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81E685" w14:textId="77777777" w:rsidR="00F7055D" w:rsidRPr="008859BB" w:rsidRDefault="00F7055D" w:rsidP="00F7055D">
      <w:pPr>
        <w:tabs>
          <w:tab w:val="center" w:pos="5411"/>
          <w:tab w:val="left" w:pos="6732"/>
        </w:tabs>
        <w:spacing w:before="120" w:after="120"/>
        <w:jc w:val="center"/>
        <w:rPr>
          <w:rFonts w:ascii="Montserrat" w:hAnsi="Montserrat" w:cs="Tahoma"/>
          <w:b/>
          <w:bCs/>
          <w:szCs w:val="24"/>
        </w:rPr>
      </w:pPr>
      <w:bookmarkStart w:id="0" w:name="_Toc462062957"/>
      <w:r w:rsidRPr="008859BB">
        <w:rPr>
          <w:rFonts w:ascii="Montserrat" w:hAnsi="Montserrat" w:cs="Tahoma"/>
          <w:b/>
          <w:bCs/>
          <w:szCs w:val="24"/>
        </w:rPr>
        <w:t>INSTITUTO MEXICANO DEL SEGURO SOCIAL</w:t>
      </w:r>
    </w:p>
    <w:p w14:paraId="6A755D32" w14:textId="77777777" w:rsidR="00F7055D" w:rsidRPr="008859BB" w:rsidRDefault="00F7055D" w:rsidP="00F7055D">
      <w:pPr>
        <w:spacing w:before="120" w:after="120"/>
        <w:jc w:val="center"/>
        <w:rPr>
          <w:rFonts w:ascii="Montserrat" w:hAnsi="Montserrat" w:cs="Tahoma"/>
          <w:b/>
          <w:bCs/>
          <w:szCs w:val="24"/>
        </w:rPr>
      </w:pPr>
      <w:r w:rsidRPr="008859BB">
        <w:rPr>
          <w:rFonts w:ascii="Montserrat" w:hAnsi="Montserrat" w:cs="Tahoma"/>
          <w:b/>
          <w:bCs/>
          <w:szCs w:val="24"/>
        </w:rPr>
        <w:t>ÓRGANO DE OPERACIÓN ADMINISTRATIVA DESCONCENTRADA ESTATAL JALISCO</w:t>
      </w:r>
    </w:p>
    <w:p w14:paraId="3385420C" w14:textId="77777777" w:rsidR="00F7055D" w:rsidRPr="008859BB" w:rsidRDefault="00F7055D" w:rsidP="00F7055D">
      <w:pPr>
        <w:spacing w:before="120" w:after="120"/>
        <w:jc w:val="center"/>
        <w:rPr>
          <w:rFonts w:ascii="Montserrat" w:hAnsi="Montserrat" w:cs="Tahoma"/>
          <w:b/>
          <w:bCs/>
          <w:szCs w:val="24"/>
        </w:rPr>
      </w:pPr>
      <w:r w:rsidRPr="008859BB">
        <w:rPr>
          <w:rFonts w:ascii="Montserrat" w:hAnsi="Montserrat" w:cs="Tahoma"/>
          <w:b/>
          <w:bCs/>
          <w:szCs w:val="24"/>
        </w:rPr>
        <w:t>COORDINACIÓN DE ABASTECIMIENTO Y EQUIPAMIENTO</w:t>
      </w:r>
    </w:p>
    <w:p w14:paraId="63FEA93D" w14:textId="77777777" w:rsidR="00F7055D" w:rsidRPr="008859BB" w:rsidRDefault="00F7055D" w:rsidP="001E1EC5">
      <w:pPr>
        <w:rPr>
          <w:rFonts w:ascii="Montserrat" w:hAnsi="Montserrat" w:cs="Tahoma"/>
          <w:b/>
          <w:sz w:val="28"/>
          <w:szCs w:val="28"/>
        </w:rPr>
      </w:pPr>
    </w:p>
    <w:p w14:paraId="3BAF80AC" w14:textId="77777777" w:rsidR="00F7055D" w:rsidRPr="008859BB" w:rsidRDefault="00F7055D" w:rsidP="00F7055D">
      <w:pPr>
        <w:jc w:val="center"/>
        <w:rPr>
          <w:rFonts w:ascii="Montserrat" w:hAnsi="Montserrat" w:cs="Tahoma"/>
          <w:b/>
          <w:sz w:val="28"/>
          <w:szCs w:val="28"/>
        </w:rPr>
      </w:pPr>
    </w:p>
    <w:p w14:paraId="56E81575" w14:textId="16A5422D" w:rsidR="00F7055D" w:rsidRPr="00011460" w:rsidRDefault="003A2092" w:rsidP="00F7055D">
      <w:pPr>
        <w:jc w:val="center"/>
        <w:rPr>
          <w:rFonts w:ascii="Montserrat" w:hAnsi="Montserrat" w:cs="Tahoma"/>
          <w:b/>
          <w:sz w:val="36"/>
          <w:szCs w:val="36"/>
        </w:rPr>
      </w:pPr>
      <w:r w:rsidRPr="003A2092">
        <w:rPr>
          <w:rFonts w:ascii="Montserrat" w:hAnsi="Montserrat" w:cs="Tahoma"/>
          <w:b/>
          <w:sz w:val="36"/>
          <w:szCs w:val="36"/>
        </w:rPr>
        <w:t xml:space="preserve">Licitación </w:t>
      </w:r>
      <w:r w:rsidR="009A3F79" w:rsidRPr="003A2092">
        <w:rPr>
          <w:rFonts w:ascii="Montserrat" w:hAnsi="Montserrat" w:cs="Tahoma"/>
          <w:b/>
          <w:sz w:val="36"/>
          <w:szCs w:val="36"/>
        </w:rPr>
        <w:t>Pública</w:t>
      </w:r>
      <w:r w:rsidRPr="003A2092">
        <w:rPr>
          <w:rFonts w:ascii="Montserrat" w:hAnsi="Montserrat" w:cs="Tahoma"/>
          <w:b/>
          <w:sz w:val="36"/>
          <w:szCs w:val="36"/>
        </w:rPr>
        <w:t xml:space="preserve"> </w:t>
      </w:r>
      <w:r w:rsidR="00767759">
        <w:rPr>
          <w:rFonts w:ascii="Montserrat" w:hAnsi="Montserrat" w:cs="Tahoma"/>
          <w:b/>
          <w:sz w:val="36"/>
          <w:szCs w:val="36"/>
        </w:rPr>
        <w:t>Internacional bajo Tratados</w:t>
      </w:r>
    </w:p>
    <w:p w14:paraId="38FE3AE5" w14:textId="2D0FE73C" w:rsidR="00F7055D" w:rsidRPr="008859BB" w:rsidRDefault="00F7055D" w:rsidP="00F7055D">
      <w:pPr>
        <w:jc w:val="center"/>
        <w:rPr>
          <w:rFonts w:ascii="Montserrat" w:hAnsi="Montserrat" w:cs="Tahoma"/>
          <w:b/>
          <w:sz w:val="28"/>
          <w:szCs w:val="28"/>
        </w:rPr>
      </w:pPr>
      <w:r w:rsidRPr="008859BB">
        <w:rPr>
          <w:rFonts w:ascii="Montserrat" w:hAnsi="Montserrat" w:cs="Tahoma"/>
          <w:b/>
          <w:sz w:val="28"/>
          <w:szCs w:val="28"/>
        </w:rPr>
        <w:t xml:space="preserve">No. </w:t>
      </w:r>
      <w:r w:rsidR="008A3AC3" w:rsidRPr="008A3AC3">
        <w:rPr>
          <w:rFonts w:ascii="Montserrat" w:hAnsi="Montserrat" w:cs="Tahoma"/>
          <w:b/>
          <w:sz w:val="28"/>
          <w:szCs w:val="28"/>
          <w:lang w:val="es-MX"/>
        </w:rPr>
        <w:t>LA-</w:t>
      </w:r>
      <w:r w:rsidR="001E1EC5">
        <w:rPr>
          <w:rFonts w:ascii="Montserrat" w:hAnsi="Montserrat" w:cs="Tahoma"/>
          <w:b/>
          <w:sz w:val="28"/>
          <w:szCs w:val="28"/>
          <w:lang w:val="es-MX"/>
        </w:rPr>
        <w:t>50GYR-</w:t>
      </w:r>
      <w:r w:rsidR="008A3AC3" w:rsidRPr="008A3AC3">
        <w:rPr>
          <w:rFonts w:ascii="Montserrat" w:hAnsi="Montserrat" w:cs="Tahoma"/>
          <w:b/>
          <w:sz w:val="28"/>
          <w:szCs w:val="28"/>
          <w:lang w:val="es-MX"/>
        </w:rPr>
        <w:t>050GYR002-</w:t>
      </w:r>
      <w:r w:rsidR="003254F2">
        <w:rPr>
          <w:rFonts w:ascii="Montserrat" w:hAnsi="Montserrat" w:cs="Tahoma"/>
          <w:b/>
          <w:sz w:val="28"/>
          <w:szCs w:val="28"/>
          <w:lang w:val="es-MX"/>
        </w:rPr>
        <w:t>T</w:t>
      </w:r>
      <w:bookmarkStart w:id="1" w:name="_GoBack"/>
      <w:bookmarkEnd w:id="1"/>
      <w:r w:rsidR="00435222">
        <w:rPr>
          <w:rFonts w:ascii="Montserrat" w:hAnsi="Montserrat" w:cs="Tahoma"/>
          <w:b/>
          <w:sz w:val="28"/>
          <w:szCs w:val="28"/>
          <w:lang w:val="es-MX"/>
        </w:rPr>
        <w:t>-46</w:t>
      </w:r>
      <w:r w:rsidR="003C2D39" w:rsidRPr="003C2D39">
        <w:t xml:space="preserve"> </w:t>
      </w:r>
      <w:r w:rsidR="008A3AC3" w:rsidRPr="008A3AC3">
        <w:rPr>
          <w:rFonts w:ascii="Montserrat" w:hAnsi="Montserrat" w:cs="Tahoma"/>
          <w:b/>
          <w:sz w:val="28"/>
          <w:szCs w:val="28"/>
          <w:lang w:val="es-MX"/>
        </w:rPr>
        <w:t>-202</w:t>
      </w:r>
      <w:r w:rsidR="001E1EC5">
        <w:rPr>
          <w:rFonts w:ascii="Montserrat" w:hAnsi="Montserrat" w:cs="Tahoma"/>
          <w:b/>
          <w:sz w:val="28"/>
          <w:szCs w:val="28"/>
          <w:lang w:val="es-MX"/>
        </w:rPr>
        <w:t>3</w:t>
      </w:r>
    </w:p>
    <w:p w14:paraId="339E1AF5" w14:textId="77777777" w:rsidR="00F7055D" w:rsidRPr="008859BB" w:rsidRDefault="00F7055D" w:rsidP="001E1EC5">
      <w:pPr>
        <w:rPr>
          <w:rFonts w:ascii="Montserrat" w:hAnsi="Montserrat" w:cs="Tahoma"/>
          <w:b/>
          <w:sz w:val="28"/>
          <w:szCs w:val="28"/>
        </w:rPr>
      </w:pPr>
    </w:p>
    <w:p w14:paraId="537CF069" w14:textId="77777777" w:rsidR="00F7055D" w:rsidRPr="008859BB" w:rsidRDefault="00F7055D" w:rsidP="00F7055D">
      <w:pPr>
        <w:jc w:val="center"/>
        <w:rPr>
          <w:rFonts w:ascii="Montserrat" w:hAnsi="Montserrat" w:cs="Tahoma"/>
          <w:b/>
          <w:sz w:val="28"/>
          <w:szCs w:val="28"/>
        </w:rPr>
      </w:pPr>
    </w:p>
    <w:p w14:paraId="0D937F5E" w14:textId="710D58BB" w:rsidR="00F7055D" w:rsidRPr="006A6D1A" w:rsidRDefault="009C188D" w:rsidP="00F7055D">
      <w:pPr>
        <w:jc w:val="center"/>
        <w:rPr>
          <w:rFonts w:ascii="Montserrat" w:hAnsi="Montserrat" w:cs="Tahoma"/>
          <w:b/>
          <w:sz w:val="26"/>
          <w:szCs w:val="26"/>
        </w:rPr>
      </w:pPr>
      <w:r w:rsidRPr="006A6D1A">
        <w:rPr>
          <w:rFonts w:ascii="Montserrat" w:hAnsi="Montserrat" w:cs="Tahoma"/>
          <w:b/>
          <w:sz w:val="26"/>
          <w:szCs w:val="26"/>
        </w:rPr>
        <w:t xml:space="preserve">ADQUISICIÓN DE REFACCIONES: PARTIDA 1. </w:t>
      </w:r>
      <w:r w:rsidR="001E1EC5" w:rsidRPr="006A6D1A">
        <w:rPr>
          <w:rFonts w:ascii="Montserrat" w:hAnsi="Montserrat" w:cs="Tahoma"/>
          <w:b/>
          <w:sz w:val="26"/>
          <w:szCs w:val="26"/>
        </w:rPr>
        <w:t>ADQUISICION DE IMPERMEABILIZANTES Y PINTURAS CUENTA 42060909, PARTIDA 2. ADQUISICION DE HERRAMIENTA MENOR CUENTA 42062517, PARTIDA 3. ADQUISICION DE REFACCIONES Y MATERIALES PARA AIRE ACONDICIONADO Y REFRIGERACION CUENTA 42062530, PARTIDA 4. ADQUISICION DE REFACCIONES Y ACCESORIOS MENORES DE EQUIPO E INTRUMENTAL MEDICO Y DE LABORATORIO CUENTA 42062529, PARTIDA 5. ADQUISICION DE PRODUCTOS MINERALES NO METALICOS (METERIAL DE PLOMERIA) CUENTA 42060901, PARTIDA 6. ADQUISICION DE FERRETERIA ARTUCVULOS METALICOS PARA LA CONSTRUCCION CUENTA 42060907, PARTIDA 7. ADQUISICION DE MATERIAL DE PLOMERIA CUENTA 42062530, PARTIDA 8. ADQUISICIÓN DE FERRETERÍA CAL YESO Y PRO</w:t>
      </w:r>
      <w:r w:rsidR="00F20AB2" w:rsidRPr="006A6D1A">
        <w:rPr>
          <w:rFonts w:ascii="Montserrat" w:hAnsi="Montserrat" w:cs="Tahoma"/>
          <w:b/>
          <w:sz w:val="26"/>
          <w:szCs w:val="26"/>
        </w:rPr>
        <w:t>D</w:t>
      </w:r>
      <w:r w:rsidR="00311EF7" w:rsidRPr="006A6D1A">
        <w:rPr>
          <w:rFonts w:ascii="Montserrat" w:hAnsi="Montserrat" w:cs="Tahoma"/>
          <w:b/>
          <w:sz w:val="26"/>
          <w:szCs w:val="26"/>
        </w:rPr>
        <w:t>UCTOS DE YESO  CUENTA 42060903,</w:t>
      </w:r>
      <w:r w:rsidR="00F20AB2" w:rsidRPr="006A6D1A">
        <w:rPr>
          <w:rFonts w:ascii="Montserrat" w:hAnsi="Montserrat" w:cs="Tahoma"/>
          <w:b/>
          <w:sz w:val="26"/>
          <w:szCs w:val="26"/>
        </w:rPr>
        <w:t xml:space="preserve"> </w:t>
      </w:r>
      <w:r w:rsidR="00EE56A8" w:rsidRPr="006A6D1A">
        <w:rPr>
          <w:rFonts w:ascii="Montserrat" w:hAnsi="Montserrat" w:cs="Tahoma"/>
          <w:b/>
          <w:sz w:val="26"/>
          <w:szCs w:val="26"/>
        </w:rPr>
        <w:t>PARTIDA 09</w:t>
      </w:r>
      <w:r w:rsidR="00311EF7" w:rsidRPr="006A6D1A">
        <w:rPr>
          <w:rFonts w:ascii="Montserrat" w:hAnsi="Montserrat" w:cs="Tahoma"/>
          <w:b/>
          <w:sz w:val="26"/>
          <w:szCs w:val="26"/>
        </w:rPr>
        <w:t xml:space="preserve">. </w:t>
      </w:r>
      <w:r w:rsidR="001E1EC5" w:rsidRPr="006A6D1A">
        <w:rPr>
          <w:rFonts w:ascii="Montserrat" w:hAnsi="Montserrat" w:cs="Tahoma"/>
          <w:b/>
          <w:sz w:val="26"/>
          <w:szCs w:val="26"/>
        </w:rPr>
        <w:t xml:space="preserve"> </w:t>
      </w:r>
      <w:r w:rsidR="00311EF7" w:rsidRPr="006A6D1A">
        <w:rPr>
          <w:rFonts w:ascii="Montserrat" w:hAnsi="Montserrat" w:cs="Tahoma"/>
          <w:b/>
          <w:sz w:val="26"/>
          <w:szCs w:val="26"/>
        </w:rPr>
        <w:t>ADQUISICION DE REFACCIONES Y ACCESORIOS MENORES DE MAQUINARIA Y OTROS EQUIPOS PARA CASA DE MAQUINAS</w:t>
      </w:r>
      <w:r w:rsidR="00EE56A8" w:rsidRPr="006A6D1A">
        <w:rPr>
          <w:rFonts w:ascii="Montserrat" w:hAnsi="Montserrat" w:cs="Tahoma"/>
          <w:b/>
          <w:sz w:val="26"/>
          <w:szCs w:val="26"/>
        </w:rPr>
        <w:t>, PARTIDA 10</w:t>
      </w:r>
      <w:r w:rsidR="00311EF7" w:rsidRPr="006A6D1A">
        <w:rPr>
          <w:rFonts w:ascii="Montserrat" w:hAnsi="Montserrat" w:cs="Tahoma"/>
          <w:b/>
          <w:sz w:val="26"/>
          <w:szCs w:val="26"/>
        </w:rPr>
        <w:t>. ADQUISICIÓN DE FERRETERÍA DE MATERIALES COMPLEMENTARIOS CUENTA 42060908</w:t>
      </w:r>
      <w:r w:rsidR="00EE56A8" w:rsidRPr="006A6D1A">
        <w:rPr>
          <w:rFonts w:ascii="Montserrat" w:hAnsi="Montserrat" w:cs="Tahoma"/>
          <w:b/>
          <w:sz w:val="26"/>
          <w:szCs w:val="26"/>
        </w:rPr>
        <w:t xml:space="preserve"> Y PARTIDA 11</w:t>
      </w:r>
      <w:r w:rsidR="00311EF7" w:rsidRPr="006A6D1A">
        <w:rPr>
          <w:rFonts w:ascii="Montserrat" w:hAnsi="Montserrat" w:cs="Tahoma"/>
          <w:b/>
          <w:sz w:val="26"/>
          <w:szCs w:val="26"/>
        </w:rPr>
        <w:t>. ADQUISICION  DE REFACCIONES PARA  MODULOS DE LAVADO 42062530</w:t>
      </w:r>
      <w:r w:rsidR="001E1EC5" w:rsidRPr="006A6D1A">
        <w:rPr>
          <w:rFonts w:ascii="Montserrat" w:hAnsi="Montserrat" w:cs="Tahoma"/>
          <w:b/>
          <w:sz w:val="26"/>
          <w:szCs w:val="26"/>
        </w:rPr>
        <w:t xml:space="preserve"> </w:t>
      </w:r>
      <w:r w:rsidRPr="006A6D1A">
        <w:rPr>
          <w:rFonts w:ascii="Montserrat" w:hAnsi="Montserrat" w:cs="Tahoma"/>
          <w:b/>
          <w:sz w:val="26"/>
          <w:szCs w:val="26"/>
        </w:rPr>
        <w:t>PARA UNIDADES DEL OOAD EN JALISCO PARA EL EJERCICIO 2023</w:t>
      </w:r>
    </w:p>
    <w:p w14:paraId="3DFC7424" w14:textId="01BD95F7" w:rsidR="003A3D28" w:rsidRPr="00F13806" w:rsidRDefault="003A3D28" w:rsidP="008859BB">
      <w:pPr>
        <w:suppressAutoHyphens w:val="0"/>
        <w:jc w:val="both"/>
        <w:rPr>
          <w:rFonts w:ascii="Montserrat" w:hAnsi="Montserrat" w:cs="Tahoma"/>
          <w:b/>
          <w:bCs/>
          <w:sz w:val="28"/>
          <w:szCs w:val="28"/>
          <w:u w:val="single"/>
          <w:lang w:val="es-ES_tradnl"/>
        </w:rPr>
      </w:pPr>
      <w:r w:rsidRPr="00F13806">
        <w:rPr>
          <w:rFonts w:ascii="Montserrat" w:hAnsi="Montserrat" w:cs="Tahoma"/>
          <w:b/>
          <w:bCs/>
          <w:sz w:val="28"/>
          <w:szCs w:val="28"/>
          <w:u w:val="single"/>
        </w:rPr>
        <w:br w:type="page"/>
      </w:r>
    </w:p>
    <w:p w14:paraId="1A923F2F" w14:textId="77777777" w:rsidR="00F7055D" w:rsidRPr="008859BB" w:rsidRDefault="00F7055D" w:rsidP="00F7055D">
      <w:pPr>
        <w:pStyle w:val="Textoindependiente22"/>
        <w:rPr>
          <w:rFonts w:ascii="Montserrat" w:hAnsi="Montserrat" w:cs="Tahoma"/>
          <w:b/>
          <w:bCs/>
          <w:sz w:val="18"/>
          <w:szCs w:val="18"/>
        </w:rPr>
      </w:pPr>
      <w:r w:rsidRPr="008859BB">
        <w:rPr>
          <w:rFonts w:ascii="Montserrat" w:hAnsi="Montserrat" w:cs="Tahoma"/>
          <w:b/>
          <w:bCs/>
          <w:sz w:val="18"/>
          <w:szCs w:val="18"/>
        </w:rPr>
        <w:lastRenderedPageBreak/>
        <w:t>Glosario de Términos.</w:t>
      </w:r>
    </w:p>
    <w:p w14:paraId="778EA418" w14:textId="77777777" w:rsidR="00F7055D" w:rsidRPr="008859BB" w:rsidRDefault="00F7055D" w:rsidP="00F7055D">
      <w:pPr>
        <w:pStyle w:val="Textoindependiente22"/>
        <w:rPr>
          <w:rFonts w:ascii="Montserrat" w:hAnsi="Montserrat" w:cs="Tahoma"/>
          <w:b/>
          <w:bCs/>
          <w:sz w:val="18"/>
          <w:szCs w:val="18"/>
        </w:rPr>
      </w:pPr>
    </w:p>
    <w:p w14:paraId="363A2B80" w14:textId="77777777" w:rsidR="00F7055D" w:rsidRPr="008859BB" w:rsidRDefault="00F7055D" w:rsidP="00F7055D">
      <w:pPr>
        <w:pStyle w:val="Textoindependiente"/>
        <w:spacing w:after="0"/>
        <w:rPr>
          <w:rFonts w:ascii="Montserrat" w:hAnsi="Montserrat" w:cs="Tahoma"/>
          <w:b/>
          <w:sz w:val="18"/>
          <w:szCs w:val="18"/>
        </w:rPr>
      </w:pPr>
      <w:r w:rsidRPr="008859BB">
        <w:rPr>
          <w:rFonts w:ascii="Montserrat" w:hAnsi="Montserrat" w:cs="Tahoma"/>
          <w:b/>
          <w:sz w:val="18"/>
          <w:szCs w:val="18"/>
        </w:rPr>
        <w:t>Para efectos de esta convocatoria, se entenderá por:</w:t>
      </w:r>
    </w:p>
    <w:p w14:paraId="70A38DDC" w14:textId="77777777" w:rsidR="00F7055D" w:rsidRPr="008859BB" w:rsidRDefault="00F7055D" w:rsidP="00F7055D">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Montserrat" w:hAnsi="Montserrat" w:cs="Tahoma"/>
          <w:sz w:val="18"/>
          <w:szCs w:val="18"/>
        </w:rPr>
      </w:pPr>
      <w:r w:rsidRPr="008859BB">
        <w:rPr>
          <w:rFonts w:ascii="Montserrat" w:hAnsi="Montserrat" w:cs="Tahoma"/>
          <w:b/>
          <w:sz w:val="18"/>
          <w:szCs w:val="18"/>
        </w:rPr>
        <w:t>Administrador del Contrato:</w:t>
      </w:r>
      <w:r w:rsidRPr="008859BB">
        <w:rPr>
          <w:rFonts w:ascii="Montserrat" w:hAnsi="Montserrat" w:cs="Tahoma"/>
          <w:sz w:val="18"/>
          <w:szCs w:val="18"/>
        </w:rPr>
        <w:t xml:space="preserve"> Servidor(es) público(s) en quien recae la responsabilidad de dar seguimiento al cumplimiento de las obligaciones establecidas en el contrato.</w:t>
      </w:r>
    </w:p>
    <w:p w14:paraId="4D86323F" w14:textId="77777777" w:rsidR="00F7055D" w:rsidRPr="008859BB" w:rsidRDefault="00F7055D" w:rsidP="00F7055D">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Montserrat" w:hAnsi="Montserrat" w:cs="Tahoma"/>
          <w:iCs/>
          <w:sz w:val="18"/>
          <w:szCs w:val="18"/>
        </w:rPr>
      </w:pPr>
    </w:p>
    <w:p w14:paraId="30428882" w14:textId="77777777" w:rsidR="00F7055D" w:rsidRPr="008859BB" w:rsidRDefault="00F7055D" w:rsidP="00F7055D">
      <w:pPr>
        <w:pStyle w:val="ROMANOS"/>
        <w:tabs>
          <w:tab w:val="left" w:pos="1702"/>
        </w:tabs>
        <w:suppressAutoHyphens w:val="0"/>
        <w:autoSpaceDE/>
        <w:spacing w:after="0" w:line="240" w:lineRule="auto"/>
        <w:ind w:left="0" w:firstLine="0"/>
        <w:rPr>
          <w:rFonts w:ascii="Montserrat" w:hAnsi="Montserrat" w:cs="Tahoma"/>
          <w:szCs w:val="18"/>
        </w:rPr>
      </w:pPr>
      <w:r w:rsidRPr="008859BB">
        <w:rPr>
          <w:rFonts w:ascii="Montserrat" w:hAnsi="Montserrat" w:cs="Tahoma"/>
          <w:b/>
          <w:szCs w:val="18"/>
        </w:rPr>
        <w:t>Área contratante:</w:t>
      </w:r>
      <w:r w:rsidRPr="008859BB">
        <w:rPr>
          <w:rFonts w:ascii="Montserrat" w:hAnsi="Montserrat" w:cs="Tahoma"/>
          <w:szCs w:val="18"/>
        </w:rPr>
        <w:t xml:space="preserve"> La facultada en la dependencia o entidad para realizar procedimientos de contratación a efecto de adquirir o arrendar </w:t>
      </w:r>
      <w:r w:rsidRPr="008859BB">
        <w:rPr>
          <w:rFonts w:ascii="Montserrat" w:hAnsi="Montserrat" w:cs="Tahoma"/>
          <w:szCs w:val="18"/>
          <w:lang w:eastAsia="es-ES"/>
        </w:rPr>
        <w:t>servicios</w:t>
      </w:r>
      <w:r w:rsidRPr="008859BB">
        <w:rPr>
          <w:rFonts w:ascii="Montserrat" w:hAnsi="Montserrat" w:cs="Tahoma"/>
          <w:szCs w:val="18"/>
        </w:rPr>
        <w:t xml:space="preserve"> o contratar la prestación de servicios que requiera la dependencia o entidad de que se trate; </w:t>
      </w:r>
    </w:p>
    <w:p w14:paraId="037BB31B" w14:textId="77777777" w:rsidR="00F7055D" w:rsidRPr="008859BB" w:rsidRDefault="00F7055D" w:rsidP="00F7055D">
      <w:pPr>
        <w:pStyle w:val="ROMANOS"/>
        <w:tabs>
          <w:tab w:val="left" w:pos="1702"/>
        </w:tabs>
        <w:suppressAutoHyphens w:val="0"/>
        <w:autoSpaceDE/>
        <w:spacing w:after="0" w:line="240" w:lineRule="auto"/>
        <w:ind w:left="0" w:firstLine="0"/>
        <w:rPr>
          <w:rFonts w:ascii="Montserrat" w:hAnsi="Montserrat" w:cs="Tahoma"/>
          <w:iCs/>
          <w:szCs w:val="18"/>
        </w:rPr>
      </w:pPr>
    </w:p>
    <w:p w14:paraId="3B92B80C" w14:textId="77777777" w:rsidR="00F7055D" w:rsidRPr="008859BB" w:rsidRDefault="00F7055D" w:rsidP="00F7055D">
      <w:pPr>
        <w:pStyle w:val="ROMANOS"/>
        <w:tabs>
          <w:tab w:val="left" w:pos="1702"/>
        </w:tabs>
        <w:suppressAutoHyphens w:val="0"/>
        <w:autoSpaceDE/>
        <w:spacing w:after="0" w:line="240" w:lineRule="auto"/>
        <w:ind w:left="0" w:firstLine="0"/>
        <w:rPr>
          <w:rFonts w:ascii="Montserrat" w:hAnsi="Montserrat" w:cs="Tahoma"/>
          <w:szCs w:val="18"/>
        </w:rPr>
      </w:pPr>
      <w:r w:rsidRPr="008859BB">
        <w:rPr>
          <w:rFonts w:ascii="Montserrat" w:hAnsi="Montserrat" w:cs="Tahoma"/>
          <w:b/>
          <w:szCs w:val="18"/>
        </w:rPr>
        <w:t>Área requirente</w:t>
      </w:r>
      <w:r w:rsidRPr="008859BB">
        <w:rPr>
          <w:rFonts w:ascii="Montserrat" w:hAnsi="Montserrat" w:cs="Tahoma"/>
          <w:szCs w:val="18"/>
        </w:rPr>
        <w:t>: la que en la dependencia o entidad, solicite o requiera formalmente la adquisición o arrendamiento de prestación de servicios, o bien aquella que los utilizará;</w:t>
      </w:r>
    </w:p>
    <w:p w14:paraId="06AB88C4" w14:textId="77777777" w:rsidR="00F7055D" w:rsidRPr="008859BB" w:rsidRDefault="00F7055D" w:rsidP="00F7055D">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Montserrat" w:hAnsi="Montserrat" w:cs="Tahoma"/>
          <w:sz w:val="18"/>
          <w:szCs w:val="18"/>
          <w:lang w:val="es-ES_tradnl"/>
        </w:rPr>
      </w:pPr>
    </w:p>
    <w:p w14:paraId="7DAA89F6" w14:textId="77777777" w:rsidR="00F7055D" w:rsidRPr="008859BB" w:rsidRDefault="00F7055D" w:rsidP="00F7055D">
      <w:pPr>
        <w:pStyle w:val="ROMANOS"/>
        <w:tabs>
          <w:tab w:val="left" w:pos="1702"/>
        </w:tabs>
        <w:suppressAutoHyphens w:val="0"/>
        <w:autoSpaceDE/>
        <w:spacing w:after="0" w:line="240" w:lineRule="auto"/>
        <w:ind w:left="0" w:firstLine="0"/>
        <w:rPr>
          <w:rFonts w:ascii="Montserrat" w:hAnsi="Montserrat" w:cs="Tahoma"/>
          <w:szCs w:val="18"/>
        </w:rPr>
      </w:pPr>
      <w:r w:rsidRPr="008859BB">
        <w:rPr>
          <w:rFonts w:ascii="Montserrat" w:hAnsi="Montserrat" w:cs="Tahoma"/>
          <w:b/>
          <w:szCs w:val="18"/>
        </w:rPr>
        <w:t>Área técnica</w:t>
      </w:r>
      <w:r w:rsidRPr="008859BB">
        <w:rPr>
          <w:rFonts w:ascii="Montserrat" w:hAnsi="Montserrat" w:cs="Tahoma"/>
          <w:szCs w:val="18"/>
        </w:rPr>
        <w:t xml:space="preserve">: la que en la dependencia o entidad elabora las especificaciones técnicas que se deberán incluir en el procedimiento de contratación, evalúa la propuesta técnica de las proposiciones y es responsable de responder en la junta de aclaraciones, las preguntas que sobre estos aspectos técnicos realicen los licitantes; el Área técnica, podrá tener también el carácter del Área requirente. </w:t>
      </w:r>
    </w:p>
    <w:p w14:paraId="127B9C81" w14:textId="77777777" w:rsidR="00F7055D" w:rsidRPr="008859BB" w:rsidRDefault="00F7055D" w:rsidP="00F7055D">
      <w:pPr>
        <w:pStyle w:val="ROMANOS"/>
        <w:tabs>
          <w:tab w:val="left" w:pos="1702"/>
        </w:tabs>
        <w:suppressAutoHyphens w:val="0"/>
        <w:autoSpaceDE/>
        <w:spacing w:after="0" w:line="240" w:lineRule="auto"/>
        <w:ind w:left="0" w:firstLine="0"/>
        <w:rPr>
          <w:rFonts w:ascii="Montserrat" w:hAnsi="Montserrat" w:cs="Tahoma"/>
          <w:szCs w:val="18"/>
        </w:rPr>
      </w:pPr>
    </w:p>
    <w:p w14:paraId="2B2FB756" w14:textId="77777777" w:rsidR="00F7055D" w:rsidRPr="008859BB" w:rsidRDefault="00F7055D" w:rsidP="00F7055D">
      <w:pPr>
        <w:pStyle w:val="ROMANOS"/>
        <w:tabs>
          <w:tab w:val="left" w:pos="1702"/>
        </w:tabs>
        <w:suppressAutoHyphens w:val="0"/>
        <w:autoSpaceDE/>
        <w:spacing w:after="0" w:line="240" w:lineRule="auto"/>
        <w:ind w:left="0" w:firstLine="0"/>
        <w:rPr>
          <w:rFonts w:ascii="Montserrat" w:hAnsi="Montserrat" w:cs="Tahoma"/>
          <w:szCs w:val="18"/>
        </w:rPr>
      </w:pPr>
      <w:r w:rsidRPr="008859BB">
        <w:rPr>
          <w:rFonts w:ascii="Montserrat" w:hAnsi="Montserrat" w:cs="Tahoma"/>
          <w:b/>
          <w:szCs w:val="18"/>
        </w:rPr>
        <w:t>Asistencia Técnica</w:t>
      </w:r>
      <w:r w:rsidRPr="008859BB">
        <w:rPr>
          <w:rFonts w:ascii="Montserrat" w:hAnsi="Montserrat" w:cs="Tahoma"/>
          <w:szCs w:val="18"/>
        </w:rPr>
        <w:t>: la responsable de elaborar las especificaciones técnicas que se deberán incluir en el procedimiento de contratación, de responder en la junta de aclaraciones las preguntas que sobre estos aspectos técnicos realicen los licitantes; así como de coadyuvar en la evaluación de las proposiciones.</w:t>
      </w:r>
    </w:p>
    <w:p w14:paraId="60993A1A" w14:textId="77777777" w:rsidR="00F7055D" w:rsidRPr="008859BB" w:rsidRDefault="00F7055D" w:rsidP="00F7055D">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Montserrat" w:hAnsi="Montserrat" w:cs="Tahoma"/>
          <w:sz w:val="18"/>
          <w:szCs w:val="18"/>
          <w:lang w:val="es-ES_tradnl"/>
        </w:rPr>
      </w:pPr>
    </w:p>
    <w:p w14:paraId="7156EBCE" w14:textId="77777777" w:rsidR="00F7055D" w:rsidRPr="008859BB" w:rsidRDefault="00F7055D" w:rsidP="00F7055D">
      <w:pPr>
        <w:tabs>
          <w:tab w:val="left" w:pos="616"/>
          <w:tab w:val="left" w:pos="1800"/>
          <w:tab w:val="left" w:pos="2253"/>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Montserrat" w:hAnsi="Montserrat" w:cs="Tahoma"/>
          <w:sz w:val="18"/>
          <w:szCs w:val="18"/>
        </w:rPr>
      </w:pPr>
      <w:r w:rsidRPr="008859BB">
        <w:rPr>
          <w:rFonts w:ascii="Montserrat" w:hAnsi="Montserrat" w:cs="Tahoma"/>
          <w:b/>
          <w:sz w:val="18"/>
          <w:szCs w:val="18"/>
        </w:rPr>
        <w:t>Capacitación</w:t>
      </w:r>
      <w:r w:rsidRPr="008859BB">
        <w:rPr>
          <w:rFonts w:ascii="Montserrat" w:hAnsi="Montserrat" w:cs="Tahoma"/>
          <w:sz w:val="18"/>
          <w:szCs w:val="18"/>
        </w:rPr>
        <w:t>: Se refiere a la actividad realizada, respondiendo a las necesidades de cada Unidad Médica, que busca mejorar actitud, conocimiento, habilidades y conductas, en aspectos de operación, procesos y procedimientos para el uso del equipo.</w:t>
      </w:r>
    </w:p>
    <w:p w14:paraId="2EA14169" w14:textId="77777777" w:rsidR="00F7055D" w:rsidRPr="008859BB" w:rsidRDefault="00F7055D" w:rsidP="00F7055D">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Montserrat" w:hAnsi="Montserrat" w:cs="Tahoma"/>
          <w:sz w:val="18"/>
          <w:szCs w:val="18"/>
        </w:rPr>
      </w:pPr>
    </w:p>
    <w:p w14:paraId="7B57317B" w14:textId="77777777" w:rsidR="00F7055D" w:rsidRPr="008859BB" w:rsidRDefault="00F7055D" w:rsidP="00F7055D">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Montserrat" w:hAnsi="Montserrat" w:cs="Tahoma"/>
          <w:sz w:val="18"/>
          <w:szCs w:val="18"/>
        </w:rPr>
      </w:pPr>
      <w:r w:rsidRPr="008859BB">
        <w:rPr>
          <w:rFonts w:ascii="Montserrat" w:hAnsi="Montserrat" w:cs="Tahoma"/>
          <w:b/>
          <w:sz w:val="18"/>
          <w:szCs w:val="18"/>
        </w:rPr>
        <w:t>CECOBAN:</w:t>
      </w:r>
      <w:r w:rsidRPr="008859BB">
        <w:rPr>
          <w:rFonts w:ascii="Montserrat" w:hAnsi="Montserrat" w:cs="Tahoma"/>
          <w:sz w:val="18"/>
          <w:szCs w:val="18"/>
        </w:rPr>
        <w:t xml:space="preserve"> Centro de Compensación Bancaria.</w:t>
      </w:r>
    </w:p>
    <w:p w14:paraId="5B1241CE" w14:textId="77777777" w:rsidR="00F7055D" w:rsidRPr="008859BB" w:rsidRDefault="00F7055D" w:rsidP="00F7055D">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Montserrat" w:hAnsi="Montserrat" w:cs="Tahoma"/>
          <w:b/>
          <w:i/>
          <w:sz w:val="18"/>
          <w:szCs w:val="18"/>
        </w:rPr>
      </w:pPr>
    </w:p>
    <w:p w14:paraId="66735B11" w14:textId="57AD5E20" w:rsidR="00F7055D" w:rsidRPr="008859BB" w:rsidRDefault="00F7055D" w:rsidP="00F7055D">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Style w:val="Hipervnculo"/>
          <w:rFonts w:ascii="Montserrat" w:hAnsi="Montserrat" w:cs="Tahoma"/>
          <w:sz w:val="18"/>
          <w:szCs w:val="18"/>
        </w:rPr>
      </w:pPr>
      <w:r w:rsidRPr="008859BB">
        <w:rPr>
          <w:rFonts w:ascii="Montserrat" w:hAnsi="Montserrat" w:cs="Tahoma"/>
          <w:b/>
          <w:sz w:val="18"/>
          <w:szCs w:val="18"/>
        </w:rPr>
        <w:t>COMPRANET</w:t>
      </w:r>
      <w:r w:rsidRPr="008859BB">
        <w:rPr>
          <w:rFonts w:ascii="Montserrat" w:hAnsi="Montserrat" w:cs="Tahoma"/>
          <w:sz w:val="18"/>
          <w:szCs w:val="18"/>
        </w:rPr>
        <w:t>: el Sistema Electrónico de información pública gubernamental sobre adquisiciones, arrendamientos y servicios. Con dirección electrónica en Internet:</w:t>
      </w:r>
      <w:r w:rsidRPr="008859BB">
        <w:rPr>
          <w:rFonts w:ascii="Montserrat" w:hAnsi="Montserrat" w:cs="Tahoma"/>
          <w:b/>
          <w:sz w:val="18"/>
          <w:szCs w:val="18"/>
        </w:rPr>
        <w:t xml:space="preserve"> </w:t>
      </w:r>
      <w:hyperlink r:id="rId9" w:history="1">
        <w:r w:rsidR="0047768A" w:rsidRPr="0047768A">
          <w:rPr>
            <w:rStyle w:val="Hipervnculo"/>
            <w:rFonts w:ascii="Tahoma" w:hAnsi="Tahoma" w:cs="Tahoma"/>
            <w:sz w:val="20"/>
          </w:rPr>
          <w:t>https://upcp-compranet.hacienda.gob.mx/</w:t>
        </w:r>
      </w:hyperlink>
    </w:p>
    <w:p w14:paraId="72799635" w14:textId="77777777" w:rsidR="00F7055D" w:rsidRPr="008859BB" w:rsidRDefault="00F7055D" w:rsidP="00F7055D">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Montserrat" w:hAnsi="Montserrat" w:cs="Tahoma"/>
          <w:b/>
          <w:sz w:val="18"/>
          <w:szCs w:val="18"/>
        </w:rPr>
      </w:pPr>
    </w:p>
    <w:p w14:paraId="4D554E60" w14:textId="77777777" w:rsidR="00F7055D" w:rsidRPr="008859BB" w:rsidRDefault="00F7055D" w:rsidP="00F7055D">
      <w:pPr>
        <w:tabs>
          <w:tab w:val="left" w:pos="616"/>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Montserrat" w:hAnsi="Montserrat" w:cs="Tahoma"/>
          <w:sz w:val="18"/>
          <w:szCs w:val="18"/>
        </w:rPr>
      </w:pPr>
      <w:r w:rsidRPr="008859BB">
        <w:rPr>
          <w:rFonts w:ascii="Montserrat" w:hAnsi="Montserrat" w:cs="Tahoma"/>
          <w:b/>
          <w:bCs/>
          <w:sz w:val="18"/>
          <w:szCs w:val="18"/>
          <w:lang w:val="es-MX" w:eastAsia="es-MX"/>
        </w:rPr>
        <w:t xml:space="preserve">Contrato Abierto: </w:t>
      </w:r>
      <w:r w:rsidRPr="008859BB">
        <w:rPr>
          <w:rFonts w:ascii="Montserrat" w:hAnsi="Montserrat" w:cs="Tahoma"/>
          <w:bCs/>
          <w:sz w:val="18"/>
          <w:szCs w:val="18"/>
          <w:lang w:val="es-MX" w:eastAsia="es-MX"/>
        </w:rPr>
        <w:t>Instrumento legal a través del cual se formalizan los derechos y obligaciones derivados del fallo del procedimiento de contratación de la adquisición o la prestación de los servicios en el cual se establecen la cantidad mínima y máxima de los servicios a contratar; o bien, el presupuesto mínimo y máximo que podrá ejercerse. Se incluye una descripción completa de los servicios con sus correspondientes precios unitarios. Encuentra su fundamento en el artículo 47 de la Ley de Adquisiciones, Arrendamientos y Servicios del Sector Público.</w:t>
      </w:r>
    </w:p>
    <w:p w14:paraId="5CAC8D51" w14:textId="77777777" w:rsidR="00F7055D" w:rsidRPr="008859BB" w:rsidRDefault="00F7055D" w:rsidP="00F7055D">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Montserrat" w:hAnsi="Montserrat" w:cs="Tahoma"/>
          <w:sz w:val="18"/>
          <w:szCs w:val="18"/>
        </w:rPr>
      </w:pPr>
    </w:p>
    <w:p w14:paraId="62B65176" w14:textId="77777777" w:rsidR="00F7055D" w:rsidRPr="008859BB" w:rsidRDefault="00F7055D" w:rsidP="00F7055D">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Montserrat" w:hAnsi="Montserrat" w:cs="Tahoma"/>
          <w:sz w:val="18"/>
          <w:szCs w:val="18"/>
        </w:rPr>
      </w:pPr>
      <w:r w:rsidRPr="008859BB">
        <w:rPr>
          <w:rFonts w:ascii="Montserrat" w:hAnsi="Montserrat" w:cs="Tahoma"/>
          <w:b/>
          <w:sz w:val="18"/>
          <w:szCs w:val="18"/>
        </w:rPr>
        <w:t>CTCIM</w:t>
      </w:r>
      <w:r w:rsidRPr="008859BB">
        <w:rPr>
          <w:rFonts w:ascii="Montserrat" w:hAnsi="Montserrat" w:cs="Tahoma"/>
          <w:sz w:val="18"/>
          <w:szCs w:val="18"/>
        </w:rPr>
        <w:t xml:space="preserve">: Coordinación Técnica de Contratos e Investigación de Mercados, adscrita a la Coordinación de Adquisición de Bienes y Contratación de Servicios. </w:t>
      </w:r>
    </w:p>
    <w:p w14:paraId="35632489" w14:textId="77777777" w:rsidR="00F7055D" w:rsidRPr="008859BB" w:rsidRDefault="00F7055D" w:rsidP="00F7055D">
      <w:pPr>
        <w:tabs>
          <w:tab w:val="left" w:pos="851"/>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Montserrat" w:hAnsi="Montserrat" w:cs="Tahoma"/>
          <w:b/>
          <w:sz w:val="18"/>
          <w:szCs w:val="18"/>
        </w:rPr>
      </w:pPr>
    </w:p>
    <w:p w14:paraId="377D5B29" w14:textId="77777777" w:rsidR="00F7055D" w:rsidRPr="008859BB" w:rsidRDefault="00F7055D" w:rsidP="00F7055D">
      <w:pPr>
        <w:tabs>
          <w:tab w:val="left" w:pos="851"/>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Montserrat" w:hAnsi="Montserrat" w:cs="Tahoma"/>
          <w:sz w:val="18"/>
          <w:szCs w:val="18"/>
        </w:rPr>
      </w:pPr>
      <w:r w:rsidRPr="008859BB">
        <w:rPr>
          <w:rFonts w:ascii="Montserrat" w:hAnsi="Montserrat" w:cs="Tahoma"/>
          <w:b/>
          <w:sz w:val="18"/>
          <w:szCs w:val="18"/>
        </w:rPr>
        <w:t>EMA:</w:t>
      </w:r>
      <w:r w:rsidRPr="008859BB">
        <w:rPr>
          <w:rFonts w:ascii="Montserrat" w:hAnsi="Montserrat" w:cs="Tahoma"/>
          <w:sz w:val="18"/>
          <w:szCs w:val="18"/>
        </w:rPr>
        <w:t xml:space="preserve"> Entidad Mexicana de Acreditación, A.C.</w:t>
      </w:r>
    </w:p>
    <w:p w14:paraId="5F1F00FF" w14:textId="77777777" w:rsidR="00F7055D" w:rsidRPr="008859BB" w:rsidRDefault="00F7055D" w:rsidP="00F7055D">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Montserrat" w:hAnsi="Montserrat" w:cs="Tahoma"/>
          <w:b/>
          <w:sz w:val="18"/>
          <w:szCs w:val="18"/>
        </w:rPr>
      </w:pPr>
    </w:p>
    <w:p w14:paraId="43760CF4" w14:textId="77777777" w:rsidR="00F7055D" w:rsidRPr="008859BB" w:rsidRDefault="00F7055D" w:rsidP="00F7055D">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Montserrat" w:hAnsi="Montserrat" w:cs="Tahoma"/>
          <w:sz w:val="18"/>
          <w:szCs w:val="18"/>
        </w:rPr>
      </w:pPr>
      <w:r w:rsidRPr="008859BB">
        <w:rPr>
          <w:rFonts w:ascii="Montserrat" w:hAnsi="Montserrat" w:cs="Tahoma"/>
          <w:b/>
          <w:sz w:val="18"/>
          <w:szCs w:val="18"/>
        </w:rPr>
        <w:t>Instituto o IMSS:</w:t>
      </w:r>
      <w:r w:rsidRPr="008859BB">
        <w:rPr>
          <w:rFonts w:ascii="Montserrat" w:hAnsi="Montserrat" w:cs="Tahoma"/>
          <w:sz w:val="18"/>
          <w:szCs w:val="18"/>
        </w:rPr>
        <w:t xml:space="preserve"> Instituto Mexicano del Seguro Social.</w:t>
      </w:r>
    </w:p>
    <w:p w14:paraId="22DBD013" w14:textId="77777777" w:rsidR="00F7055D" w:rsidRPr="008859BB" w:rsidRDefault="00F7055D" w:rsidP="00F7055D">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Montserrat" w:hAnsi="Montserrat" w:cs="Tahoma"/>
          <w:sz w:val="18"/>
          <w:szCs w:val="18"/>
        </w:rPr>
      </w:pPr>
    </w:p>
    <w:p w14:paraId="65CA1DCD" w14:textId="77777777" w:rsidR="00F7055D" w:rsidRPr="008859BB" w:rsidRDefault="00F7055D" w:rsidP="00F7055D">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Montserrat" w:hAnsi="Montserrat" w:cs="Tahoma"/>
          <w:sz w:val="18"/>
          <w:szCs w:val="18"/>
        </w:rPr>
      </w:pPr>
      <w:r w:rsidRPr="008859BB">
        <w:rPr>
          <w:rFonts w:ascii="Montserrat" w:hAnsi="Montserrat" w:cs="Tahoma"/>
          <w:b/>
          <w:sz w:val="18"/>
          <w:szCs w:val="18"/>
        </w:rPr>
        <w:t>Investigación de mercado</w:t>
      </w:r>
      <w:r w:rsidRPr="008859BB">
        <w:rPr>
          <w:rFonts w:ascii="Montserrat" w:hAnsi="Montserrat" w:cs="Tahoma"/>
          <w:sz w:val="18"/>
          <w:szCs w:val="18"/>
        </w:rPr>
        <w:t>: la verificación de la existencia de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14:paraId="15E62475" w14:textId="77777777" w:rsidR="00F7055D" w:rsidRPr="008859BB" w:rsidRDefault="00F7055D" w:rsidP="00F7055D">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Montserrat" w:hAnsi="Montserrat" w:cs="Tahoma"/>
          <w:sz w:val="18"/>
          <w:szCs w:val="18"/>
        </w:rPr>
      </w:pPr>
    </w:p>
    <w:p w14:paraId="39114DF5" w14:textId="77777777" w:rsidR="00F7055D" w:rsidRPr="008859BB" w:rsidRDefault="00F7055D" w:rsidP="00F7055D">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Montserrat" w:hAnsi="Montserrat" w:cs="Tahoma"/>
          <w:sz w:val="18"/>
          <w:szCs w:val="18"/>
        </w:rPr>
      </w:pPr>
      <w:r w:rsidRPr="008859BB">
        <w:rPr>
          <w:rFonts w:ascii="Montserrat" w:hAnsi="Montserrat" w:cs="Tahoma"/>
          <w:b/>
          <w:sz w:val="18"/>
          <w:szCs w:val="18"/>
        </w:rPr>
        <w:t>IVA:</w:t>
      </w:r>
      <w:r w:rsidRPr="008859BB">
        <w:rPr>
          <w:rFonts w:ascii="Montserrat" w:hAnsi="Montserrat" w:cs="Tahoma"/>
          <w:sz w:val="18"/>
          <w:szCs w:val="18"/>
        </w:rPr>
        <w:t xml:space="preserve"> Impuesto al Valor Agregado.</w:t>
      </w:r>
    </w:p>
    <w:p w14:paraId="67E88558" w14:textId="77777777" w:rsidR="00F7055D" w:rsidRPr="008859BB" w:rsidRDefault="00F7055D" w:rsidP="00F7055D">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Montserrat" w:hAnsi="Montserrat" w:cs="Tahoma"/>
          <w:sz w:val="18"/>
          <w:szCs w:val="18"/>
        </w:rPr>
      </w:pPr>
    </w:p>
    <w:p w14:paraId="5E507CE6" w14:textId="77777777" w:rsidR="00F7055D" w:rsidRPr="008859BB" w:rsidRDefault="00F7055D" w:rsidP="00F7055D">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Montserrat" w:hAnsi="Montserrat" w:cs="Tahoma"/>
          <w:sz w:val="18"/>
          <w:szCs w:val="18"/>
        </w:rPr>
      </w:pPr>
      <w:r w:rsidRPr="008859BB">
        <w:rPr>
          <w:rFonts w:ascii="Montserrat" w:hAnsi="Montserrat" w:cs="Tahoma"/>
          <w:b/>
          <w:sz w:val="18"/>
          <w:szCs w:val="18"/>
        </w:rPr>
        <w:t>LAASSP o Ley:</w:t>
      </w:r>
      <w:r w:rsidRPr="008859BB">
        <w:rPr>
          <w:rFonts w:ascii="Montserrat" w:hAnsi="Montserrat" w:cs="Tahoma"/>
          <w:sz w:val="18"/>
          <w:szCs w:val="18"/>
        </w:rPr>
        <w:t xml:space="preserve"> Ley de Adquisiciones, Arrendamientos y Servicios del Sector Público.</w:t>
      </w:r>
    </w:p>
    <w:p w14:paraId="50D46E07" w14:textId="77777777" w:rsidR="00F7055D" w:rsidRPr="008859BB" w:rsidRDefault="00F7055D" w:rsidP="00F7055D">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Montserrat" w:hAnsi="Montserrat" w:cs="Tahoma"/>
          <w:sz w:val="18"/>
          <w:szCs w:val="18"/>
        </w:rPr>
      </w:pPr>
    </w:p>
    <w:p w14:paraId="008DE0A8" w14:textId="77777777" w:rsidR="00F7055D" w:rsidRPr="008859BB" w:rsidRDefault="00F7055D" w:rsidP="00F7055D">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Montserrat" w:hAnsi="Montserrat" w:cs="Tahoma"/>
          <w:sz w:val="18"/>
          <w:szCs w:val="18"/>
        </w:rPr>
      </w:pPr>
      <w:r w:rsidRPr="008859BB">
        <w:rPr>
          <w:rFonts w:ascii="Montserrat" w:hAnsi="Montserrat" w:cs="Tahoma"/>
          <w:b/>
          <w:sz w:val="18"/>
          <w:szCs w:val="18"/>
        </w:rPr>
        <w:t>LGS</w:t>
      </w:r>
      <w:r w:rsidRPr="008859BB">
        <w:rPr>
          <w:rFonts w:ascii="Montserrat" w:hAnsi="Montserrat" w:cs="Tahoma"/>
          <w:sz w:val="18"/>
          <w:szCs w:val="18"/>
        </w:rPr>
        <w:t>: Ley General de Salud.</w:t>
      </w:r>
    </w:p>
    <w:p w14:paraId="5DF045E6" w14:textId="77777777" w:rsidR="00F7055D" w:rsidRPr="008859BB" w:rsidRDefault="00F7055D" w:rsidP="00F7055D">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Montserrat" w:hAnsi="Montserrat" w:cs="Tahoma"/>
          <w:sz w:val="18"/>
          <w:szCs w:val="18"/>
        </w:rPr>
      </w:pPr>
    </w:p>
    <w:p w14:paraId="65B68396" w14:textId="77777777" w:rsidR="00F7055D" w:rsidRPr="008859BB" w:rsidRDefault="00F7055D" w:rsidP="00F7055D">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Montserrat" w:hAnsi="Montserrat" w:cs="Tahoma"/>
          <w:sz w:val="18"/>
          <w:szCs w:val="18"/>
        </w:rPr>
      </w:pPr>
      <w:r w:rsidRPr="008859BB">
        <w:rPr>
          <w:rFonts w:ascii="Montserrat" w:hAnsi="Montserrat" w:cs="Tahoma"/>
          <w:b/>
          <w:sz w:val="18"/>
          <w:szCs w:val="18"/>
        </w:rPr>
        <w:t>LSS</w:t>
      </w:r>
      <w:r w:rsidRPr="008859BB">
        <w:rPr>
          <w:rFonts w:ascii="Montserrat" w:hAnsi="Montserrat" w:cs="Tahoma"/>
          <w:sz w:val="18"/>
          <w:szCs w:val="18"/>
        </w:rPr>
        <w:t>: Ley del Seguro Social.</w:t>
      </w:r>
    </w:p>
    <w:p w14:paraId="25E3008A" w14:textId="77777777" w:rsidR="00F7055D" w:rsidRPr="008859BB" w:rsidRDefault="00F7055D" w:rsidP="00F7055D">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Montserrat" w:hAnsi="Montserrat" w:cs="Tahoma"/>
          <w:sz w:val="18"/>
          <w:szCs w:val="18"/>
        </w:rPr>
      </w:pPr>
    </w:p>
    <w:p w14:paraId="109868F4" w14:textId="77777777" w:rsidR="00F7055D" w:rsidRPr="008859BB" w:rsidRDefault="00F7055D" w:rsidP="00F7055D">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Montserrat" w:hAnsi="Montserrat" w:cs="Tahoma"/>
          <w:sz w:val="18"/>
          <w:szCs w:val="18"/>
        </w:rPr>
      </w:pPr>
      <w:r w:rsidRPr="008859BB">
        <w:rPr>
          <w:rFonts w:ascii="Montserrat" w:hAnsi="Montserrat" w:cs="Tahoma"/>
          <w:b/>
          <w:sz w:val="18"/>
          <w:szCs w:val="18"/>
        </w:rPr>
        <w:t>Licitante:</w:t>
      </w:r>
      <w:r w:rsidRPr="008859BB">
        <w:rPr>
          <w:rFonts w:ascii="Montserrat" w:hAnsi="Montserrat" w:cs="Tahoma"/>
          <w:sz w:val="18"/>
          <w:szCs w:val="18"/>
        </w:rPr>
        <w:t xml:space="preserve"> La persona que participe en cualquier procedimiento de licitación pública o bien de invitación a </w:t>
      </w:r>
      <w:r w:rsidR="000F5600" w:rsidRPr="008859BB">
        <w:rPr>
          <w:rFonts w:ascii="Montserrat" w:hAnsi="Montserrat" w:cs="Tahoma"/>
          <w:sz w:val="18"/>
          <w:szCs w:val="18"/>
        </w:rPr>
        <w:t xml:space="preserve"> </w:t>
      </w:r>
      <w:r w:rsidRPr="008859BB">
        <w:rPr>
          <w:rFonts w:ascii="Montserrat" w:hAnsi="Montserrat" w:cs="Tahoma"/>
          <w:sz w:val="18"/>
          <w:szCs w:val="18"/>
        </w:rPr>
        <w:t>.</w:t>
      </w:r>
    </w:p>
    <w:p w14:paraId="41FF22AC" w14:textId="77777777" w:rsidR="00F7055D" w:rsidRPr="008859BB" w:rsidRDefault="00F7055D" w:rsidP="00F7055D">
      <w:pPr>
        <w:tabs>
          <w:tab w:val="left" w:pos="76"/>
          <w:tab w:val="left" w:pos="9858"/>
          <w:tab w:val="left" w:pos="10524"/>
          <w:tab w:val="left" w:pos="11244"/>
          <w:tab w:val="left" w:pos="11964"/>
          <w:tab w:val="left" w:pos="12684"/>
          <w:tab w:val="left" w:pos="13404"/>
          <w:tab w:val="left" w:pos="14124"/>
          <w:tab w:val="left" w:pos="14844"/>
        </w:tabs>
        <w:overflowPunct w:val="0"/>
        <w:autoSpaceDE w:val="0"/>
        <w:ind w:right="51"/>
        <w:jc w:val="both"/>
        <w:textAlignment w:val="baseline"/>
        <w:rPr>
          <w:rFonts w:ascii="Montserrat" w:hAnsi="Montserrat" w:cs="Tahoma"/>
          <w:sz w:val="18"/>
          <w:szCs w:val="18"/>
        </w:rPr>
      </w:pPr>
    </w:p>
    <w:p w14:paraId="73E1E5A4" w14:textId="77777777" w:rsidR="00F7055D" w:rsidRPr="008859BB" w:rsidRDefault="00F7055D" w:rsidP="00F7055D">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Montserrat" w:hAnsi="Montserrat" w:cs="Tahoma"/>
          <w:bCs/>
          <w:sz w:val="18"/>
          <w:szCs w:val="18"/>
        </w:rPr>
      </w:pPr>
      <w:r w:rsidRPr="008859BB">
        <w:rPr>
          <w:rFonts w:ascii="Montserrat" w:hAnsi="Montserrat" w:cs="Tahoma"/>
          <w:b/>
          <w:sz w:val="18"/>
          <w:szCs w:val="18"/>
        </w:rPr>
        <w:t>Medios Remotos de Comunicación Electrónica:</w:t>
      </w:r>
      <w:r w:rsidRPr="008859BB">
        <w:rPr>
          <w:rFonts w:ascii="Montserrat" w:hAnsi="Montserrat" w:cs="Tahoma"/>
          <w:bCs/>
          <w:sz w:val="18"/>
          <w:szCs w:val="18"/>
        </w:rPr>
        <w:t xml:space="preserve"> Los dispositivos tecnológicos para efectuar transmisión de datos e información a través de computadoras, líneas telefónicas, enlaces dedicados, microondas y similares.</w:t>
      </w:r>
    </w:p>
    <w:p w14:paraId="3C33B785" w14:textId="77777777" w:rsidR="00F7055D" w:rsidRPr="008859BB" w:rsidRDefault="00F7055D" w:rsidP="00F7055D">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Montserrat" w:hAnsi="Montserrat" w:cs="Tahoma"/>
          <w:sz w:val="18"/>
          <w:szCs w:val="18"/>
        </w:rPr>
      </w:pPr>
    </w:p>
    <w:p w14:paraId="2714355F" w14:textId="77777777" w:rsidR="00F7055D" w:rsidRPr="008859BB" w:rsidRDefault="00F7055D" w:rsidP="00F7055D">
      <w:pPr>
        <w:pStyle w:val="ROMANOS"/>
        <w:tabs>
          <w:tab w:val="left" w:pos="1702"/>
        </w:tabs>
        <w:suppressAutoHyphens w:val="0"/>
        <w:autoSpaceDE/>
        <w:spacing w:after="0" w:line="240" w:lineRule="auto"/>
        <w:ind w:left="0" w:firstLine="0"/>
        <w:rPr>
          <w:rFonts w:ascii="Montserrat" w:hAnsi="Montserrat" w:cs="Tahoma"/>
          <w:szCs w:val="18"/>
        </w:rPr>
      </w:pPr>
      <w:r w:rsidRPr="008859BB">
        <w:rPr>
          <w:rFonts w:ascii="Montserrat" w:hAnsi="Montserrat" w:cs="Tahoma"/>
          <w:b/>
          <w:szCs w:val="18"/>
        </w:rPr>
        <w:t>MIPYMES</w:t>
      </w:r>
      <w:r w:rsidRPr="008859BB">
        <w:rPr>
          <w:rFonts w:ascii="Montserrat" w:hAnsi="Montserrat" w:cs="Tahoma"/>
          <w:szCs w:val="18"/>
        </w:rPr>
        <w:t>: las micro, pequeñas y medianas empresas de nacionalidad mexicana a que hace referencia la Ley para el Desarrollo de la Competitividad de la Micro, Pequeña y Mediana Empresa.</w:t>
      </w:r>
    </w:p>
    <w:p w14:paraId="4D503F00" w14:textId="77777777" w:rsidR="00F7055D" w:rsidRPr="008859BB" w:rsidRDefault="00F7055D" w:rsidP="00F7055D">
      <w:pPr>
        <w:pStyle w:val="ROMANOS"/>
        <w:tabs>
          <w:tab w:val="left" w:pos="1702"/>
        </w:tabs>
        <w:suppressAutoHyphens w:val="0"/>
        <w:autoSpaceDE/>
        <w:spacing w:after="0" w:line="240" w:lineRule="auto"/>
        <w:ind w:left="0" w:firstLine="0"/>
        <w:rPr>
          <w:rFonts w:ascii="Montserrat" w:hAnsi="Montserrat" w:cs="Tahoma"/>
          <w:szCs w:val="18"/>
        </w:rPr>
      </w:pPr>
    </w:p>
    <w:p w14:paraId="1A8DB367" w14:textId="77777777" w:rsidR="00F7055D" w:rsidRPr="008859BB" w:rsidRDefault="00F7055D" w:rsidP="00F7055D">
      <w:pPr>
        <w:pStyle w:val="ROMANOS"/>
        <w:tabs>
          <w:tab w:val="left" w:pos="1702"/>
        </w:tabs>
        <w:suppressAutoHyphens w:val="0"/>
        <w:spacing w:after="0" w:line="240" w:lineRule="auto"/>
        <w:ind w:left="0" w:firstLine="0"/>
        <w:rPr>
          <w:rFonts w:ascii="Montserrat" w:hAnsi="Montserrat" w:cs="Tahoma"/>
          <w:szCs w:val="18"/>
        </w:rPr>
      </w:pPr>
      <w:r w:rsidRPr="008859BB">
        <w:rPr>
          <w:rFonts w:ascii="Montserrat" w:hAnsi="Montserrat" w:cs="Tahoma"/>
          <w:b/>
          <w:szCs w:val="18"/>
        </w:rPr>
        <w:t>NMX</w:t>
      </w:r>
      <w:r w:rsidRPr="008859BB">
        <w:rPr>
          <w:rFonts w:ascii="Montserrat" w:hAnsi="Montserrat" w:cs="Tahoma"/>
          <w:szCs w:val="18"/>
        </w:rPr>
        <w:t>: Norma mexicana.</w:t>
      </w:r>
    </w:p>
    <w:p w14:paraId="49282612" w14:textId="77777777" w:rsidR="00F7055D" w:rsidRPr="008859BB" w:rsidRDefault="00F7055D" w:rsidP="00F7055D">
      <w:pPr>
        <w:pStyle w:val="ROMANOS"/>
        <w:tabs>
          <w:tab w:val="left" w:pos="1702"/>
        </w:tabs>
        <w:suppressAutoHyphens w:val="0"/>
        <w:spacing w:after="0" w:line="240" w:lineRule="auto"/>
        <w:ind w:left="0" w:firstLine="0"/>
        <w:rPr>
          <w:rFonts w:ascii="Montserrat" w:hAnsi="Montserrat" w:cs="Tahoma"/>
          <w:szCs w:val="18"/>
        </w:rPr>
      </w:pPr>
    </w:p>
    <w:p w14:paraId="24496E76" w14:textId="77777777" w:rsidR="00F7055D" w:rsidRPr="008859BB" w:rsidRDefault="00F7055D" w:rsidP="00F7055D">
      <w:pPr>
        <w:pStyle w:val="ROMANOS"/>
        <w:tabs>
          <w:tab w:val="left" w:pos="1702"/>
        </w:tabs>
        <w:suppressAutoHyphens w:val="0"/>
        <w:autoSpaceDE/>
        <w:spacing w:after="0" w:line="240" w:lineRule="auto"/>
        <w:ind w:left="0" w:firstLine="0"/>
        <w:rPr>
          <w:rFonts w:ascii="Montserrat" w:hAnsi="Montserrat" w:cs="Tahoma"/>
          <w:szCs w:val="18"/>
        </w:rPr>
      </w:pPr>
      <w:r w:rsidRPr="008859BB">
        <w:rPr>
          <w:rFonts w:ascii="Montserrat" w:hAnsi="Montserrat" w:cs="Tahoma"/>
          <w:b/>
          <w:szCs w:val="18"/>
        </w:rPr>
        <w:t>NOM</w:t>
      </w:r>
      <w:r w:rsidRPr="008859BB">
        <w:rPr>
          <w:rFonts w:ascii="Montserrat" w:hAnsi="Montserrat" w:cs="Tahoma"/>
          <w:szCs w:val="18"/>
        </w:rPr>
        <w:t>: Norma Oficial Mexicana</w:t>
      </w:r>
    </w:p>
    <w:p w14:paraId="301F6A41" w14:textId="77777777" w:rsidR="00F7055D" w:rsidRPr="008859BB" w:rsidRDefault="00F7055D" w:rsidP="00F7055D">
      <w:pPr>
        <w:pStyle w:val="ROMANOS"/>
        <w:tabs>
          <w:tab w:val="left" w:pos="1702"/>
        </w:tabs>
        <w:suppressAutoHyphens w:val="0"/>
        <w:autoSpaceDE/>
        <w:spacing w:after="0" w:line="240" w:lineRule="auto"/>
        <w:ind w:left="0" w:firstLine="0"/>
        <w:rPr>
          <w:rFonts w:ascii="Montserrat" w:hAnsi="Montserrat" w:cs="Tahoma"/>
          <w:szCs w:val="18"/>
        </w:rPr>
      </w:pPr>
    </w:p>
    <w:p w14:paraId="403BFABB" w14:textId="09EB7F0D" w:rsidR="00F7055D" w:rsidRDefault="00F7055D" w:rsidP="00980ED5">
      <w:pPr>
        <w:tabs>
          <w:tab w:val="left" w:pos="851"/>
          <w:tab w:val="left" w:pos="4212"/>
        </w:tabs>
        <w:overflowPunct w:val="0"/>
        <w:autoSpaceDE w:val="0"/>
        <w:ind w:right="51"/>
        <w:jc w:val="both"/>
        <w:textAlignment w:val="baseline"/>
        <w:rPr>
          <w:rFonts w:ascii="Montserrat" w:hAnsi="Montserrat" w:cs="Tahoma"/>
          <w:sz w:val="18"/>
          <w:szCs w:val="18"/>
          <w:lang w:val="es-MX" w:eastAsia="es-MX"/>
        </w:rPr>
      </w:pPr>
      <w:r w:rsidRPr="008859BB">
        <w:rPr>
          <w:rFonts w:ascii="Montserrat" w:hAnsi="Montserrat" w:cs="Tahoma"/>
          <w:b/>
          <w:bCs/>
          <w:sz w:val="18"/>
          <w:szCs w:val="18"/>
          <w:lang w:val="es-MX" w:eastAsia="es-MX"/>
        </w:rPr>
        <w:t xml:space="preserve">OIC: </w:t>
      </w:r>
      <w:r w:rsidRPr="008859BB">
        <w:rPr>
          <w:rFonts w:ascii="Montserrat" w:hAnsi="Montserrat" w:cs="Tahoma"/>
          <w:sz w:val="18"/>
          <w:szCs w:val="18"/>
          <w:lang w:val="es-MX" w:eastAsia="es-MX"/>
        </w:rPr>
        <w:t>Órgano Interno de Control en el IMSS</w:t>
      </w:r>
      <w:r w:rsidR="00980ED5">
        <w:rPr>
          <w:rFonts w:ascii="Montserrat" w:hAnsi="Montserrat" w:cs="Tahoma"/>
          <w:sz w:val="18"/>
          <w:szCs w:val="18"/>
          <w:lang w:val="es-MX" w:eastAsia="es-MX"/>
        </w:rPr>
        <w:tab/>
      </w:r>
    </w:p>
    <w:p w14:paraId="2A75C96D" w14:textId="77777777" w:rsidR="00980ED5" w:rsidRDefault="00980ED5" w:rsidP="00980ED5">
      <w:pPr>
        <w:tabs>
          <w:tab w:val="left" w:pos="851"/>
          <w:tab w:val="left" w:pos="4212"/>
        </w:tabs>
        <w:overflowPunct w:val="0"/>
        <w:autoSpaceDE w:val="0"/>
        <w:ind w:right="51"/>
        <w:jc w:val="both"/>
        <w:textAlignment w:val="baseline"/>
        <w:rPr>
          <w:rFonts w:ascii="Montserrat" w:hAnsi="Montserrat" w:cs="Tahoma"/>
          <w:sz w:val="18"/>
          <w:szCs w:val="18"/>
          <w:lang w:val="es-MX" w:eastAsia="es-MX"/>
        </w:rPr>
      </w:pPr>
    </w:p>
    <w:p w14:paraId="200255C6" w14:textId="77777777" w:rsidR="00980ED5" w:rsidRPr="008859BB" w:rsidRDefault="00980ED5" w:rsidP="00980ED5">
      <w:pPr>
        <w:tabs>
          <w:tab w:val="left" w:pos="851"/>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Montserrat" w:hAnsi="Montserrat" w:cs="Tahoma"/>
          <w:bCs/>
          <w:sz w:val="18"/>
          <w:szCs w:val="18"/>
          <w:lang w:val="es-MX" w:eastAsia="es-MX"/>
        </w:rPr>
      </w:pPr>
      <w:r w:rsidRPr="008859BB">
        <w:rPr>
          <w:rFonts w:ascii="Montserrat" w:hAnsi="Montserrat" w:cs="Tahoma"/>
          <w:b/>
          <w:bCs/>
          <w:sz w:val="18"/>
          <w:szCs w:val="18"/>
          <w:lang w:val="es-MX" w:eastAsia="es-MX"/>
        </w:rPr>
        <w:t xml:space="preserve">OOADEJ: </w:t>
      </w:r>
      <w:r w:rsidRPr="008859BB">
        <w:rPr>
          <w:rFonts w:ascii="Montserrat" w:hAnsi="Montserrat" w:cs="Tahoma"/>
          <w:bCs/>
          <w:sz w:val="18"/>
          <w:szCs w:val="18"/>
          <w:lang w:val="es-MX" w:eastAsia="es-MX"/>
        </w:rPr>
        <w:t>Órgano de Operación Administrativa Desconcentrada Estatal Jalisco</w:t>
      </w:r>
    </w:p>
    <w:p w14:paraId="279BD335" w14:textId="77777777" w:rsidR="00980ED5" w:rsidRPr="00980ED5" w:rsidRDefault="00980ED5" w:rsidP="00F7055D">
      <w:pPr>
        <w:tabs>
          <w:tab w:val="left" w:pos="851"/>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Montserrat" w:hAnsi="Montserrat" w:cs="Tahoma"/>
          <w:bCs/>
          <w:sz w:val="18"/>
          <w:szCs w:val="18"/>
          <w:lang w:val="es-MX"/>
        </w:rPr>
      </w:pPr>
    </w:p>
    <w:p w14:paraId="580EBDD6" w14:textId="77777777" w:rsidR="00F7055D" w:rsidRPr="008859BB" w:rsidRDefault="00F7055D" w:rsidP="00F7055D">
      <w:pPr>
        <w:pStyle w:val="ROMANOS"/>
        <w:tabs>
          <w:tab w:val="left" w:pos="1702"/>
        </w:tabs>
        <w:suppressAutoHyphens w:val="0"/>
        <w:autoSpaceDE/>
        <w:spacing w:after="0" w:line="240" w:lineRule="auto"/>
        <w:ind w:left="0" w:firstLine="0"/>
        <w:rPr>
          <w:rFonts w:ascii="Montserrat" w:hAnsi="Montserrat" w:cs="Tahoma"/>
          <w:szCs w:val="18"/>
        </w:rPr>
      </w:pPr>
      <w:r w:rsidRPr="008859BB">
        <w:rPr>
          <w:rFonts w:ascii="Montserrat" w:hAnsi="Montserrat" w:cs="Tahoma"/>
          <w:b/>
          <w:szCs w:val="18"/>
        </w:rPr>
        <w:t>Partida o concepto</w:t>
      </w:r>
      <w:r w:rsidRPr="008859BB">
        <w:rPr>
          <w:rFonts w:ascii="Montserrat" w:hAnsi="Montserrat" w:cs="Tahoma"/>
          <w:szCs w:val="18"/>
        </w:rPr>
        <w:t>: la división o desglose de los servicios a contratar, contenidos en un procedimiento de contratación o en un contrato, para diferenciarlos unos de otros, clasificarlos o agruparlos.</w:t>
      </w:r>
    </w:p>
    <w:p w14:paraId="489595C8" w14:textId="77777777" w:rsidR="00F7055D" w:rsidRPr="008859BB" w:rsidRDefault="00F7055D" w:rsidP="00F7055D">
      <w:pPr>
        <w:pStyle w:val="ROMANOS"/>
        <w:spacing w:after="0" w:line="240" w:lineRule="auto"/>
        <w:ind w:left="0" w:firstLine="0"/>
        <w:rPr>
          <w:rFonts w:ascii="Montserrat" w:hAnsi="Montserrat" w:cs="Tahoma"/>
          <w:szCs w:val="18"/>
        </w:rPr>
      </w:pPr>
    </w:p>
    <w:p w14:paraId="2D9FE7BC" w14:textId="77777777" w:rsidR="00F7055D" w:rsidRPr="008859BB" w:rsidRDefault="00F7055D" w:rsidP="00F7055D">
      <w:pPr>
        <w:pStyle w:val="ROMANOS"/>
        <w:tabs>
          <w:tab w:val="left" w:pos="1702"/>
        </w:tabs>
        <w:suppressAutoHyphens w:val="0"/>
        <w:autoSpaceDE/>
        <w:spacing w:after="0" w:line="240" w:lineRule="auto"/>
        <w:ind w:left="0" w:firstLine="0"/>
        <w:rPr>
          <w:rFonts w:ascii="Montserrat" w:hAnsi="Montserrat" w:cs="Tahoma"/>
          <w:szCs w:val="18"/>
        </w:rPr>
      </w:pPr>
      <w:r w:rsidRPr="008859BB">
        <w:rPr>
          <w:rFonts w:ascii="Montserrat" w:hAnsi="Montserrat" w:cs="Tahoma"/>
          <w:b/>
          <w:szCs w:val="18"/>
        </w:rPr>
        <w:t>Precio no aceptable</w:t>
      </w:r>
      <w:r w:rsidRPr="008859BB">
        <w:rPr>
          <w:rFonts w:ascii="Montserrat" w:hAnsi="Montserrat" w:cs="Tahoma"/>
          <w:szCs w:val="18"/>
        </w:rPr>
        <w:t>: es aquél que derivado de la investigación de mercado realizada, resulte superior en un diez por ciento al ofertado respecto del que se observa como mediana en dicha investigación o en su defecto, el promedio de las ofertas presentadas en la misma licitación, y</w:t>
      </w:r>
    </w:p>
    <w:p w14:paraId="6A89D51C" w14:textId="77777777" w:rsidR="00F7055D" w:rsidRPr="008859BB" w:rsidRDefault="00F7055D" w:rsidP="00F7055D">
      <w:pPr>
        <w:pStyle w:val="ROMANOS"/>
        <w:spacing w:after="0" w:line="240" w:lineRule="auto"/>
        <w:ind w:left="0" w:firstLine="0"/>
        <w:rPr>
          <w:rFonts w:ascii="Montserrat" w:hAnsi="Montserrat" w:cs="Tahoma"/>
          <w:b/>
          <w:szCs w:val="18"/>
          <w:lang w:val="es-ES"/>
        </w:rPr>
      </w:pPr>
    </w:p>
    <w:p w14:paraId="44C18DC1" w14:textId="77777777" w:rsidR="00F7055D" w:rsidRPr="008859BB" w:rsidRDefault="00F7055D" w:rsidP="00F7055D">
      <w:pPr>
        <w:pStyle w:val="ROMANOS"/>
        <w:tabs>
          <w:tab w:val="left" w:pos="1702"/>
        </w:tabs>
        <w:suppressAutoHyphens w:val="0"/>
        <w:autoSpaceDE/>
        <w:spacing w:after="0" w:line="240" w:lineRule="auto"/>
        <w:ind w:left="0" w:firstLine="0"/>
        <w:rPr>
          <w:rFonts w:ascii="Montserrat" w:hAnsi="Montserrat" w:cs="Tahoma"/>
          <w:szCs w:val="18"/>
        </w:rPr>
      </w:pPr>
      <w:r w:rsidRPr="008859BB">
        <w:rPr>
          <w:rFonts w:ascii="Montserrat" w:hAnsi="Montserrat" w:cs="Tahoma"/>
          <w:b/>
          <w:szCs w:val="18"/>
        </w:rPr>
        <w:t>Precio conveniente</w:t>
      </w:r>
      <w:r w:rsidRPr="008859BB">
        <w:rPr>
          <w:rFonts w:ascii="Montserrat" w:hAnsi="Montserrat" w:cs="Tahoma"/>
          <w:szCs w:val="18"/>
        </w:rPr>
        <w:t>: es aquel que se determina a partir de obtener el promedio de los precios preponderantes que resulten de las proposiciones aceptadas técnicamente en la licitación, y a éste se le resta el porcentaje que determine la dependencia o entidad en sus políticas, bases y lineamientos.</w:t>
      </w:r>
    </w:p>
    <w:p w14:paraId="5068053F" w14:textId="77777777" w:rsidR="00F7055D" w:rsidRPr="008859BB" w:rsidRDefault="00F7055D" w:rsidP="00F7055D">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Montserrat" w:hAnsi="Montserrat" w:cs="Tahoma"/>
          <w:sz w:val="18"/>
          <w:szCs w:val="18"/>
        </w:rPr>
      </w:pPr>
    </w:p>
    <w:p w14:paraId="419E1D73" w14:textId="77777777" w:rsidR="00F7055D" w:rsidRPr="008859BB" w:rsidRDefault="00F7055D" w:rsidP="00F7055D">
      <w:pPr>
        <w:tabs>
          <w:tab w:val="left" w:pos="141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Montserrat" w:hAnsi="Montserrat" w:cs="Tahoma"/>
          <w:sz w:val="18"/>
          <w:szCs w:val="18"/>
        </w:rPr>
      </w:pPr>
      <w:r w:rsidRPr="008859BB">
        <w:rPr>
          <w:rFonts w:ascii="Montserrat" w:hAnsi="Montserrat" w:cs="Tahoma"/>
          <w:b/>
          <w:sz w:val="18"/>
          <w:szCs w:val="18"/>
        </w:rPr>
        <w:t xml:space="preserve">PREI: </w:t>
      </w:r>
      <w:r w:rsidRPr="008859BB">
        <w:rPr>
          <w:rFonts w:ascii="Montserrat" w:hAnsi="Montserrat" w:cs="Tahoma"/>
          <w:sz w:val="18"/>
          <w:szCs w:val="18"/>
        </w:rPr>
        <w:t>Sistema de Planeación de Recursos Institucionales y que provee información integral y en línea a las principales áreas del Instituto.</w:t>
      </w:r>
    </w:p>
    <w:p w14:paraId="69DC9D44" w14:textId="77777777" w:rsidR="00F7055D" w:rsidRPr="008859BB" w:rsidRDefault="00F7055D" w:rsidP="00F7055D">
      <w:pPr>
        <w:tabs>
          <w:tab w:val="left" w:pos="141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Montserrat" w:hAnsi="Montserrat" w:cs="Tahoma"/>
          <w:b/>
          <w:sz w:val="18"/>
          <w:szCs w:val="18"/>
        </w:rPr>
      </w:pPr>
    </w:p>
    <w:p w14:paraId="4F8A2766" w14:textId="77777777" w:rsidR="00F7055D" w:rsidRPr="008859BB" w:rsidRDefault="00F7055D" w:rsidP="00F7055D">
      <w:pPr>
        <w:tabs>
          <w:tab w:val="left" w:pos="141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Montserrat" w:hAnsi="Montserrat" w:cs="Tahoma"/>
          <w:b/>
          <w:sz w:val="18"/>
          <w:szCs w:val="18"/>
        </w:rPr>
      </w:pPr>
      <w:r w:rsidRPr="008859BB">
        <w:rPr>
          <w:rFonts w:ascii="Montserrat" w:hAnsi="Montserrat" w:cs="Tahoma"/>
          <w:b/>
          <w:sz w:val="18"/>
          <w:szCs w:val="18"/>
        </w:rPr>
        <w:t>Programa Informático:</w:t>
      </w:r>
      <w:r w:rsidRPr="008859BB">
        <w:rPr>
          <w:rFonts w:ascii="Montserrat" w:hAnsi="Montserrat" w:cs="Tahoma"/>
          <w:bCs/>
          <w:sz w:val="18"/>
          <w:szCs w:val="18"/>
        </w:rPr>
        <w:t xml:space="preserve"> El medio de captura desarrollado por la SFP que permite a los Licitantes, así como al área adquirente, enviar y recibir información por medios remotos de comunicación electrónica, así como generar para cada licitación pública un mecanismo de seguridad que garantice la confidencialidad de las propuestas que reciban las convocantes por esa vía; y que constituye el único instrumento con el cual podrán abrirse los sobres que contengan las proposiciones en la fecha y hora establecidas en la convocatoria para el inicio de los actos de presentación y apertura</w:t>
      </w:r>
    </w:p>
    <w:p w14:paraId="02164AE7" w14:textId="77777777" w:rsidR="00F7055D" w:rsidRPr="008859BB" w:rsidRDefault="00F7055D" w:rsidP="00F7055D">
      <w:pPr>
        <w:tabs>
          <w:tab w:val="left" w:pos="141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Montserrat" w:hAnsi="Montserrat" w:cs="Tahoma"/>
          <w:b/>
          <w:sz w:val="18"/>
          <w:szCs w:val="18"/>
        </w:rPr>
      </w:pPr>
    </w:p>
    <w:p w14:paraId="2C44210A" w14:textId="77777777" w:rsidR="00F7055D" w:rsidRPr="008859BB" w:rsidRDefault="00F7055D" w:rsidP="00F7055D">
      <w:pPr>
        <w:tabs>
          <w:tab w:val="left" w:pos="141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Montserrat" w:hAnsi="Montserrat" w:cs="Tahoma"/>
          <w:b/>
          <w:sz w:val="18"/>
          <w:szCs w:val="18"/>
        </w:rPr>
      </w:pPr>
      <w:r w:rsidRPr="008859BB">
        <w:rPr>
          <w:rFonts w:ascii="Montserrat" w:hAnsi="Montserrat" w:cs="Tahoma"/>
          <w:b/>
          <w:bCs/>
          <w:sz w:val="18"/>
          <w:szCs w:val="18"/>
        </w:rPr>
        <w:t xml:space="preserve">Proposición: </w:t>
      </w:r>
      <w:r w:rsidRPr="008859BB">
        <w:rPr>
          <w:rFonts w:ascii="Montserrat" w:hAnsi="Montserrat" w:cs="Tahoma"/>
          <w:bCs/>
          <w:sz w:val="18"/>
          <w:szCs w:val="18"/>
        </w:rPr>
        <w:t>La documentación que conforma las secciones técnicas y económicas y documentación complementaria presentadas por los Licitantes</w:t>
      </w:r>
      <w:r w:rsidRPr="008859BB">
        <w:rPr>
          <w:rFonts w:ascii="Montserrat" w:hAnsi="Montserrat" w:cs="Tahoma"/>
          <w:b/>
          <w:bCs/>
          <w:sz w:val="18"/>
          <w:szCs w:val="18"/>
        </w:rPr>
        <w:t>.</w:t>
      </w:r>
    </w:p>
    <w:p w14:paraId="4CB43B0D" w14:textId="77777777" w:rsidR="00F7055D" w:rsidRPr="008859BB" w:rsidRDefault="00F7055D" w:rsidP="00F7055D">
      <w:pPr>
        <w:tabs>
          <w:tab w:val="left" w:pos="141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Montserrat" w:hAnsi="Montserrat" w:cs="Tahoma"/>
          <w:b/>
          <w:sz w:val="18"/>
          <w:szCs w:val="18"/>
        </w:rPr>
      </w:pPr>
    </w:p>
    <w:p w14:paraId="394A37F7" w14:textId="77777777" w:rsidR="00F7055D" w:rsidRPr="008859BB" w:rsidRDefault="00F7055D" w:rsidP="00F7055D">
      <w:pPr>
        <w:tabs>
          <w:tab w:val="left" w:pos="141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Montserrat" w:hAnsi="Montserrat" w:cs="Tahoma"/>
          <w:sz w:val="18"/>
          <w:szCs w:val="18"/>
        </w:rPr>
      </w:pPr>
      <w:r w:rsidRPr="008859BB">
        <w:rPr>
          <w:rFonts w:ascii="Montserrat" w:hAnsi="Montserrat" w:cs="Tahoma"/>
          <w:b/>
          <w:sz w:val="18"/>
          <w:szCs w:val="18"/>
        </w:rPr>
        <w:t>Proveedor:</w:t>
      </w:r>
      <w:r w:rsidRPr="008859BB">
        <w:rPr>
          <w:rFonts w:ascii="Montserrat" w:hAnsi="Montserrat" w:cs="Tahoma"/>
          <w:sz w:val="18"/>
          <w:szCs w:val="18"/>
        </w:rPr>
        <w:t xml:space="preserve"> La persona que celebre contratos de adquisiciones, arrendamientos o servicios. </w:t>
      </w:r>
    </w:p>
    <w:p w14:paraId="6F51DB30" w14:textId="77777777" w:rsidR="00F7055D" w:rsidRPr="008859BB" w:rsidRDefault="00F7055D" w:rsidP="00F7055D">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Montserrat" w:hAnsi="Montserrat" w:cs="Tahoma"/>
          <w:sz w:val="18"/>
          <w:szCs w:val="18"/>
        </w:rPr>
      </w:pPr>
    </w:p>
    <w:p w14:paraId="3252C630" w14:textId="77777777" w:rsidR="00F7055D" w:rsidRPr="008859BB" w:rsidRDefault="00F7055D" w:rsidP="00F7055D">
      <w:pPr>
        <w:tabs>
          <w:tab w:val="left" w:pos="616"/>
          <w:tab w:val="num" w:pos="1418"/>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Montserrat" w:hAnsi="Montserrat" w:cs="Tahoma"/>
          <w:sz w:val="18"/>
          <w:szCs w:val="18"/>
        </w:rPr>
      </w:pPr>
      <w:r w:rsidRPr="008859BB">
        <w:rPr>
          <w:rFonts w:ascii="Montserrat" w:hAnsi="Montserrat" w:cs="Tahoma"/>
          <w:b/>
          <w:sz w:val="18"/>
          <w:szCs w:val="18"/>
        </w:rPr>
        <w:t>Reglamento:</w:t>
      </w:r>
      <w:r w:rsidRPr="008859BB">
        <w:rPr>
          <w:rFonts w:ascii="Montserrat" w:hAnsi="Montserrat" w:cs="Tahoma"/>
          <w:sz w:val="18"/>
          <w:szCs w:val="18"/>
        </w:rPr>
        <w:t xml:space="preserve"> Reglamento de la Ley de Adquisiciones, Arrendamientos y Servicios del Sector Público.</w:t>
      </w:r>
    </w:p>
    <w:p w14:paraId="2C89DBC2" w14:textId="77777777" w:rsidR="00F7055D" w:rsidRPr="008859BB" w:rsidRDefault="00F7055D" w:rsidP="00F7055D">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Montserrat" w:hAnsi="Montserrat" w:cs="Tahoma"/>
          <w:sz w:val="18"/>
          <w:szCs w:val="18"/>
        </w:rPr>
      </w:pPr>
    </w:p>
    <w:p w14:paraId="3FC05D6B" w14:textId="77777777" w:rsidR="00F7055D" w:rsidRPr="008859BB" w:rsidRDefault="00F7055D" w:rsidP="00F7055D">
      <w:pPr>
        <w:tabs>
          <w:tab w:val="left" w:pos="1418"/>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Montserrat" w:hAnsi="Montserrat" w:cs="Tahoma"/>
          <w:sz w:val="18"/>
          <w:szCs w:val="18"/>
        </w:rPr>
      </w:pPr>
      <w:r w:rsidRPr="008859BB">
        <w:rPr>
          <w:rFonts w:ascii="Montserrat" w:hAnsi="Montserrat" w:cs="Tahoma"/>
          <w:b/>
          <w:sz w:val="18"/>
          <w:szCs w:val="18"/>
        </w:rPr>
        <w:t>SAT:</w:t>
      </w:r>
      <w:r w:rsidRPr="008859BB">
        <w:rPr>
          <w:rFonts w:ascii="Montserrat" w:hAnsi="Montserrat" w:cs="Tahoma"/>
          <w:sz w:val="18"/>
          <w:szCs w:val="18"/>
        </w:rPr>
        <w:t xml:space="preserve"> el Servicio de Administración Tributaria.</w:t>
      </w:r>
    </w:p>
    <w:p w14:paraId="51CCB7B3" w14:textId="77777777" w:rsidR="00F7055D" w:rsidRPr="008859BB" w:rsidRDefault="00F7055D" w:rsidP="00F7055D">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Montserrat" w:hAnsi="Montserrat" w:cs="Tahoma"/>
          <w:sz w:val="18"/>
          <w:szCs w:val="18"/>
        </w:rPr>
      </w:pPr>
    </w:p>
    <w:p w14:paraId="35B02219" w14:textId="77777777" w:rsidR="00F7055D" w:rsidRPr="008859BB" w:rsidRDefault="00F7055D" w:rsidP="00F7055D">
      <w:pPr>
        <w:tabs>
          <w:tab w:val="left" w:pos="1418"/>
          <w:tab w:val="left" w:pos="156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Montserrat" w:hAnsi="Montserrat" w:cs="Tahoma"/>
          <w:sz w:val="18"/>
          <w:szCs w:val="18"/>
        </w:rPr>
      </w:pPr>
      <w:r w:rsidRPr="008859BB">
        <w:rPr>
          <w:rFonts w:ascii="Montserrat" w:hAnsi="Montserrat" w:cs="Tahoma"/>
          <w:b/>
          <w:sz w:val="18"/>
          <w:szCs w:val="18"/>
        </w:rPr>
        <w:t>SFP:</w:t>
      </w:r>
      <w:r w:rsidRPr="008859BB">
        <w:rPr>
          <w:rFonts w:ascii="Montserrat" w:hAnsi="Montserrat" w:cs="Tahoma"/>
          <w:sz w:val="18"/>
          <w:szCs w:val="18"/>
        </w:rPr>
        <w:t xml:space="preserve"> Secretaría de la Función Pública.</w:t>
      </w:r>
    </w:p>
    <w:p w14:paraId="4118EB47" w14:textId="77777777" w:rsidR="00F7055D" w:rsidRPr="008859BB" w:rsidRDefault="00F7055D" w:rsidP="00F7055D">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Montserrat" w:hAnsi="Montserrat" w:cs="Tahoma"/>
          <w:sz w:val="18"/>
          <w:szCs w:val="18"/>
        </w:rPr>
      </w:pPr>
    </w:p>
    <w:p w14:paraId="7406E698" w14:textId="77777777" w:rsidR="00F7055D" w:rsidRPr="008859BB" w:rsidRDefault="00F7055D" w:rsidP="00F7055D">
      <w:pPr>
        <w:tabs>
          <w:tab w:val="left" w:pos="1418"/>
          <w:tab w:val="left" w:pos="156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Montserrat" w:hAnsi="Montserrat" w:cs="Tahoma"/>
          <w:sz w:val="18"/>
          <w:szCs w:val="18"/>
          <w:lang w:val="es-ES_tradnl"/>
        </w:rPr>
      </w:pPr>
      <w:r w:rsidRPr="008859BB">
        <w:rPr>
          <w:rFonts w:ascii="Montserrat" w:hAnsi="Montserrat" w:cs="Tahoma"/>
          <w:b/>
          <w:sz w:val="18"/>
          <w:szCs w:val="18"/>
          <w:lang w:val="es-ES_tradnl"/>
        </w:rPr>
        <w:t xml:space="preserve">Sobre cerrado: </w:t>
      </w:r>
      <w:r w:rsidRPr="008859BB">
        <w:rPr>
          <w:rFonts w:ascii="Montserrat" w:hAnsi="Montserrat" w:cs="Tahoma"/>
          <w:sz w:val="18"/>
          <w:szCs w:val="18"/>
          <w:lang w:val="es-ES_tradnl"/>
        </w:rPr>
        <w:t>Cualquier medio que contenga la proposición del licitante, cuyo contenido solo puede ser conocido en el acto de presentación y apertura de proposiciones, en términos de la Ley.</w:t>
      </w:r>
    </w:p>
    <w:p w14:paraId="47C95353" w14:textId="2C2FDF0E" w:rsidR="003A3D28" w:rsidRPr="008859BB" w:rsidRDefault="003A3D28">
      <w:pPr>
        <w:suppressAutoHyphens w:val="0"/>
        <w:rPr>
          <w:rFonts w:ascii="Montserrat" w:hAnsi="Montserrat" w:cs="Tahoma"/>
          <w:sz w:val="18"/>
          <w:szCs w:val="18"/>
          <w:lang w:val="es-ES_tradnl"/>
        </w:rPr>
      </w:pPr>
      <w:r w:rsidRPr="008859BB">
        <w:rPr>
          <w:rFonts w:ascii="Montserrat" w:hAnsi="Montserrat" w:cs="Tahoma"/>
          <w:sz w:val="18"/>
          <w:szCs w:val="18"/>
          <w:lang w:val="es-ES_tradnl"/>
        </w:rPr>
        <w:br w:type="page"/>
      </w:r>
    </w:p>
    <w:p w14:paraId="11C9EAED" w14:textId="77777777" w:rsidR="001E53F7" w:rsidRPr="008859BB" w:rsidRDefault="001E53F7" w:rsidP="005A6B3C">
      <w:pPr>
        <w:pStyle w:val="Ttulo1"/>
        <w:numPr>
          <w:ilvl w:val="0"/>
          <w:numId w:val="0"/>
        </w:numPr>
        <w:spacing w:before="0" w:after="0"/>
        <w:rPr>
          <w:rFonts w:ascii="Montserrat" w:hAnsi="Montserrat"/>
          <w:sz w:val="18"/>
          <w:szCs w:val="18"/>
          <w:u w:val="single"/>
        </w:rPr>
      </w:pPr>
      <w:r w:rsidRPr="008859BB">
        <w:rPr>
          <w:rFonts w:ascii="Montserrat" w:hAnsi="Montserrat"/>
          <w:sz w:val="18"/>
          <w:szCs w:val="18"/>
          <w:u w:val="single"/>
        </w:rPr>
        <w:lastRenderedPageBreak/>
        <w:t xml:space="preserve">1. INFORMACIÓN ESPECÍFICA DE LA </w:t>
      </w:r>
      <w:r w:rsidR="00F7055D" w:rsidRPr="008859BB">
        <w:rPr>
          <w:rFonts w:ascii="Montserrat" w:hAnsi="Montserrat"/>
          <w:sz w:val="18"/>
          <w:szCs w:val="18"/>
          <w:u w:val="single"/>
        </w:rPr>
        <w:t>CONVOCATORIA</w:t>
      </w:r>
      <w:r w:rsidRPr="008859BB">
        <w:rPr>
          <w:rFonts w:ascii="Montserrat" w:hAnsi="Montserrat"/>
          <w:sz w:val="18"/>
          <w:szCs w:val="18"/>
          <w:u w:val="single"/>
        </w:rPr>
        <w:t>.</w:t>
      </w:r>
      <w:bookmarkEnd w:id="0"/>
    </w:p>
    <w:p w14:paraId="3CB63318" w14:textId="6E4E1371" w:rsidR="00AC6FEB" w:rsidRDefault="00AC6FEB" w:rsidP="005A6B3C">
      <w:pPr>
        <w:jc w:val="both"/>
        <w:rPr>
          <w:rFonts w:ascii="Montserrat" w:hAnsi="Montserrat" w:cs="Arial"/>
          <w:sz w:val="18"/>
          <w:szCs w:val="18"/>
        </w:rPr>
      </w:pPr>
      <w:r>
        <w:rPr>
          <w:rFonts w:ascii="Montserrat" w:hAnsi="Montserrat" w:cs="Arial"/>
          <w:sz w:val="18"/>
          <w:szCs w:val="18"/>
        </w:rPr>
        <w:fldChar w:fldCharType="begin"/>
      </w:r>
      <w:r>
        <w:rPr>
          <w:rFonts w:ascii="Montserrat" w:hAnsi="Montserrat" w:cs="Arial"/>
          <w:sz w:val="18"/>
          <w:szCs w:val="18"/>
        </w:rPr>
        <w:instrText xml:space="preserve"> MERGEFIELD JUSTIFICACION_1 </w:instrText>
      </w:r>
      <w:r>
        <w:rPr>
          <w:rFonts w:ascii="Montserrat" w:hAnsi="Montserrat" w:cs="Arial"/>
          <w:sz w:val="18"/>
          <w:szCs w:val="18"/>
        </w:rPr>
        <w:fldChar w:fldCharType="end"/>
      </w:r>
    </w:p>
    <w:p w14:paraId="1D46AE6A" w14:textId="77777777" w:rsidR="00AC6FEB" w:rsidRDefault="00AC6FEB" w:rsidP="005A6B3C">
      <w:pPr>
        <w:jc w:val="both"/>
        <w:rPr>
          <w:rFonts w:ascii="Montserrat" w:hAnsi="Montserrat" w:cs="Arial"/>
          <w:sz w:val="18"/>
          <w:szCs w:val="18"/>
        </w:rPr>
      </w:pPr>
    </w:p>
    <w:p w14:paraId="0A4641BF" w14:textId="388EDF27" w:rsidR="00DC0C3F" w:rsidRPr="008859BB" w:rsidRDefault="0029436E" w:rsidP="005A6B3C">
      <w:pPr>
        <w:jc w:val="both"/>
        <w:rPr>
          <w:rFonts w:ascii="Montserrat" w:hAnsi="Montserrat" w:cs="Arial"/>
          <w:sz w:val="18"/>
          <w:szCs w:val="18"/>
        </w:rPr>
      </w:pPr>
      <w:r w:rsidRPr="008859BB">
        <w:rPr>
          <w:rFonts w:ascii="Montserrat" w:hAnsi="Montserrat" w:cs="Arial"/>
          <w:sz w:val="18"/>
          <w:szCs w:val="18"/>
        </w:rPr>
        <w:t xml:space="preserve">En observancia al artículo 134, de la Constitución Política de los Estados Unidos Mexicanos, y de conformidad con los artículos </w:t>
      </w:r>
      <w:r w:rsidR="003A2092" w:rsidRPr="003A2092">
        <w:rPr>
          <w:rFonts w:ascii="Montserrat" w:hAnsi="Montserrat" w:cs="Arial"/>
          <w:sz w:val="18"/>
          <w:szCs w:val="18"/>
        </w:rPr>
        <w:t>25, 26 fracción I, 26 bis fracción II, 27, 28 fracción I</w:t>
      </w:r>
      <w:r w:rsidR="00767759">
        <w:rPr>
          <w:rFonts w:ascii="Montserrat" w:hAnsi="Montserrat" w:cs="Arial"/>
          <w:sz w:val="18"/>
          <w:szCs w:val="18"/>
        </w:rPr>
        <w:t>I</w:t>
      </w:r>
      <w:r w:rsidR="003A2092" w:rsidRPr="003A2092">
        <w:rPr>
          <w:rFonts w:ascii="Montserrat" w:hAnsi="Montserrat" w:cs="Arial"/>
          <w:sz w:val="18"/>
          <w:szCs w:val="18"/>
        </w:rPr>
        <w:t>, 29, 30, 33, 33 bis</w:t>
      </w:r>
      <w:r w:rsidR="00F066DF">
        <w:rPr>
          <w:rFonts w:ascii="Montserrat" w:hAnsi="Montserrat" w:cs="Arial"/>
          <w:sz w:val="18"/>
          <w:szCs w:val="18"/>
        </w:rPr>
        <w:t>, 34, 35, 36, 36 bis, 37, 45, 47</w:t>
      </w:r>
      <w:r w:rsidR="003A2092" w:rsidRPr="003A2092">
        <w:rPr>
          <w:rFonts w:ascii="Montserrat" w:hAnsi="Montserrat" w:cs="Arial"/>
          <w:sz w:val="18"/>
          <w:szCs w:val="18"/>
        </w:rPr>
        <w:t xml:space="preserve">  y 48 fracción II de la Ley de Adquisiciones, Arrendamientos y Servicios del Sector Público (LAASSP), 42, 46 y 48 de su Reglamento</w:t>
      </w:r>
      <w:r w:rsidRPr="008859BB">
        <w:rPr>
          <w:rFonts w:ascii="Montserrat" w:hAnsi="Montserrat" w:cs="Arial"/>
          <w:sz w:val="18"/>
          <w:szCs w:val="18"/>
        </w:rPr>
        <w:t xml:space="preserve">, </w:t>
      </w:r>
      <w:r w:rsidR="004C2474">
        <w:rPr>
          <w:rFonts w:ascii="Montserrat" w:hAnsi="Montserrat" w:cs="Arial"/>
          <w:sz w:val="18"/>
          <w:szCs w:val="18"/>
        </w:rPr>
        <w:t xml:space="preserve">y en apego a </w:t>
      </w:r>
      <w:r w:rsidRPr="008859BB">
        <w:rPr>
          <w:rFonts w:ascii="Montserrat" w:hAnsi="Montserrat" w:cs="Arial"/>
          <w:sz w:val="18"/>
          <w:szCs w:val="18"/>
        </w:rPr>
        <w:t>las Políticas, Bases y Lineamientos en materia de Adquisiciones, Arrendamientos y Prestación de Servicios y demás disposiciones aplicables en la materia, se</w:t>
      </w:r>
      <w:r w:rsidR="001C406C" w:rsidRPr="008859BB">
        <w:rPr>
          <w:rFonts w:ascii="Montserrat" w:hAnsi="Montserrat" w:cs="Arial"/>
          <w:sz w:val="18"/>
          <w:szCs w:val="18"/>
        </w:rPr>
        <w:t xml:space="preserve"> invita a personas físicas y morales, cuyas actividades comerciales o profesionales están relacionas con los </w:t>
      </w:r>
      <w:r w:rsidR="000E4F7D">
        <w:rPr>
          <w:rFonts w:ascii="Montserrat" w:hAnsi="Montserrat" w:cs="Arial"/>
          <w:sz w:val="18"/>
          <w:szCs w:val="18"/>
        </w:rPr>
        <w:t>biene</w:t>
      </w:r>
      <w:r w:rsidR="001C406C" w:rsidRPr="008859BB">
        <w:rPr>
          <w:rFonts w:ascii="Montserrat" w:hAnsi="Montserrat" w:cs="Arial"/>
          <w:sz w:val="18"/>
          <w:szCs w:val="18"/>
        </w:rPr>
        <w:t xml:space="preserve">s objeto del </w:t>
      </w:r>
      <w:r w:rsidRPr="008859BB">
        <w:rPr>
          <w:rFonts w:ascii="Montserrat" w:hAnsi="Montserrat" w:cs="Arial"/>
          <w:sz w:val="18"/>
          <w:szCs w:val="18"/>
        </w:rPr>
        <w:t xml:space="preserve">procedimiento de </w:t>
      </w:r>
      <w:r w:rsidR="00F7055D" w:rsidRPr="008859BB">
        <w:rPr>
          <w:rFonts w:ascii="Montserrat" w:hAnsi="Montserrat" w:cs="Arial"/>
          <w:sz w:val="18"/>
          <w:szCs w:val="18"/>
        </w:rPr>
        <w:t xml:space="preserve">convocatoria </w:t>
      </w:r>
      <w:r w:rsidR="00F066DF">
        <w:rPr>
          <w:rFonts w:ascii="Montserrat" w:hAnsi="Montserrat" w:cs="Arial"/>
          <w:sz w:val="18"/>
          <w:szCs w:val="18"/>
        </w:rPr>
        <w:t>para la</w:t>
      </w:r>
      <w:r w:rsidR="00CF4714" w:rsidRPr="008859BB">
        <w:rPr>
          <w:rFonts w:ascii="Montserrat" w:hAnsi="Montserrat" w:cs="Arial"/>
          <w:sz w:val="18"/>
          <w:szCs w:val="18"/>
        </w:rPr>
        <w:t xml:space="preserve"> contratación de:</w:t>
      </w:r>
    </w:p>
    <w:p w14:paraId="4454DFFA" w14:textId="77777777" w:rsidR="0029436E" w:rsidRPr="008859BB" w:rsidRDefault="0029436E" w:rsidP="005A6B3C">
      <w:pPr>
        <w:jc w:val="both"/>
        <w:rPr>
          <w:rFonts w:ascii="Montserrat" w:hAnsi="Montserrat" w:cs="Arial"/>
          <w:sz w:val="18"/>
          <w:szCs w:val="18"/>
        </w:rPr>
      </w:pPr>
    </w:p>
    <w:p w14:paraId="779DDFF7" w14:textId="3F43FBBB" w:rsidR="00F20AB2" w:rsidRDefault="00F20AB2" w:rsidP="002F0350">
      <w:pPr>
        <w:jc w:val="both"/>
        <w:rPr>
          <w:rFonts w:ascii="Montserrat" w:hAnsi="Montserrat" w:cs="Arial"/>
          <w:b/>
          <w:color w:val="000000"/>
          <w:sz w:val="18"/>
          <w:szCs w:val="18"/>
        </w:rPr>
      </w:pPr>
      <w:r w:rsidRPr="00F20AB2">
        <w:rPr>
          <w:rFonts w:ascii="Montserrat" w:hAnsi="Montserrat" w:cs="Arial"/>
          <w:b/>
          <w:color w:val="000000"/>
          <w:sz w:val="18"/>
          <w:szCs w:val="18"/>
        </w:rPr>
        <w:t>PARTIDA 1. ADQUISICION DE IMPERMEABILIZAN</w:t>
      </w:r>
      <w:r>
        <w:rPr>
          <w:rFonts w:ascii="Montserrat" w:hAnsi="Montserrat" w:cs="Arial"/>
          <w:b/>
          <w:color w:val="000000"/>
          <w:sz w:val="18"/>
          <w:szCs w:val="18"/>
        </w:rPr>
        <w:t>TES Y PINTURAS CUENTA 42060909.</w:t>
      </w:r>
    </w:p>
    <w:p w14:paraId="4DA5735C" w14:textId="77777777" w:rsidR="00F20AB2" w:rsidRPr="00F20AB2" w:rsidRDefault="00F20AB2" w:rsidP="002F0350">
      <w:pPr>
        <w:jc w:val="both"/>
        <w:rPr>
          <w:rFonts w:ascii="Montserrat" w:hAnsi="Montserrat" w:cs="Arial"/>
          <w:b/>
          <w:color w:val="000000"/>
          <w:sz w:val="18"/>
          <w:szCs w:val="18"/>
        </w:rPr>
      </w:pPr>
    </w:p>
    <w:p w14:paraId="4014AB36" w14:textId="6A134928" w:rsidR="00F20AB2" w:rsidRDefault="00F20AB2" w:rsidP="002F0350">
      <w:pPr>
        <w:jc w:val="both"/>
        <w:rPr>
          <w:rFonts w:ascii="Montserrat" w:hAnsi="Montserrat" w:cs="Arial"/>
          <w:b/>
          <w:color w:val="000000"/>
          <w:sz w:val="18"/>
          <w:szCs w:val="18"/>
        </w:rPr>
      </w:pPr>
      <w:r w:rsidRPr="00F20AB2">
        <w:rPr>
          <w:rFonts w:ascii="Montserrat" w:hAnsi="Montserrat" w:cs="Arial"/>
          <w:b/>
          <w:color w:val="000000"/>
          <w:sz w:val="18"/>
          <w:szCs w:val="18"/>
        </w:rPr>
        <w:t>PARTIDA 2. ADQUISICION DE HER</w:t>
      </w:r>
      <w:r>
        <w:rPr>
          <w:rFonts w:ascii="Montserrat" w:hAnsi="Montserrat" w:cs="Arial"/>
          <w:b/>
          <w:color w:val="000000"/>
          <w:sz w:val="18"/>
          <w:szCs w:val="18"/>
        </w:rPr>
        <w:t>RAMIENTA MENOR CUENTA 42062517.</w:t>
      </w:r>
    </w:p>
    <w:p w14:paraId="5F4770C7" w14:textId="77777777" w:rsidR="00F20AB2" w:rsidRPr="00F20AB2" w:rsidRDefault="00F20AB2" w:rsidP="002F0350">
      <w:pPr>
        <w:jc w:val="both"/>
        <w:rPr>
          <w:rFonts w:ascii="Montserrat" w:hAnsi="Montserrat" w:cs="Arial"/>
          <w:b/>
          <w:color w:val="000000"/>
          <w:sz w:val="18"/>
          <w:szCs w:val="18"/>
        </w:rPr>
      </w:pPr>
    </w:p>
    <w:p w14:paraId="36B3D643" w14:textId="0CE8A7FB" w:rsidR="00F20AB2" w:rsidRDefault="00EE56A8" w:rsidP="002F0350">
      <w:pPr>
        <w:jc w:val="both"/>
        <w:rPr>
          <w:rFonts w:ascii="Montserrat" w:hAnsi="Montserrat" w:cs="Arial"/>
          <w:b/>
          <w:color w:val="000000"/>
          <w:sz w:val="18"/>
          <w:szCs w:val="18"/>
        </w:rPr>
      </w:pPr>
      <w:r>
        <w:rPr>
          <w:rFonts w:ascii="Montserrat" w:hAnsi="Montserrat" w:cs="Arial"/>
          <w:b/>
          <w:color w:val="000000"/>
          <w:sz w:val="18"/>
          <w:szCs w:val="18"/>
        </w:rPr>
        <w:t xml:space="preserve">PARTIDA </w:t>
      </w:r>
      <w:r w:rsidR="00F20AB2" w:rsidRPr="00F20AB2">
        <w:rPr>
          <w:rFonts w:ascii="Montserrat" w:hAnsi="Montserrat" w:cs="Arial"/>
          <w:b/>
          <w:color w:val="000000"/>
          <w:sz w:val="18"/>
          <w:szCs w:val="18"/>
        </w:rPr>
        <w:t>3. ADQUISICION DE REFACCIONES Y MATERIALES PARA AIRE ACONDICIONADO Y</w:t>
      </w:r>
      <w:r w:rsidR="00F20AB2">
        <w:rPr>
          <w:rFonts w:ascii="Montserrat" w:hAnsi="Montserrat" w:cs="Arial"/>
          <w:b/>
          <w:color w:val="000000"/>
          <w:sz w:val="18"/>
          <w:szCs w:val="18"/>
        </w:rPr>
        <w:t xml:space="preserve"> REFRIGERACION CUENTA 42062530.</w:t>
      </w:r>
    </w:p>
    <w:p w14:paraId="52BE72C2" w14:textId="77777777" w:rsidR="00F20AB2" w:rsidRPr="00F20AB2" w:rsidRDefault="00F20AB2" w:rsidP="002F0350">
      <w:pPr>
        <w:jc w:val="both"/>
        <w:rPr>
          <w:rFonts w:ascii="Montserrat" w:hAnsi="Montserrat" w:cs="Arial"/>
          <w:b/>
          <w:color w:val="000000"/>
          <w:sz w:val="18"/>
          <w:szCs w:val="18"/>
        </w:rPr>
      </w:pPr>
    </w:p>
    <w:p w14:paraId="373D351D" w14:textId="6F722F04" w:rsidR="00F20AB2" w:rsidRDefault="00F20AB2" w:rsidP="002F0350">
      <w:pPr>
        <w:jc w:val="both"/>
        <w:rPr>
          <w:rFonts w:ascii="Montserrat" w:hAnsi="Montserrat" w:cs="Arial"/>
          <w:b/>
          <w:color w:val="000000"/>
          <w:sz w:val="18"/>
          <w:szCs w:val="18"/>
        </w:rPr>
      </w:pPr>
      <w:r w:rsidRPr="00F20AB2">
        <w:rPr>
          <w:rFonts w:ascii="Montserrat" w:hAnsi="Montserrat" w:cs="Arial"/>
          <w:b/>
          <w:color w:val="000000"/>
          <w:sz w:val="18"/>
          <w:szCs w:val="18"/>
        </w:rPr>
        <w:t>PARTIDA 4. ADQUISICION DE REFACCIONES Y ACCESORIOS MENORES DE EQUIPO E INTRUMENTAL MEDICO Y</w:t>
      </w:r>
      <w:r>
        <w:rPr>
          <w:rFonts w:ascii="Montserrat" w:hAnsi="Montserrat" w:cs="Arial"/>
          <w:b/>
          <w:color w:val="000000"/>
          <w:sz w:val="18"/>
          <w:szCs w:val="18"/>
        </w:rPr>
        <w:t xml:space="preserve"> DE LABORATORIO CUENTA 42062529.</w:t>
      </w:r>
      <w:r w:rsidRPr="00F20AB2">
        <w:rPr>
          <w:rFonts w:ascii="Montserrat" w:hAnsi="Montserrat" w:cs="Arial"/>
          <w:b/>
          <w:color w:val="000000"/>
          <w:sz w:val="18"/>
          <w:szCs w:val="18"/>
        </w:rPr>
        <w:t xml:space="preserve"> </w:t>
      </w:r>
    </w:p>
    <w:p w14:paraId="6F456EF7" w14:textId="77777777" w:rsidR="00F20AB2" w:rsidRPr="00F20AB2" w:rsidRDefault="00F20AB2" w:rsidP="002F0350">
      <w:pPr>
        <w:jc w:val="both"/>
        <w:rPr>
          <w:rFonts w:ascii="Montserrat" w:hAnsi="Montserrat" w:cs="Arial"/>
          <w:b/>
          <w:color w:val="000000"/>
          <w:sz w:val="18"/>
          <w:szCs w:val="18"/>
        </w:rPr>
      </w:pPr>
    </w:p>
    <w:p w14:paraId="15105CEA" w14:textId="0208DACD" w:rsidR="00F20AB2" w:rsidRDefault="00F20AB2" w:rsidP="002F0350">
      <w:pPr>
        <w:jc w:val="both"/>
        <w:rPr>
          <w:rFonts w:ascii="Montserrat" w:hAnsi="Montserrat" w:cs="Arial"/>
          <w:b/>
          <w:color w:val="000000"/>
          <w:sz w:val="18"/>
          <w:szCs w:val="18"/>
        </w:rPr>
      </w:pPr>
      <w:r w:rsidRPr="00F20AB2">
        <w:rPr>
          <w:rFonts w:ascii="Montserrat" w:hAnsi="Montserrat" w:cs="Arial"/>
          <w:b/>
          <w:color w:val="000000"/>
          <w:sz w:val="18"/>
          <w:szCs w:val="18"/>
        </w:rPr>
        <w:t>PARTIDA 5. ADQUISICION DE PRODUCTOS MINERALES NO METALICOS (METERIAL DE PLOMERI</w:t>
      </w:r>
      <w:r>
        <w:rPr>
          <w:rFonts w:ascii="Montserrat" w:hAnsi="Montserrat" w:cs="Arial"/>
          <w:b/>
          <w:color w:val="000000"/>
          <w:sz w:val="18"/>
          <w:szCs w:val="18"/>
        </w:rPr>
        <w:t>A) CUENTA 42060901.</w:t>
      </w:r>
    </w:p>
    <w:p w14:paraId="55BEE88C" w14:textId="77777777" w:rsidR="00F20AB2" w:rsidRPr="00F20AB2" w:rsidRDefault="00F20AB2" w:rsidP="002F0350">
      <w:pPr>
        <w:jc w:val="both"/>
        <w:rPr>
          <w:rFonts w:ascii="Montserrat" w:hAnsi="Montserrat" w:cs="Arial"/>
          <w:b/>
          <w:color w:val="000000"/>
          <w:sz w:val="18"/>
          <w:szCs w:val="18"/>
        </w:rPr>
      </w:pPr>
    </w:p>
    <w:p w14:paraId="5860A829" w14:textId="37936F61" w:rsidR="00F20AB2" w:rsidRDefault="00F20AB2" w:rsidP="002F0350">
      <w:pPr>
        <w:jc w:val="both"/>
        <w:rPr>
          <w:rFonts w:ascii="Montserrat" w:hAnsi="Montserrat" w:cs="Arial"/>
          <w:b/>
          <w:color w:val="000000"/>
          <w:sz w:val="18"/>
          <w:szCs w:val="18"/>
        </w:rPr>
      </w:pPr>
      <w:r w:rsidRPr="00F20AB2">
        <w:rPr>
          <w:rFonts w:ascii="Montserrat" w:hAnsi="Montserrat" w:cs="Arial"/>
          <w:b/>
          <w:color w:val="000000"/>
          <w:sz w:val="18"/>
          <w:szCs w:val="18"/>
        </w:rPr>
        <w:t>PARTIDA 6</w:t>
      </w:r>
      <w:r w:rsidR="00B01D19">
        <w:rPr>
          <w:rFonts w:ascii="Montserrat" w:hAnsi="Montserrat" w:cs="Arial"/>
          <w:b/>
          <w:color w:val="000000"/>
          <w:sz w:val="18"/>
          <w:szCs w:val="18"/>
        </w:rPr>
        <w:t>. ADQUISICION DE FERRETERIA ARTIC</w:t>
      </w:r>
      <w:r w:rsidRPr="00F20AB2">
        <w:rPr>
          <w:rFonts w:ascii="Montserrat" w:hAnsi="Montserrat" w:cs="Arial"/>
          <w:b/>
          <w:color w:val="000000"/>
          <w:sz w:val="18"/>
          <w:szCs w:val="18"/>
        </w:rPr>
        <w:t>ULOS METALICOS PARA LA CONSTRUCCION CUENTA 42060907</w:t>
      </w:r>
      <w:r>
        <w:rPr>
          <w:rFonts w:ascii="Montserrat" w:hAnsi="Montserrat" w:cs="Arial"/>
          <w:b/>
          <w:color w:val="000000"/>
          <w:sz w:val="18"/>
          <w:szCs w:val="18"/>
        </w:rPr>
        <w:t>.</w:t>
      </w:r>
    </w:p>
    <w:p w14:paraId="17EC3594" w14:textId="77777777" w:rsidR="00F20AB2" w:rsidRPr="00F20AB2" w:rsidRDefault="00F20AB2" w:rsidP="002F0350">
      <w:pPr>
        <w:jc w:val="both"/>
        <w:rPr>
          <w:rFonts w:ascii="Montserrat" w:hAnsi="Montserrat" w:cs="Arial"/>
          <w:b/>
          <w:color w:val="000000"/>
          <w:sz w:val="18"/>
          <w:szCs w:val="18"/>
        </w:rPr>
      </w:pPr>
    </w:p>
    <w:p w14:paraId="6377BBF5" w14:textId="38A6407B" w:rsidR="00F20AB2" w:rsidRDefault="00F20AB2" w:rsidP="002F0350">
      <w:pPr>
        <w:jc w:val="both"/>
        <w:rPr>
          <w:rFonts w:ascii="Montserrat" w:hAnsi="Montserrat" w:cs="Arial"/>
          <w:b/>
          <w:color w:val="000000"/>
          <w:sz w:val="18"/>
          <w:szCs w:val="18"/>
        </w:rPr>
      </w:pPr>
      <w:r w:rsidRPr="00F20AB2">
        <w:rPr>
          <w:rFonts w:ascii="Montserrat" w:hAnsi="Montserrat" w:cs="Arial"/>
          <w:b/>
          <w:color w:val="000000"/>
          <w:sz w:val="18"/>
          <w:szCs w:val="18"/>
        </w:rPr>
        <w:t>PARTIDA 7. ADQUISICION DE MATERI</w:t>
      </w:r>
      <w:r>
        <w:rPr>
          <w:rFonts w:ascii="Montserrat" w:hAnsi="Montserrat" w:cs="Arial"/>
          <w:b/>
          <w:color w:val="000000"/>
          <w:sz w:val="18"/>
          <w:szCs w:val="18"/>
        </w:rPr>
        <w:t>AL DE PLOMERIA CUENTA 42062530.</w:t>
      </w:r>
    </w:p>
    <w:p w14:paraId="5BD025C3" w14:textId="77777777" w:rsidR="00F20AB2" w:rsidRPr="00F20AB2" w:rsidRDefault="00F20AB2" w:rsidP="002F0350">
      <w:pPr>
        <w:jc w:val="both"/>
        <w:rPr>
          <w:rFonts w:ascii="Montserrat" w:hAnsi="Montserrat" w:cs="Arial"/>
          <w:b/>
          <w:color w:val="000000"/>
          <w:sz w:val="18"/>
          <w:szCs w:val="18"/>
        </w:rPr>
      </w:pPr>
    </w:p>
    <w:p w14:paraId="7D030BE7" w14:textId="10EAFA62" w:rsidR="00F20AB2" w:rsidRDefault="00F20AB2" w:rsidP="002F0350">
      <w:pPr>
        <w:jc w:val="both"/>
        <w:rPr>
          <w:rFonts w:ascii="Montserrat" w:hAnsi="Montserrat" w:cs="Arial"/>
          <w:b/>
          <w:color w:val="000000"/>
          <w:sz w:val="18"/>
          <w:szCs w:val="18"/>
        </w:rPr>
      </w:pPr>
      <w:r w:rsidRPr="00F20AB2">
        <w:rPr>
          <w:rFonts w:ascii="Montserrat" w:hAnsi="Montserrat" w:cs="Arial"/>
          <w:b/>
          <w:color w:val="000000"/>
          <w:sz w:val="18"/>
          <w:szCs w:val="18"/>
        </w:rPr>
        <w:t>PARTIDA 8. ADQUISICIÓN DE FERRETERÍA CAL YESO Y PRODUCTOS DE YESO  CUENTA 42</w:t>
      </w:r>
      <w:r>
        <w:rPr>
          <w:rFonts w:ascii="Montserrat" w:hAnsi="Montserrat" w:cs="Arial"/>
          <w:b/>
          <w:color w:val="000000"/>
          <w:sz w:val="18"/>
          <w:szCs w:val="18"/>
        </w:rPr>
        <w:t>060903.</w:t>
      </w:r>
    </w:p>
    <w:p w14:paraId="44BC2615" w14:textId="77777777" w:rsidR="00311EF7" w:rsidRDefault="00311EF7" w:rsidP="002F0350">
      <w:pPr>
        <w:jc w:val="both"/>
        <w:rPr>
          <w:rFonts w:ascii="Montserrat" w:hAnsi="Montserrat" w:cs="Arial"/>
          <w:b/>
          <w:color w:val="000000"/>
          <w:sz w:val="18"/>
          <w:szCs w:val="18"/>
        </w:rPr>
      </w:pPr>
    </w:p>
    <w:p w14:paraId="5A8D0E34" w14:textId="6A993133" w:rsidR="00311EF7" w:rsidRDefault="00311EF7" w:rsidP="002F0350">
      <w:pPr>
        <w:jc w:val="both"/>
        <w:rPr>
          <w:rFonts w:ascii="Montserrat" w:hAnsi="Montserrat" w:cs="Arial"/>
          <w:b/>
          <w:color w:val="000000"/>
          <w:sz w:val="18"/>
          <w:szCs w:val="18"/>
        </w:rPr>
      </w:pPr>
      <w:r w:rsidRPr="00311EF7">
        <w:rPr>
          <w:rFonts w:ascii="Montserrat" w:hAnsi="Montserrat" w:cs="Arial"/>
          <w:b/>
          <w:color w:val="000000"/>
          <w:sz w:val="18"/>
          <w:szCs w:val="18"/>
        </w:rPr>
        <w:t>PART</w:t>
      </w:r>
      <w:r w:rsidR="00EE56A8">
        <w:rPr>
          <w:rFonts w:ascii="Montserrat" w:hAnsi="Montserrat" w:cs="Arial"/>
          <w:b/>
          <w:color w:val="000000"/>
          <w:sz w:val="18"/>
          <w:szCs w:val="18"/>
        </w:rPr>
        <w:t>IDA 09</w:t>
      </w:r>
      <w:r w:rsidRPr="00311EF7">
        <w:rPr>
          <w:rFonts w:ascii="Montserrat" w:hAnsi="Montserrat" w:cs="Arial"/>
          <w:b/>
          <w:color w:val="000000"/>
          <w:sz w:val="18"/>
          <w:szCs w:val="18"/>
        </w:rPr>
        <w:t>.  ADQUISICION DE REFACCIONES Y ACCESORIOS MENORES DE MAQUINARIA Y OTROS</w:t>
      </w:r>
      <w:r>
        <w:rPr>
          <w:rFonts w:ascii="Montserrat" w:hAnsi="Montserrat" w:cs="Arial"/>
          <w:b/>
          <w:color w:val="000000"/>
          <w:sz w:val="18"/>
          <w:szCs w:val="18"/>
        </w:rPr>
        <w:t xml:space="preserve"> EQUIPOS PARA CASA DE MAQUINAS</w:t>
      </w:r>
    </w:p>
    <w:p w14:paraId="010DC9E0" w14:textId="77777777" w:rsidR="00311EF7" w:rsidRDefault="00311EF7" w:rsidP="002F0350">
      <w:pPr>
        <w:jc w:val="both"/>
        <w:rPr>
          <w:rFonts w:ascii="Montserrat" w:hAnsi="Montserrat" w:cs="Arial"/>
          <w:b/>
          <w:color w:val="000000"/>
          <w:sz w:val="18"/>
          <w:szCs w:val="18"/>
        </w:rPr>
      </w:pPr>
    </w:p>
    <w:p w14:paraId="25A1D006" w14:textId="197DD2CA" w:rsidR="00311EF7" w:rsidRDefault="00EE56A8" w:rsidP="002F0350">
      <w:pPr>
        <w:jc w:val="both"/>
        <w:rPr>
          <w:rFonts w:ascii="Montserrat" w:hAnsi="Montserrat" w:cs="Arial"/>
          <w:b/>
          <w:color w:val="000000"/>
          <w:sz w:val="18"/>
          <w:szCs w:val="18"/>
        </w:rPr>
      </w:pPr>
      <w:r>
        <w:rPr>
          <w:rFonts w:ascii="Montserrat" w:hAnsi="Montserrat" w:cs="Arial"/>
          <w:b/>
          <w:color w:val="000000"/>
          <w:sz w:val="18"/>
          <w:szCs w:val="18"/>
        </w:rPr>
        <w:t>PARTIDA 10</w:t>
      </w:r>
      <w:r w:rsidR="00311EF7" w:rsidRPr="00311EF7">
        <w:rPr>
          <w:rFonts w:ascii="Montserrat" w:hAnsi="Montserrat" w:cs="Arial"/>
          <w:b/>
          <w:color w:val="000000"/>
          <w:sz w:val="18"/>
          <w:szCs w:val="18"/>
        </w:rPr>
        <w:t>. ADQUISICIÓN DE FERRETERÍA DE MATERIALES COMPLEMENTARIO</w:t>
      </w:r>
      <w:r w:rsidR="00311EF7">
        <w:rPr>
          <w:rFonts w:ascii="Montserrat" w:hAnsi="Montserrat" w:cs="Arial"/>
          <w:b/>
          <w:color w:val="000000"/>
          <w:sz w:val="18"/>
          <w:szCs w:val="18"/>
        </w:rPr>
        <w:t xml:space="preserve">S CUENTA 42060908 </w:t>
      </w:r>
    </w:p>
    <w:p w14:paraId="27E452A2" w14:textId="77777777" w:rsidR="00311EF7" w:rsidRDefault="00311EF7" w:rsidP="002F0350">
      <w:pPr>
        <w:jc w:val="both"/>
        <w:rPr>
          <w:rFonts w:ascii="Montserrat" w:hAnsi="Montserrat" w:cs="Arial"/>
          <w:b/>
          <w:color w:val="000000"/>
          <w:sz w:val="18"/>
          <w:szCs w:val="18"/>
        </w:rPr>
      </w:pPr>
    </w:p>
    <w:p w14:paraId="748E9E65" w14:textId="59318209" w:rsidR="002F0350" w:rsidRPr="00F20AB2" w:rsidRDefault="00EE56A8" w:rsidP="002F0350">
      <w:pPr>
        <w:jc w:val="both"/>
        <w:rPr>
          <w:rFonts w:ascii="Montserrat" w:hAnsi="Montserrat" w:cs="Arial"/>
          <w:b/>
          <w:color w:val="000000"/>
          <w:sz w:val="18"/>
          <w:szCs w:val="18"/>
        </w:rPr>
      </w:pPr>
      <w:r>
        <w:rPr>
          <w:rFonts w:ascii="Montserrat" w:hAnsi="Montserrat" w:cs="Arial"/>
          <w:b/>
          <w:color w:val="000000"/>
          <w:sz w:val="18"/>
          <w:szCs w:val="18"/>
        </w:rPr>
        <w:t>PARTIDA 11</w:t>
      </w:r>
      <w:r w:rsidR="00311EF7" w:rsidRPr="00311EF7">
        <w:rPr>
          <w:rFonts w:ascii="Montserrat" w:hAnsi="Montserrat" w:cs="Arial"/>
          <w:b/>
          <w:color w:val="000000"/>
          <w:sz w:val="18"/>
          <w:szCs w:val="18"/>
        </w:rPr>
        <w:t>. ADQUISICION  DE REFACCIONES PARA  MODULOS DE LAVADO 42062530</w:t>
      </w:r>
    </w:p>
    <w:p w14:paraId="0C321009" w14:textId="77777777" w:rsidR="00F20AB2" w:rsidRPr="002F0350" w:rsidRDefault="00F20AB2" w:rsidP="002F0350">
      <w:pPr>
        <w:jc w:val="both"/>
        <w:rPr>
          <w:rFonts w:ascii="Montserrat" w:hAnsi="Montserrat" w:cs="Arial"/>
          <w:color w:val="000000"/>
          <w:sz w:val="18"/>
          <w:szCs w:val="18"/>
        </w:rPr>
      </w:pPr>
    </w:p>
    <w:p w14:paraId="5B2F27EE" w14:textId="77777777" w:rsidR="00B26BAE" w:rsidRPr="008859BB" w:rsidRDefault="00B26BAE" w:rsidP="005A6B3C">
      <w:pPr>
        <w:jc w:val="both"/>
        <w:rPr>
          <w:rFonts w:ascii="Montserrat" w:hAnsi="Montserrat" w:cs="Arial"/>
          <w:sz w:val="18"/>
          <w:szCs w:val="18"/>
          <w:lang w:val="es-MX" w:eastAsia="es-MX"/>
        </w:rPr>
      </w:pPr>
      <w:r w:rsidRPr="008859BB">
        <w:rPr>
          <w:rFonts w:ascii="Montserrat" w:hAnsi="Montserrat" w:cs="Arial"/>
          <w:sz w:val="18"/>
          <w:szCs w:val="18"/>
          <w:u w:val="single"/>
          <w:lang w:val="es-MX" w:eastAsia="es-MX"/>
        </w:rPr>
        <w:t>NOMBRE Y DIRECCIÓN DEL ÁREA CONTRATANTE:</w:t>
      </w:r>
      <w:r w:rsidRPr="008859BB">
        <w:rPr>
          <w:rFonts w:ascii="Montserrat" w:hAnsi="Montserrat" w:cs="Arial"/>
          <w:sz w:val="18"/>
          <w:szCs w:val="18"/>
          <w:lang w:val="es-MX" w:eastAsia="es-MX"/>
        </w:rPr>
        <w:t xml:space="preserve"> Coordinación de Abastecimiento y Equipamiento, ubicada en Periférico Sur No. 8000, Col. Santa </w:t>
      </w:r>
      <w:r w:rsidR="008547DE" w:rsidRPr="008859BB">
        <w:rPr>
          <w:rFonts w:ascii="Montserrat" w:hAnsi="Montserrat" w:cs="Arial"/>
          <w:sz w:val="18"/>
          <w:szCs w:val="18"/>
          <w:lang w:val="es-MX" w:eastAsia="es-MX"/>
        </w:rPr>
        <w:t>María</w:t>
      </w:r>
      <w:r w:rsidRPr="008859BB">
        <w:rPr>
          <w:rFonts w:ascii="Montserrat" w:hAnsi="Montserrat" w:cs="Arial"/>
          <w:sz w:val="18"/>
          <w:szCs w:val="18"/>
          <w:lang w:val="es-MX" w:eastAsia="es-MX"/>
        </w:rPr>
        <w:t xml:space="preserve"> Tequepexpan, C.P. 45600 en </w:t>
      </w:r>
      <w:r w:rsidR="009618A8" w:rsidRPr="008859BB">
        <w:rPr>
          <w:rFonts w:ascii="Montserrat" w:hAnsi="Montserrat" w:cs="Arial"/>
          <w:sz w:val="18"/>
          <w:szCs w:val="18"/>
          <w:lang w:val="es-MX" w:eastAsia="es-MX"/>
        </w:rPr>
        <w:t xml:space="preserve">San Pedro </w:t>
      </w:r>
      <w:r w:rsidRPr="008859BB">
        <w:rPr>
          <w:rFonts w:ascii="Montserrat" w:hAnsi="Montserrat" w:cs="Arial"/>
          <w:sz w:val="18"/>
          <w:szCs w:val="18"/>
          <w:lang w:val="es-MX" w:eastAsia="es-MX"/>
        </w:rPr>
        <w:t>Tlaquepaque, Jalisco</w:t>
      </w:r>
    </w:p>
    <w:p w14:paraId="3B1BB2E6" w14:textId="77777777" w:rsidR="005A6B3C" w:rsidRPr="008859BB" w:rsidRDefault="005A6B3C" w:rsidP="005A6B3C">
      <w:pPr>
        <w:jc w:val="both"/>
        <w:rPr>
          <w:rFonts w:ascii="Montserrat" w:hAnsi="Montserrat" w:cs="Arial"/>
          <w:sz w:val="18"/>
          <w:szCs w:val="18"/>
          <w:u w:val="single"/>
          <w:lang w:val="es-MX" w:eastAsia="es-MX"/>
        </w:rPr>
      </w:pPr>
    </w:p>
    <w:p w14:paraId="30AAE870" w14:textId="77777777" w:rsidR="00B26BAE" w:rsidRPr="008859BB" w:rsidRDefault="00B26BAE" w:rsidP="005A6B3C">
      <w:pPr>
        <w:jc w:val="both"/>
        <w:rPr>
          <w:rFonts w:ascii="Montserrat" w:hAnsi="Montserrat" w:cs="Arial"/>
          <w:sz w:val="18"/>
          <w:szCs w:val="18"/>
          <w:u w:val="single"/>
          <w:lang w:val="es-MX" w:eastAsia="es-MX"/>
        </w:rPr>
      </w:pPr>
      <w:r w:rsidRPr="008859BB">
        <w:rPr>
          <w:rFonts w:ascii="Montserrat" w:hAnsi="Montserrat" w:cs="Arial"/>
          <w:sz w:val="18"/>
          <w:szCs w:val="18"/>
          <w:u w:val="single"/>
          <w:lang w:val="es-MX" w:eastAsia="es-MX"/>
        </w:rPr>
        <w:t>LA DOCUMENTACIÓN QUE SE INTEGRE COMO PARTE DE LA PROPUESTA SERÁ DIRIGIDA A:</w:t>
      </w:r>
    </w:p>
    <w:p w14:paraId="27A3E416" w14:textId="77777777" w:rsidR="0044043B" w:rsidRPr="008859BB" w:rsidRDefault="0044043B" w:rsidP="005A6B3C">
      <w:pPr>
        <w:pStyle w:val="Ttulo2"/>
        <w:numPr>
          <w:ilvl w:val="0"/>
          <w:numId w:val="0"/>
        </w:numPr>
        <w:tabs>
          <w:tab w:val="left" w:pos="6379"/>
        </w:tabs>
        <w:spacing w:before="0" w:after="0"/>
        <w:rPr>
          <w:rFonts w:ascii="Montserrat" w:hAnsi="Montserrat"/>
          <w:b w:val="0"/>
          <w:i w:val="0"/>
          <w:sz w:val="18"/>
          <w:szCs w:val="18"/>
        </w:rPr>
      </w:pPr>
      <w:bookmarkStart w:id="2" w:name="_Toc462062958"/>
      <w:r w:rsidRPr="008859BB">
        <w:rPr>
          <w:rFonts w:ascii="Montserrat" w:hAnsi="Montserrat"/>
          <w:b w:val="0"/>
          <w:i w:val="0"/>
          <w:sz w:val="18"/>
          <w:szCs w:val="18"/>
        </w:rPr>
        <w:t>INSTITUTO MEXICANO DEL SEGURO SOCIAL</w:t>
      </w:r>
    </w:p>
    <w:p w14:paraId="5571D9D6" w14:textId="77777777" w:rsidR="0044043B" w:rsidRPr="008859BB" w:rsidRDefault="0044043B" w:rsidP="005A6B3C">
      <w:pPr>
        <w:pStyle w:val="Ttulo2"/>
        <w:numPr>
          <w:ilvl w:val="0"/>
          <w:numId w:val="0"/>
        </w:numPr>
        <w:tabs>
          <w:tab w:val="left" w:pos="6379"/>
        </w:tabs>
        <w:spacing w:before="0" w:after="0"/>
        <w:rPr>
          <w:rFonts w:ascii="Montserrat" w:hAnsi="Montserrat"/>
          <w:b w:val="0"/>
          <w:i w:val="0"/>
          <w:sz w:val="18"/>
          <w:szCs w:val="18"/>
        </w:rPr>
      </w:pPr>
      <w:r w:rsidRPr="008859BB">
        <w:rPr>
          <w:rFonts w:ascii="Montserrat" w:hAnsi="Montserrat"/>
          <w:b w:val="0"/>
          <w:i w:val="0"/>
          <w:sz w:val="18"/>
          <w:szCs w:val="18"/>
        </w:rPr>
        <w:t>ÓRGANO DE OPERACIÓN ADMINISTRATIVA DESCONCENTRADA</w:t>
      </w:r>
      <w:r w:rsidR="009618A8" w:rsidRPr="008859BB">
        <w:rPr>
          <w:rFonts w:ascii="Montserrat" w:hAnsi="Montserrat"/>
          <w:b w:val="0"/>
          <w:i w:val="0"/>
          <w:sz w:val="18"/>
          <w:szCs w:val="18"/>
        </w:rPr>
        <w:t xml:space="preserve"> ESTATAL JALISCO</w:t>
      </w:r>
    </w:p>
    <w:p w14:paraId="0BBEC947" w14:textId="77777777" w:rsidR="0044043B" w:rsidRPr="008859BB" w:rsidRDefault="0044043B" w:rsidP="005A6B3C">
      <w:pPr>
        <w:pStyle w:val="Ttulo2"/>
        <w:numPr>
          <w:ilvl w:val="0"/>
          <w:numId w:val="0"/>
        </w:numPr>
        <w:tabs>
          <w:tab w:val="left" w:pos="6379"/>
        </w:tabs>
        <w:spacing w:before="0" w:after="0"/>
        <w:rPr>
          <w:rFonts w:ascii="Montserrat" w:hAnsi="Montserrat"/>
          <w:b w:val="0"/>
          <w:i w:val="0"/>
          <w:sz w:val="18"/>
          <w:szCs w:val="18"/>
        </w:rPr>
      </w:pPr>
      <w:r w:rsidRPr="008859BB">
        <w:rPr>
          <w:rFonts w:ascii="Montserrat" w:hAnsi="Montserrat"/>
          <w:b w:val="0"/>
          <w:i w:val="0"/>
          <w:sz w:val="18"/>
          <w:szCs w:val="18"/>
        </w:rPr>
        <w:t>JEFATURA DE SERVICIOS ADMINISTRATIVOS</w:t>
      </w:r>
    </w:p>
    <w:p w14:paraId="313C56CD" w14:textId="77777777" w:rsidR="003C250F" w:rsidRPr="008859BB" w:rsidRDefault="0044043B" w:rsidP="005A6B3C">
      <w:pPr>
        <w:pStyle w:val="Ttulo2"/>
        <w:numPr>
          <w:ilvl w:val="0"/>
          <w:numId w:val="0"/>
        </w:numPr>
        <w:tabs>
          <w:tab w:val="left" w:pos="6379"/>
        </w:tabs>
        <w:spacing w:before="0" w:after="0"/>
        <w:rPr>
          <w:rFonts w:ascii="Montserrat" w:hAnsi="Montserrat"/>
          <w:b w:val="0"/>
          <w:i w:val="0"/>
          <w:sz w:val="18"/>
          <w:szCs w:val="18"/>
        </w:rPr>
      </w:pPr>
      <w:r w:rsidRPr="008859BB">
        <w:rPr>
          <w:rFonts w:ascii="Montserrat" w:hAnsi="Montserrat"/>
          <w:b w:val="0"/>
          <w:i w:val="0"/>
          <w:sz w:val="18"/>
          <w:szCs w:val="18"/>
        </w:rPr>
        <w:t>COORDINACIÓN DE ABASTECIMIENTO Y EQUIPAMIENTO</w:t>
      </w:r>
    </w:p>
    <w:p w14:paraId="72DABE2D" w14:textId="77777777" w:rsidR="0044043B" w:rsidRPr="008859BB" w:rsidRDefault="0044043B" w:rsidP="005A6B3C">
      <w:pPr>
        <w:pStyle w:val="Ttulo2"/>
        <w:numPr>
          <w:ilvl w:val="0"/>
          <w:numId w:val="0"/>
        </w:numPr>
        <w:tabs>
          <w:tab w:val="left" w:pos="6379"/>
        </w:tabs>
        <w:spacing w:before="0" w:after="0"/>
        <w:rPr>
          <w:rFonts w:ascii="Montserrat" w:hAnsi="Montserrat"/>
          <w:b w:val="0"/>
          <w:i w:val="0"/>
          <w:sz w:val="18"/>
          <w:szCs w:val="18"/>
        </w:rPr>
      </w:pPr>
    </w:p>
    <w:p w14:paraId="4CBEBE08" w14:textId="58F614D7" w:rsidR="002971F1" w:rsidRPr="008859BB" w:rsidRDefault="00B26BAE" w:rsidP="005A6B3C">
      <w:pPr>
        <w:pStyle w:val="Ttulo2"/>
        <w:numPr>
          <w:ilvl w:val="0"/>
          <w:numId w:val="0"/>
        </w:numPr>
        <w:tabs>
          <w:tab w:val="left" w:pos="6379"/>
        </w:tabs>
        <w:spacing w:before="0" w:after="0"/>
        <w:rPr>
          <w:rFonts w:ascii="Montserrat" w:hAnsi="Montserrat"/>
          <w:i w:val="0"/>
          <w:sz w:val="18"/>
          <w:szCs w:val="18"/>
        </w:rPr>
      </w:pPr>
      <w:r w:rsidRPr="008859BB">
        <w:rPr>
          <w:rFonts w:ascii="Montserrat" w:hAnsi="Montserrat"/>
          <w:i w:val="0"/>
          <w:sz w:val="18"/>
          <w:szCs w:val="18"/>
        </w:rPr>
        <w:t xml:space="preserve">1.1 </w:t>
      </w:r>
      <w:r w:rsidR="002971F1" w:rsidRPr="008859BB">
        <w:rPr>
          <w:rFonts w:ascii="Montserrat" w:hAnsi="Montserrat"/>
          <w:i w:val="0"/>
          <w:sz w:val="18"/>
          <w:szCs w:val="18"/>
        </w:rPr>
        <w:t>IDIOMA EN</w:t>
      </w:r>
      <w:r w:rsidR="00605A84" w:rsidRPr="008859BB">
        <w:rPr>
          <w:rFonts w:ascii="Montserrat" w:hAnsi="Montserrat"/>
          <w:i w:val="0"/>
          <w:sz w:val="18"/>
          <w:szCs w:val="18"/>
        </w:rPr>
        <w:t xml:space="preserve"> QUE DEBERÁN PRESENTARSE LAS PRO</w:t>
      </w:r>
      <w:r w:rsidR="002971F1" w:rsidRPr="008859BB">
        <w:rPr>
          <w:rFonts w:ascii="Montserrat" w:hAnsi="Montserrat"/>
          <w:i w:val="0"/>
          <w:sz w:val="18"/>
          <w:szCs w:val="18"/>
        </w:rPr>
        <w:t xml:space="preserve">POSICIONES, LOS ANEXOS TÉCNICOS, Y EN SU CASO </w:t>
      </w:r>
      <w:r w:rsidR="003A3D28" w:rsidRPr="008859BB">
        <w:rPr>
          <w:rFonts w:ascii="Montserrat" w:hAnsi="Montserrat"/>
          <w:i w:val="0"/>
          <w:sz w:val="18"/>
          <w:szCs w:val="18"/>
        </w:rPr>
        <w:t>LOS FOLLETOS</w:t>
      </w:r>
      <w:r w:rsidR="002971F1" w:rsidRPr="008859BB">
        <w:rPr>
          <w:rFonts w:ascii="Montserrat" w:hAnsi="Montserrat"/>
          <w:i w:val="0"/>
          <w:sz w:val="18"/>
          <w:szCs w:val="18"/>
        </w:rPr>
        <w:t xml:space="preserve"> QUE SE ACOMPAÑEN.</w:t>
      </w:r>
      <w:bookmarkEnd w:id="2"/>
    </w:p>
    <w:p w14:paraId="4C8D1225" w14:textId="1FB09853" w:rsidR="00B26BAE" w:rsidRPr="008859BB" w:rsidRDefault="00B26BAE" w:rsidP="005A6B3C">
      <w:pPr>
        <w:jc w:val="both"/>
        <w:rPr>
          <w:rFonts w:ascii="Montserrat" w:hAnsi="Montserrat" w:cs="Arial"/>
          <w:sz w:val="18"/>
          <w:szCs w:val="18"/>
        </w:rPr>
      </w:pPr>
      <w:r w:rsidRPr="008859BB">
        <w:rPr>
          <w:rFonts w:ascii="Montserrat" w:hAnsi="Montserrat" w:cs="Arial"/>
          <w:sz w:val="18"/>
          <w:szCs w:val="18"/>
        </w:rPr>
        <w:t xml:space="preserve">Las proposiciones en su </w:t>
      </w:r>
      <w:r w:rsidR="003A3D28" w:rsidRPr="008859BB">
        <w:rPr>
          <w:rFonts w:ascii="Montserrat" w:hAnsi="Montserrat" w:cs="Arial"/>
          <w:sz w:val="18"/>
          <w:szCs w:val="18"/>
        </w:rPr>
        <w:t>caso</w:t>
      </w:r>
      <w:r w:rsidRPr="008859BB">
        <w:rPr>
          <w:rFonts w:ascii="Montserrat" w:hAnsi="Montserrat" w:cs="Arial"/>
          <w:sz w:val="18"/>
          <w:szCs w:val="18"/>
        </w:rPr>
        <w:t xml:space="preserve"> deberán presentarse por escrito, preferentemente en papel membretado de la empresa, solo en </w:t>
      </w:r>
      <w:r w:rsidR="008E3530" w:rsidRPr="008859BB">
        <w:rPr>
          <w:rFonts w:ascii="Montserrat" w:hAnsi="Montserrat" w:cs="Arial"/>
          <w:sz w:val="18"/>
          <w:szCs w:val="18"/>
        </w:rPr>
        <w:t>idioma español y dirigido</w:t>
      </w:r>
      <w:r w:rsidRPr="008859BB">
        <w:rPr>
          <w:rFonts w:ascii="Montserrat" w:hAnsi="Montserrat" w:cs="Arial"/>
          <w:sz w:val="18"/>
          <w:szCs w:val="18"/>
        </w:rPr>
        <w:t xml:space="preserve"> al área convocante.</w:t>
      </w:r>
    </w:p>
    <w:p w14:paraId="5AFDFC18" w14:textId="59CB8A81" w:rsidR="00B26BAE" w:rsidRPr="008859BB" w:rsidRDefault="00B26BAE" w:rsidP="005A6B3C">
      <w:pPr>
        <w:pStyle w:val="Sangra3detindependiente1"/>
        <w:ind w:left="0" w:firstLine="0"/>
        <w:rPr>
          <w:rFonts w:ascii="Montserrat" w:hAnsi="Montserrat"/>
          <w:sz w:val="18"/>
          <w:szCs w:val="18"/>
        </w:rPr>
      </w:pPr>
      <w:r w:rsidRPr="008859BB">
        <w:rPr>
          <w:rFonts w:ascii="Montserrat" w:hAnsi="Montserrat"/>
          <w:sz w:val="18"/>
          <w:szCs w:val="18"/>
        </w:rPr>
        <w:t>En caso de que se requieran anexos técnicos, folletos, catálogos y/o fotografías, instructivos o manuales de uso para corroborar las especificaciones, características y calidad de</w:t>
      </w:r>
      <w:r w:rsidR="000E4F7D">
        <w:rPr>
          <w:rFonts w:ascii="Montserrat" w:hAnsi="Montserrat"/>
          <w:sz w:val="18"/>
          <w:szCs w:val="18"/>
        </w:rPr>
        <w:t xml:space="preserve"> </w:t>
      </w:r>
      <w:r w:rsidRPr="008859BB">
        <w:rPr>
          <w:rFonts w:ascii="Montserrat" w:hAnsi="Montserrat"/>
          <w:sz w:val="18"/>
          <w:szCs w:val="18"/>
        </w:rPr>
        <w:t>l</w:t>
      </w:r>
      <w:r w:rsidR="000E4F7D">
        <w:rPr>
          <w:rFonts w:ascii="Montserrat" w:hAnsi="Montserrat"/>
          <w:sz w:val="18"/>
          <w:szCs w:val="18"/>
        </w:rPr>
        <w:t>os</w:t>
      </w:r>
      <w:r w:rsidRPr="008859BB">
        <w:rPr>
          <w:rFonts w:ascii="Montserrat" w:hAnsi="Montserrat"/>
          <w:sz w:val="18"/>
          <w:szCs w:val="18"/>
        </w:rPr>
        <w:t xml:space="preserve"> </w:t>
      </w:r>
      <w:r w:rsidR="00E45B5A">
        <w:rPr>
          <w:rFonts w:ascii="Montserrat" w:hAnsi="Montserrat"/>
          <w:sz w:val="18"/>
          <w:szCs w:val="18"/>
        </w:rPr>
        <w:t>b</w:t>
      </w:r>
      <w:r w:rsidR="000E4F7D">
        <w:rPr>
          <w:rFonts w:ascii="Montserrat" w:hAnsi="Montserrat"/>
          <w:sz w:val="18"/>
          <w:szCs w:val="18"/>
        </w:rPr>
        <w:t>ienes</w:t>
      </w:r>
      <w:r w:rsidRPr="008859BB">
        <w:rPr>
          <w:rFonts w:ascii="Montserrat" w:hAnsi="Montserrat"/>
          <w:sz w:val="18"/>
          <w:szCs w:val="18"/>
        </w:rPr>
        <w:t xml:space="preserve">, éstos </w:t>
      </w:r>
      <w:r w:rsidR="003A3D28" w:rsidRPr="008859BB">
        <w:rPr>
          <w:rFonts w:ascii="Montserrat" w:hAnsi="Montserrat"/>
          <w:sz w:val="18"/>
          <w:szCs w:val="18"/>
        </w:rPr>
        <w:t>deberán presentarse</w:t>
      </w:r>
      <w:r w:rsidRPr="008859BB">
        <w:rPr>
          <w:rFonts w:ascii="Montserrat" w:hAnsi="Montserrat"/>
          <w:sz w:val="18"/>
          <w:szCs w:val="18"/>
        </w:rPr>
        <w:t xml:space="preserve"> </w:t>
      </w:r>
      <w:r w:rsidR="009D79C6" w:rsidRPr="008859BB">
        <w:rPr>
          <w:rFonts w:ascii="Montserrat" w:hAnsi="Montserrat"/>
          <w:sz w:val="18"/>
          <w:szCs w:val="18"/>
        </w:rPr>
        <w:t>en idioma</w:t>
      </w:r>
      <w:r w:rsidRPr="008859BB">
        <w:rPr>
          <w:rFonts w:ascii="Montserrat" w:hAnsi="Montserrat"/>
          <w:sz w:val="18"/>
          <w:szCs w:val="18"/>
        </w:rPr>
        <w:t xml:space="preserve"> español.</w:t>
      </w:r>
    </w:p>
    <w:p w14:paraId="5CBCF8B6" w14:textId="77777777" w:rsidR="005A6B3C" w:rsidRPr="008859BB" w:rsidRDefault="005A6B3C" w:rsidP="005A6B3C">
      <w:pPr>
        <w:pStyle w:val="Ttulo2"/>
        <w:numPr>
          <w:ilvl w:val="0"/>
          <w:numId w:val="0"/>
        </w:numPr>
        <w:spacing w:before="0" w:after="0"/>
        <w:rPr>
          <w:rFonts w:ascii="Montserrat" w:hAnsi="Montserrat"/>
          <w:i w:val="0"/>
          <w:sz w:val="18"/>
          <w:szCs w:val="18"/>
        </w:rPr>
      </w:pPr>
      <w:bookmarkStart w:id="3" w:name="_Toc462062959"/>
    </w:p>
    <w:p w14:paraId="589E4FB5" w14:textId="77777777" w:rsidR="00B26BAE" w:rsidRPr="008859BB" w:rsidRDefault="00B26BAE" w:rsidP="005A6B3C">
      <w:pPr>
        <w:pStyle w:val="Ttulo2"/>
        <w:numPr>
          <w:ilvl w:val="0"/>
          <w:numId w:val="0"/>
        </w:numPr>
        <w:spacing w:before="0" w:after="0"/>
        <w:rPr>
          <w:rFonts w:ascii="Montserrat" w:hAnsi="Montserrat"/>
          <w:i w:val="0"/>
          <w:sz w:val="18"/>
          <w:szCs w:val="18"/>
        </w:rPr>
      </w:pPr>
      <w:r w:rsidRPr="008859BB">
        <w:rPr>
          <w:rFonts w:ascii="Montserrat" w:hAnsi="Montserrat"/>
          <w:i w:val="0"/>
          <w:sz w:val="18"/>
          <w:szCs w:val="18"/>
        </w:rPr>
        <w:t xml:space="preserve">1.2 </w:t>
      </w:r>
      <w:r w:rsidR="002971F1" w:rsidRPr="008859BB">
        <w:rPr>
          <w:rFonts w:ascii="Montserrat" w:hAnsi="Montserrat"/>
          <w:i w:val="0"/>
          <w:sz w:val="18"/>
          <w:szCs w:val="18"/>
        </w:rPr>
        <w:t>DISPONIBILIDAD PRESUPUESTARIA.</w:t>
      </w:r>
      <w:bookmarkEnd w:id="3"/>
    </w:p>
    <w:p w14:paraId="5480FDE8" w14:textId="7C8A940E" w:rsidR="00EE56A8" w:rsidRDefault="0066006C" w:rsidP="005A6B3C">
      <w:pPr>
        <w:jc w:val="both"/>
        <w:rPr>
          <w:rFonts w:ascii="Montserrat" w:hAnsi="Montserrat" w:cs="Arial"/>
          <w:sz w:val="18"/>
          <w:szCs w:val="18"/>
        </w:rPr>
      </w:pPr>
      <w:r w:rsidRPr="008859BB">
        <w:rPr>
          <w:rFonts w:ascii="Montserrat" w:hAnsi="Montserrat" w:cs="Arial"/>
          <w:sz w:val="18"/>
          <w:szCs w:val="18"/>
        </w:rPr>
        <w:t xml:space="preserve">Para llevar a cabo el presente procedimiento de contratación, el Instituto cuenta con disponibilidad presupuestaria, mediante </w:t>
      </w:r>
      <w:r w:rsidR="00A92B9C" w:rsidRPr="008859BB">
        <w:rPr>
          <w:rFonts w:ascii="Montserrat" w:hAnsi="Montserrat" w:cs="Arial"/>
          <w:sz w:val="18"/>
          <w:szCs w:val="18"/>
        </w:rPr>
        <w:t>dictamen</w:t>
      </w:r>
      <w:r w:rsidR="00DB0818" w:rsidRPr="008859BB">
        <w:rPr>
          <w:rFonts w:ascii="Montserrat" w:hAnsi="Montserrat" w:cs="Arial"/>
          <w:sz w:val="18"/>
          <w:szCs w:val="18"/>
        </w:rPr>
        <w:t xml:space="preserve"> </w:t>
      </w:r>
      <w:r w:rsidRPr="008859BB">
        <w:rPr>
          <w:rFonts w:ascii="Montserrat" w:hAnsi="Montserrat" w:cs="Arial"/>
          <w:sz w:val="18"/>
          <w:szCs w:val="18"/>
        </w:rPr>
        <w:t xml:space="preserve">de disponibilidad </w:t>
      </w:r>
      <w:r w:rsidRPr="00EE56A8">
        <w:rPr>
          <w:rFonts w:ascii="Montserrat" w:hAnsi="Montserrat" w:cs="Arial"/>
          <w:sz w:val="18"/>
          <w:szCs w:val="18"/>
        </w:rPr>
        <w:t>presupuestal número</w:t>
      </w:r>
      <w:r w:rsidR="002F0350" w:rsidRPr="00EE56A8">
        <w:rPr>
          <w:rFonts w:ascii="Montserrat" w:hAnsi="Montserrat" w:cs="Arial"/>
          <w:sz w:val="18"/>
          <w:szCs w:val="18"/>
        </w:rPr>
        <w:t>(</w:t>
      </w:r>
      <w:r w:rsidR="00DB0818" w:rsidRPr="00EE56A8">
        <w:rPr>
          <w:rFonts w:ascii="Montserrat" w:hAnsi="Montserrat" w:cs="Arial"/>
          <w:sz w:val="18"/>
          <w:szCs w:val="18"/>
        </w:rPr>
        <w:t>s</w:t>
      </w:r>
      <w:r w:rsidR="002F0350" w:rsidRPr="00EE56A8">
        <w:rPr>
          <w:rFonts w:ascii="Montserrat" w:hAnsi="Montserrat" w:cs="Arial"/>
          <w:sz w:val="18"/>
          <w:szCs w:val="18"/>
        </w:rPr>
        <w:t>):</w:t>
      </w:r>
      <w:r w:rsidR="00767759">
        <w:rPr>
          <w:rFonts w:ascii="Montserrat" w:hAnsi="Montserrat" w:cs="Arial"/>
          <w:sz w:val="18"/>
          <w:szCs w:val="18"/>
        </w:rPr>
        <w:t xml:space="preserve"> </w:t>
      </w:r>
      <w:r w:rsidR="00EE56A8">
        <w:rPr>
          <w:rFonts w:ascii="Montserrat" w:hAnsi="Montserrat" w:cs="Arial"/>
          <w:sz w:val="18"/>
          <w:szCs w:val="18"/>
        </w:rPr>
        <w:t xml:space="preserve"> 0000042264-2023, 0000042266-2023, 0000042281-2023, 0000042267-2023, 0000042257-2023, 0000042260-2023, 0000042279-2023, 0000042259-2023, 0000042276-2023, 0000042261-2023 Y 0000042278-2023.</w:t>
      </w:r>
    </w:p>
    <w:p w14:paraId="13F5E250" w14:textId="77777777" w:rsidR="00AA5160" w:rsidRPr="008859BB" w:rsidRDefault="00AA5160" w:rsidP="005A6B3C">
      <w:pPr>
        <w:jc w:val="both"/>
        <w:rPr>
          <w:rFonts w:ascii="Montserrat" w:hAnsi="Montserrat" w:cs="Arial"/>
          <w:sz w:val="18"/>
          <w:szCs w:val="18"/>
        </w:rPr>
      </w:pPr>
    </w:p>
    <w:p w14:paraId="5D6A0BA9" w14:textId="55DA1812" w:rsidR="0044043B" w:rsidRPr="008859BB" w:rsidRDefault="00EA26AF" w:rsidP="005A6B3C">
      <w:pPr>
        <w:jc w:val="both"/>
        <w:rPr>
          <w:rFonts w:ascii="Montserrat" w:hAnsi="Montserrat" w:cs="Arial"/>
          <w:sz w:val="18"/>
          <w:szCs w:val="18"/>
        </w:rPr>
      </w:pPr>
      <w:r w:rsidRPr="003C2D39">
        <w:rPr>
          <w:rFonts w:ascii="Montserrat" w:hAnsi="Montserrat" w:cs="Arial"/>
          <w:sz w:val="18"/>
          <w:szCs w:val="18"/>
        </w:rPr>
        <w:t xml:space="preserve">“El presupuesto definitivo a ejercer </w:t>
      </w:r>
      <w:r w:rsidR="0047768A">
        <w:rPr>
          <w:rFonts w:ascii="Montserrat" w:hAnsi="Montserrat" w:cs="Arial"/>
          <w:sz w:val="18"/>
          <w:szCs w:val="18"/>
        </w:rPr>
        <w:t xml:space="preserve">fue aprobado por </w:t>
      </w:r>
      <w:r w:rsidRPr="003C2D39">
        <w:rPr>
          <w:rFonts w:ascii="Montserrat" w:hAnsi="Montserrat" w:cs="Arial"/>
          <w:sz w:val="18"/>
          <w:szCs w:val="18"/>
        </w:rPr>
        <w:t>el Presupuesto de Egresos de la Federación para el Ejercicio Fiscal 202</w:t>
      </w:r>
      <w:r w:rsidR="00767759">
        <w:rPr>
          <w:rFonts w:ascii="Montserrat" w:hAnsi="Montserrat" w:cs="Arial"/>
          <w:sz w:val="18"/>
          <w:szCs w:val="18"/>
        </w:rPr>
        <w:t>3</w:t>
      </w:r>
      <w:r w:rsidRPr="003C2D39">
        <w:rPr>
          <w:rFonts w:ascii="Montserrat" w:hAnsi="Montserrat" w:cs="Arial"/>
          <w:sz w:val="18"/>
          <w:szCs w:val="18"/>
        </w:rPr>
        <w:t xml:space="preserve">, por parte de la H. Cámara de Diputados del Congreso de la Unión, por lo que el cumplimiento de las obligaciones de esta </w:t>
      </w:r>
      <w:r w:rsidR="00F7055D" w:rsidRPr="003C2D39">
        <w:rPr>
          <w:rFonts w:ascii="Montserrat" w:hAnsi="Montserrat" w:cs="Arial"/>
          <w:sz w:val="18"/>
          <w:szCs w:val="18"/>
        </w:rPr>
        <w:t>convocatoria</w:t>
      </w:r>
      <w:r w:rsidRPr="003C2D39">
        <w:rPr>
          <w:rFonts w:ascii="Montserrat" w:hAnsi="Montserrat" w:cs="Arial"/>
          <w:sz w:val="18"/>
          <w:szCs w:val="18"/>
        </w:rPr>
        <w:t>, queda sujeta para fines de ejecución y pago a la disponibilidad presupuestaria con que cuente el Instituto Mexicano del Seguro Social, conforme al Presupuesto de Egresos de la Federación que para el ejercicio fiscal 202</w:t>
      </w:r>
      <w:r w:rsidR="00767759">
        <w:rPr>
          <w:rFonts w:ascii="Montserrat" w:hAnsi="Montserrat" w:cs="Arial"/>
          <w:sz w:val="18"/>
          <w:szCs w:val="18"/>
        </w:rPr>
        <w:t>3</w:t>
      </w:r>
      <w:r w:rsidRPr="003C2D39">
        <w:rPr>
          <w:rFonts w:ascii="Montserrat" w:hAnsi="Montserrat" w:cs="Arial"/>
          <w:sz w:val="18"/>
          <w:szCs w:val="18"/>
        </w:rPr>
        <w:t xml:space="preserve"> </w:t>
      </w:r>
      <w:r w:rsidR="0066006C" w:rsidRPr="003C2D39">
        <w:rPr>
          <w:rFonts w:ascii="Montserrat" w:hAnsi="Montserrat" w:cs="Arial"/>
          <w:sz w:val="18"/>
          <w:szCs w:val="18"/>
        </w:rPr>
        <w:t xml:space="preserve">aprobó </w:t>
      </w:r>
      <w:r w:rsidRPr="003C2D39">
        <w:rPr>
          <w:rFonts w:ascii="Montserrat" w:hAnsi="Montserrat" w:cs="Arial"/>
          <w:sz w:val="18"/>
          <w:szCs w:val="18"/>
        </w:rPr>
        <w:t>la H. Cámara de Diputados del Congreso de la Unión, sin responsabilidad alguna para el Instituto Mexicano del Seguro Social”.</w:t>
      </w:r>
    </w:p>
    <w:p w14:paraId="484E40B0" w14:textId="77777777" w:rsidR="005117CB" w:rsidRPr="008859BB" w:rsidRDefault="005117CB" w:rsidP="005A6B3C">
      <w:pPr>
        <w:jc w:val="both"/>
        <w:rPr>
          <w:rFonts w:ascii="Montserrat" w:hAnsi="Montserrat" w:cs="Arial"/>
          <w:sz w:val="18"/>
          <w:szCs w:val="18"/>
        </w:rPr>
      </w:pPr>
    </w:p>
    <w:p w14:paraId="7D148829" w14:textId="77777777" w:rsidR="00901072" w:rsidRPr="008859BB" w:rsidRDefault="00B10E78" w:rsidP="005A6B3C">
      <w:pPr>
        <w:pStyle w:val="Ttulo1"/>
        <w:numPr>
          <w:ilvl w:val="0"/>
          <w:numId w:val="0"/>
        </w:numPr>
        <w:spacing w:before="0" w:after="0"/>
        <w:rPr>
          <w:rFonts w:ascii="Montserrat" w:hAnsi="Montserrat"/>
          <w:sz w:val="18"/>
          <w:szCs w:val="18"/>
        </w:rPr>
      </w:pPr>
      <w:bookmarkStart w:id="4" w:name="_Toc462062960"/>
      <w:r w:rsidRPr="008859BB">
        <w:rPr>
          <w:rFonts w:ascii="Montserrat" w:hAnsi="Montserrat"/>
          <w:sz w:val="18"/>
          <w:szCs w:val="18"/>
        </w:rPr>
        <w:t xml:space="preserve">2. </w:t>
      </w:r>
      <w:r w:rsidR="00901072" w:rsidRPr="008859BB">
        <w:rPr>
          <w:rFonts w:ascii="Montserrat" w:hAnsi="Montserrat"/>
          <w:sz w:val="18"/>
          <w:szCs w:val="18"/>
        </w:rPr>
        <w:t>DESCRIPCIÓN, UNIDAD Y CANTIDAD.</w:t>
      </w:r>
      <w:bookmarkEnd w:id="4"/>
    </w:p>
    <w:p w14:paraId="17B88023" w14:textId="278DAFCE" w:rsidR="00DC0523" w:rsidRPr="008859BB" w:rsidRDefault="00DC0523" w:rsidP="005A6B3C">
      <w:pPr>
        <w:pStyle w:val="Encabezado"/>
        <w:tabs>
          <w:tab w:val="left" w:pos="709"/>
        </w:tabs>
        <w:jc w:val="both"/>
        <w:rPr>
          <w:rFonts w:ascii="Montserrat" w:hAnsi="Montserrat" w:cs="Arial"/>
          <w:spacing w:val="-3"/>
          <w:sz w:val="18"/>
          <w:szCs w:val="18"/>
        </w:rPr>
      </w:pPr>
      <w:r w:rsidRPr="008859BB">
        <w:rPr>
          <w:rFonts w:ascii="Montserrat" w:hAnsi="Montserrat" w:cs="Arial"/>
          <w:bCs/>
          <w:sz w:val="18"/>
          <w:szCs w:val="18"/>
        </w:rPr>
        <w:t xml:space="preserve">El Instituto requiere </w:t>
      </w:r>
      <w:r w:rsidR="00EA26AF" w:rsidRPr="008859BB">
        <w:rPr>
          <w:rFonts w:ascii="Montserrat" w:hAnsi="Montserrat" w:cs="Arial"/>
          <w:bCs/>
          <w:sz w:val="18"/>
          <w:szCs w:val="18"/>
        </w:rPr>
        <w:t>de</w:t>
      </w:r>
      <w:r w:rsidR="00036AF9">
        <w:rPr>
          <w:rFonts w:ascii="Montserrat" w:hAnsi="Montserrat" w:cs="Arial"/>
          <w:bCs/>
          <w:sz w:val="18"/>
          <w:szCs w:val="18"/>
        </w:rPr>
        <w:t>(</w:t>
      </w:r>
      <w:r w:rsidR="00EA26AF" w:rsidRPr="008859BB">
        <w:rPr>
          <w:rFonts w:ascii="Montserrat" w:hAnsi="Montserrat" w:cs="Arial"/>
          <w:bCs/>
          <w:sz w:val="18"/>
          <w:szCs w:val="18"/>
        </w:rPr>
        <w:t>l</w:t>
      </w:r>
      <w:r w:rsidR="00DC0C3F" w:rsidRPr="008859BB">
        <w:rPr>
          <w:rFonts w:ascii="Montserrat" w:hAnsi="Montserrat" w:cs="Arial"/>
          <w:bCs/>
          <w:sz w:val="18"/>
          <w:szCs w:val="18"/>
        </w:rPr>
        <w:t>os</w:t>
      </w:r>
      <w:r w:rsidR="00036AF9">
        <w:rPr>
          <w:rFonts w:ascii="Montserrat" w:hAnsi="Montserrat" w:cs="Arial"/>
          <w:bCs/>
          <w:sz w:val="18"/>
          <w:szCs w:val="18"/>
        </w:rPr>
        <w:t>)</w:t>
      </w:r>
      <w:r w:rsidR="00EA26AF" w:rsidRPr="008859BB">
        <w:rPr>
          <w:rFonts w:ascii="Montserrat" w:hAnsi="Montserrat" w:cs="Arial"/>
          <w:bCs/>
          <w:sz w:val="18"/>
          <w:szCs w:val="18"/>
        </w:rPr>
        <w:t xml:space="preserve"> </w:t>
      </w:r>
      <w:r w:rsidR="000E4F7D">
        <w:rPr>
          <w:rFonts w:ascii="Montserrat" w:hAnsi="Montserrat" w:cs="Arial"/>
          <w:bCs/>
          <w:sz w:val="18"/>
          <w:szCs w:val="18"/>
        </w:rPr>
        <w:t>bien</w:t>
      </w:r>
      <w:r w:rsidR="00036AF9">
        <w:rPr>
          <w:rFonts w:ascii="Montserrat" w:hAnsi="Montserrat" w:cs="Arial"/>
          <w:bCs/>
          <w:sz w:val="18"/>
          <w:szCs w:val="18"/>
        </w:rPr>
        <w:t>(</w:t>
      </w:r>
      <w:r w:rsidR="000E4F7D">
        <w:rPr>
          <w:rFonts w:ascii="Montserrat" w:hAnsi="Montserrat" w:cs="Arial"/>
          <w:bCs/>
          <w:sz w:val="18"/>
          <w:szCs w:val="18"/>
        </w:rPr>
        <w:t>e</w:t>
      </w:r>
      <w:r w:rsidR="00580DB9" w:rsidRPr="008859BB">
        <w:rPr>
          <w:rFonts w:ascii="Montserrat" w:hAnsi="Montserrat" w:cs="Arial"/>
          <w:bCs/>
          <w:sz w:val="18"/>
          <w:szCs w:val="18"/>
        </w:rPr>
        <w:t>s</w:t>
      </w:r>
      <w:r w:rsidR="00036AF9">
        <w:rPr>
          <w:rFonts w:ascii="Montserrat" w:hAnsi="Montserrat" w:cs="Arial"/>
          <w:bCs/>
          <w:sz w:val="18"/>
          <w:szCs w:val="18"/>
        </w:rPr>
        <w:t>)</w:t>
      </w:r>
      <w:r w:rsidR="00580DB9" w:rsidRPr="008859BB">
        <w:rPr>
          <w:rFonts w:ascii="Montserrat" w:hAnsi="Montserrat" w:cs="Arial"/>
          <w:bCs/>
          <w:sz w:val="18"/>
          <w:szCs w:val="18"/>
        </w:rPr>
        <w:t xml:space="preserve"> </w:t>
      </w:r>
      <w:r w:rsidR="00580DB9" w:rsidRPr="008859BB">
        <w:rPr>
          <w:rFonts w:ascii="Montserrat" w:hAnsi="Montserrat"/>
          <w:sz w:val="18"/>
          <w:szCs w:val="18"/>
        </w:rPr>
        <w:t>d</w:t>
      </w:r>
      <w:r w:rsidR="00FD055B" w:rsidRPr="008859BB">
        <w:rPr>
          <w:rFonts w:ascii="Montserrat" w:hAnsi="Montserrat" w:cs="Arial"/>
          <w:bCs/>
          <w:sz w:val="18"/>
          <w:szCs w:val="18"/>
        </w:rPr>
        <w:t xml:space="preserve">e </w:t>
      </w:r>
      <w:r w:rsidR="00EA26AF" w:rsidRPr="008859BB">
        <w:rPr>
          <w:rFonts w:ascii="Montserrat" w:hAnsi="Montserrat" w:cs="Arial"/>
          <w:bCs/>
          <w:sz w:val="18"/>
          <w:szCs w:val="18"/>
        </w:rPr>
        <w:t xml:space="preserve">conformidad con lo establecido en el </w:t>
      </w:r>
      <w:r w:rsidR="00535008" w:rsidRPr="008859BB">
        <w:rPr>
          <w:rFonts w:ascii="Montserrat" w:hAnsi="Montserrat" w:cs="Arial"/>
          <w:b/>
          <w:sz w:val="18"/>
          <w:szCs w:val="18"/>
        </w:rPr>
        <w:t>Anexo 1</w:t>
      </w:r>
      <w:r w:rsidR="00535008">
        <w:rPr>
          <w:rFonts w:ascii="Montserrat" w:hAnsi="Montserrat" w:cs="Arial"/>
          <w:b/>
          <w:sz w:val="18"/>
          <w:szCs w:val="18"/>
        </w:rPr>
        <w:t>,</w:t>
      </w:r>
      <w:r w:rsidR="00535008" w:rsidRPr="008859BB">
        <w:rPr>
          <w:rFonts w:ascii="Montserrat" w:hAnsi="Montserrat" w:cs="Arial"/>
          <w:b/>
          <w:sz w:val="18"/>
          <w:szCs w:val="18"/>
        </w:rPr>
        <w:t xml:space="preserve"> Anexo Técnico</w:t>
      </w:r>
      <w:r w:rsidR="00605A84" w:rsidRPr="008859BB">
        <w:rPr>
          <w:rFonts w:ascii="Montserrat" w:hAnsi="Montserrat" w:cs="Arial"/>
          <w:bCs/>
          <w:sz w:val="18"/>
          <w:szCs w:val="18"/>
        </w:rPr>
        <w:t>,</w:t>
      </w:r>
      <w:r w:rsidRPr="008859BB">
        <w:rPr>
          <w:rFonts w:ascii="Montserrat" w:hAnsi="Montserrat" w:cs="Arial"/>
          <w:bCs/>
          <w:sz w:val="18"/>
          <w:szCs w:val="18"/>
        </w:rPr>
        <w:t xml:space="preserve"> que contienen la descripción </w:t>
      </w:r>
      <w:r w:rsidRPr="008859BB">
        <w:rPr>
          <w:rFonts w:ascii="Montserrat" w:hAnsi="Montserrat" w:cs="Arial"/>
          <w:spacing w:val="-3"/>
          <w:sz w:val="18"/>
          <w:szCs w:val="18"/>
        </w:rPr>
        <w:t xml:space="preserve">amplia y detallada, </w:t>
      </w:r>
      <w:r w:rsidR="00605A84" w:rsidRPr="008859BB">
        <w:rPr>
          <w:rFonts w:ascii="Montserrat" w:hAnsi="Montserrat" w:cs="Arial"/>
          <w:spacing w:val="-3"/>
          <w:sz w:val="18"/>
          <w:szCs w:val="18"/>
        </w:rPr>
        <w:t xml:space="preserve">los </w:t>
      </w:r>
      <w:r w:rsidR="00D0580E">
        <w:rPr>
          <w:rFonts w:ascii="Montserrat" w:hAnsi="Montserrat" w:cs="Arial"/>
          <w:spacing w:val="-3"/>
          <w:sz w:val="18"/>
          <w:szCs w:val="18"/>
        </w:rPr>
        <w:t>licitante</w:t>
      </w:r>
      <w:r w:rsidR="00605A84" w:rsidRPr="008859BB">
        <w:rPr>
          <w:rFonts w:ascii="Montserrat" w:hAnsi="Montserrat" w:cs="Arial"/>
          <w:spacing w:val="-3"/>
          <w:sz w:val="18"/>
          <w:szCs w:val="18"/>
        </w:rPr>
        <w:t xml:space="preserve">s </w:t>
      </w:r>
      <w:r w:rsidRPr="008859BB">
        <w:rPr>
          <w:rFonts w:ascii="Montserrat" w:hAnsi="Montserrat" w:cs="Arial"/>
          <w:spacing w:val="-3"/>
          <w:sz w:val="18"/>
          <w:szCs w:val="18"/>
        </w:rPr>
        <w:t xml:space="preserve">deberán apegarse justa, exacta </w:t>
      </w:r>
      <w:r w:rsidR="00E11EF4" w:rsidRPr="008859BB">
        <w:rPr>
          <w:rFonts w:ascii="Montserrat" w:hAnsi="Montserrat" w:cs="Arial"/>
          <w:spacing w:val="-3"/>
          <w:sz w:val="18"/>
          <w:szCs w:val="18"/>
        </w:rPr>
        <w:t xml:space="preserve">y cabalmente a lo solicitado en el </w:t>
      </w:r>
      <w:r w:rsidR="00EA26AF" w:rsidRPr="008859BB">
        <w:rPr>
          <w:rFonts w:ascii="Montserrat" w:hAnsi="Montserrat" w:cs="Arial"/>
          <w:spacing w:val="-3"/>
          <w:sz w:val="18"/>
          <w:szCs w:val="18"/>
        </w:rPr>
        <w:t xml:space="preserve">mismo que forma </w:t>
      </w:r>
      <w:r w:rsidRPr="008859BB">
        <w:rPr>
          <w:rFonts w:ascii="Montserrat" w:hAnsi="Montserrat" w:cs="Arial"/>
          <w:spacing w:val="-3"/>
          <w:sz w:val="18"/>
          <w:szCs w:val="18"/>
        </w:rPr>
        <w:t xml:space="preserve">parte </w:t>
      </w:r>
      <w:r w:rsidR="00B80FFD" w:rsidRPr="008859BB">
        <w:rPr>
          <w:rFonts w:ascii="Montserrat" w:hAnsi="Montserrat" w:cs="Arial"/>
          <w:spacing w:val="-3"/>
          <w:sz w:val="18"/>
          <w:szCs w:val="18"/>
        </w:rPr>
        <w:t xml:space="preserve">integral </w:t>
      </w:r>
      <w:r w:rsidR="00BB4B42">
        <w:rPr>
          <w:rFonts w:ascii="Montserrat" w:hAnsi="Montserrat" w:cs="Arial"/>
          <w:spacing w:val="-3"/>
          <w:sz w:val="18"/>
          <w:szCs w:val="18"/>
        </w:rPr>
        <w:t>y adjuntando a esta</w:t>
      </w:r>
      <w:r w:rsidR="00B80FFD" w:rsidRPr="008859BB">
        <w:rPr>
          <w:rFonts w:ascii="Montserrat" w:hAnsi="Montserrat" w:cs="Arial"/>
          <w:spacing w:val="-3"/>
          <w:sz w:val="18"/>
          <w:szCs w:val="18"/>
        </w:rPr>
        <w:t xml:space="preserve"> </w:t>
      </w:r>
      <w:r w:rsidR="00F7055D" w:rsidRPr="008859BB">
        <w:rPr>
          <w:rFonts w:ascii="Montserrat" w:hAnsi="Montserrat" w:cs="Arial"/>
          <w:spacing w:val="-3"/>
          <w:sz w:val="18"/>
          <w:szCs w:val="18"/>
        </w:rPr>
        <w:t>convocatoria</w:t>
      </w:r>
      <w:r w:rsidR="00B80FFD" w:rsidRPr="008859BB">
        <w:rPr>
          <w:rFonts w:ascii="Montserrat" w:hAnsi="Montserrat" w:cs="Arial"/>
          <w:spacing w:val="-3"/>
          <w:sz w:val="18"/>
          <w:szCs w:val="18"/>
        </w:rPr>
        <w:t>.</w:t>
      </w:r>
    </w:p>
    <w:p w14:paraId="1C188048" w14:textId="77777777" w:rsidR="00DC0C3F" w:rsidRPr="008859BB" w:rsidRDefault="00DC0C3F" w:rsidP="005A6B3C">
      <w:pPr>
        <w:pStyle w:val="Encabezado"/>
        <w:tabs>
          <w:tab w:val="left" w:pos="709"/>
        </w:tabs>
        <w:jc w:val="both"/>
        <w:rPr>
          <w:rFonts w:ascii="Montserrat" w:hAnsi="Montserrat" w:cs="Arial"/>
          <w:spacing w:val="-3"/>
          <w:sz w:val="18"/>
          <w:szCs w:val="18"/>
        </w:rPr>
      </w:pPr>
    </w:p>
    <w:p w14:paraId="72FDFB28" w14:textId="38F0B15B" w:rsidR="00B26BAE" w:rsidRPr="008859BB" w:rsidRDefault="00B26BAE" w:rsidP="005A6B3C">
      <w:pPr>
        <w:jc w:val="both"/>
        <w:rPr>
          <w:rFonts w:ascii="Montserrat" w:hAnsi="Montserrat" w:cs="Arial"/>
          <w:sz w:val="18"/>
          <w:szCs w:val="18"/>
        </w:rPr>
      </w:pPr>
      <w:r w:rsidRPr="008859BB">
        <w:rPr>
          <w:rFonts w:ascii="Montserrat" w:hAnsi="Montserrat" w:cs="Arial"/>
          <w:sz w:val="18"/>
          <w:szCs w:val="18"/>
        </w:rPr>
        <w:t xml:space="preserve">Los </w:t>
      </w:r>
      <w:r w:rsidR="00767759">
        <w:rPr>
          <w:rFonts w:ascii="Montserrat" w:hAnsi="Montserrat" w:cs="Arial"/>
          <w:sz w:val="18"/>
          <w:szCs w:val="18"/>
        </w:rPr>
        <w:t>licitantes</w:t>
      </w:r>
      <w:r w:rsidRPr="008859BB">
        <w:rPr>
          <w:rFonts w:ascii="Montserrat" w:hAnsi="Montserrat" w:cs="Arial"/>
          <w:sz w:val="18"/>
          <w:szCs w:val="18"/>
        </w:rPr>
        <w:t>, para la presentación de sus proposiciones, deberán ajustarse estrictamente a los requisitos y especific</w:t>
      </w:r>
      <w:r w:rsidR="00CE0C2F" w:rsidRPr="008859BB">
        <w:rPr>
          <w:rFonts w:ascii="Montserrat" w:hAnsi="Montserrat" w:cs="Arial"/>
          <w:sz w:val="18"/>
          <w:szCs w:val="18"/>
        </w:rPr>
        <w:t>aciones previstos y que rigen la</w:t>
      </w:r>
      <w:r w:rsidRPr="008859BB">
        <w:rPr>
          <w:rFonts w:ascii="Montserrat" w:hAnsi="Montserrat" w:cs="Arial"/>
          <w:sz w:val="18"/>
          <w:szCs w:val="18"/>
        </w:rPr>
        <w:t xml:space="preserve"> presente </w:t>
      </w:r>
      <w:r w:rsidR="00F7055D" w:rsidRPr="008859BB">
        <w:rPr>
          <w:rFonts w:ascii="Montserrat" w:hAnsi="Montserrat" w:cs="Arial"/>
          <w:sz w:val="18"/>
          <w:szCs w:val="18"/>
        </w:rPr>
        <w:t>convocatoria</w:t>
      </w:r>
      <w:r w:rsidRPr="008859BB">
        <w:rPr>
          <w:rFonts w:ascii="Montserrat" w:hAnsi="Montserrat" w:cs="Arial"/>
          <w:sz w:val="18"/>
          <w:szCs w:val="18"/>
        </w:rPr>
        <w:t xml:space="preserve">, describiendo en forma amplia y detallada </w:t>
      </w:r>
      <w:r w:rsidR="00547C38">
        <w:rPr>
          <w:rFonts w:ascii="Montserrat" w:hAnsi="Montserrat" w:cs="Arial"/>
          <w:sz w:val="18"/>
          <w:szCs w:val="18"/>
        </w:rPr>
        <w:t>de los bienes</w:t>
      </w:r>
      <w:r w:rsidRPr="008859BB">
        <w:rPr>
          <w:rFonts w:ascii="Montserrat" w:hAnsi="Montserrat" w:cs="Arial"/>
          <w:sz w:val="18"/>
          <w:szCs w:val="18"/>
        </w:rPr>
        <w:t xml:space="preserve"> que estén ofertando.</w:t>
      </w:r>
    </w:p>
    <w:p w14:paraId="149925CB" w14:textId="77777777" w:rsidR="00DC0C3F" w:rsidRPr="008859BB" w:rsidRDefault="00DC0C3F" w:rsidP="005A6B3C">
      <w:pPr>
        <w:jc w:val="both"/>
        <w:rPr>
          <w:rFonts w:ascii="Montserrat" w:hAnsi="Montserrat" w:cs="Arial"/>
          <w:sz w:val="18"/>
          <w:szCs w:val="18"/>
        </w:rPr>
      </w:pPr>
    </w:p>
    <w:p w14:paraId="524BA4C0" w14:textId="331012FA" w:rsidR="00CD4BA8" w:rsidRPr="008859BB" w:rsidRDefault="00B26BAE" w:rsidP="005A6B3C">
      <w:pPr>
        <w:tabs>
          <w:tab w:val="left" w:pos="284"/>
        </w:tabs>
        <w:jc w:val="both"/>
        <w:rPr>
          <w:rFonts w:ascii="Montserrat" w:hAnsi="Montserrat" w:cs="Arial"/>
          <w:sz w:val="18"/>
          <w:szCs w:val="18"/>
        </w:rPr>
      </w:pPr>
      <w:r w:rsidRPr="008859BB">
        <w:rPr>
          <w:rFonts w:ascii="Montserrat" w:hAnsi="Montserrat" w:cs="Arial"/>
          <w:sz w:val="18"/>
          <w:szCs w:val="18"/>
        </w:rPr>
        <w:t xml:space="preserve">Las condiciones contenidas </w:t>
      </w:r>
      <w:r w:rsidR="00DB0818" w:rsidRPr="008859BB">
        <w:rPr>
          <w:rFonts w:ascii="Montserrat" w:hAnsi="Montserrat" w:cs="Arial"/>
          <w:sz w:val="18"/>
          <w:szCs w:val="18"/>
        </w:rPr>
        <w:t xml:space="preserve">en la </w:t>
      </w:r>
      <w:r w:rsidR="00CE0C2F" w:rsidRPr="008859BB">
        <w:rPr>
          <w:rFonts w:ascii="Montserrat" w:hAnsi="Montserrat" w:cs="Arial"/>
          <w:sz w:val="18"/>
          <w:szCs w:val="18"/>
        </w:rPr>
        <w:t xml:space="preserve">presente </w:t>
      </w:r>
      <w:r w:rsidR="009D79C6" w:rsidRPr="008859BB">
        <w:rPr>
          <w:rFonts w:ascii="Montserrat" w:hAnsi="Montserrat" w:cs="Arial"/>
          <w:sz w:val="18"/>
          <w:szCs w:val="18"/>
        </w:rPr>
        <w:t>convocatoria</w:t>
      </w:r>
      <w:r w:rsidRPr="008859BB">
        <w:rPr>
          <w:rFonts w:ascii="Montserrat" w:hAnsi="Montserrat" w:cs="Arial"/>
          <w:sz w:val="18"/>
          <w:szCs w:val="18"/>
        </w:rPr>
        <w:t xml:space="preserve"> no podrán ser negociadas en términos del artículo 26 de la Ley de Adquisiciones, Arrendamientos y Servicios del Sector Publico.</w:t>
      </w:r>
    </w:p>
    <w:p w14:paraId="0A3F8662" w14:textId="77777777" w:rsidR="009E0DDC" w:rsidRPr="008859BB" w:rsidRDefault="009E0DDC" w:rsidP="005A6B3C">
      <w:pPr>
        <w:tabs>
          <w:tab w:val="left" w:pos="284"/>
        </w:tabs>
        <w:jc w:val="both"/>
        <w:rPr>
          <w:rFonts w:ascii="Montserrat" w:hAnsi="Montserrat"/>
          <w:b/>
          <w:sz w:val="18"/>
          <w:szCs w:val="18"/>
        </w:rPr>
      </w:pPr>
      <w:bookmarkStart w:id="5" w:name="_Toc462062961"/>
    </w:p>
    <w:p w14:paraId="7B8734AB" w14:textId="77777777" w:rsidR="00B26BAE" w:rsidRPr="008859BB" w:rsidRDefault="00B10E78" w:rsidP="005A6B3C">
      <w:pPr>
        <w:tabs>
          <w:tab w:val="left" w:pos="284"/>
        </w:tabs>
        <w:jc w:val="both"/>
        <w:rPr>
          <w:rFonts w:ascii="Montserrat" w:hAnsi="Montserrat"/>
          <w:b/>
          <w:sz w:val="18"/>
          <w:szCs w:val="18"/>
          <w:u w:val="single"/>
        </w:rPr>
      </w:pPr>
      <w:r w:rsidRPr="008859BB">
        <w:rPr>
          <w:rFonts w:ascii="Montserrat" w:hAnsi="Montserrat"/>
          <w:b/>
          <w:sz w:val="18"/>
          <w:szCs w:val="18"/>
        </w:rPr>
        <w:t xml:space="preserve">2.1 </w:t>
      </w:r>
      <w:r w:rsidR="00B26BAE" w:rsidRPr="008859BB">
        <w:rPr>
          <w:rFonts w:ascii="Montserrat" w:hAnsi="Montserrat"/>
          <w:b/>
          <w:sz w:val="18"/>
          <w:szCs w:val="18"/>
        </w:rPr>
        <w:t>CALIDAD.</w:t>
      </w:r>
      <w:bookmarkEnd w:id="5"/>
    </w:p>
    <w:p w14:paraId="0CFC6C46" w14:textId="4377DE62" w:rsidR="00B80FFD" w:rsidRPr="008859BB" w:rsidRDefault="00B26BAE" w:rsidP="005A6B3C">
      <w:pPr>
        <w:tabs>
          <w:tab w:val="left" w:pos="284"/>
        </w:tabs>
        <w:jc w:val="both"/>
        <w:rPr>
          <w:rFonts w:ascii="Montserrat" w:hAnsi="Montserrat" w:cs="Arial"/>
          <w:sz w:val="18"/>
          <w:szCs w:val="18"/>
        </w:rPr>
      </w:pPr>
      <w:r w:rsidRPr="008859BB">
        <w:rPr>
          <w:rFonts w:ascii="Montserrat" w:hAnsi="Montserrat" w:cs="Arial"/>
          <w:sz w:val="18"/>
          <w:szCs w:val="18"/>
        </w:rPr>
        <w:t xml:space="preserve">La calidad de los </w:t>
      </w:r>
      <w:r w:rsidR="00547C38">
        <w:rPr>
          <w:rFonts w:ascii="Montserrat" w:hAnsi="Montserrat" w:cs="Arial"/>
          <w:sz w:val="18"/>
          <w:szCs w:val="18"/>
        </w:rPr>
        <w:t>bienes</w:t>
      </w:r>
      <w:r w:rsidRPr="008859BB">
        <w:rPr>
          <w:rFonts w:ascii="Montserrat" w:hAnsi="Montserrat" w:cs="Arial"/>
          <w:sz w:val="18"/>
          <w:szCs w:val="18"/>
        </w:rPr>
        <w:t xml:space="preserve"> objeto de la presente </w:t>
      </w:r>
      <w:r w:rsidR="009D79C6" w:rsidRPr="008859BB">
        <w:rPr>
          <w:rFonts w:ascii="Montserrat" w:hAnsi="Montserrat" w:cs="Arial"/>
          <w:sz w:val="18"/>
          <w:szCs w:val="18"/>
        </w:rPr>
        <w:t>convocatoria está</w:t>
      </w:r>
      <w:r w:rsidRPr="008859BB">
        <w:rPr>
          <w:rFonts w:ascii="Montserrat" w:hAnsi="Montserrat" w:cs="Arial"/>
          <w:sz w:val="18"/>
          <w:szCs w:val="18"/>
        </w:rPr>
        <w:t xml:space="preserve"> contenida en </w:t>
      </w:r>
      <w:r w:rsidR="00EA26AF" w:rsidRPr="008859BB">
        <w:rPr>
          <w:rFonts w:ascii="Montserrat" w:hAnsi="Montserrat" w:cs="Arial"/>
          <w:bCs/>
          <w:sz w:val="18"/>
          <w:szCs w:val="18"/>
        </w:rPr>
        <w:t xml:space="preserve">el </w:t>
      </w:r>
      <w:r w:rsidR="00535008" w:rsidRPr="008859BB">
        <w:rPr>
          <w:rFonts w:ascii="Montserrat" w:hAnsi="Montserrat" w:cs="Arial"/>
          <w:b/>
          <w:sz w:val="18"/>
          <w:szCs w:val="18"/>
        </w:rPr>
        <w:t>Anexo 1</w:t>
      </w:r>
      <w:r w:rsidR="00535008">
        <w:rPr>
          <w:rFonts w:ascii="Montserrat" w:hAnsi="Montserrat" w:cs="Arial"/>
          <w:b/>
          <w:sz w:val="18"/>
          <w:szCs w:val="18"/>
        </w:rPr>
        <w:t>,</w:t>
      </w:r>
      <w:r w:rsidR="00535008" w:rsidRPr="008859BB">
        <w:rPr>
          <w:rFonts w:ascii="Montserrat" w:hAnsi="Montserrat" w:cs="Arial"/>
          <w:b/>
          <w:sz w:val="18"/>
          <w:szCs w:val="18"/>
        </w:rPr>
        <w:t xml:space="preserve"> Anexo Técnico</w:t>
      </w:r>
      <w:r w:rsidR="00535008" w:rsidRPr="008859BB">
        <w:rPr>
          <w:rFonts w:ascii="Montserrat" w:hAnsi="Montserrat" w:cs="Arial"/>
          <w:sz w:val="18"/>
          <w:szCs w:val="18"/>
        </w:rPr>
        <w:t xml:space="preserve"> </w:t>
      </w:r>
      <w:r w:rsidR="00BB4B42" w:rsidRPr="00535008">
        <w:rPr>
          <w:rFonts w:ascii="Montserrat" w:hAnsi="Montserrat" w:cs="Arial"/>
          <w:b/>
          <w:sz w:val="18"/>
          <w:szCs w:val="18"/>
        </w:rPr>
        <w:t>PARTIDA 1</w:t>
      </w:r>
      <w:r w:rsidR="00BB4B42">
        <w:rPr>
          <w:rFonts w:ascii="Montserrat" w:hAnsi="Montserrat" w:cs="Arial"/>
          <w:b/>
          <w:sz w:val="18"/>
          <w:szCs w:val="18"/>
        </w:rPr>
        <w:t>,</w:t>
      </w:r>
      <w:r w:rsidR="00BB4B42">
        <w:rPr>
          <w:rFonts w:ascii="Montserrat" w:hAnsi="Montserrat" w:cs="Arial"/>
          <w:sz w:val="18"/>
          <w:szCs w:val="18"/>
        </w:rPr>
        <w:t xml:space="preserve"> </w:t>
      </w:r>
      <w:r w:rsidR="00BB4B42" w:rsidRPr="00535008">
        <w:rPr>
          <w:rFonts w:ascii="Montserrat" w:hAnsi="Montserrat" w:cs="Arial"/>
          <w:b/>
          <w:sz w:val="18"/>
          <w:szCs w:val="18"/>
        </w:rPr>
        <w:t xml:space="preserve">PARTIDA </w:t>
      </w:r>
      <w:r w:rsidR="006B59A2" w:rsidRPr="00535008">
        <w:rPr>
          <w:rFonts w:ascii="Montserrat" w:hAnsi="Montserrat" w:cs="Arial"/>
          <w:b/>
          <w:sz w:val="18"/>
          <w:szCs w:val="18"/>
        </w:rPr>
        <w:t>2</w:t>
      </w:r>
      <w:r w:rsidR="006B59A2">
        <w:rPr>
          <w:rFonts w:ascii="Montserrat" w:hAnsi="Montserrat" w:cs="Arial"/>
          <w:b/>
          <w:sz w:val="18"/>
          <w:szCs w:val="18"/>
        </w:rPr>
        <w:t>, PARTIDA</w:t>
      </w:r>
      <w:r w:rsidR="00D0580E">
        <w:rPr>
          <w:rFonts w:ascii="Montserrat" w:hAnsi="Montserrat" w:cs="Arial"/>
          <w:b/>
          <w:sz w:val="18"/>
          <w:szCs w:val="18"/>
        </w:rPr>
        <w:t xml:space="preserve"> 3</w:t>
      </w:r>
      <w:r w:rsidR="00F20AB2">
        <w:rPr>
          <w:rFonts w:ascii="Montserrat" w:hAnsi="Montserrat" w:cs="Arial"/>
          <w:b/>
          <w:sz w:val="18"/>
          <w:szCs w:val="18"/>
        </w:rPr>
        <w:t>, PARTIDA 4, PARTIDA 5,</w:t>
      </w:r>
      <w:r w:rsidR="00AA5160">
        <w:rPr>
          <w:rFonts w:ascii="Montserrat" w:hAnsi="Montserrat" w:cs="Arial"/>
          <w:b/>
          <w:sz w:val="18"/>
          <w:szCs w:val="18"/>
        </w:rPr>
        <w:t xml:space="preserve"> PARTIDA 6</w:t>
      </w:r>
      <w:r w:rsidR="00F20AB2">
        <w:rPr>
          <w:rFonts w:ascii="Montserrat" w:hAnsi="Montserrat" w:cs="Arial"/>
          <w:b/>
          <w:sz w:val="18"/>
          <w:szCs w:val="18"/>
        </w:rPr>
        <w:t xml:space="preserve">, PARTIDA 7, </w:t>
      </w:r>
      <w:r w:rsidR="00311EF7">
        <w:rPr>
          <w:rFonts w:ascii="Montserrat" w:hAnsi="Montserrat" w:cs="Arial"/>
          <w:b/>
          <w:sz w:val="18"/>
          <w:szCs w:val="18"/>
        </w:rPr>
        <w:t>PARTIDA 8,</w:t>
      </w:r>
      <w:r w:rsidR="00F20AB2">
        <w:rPr>
          <w:rFonts w:ascii="Montserrat" w:hAnsi="Montserrat" w:cs="Arial"/>
          <w:b/>
          <w:sz w:val="18"/>
          <w:szCs w:val="18"/>
        </w:rPr>
        <w:t xml:space="preserve"> PARTIDA 9</w:t>
      </w:r>
      <w:r w:rsidR="00EE56A8">
        <w:rPr>
          <w:rFonts w:ascii="Montserrat" w:hAnsi="Montserrat" w:cs="Arial"/>
          <w:b/>
          <w:sz w:val="18"/>
          <w:szCs w:val="18"/>
        </w:rPr>
        <w:t xml:space="preserve">, PARTIDA 10 y PARTIDA 11 </w:t>
      </w:r>
      <w:r w:rsidR="00CE0C2F" w:rsidRPr="008859BB">
        <w:rPr>
          <w:rFonts w:ascii="Montserrat" w:hAnsi="Montserrat" w:cs="Arial"/>
          <w:sz w:val="18"/>
          <w:szCs w:val="18"/>
        </w:rPr>
        <w:t xml:space="preserve">que forma parte integral </w:t>
      </w:r>
      <w:r w:rsidR="00DB0818" w:rsidRPr="008859BB">
        <w:rPr>
          <w:rFonts w:ascii="Montserrat" w:hAnsi="Montserrat" w:cs="Arial"/>
          <w:sz w:val="18"/>
          <w:szCs w:val="18"/>
        </w:rPr>
        <w:t xml:space="preserve">de </w:t>
      </w:r>
      <w:r w:rsidR="00CE0C2F" w:rsidRPr="008859BB">
        <w:rPr>
          <w:rFonts w:ascii="Montserrat" w:hAnsi="Montserrat" w:cs="Arial"/>
          <w:sz w:val="18"/>
          <w:szCs w:val="18"/>
        </w:rPr>
        <w:t xml:space="preserve">esta </w:t>
      </w:r>
      <w:r w:rsidR="0045583B" w:rsidRPr="008859BB">
        <w:rPr>
          <w:rFonts w:ascii="Montserrat" w:hAnsi="Montserrat" w:cs="Arial"/>
          <w:sz w:val="18"/>
          <w:szCs w:val="18"/>
        </w:rPr>
        <w:t xml:space="preserve">convocatoria </w:t>
      </w:r>
      <w:r w:rsidR="002441E7" w:rsidRPr="008859BB">
        <w:rPr>
          <w:rFonts w:ascii="Montserrat" w:hAnsi="Montserrat" w:cs="Arial"/>
          <w:sz w:val="18"/>
          <w:szCs w:val="18"/>
        </w:rPr>
        <w:t>y</w:t>
      </w:r>
      <w:r w:rsidR="002441E7" w:rsidRPr="008859BB">
        <w:rPr>
          <w:rFonts w:ascii="Montserrat" w:hAnsi="Montserrat" w:cs="Arial"/>
          <w:b/>
          <w:sz w:val="18"/>
          <w:szCs w:val="18"/>
        </w:rPr>
        <w:t xml:space="preserve"> </w:t>
      </w:r>
      <w:r w:rsidRPr="008859BB">
        <w:rPr>
          <w:rFonts w:ascii="Montserrat" w:hAnsi="Montserrat" w:cs="Arial"/>
          <w:sz w:val="18"/>
          <w:szCs w:val="18"/>
        </w:rPr>
        <w:t>deberá apegarse justa, exacta y cabalmente a lo solicitado</w:t>
      </w:r>
      <w:r w:rsidR="001071EB" w:rsidRPr="008859BB">
        <w:rPr>
          <w:rFonts w:ascii="Montserrat" w:hAnsi="Montserrat" w:cs="Arial"/>
          <w:sz w:val="18"/>
          <w:szCs w:val="18"/>
        </w:rPr>
        <w:t xml:space="preserve"> en</w:t>
      </w:r>
      <w:r w:rsidRPr="008859BB">
        <w:rPr>
          <w:rFonts w:ascii="Montserrat" w:hAnsi="Montserrat" w:cs="Arial"/>
          <w:sz w:val="18"/>
          <w:szCs w:val="18"/>
        </w:rPr>
        <w:t xml:space="preserve"> </w:t>
      </w:r>
      <w:r w:rsidR="0055052B" w:rsidRPr="008859BB">
        <w:rPr>
          <w:rFonts w:ascii="Montserrat" w:hAnsi="Montserrat" w:cs="Arial"/>
          <w:sz w:val="18"/>
          <w:szCs w:val="18"/>
        </w:rPr>
        <w:t>los</w:t>
      </w:r>
      <w:r w:rsidRPr="008859BB">
        <w:rPr>
          <w:rFonts w:ascii="Montserrat" w:hAnsi="Montserrat" w:cs="Arial"/>
          <w:sz w:val="18"/>
          <w:szCs w:val="18"/>
        </w:rPr>
        <w:t xml:space="preserve"> mismo</w:t>
      </w:r>
      <w:r w:rsidR="001071EB" w:rsidRPr="008859BB">
        <w:rPr>
          <w:rFonts w:ascii="Montserrat" w:hAnsi="Montserrat" w:cs="Arial"/>
          <w:sz w:val="18"/>
          <w:szCs w:val="18"/>
        </w:rPr>
        <w:t>s</w:t>
      </w:r>
      <w:r w:rsidR="0055052B" w:rsidRPr="008859BB">
        <w:rPr>
          <w:rFonts w:ascii="Montserrat" w:hAnsi="Montserrat" w:cs="Arial"/>
          <w:sz w:val="18"/>
          <w:szCs w:val="18"/>
        </w:rPr>
        <w:t>.</w:t>
      </w:r>
    </w:p>
    <w:p w14:paraId="4AD27F7D" w14:textId="77777777" w:rsidR="00E833B4" w:rsidRPr="008859BB" w:rsidRDefault="00E833B4" w:rsidP="005A6B3C">
      <w:pPr>
        <w:tabs>
          <w:tab w:val="left" w:pos="284"/>
        </w:tabs>
        <w:jc w:val="both"/>
        <w:rPr>
          <w:rFonts w:ascii="Montserrat" w:hAnsi="Montserrat" w:cs="Arial"/>
          <w:sz w:val="18"/>
          <w:szCs w:val="18"/>
        </w:rPr>
      </w:pPr>
    </w:p>
    <w:p w14:paraId="0871B1E2" w14:textId="760D365F" w:rsidR="00B26BAE" w:rsidRPr="008859BB" w:rsidRDefault="00B26BAE" w:rsidP="005A6B3C">
      <w:pPr>
        <w:tabs>
          <w:tab w:val="left" w:pos="284"/>
        </w:tabs>
        <w:jc w:val="both"/>
        <w:rPr>
          <w:rFonts w:ascii="Montserrat" w:hAnsi="Montserrat" w:cs="Arial"/>
          <w:sz w:val="18"/>
          <w:szCs w:val="18"/>
        </w:rPr>
      </w:pPr>
      <w:r w:rsidRPr="008859BB">
        <w:rPr>
          <w:rFonts w:ascii="Montserrat" w:hAnsi="Montserrat" w:cs="Arial"/>
          <w:sz w:val="18"/>
          <w:szCs w:val="18"/>
        </w:rPr>
        <w:t>“</w:t>
      </w:r>
      <w:r w:rsidR="00CE0C2F" w:rsidRPr="008859BB">
        <w:rPr>
          <w:rFonts w:ascii="Montserrat" w:hAnsi="Montserrat" w:cs="Arial"/>
          <w:sz w:val="18"/>
          <w:szCs w:val="18"/>
        </w:rPr>
        <w:t xml:space="preserve">Los </w:t>
      </w:r>
      <w:r w:rsidR="00D0580E" w:rsidRPr="00D0580E">
        <w:rPr>
          <w:rFonts w:ascii="Montserrat" w:hAnsi="Montserrat" w:cs="Arial"/>
          <w:sz w:val="18"/>
          <w:szCs w:val="18"/>
        </w:rPr>
        <w:t>licitantes</w:t>
      </w:r>
      <w:r w:rsidRPr="008859BB">
        <w:rPr>
          <w:rFonts w:ascii="Montserrat" w:hAnsi="Montserrat" w:cs="Arial"/>
          <w:sz w:val="18"/>
          <w:szCs w:val="18"/>
        </w:rPr>
        <w:t>” deberá</w:t>
      </w:r>
      <w:r w:rsidR="00CE0C2F" w:rsidRPr="008859BB">
        <w:rPr>
          <w:rFonts w:ascii="Montserrat" w:hAnsi="Montserrat" w:cs="Arial"/>
          <w:sz w:val="18"/>
          <w:szCs w:val="18"/>
        </w:rPr>
        <w:t>n</w:t>
      </w:r>
      <w:r w:rsidRPr="008859BB">
        <w:rPr>
          <w:rFonts w:ascii="Montserrat" w:hAnsi="Montserrat" w:cs="Arial"/>
          <w:sz w:val="18"/>
          <w:szCs w:val="18"/>
        </w:rPr>
        <w:t xml:space="preserve"> contar con la infraestructura y personal técnico especializado en el ramo, para la ejecución </w:t>
      </w:r>
      <w:r w:rsidR="00547C38">
        <w:rPr>
          <w:rFonts w:ascii="Montserrat" w:hAnsi="Montserrat" w:cs="Arial"/>
          <w:sz w:val="18"/>
          <w:szCs w:val="18"/>
        </w:rPr>
        <w:t>y entrega de los bienes</w:t>
      </w:r>
      <w:r w:rsidRPr="008859BB">
        <w:rPr>
          <w:rFonts w:ascii="Montserrat" w:hAnsi="Montserrat" w:cs="Arial"/>
          <w:sz w:val="18"/>
          <w:szCs w:val="18"/>
        </w:rPr>
        <w:t xml:space="preserve">, objeto de esta </w:t>
      </w:r>
      <w:r w:rsidR="00D0580E" w:rsidRPr="008859BB">
        <w:rPr>
          <w:rFonts w:ascii="Montserrat" w:hAnsi="Montserrat" w:cs="Arial"/>
          <w:sz w:val="18"/>
          <w:szCs w:val="18"/>
        </w:rPr>
        <w:t>convocatoria</w:t>
      </w:r>
      <w:r w:rsidRPr="008859BB">
        <w:rPr>
          <w:rFonts w:ascii="Montserrat" w:hAnsi="Montserrat" w:cs="Arial"/>
          <w:sz w:val="18"/>
          <w:szCs w:val="18"/>
        </w:rPr>
        <w:t xml:space="preserve">. </w:t>
      </w:r>
    </w:p>
    <w:p w14:paraId="0CC1EBEB" w14:textId="77777777" w:rsidR="005A6B3C" w:rsidRPr="008859BB" w:rsidRDefault="005A6B3C" w:rsidP="005A6B3C">
      <w:pPr>
        <w:pStyle w:val="Ttulo2"/>
        <w:numPr>
          <w:ilvl w:val="0"/>
          <w:numId w:val="0"/>
        </w:numPr>
        <w:spacing w:before="0" w:after="0"/>
        <w:rPr>
          <w:rFonts w:ascii="Montserrat" w:hAnsi="Montserrat"/>
          <w:sz w:val="18"/>
          <w:szCs w:val="18"/>
        </w:rPr>
      </w:pPr>
      <w:bookmarkStart w:id="6" w:name="_Toc462062962"/>
    </w:p>
    <w:p w14:paraId="06844E6C" w14:textId="77777777" w:rsidR="00B26BAE" w:rsidRPr="008859BB" w:rsidRDefault="00B10E78" w:rsidP="005A6B3C">
      <w:pPr>
        <w:pStyle w:val="Ttulo2"/>
        <w:numPr>
          <w:ilvl w:val="0"/>
          <w:numId w:val="0"/>
        </w:numPr>
        <w:spacing w:before="0" w:after="0"/>
        <w:rPr>
          <w:rFonts w:ascii="Montserrat" w:hAnsi="Montserrat"/>
          <w:sz w:val="18"/>
          <w:szCs w:val="18"/>
        </w:rPr>
      </w:pPr>
      <w:r w:rsidRPr="008859BB">
        <w:rPr>
          <w:rFonts w:ascii="Montserrat" w:hAnsi="Montserrat"/>
          <w:sz w:val="18"/>
          <w:szCs w:val="18"/>
        </w:rPr>
        <w:t xml:space="preserve">2.2 </w:t>
      </w:r>
      <w:r w:rsidR="00B26BAE" w:rsidRPr="008859BB">
        <w:rPr>
          <w:rFonts w:ascii="Montserrat" w:hAnsi="Montserrat"/>
          <w:sz w:val="18"/>
          <w:szCs w:val="18"/>
        </w:rPr>
        <w:t>LICENCIAS, AUTORIZACIONES Y PERMISOS.</w:t>
      </w:r>
      <w:bookmarkEnd w:id="6"/>
    </w:p>
    <w:p w14:paraId="1CC1339E" w14:textId="2CA54D3E" w:rsidR="00B26BAE" w:rsidRPr="008859BB" w:rsidRDefault="00B26BAE" w:rsidP="005A6B3C">
      <w:pPr>
        <w:jc w:val="both"/>
        <w:rPr>
          <w:rFonts w:ascii="Montserrat" w:hAnsi="Montserrat" w:cs="Arial"/>
          <w:sz w:val="18"/>
          <w:szCs w:val="18"/>
        </w:rPr>
      </w:pPr>
      <w:r w:rsidRPr="008859BB">
        <w:rPr>
          <w:rFonts w:ascii="Montserrat" w:hAnsi="Montserrat" w:cs="Arial"/>
          <w:sz w:val="18"/>
          <w:szCs w:val="18"/>
        </w:rPr>
        <w:t xml:space="preserve">El </w:t>
      </w:r>
      <w:r w:rsidR="00D0580E">
        <w:rPr>
          <w:rFonts w:ascii="Montserrat" w:hAnsi="Montserrat" w:cs="Arial"/>
          <w:sz w:val="18"/>
          <w:szCs w:val="18"/>
        </w:rPr>
        <w:t>Licitante</w:t>
      </w:r>
      <w:r w:rsidRPr="008859BB">
        <w:rPr>
          <w:rFonts w:ascii="Montserrat" w:hAnsi="Montserrat" w:cs="Arial"/>
          <w:sz w:val="18"/>
          <w:szCs w:val="18"/>
        </w:rPr>
        <w:t xml:space="preserve"> deberá acompañar a su propuesta técnica, en copia simple, la documentación que a continuación se señala:</w:t>
      </w:r>
    </w:p>
    <w:p w14:paraId="3AE5F895" w14:textId="77777777" w:rsidR="00D527A8" w:rsidRPr="008859BB" w:rsidRDefault="008547DE" w:rsidP="003779DC">
      <w:pPr>
        <w:pStyle w:val="Prrafodelista"/>
        <w:widowControl w:val="0"/>
        <w:numPr>
          <w:ilvl w:val="0"/>
          <w:numId w:val="18"/>
        </w:numPr>
        <w:ind w:right="-1"/>
        <w:contextualSpacing w:val="0"/>
        <w:jc w:val="both"/>
        <w:rPr>
          <w:rFonts w:ascii="Montserrat" w:hAnsi="Montserrat" w:cs="Arial"/>
          <w:kern w:val="1"/>
          <w:sz w:val="18"/>
          <w:szCs w:val="18"/>
        </w:rPr>
      </w:pPr>
      <w:bookmarkStart w:id="7" w:name="_Toc462062963"/>
      <w:r w:rsidRPr="008859BB">
        <w:rPr>
          <w:rFonts w:ascii="Montserrat" w:hAnsi="Montserrat" w:cs="Arial"/>
          <w:kern w:val="1"/>
          <w:sz w:val="18"/>
          <w:szCs w:val="18"/>
        </w:rPr>
        <w:t xml:space="preserve">Licencia Municipal Vigente, o permiso de funcionamiento vigente del uso de suelo, expedida(s) por el Gobierno Federal, Estatal y/o Municipal del lugar donde se encuentre localizada la ubicación del licitante. </w:t>
      </w:r>
    </w:p>
    <w:p w14:paraId="237E5136" w14:textId="77777777" w:rsidR="005A6B3C" w:rsidRPr="008859BB" w:rsidRDefault="005A6B3C" w:rsidP="005A6B3C">
      <w:pPr>
        <w:pStyle w:val="Ttulo1"/>
        <w:numPr>
          <w:ilvl w:val="0"/>
          <w:numId w:val="0"/>
        </w:numPr>
        <w:spacing w:before="0" w:after="0"/>
        <w:rPr>
          <w:rFonts w:ascii="Montserrat" w:hAnsi="Montserrat"/>
          <w:sz w:val="18"/>
          <w:szCs w:val="18"/>
        </w:rPr>
      </w:pPr>
    </w:p>
    <w:p w14:paraId="3FFE395E" w14:textId="77777777" w:rsidR="00B26BAE" w:rsidRPr="008859BB" w:rsidRDefault="00B26BAE" w:rsidP="005A6B3C">
      <w:pPr>
        <w:pStyle w:val="Ttulo1"/>
        <w:numPr>
          <w:ilvl w:val="0"/>
          <w:numId w:val="0"/>
        </w:numPr>
        <w:spacing w:before="0" w:after="0"/>
        <w:rPr>
          <w:rFonts w:ascii="Montserrat" w:hAnsi="Montserrat"/>
          <w:sz w:val="18"/>
          <w:szCs w:val="18"/>
        </w:rPr>
      </w:pPr>
      <w:r w:rsidRPr="008859BB">
        <w:rPr>
          <w:rFonts w:ascii="Montserrat" w:hAnsi="Montserrat"/>
          <w:sz w:val="18"/>
          <w:szCs w:val="18"/>
        </w:rPr>
        <w:t>3.  MODALIDAD DE LA CONTRATACIÓN.</w:t>
      </w:r>
      <w:bookmarkEnd w:id="7"/>
    </w:p>
    <w:p w14:paraId="16EBA032" w14:textId="7E1DBA69" w:rsidR="00B26BAE" w:rsidRPr="008859BB" w:rsidRDefault="00B26BAE" w:rsidP="005A6B3C">
      <w:pPr>
        <w:jc w:val="both"/>
        <w:rPr>
          <w:rFonts w:ascii="Montserrat" w:hAnsi="Montserrat" w:cs="Arial"/>
          <w:i/>
          <w:sz w:val="18"/>
          <w:szCs w:val="18"/>
        </w:rPr>
      </w:pPr>
      <w:r w:rsidRPr="008859BB">
        <w:rPr>
          <w:rFonts w:ascii="Montserrat" w:hAnsi="Montserrat" w:cs="Arial"/>
          <w:sz w:val="18"/>
          <w:szCs w:val="18"/>
        </w:rPr>
        <w:t xml:space="preserve">La </w:t>
      </w:r>
      <w:r w:rsidR="009D79C6" w:rsidRPr="008859BB">
        <w:rPr>
          <w:rFonts w:ascii="Montserrat" w:hAnsi="Montserrat" w:cs="Arial"/>
          <w:sz w:val="18"/>
          <w:szCs w:val="18"/>
        </w:rPr>
        <w:t>presente convocatoria</w:t>
      </w:r>
      <w:r w:rsidRPr="008859BB">
        <w:rPr>
          <w:rFonts w:ascii="Montserrat" w:hAnsi="Montserrat" w:cs="Arial"/>
          <w:sz w:val="18"/>
          <w:szCs w:val="18"/>
        </w:rPr>
        <w:t>, conforme a los medios que se</w:t>
      </w:r>
      <w:r w:rsidR="00901072" w:rsidRPr="008859BB">
        <w:rPr>
          <w:rFonts w:ascii="Montserrat" w:hAnsi="Montserrat" w:cs="Arial"/>
          <w:sz w:val="18"/>
          <w:szCs w:val="18"/>
        </w:rPr>
        <w:t xml:space="preserve"> utilicen, será e</w:t>
      </w:r>
      <w:r w:rsidRPr="008859BB">
        <w:rPr>
          <w:rFonts w:ascii="Montserrat" w:hAnsi="Montserrat" w:cs="Arial"/>
          <w:i/>
          <w:sz w:val="18"/>
          <w:szCs w:val="18"/>
        </w:rPr>
        <w:t>lectrónica.</w:t>
      </w:r>
    </w:p>
    <w:p w14:paraId="686D57DB" w14:textId="77777777" w:rsidR="00DC0C3F" w:rsidRPr="008859BB" w:rsidRDefault="00DC0C3F" w:rsidP="005A6B3C">
      <w:pPr>
        <w:jc w:val="both"/>
        <w:rPr>
          <w:rFonts w:ascii="Montserrat" w:hAnsi="Montserrat" w:cs="Arial"/>
          <w:sz w:val="18"/>
          <w:szCs w:val="18"/>
        </w:rPr>
      </w:pPr>
    </w:p>
    <w:p w14:paraId="45D06784" w14:textId="5DBC26F4" w:rsidR="00B26BAE" w:rsidRPr="008859BB" w:rsidRDefault="00B26BAE" w:rsidP="005A6B3C">
      <w:pPr>
        <w:jc w:val="both"/>
        <w:rPr>
          <w:rFonts w:ascii="Montserrat" w:hAnsi="Montserrat" w:cs="Arial"/>
          <w:sz w:val="18"/>
          <w:szCs w:val="18"/>
        </w:rPr>
      </w:pPr>
      <w:r w:rsidRPr="008859BB">
        <w:rPr>
          <w:rFonts w:ascii="Montserrat" w:hAnsi="Montserrat" w:cs="Arial"/>
          <w:sz w:val="18"/>
          <w:szCs w:val="18"/>
        </w:rPr>
        <w:t>El presente procedimiento se realizará,</w:t>
      </w:r>
      <w:r w:rsidR="001071EB" w:rsidRPr="008859BB">
        <w:rPr>
          <w:rFonts w:ascii="Montserrat" w:hAnsi="Montserrat" w:cs="Arial"/>
          <w:sz w:val="18"/>
          <w:szCs w:val="18"/>
        </w:rPr>
        <w:t xml:space="preserve"> cumpliendo estrictamente </w:t>
      </w:r>
      <w:r w:rsidR="00547C38">
        <w:rPr>
          <w:rFonts w:ascii="Montserrat" w:hAnsi="Montserrat" w:cs="Arial"/>
          <w:sz w:val="18"/>
          <w:szCs w:val="18"/>
        </w:rPr>
        <w:t>a los bienes</w:t>
      </w:r>
      <w:r w:rsidR="00EA26AF" w:rsidRPr="008859BB">
        <w:rPr>
          <w:rFonts w:ascii="Montserrat" w:hAnsi="Montserrat" w:cs="Arial"/>
          <w:sz w:val="18"/>
          <w:szCs w:val="18"/>
        </w:rPr>
        <w:t xml:space="preserve"> a </w:t>
      </w:r>
      <w:r w:rsidRPr="008859BB">
        <w:rPr>
          <w:rFonts w:ascii="Montserrat" w:hAnsi="Montserrat" w:cs="Arial"/>
          <w:sz w:val="18"/>
          <w:szCs w:val="18"/>
        </w:rPr>
        <w:t>contratar, que se contempla</w:t>
      </w:r>
      <w:r w:rsidR="00C641DF" w:rsidRPr="008859BB">
        <w:rPr>
          <w:rFonts w:ascii="Montserrat" w:hAnsi="Montserrat" w:cs="Arial"/>
          <w:sz w:val="18"/>
          <w:szCs w:val="18"/>
        </w:rPr>
        <w:t>n</w:t>
      </w:r>
      <w:r w:rsidRPr="008859BB">
        <w:rPr>
          <w:rFonts w:ascii="Montserrat" w:hAnsi="Montserrat" w:cs="Arial"/>
          <w:sz w:val="18"/>
          <w:szCs w:val="18"/>
        </w:rPr>
        <w:t xml:space="preserve"> en </w:t>
      </w:r>
      <w:r w:rsidR="00A24B49" w:rsidRPr="008859BB">
        <w:rPr>
          <w:rFonts w:ascii="Montserrat" w:hAnsi="Montserrat" w:cs="Arial"/>
          <w:bCs/>
          <w:sz w:val="18"/>
          <w:szCs w:val="18"/>
        </w:rPr>
        <w:t xml:space="preserve">el </w:t>
      </w:r>
      <w:r w:rsidR="00F20AB2" w:rsidRPr="008859BB">
        <w:rPr>
          <w:rFonts w:ascii="Montserrat" w:hAnsi="Montserrat" w:cs="Arial"/>
          <w:b/>
          <w:sz w:val="18"/>
          <w:szCs w:val="18"/>
        </w:rPr>
        <w:t>Anexo 1</w:t>
      </w:r>
      <w:r w:rsidR="00F20AB2">
        <w:rPr>
          <w:rFonts w:ascii="Montserrat" w:hAnsi="Montserrat" w:cs="Arial"/>
          <w:b/>
          <w:sz w:val="18"/>
          <w:szCs w:val="18"/>
        </w:rPr>
        <w:t>,</w:t>
      </w:r>
      <w:r w:rsidR="00F20AB2" w:rsidRPr="008859BB">
        <w:rPr>
          <w:rFonts w:ascii="Montserrat" w:hAnsi="Montserrat" w:cs="Arial"/>
          <w:b/>
          <w:sz w:val="18"/>
          <w:szCs w:val="18"/>
        </w:rPr>
        <w:t xml:space="preserve"> Anexo Técnico</w:t>
      </w:r>
      <w:r w:rsidR="00F20AB2" w:rsidRPr="008859BB">
        <w:rPr>
          <w:rFonts w:ascii="Montserrat" w:hAnsi="Montserrat" w:cs="Arial"/>
          <w:sz w:val="18"/>
          <w:szCs w:val="18"/>
        </w:rPr>
        <w:t xml:space="preserve"> </w:t>
      </w:r>
      <w:r w:rsidR="00311EF7" w:rsidRPr="00535008">
        <w:rPr>
          <w:rFonts w:ascii="Montserrat" w:hAnsi="Montserrat" w:cs="Arial"/>
          <w:b/>
          <w:sz w:val="18"/>
          <w:szCs w:val="18"/>
        </w:rPr>
        <w:t>PARTIDA 1</w:t>
      </w:r>
      <w:r w:rsidR="00311EF7">
        <w:rPr>
          <w:rFonts w:ascii="Montserrat" w:hAnsi="Montserrat" w:cs="Arial"/>
          <w:b/>
          <w:sz w:val="18"/>
          <w:szCs w:val="18"/>
        </w:rPr>
        <w:t>,</w:t>
      </w:r>
      <w:r w:rsidR="00311EF7">
        <w:rPr>
          <w:rFonts w:ascii="Montserrat" w:hAnsi="Montserrat" w:cs="Arial"/>
          <w:sz w:val="18"/>
          <w:szCs w:val="18"/>
        </w:rPr>
        <w:t xml:space="preserve"> </w:t>
      </w:r>
      <w:r w:rsidR="00311EF7" w:rsidRPr="00535008">
        <w:rPr>
          <w:rFonts w:ascii="Montserrat" w:hAnsi="Montserrat" w:cs="Arial"/>
          <w:b/>
          <w:sz w:val="18"/>
          <w:szCs w:val="18"/>
        </w:rPr>
        <w:t>PARTIDA 2</w:t>
      </w:r>
      <w:r w:rsidR="00311EF7">
        <w:rPr>
          <w:rFonts w:ascii="Montserrat" w:hAnsi="Montserrat" w:cs="Arial"/>
          <w:b/>
          <w:sz w:val="18"/>
          <w:szCs w:val="18"/>
        </w:rPr>
        <w:t>, PARTIDA 3, PARTIDA 4, PARTIDA 5, PARTIDA 6, PARTIDA 7, PARTIDA 8, PARTIDA 9, PAR</w:t>
      </w:r>
      <w:r w:rsidR="00EE56A8">
        <w:rPr>
          <w:rFonts w:ascii="Montserrat" w:hAnsi="Montserrat" w:cs="Arial"/>
          <w:b/>
          <w:sz w:val="18"/>
          <w:szCs w:val="18"/>
        </w:rPr>
        <w:t xml:space="preserve">TIDA 10 y PARTIDA 11 </w:t>
      </w:r>
      <w:r w:rsidR="00311EF7">
        <w:rPr>
          <w:rFonts w:ascii="Montserrat" w:hAnsi="Montserrat" w:cs="Arial"/>
          <w:sz w:val="18"/>
          <w:szCs w:val="18"/>
        </w:rPr>
        <w:t xml:space="preserve"> </w:t>
      </w:r>
      <w:r w:rsidRPr="008859BB">
        <w:rPr>
          <w:rFonts w:ascii="Montserrat" w:hAnsi="Montserrat" w:cs="Arial"/>
          <w:sz w:val="18"/>
          <w:szCs w:val="18"/>
        </w:rPr>
        <w:t>de est</w:t>
      </w:r>
      <w:r w:rsidR="00CE0C2F" w:rsidRPr="008859BB">
        <w:rPr>
          <w:rFonts w:ascii="Montserrat" w:hAnsi="Montserrat" w:cs="Arial"/>
          <w:sz w:val="18"/>
          <w:szCs w:val="18"/>
        </w:rPr>
        <w:t>a</w:t>
      </w:r>
      <w:r w:rsidRPr="008859BB">
        <w:rPr>
          <w:rFonts w:ascii="Montserrat" w:hAnsi="Montserrat" w:cs="Arial"/>
          <w:sz w:val="18"/>
          <w:szCs w:val="18"/>
        </w:rPr>
        <w:t xml:space="preserve"> </w:t>
      </w:r>
      <w:r w:rsidR="00F7055D" w:rsidRPr="008859BB">
        <w:rPr>
          <w:rFonts w:ascii="Montserrat" w:hAnsi="Montserrat" w:cs="Arial"/>
          <w:sz w:val="18"/>
          <w:szCs w:val="18"/>
        </w:rPr>
        <w:t>convocatoria</w:t>
      </w:r>
      <w:r w:rsidRPr="008859BB">
        <w:rPr>
          <w:rFonts w:ascii="Montserrat" w:hAnsi="Montserrat" w:cs="Arial"/>
          <w:sz w:val="18"/>
          <w:szCs w:val="18"/>
        </w:rPr>
        <w:t>.</w:t>
      </w:r>
    </w:p>
    <w:p w14:paraId="67200F90" w14:textId="77777777" w:rsidR="00DC0C3F" w:rsidRPr="008859BB" w:rsidRDefault="00DC0C3F" w:rsidP="005A6B3C">
      <w:pPr>
        <w:jc w:val="both"/>
        <w:rPr>
          <w:rFonts w:ascii="Montserrat" w:hAnsi="Montserrat" w:cs="Arial"/>
          <w:sz w:val="18"/>
          <w:szCs w:val="18"/>
        </w:rPr>
      </w:pPr>
    </w:p>
    <w:p w14:paraId="5401F4A2" w14:textId="7F1E29C3" w:rsidR="008547DE" w:rsidRPr="005E6648" w:rsidRDefault="005E6648" w:rsidP="005A6B3C">
      <w:pPr>
        <w:pStyle w:val="Ttulo2"/>
        <w:numPr>
          <w:ilvl w:val="0"/>
          <w:numId w:val="0"/>
        </w:numPr>
        <w:spacing w:before="0" w:after="0"/>
        <w:jc w:val="both"/>
        <w:rPr>
          <w:rFonts w:ascii="Montserrat" w:hAnsi="Montserrat"/>
          <w:i w:val="0"/>
          <w:iCs/>
          <w:sz w:val="18"/>
          <w:szCs w:val="18"/>
        </w:rPr>
      </w:pPr>
      <w:bookmarkStart w:id="8" w:name="_Toc462062964"/>
      <w:r w:rsidRPr="005E6648">
        <w:rPr>
          <w:rFonts w:ascii="Montserrat" w:hAnsi="Montserrat"/>
          <w:i w:val="0"/>
          <w:iCs/>
          <w:sz w:val="18"/>
          <w:szCs w:val="18"/>
        </w:rPr>
        <w:t>3.1 Tipo De Abastecimiento</w:t>
      </w:r>
    </w:p>
    <w:p w14:paraId="6A12C536" w14:textId="381C5659" w:rsidR="008547DE" w:rsidRPr="008859BB" w:rsidRDefault="008547DE" w:rsidP="005A6B3C">
      <w:pPr>
        <w:tabs>
          <w:tab w:val="left" w:pos="1134"/>
        </w:tabs>
        <w:overflowPunct w:val="0"/>
        <w:autoSpaceDE w:val="0"/>
        <w:jc w:val="both"/>
        <w:textAlignment w:val="baseline"/>
        <w:rPr>
          <w:rFonts w:ascii="Montserrat" w:hAnsi="Montserrat" w:cs="Arial"/>
          <w:sz w:val="18"/>
          <w:szCs w:val="18"/>
        </w:rPr>
      </w:pPr>
      <w:r w:rsidRPr="008859BB">
        <w:rPr>
          <w:rFonts w:ascii="Montserrat" w:hAnsi="Montserrat" w:cs="Arial"/>
          <w:sz w:val="18"/>
          <w:szCs w:val="18"/>
        </w:rPr>
        <w:t xml:space="preserve">Para efectos de contratar </w:t>
      </w:r>
      <w:r w:rsidR="00547C38">
        <w:rPr>
          <w:rFonts w:ascii="Montserrat" w:hAnsi="Montserrat" w:cs="Arial"/>
          <w:sz w:val="18"/>
          <w:szCs w:val="18"/>
        </w:rPr>
        <w:t>los bienes</w:t>
      </w:r>
      <w:r w:rsidRPr="008859BB">
        <w:rPr>
          <w:rFonts w:ascii="Montserrat" w:hAnsi="Montserrat" w:cs="Arial"/>
          <w:sz w:val="18"/>
          <w:szCs w:val="18"/>
        </w:rPr>
        <w:t xml:space="preserve"> objeto de esta </w:t>
      </w:r>
      <w:r w:rsidR="00F7055D" w:rsidRPr="008859BB">
        <w:rPr>
          <w:rFonts w:ascii="Montserrat" w:hAnsi="Montserrat" w:cs="Arial"/>
          <w:sz w:val="18"/>
          <w:szCs w:val="18"/>
        </w:rPr>
        <w:t>convocatoria</w:t>
      </w:r>
      <w:r w:rsidRPr="008859BB">
        <w:rPr>
          <w:rFonts w:ascii="Montserrat" w:hAnsi="Montserrat" w:cs="Arial"/>
          <w:sz w:val="18"/>
          <w:szCs w:val="18"/>
        </w:rPr>
        <w:t>, se tendrá una so</w:t>
      </w:r>
      <w:r w:rsidR="00BD1E25" w:rsidRPr="008859BB">
        <w:rPr>
          <w:rFonts w:ascii="Montserrat" w:hAnsi="Montserrat" w:cs="Arial"/>
          <w:sz w:val="18"/>
          <w:szCs w:val="18"/>
        </w:rPr>
        <w:t>la fuente de abasto</w:t>
      </w:r>
      <w:r w:rsidR="00BB4B42">
        <w:rPr>
          <w:rFonts w:ascii="Montserrat" w:hAnsi="Montserrat" w:cs="Arial"/>
          <w:sz w:val="18"/>
          <w:szCs w:val="18"/>
        </w:rPr>
        <w:t xml:space="preserve"> por partida</w:t>
      </w:r>
      <w:r w:rsidR="00DC0C3F" w:rsidRPr="008859BB">
        <w:rPr>
          <w:rFonts w:ascii="Montserrat" w:hAnsi="Montserrat" w:cs="Arial"/>
          <w:sz w:val="18"/>
          <w:szCs w:val="18"/>
        </w:rPr>
        <w:t>.</w:t>
      </w:r>
    </w:p>
    <w:p w14:paraId="6D24AB11" w14:textId="77777777" w:rsidR="005A6B3C" w:rsidRPr="008859BB" w:rsidRDefault="005A6B3C" w:rsidP="005A6B3C">
      <w:pPr>
        <w:pStyle w:val="Ttulo2"/>
        <w:numPr>
          <w:ilvl w:val="0"/>
          <w:numId w:val="0"/>
        </w:numPr>
        <w:spacing w:before="0" w:after="0"/>
        <w:jc w:val="both"/>
        <w:rPr>
          <w:rFonts w:ascii="Montserrat" w:hAnsi="Montserrat"/>
          <w:sz w:val="18"/>
          <w:szCs w:val="18"/>
          <w:u w:val="single"/>
        </w:rPr>
      </w:pPr>
    </w:p>
    <w:p w14:paraId="32C38E15" w14:textId="77FE6859" w:rsidR="00B10E78" w:rsidRPr="008859BB" w:rsidRDefault="005A6B3C" w:rsidP="005A6B3C">
      <w:pPr>
        <w:pStyle w:val="Ttulo2"/>
        <w:numPr>
          <w:ilvl w:val="0"/>
          <w:numId w:val="0"/>
        </w:numPr>
        <w:spacing w:before="0" w:after="0"/>
        <w:jc w:val="both"/>
        <w:rPr>
          <w:rFonts w:ascii="Montserrat" w:hAnsi="Montserrat"/>
          <w:sz w:val="18"/>
          <w:szCs w:val="18"/>
          <w:u w:val="single"/>
        </w:rPr>
      </w:pPr>
      <w:r w:rsidRPr="008859BB">
        <w:rPr>
          <w:rFonts w:ascii="Montserrat" w:hAnsi="Montserrat"/>
          <w:sz w:val="18"/>
          <w:szCs w:val="18"/>
          <w:u w:val="single"/>
        </w:rPr>
        <w:t>3.2.</w:t>
      </w:r>
      <w:r w:rsidRPr="008859BB">
        <w:rPr>
          <w:rFonts w:ascii="Montserrat" w:hAnsi="Montserrat"/>
          <w:sz w:val="18"/>
          <w:szCs w:val="18"/>
          <w:u w:val="single"/>
        </w:rPr>
        <w:tab/>
        <w:t xml:space="preserve">Fecha, hora y domicilio de los </w:t>
      </w:r>
      <w:r w:rsidR="009D79C6" w:rsidRPr="008859BB">
        <w:rPr>
          <w:rFonts w:ascii="Montserrat" w:hAnsi="Montserrat"/>
          <w:sz w:val="18"/>
          <w:szCs w:val="18"/>
          <w:u w:val="single"/>
        </w:rPr>
        <w:t>eventos, plazo</w:t>
      </w:r>
      <w:r w:rsidRPr="008859BB">
        <w:rPr>
          <w:rFonts w:ascii="Montserrat" w:hAnsi="Montserrat"/>
          <w:sz w:val="18"/>
          <w:szCs w:val="18"/>
          <w:u w:val="single"/>
        </w:rPr>
        <w:t xml:space="preserve"> y medios para la presentación de proposiciones.</w:t>
      </w:r>
      <w:bookmarkEnd w:id="8"/>
    </w:p>
    <w:tbl>
      <w:tblPr>
        <w:tblW w:w="5170" w:type="pct"/>
        <w:tblInd w:w="-176" w:type="dxa"/>
        <w:tblLook w:val="0000" w:firstRow="0" w:lastRow="0" w:firstColumn="0" w:lastColumn="0" w:noHBand="0" w:noVBand="0"/>
      </w:tblPr>
      <w:tblGrid>
        <w:gridCol w:w="2261"/>
        <w:gridCol w:w="3469"/>
        <w:gridCol w:w="1357"/>
        <w:gridCol w:w="3681"/>
      </w:tblGrid>
      <w:tr w:rsidR="004F55D4" w:rsidRPr="008859BB" w14:paraId="171D8956" w14:textId="77777777" w:rsidTr="004D2893">
        <w:trPr>
          <w:trHeight w:val="57"/>
          <w:tblHeader/>
        </w:trPr>
        <w:tc>
          <w:tcPr>
            <w:tcW w:w="1050" w:type="pct"/>
            <w:tcBorders>
              <w:top w:val="single" w:sz="4" w:space="0" w:color="000000"/>
              <w:left w:val="single" w:sz="4" w:space="0" w:color="000000"/>
              <w:bottom w:val="single" w:sz="4" w:space="0" w:color="000000"/>
            </w:tcBorders>
            <w:shd w:val="clear" w:color="auto" w:fill="A6A6A6"/>
            <w:vAlign w:val="center"/>
          </w:tcPr>
          <w:p w14:paraId="132E8C7B" w14:textId="77777777" w:rsidR="003E7096" w:rsidRPr="008859BB" w:rsidRDefault="003E7096" w:rsidP="005A6B3C">
            <w:pPr>
              <w:jc w:val="center"/>
              <w:rPr>
                <w:rFonts w:ascii="Montserrat" w:hAnsi="Montserrat" w:cs="Arial"/>
                <w:sz w:val="18"/>
                <w:szCs w:val="18"/>
              </w:rPr>
            </w:pPr>
            <w:r w:rsidRPr="008859BB">
              <w:rPr>
                <w:rFonts w:ascii="Montserrat" w:hAnsi="Montserrat" w:cs="Arial"/>
                <w:sz w:val="18"/>
                <w:szCs w:val="18"/>
              </w:rPr>
              <w:t>E V E N T O S</w:t>
            </w:r>
          </w:p>
        </w:tc>
        <w:tc>
          <w:tcPr>
            <w:tcW w:w="1611" w:type="pct"/>
            <w:tcBorders>
              <w:top w:val="single" w:sz="4" w:space="0" w:color="000000"/>
              <w:left w:val="single" w:sz="4" w:space="0" w:color="000000"/>
              <w:bottom w:val="single" w:sz="4" w:space="0" w:color="000000"/>
            </w:tcBorders>
            <w:shd w:val="clear" w:color="auto" w:fill="A6A6A6"/>
            <w:vAlign w:val="center"/>
          </w:tcPr>
          <w:p w14:paraId="7BCFFDC8" w14:textId="77777777" w:rsidR="003E7096" w:rsidRPr="008859BB" w:rsidRDefault="003E7096" w:rsidP="005A6B3C">
            <w:pPr>
              <w:jc w:val="center"/>
              <w:rPr>
                <w:rFonts w:ascii="Montserrat" w:hAnsi="Montserrat" w:cs="Arial"/>
                <w:sz w:val="18"/>
                <w:szCs w:val="18"/>
              </w:rPr>
            </w:pPr>
            <w:r w:rsidRPr="008859BB">
              <w:rPr>
                <w:rFonts w:ascii="Montserrat" w:hAnsi="Montserrat" w:cs="Arial"/>
                <w:sz w:val="18"/>
                <w:szCs w:val="18"/>
              </w:rPr>
              <w:t>F E C H A</w:t>
            </w:r>
          </w:p>
        </w:tc>
        <w:tc>
          <w:tcPr>
            <w:tcW w:w="630" w:type="pct"/>
            <w:tcBorders>
              <w:top w:val="single" w:sz="4" w:space="0" w:color="000000"/>
              <w:left w:val="single" w:sz="4" w:space="0" w:color="000000"/>
              <w:bottom w:val="single" w:sz="4" w:space="0" w:color="000000"/>
            </w:tcBorders>
            <w:shd w:val="clear" w:color="auto" w:fill="A6A6A6"/>
            <w:vAlign w:val="center"/>
          </w:tcPr>
          <w:p w14:paraId="7547DD36" w14:textId="77777777" w:rsidR="003E7096" w:rsidRPr="008859BB" w:rsidRDefault="003E7096" w:rsidP="005A6B3C">
            <w:pPr>
              <w:snapToGrid w:val="0"/>
              <w:jc w:val="center"/>
              <w:rPr>
                <w:rFonts w:ascii="Montserrat" w:hAnsi="Montserrat" w:cs="Arial"/>
                <w:sz w:val="18"/>
                <w:szCs w:val="18"/>
              </w:rPr>
            </w:pPr>
            <w:r w:rsidRPr="008859BB">
              <w:rPr>
                <w:rFonts w:ascii="Montserrat" w:hAnsi="Montserrat" w:cs="Arial"/>
                <w:sz w:val="18"/>
                <w:szCs w:val="18"/>
              </w:rPr>
              <w:t>H O R A</w:t>
            </w:r>
          </w:p>
        </w:tc>
        <w:tc>
          <w:tcPr>
            <w:tcW w:w="1709" w:type="pct"/>
            <w:tcBorders>
              <w:top w:val="single" w:sz="4" w:space="0" w:color="000000"/>
              <w:left w:val="single" w:sz="4" w:space="0" w:color="000000"/>
              <w:bottom w:val="single" w:sz="4" w:space="0" w:color="000000"/>
              <w:right w:val="single" w:sz="4" w:space="0" w:color="000000"/>
            </w:tcBorders>
            <w:shd w:val="clear" w:color="auto" w:fill="A6A6A6"/>
            <w:vAlign w:val="center"/>
          </w:tcPr>
          <w:p w14:paraId="60FE4EAF" w14:textId="77777777" w:rsidR="003E7096" w:rsidRPr="008859BB" w:rsidRDefault="003E7096" w:rsidP="005A6B3C">
            <w:pPr>
              <w:snapToGrid w:val="0"/>
              <w:jc w:val="center"/>
              <w:rPr>
                <w:rFonts w:ascii="Montserrat" w:hAnsi="Montserrat" w:cs="Arial"/>
                <w:sz w:val="18"/>
                <w:szCs w:val="18"/>
              </w:rPr>
            </w:pPr>
            <w:r w:rsidRPr="008859BB">
              <w:rPr>
                <w:rFonts w:ascii="Montserrat" w:hAnsi="Montserrat" w:cs="Arial"/>
                <w:sz w:val="18"/>
                <w:szCs w:val="18"/>
              </w:rPr>
              <w:t>L U G A R</w:t>
            </w:r>
          </w:p>
        </w:tc>
      </w:tr>
      <w:tr w:rsidR="003E7096" w:rsidRPr="008859BB" w14:paraId="1B76910D" w14:textId="77777777" w:rsidTr="004D2893">
        <w:trPr>
          <w:trHeight w:val="57"/>
        </w:trPr>
        <w:tc>
          <w:tcPr>
            <w:tcW w:w="1050" w:type="pct"/>
            <w:tcBorders>
              <w:top w:val="single" w:sz="4" w:space="0" w:color="000000"/>
              <w:left w:val="single" w:sz="4" w:space="0" w:color="000000"/>
              <w:bottom w:val="single" w:sz="4" w:space="0" w:color="000000"/>
            </w:tcBorders>
            <w:vAlign w:val="center"/>
          </w:tcPr>
          <w:p w14:paraId="632A6216" w14:textId="77777777" w:rsidR="003E7096" w:rsidRPr="008859BB" w:rsidRDefault="003E7096" w:rsidP="005A6B3C">
            <w:pPr>
              <w:snapToGrid w:val="0"/>
              <w:jc w:val="center"/>
              <w:rPr>
                <w:rFonts w:ascii="Montserrat" w:hAnsi="Montserrat" w:cs="Arial"/>
                <w:sz w:val="18"/>
                <w:szCs w:val="18"/>
              </w:rPr>
            </w:pPr>
            <w:r w:rsidRPr="008859BB">
              <w:rPr>
                <w:rFonts w:ascii="Montserrat" w:hAnsi="Montserrat" w:cs="Arial"/>
                <w:sz w:val="18"/>
                <w:szCs w:val="18"/>
              </w:rPr>
              <w:t>Visita a Instalaciones</w:t>
            </w:r>
          </w:p>
        </w:tc>
        <w:tc>
          <w:tcPr>
            <w:tcW w:w="3950" w:type="pct"/>
            <w:gridSpan w:val="3"/>
            <w:tcBorders>
              <w:top w:val="single" w:sz="4" w:space="0" w:color="000000"/>
              <w:left w:val="single" w:sz="4" w:space="0" w:color="000000"/>
              <w:bottom w:val="single" w:sz="4" w:space="0" w:color="000000"/>
              <w:right w:val="single" w:sz="4" w:space="0" w:color="000000"/>
            </w:tcBorders>
            <w:vAlign w:val="center"/>
          </w:tcPr>
          <w:p w14:paraId="6C01C885" w14:textId="77777777" w:rsidR="003E7096" w:rsidRPr="008859BB" w:rsidRDefault="003E7096" w:rsidP="005A6B3C">
            <w:pPr>
              <w:snapToGrid w:val="0"/>
              <w:jc w:val="center"/>
              <w:rPr>
                <w:rFonts w:ascii="Montserrat" w:hAnsi="Montserrat" w:cs="Arial"/>
                <w:sz w:val="18"/>
                <w:szCs w:val="18"/>
              </w:rPr>
            </w:pPr>
            <w:r w:rsidRPr="008859BB">
              <w:rPr>
                <w:rFonts w:ascii="Montserrat" w:hAnsi="Montserrat" w:cs="Arial"/>
                <w:sz w:val="18"/>
                <w:szCs w:val="18"/>
              </w:rPr>
              <w:t>NO HABRÁ VISITA A INSTALACIONES</w:t>
            </w:r>
          </w:p>
        </w:tc>
      </w:tr>
      <w:tr w:rsidR="0059274F" w:rsidRPr="008859BB" w14:paraId="5C2D94B3" w14:textId="77777777" w:rsidTr="002551DF">
        <w:trPr>
          <w:trHeight w:val="613"/>
        </w:trPr>
        <w:tc>
          <w:tcPr>
            <w:tcW w:w="1050" w:type="pct"/>
            <w:tcBorders>
              <w:top w:val="single" w:sz="4" w:space="0" w:color="000000"/>
              <w:left w:val="single" w:sz="4" w:space="0" w:color="000000"/>
              <w:bottom w:val="single" w:sz="4" w:space="0" w:color="000000"/>
            </w:tcBorders>
            <w:vAlign w:val="center"/>
          </w:tcPr>
          <w:p w14:paraId="2EA76795" w14:textId="77777777" w:rsidR="0059274F" w:rsidRPr="008859BB" w:rsidRDefault="0059274F" w:rsidP="005A6B3C">
            <w:pPr>
              <w:jc w:val="center"/>
              <w:rPr>
                <w:rFonts w:ascii="Montserrat" w:hAnsi="Montserrat" w:cs="Arial"/>
                <w:sz w:val="18"/>
                <w:szCs w:val="18"/>
              </w:rPr>
            </w:pPr>
            <w:r w:rsidRPr="008859BB">
              <w:rPr>
                <w:rFonts w:ascii="Montserrat" w:hAnsi="Montserrat" w:cs="Arial"/>
                <w:sz w:val="18"/>
                <w:szCs w:val="18"/>
              </w:rPr>
              <w:t>Junta de Aclaraciones</w:t>
            </w:r>
          </w:p>
        </w:tc>
        <w:tc>
          <w:tcPr>
            <w:tcW w:w="1611" w:type="pct"/>
            <w:tcBorders>
              <w:top w:val="single" w:sz="4" w:space="0" w:color="000000"/>
              <w:left w:val="single" w:sz="4" w:space="0" w:color="000000"/>
              <w:bottom w:val="single" w:sz="4" w:space="0" w:color="000000"/>
            </w:tcBorders>
            <w:vAlign w:val="center"/>
          </w:tcPr>
          <w:p w14:paraId="673D7A05" w14:textId="75597E1F" w:rsidR="0059274F" w:rsidRPr="00334DEB" w:rsidRDefault="00435222" w:rsidP="00435222">
            <w:pPr>
              <w:jc w:val="center"/>
              <w:rPr>
                <w:rFonts w:ascii="Montserrat" w:hAnsi="Montserrat"/>
                <w:sz w:val="18"/>
                <w:szCs w:val="18"/>
              </w:rPr>
            </w:pPr>
            <w:r>
              <w:rPr>
                <w:rFonts w:ascii="Montserrat" w:eastAsia="Calibri" w:hAnsi="Montserrat" w:cs="Arial"/>
                <w:sz w:val="16"/>
                <w:szCs w:val="19"/>
                <w:lang w:eastAsia="en-US"/>
              </w:rPr>
              <w:t>04 de abril del 2023</w:t>
            </w:r>
          </w:p>
        </w:tc>
        <w:tc>
          <w:tcPr>
            <w:tcW w:w="630" w:type="pct"/>
            <w:tcBorders>
              <w:top w:val="single" w:sz="4" w:space="0" w:color="000000"/>
              <w:left w:val="single" w:sz="4" w:space="0" w:color="000000"/>
              <w:bottom w:val="single" w:sz="4" w:space="0" w:color="000000"/>
            </w:tcBorders>
            <w:vAlign w:val="center"/>
          </w:tcPr>
          <w:p w14:paraId="3C7F092D" w14:textId="5111E45F" w:rsidR="0059274F" w:rsidRPr="00334DEB" w:rsidRDefault="00435222" w:rsidP="00D43165">
            <w:pPr>
              <w:jc w:val="center"/>
              <w:rPr>
                <w:rFonts w:ascii="Montserrat" w:hAnsi="Montserrat"/>
                <w:sz w:val="18"/>
                <w:szCs w:val="18"/>
              </w:rPr>
            </w:pPr>
            <w:r>
              <w:rPr>
                <w:rFonts w:ascii="Montserrat" w:eastAsia="Calibri" w:hAnsi="Montserrat" w:cs="Arial"/>
                <w:sz w:val="16"/>
                <w:szCs w:val="19"/>
                <w:lang w:eastAsia="en-US"/>
              </w:rPr>
              <w:t>08:00 horas</w:t>
            </w:r>
            <w:r w:rsidR="00F20AB2">
              <w:rPr>
                <w:rFonts w:ascii="Montserrat" w:hAnsi="Montserrat"/>
                <w:sz w:val="18"/>
                <w:szCs w:val="18"/>
              </w:rPr>
              <w:t xml:space="preserve"> </w:t>
            </w:r>
          </w:p>
        </w:tc>
        <w:tc>
          <w:tcPr>
            <w:tcW w:w="1709" w:type="pct"/>
            <w:vMerge w:val="restart"/>
            <w:tcBorders>
              <w:left w:val="single" w:sz="4" w:space="0" w:color="000000"/>
              <w:right w:val="single" w:sz="4" w:space="0" w:color="000000"/>
            </w:tcBorders>
            <w:vAlign w:val="center"/>
          </w:tcPr>
          <w:p w14:paraId="708FEABF" w14:textId="239ED4AB" w:rsidR="0059274F" w:rsidRPr="008859BB" w:rsidRDefault="0059274F" w:rsidP="0059627A">
            <w:pPr>
              <w:snapToGrid w:val="0"/>
              <w:jc w:val="center"/>
              <w:rPr>
                <w:rFonts w:ascii="Montserrat" w:hAnsi="Montserrat" w:cs="Arial"/>
                <w:bCs/>
                <w:sz w:val="18"/>
                <w:szCs w:val="18"/>
                <w:lang w:val="es-US"/>
              </w:rPr>
            </w:pPr>
            <w:r w:rsidRPr="008859BB">
              <w:rPr>
                <w:rFonts w:ascii="Montserrat" w:hAnsi="Montserrat" w:cs="Arial"/>
                <w:bCs/>
                <w:sz w:val="18"/>
                <w:szCs w:val="18"/>
                <w:lang w:val="es-US"/>
              </w:rPr>
              <w:t>A través de Compra</w:t>
            </w:r>
            <w:r>
              <w:rPr>
                <w:rFonts w:ascii="Montserrat" w:hAnsi="Montserrat" w:cs="Arial"/>
                <w:bCs/>
                <w:sz w:val="18"/>
                <w:szCs w:val="18"/>
                <w:lang w:val="es-US"/>
              </w:rPr>
              <w:t xml:space="preserve"> </w:t>
            </w:r>
            <w:r w:rsidRPr="008859BB">
              <w:rPr>
                <w:rFonts w:ascii="Montserrat" w:hAnsi="Montserrat" w:cs="Arial"/>
                <w:bCs/>
                <w:sz w:val="18"/>
                <w:szCs w:val="18"/>
                <w:lang w:val="es-US"/>
              </w:rPr>
              <w:t>Net.</w:t>
            </w:r>
          </w:p>
        </w:tc>
      </w:tr>
      <w:tr w:rsidR="0059274F" w:rsidRPr="008859BB" w14:paraId="43D35542" w14:textId="77777777" w:rsidTr="002551DF">
        <w:trPr>
          <w:trHeight w:val="613"/>
        </w:trPr>
        <w:tc>
          <w:tcPr>
            <w:tcW w:w="1050" w:type="pct"/>
            <w:tcBorders>
              <w:top w:val="single" w:sz="4" w:space="0" w:color="000000"/>
              <w:left w:val="single" w:sz="4" w:space="0" w:color="000000"/>
              <w:bottom w:val="single" w:sz="4" w:space="0" w:color="000000"/>
            </w:tcBorders>
            <w:vAlign w:val="center"/>
          </w:tcPr>
          <w:p w14:paraId="5BAE85D8" w14:textId="77777777" w:rsidR="0059274F" w:rsidRPr="008859BB" w:rsidRDefault="0059274F" w:rsidP="005A6B3C">
            <w:pPr>
              <w:jc w:val="center"/>
              <w:rPr>
                <w:rFonts w:ascii="Montserrat" w:hAnsi="Montserrat" w:cs="Arial"/>
                <w:sz w:val="18"/>
                <w:szCs w:val="18"/>
              </w:rPr>
            </w:pPr>
            <w:r w:rsidRPr="008859BB">
              <w:rPr>
                <w:rFonts w:ascii="Montserrat" w:hAnsi="Montserrat" w:cs="Arial"/>
                <w:sz w:val="18"/>
                <w:szCs w:val="18"/>
              </w:rPr>
              <w:t>Acto de Presentación y Apertura de Proposiciones.</w:t>
            </w:r>
          </w:p>
        </w:tc>
        <w:tc>
          <w:tcPr>
            <w:tcW w:w="1611" w:type="pct"/>
            <w:tcBorders>
              <w:top w:val="single" w:sz="4" w:space="0" w:color="000000"/>
              <w:left w:val="single" w:sz="4" w:space="0" w:color="000000"/>
              <w:bottom w:val="single" w:sz="4" w:space="0" w:color="000000"/>
            </w:tcBorders>
            <w:vAlign w:val="center"/>
          </w:tcPr>
          <w:p w14:paraId="5151A21C" w14:textId="377761C0" w:rsidR="0059274F" w:rsidRPr="00334DEB" w:rsidRDefault="00435222" w:rsidP="00435222">
            <w:pPr>
              <w:jc w:val="center"/>
              <w:rPr>
                <w:rFonts w:ascii="Montserrat" w:hAnsi="Montserrat"/>
                <w:sz w:val="18"/>
                <w:szCs w:val="18"/>
              </w:rPr>
            </w:pPr>
            <w:r>
              <w:rPr>
                <w:rFonts w:ascii="Montserrat" w:eastAsia="Calibri" w:hAnsi="Montserrat" w:cs="Arial"/>
                <w:sz w:val="16"/>
                <w:szCs w:val="19"/>
                <w:lang w:eastAsia="en-US"/>
              </w:rPr>
              <w:t>11 de abril del 2023</w:t>
            </w:r>
          </w:p>
        </w:tc>
        <w:tc>
          <w:tcPr>
            <w:tcW w:w="630" w:type="pct"/>
            <w:tcBorders>
              <w:top w:val="single" w:sz="4" w:space="0" w:color="000000"/>
              <w:left w:val="single" w:sz="4" w:space="0" w:color="000000"/>
              <w:bottom w:val="single" w:sz="4" w:space="0" w:color="000000"/>
            </w:tcBorders>
            <w:vAlign w:val="center"/>
          </w:tcPr>
          <w:p w14:paraId="43C4E290" w14:textId="136A9AB0" w:rsidR="0059274F" w:rsidRPr="00334DEB" w:rsidRDefault="00435222" w:rsidP="00D43165">
            <w:pPr>
              <w:jc w:val="center"/>
              <w:rPr>
                <w:rFonts w:ascii="Montserrat" w:hAnsi="Montserrat"/>
                <w:sz w:val="18"/>
                <w:szCs w:val="18"/>
              </w:rPr>
            </w:pPr>
            <w:r>
              <w:rPr>
                <w:rFonts w:ascii="Montserrat" w:eastAsia="Calibri" w:hAnsi="Montserrat" w:cs="Arial"/>
                <w:sz w:val="16"/>
                <w:szCs w:val="19"/>
                <w:lang w:eastAsia="en-US"/>
              </w:rPr>
              <w:t>12:00 horas</w:t>
            </w:r>
          </w:p>
        </w:tc>
        <w:tc>
          <w:tcPr>
            <w:tcW w:w="1709" w:type="pct"/>
            <w:vMerge/>
            <w:tcBorders>
              <w:left w:val="single" w:sz="4" w:space="0" w:color="000000"/>
              <w:right w:val="single" w:sz="4" w:space="0" w:color="000000"/>
            </w:tcBorders>
            <w:vAlign w:val="center"/>
          </w:tcPr>
          <w:p w14:paraId="733498B5" w14:textId="04AA1FA3" w:rsidR="0059274F" w:rsidRPr="008859BB" w:rsidRDefault="0059274F" w:rsidP="0059627A">
            <w:pPr>
              <w:snapToGrid w:val="0"/>
              <w:jc w:val="center"/>
              <w:rPr>
                <w:rFonts w:ascii="Montserrat" w:hAnsi="Montserrat" w:cs="Arial"/>
                <w:bCs/>
                <w:sz w:val="18"/>
                <w:szCs w:val="18"/>
                <w:lang w:val="es-US"/>
              </w:rPr>
            </w:pPr>
          </w:p>
        </w:tc>
      </w:tr>
      <w:tr w:rsidR="0059274F" w:rsidRPr="008859BB" w14:paraId="3261BD8F" w14:textId="77777777" w:rsidTr="002551DF">
        <w:trPr>
          <w:trHeight w:val="57"/>
        </w:trPr>
        <w:tc>
          <w:tcPr>
            <w:tcW w:w="1050" w:type="pct"/>
            <w:tcBorders>
              <w:top w:val="single" w:sz="4" w:space="0" w:color="000000"/>
              <w:left w:val="single" w:sz="4" w:space="0" w:color="000000"/>
              <w:bottom w:val="single" w:sz="4" w:space="0" w:color="000000"/>
            </w:tcBorders>
            <w:vAlign w:val="center"/>
          </w:tcPr>
          <w:p w14:paraId="1D7AA869" w14:textId="77777777" w:rsidR="0059274F" w:rsidRPr="008859BB" w:rsidRDefault="0059274F" w:rsidP="005A6B3C">
            <w:pPr>
              <w:jc w:val="center"/>
              <w:rPr>
                <w:rFonts w:ascii="Montserrat" w:hAnsi="Montserrat" w:cs="Arial"/>
                <w:sz w:val="18"/>
                <w:szCs w:val="18"/>
              </w:rPr>
            </w:pPr>
            <w:r w:rsidRPr="008859BB">
              <w:rPr>
                <w:rFonts w:ascii="Montserrat" w:hAnsi="Montserrat" w:cs="Arial"/>
                <w:sz w:val="18"/>
                <w:szCs w:val="18"/>
              </w:rPr>
              <w:t>Fallo</w:t>
            </w:r>
          </w:p>
        </w:tc>
        <w:tc>
          <w:tcPr>
            <w:tcW w:w="1611" w:type="pct"/>
            <w:tcBorders>
              <w:top w:val="single" w:sz="4" w:space="0" w:color="000000"/>
              <w:left w:val="single" w:sz="4" w:space="0" w:color="000000"/>
              <w:bottom w:val="single" w:sz="4" w:space="0" w:color="000000"/>
            </w:tcBorders>
            <w:vAlign w:val="center"/>
          </w:tcPr>
          <w:p w14:paraId="059B790C" w14:textId="76F044E9" w:rsidR="0059274F" w:rsidRPr="00334DEB" w:rsidRDefault="00F20AB2" w:rsidP="00D43165">
            <w:pPr>
              <w:jc w:val="center"/>
              <w:rPr>
                <w:rFonts w:ascii="Montserrat" w:hAnsi="Montserrat"/>
                <w:sz w:val="18"/>
                <w:szCs w:val="18"/>
              </w:rPr>
            </w:pPr>
            <w:r>
              <w:rPr>
                <w:rFonts w:ascii="Montserrat" w:hAnsi="Montserrat"/>
                <w:sz w:val="18"/>
                <w:szCs w:val="18"/>
              </w:rPr>
              <w:t xml:space="preserve"> </w:t>
            </w:r>
            <w:r w:rsidR="00435222">
              <w:rPr>
                <w:rFonts w:ascii="Montserrat" w:hAnsi="Montserrat"/>
                <w:sz w:val="18"/>
                <w:szCs w:val="18"/>
              </w:rPr>
              <w:t>17 de abril del 2023</w:t>
            </w:r>
          </w:p>
        </w:tc>
        <w:tc>
          <w:tcPr>
            <w:tcW w:w="630" w:type="pct"/>
            <w:tcBorders>
              <w:top w:val="single" w:sz="4" w:space="0" w:color="000000"/>
              <w:left w:val="single" w:sz="4" w:space="0" w:color="000000"/>
              <w:bottom w:val="single" w:sz="4" w:space="0" w:color="000000"/>
            </w:tcBorders>
            <w:vAlign w:val="center"/>
          </w:tcPr>
          <w:p w14:paraId="387F7DFA" w14:textId="229A62A8" w:rsidR="0059274F" w:rsidRPr="00334DEB" w:rsidRDefault="00F20AB2" w:rsidP="005A6B3C">
            <w:pPr>
              <w:jc w:val="center"/>
              <w:rPr>
                <w:rFonts w:ascii="Montserrat" w:hAnsi="Montserrat"/>
                <w:sz w:val="18"/>
                <w:szCs w:val="18"/>
              </w:rPr>
            </w:pPr>
            <w:r>
              <w:rPr>
                <w:rFonts w:ascii="Montserrat" w:hAnsi="Montserrat"/>
                <w:sz w:val="18"/>
                <w:szCs w:val="18"/>
              </w:rPr>
              <w:t xml:space="preserve"> </w:t>
            </w:r>
            <w:r w:rsidR="00435222">
              <w:rPr>
                <w:rFonts w:ascii="Montserrat" w:hAnsi="Montserrat"/>
                <w:sz w:val="18"/>
                <w:szCs w:val="18"/>
              </w:rPr>
              <w:t>14:00 horas</w:t>
            </w:r>
          </w:p>
        </w:tc>
        <w:tc>
          <w:tcPr>
            <w:tcW w:w="1709" w:type="pct"/>
            <w:vMerge/>
            <w:tcBorders>
              <w:left w:val="single" w:sz="4" w:space="0" w:color="000000"/>
              <w:bottom w:val="single" w:sz="4" w:space="0" w:color="000000"/>
              <w:right w:val="single" w:sz="4" w:space="0" w:color="000000"/>
            </w:tcBorders>
            <w:vAlign w:val="center"/>
          </w:tcPr>
          <w:p w14:paraId="0E10B7A4" w14:textId="77777777" w:rsidR="0059274F" w:rsidRPr="008859BB" w:rsidRDefault="0059274F" w:rsidP="005A6B3C">
            <w:pPr>
              <w:snapToGrid w:val="0"/>
              <w:jc w:val="center"/>
              <w:rPr>
                <w:rFonts w:ascii="Montserrat" w:hAnsi="Montserrat" w:cs="Arial"/>
                <w:sz w:val="18"/>
                <w:szCs w:val="18"/>
              </w:rPr>
            </w:pPr>
          </w:p>
        </w:tc>
      </w:tr>
      <w:tr w:rsidR="00855626" w:rsidRPr="008859BB" w14:paraId="2244E3FD" w14:textId="77777777" w:rsidTr="00DB0818">
        <w:trPr>
          <w:trHeight w:val="57"/>
        </w:trPr>
        <w:tc>
          <w:tcPr>
            <w:tcW w:w="1050" w:type="pct"/>
            <w:tcBorders>
              <w:top w:val="single" w:sz="4" w:space="0" w:color="000000"/>
              <w:left w:val="single" w:sz="4" w:space="0" w:color="000000"/>
              <w:bottom w:val="single" w:sz="4" w:space="0" w:color="000000"/>
            </w:tcBorders>
            <w:vAlign w:val="center"/>
          </w:tcPr>
          <w:p w14:paraId="6AB1EC84" w14:textId="77777777" w:rsidR="00855626" w:rsidRPr="008859BB" w:rsidRDefault="00855626" w:rsidP="005A6B3C">
            <w:pPr>
              <w:jc w:val="center"/>
              <w:rPr>
                <w:rFonts w:ascii="Montserrat" w:hAnsi="Montserrat" w:cs="Arial"/>
                <w:sz w:val="18"/>
                <w:szCs w:val="18"/>
              </w:rPr>
            </w:pPr>
            <w:r w:rsidRPr="008859BB">
              <w:rPr>
                <w:rFonts w:ascii="Montserrat" w:hAnsi="Montserrat" w:cs="Arial"/>
                <w:sz w:val="18"/>
                <w:szCs w:val="18"/>
              </w:rPr>
              <w:t>Firma del contrato</w:t>
            </w:r>
          </w:p>
        </w:tc>
        <w:tc>
          <w:tcPr>
            <w:tcW w:w="2241" w:type="pct"/>
            <w:gridSpan w:val="2"/>
            <w:tcBorders>
              <w:top w:val="single" w:sz="4" w:space="0" w:color="000000"/>
              <w:left w:val="single" w:sz="4" w:space="0" w:color="000000"/>
              <w:bottom w:val="single" w:sz="4" w:space="0" w:color="000000"/>
            </w:tcBorders>
            <w:vAlign w:val="center"/>
          </w:tcPr>
          <w:p w14:paraId="46CB6E6D" w14:textId="77777777" w:rsidR="00855626" w:rsidRPr="008859BB" w:rsidRDefault="00855626" w:rsidP="005A6B3C">
            <w:pPr>
              <w:jc w:val="center"/>
              <w:rPr>
                <w:rFonts w:ascii="Montserrat" w:hAnsi="Montserrat" w:cs="Arial"/>
                <w:sz w:val="18"/>
                <w:szCs w:val="18"/>
              </w:rPr>
            </w:pPr>
            <w:r w:rsidRPr="008859BB">
              <w:rPr>
                <w:rFonts w:ascii="Montserrat" w:hAnsi="Montserrat" w:cs="Arial"/>
                <w:sz w:val="18"/>
                <w:szCs w:val="18"/>
              </w:rPr>
              <w:t>Quedará plenamente establecido en el acta de fallo</w:t>
            </w:r>
          </w:p>
        </w:tc>
        <w:tc>
          <w:tcPr>
            <w:tcW w:w="1709" w:type="pct"/>
            <w:tcBorders>
              <w:top w:val="single" w:sz="4" w:space="0" w:color="000000"/>
              <w:left w:val="single" w:sz="4" w:space="0" w:color="000000"/>
              <w:bottom w:val="single" w:sz="4" w:space="0" w:color="000000"/>
              <w:right w:val="single" w:sz="4" w:space="0" w:color="000000"/>
            </w:tcBorders>
            <w:vAlign w:val="center"/>
          </w:tcPr>
          <w:p w14:paraId="055829B6" w14:textId="77777777" w:rsidR="00855626" w:rsidRPr="008859BB" w:rsidRDefault="00855626" w:rsidP="005A6B3C">
            <w:pPr>
              <w:snapToGrid w:val="0"/>
              <w:jc w:val="both"/>
              <w:rPr>
                <w:rFonts w:ascii="Montserrat" w:hAnsi="Montserrat" w:cs="Arial"/>
                <w:bCs/>
                <w:sz w:val="18"/>
                <w:szCs w:val="18"/>
              </w:rPr>
            </w:pPr>
            <w:r w:rsidRPr="008859BB">
              <w:rPr>
                <w:rFonts w:ascii="Montserrat" w:hAnsi="Montserrat" w:cs="Arial"/>
                <w:sz w:val="18"/>
                <w:szCs w:val="18"/>
                <w:lang w:val="es-MX" w:eastAsia="es-MX"/>
              </w:rPr>
              <w:t xml:space="preserve">Coordinación de Abastecimiento y Equipamiento, ubicada en Periférico Sur No. 8000, Col. Santa Maria Tequepexpan, C.P. 45600 en San </w:t>
            </w:r>
            <w:r w:rsidRPr="008859BB">
              <w:rPr>
                <w:rFonts w:ascii="Montserrat" w:hAnsi="Montserrat" w:cs="Arial"/>
                <w:sz w:val="18"/>
                <w:szCs w:val="18"/>
                <w:lang w:val="es-MX" w:eastAsia="es-MX"/>
              </w:rPr>
              <w:lastRenderedPageBreak/>
              <w:t>Pedro Tlaquepaque, Jalisco</w:t>
            </w:r>
          </w:p>
        </w:tc>
      </w:tr>
      <w:tr w:rsidR="00855626" w:rsidRPr="008859BB" w14:paraId="6AA878FC" w14:textId="77777777" w:rsidTr="004D2893">
        <w:trPr>
          <w:trHeight w:val="57"/>
        </w:trPr>
        <w:tc>
          <w:tcPr>
            <w:tcW w:w="1050" w:type="pct"/>
            <w:tcBorders>
              <w:top w:val="single" w:sz="4" w:space="0" w:color="auto"/>
              <w:left w:val="single" w:sz="4" w:space="0" w:color="auto"/>
              <w:bottom w:val="single" w:sz="4" w:space="0" w:color="auto"/>
            </w:tcBorders>
            <w:vAlign w:val="center"/>
          </w:tcPr>
          <w:p w14:paraId="47EB3594" w14:textId="77777777" w:rsidR="00855626" w:rsidRPr="008859BB" w:rsidRDefault="00855626" w:rsidP="005A6B3C">
            <w:pPr>
              <w:snapToGrid w:val="0"/>
              <w:jc w:val="center"/>
              <w:rPr>
                <w:rFonts w:ascii="Montserrat" w:hAnsi="Montserrat" w:cs="Arial"/>
                <w:sz w:val="18"/>
                <w:szCs w:val="18"/>
              </w:rPr>
            </w:pPr>
            <w:r w:rsidRPr="008859BB">
              <w:rPr>
                <w:rFonts w:ascii="Montserrat" w:hAnsi="Montserrat" w:cs="Arial"/>
                <w:sz w:val="18"/>
                <w:szCs w:val="18"/>
              </w:rPr>
              <w:lastRenderedPageBreak/>
              <w:t>Forma de Presentación de las Proposiciones.</w:t>
            </w:r>
          </w:p>
        </w:tc>
        <w:tc>
          <w:tcPr>
            <w:tcW w:w="3950" w:type="pct"/>
            <w:gridSpan w:val="3"/>
            <w:tcBorders>
              <w:top w:val="single" w:sz="4" w:space="0" w:color="auto"/>
              <w:left w:val="single" w:sz="4" w:space="0" w:color="000000"/>
              <w:bottom w:val="single" w:sz="4" w:space="0" w:color="auto"/>
              <w:right w:val="single" w:sz="4" w:space="0" w:color="auto"/>
            </w:tcBorders>
            <w:vAlign w:val="center"/>
          </w:tcPr>
          <w:p w14:paraId="25735259" w14:textId="77777777" w:rsidR="00855626" w:rsidRPr="008859BB" w:rsidRDefault="00855626" w:rsidP="005A6B3C">
            <w:pPr>
              <w:snapToGrid w:val="0"/>
              <w:jc w:val="both"/>
              <w:rPr>
                <w:rFonts w:ascii="Montserrat" w:hAnsi="Montserrat" w:cs="Arial"/>
                <w:bCs/>
                <w:sz w:val="18"/>
                <w:szCs w:val="18"/>
              </w:rPr>
            </w:pPr>
            <w:r w:rsidRPr="008859BB">
              <w:rPr>
                <w:rFonts w:ascii="Montserrat" w:hAnsi="Montserrat" w:cs="Arial"/>
                <w:bCs/>
                <w:sz w:val="18"/>
                <w:szCs w:val="18"/>
              </w:rPr>
              <w:t>Electrónica (artículo 26Bis Fracción II, de la LAASSP)</w:t>
            </w:r>
          </w:p>
          <w:p w14:paraId="542AE32B" w14:textId="120423FB" w:rsidR="00855626" w:rsidRPr="008859BB" w:rsidRDefault="00855626" w:rsidP="005A6B3C">
            <w:pPr>
              <w:snapToGrid w:val="0"/>
              <w:rPr>
                <w:rFonts w:ascii="Montserrat" w:hAnsi="Montserrat" w:cs="Arial"/>
                <w:bCs/>
                <w:sz w:val="18"/>
                <w:szCs w:val="18"/>
              </w:rPr>
            </w:pPr>
            <w:r w:rsidRPr="008859BB">
              <w:rPr>
                <w:rFonts w:ascii="Montserrat" w:hAnsi="Montserrat" w:cs="Arial"/>
                <w:bCs/>
                <w:sz w:val="18"/>
                <w:szCs w:val="18"/>
              </w:rPr>
              <w:t xml:space="preserve">Artículo 26 </w:t>
            </w:r>
            <w:r w:rsidR="009D79C6" w:rsidRPr="008859BB">
              <w:rPr>
                <w:rFonts w:ascii="Montserrat" w:hAnsi="Montserrat" w:cs="Arial"/>
                <w:bCs/>
                <w:sz w:val="18"/>
                <w:szCs w:val="18"/>
              </w:rPr>
              <w:t>Bis. -</w:t>
            </w:r>
            <w:r w:rsidRPr="008859BB">
              <w:rPr>
                <w:rFonts w:ascii="Montserrat" w:hAnsi="Montserrat" w:cs="Arial"/>
                <w:bCs/>
                <w:sz w:val="18"/>
                <w:szCs w:val="18"/>
              </w:rPr>
              <w:t xml:space="preserve"> </w:t>
            </w:r>
            <w:r w:rsidR="00C0669D" w:rsidRPr="008859BB">
              <w:rPr>
                <w:rFonts w:ascii="Montserrat" w:hAnsi="Montserrat" w:cs="Arial"/>
                <w:bCs/>
                <w:sz w:val="18"/>
                <w:szCs w:val="18"/>
              </w:rPr>
              <w:t>La CONVOCATORIA</w:t>
            </w:r>
            <w:r w:rsidRPr="008859BB">
              <w:rPr>
                <w:rFonts w:ascii="Montserrat" w:hAnsi="Montserrat" w:cs="Arial"/>
                <w:bCs/>
                <w:sz w:val="18"/>
                <w:szCs w:val="18"/>
              </w:rPr>
              <w:t xml:space="preserve"> pública conforme a los medios que se utilicen, podrá ser:</w:t>
            </w:r>
          </w:p>
          <w:p w14:paraId="0C59C35D" w14:textId="3CE48DD7" w:rsidR="00855626" w:rsidRPr="008859BB" w:rsidRDefault="00855626" w:rsidP="005A6B3C">
            <w:pPr>
              <w:suppressAutoHyphens w:val="0"/>
              <w:autoSpaceDE w:val="0"/>
              <w:autoSpaceDN w:val="0"/>
              <w:adjustRightInd w:val="0"/>
              <w:jc w:val="both"/>
              <w:rPr>
                <w:rFonts w:ascii="Montserrat" w:hAnsi="Montserrat" w:cs="Arial"/>
                <w:sz w:val="18"/>
                <w:szCs w:val="18"/>
              </w:rPr>
            </w:pPr>
            <w:r w:rsidRPr="008859BB">
              <w:rPr>
                <w:rFonts w:ascii="Montserrat" w:hAnsi="Montserrat" w:cs="Arial"/>
                <w:bCs/>
                <w:sz w:val="18"/>
                <w:szCs w:val="18"/>
              </w:rPr>
              <w:t xml:space="preserve">Fracción II Electrónica, en la cual exclusivamente se permitirá la participación de los </w:t>
            </w:r>
            <w:r w:rsidR="00D0580E">
              <w:rPr>
                <w:rFonts w:ascii="Montserrat" w:hAnsi="Montserrat" w:cs="Arial"/>
                <w:bCs/>
                <w:sz w:val="18"/>
                <w:szCs w:val="18"/>
              </w:rPr>
              <w:t>licitante</w:t>
            </w:r>
            <w:r w:rsidRPr="008859BB">
              <w:rPr>
                <w:rFonts w:ascii="Montserrat" w:hAnsi="Montserrat" w:cs="Arial"/>
                <w:bCs/>
                <w:sz w:val="18"/>
                <w:szCs w:val="18"/>
              </w:rPr>
              <w:t xml:space="preserve">s a través de CompraNet, se utilizarán medios de identificación electrónica, las comunicaciones producirán los efectos que señala el artículo 27 de esta Ley. El acto de presentación y apertura de proposiciones y el acto de fallo, sólo se realizarán a través de CompraNet y sin la presencia de los </w:t>
            </w:r>
            <w:r w:rsidR="00D0580E">
              <w:rPr>
                <w:rFonts w:ascii="Montserrat" w:hAnsi="Montserrat" w:cs="Arial"/>
                <w:bCs/>
                <w:sz w:val="18"/>
                <w:szCs w:val="18"/>
              </w:rPr>
              <w:t>licitante</w:t>
            </w:r>
            <w:r w:rsidRPr="008859BB">
              <w:rPr>
                <w:rFonts w:ascii="Montserrat" w:hAnsi="Montserrat" w:cs="Arial"/>
                <w:bCs/>
                <w:sz w:val="18"/>
                <w:szCs w:val="18"/>
              </w:rPr>
              <w:t>s en dichos actos.</w:t>
            </w:r>
          </w:p>
        </w:tc>
      </w:tr>
    </w:tbl>
    <w:p w14:paraId="5C365035" w14:textId="40C47CD3" w:rsidR="00B10E78" w:rsidRPr="008859BB" w:rsidRDefault="00B10E78" w:rsidP="005A6B3C">
      <w:pPr>
        <w:tabs>
          <w:tab w:val="left" w:pos="426"/>
        </w:tabs>
        <w:jc w:val="both"/>
        <w:rPr>
          <w:rFonts w:ascii="Montserrat" w:hAnsi="Montserrat" w:cs="Arial"/>
          <w:b/>
          <w:bCs/>
          <w:sz w:val="18"/>
          <w:szCs w:val="18"/>
        </w:rPr>
      </w:pPr>
      <w:r w:rsidRPr="008859BB">
        <w:rPr>
          <w:rFonts w:ascii="Montserrat" w:hAnsi="Montserrat" w:cs="Arial"/>
          <w:b/>
          <w:bCs/>
          <w:sz w:val="18"/>
          <w:szCs w:val="18"/>
        </w:rPr>
        <w:t xml:space="preserve">Los interesados en participar en el procedimiento a través de medios </w:t>
      </w:r>
      <w:r w:rsidR="009D79C6" w:rsidRPr="008859BB">
        <w:rPr>
          <w:rFonts w:ascii="Montserrat" w:hAnsi="Montserrat" w:cs="Arial"/>
          <w:b/>
          <w:bCs/>
          <w:sz w:val="18"/>
          <w:szCs w:val="18"/>
        </w:rPr>
        <w:t>electrónicos</w:t>
      </w:r>
      <w:r w:rsidRPr="008859BB">
        <w:rPr>
          <w:rFonts w:ascii="Montserrat" w:hAnsi="Montserrat" w:cs="Arial"/>
          <w:b/>
          <w:bCs/>
          <w:sz w:val="18"/>
          <w:szCs w:val="18"/>
        </w:rPr>
        <w:t xml:space="preserve"> deberán contar con registro de identificaci</w:t>
      </w:r>
      <w:r w:rsidR="00767759">
        <w:rPr>
          <w:rFonts w:ascii="Montserrat" w:hAnsi="Montserrat" w:cs="Arial"/>
          <w:b/>
          <w:bCs/>
          <w:sz w:val="18"/>
          <w:szCs w:val="18"/>
        </w:rPr>
        <w:t xml:space="preserve">ón electrónica ante CompraNet. </w:t>
      </w:r>
      <w:hyperlink r:id="rId10" w:history="1">
        <w:r w:rsidR="00767759" w:rsidRPr="000959CE">
          <w:rPr>
            <w:rStyle w:val="Hipervnculo"/>
            <w:rFonts w:ascii="Montserrat" w:hAnsi="Montserrat" w:cs="Arial"/>
            <w:b/>
            <w:bCs/>
            <w:sz w:val="18"/>
            <w:szCs w:val="18"/>
          </w:rPr>
          <w:t>https://compranet.hacienda.gob.mx/</w:t>
        </w:r>
      </w:hyperlink>
      <w:r w:rsidR="00767759">
        <w:rPr>
          <w:rFonts w:ascii="Montserrat" w:hAnsi="Montserrat" w:cs="Arial"/>
          <w:b/>
          <w:bCs/>
          <w:sz w:val="18"/>
          <w:szCs w:val="18"/>
        </w:rPr>
        <w:t xml:space="preserve"> </w:t>
      </w:r>
    </w:p>
    <w:p w14:paraId="2AAFFA57" w14:textId="77777777" w:rsidR="005A6B3C" w:rsidRDefault="005A6B3C" w:rsidP="005A6B3C">
      <w:pPr>
        <w:pStyle w:val="Ttulo1"/>
        <w:numPr>
          <w:ilvl w:val="0"/>
          <w:numId w:val="0"/>
        </w:numPr>
        <w:spacing w:before="0" w:after="0"/>
        <w:ind w:left="142"/>
        <w:rPr>
          <w:rFonts w:ascii="Montserrat" w:hAnsi="Montserrat"/>
          <w:bCs w:val="0"/>
          <w:sz w:val="18"/>
          <w:szCs w:val="18"/>
        </w:rPr>
      </w:pPr>
      <w:bookmarkStart w:id="9" w:name="_Toc462062965"/>
    </w:p>
    <w:p w14:paraId="3C23A376" w14:textId="77777777" w:rsidR="00452DDC" w:rsidRPr="008859BB" w:rsidRDefault="00452DDC" w:rsidP="00452DDC">
      <w:pPr>
        <w:pStyle w:val="Ttulo1"/>
        <w:numPr>
          <w:ilvl w:val="0"/>
          <w:numId w:val="0"/>
        </w:numPr>
        <w:spacing w:before="0" w:after="0"/>
        <w:ind w:left="142"/>
        <w:rPr>
          <w:rFonts w:ascii="Montserrat" w:hAnsi="Montserrat"/>
          <w:bCs w:val="0"/>
          <w:sz w:val="18"/>
          <w:szCs w:val="18"/>
        </w:rPr>
      </w:pPr>
      <w:r w:rsidRPr="008859BB">
        <w:rPr>
          <w:rFonts w:ascii="Montserrat" w:hAnsi="Montserrat"/>
          <w:bCs w:val="0"/>
          <w:sz w:val="18"/>
          <w:szCs w:val="18"/>
        </w:rPr>
        <w:t xml:space="preserve">4. JUNTA DE ACLARACIONES: </w:t>
      </w:r>
    </w:p>
    <w:p w14:paraId="3E42C720" w14:textId="43E50F14" w:rsidR="00452DDC" w:rsidRDefault="00452DDC" w:rsidP="00452DDC">
      <w:pPr>
        <w:pStyle w:val="Textoindependiente211"/>
        <w:spacing w:after="0" w:line="240" w:lineRule="auto"/>
        <w:jc w:val="both"/>
        <w:rPr>
          <w:rFonts w:ascii="Montserrat" w:hAnsi="Montserrat" w:cs="Arial"/>
          <w:bCs/>
          <w:sz w:val="18"/>
          <w:szCs w:val="18"/>
        </w:rPr>
      </w:pPr>
      <w:r w:rsidRPr="008859BB">
        <w:rPr>
          <w:rFonts w:ascii="Montserrat" w:hAnsi="Montserrat" w:cs="Arial"/>
          <w:bCs/>
          <w:sz w:val="18"/>
          <w:szCs w:val="18"/>
        </w:rPr>
        <w:t xml:space="preserve">Con fundamento en los artículos 33 Bis de la LAASSP y 45 y 46 de su Reglamento, se </w:t>
      </w:r>
      <w:r w:rsidR="009D79C6" w:rsidRPr="008859BB">
        <w:rPr>
          <w:rFonts w:ascii="Montserrat" w:hAnsi="Montserrat" w:cs="Arial"/>
          <w:bCs/>
          <w:sz w:val="18"/>
          <w:szCs w:val="18"/>
        </w:rPr>
        <w:t>desarrollará</w:t>
      </w:r>
      <w:r w:rsidRPr="008859BB">
        <w:rPr>
          <w:rFonts w:ascii="Montserrat" w:hAnsi="Montserrat" w:cs="Arial"/>
          <w:bCs/>
          <w:sz w:val="18"/>
          <w:szCs w:val="18"/>
        </w:rPr>
        <w:t xml:space="preserve"> el evento de Junta de Aclaraciones.</w:t>
      </w:r>
    </w:p>
    <w:p w14:paraId="45804343" w14:textId="77777777" w:rsidR="00C0669D" w:rsidRPr="008859BB" w:rsidRDefault="00C0669D" w:rsidP="00452DDC">
      <w:pPr>
        <w:pStyle w:val="Textoindependiente211"/>
        <w:spacing w:after="0" w:line="240" w:lineRule="auto"/>
        <w:jc w:val="both"/>
        <w:rPr>
          <w:rFonts w:ascii="Montserrat" w:hAnsi="Montserrat" w:cs="Arial"/>
          <w:bCs/>
          <w:sz w:val="18"/>
          <w:szCs w:val="18"/>
        </w:rPr>
      </w:pPr>
    </w:p>
    <w:p w14:paraId="22DDE7A0" w14:textId="64A148BD" w:rsidR="00452DDC" w:rsidRDefault="00452DDC" w:rsidP="00452DDC">
      <w:pPr>
        <w:pStyle w:val="Textoindependiente211"/>
        <w:spacing w:after="0" w:line="240" w:lineRule="auto"/>
        <w:jc w:val="both"/>
        <w:rPr>
          <w:rFonts w:ascii="Montserrat" w:hAnsi="Montserrat" w:cs="Arial"/>
          <w:bCs/>
          <w:sz w:val="18"/>
          <w:szCs w:val="18"/>
        </w:rPr>
      </w:pPr>
      <w:r w:rsidRPr="008859BB">
        <w:rPr>
          <w:rFonts w:ascii="Montserrat" w:hAnsi="Montserrat" w:cs="Arial"/>
          <w:b/>
          <w:bCs/>
          <w:sz w:val="18"/>
          <w:szCs w:val="18"/>
        </w:rPr>
        <w:t xml:space="preserve">I.- </w:t>
      </w:r>
      <w:r w:rsidRPr="008859BB">
        <w:rPr>
          <w:rFonts w:ascii="Montserrat" w:hAnsi="Montserrat" w:cs="Arial"/>
          <w:bCs/>
          <w:sz w:val="18"/>
          <w:szCs w:val="18"/>
        </w:rPr>
        <w:t>Aquellos interesados que pretendan solicitar aclaraciones a los aspectos contenidos en la Convocatoria, deberán elaborar un escrito</w:t>
      </w:r>
      <w:r w:rsidRPr="008859BB">
        <w:rPr>
          <w:rFonts w:ascii="Montserrat" w:hAnsi="Montserrat" w:cs="Arial"/>
          <w:b/>
          <w:bCs/>
          <w:sz w:val="18"/>
          <w:szCs w:val="18"/>
        </w:rPr>
        <w:t xml:space="preserve"> </w:t>
      </w:r>
      <w:bookmarkStart w:id="10" w:name="Anexo_17_Back"/>
      <w:r w:rsidRPr="008859BB">
        <w:rPr>
          <w:rFonts w:ascii="Montserrat" w:hAnsi="Montserrat" w:cs="Arial"/>
          <w:b/>
          <w:bCs/>
          <w:sz w:val="18"/>
          <w:szCs w:val="18"/>
        </w:rPr>
        <w:t xml:space="preserve">Anexo </w:t>
      </w:r>
      <w:bookmarkEnd w:id="10"/>
      <w:r w:rsidRPr="008859BB">
        <w:rPr>
          <w:rFonts w:ascii="Montserrat" w:hAnsi="Montserrat" w:cs="Arial"/>
          <w:b/>
          <w:bCs/>
          <w:sz w:val="18"/>
          <w:szCs w:val="18"/>
        </w:rPr>
        <w:t>17 (diecisiete),</w:t>
      </w:r>
      <w:r w:rsidRPr="008859BB">
        <w:rPr>
          <w:rFonts w:ascii="Montserrat" w:hAnsi="Montserrat" w:cs="Arial"/>
          <w:bCs/>
          <w:sz w:val="18"/>
          <w:szCs w:val="18"/>
        </w:rPr>
        <w:t xml:space="preserve"> acompañado a las solicitudes de aclaración correspondientes </w:t>
      </w:r>
      <w:bookmarkStart w:id="11" w:name="Anexo_18_Back"/>
      <w:r w:rsidRPr="008859BB">
        <w:rPr>
          <w:rFonts w:ascii="Montserrat" w:hAnsi="Montserrat" w:cs="Arial"/>
          <w:b/>
          <w:bCs/>
          <w:sz w:val="18"/>
          <w:szCs w:val="18"/>
        </w:rPr>
        <w:t>Anexo Número 18</w:t>
      </w:r>
      <w:r w:rsidRPr="008859BB">
        <w:rPr>
          <w:rFonts w:ascii="Montserrat" w:hAnsi="Montserrat" w:cs="Arial"/>
          <w:bCs/>
          <w:sz w:val="18"/>
          <w:szCs w:val="18"/>
        </w:rPr>
        <w:t xml:space="preserve"> </w:t>
      </w:r>
      <w:r w:rsidRPr="008859BB">
        <w:rPr>
          <w:rFonts w:ascii="Montserrat" w:hAnsi="Montserrat" w:cs="Arial"/>
          <w:b/>
          <w:bCs/>
          <w:sz w:val="18"/>
          <w:szCs w:val="18"/>
        </w:rPr>
        <w:t>(dieciocho)</w:t>
      </w:r>
      <w:r w:rsidRPr="008859BB">
        <w:rPr>
          <w:rFonts w:ascii="Montserrat" w:hAnsi="Montserrat" w:cs="Arial"/>
          <w:bCs/>
          <w:sz w:val="18"/>
          <w:szCs w:val="18"/>
        </w:rPr>
        <w:t xml:space="preserve"> </w:t>
      </w:r>
      <w:bookmarkEnd w:id="11"/>
      <w:r w:rsidRPr="008859BB">
        <w:rPr>
          <w:rFonts w:ascii="Montserrat" w:hAnsi="Montserrat" w:cs="Arial"/>
          <w:bCs/>
          <w:sz w:val="18"/>
          <w:szCs w:val="18"/>
        </w:rPr>
        <w:t>y enviarlos a través de COMPRANET 5.0, a más tardar veinticuatro horas antes de la fecha y hora en que se realice la junta de aclaraciones, en el citado escrito manifestarán su interés en participar en la presente licitación, por si o en representación de un tercero, señalando, en cada caso, los datos siguientes:</w:t>
      </w:r>
    </w:p>
    <w:p w14:paraId="1A706DFA" w14:textId="77777777" w:rsidR="00C0669D" w:rsidRPr="008859BB" w:rsidRDefault="00C0669D" w:rsidP="00452DDC">
      <w:pPr>
        <w:pStyle w:val="Textoindependiente211"/>
        <w:spacing w:after="0" w:line="240" w:lineRule="auto"/>
        <w:jc w:val="both"/>
        <w:rPr>
          <w:rFonts w:ascii="Montserrat" w:hAnsi="Montserrat" w:cs="Arial"/>
          <w:bCs/>
          <w:sz w:val="18"/>
          <w:szCs w:val="18"/>
        </w:rPr>
      </w:pPr>
    </w:p>
    <w:p w14:paraId="360BA62A" w14:textId="6909299E" w:rsidR="00452DDC" w:rsidRPr="008859BB" w:rsidRDefault="00452DDC" w:rsidP="003779DC">
      <w:pPr>
        <w:pStyle w:val="Textoindependiente211"/>
        <w:numPr>
          <w:ilvl w:val="0"/>
          <w:numId w:val="11"/>
        </w:numPr>
        <w:spacing w:after="0" w:line="240" w:lineRule="auto"/>
        <w:jc w:val="both"/>
        <w:rPr>
          <w:rFonts w:ascii="Montserrat" w:hAnsi="Montserrat" w:cs="Arial"/>
          <w:bCs/>
          <w:sz w:val="18"/>
          <w:szCs w:val="18"/>
        </w:rPr>
      </w:pPr>
      <w:r w:rsidRPr="008859BB">
        <w:rPr>
          <w:rFonts w:ascii="Montserrat" w:hAnsi="Montserrat" w:cs="Arial"/>
          <w:b/>
          <w:bCs/>
          <w:sz w:val="18"/>
          <w:szCs w:val="18"/>
        </w:rPr>
        <w:t>Del licitante:</w:t>
      </w:r>
      <w:r w:rsidRPr="008859BB">
        <w:rPr>
          <w:rFonts w:ascii="Montserrat" w:hAnsi="Montserrat" w:cs="Arial"/>
          <w:bCs/>
          <w:sz w:val="18"/>
          <w:szCs w:val="18"/>
        </w:rPr>
        <w:t xml:space="preserve"> registro federal de contribuyentes; nombre y </w:t>
      </w:r>
      <w:r w:rsidR="006B59A2" w:rsidRPr="008859BB">
        <w:rPr>
          <w:rFonts w:ascii="Montserrat" w:hAnsi="Montserrat" w:cs="Arial"/>
          <w:bCs/>
          <w:sz w:val="18"/>
          <w:szCs w:val="18"/>
        </w:rPr>
        <w:t>domicilio,</w:t>
      </w:r>
      <w:r w:rsidRPr="008859BB">
        <w:rPr>
          <w:rFonts w:ascii="Montserrat" w:hAnsi="Montserrat" w:cs="Arial"/>
          <w:bCs/>
          <w:sz w:val="18"/>
          <w:szCs w:val="18"/>
        </w:rPr>
        <w:t xml:space="preserve"> así como, en su caso, de su apoderado o representante. Tratándose de personas morales, además, descripción del objeto social de la empresa; identificando los datos de las escrituras públicas o pólizas con las que se acredita la existencia legal de las personas morales, y de haberlas, sus reformas y modificaciones, así como nombre de los </w:t>
      </w:r>
      <w:r w:rsidR="009D79C6" w:rsidRPr="008859BB">
        <w:rPr>
          <w:rFonts w:ascii="Montserrat" w:hAnsi="Montserrat" w:cs="Arial"/>
          <w:bCs/>
          <w:sz w:val="18"/>
          <w:szCs w:val="18"/>
        </w:rPr>
        <w:t>socios que</w:t>
      </w:r>
      <w:r w:rsidRPr="008859BB">
        <w:rPr>
          <w:rFonts w:ascii="Montserrat" w:hAnsi="Montserrat" w:cs="Arial"/>
          <w:bCs/>
          <w:sz w:val="18"/>
          <w:szCs w:val="18"/>
        </w:rPr>
        <w:t xml:space="preserve"> aparezcan en éstas, y </w:t>
      </w:r>
    </w:p>
    <w:p w14:paraId="77F26635" w14:textId="6637D833" w:rsidR="00452DDC" w:rsidRPr="00351D12" w:rsidRDefault="00452DDC" w:rsidP="003779DC">
      <w:pPr>
        <w:pStyle w:val="Textoindependiente211"/>
        <w:numPr>
          <w:ilvl w:val="0"/>
          <w:numId w:val="11"/>
        </w:numPr>
        <w:spacing w:after="0" w:line="240" w:lineRule="auto"/>
        <w:jc w:val="both"/>
        <w:rPr>
          <w:rFonts w:ascii="Montserrat" w:hAnsi="Montserrat" w:cs="Arial"/>
          <w:bCs/>
          <w:sz w:val="18"/>
          <w:szCs w:val="18"/>
        </w:rPr>
      </w:pPr>
      <w:r w:rsidRPr="008859BB">
        <w:rPr>
          <w:rFonts w:ascii="Montserrat" w:hAnsi="Montserrat" w:cs="Arial"/>
          <w:b/>
          <w:bCs/>
          <w:sz w:val="18"/>
          <w:szCs w:val="18"/>
        </w:rPr>
        <w:t>Del representante legal del licitante</w:t>
      </w:r>
      <w:r w:rsidRPr="008859BB">
        <w:rPr>
          <w:rFonts w:ascii="Montserrat" w:hAnsi="Montserrat" w:cs="Arial"/>
          <w:bCs/>
          <w:sz w:val="18"/>
          <w:szCs w:val="18"/>
        </w:rPr>
        <w:t xml:space="preserve">: datos de las escrituras públicas en las que le fueron otorgadas </w:t>
      </w:r>
      <w:r w:rsidR="009D79C6" w:rsidRPr="008859BB">
        <w:rPr>
          <w:rFonts w:ascii="Montserrat" w:hAnsi="Montserrat" w:cs="Arial"/>
          <w:bCs/>
          <w:sz w:val="18"/>
          <w:szCs w:val="18"/>
        </w:rPr>
        <w:t xml:space="preserve">las </w:t>
      </w:r>
      <w:r w:rsidR="009D79C6" w:rsidRPr="00351D12">
        <w:rPr>
          <w:rFonts w:ascii="Montserrat" w:hAnsi="Montserrat" w:cs="Arial"/>
          <w:bCs/>
          <w:sz w:val="18"/>
          <w:szCs w:val="18"/>
        </w:rPr>
        <w:t>facultades</w:t>
      </w:r>
      <w:r w:rsidRPr="00351D12">
        <w:rPr>
          <w:rFonts w:ascii="Montserrat" w:hAnsi="Montserrat" w:cs="Arial"/>
          <w:bCs/>
          <w:sz w:val="18"/>
          <w:szCs w:val="18"/>
        </w:rPr>
        <w:t xml:space="preserve"> para suscribir proposiciones.</w:t>
      </w:r>
    </w:p>
    <w:p w14:paraId="076E0834" w14:textId="089D7AF2" w:rsidR="00C0669D" w:rsidRPr="00351D12" w:rsidRDefault="009B59E1" w:rsidP="003779DC">
      <w:pPr>
        <w:pStyle w:val="Textoindependiente211"/>
        <w:numPr>
          <w:ilvl w:val="0"/>
          <w:numId w:val="11"/>
        </w:numPr>
        <w:spacing w:after="0" w:line="240" w:lineRule="auto"/>
        <w:jc w:val="both"/>
        <w:rPr>
          <w:rFonts w:ascii="Montserrat" w:hAnsi="Montserrat" w:cs="Arial"/>
          <w:bCs/>
          <w:sz w:val="18"/>
          <w:szCs w:val="18"/>
        </w:rPr>
      </w:pPr>
      <w:r w:rsidRPr="00351D12">
        <w:rPr>
          <w:rFonts w:ascii="Montserrat" w:hAnsi="Montserrat" w:cs="Arial"/>
          <w:b/>
          <w:bCs/>
          <w:sz w:val="18"/>
          <w:szCs w:val="18"/>
        </w:rPr>
        <w:t>I.-</w:t>
      </w:r>
      <w:r w:rsidRPr="00351D12">
        <w:rPr>
          <w:rFonts w:ascii="Montserrat" w:hAnsi="Montserrat" w:cs="Arial"/>
          <w:bCs/>
          <w:sz w:val="18"/>
          <w:szCs w:val="18"/>
        </w:rPr>
        <w:t>Los licitantes podrán enviar las solicitudes de aclaración, a través del sistema electrónico de información pública gubernamental sobre adquisiciones, arrendamientos y servicios (COMPRANET), a más tardar veinticuatro horas antes de la fecha y hora en que se realice la junta de aclaraciones</w:t>
      </w:r>
    </w:p>
    <w:p w14:paraId="47823B75" w14:textId="6C390BB1" w:rsidR="00452DDC" w:rsidRDefault="00452DDC" w:rsidP="009B59E1">
      <w:pPr>
        <w:pStyle w:val="Textoindependiente211"/>
        <w:spacing w:after="0" w:line="240" w:lineRule="auto"/>
        <w:ind w:left="709"/>
        <w:jc w:val="both"/>
        <w:rPr>
          <w:rFonts w:ascii="Montserrat" w:hAnsi="Montserrat" w:cs="Arial"/>
          <w:bCs/>
          <w:sz w:val="18"/>
          <w:szCs w:val="18"/>
        </w:rPr>
      </w:pPr>
      <w:r w:rsidRPr="00351D12">
        <w:rPr>
          <w:rFonts w:ascii="Montserrat" w:hAnsi="Montserrat" w:cs="Arial"/>
          <w:b/>
          <w:bCs/>
          <w:sz w:val="18"/>
          <w:szCs w:val="18"/>
        </w:rPr>
        <w:t>II.-</w:t>
      </w:r>
      <w:r w:rsidRPr="00351D12">
        <w:rPr>
          <w:rFonts w:ascii="Montserrat" w:hAnsi="Montserrat" w:cs="Arial"/>
          <w:b/>
          <w:bCs/>
          <w:sz w:val="18"/>
          <w:szCs w:val="18"/>
        </w:rPr>
        <w:tab/>
      </w:r>
      <w:r w:rsidRPr="00351D12">
        <w:rPr>
          <w:rFonts w:ascii="Montserrat" w:hAnsi="Montserrat" w:cs="Arial"/>
          <w:bCs/>
          <w:sz w:val="18"/>
          <w:szCs w:val="18"/>
        </w:rPr>
        <w:t>Con el objeto de agilizar la junta de aclaraciones, se solicita a los licitantes enviar sus aclaraciones, en formato Word.</w:t>
      </w:r>
      <w:r w:rsidRPr="008859BB">
        <w:rPr>
          <w:rFonts w:ascii="Montserrat" w:hAnsi="Montserrat" w:cs="Arial"/>
          <w:bCs/>
          <w:sz w:val="18"/>
          <w:szCs w:val="18"/>
        </w:rPr>
        <w:t xml:space="preserve"> </w:t>
      </w:r>
    </w:p>
    <w:p w14:paraId="63827D42" w14:textId="77777777" w:rsidR="00C0669D" w:rsidRPr="008859BB" w:rsidRDefault="00C0669D" w:rsidP="009B59E1">
      <w:pPr>
        <w:pStyle w:val="Textoindependiente211"/>
        <w:spacing w:after="0" w:line="240" w:lineRule="auto"/>
        <w:ind w:left="709"/>
        <w:jc w:val="both"/>
        <w:rPr>
          <w:rFonts w:ascii="Montserrat" w:hAnsi="Montserrat" w:cs="Arial"/>
          <w:bCs/>
          <w:sz w:val="18"/>
          <w:szCs w:val="18"/>
        </w:rPr>
      </w:pPr>
    </w:p>
    <w:p w14:paraId="6A2FDFF4" w14:textId="200C45D7" w:rsidR="00452DDC" w:rsidRDefault="00452DDC" w:rsidP="009B59E1">
      <w:pPr>
        <w:pStyle w:val="Textoindependiente211"/>
        <w:spacing w:after="0" w:line="240" w:lineRule="auto"/>
        <w:ind w:left="709"/>
        <w:jc w:val="both"/>
        <w:rPr>
          <w:rFonts w:ascii="Montserrat" w:hAnsi="Montserrat" w:cs="Arial"/>
          <w:bCs/>
          <w:sz w:val="18"/>
          <w:szCs w:val="18"/>
        </w:rPr>
      </w:pPr>
      <w:r w:rsidRPr="008859BB">
        <w:rPr>
          <w:rFonts w:ascii="Montserrat" w:hAnsi="Montserrat" w:cs="Arial"/>
          <w:b/>
          <w:bCs/>
          <w:sz w:val="18"/>
          <w:szCs w:val="18"/>
        </w:rPr>
        <w:t>III.-</w:t>
      </w:r>
      <w:r w:rsidRPr="008859BB">
        <w:rPr>
          <w:rFonts w:ascii="Montserrat" w:hAnsi="Montserrat" w:cs="Arial"/>
          <w:bCs/>
          <w:sz w:val="18"/>
          <w:szCs w:val="18"/>
        </w:rPr>
        <w:t xml:space="preserve"> En el caso de empresas que deseen participar mediante convenio de participación conjunta, cualquiera de los integrantes de la agrupación, podrá enviar el escrito mediante el cual manifieste su interés en participar en la junta de aclaraciones y en el procedimiento de contratación.  Cuando el escrito se presente fuera del plazo previsto en el artículo 33 Bis de la LAASSP y o al inicio de la junta de aclaraciones, el licitante sólo tendrá derecho a formular preguntas sobre las respuestas que dé la convocante en la mencionada junta. </w:t>
      </w:r>
    </w:p>
    <w:p w14:paraId="11DFFC0F" w14:textId="77777777" w:rsidR="00C0669D" w:rsidRPr="008859BB" w:rsidRDefault="00C0669D" w:rsidP="009B59E1">
      <w:pPr>
        <w:pStyle w:val="Textoindependiente211"/>
        <w:spacing w:after="0" w:line="240" w:lineRule="auto"/>
        <w:ind w:left="709"/>
        <w:jc w:val="both"/>
        <w:rPr>
          <w:rFonts w:ascii="Montserrat" w:hAnsi="Montserrat" w:cs="Arial"/>
          <w:bCs/>
          <w:sz w:val="18"/>
          <w:szCs w:val="18"/>
        </w:rPr>
      </w:pPr>
    </w:p>
    <w:p w14:paraId="49AF756C" w14:textId="58D592B4" w:rsidR="00452DDC" w:rsidRDefault="00452DDC" w:rsidP="009B59E1">
      <w:pPr>
        <w:pStyle w:val="Textoindependiente211"/>
        <w:spacing w:after="0" w:line="240" w:lineRule="auto"/>
        <w:ind w:left="709"/>
        <w:jc w:val="both"/>
        <w:rPr>
          <w:rFonts w:ascii="Montserrat" w:hAnsi="Montserrat" w:cs="Arial"/>
          <w:bCs/>
          <w:sz w:val="18"/>
          <w:szCs w:val="18"/>
        </w:rPr>
      </w:pPr>
      <w:r w:rsidRPr="008859BB">
        <w:rPr>
          <w:rFonts w:ascii="Montserrat" w:hAnsi="Montserrat" w:cs="Arial"/>
          <w:b/>
          <w:bCs/>
          <w:sz w:val="18"/>
          <w:szCs w:val="18"/>
        </w:rPr>
        <w:t>IV.-</w:t>
      </w:r>
      <w:r w:rsidRPr="008859BB">
        <w:rPr>
          <w:rFonts w:ascii="Montserrat" w:hAnsi="Montserrat" w:cs="Arial"/>
          <w:bCs/>
          <w:sz w:val="18"/>
          <w:szCs w:val="18"/>
        </w:rPr>
        <w:t xml:space="preserve"> Las solicitudes de aclaración </w:t>
      </w:r>
      <w:r w:rsidR="009D79C6" w:rsidRPr="008859BB">
        <w:rPr>
          <w:rFonts w:ascii="Montserrat" w:hAnsi="Montserrat" w:cs="Arial"/>
          <w:bCs/>
          <w:sz w:val="18"/>
          <w:szCs w:val="18"/>
        </w:rPr>
        <w:t>de acuerdo con el</w:t>
      </w:r>
      <w:r w:rsidRPr="008859BB">
        <w:rPr>
          <w:rFonts w:ascii="Montserrat" w:hAnsi="Montserrat" w:cs="Arial"/>
          <w:bCs/>
          <w:sz w:val="18"/>
          <w:szCs w:val="18"/>
        </w:rPr>
        <w:t xml:space="preserve"> </w:t>
      </w:r>
      <w:r w:rsidRPr="008859BB">
        <w:rPr>
          <w:rFonts w:ascii="Montserrat" w:hAnsi="Montserrat" w:cs="Arial"/>
          <w:b/>
          <w:bCs/>
          <w:sz w:val="18"/>
          <w:szCs w:val="18"/>
        </w:rPr>
        <w:t>Anexo Número 18 (dieciocho)</w:t>
      </w:r>
      <w:r w:rsidRPr="008859BB">
        <w:rPr>
          <w:rFonts w:ascii="Montserrat" w:hAnsi="Montserrat" w:cs="Arial"/>
          <w:bCs/>
          <w:sz w:val="18"/>
          <w:szCs w:val="18"/>
        </w:rPr>
        <w:t xml:space="preserve">, deberán plantearse de manera concisa y estar directamente vinculadas con los puntos contenidos en la convocatoria a la licitación pública, indicando el numeral o punto específico con el cual se relaciona. Las solicitudes que no cumplan con los requisitos </w:t>
      </w:r>
      <w:r w:rsidR="009D79C6" w:rsidRPr="008859BB">
        <w:rPr>
          <w:rFonts w:ascii="Montserrat" w:hAnsi="Montserrat" w:cs="Arial"/>
          <w:bCs/>
          <w:sz w:val="18"/>
          <w:szCs w:val="18"/>
        </w:rPr>
        <w:t>señalados</w:t>
      </w:r>
      <w:r w:rsidRPr="008859BB">
        <w:rPr>
          <w:rFonts w:ascii="Montserrat" w:hAnsi="Montserrat" w:cs="Arial"/>
          <w:bCs/>
          <w:sz w:val="18"/>
          <w:szCs w:val="18"/>
        </w:rPr>
        <w:t xml:space="preserve"> podrán ser desechadas por la convocante.</w:t>
      </w:r>
    </w:p>
    <w:p w14:paraId="1469F9A1" w14:textId="77777777" w:rsidR="00C0669D" w:rsidRPr="008859BB" w:rsidRDefault="00C0669D" w:rsidP="009B59E1">
      <w:pPr>
        <w:pStyle w:val="Textoindependiente211"/>
        <w:spacing w:after="0" w:line="240" w:lineRule="auto"/>
        <w:ind w:left="709"/>
        <w:jc w:val="both"/>
        <w:rPr>
          <w:rFonts w:ascii="Montserrat" w:hAnsi="Montserrat" w:cs="Arial"/>
          <w:bCs/>
          <w:sz w:val="18"/>
          <w:szCs w:val="18"/>
        </w:rPr>
      </w:pPr>
    </w:p>
    <w:p w14:paraId="6B388BA5" w14:textId="409A6117" w:rsidR="00452DDC" w:rsidRDefault="00452DDC" w:rsidP="009B59E1">
      <w:pPr>
        <w:pStyle w:val="Textoindependiente211"/>
        <w:spacing w:after="0" w:line="240" w:lineRule="auto"/>
        <w:ind w:left="709"/>
        <w:jc w:val="both"/>
        <w:rPr>
          <w:rFonts w:ascii="Montserrat" w:hAnsi="Montserrat" w:cs="Arial"/>
          <w:bCs/>
          <w:sz w:val="18"/>
          <w:szCs w:val="18"/>
        </w:rPr>
      </w:pPr>
      <w:r w:rsidRPr="008859BB">
        <w:rPr>
          <w:rFonts w:ascii="Montserrat" w:hAnsi="Montserrat" w:cs="Arial"/>
          <w:bCs/>
          <w:sz w:val="18"/>
          <w:szCs w:val="18"/>
        </w:rPr>
        <w:t xml:space="preserve">Las solicitudes de aclaración que sean recibidas con posterioridad al plazo antes </w:t>
      </w:r>
      <w:r w:rsidR="009D79C6" w:rsidRPr="008859BB">
        <w:rPr>
          <w:rFonts w:ascii="Montserrat" w:hAnsi="Montserrat" w:cs="Arial"/>
          <w:bCs/>
          <w:sz w:val="18"/>
          <w:szCs w:val="18"/>
        </w:rPr>
        <w:t>previsto</w:t>
      </w:r>
      <w:r w:rsidRPr="008859BB">
        <w:rPr>
          <w:rFonts w:ascii="Montserrat" w:hAnsi="Montserrat" w:cs="Arial"/>
          <w:bCs/>
          <w:sz w:val="18"/>
          <w:szCs w:val="18"/>
        </w:rPr>
        <w:t xml:space="preserve"> no serán contestadas por resultar extemporáneas. Mismas que se asentaran en el acta que al efecto se elabore.</w:t>
      </w:r>
    </w:p>
    <w:p w14:paraId="7D8B93C2" w14:textId="77777777" w:rsidR="00C0669D" w:rsidRPr="008859BB" w:rsidRDefault="00C0669D" w:rsidP="009B59E1">
      <w:pPr>
        <w:pStyle w:val="Textoindependiente211"/>
        <w:spacing w:after="0" w:line="240" w:lineRule="auto"/>
        <w:ind w:left="709"/>
        <w:jc w:val="both"/>
        <w:rPr>
          <w:rFonts w:ascii="Montserrat" w:hAnsi="Montserrat" w:cs="Arial"/>
          <w:bCs/>
          <w:sz w:val="18"/>
          <w:szCs w:val="18"/>
        </w:rPr>
      </w:pPr>
    </w:p>
    <w:p w14:paraId="735229DB" w14:textId="6EB06299" w:rsidR="00452DDC" w:rsidRDefault="00452DDC" w:rsidP="009B59E1">
      <w:pPr>
        <w:pStyle w:val="Textoindependiente211"/>
        <w:spacing w:after="0" w:line="240" w:lineRule="auto"/>
        <w:ind w:left="709"/>
        <w:jc w:val="both"/>
        <w:rPr>
          <w:rFonts w:ascii="Montserrat" w:hAnsi="Montserrat" w:cs="Arial"/>
          <w:bCs/>
          <w:sz w:val="18"/>
          <w:szCs w:val="18"/>
        </w:rPr>
      </w:pPr>
      <w:r w:rsidRPr="008859BB">
        <w:rPr>
          <w:rFonts w:ascii="Montserrat" w:hAnsi="Montserrat" w:cs="Arial"/>
          <w:b/>
          <w:bCs/>
          <w:sz w:val="18"/>
          <w:szCs w:val="18"/>
        </w:rPr>
        <w:t>V.-</w:t>
      </w:r>
      <w:r w:rsidRPr="008859BB">
        <w:rPr>
          <w:rFonts w:ascii="Montserrat" w:hAnsi="Montserrat" w:cs="Arial"/>
          <w:bCs/>
          <w:sz w:val="18"/>
          <w:szCs w:val="18"/>
        </w:rPr>
        <w:t xml:space="preserve"> La convocante enviará a través de Compra</w:t>
      </w:r>
      <w:r w:rsidR="009D79C6" w:rsidRPr="008859BB">
        <w:rPr>
          <w:rFonts w:ascii="Montserrat" w:hAnsi="Montserrat" w:cs="Arial"/>
          <w:bCs/>
          <w:sz w:val="18"/>
          <w:szCs w:val="18"/>
        </w:rPr>
        <w:t>N</w:t>
      </w:r>
      <w:r w:rsidRPr="008859BB">
        <w:rPr>
          <w:rFonts w:ascii="Montserrat" w:hAnsi="Montserrat" w:cs="Arial"/>
          <w:bCs/>
          <w:sz w:val="18"/>
          <w:szCs w:val="18"/>
        </w:rPr>
        <w:t xml:space="preserve">et versión 5.0, las contestaciones a las solicitudes de aclaración recibidas, a partir de la hora y fecha señaladas en la convocatoria para la celebración de la junta de aclaraciones, conforme a lo previsto en el Reglamento de la LAASSP. </w:t>
      </w:r>
    </w:p>
    <w:p w14:paraId="7FC381C9" w14:textId="77777777" w:rsidR="00C0669D" w:rsidRPr="008859BB" w:rsidRDefault="00C0669D" w:rsidP="009B59E1">
      <w:pPr>
        <w:pStyle w:val="Textoindependiente211"/>
        <w:spacing w:after="0" w:line="240" w:lineRule="auto"/>
        <w:ind w:left="709"/>
        <w:jc w:val="both"/>
        <w:rPr>
          <w:rFonts w:ascii="Montserrat" w:hAnsi="Montserrat" w:cs="Arial"/>
          <w:bCs/>
          <w:sz w:val="18"/>
          <w:szCs w:val="18"/>
        </w:rPr>
      </w:pPr>
    </w:p>
    <w:p w14:paraId="321CAC92" w14:textId="5867A0E1" w:rsidR="00452DDC" w:rsidRDefault="00452DDC" w:rsidP="009B59E1">
      <w:pPr>
        <w:pStyle w:val="Textoindependiente211"/>
        <w:spacing w:after="0" w:line="240" w:lineRule="auto"/>
        <w:ind w:left="709"/>
        <w:jc w:val="both"/>
        <w:rPr>
          <w:rFonts w:ascii="Montserrat" w:hAnsi="Montserrat" w:cs="Arial"/>
          <w:bCs/>
          <w:sz w:val="18"/>
          <w:szCs w:val="18"/>
        </w:rPr>
      </w:pPr>
      <w:r w:rsidRPr="008859BB">
        <w:rPr>
          <w:rFonts w:ascii="Montserrat" w:hAnsi="Montserrat" w:cs="Arial"/>
          <w:bCs/>
          <w:sz w:val="18"/>
          <w:szCs w:val="18"/>
        </w:rPr>
        <w:t xml:space="preserve">Con el envío de las respuestas a que se refiere el párrafo anterior la convocante informará a los licitantes, atendiendo al número de solicitudes de aclaración contestadas, el plazo que estos tendrán para formular las preguntas que consideren necesarias </w:t>
      </w:r>
      <w:r w:rsidR="006B59A2" w:rsidRPr="008859BB">
        <w:rPr>
          <w:rFonts w:ascii="Montserrat" w:hAnsi="Montserrat" w:cs="Arial"/>
          <w:bCs/>
          <w:sz w:val="18"/>
          <w:szCs w:val="18"/>
        </w:rPr>
        <w:t>en relación con</w:t>
      </w:r>
      <w:r w:rsidRPr="008859BB">
        <w:rPr>
          <w:rFonts w:ascii="Montserrat" w:hAnsi="Montserrat" w:cs="Arial"/>
          <w:bCs/>
          <w:sz w:val="18"/>
          <w:szCs w:val="18"/>
        </w:rPr>
        <w:t xml:space="preserve"> las respuestas remitidas. Dicho plazo no podrá </w:t>
      </w:r>
      <w:r w:rsidRPr="008859BB">
        <w:rPr>
          <w:rFonts w:ascii="Montserrat" w:hAnsi="Montserrat" w:cs="Arial"/>
          <w:bCs/>
          <w:sz w:val="18"/>
          <w:szCs w:val="18"/>
        </w:rPr>
        <w:lastRenderedPageBreak/>
        <w:t>ser inferior a seis ni superior a cuarenta y ocho horas. Una vez recibidas las preguntas, la convocante informará a los licitantes el plazo máximo en el que enviará las contestaciones correspondientes.</w:t>
      </w:r>
    </w:p>
    <w:p w14:paraId="47925762" w14:textId="77777777" w:rsidR="00C0669D" w:rsidRPr="008859BB" w:rsidRDefault="00C0669D" w:rsidP="009B59E1">
      <w:pPr>
        <w:pStyle w:val="Textoindependiente211"/>
        <w:spacing w:after="0" w:line="240" w:lineRule="auto"/>
        <w:ind w:left="709"/>
        <w:jc w:val="both"/>
        <w:rPr>
          <w:rFonts w:ascii="Montserrat" w:hAnsi="Montserrat" w:cs="Arial"/>
          <w:bCs/>
          <w:sz w:val="18"/>
          <w:szCs w:val="18"/>
        </w:rPr>
      </w:pPr>
    </w:p>
    <w:p w14:paraId="11153A2E" w14:textId="77777777" w:rsidR="00452DDC" w:rsidRPr="008859BB" w:rsidRDefault="00452DDC" w:rsidP="009B59E1">
      <w:pPr>
        <w:pStyle w:val="Textoindependiente211"/>
        <w:spacing w:after="0" w:line="240" w:lineRule="auto"/>
        <w:ind w:left="709"/>
        <w:jc w:val="both"/>
        <w:rPr>
          <w:rFonts w:ascii="Montserrat" w:hAnsi="Montserrat" w:cs="Arial"/>
          <w:bCs/>
          <w:sz w:val="18"/>
          <w:szCs w:val="18"/>
        </w:rPr>
      </w:pPr>
      <w:r w:rsidRPr="008859BB">
        <w:rPr>
          <w:rFonts w:ascii="Montserrat" w:hAnsi="Montserrat" w:cs="Arial"/>
          <w:b/>
          <w:bCs/>
          <w:sz w:val="18"/>
          <w:szCs w:val="18"/>
        </w:rPr>
        <w:t>VI.-</w:t>
      </w:r>
      <w:r w:rsidRPr="008859BB">
        <w:rPr>
          <w:rFonts w:ascii="Montserrat" w:hAnsi="Montserrat" w:cs="Arial"/>
          <w:bCs/>
          <w:sz w:val="18"/>
          <w:szCs w:val="18"/>
        </w:rPr>
        <w:t xml:space="preserve"> Cualquier modificación a la convocatoria de la licitación, incluyendo las que resulten de la o las juntas de aclaraciones, formará parte de la convocatoria y deberá ser considerada por los licitantes en la elaboración de su proposición.</w:t>
      </w:r>
    </w:p>
    <w:p w14:paraId="7665A1B7" w14:textId="77777777" w:rsidR="00826792" w:rsidRPr="008859BB" w:rsidRDefault="00826792" w:rsidP="009B59E1">
      <w:pPr>
        <w:tabs>
          <w:tab w:val="left" w:pos="0"/>
        </w:tabs>
        <w:spacing w:after="120"/>
        <w:ind w:left="709"/>
        <w:jc w:val="both"/>
        <w:rPr>
          <w:rStyle w:val="Hipervnculo"/>
          <w:rFonts w:ascii="Montserrat" w:hAnsi="Montserrat"/>
          <w:sz w:val="18"/>
          <w:szCs w:val="18"/>
        </w:rPr>
      </w:pPr>
    </w:p>
    <w:p w14:paraId="33F9F3B9" w14:textId="77777777" w:rsidR="002971F1" w:rsidRPr="008859BB" w:rsidRDefault="00B10E78" w:rsidP="005A6B3C">
      <w:pPr>
        <w:pStyle w:val="Ttulo1"/>
        <w:numPr>
          <w:ilvl w:val="0"/>
          <w:numId w:val="0"/>
        </w:numPr>
        <w:spacing w:before="0" w:after="0"/>
        <w:rPr>
          <w:rFonts w:ascii="Montserrat" w:hAnsi="Montserrat"/>
          <w:bCs w:val="0"/>
          <w:sz w:val="18"/>
          <w:szCs w:val="18"/>
        </w:rPr>
      </w:pPr>
      <w:bookmarkStart w:id="12" w:name="_Toc462062966"/>
      <w:bookmarkEnd w:id="9"/>
      <w:r w:rsidRPr="008859BB">
        <w:rPr>
          <w:rFonts w:ascii="Montserrat" w:hAnsi="Montserrat"/>
          <w:bCs w:val="0"/>
          <w:sz w:val="18"/>
          <w:szCs w:val="18"/>
        </w:rPr>
        <w:t xml:space="preserve">5. </w:t>
      </w:r>
      <w:r w:rsidR="00B26BAE" w:rsidRPr="008859BB">
        <w:rPr>
          <w:rFonts w:ascii="Montserrat" w:hAnsi="Montserrat"/>
          <w:bCs w:val="0"/>
          <w:sz w:val="18"/>
          <w:szCs w:val="18"/>
        </w:rPr>
        <w:t>PRESENTACIÓN Y APERTURA DE PROPOSICIONES</w:t>
      </w:r>
      <w:bookmarkEnd w:id="12"/>
      <w:r w:rsidR="006C47D2" w:rsidRPr="008859BB">
        <w:rPr>
          <w:rFonts w:ascii="Montserrat" w:hAnsi="Montserrat"/>
          <w:bCs w:val="0"/>
          <w:sz w:val="18"/>
          <w:szCs w:val="18"/>
        </w:rPr>
        <w:t>:</w:t>
      </w:r>
    </w:p>
    <w:p w14:paraId="1707DEFF" w14:textId="542F2411" w:rsidR="00B10E78" w:rsidRDefault="00B10E78" w:rsidP="005A6B3C">
      <w:pPr>
        <w:jc w:val="both"/>
        <w:rPr>
          <w:rFonts w:ascii="Montserrat" w:hAnsi="Montserrat" w:cs="Arial"/>
          <w:bCs/>
          <w:sz w:val="18"/>
          <w:szCs w:val="18"/>
        </w:rPr>
      </w:pPr>
      <w:r w:rsidRPr="008859BB">
        <w:rPr>
          <w:rFonts w:ascii="Montserrat" w:hAnsi="Montserrat" w:cs="Arial"/>
          <w:bCs/>
          <w:sz w:val="18"/>
          <w:szCs w:val="18"/>
        </w:rPr>
        <w:t xml:space="preserve">La presentación y apertura de proposiciones se realizará en la fecha y hora indicada y se desarrollará conforme a lo previsto en los artículos 34 y 35 de la Ley, así como el 47 de su Reglamento y como a continuación </w:t>
      </w:r>
      <w:r w:rsidR="00300C50" w:rsidRPr="008859BB">
        <w:rPr>
          <w:rFonts w:ascii="Montserrat" w:hAnsi="Montserrat" w:cs="Arial"/>
          <w:bCs/>
          <w:sz w:val="18"/>
          <w:szCs w:val="18"/>
        </w:rPr>
        <w:t>se</w:t>
      </w:r>
      <w:r w:rsidRPr="008859BB">
        <w:rPr>
          <w:rFonts w:ascii="Montserrat" w:hAnsi="Montserrat" w:cs="Arial"/>
          <w:bCs/>
          <w:sz w:val="18"/>
          <w:szCs w:val="18"/>
        </w:rPr>
        <w:t xml:space="preserve"> detalla:</w:t>
      </w:r>
    </w:p>
    <w:p w14:paraId="2F87755F" w14:textId="77777777" w:rsidR="00C0669D" w:rsidRPr="008859BB" w:rsidRDefault="00C0669D" w:rsidP="005A6B3C">
      <w:pPr>
        <w:jc w:val="both"/>
        <w:rPr>
          <w:rFonts w:ascii="Montserrat" w:hAnsi="Montserrat" w:cs="Arial"/>
          <w:bCs/>
          <w:sz w:val="18"/>
          <w:szCs w:val="18"/>
        </w:rPr>
      </w:pPr>
    </w:p>
    <w:p w14:paraId="2402877F" w14:textId="6E8710B6" w:rsidR="00B10E78" w:rsidRDefault="00B10E78" w:rsidP="005A6B3C">
      <w:pPr>
        <w:numPr>
          <w:ilvl w:val="0"/>
          <w:numId w:val="3"/>
        </w:numPr>
        <w:jc w:val="both"/>
        <w:rPr>
          <w:rFonts w:ascii="Montserrat" w:hAnsi="Montserrat" w:cs="Arial"/>
          <w:sz w:val="18"/>
          <w:szCs w:val="18"/>
        </w:rPr>
      </w:pPr>
      <w:r w:rsidRPr="008859BB">
        <w:rPr>
          <w:rFonts w:ascii="Montserrat" w:hAnsi="Montserrat" w:cs="Arial"/>
          <w:sz w:val="18"/>
          <w:szCs w:val="18"/>
        </w:rPr>
        <w:t xml:space="preserve">Los </w:t>
      </w:r>
      <w:r w:rsidR="00D0580E">
        <w:rPr>
          <w:rFonts w:ascii="Montserrat" w:hAnsi="Montserrat" w:cs="Arial"/>
          <w:sz w:val="18"/>
          <w:szCs w:val="18"/>
        </w:rPr>
        <w:t>licitante</w:t>
      </w:r>
      <w:r w:rsidRPr="008859BB">
        <w:rPr>
          <w:rFonts w:ascii="Montserrat" w:hAnsi="Montserrat" w:cs="Arial"/>
          <w:sz w:val="18"/>
          <w:szCs w:val="18"/>
        </w:rPr>
        <w:t xml:space="preserve">s enviarán sus proposiciones técnica y económica conforme </w:t>
      </w:r>
      <w:r w:rsidR="00EA26AF" w:rsidRPr="008859BB">
        <w:rPr>
          <w:rFonts w:ascii="Montserrat" w:hAnsi="Montserrat" w:cs="Arial"/>
          <w:sz w:val="18"/>
          <w:szCs w:val="18"/>
        </w:rPr>
        <w:t xml:space="preserve">al </w:t>
      </w:r>
      <w:r w:rsidR="00F20AB2" w:rsidRPr="008859BB">
        <w:rPr>
          <w:rFonts w:ascii="Montserrat" w:hAnsi="Montserrat" w:cs="Arial"/>
          <w:b/>
          <w:sz w:val="18"/>
          <w:szCs w:val="18"/>
        </w:rPr>
        <w:t>Anexo 1</w:t>
      </w:r>
      <w:r w:rsidR="00F20AB2">
        <w:rPr>
          <w:rFonts w:ascii="Montserrat" w:hAnsi="Montserrat" w:cs="Arial"/>
          <w:b/>
          <w:sz w:val="18"/>
          <w:szCs w:val="18"/>
        </w:rPr>
        <w:t>,</w:t>
      </w:r>
      <w:r w:rsidR="00F20AB2" w:rsidRPr="008859BB">
        <w:rPr>
          <w:rFonts w:ascii="Montserrat" w:hAnsi="Montserrat" w:cs="Arial"/>
          <w:b/>
          <w:sz w:val="18"/>
          <w:szCs w:val="18"/>
        </w:rPr>
        <w:t xml:space="preserve"> Anexo Técnico</w:t>
      </w:r>
      <w:r w:rsidR="00F20AB2" w:rsidRPr="008859BB">
        <w:rPr>
          <w:rFonts w:ascii="Montserrat" w:hAnsi="Montserrat" w:cs="Arial"/>
          <w:sz w:val="18"/>
          <w:szCs w:val="18"/>
        </w:rPr>
        <w:t xml:space="preserve"> </w:t>
      </w:r>
      <w:r w:rsidR="00311EF7" w:rsidRPr="00535008">
        <w:rPr>
          <w:rFonts w:ascii="Montserrat" w:hAnsi="Montserrat" w:cs="Arial"/>
          <w:b/>
          <w:sz w:val="18"/>
          <w:szCs w:val="18"/>
        </w:rPr>
        <w:t>PARTIDA 1</w:t>
      </w:r>
      <w:r w:rsidR="00311EF7">
        <w:rPr>
          <w:rFonts w:ascii="Montserrat" w:hAnsi="Montserrat" w:cs="Arial"/>
          <w:b/>
          <w:sz w:val="18"/>
          <w:szCs w:val="18"/>
        </w:rPr>
        <w:t>,</w:t>
      </w:r>
      <w:r w:rsidR="00311EF7">
        <w:rPr>
          <w:rFonts w:ascii="Montserrat" w:hAnsi="Montserrat" w:cs="Arial"/>
          <w:sz w:val="18"/>
          <w:szCs w:val="18"/>
        </w:rPr>
        <w:t xml:space="preserve"> </w:t>
      </w:r>
      <w:r w:rsidR="00311EF7" w:rsidRPr="00535008">
        <w:rPr>
          <w:rFonts w:ascii="Montserrat" w:hAnsi="Montserrat" w:cs="Arial"/>
          <w:b/>
          <w:sz w:val="18"/>
          <w:szCs w:val="18"/>
        </w:rPr>
        <w:t>PARTIDA 2</w:t>
      </w:r>
      <w:r w:rsidR="00311EF7">
        <w:rPr>
          <w:rFonts w:ascii="Montserrat" w:hAnsi="Montserrat" w:cs="Arial"/>
          <w:b/>
          <w:sz w:val="18"/>
          <w:szCs w:val="18"/>
        </w:rPr>
        <w:t>, PARTIDA 3, PARTIDA 4, PARTIDA 5, PARTIDA 6, PARTIDA 7, PARTIDA 8, PAR</w:t>
      </w:r>
      <w:r w:rsidR="00EE56A8">
        <w:rPr>
          <w:rFonts w:ascii="Montserrat" w:hAnsi="Montserrat" w:cs="Arial"/>
          <w:b/>
          <w:sz w:val="18"/>
          <w:szCs w:val="18"/>
        </w:rPr>
        <w:t xml:space="preserve">TIDA 9, PARTIDA 10 y PARTIDA 11 </w:t>
      </w:r>
      <w:r w:rsidR="00311EF7">
        <w:rPr>
          <w:rFonts w:ascii="Montserrat" w:hAnsi="Montserrat" w:cs="Arial"/>
          <w:b/>
          <w:sz w:val="18"/>
          <w:szCs w:val="18"/>
        </w:rPr>
        <w:t xml:space="preserve"> </w:t>
      </w:r>
      <w:r w:rsidRPr="008859BB">
        <w:rPr>
          <w:rFonts w:ascii="Montserrat" w:hAnsi="Montserrat" w:cs="Arial"/>
          <w:sz w:val="18"/>
          <w:szCs w:val="18"/>
        </w:rPr>
        <w:t xml:space="preserve">a través de medios remotos de comunicación electrónica, en sustitución de la firma autógrafa, se emplearán los medios de identificación electrónica que establezca la SFP y cada uno de los documentos que integren la proposición y aquéllos distintos a ésta, deberán estar foliados en todas y cada una de las hojas que los integren. Al efecto, se deberán numerar de manera individual la propuesta técnica y económica, así como el resto de los documentos que entregue el </w:t>
      </w:r>
      <w:r w:rsidR="00D0580E">
        <w:rPr>
          <w:rFonts w:ascii="Montserrat" w:hAnsi="Montserrat" w:cs="Arial"/>
          <w:sz w:val="18"/>
          <w:szCs w:val="18"/>
        </w:rPr>
        <w:t>licitante</w:t>
      </w:r>
      <w:r w:rsidRPr="008859BB">
        <w:rPr>
          <w:rFonts w:ascii="Montserrat" w:hAnsi="Montserrat" w:cs="Arial"/>
          <w:sz w:val="18"/>
          <w:szCs w:val="18"/>
        </w:rPr>
        <w:t>.</w:t>
      </w:r>
    </w:p>
    <w:p w14:paraId="58C2E645" w14:textId="77777777" w:rsidR="00C0669D" w:rsidRPr="008859BB" w:rsidRDefault="00C0669D" w:rsidP="00C0669D">
      <w:pPr>
        <w:ind w:left="720"/>
        <w:jc w:val="both"/>
        <w:rPr>
          <w:rFonts w:ascii="Montserrat" w:hAnsi="Montserrat" w:cs="Arial"/>
          <w:sz w:val="18"/>
          <w:szCs w:val="18"/>
        </w:rPr>
      </w:pPr>
    </w:p>
    <w:p w14:paraId="1014E915" w14:textId="165E81E1" w:rsidR="00B10E78" w:rsidRDefault="00B10E78" w:rsidP="005A6B3C">
      <w:pPr>
        <w:ind w:left="709"/>
        <w:jc w:val="both"/>
        <w:rPr>
          <w:rFonts w:ascii="Montserrat" w:hAnsi="Montserrat" w:cs="Arial"/>
          <w:sz w:val="18"/>
          <w:szCs w:val="18"/>
        </w:rPr>
      </w:pPr>
      <w:r w:rsidRPr="008859BB">
        <w:rPr>
          <w:rFonts w:ascii="Montserrat" w:hAnsi="Montserrat" w:cs="Arial"/>
          <w:sz w:val="18"/>
          <w:szCs w:val="18"/>
        </w:rPr>
        <w:t xml:space="preserve">El </w:t>
      </w:r>
      <w:r w:rsidR="00D0580E">
        <w:rPr>
          <w:rFonts w:ascii="Montserrat" w:hAnsi="Montserrat" w:cs="Arial"/>
          <w:sz w:val="18"/>
          <w:szCs w:val="18"/>
        </w:rPr>
        <w:t>licitante</w:t>
      </w:r>
      <w:r w:rsidRPr="008859BB">
        <w:rPr>
          <w:rFonts w:ascii="Montserrat" w:hAnsi="Montserrat" w:cs="Arial"/>
          <w:sz w:val="18"/>
          <w:szCs w:val="18"/>
        </w:rPr>
        <w:t xml:space="preserve"> podrá enviar hasta un minuto antes del evento de apertura de proposiciones la información correspondiente a su propuesta técnica/económica o las modificaciones a las mismas. Una vez alcanzada la fecha y hora del inicio del evento de apertura de proposiciones el </w:t>
      </w:r>
      <w:r w:rsidR="00D0580E">
        <w:rPr>
          <w:rFonts w:ascii="Montserrat" w:hAnsi="Montserrat" w:cs="Arial"/>
          <w:sz w:val="18"/>
          <w:szCs w:val="18"/>
        </w:rPr>
        <w:t>licitante</w:t>
      </w:r>
      <w:r w:rsidRPr="008859BB">
        <w:rPr>
          <w:rFonts w:ascii="Montserrat" w:hAnsi="Montserrat" w:cs="Arial"/>
          <w:sz w:val="18"/>
          <w:szCs w:val="18"/>
        </w:rPr>
        <w:t xml:space="preserve"> no podrá enviar sus proposiciones o modificaciones de las mismas.</w:t>
      </w:r>
    </w:p>
    <w:p w14:paraId="15A71864" w14:textId="77777777" w:rsidR="00C0669D" w:rsidRPr="008859BB" w:rsidRDefault="00C0669D" w:rsidP="005A6B3C">
      <w:pPr>
        <w:ind w:left="709"/>
        <w:jc w:val="both"/>
        <w:rPr>
          <w:rFonts w:ascii="Montserrat" w:hAnsi="Montserrat" w:cs="Arial"/>
          <w:sz w:val="18"/>
          <w:szCs w:val="18"/>
        </w:rPr>
      </w:pPr>
    </w:p>
    <w:p w14:paraId="0D3E8B38" w14:textId="723323EF" w:rsidR="00B10E78" w:rsidRDefault="00B10E78" w:rsidP="005A6B3C">
      <w:pPr>
        <w:ind w:left="709"/>
        <w:jc w:val="both"/>
        <w:rPr>
          <w:rFonts w:ascii="Montserrat" w:hAnsi="Montserrat" w:cs="Arial"/>
          <w:sz w:val="18"/>
          <w:szCs w:val="18"/>
        </w:rPr>
      </w:pPr>
      <w:r w:rsidRPr="008859BB">
        <w:rPr>
          <w:rFonts w:ascii="Montserrat" w:hAnsi="Montserrat" w:cs="Arial"/>
          <w:sz w:val="18"/>
          <w:szCs w:val="18"/>
        </w:rPr>
        <w:t xml:space="preserve">En referencia al ACUERDO por el que se establecen las disposiciones que se deberán observar para la utilización del Sistema Electrónico de Información Pública Gubernamental denominado CompraNet, se establece que los </w:t>
      </w:r>
      <w:r w:rsidR="00D0580E">
        <w:rPr>
          <w:rFonts w:ascii="Montserrat" w:hAnsi="Montserrat" w:cs="Arial"/>
          <w:sz w:val="18"/>
          <w:szCs w:val="18"/>
        </w:rPr>
        <w:t>licitante</w:t>
      </w:r>
      <w:r w:rsidR="009D79C6" w:rsidRPr="008859BB">
        <w:rPr>
          <w:rFonts w:ascii="Montserrat" w:hAnsi="Montserrat" w:cs="Arial"/>
          <w:sz w:val="18"/>
          <w:szCs w:val="18"/>
        </w:rPr>
        <w:t>s deberán</w:t>
      </w:r>
      <w:r w:rsidRPr="008859BB">
        <w:rPr>
          <w:rFonts w:ascii="Montserrat" w:hAnsi="Montserrat" w:cs="Arial"/>
          <w:sz w:val="18"/>
          <w:szCs w:val="18"/>
        </w:rPr>
        <w:t xml:space="preserve"> utilizar la firma electrónica avanzada que emite el Servicio de Administración Tributaria (SAT) para el cumplimiento de obligaciones fiscales, para la presentación y firma de proposiciones a través de CompraNet.</w:t>
      </w:r>
    </w:p>
    <w:p w14:paraId="1436A8CC" w14:textId="77777777" w:rsidR="00C0669D" w:rsidRPr="008859BB" w:rsidRDefault="00C0669D" w:rsidP="005A6B3C">
      <w:pPr>
        <w:ind w:left="709"/>
        <w:jc w:val="both"/>
        <w:rPr>
          <w:rFonts w:ascii="Montserrat" w:hAnsi="Montserrat" w:cs="Arial"/>
          <w:sz w:val="18"/>
          <w:szCs w:val="18"/>
        </w:rPr>
      </w:pPr>
    </w:p>
    <w:p w14:paraId="336FACD9" w14:textId="43E9D990" w:rsidR="00B10E78" w:rsidRPr="008859BB" w:rsidRDefault="00B10E78" w:rsidP="005A6B3C">
      <w:pPr>
        <w:numPr>
          <w:ilvl w:val="0"/>
          <w:numId w:val="3"/>
        </w:numPr>
        <w:jc w:val="both"/>
        <w:rPr>
          <w:rFonts w:ascii="Montserrat" w:hAnsi="Montserrat" w:cs="Arial"/>
          <w:sz w:val="18"/>
          <w:szCs w:val="18"/>
        </w:rPr>
      </w:pPr>
      <w:r w:rsidRPr="008859BB">
        <w:rPr>
          <w:rFonts w:ascii="Montserrat" w:hAnsi="Montserrat" w:cs="Arial"/>
          <w:sz w:val="18"/>
          <w:szCs w:val="18"/>
        </w:rPr>
        <w:t xml:space="preserve">Los </w:t>
      </w:r>
      <w:r w:rsidR="00D0580E">
        <w:rPr>
          <w:rFonts w:ascii="Montserrat" w:hAnsi="Montserrat" w:cs="Arial"/>
          <w:sz w:val="18"/>
          <w:szCs w:val="18"/>
        </w:rPr>
        <w:t>licitante</w:t>
      </w:r>
      <w:r w:rsidRPr="008859BB">
        <w:rPr>
          <w:rFonts w:ascii="Montserrat" w:hAnsi="Montserrat" w:cs="Arial"/>
          <w:sz w:val="18"/>
          <w:szCs w:val="18"/>
        </w:rPr>
        <w:t>s deberán de enviar sus propuestas en archivos electrónicos de preferencia en PDF, adicionalmente se les solicita junto con su propuesta</w:t>
      </w:r>
      <w:r w:rsidR="00454CC5" w:rsidRPr="008859BB">
        <w:rPr>
          <w:rFonts w:ascii="Montserrat" w:hAnsi="Montserrat" w:cs="Arial"/>
          <w:sz w:val="18"/>
          <w:szCs w:val="18"/>
        </w:rPr>
        <w:t>,</w:t>
      </w:r>
      <w:r w:rsidRPr="008859BB">
        <w:rPr>
          <w:rFonts w:ascii="Montserrat" w:hAnsi="Montserrat" w:cs="Arial"/>
          <w:sz w:val="18"/>
          <w:szCs w:val="18"/>
        </w:rPr>
        <w:t xml:space="preserve"> la información y documentac</w:t>
      </w:r>
      <w:r w:rsidR="00454CC5" w:rsidRPr="008859BB">
        <w:rPr>
          <w:rFonts w:ascii="Montserrat" w:hAnsi="Montserrat" w:cs="Arial"/>
          <w:sz w:val="18"/>
          <w:szCs w:val="18"/>
        </w:rPr>
        <w:t xml:space="preserve">ión contenida en </w:t>
      </w:r>
      <w:r w:rsidR="00EA26AF" w:rsidRPr="008859BB">
        <w:rPr>
          <w:rFonts w:ascii="Montserrat" w:hAnsi="Montserrat" w:cs="Arial"/>
          <w:sz w:val="18"/>
          <w:szCs w:val="18"/>
        </w:rPr>
        <w:t xml:space="preserve">la presente </w:t>
      </w:r>
      <w:r w:rsidR="00F7055D" w:rsidRPr="008859BB">
        <w:rPr>
          <w:rFonts w:ascii="Montserrat" w:hAnsi="Montserrat" w:cs="Arial"/>
          <w:sz w:val="18"/>
          <w:szCs w:val="18"/>
        </w:rPr>
        <w:t>CONVOCATORIA</w:t>
      </w:r>
      <w:r w:rsidR="00EA26AF" w:rsidRPr="008859BB">
        <w:rPr>
          <w:rFonts w:ascii="Montserrat" w:hAnsi="Montserrat" w:cs="Arial"/>
          <w:sz w:val="18"/>
          <w:szCs w:val="18"/>
        </w:rPr>
        <w:t xml:space="preserve"> </w:t>
      </w:r>
      <w:r w:rsidRPr="008859BB">
        <w:rPr>
          <w:rFonts w:ascii="Montserrat" w:hAnsi="Montserrat" w:cs="Arial"/>
          <w:sz w:val="18"/>
          <w:szCs w:val="18"/>
        </w:rPr>
        <w:t>en archivos electrónicos con extensión XLS, editables (Excel).</w:t>
      </w:r>
    </w:p>
    <w:p w14:paraId="5E46E1F0" w14:textId="0FF6512F" w:rsidR="00B10E78" w:rsidRDefault="00B10E78" w:rsidP="005A6B3C">
      <w:pPr>
        <w:ind w:left="720"/>
        <w:jc w:val="both"/>
        <w:rPr>
          <w:rFonts w:ascii="Montserrat" w:hAnsi="Montserrat" w:cs="Arial"/>
          <w:bCs/>
          <w:sz w:val="18"/>
          <w:szCs w:val="18"/>
        </w:rPr>
      </w:pPr>
      <w:r w:rsidRPr="008859BB">
        <w:rPr>
          <w:rFonts w:ascii="Montserrat" w:hAnsi="Montserrat" w:cs="Arial"/>
          <w:bCs/>
          <w:sz w:val="18"/>
          <w:szCs w:val="18"/>
        </w:rPr>
        <w:t xml:space="preserve">Es importante señalar que solo se recibirán anexos en los formatos ya mencionados, por lo que deberán verificar que sus anexos sean cargados correctamente al sistema, ya que si se anexan archivos de manera individual con </w:t>
      </w:r>
      <w:r w:rsidR="009D79C6" w:rsidRPr="008859BB">
        <w:rPr>
          <w:rFonts w:ascii="Montserrat" w:hAnsi="Montserrat" w:cs="Arial"/>
          <w:bCs/>
          <w:sz w:val="18"/>
          <w:szCs w:val="18"/>
        </w:rPr>
        <w:t>extensión. p</w:t>
      </w:r>
      <w:r w:rsidRPr="008859BB">
        <w:rPr>
          <w:rFonts w:ascii="Montserrat" w:hAnsi="Montserrat" w:cs="Arial"/>
          <w:bCs/>
          <w:sz w:val="18"/>
          <w:szCs w:val="18"/>
        </w:rPr>
        <w:t xml:space="preserve">7m, </w:t>
      </w:r>
      <w:r w:rsidRPr="008859BB">
        <w:rPr>
          <w:rFonts w:ascii="Montserrat" w:hAnsi="Montserrat" w:cs="Arial"/>
          <w:bCs/>
          <w:i/>
          <w:sz w:val="18"/>
          <w:szCs w:val="18"/>
        </w:rPr>
        <w:t>NO SE PODRÁ ABRIR EL ARCHIVO</w:t>
      </w:r>
      <w:r w:rsidRPr="008859BB">
        <w:rPr>
          <w:rFonts w:ascii="Montserrat" w:hAnsi="Montserrat" w:cs="Arial"/>
          <w:bCs/>
          <w:sz w:val="18"/>
          <w:szCs w:val="18"/>
        </w:rPr>
        <w:t xml:space="preserve"> y será motivo para que la convocante deseche la proposición.</w:t>
      </w:r>
    </w:p>
    <w:p w14:paraId="77953EF4" w14:textId="77777777" w:rsidR="00C0669D" w:rsidRPr="008859BB" w:rsidRDefault="00C0669D" w:rsidP="005A6B3C">
      <w:pPr>
        <w:ind w:left="720"/>
        <w:jc w:val="both"/>
        <w:rPr>
          <w:rFonts w:ascii="Montserrat" w:hAnsi="Montserrat" w:cs="Arial"/>
          <w:bCs/>
          <w:sz w:val="18"/>
          <w:szCs w:val="18"/>
        </w:rPr>
      </w:pPr>
    </w:p>
    <w:p w14:paraId="60569D9C" w14:textId="70183397" w:rsidR="00B10E78" w:rsidRDefault="00B10E78" w:rsidP="005A6B3C">
      <w:pPr>
        <w:numPr>
          <w:ilvl w:val="0"/>
          <w:numId w:val="3"/>
        </w:numPr>
        <w:tabs>
          <w:tab w:val="left" w:pos="360"/>
        </w:tabs>
        <w:ind w:left="714" w:hanging="357"/>
        <w:jc w:val="both"/>
        <w:rPr>
          <w:rFonts w:ascii="Montserrat" w:hAnsi="Montserrat" w:cs="Arial"/>
          <w:bCs/>
          <w:sz w:val="18"/>
          <w:szCs w:val="18"/>
        </w:rPr>
      </w:pPr>
      <w:r w:rsidRPr="008859BB">
        <w:rPr>
          <w:rFonts w:ascii="Montserrat" w:hAnsi="Montserrat" w:cs="Arial"/>
          <w:bCs/>
          <w:sz w:val="18"/>
          <w:szCs w:val="18"/>
        </w:rPr>
        <w:t xml:space="preserve">La convocante, hará constar la documentación presentada, sin que ello implique la evaluación de su contenido; por lo que, en el caso de que algún </w:t>
      </w:r>
      <w:r w:rsidR="00D0580E">
        <w:rPr>
          <w:rFonts w:ascii="Montserrat" w:hAnsi="Montserrat" w:cs="Arial"/>
          <w:bCs/>
          <w:sz w:val="18"/>
          <w:szCs w:val="18"/>
        </w:rPr>
        <w:t>licitante</w:t>
      </w:r>
      <w:r w:rsidRPr="008859BB">
        <w:rPr>
          <w:rFonts w:ascii="Montserrat" w:hAnsi="Montserrat" w:cs="Arial"/>
          <w:bCs/>
          <w:sz w:val="18"/>
          <w:szCs w:val="18"/>
        </w:rPr>
        <w:t xml:space="preserve"> omita la presentación de algún documento o faltare algún requisito, no serán desechadas en ese momento, haciéndose constar ello en el formato de recepción de los documentos que integran la proposición. Con posterioridad se realizará la evaluación integral de las proposiciones, el resultado de dicha revisión o </w:t>
      </w:r>
      <w:r w:rsidR="009D79C6" w:rsidRPr="008859BB">
        <w:rPr>
          <w:rFonts w:ascii="Montserrat" w:hAnsi="Montserrat" w:cs="Arial"/>
          <w:bCs/>
          <w:sz w:val="18"/>
          <w:szCs w:val="18"/>
        </w:rPr>
        <w:t>análisis</w:t>
      </w:r>
      <w:r w:rsidRPr="008859BB">
        <w:rPr>
          <w:rFonts w:ascii="Montserrat" w:hAnsi="Montserrat" w:cs="Arial"/>
          <w:bCs/>
          <w:sz w:val="18"/>
          <w:szCs w:val="18"/>
        </w:rPr>
        <w:t xml:space="preserve"> se dará a conocer en el fallo correspondiente.</w:t>
      </w:r>
    </w:p>
    <w:p w14:paraId="2B8AF957" w14:textId="77777777" w:rsidR="00C0669D" w:rsidRPr="008859BB" w:rsidRDefault="00C0669D" w:rsidP="00C0669D">
      <w:pPr>
        <w:tabs>
          <w:tab w:val="left" w:pos="360"/>
        </w:tabs>
        <w:ind w:left="714"/>
        <w:jc w:val="both"/>
        <w:rPr>
          <w:rFonts w:ascii="Montserrat" w:hAnsi="Montserrat" w:cs="Arial"/>
          <w:bCs/>
          <w:sz w:val="18"/>
          <w:szCs w:val="18"/>
        </w:rPr>
      </w:pPr>
    </w:p>
    <w:p w14:paraId="75E95950" w14:textId="0BF42EC5" w:rsidR="00B10E78" w:rsidRDefault="00B10E78" w:rsidP="005A6B3C">
      <w:pPr>
        <w:numPr>
          <w:ilvl w:val="0"/>
          <w:numId w:val="3"/>
        </w:numPr>
        <w:jc w:val="both"/>
        <w:rPr>
          <w:rFonts w:ascii="Montserrat" w:hAnsi="Montserrat" w:cs="Arial"/>
          <w:bCs/>
          <w:sz w:val="18"/>
          <w:szCs w:val="18"/>
        </w:rPr>
      </w:pPr>
      <w:r w:rsidRPr="008859BB">
        <w:rPr>
          <w:rFonts w:ascii="Montserrat" w:hAnsi="Montserrat" w:cs="Arial"/>
          <w:bCs/>
          <w:sz w:val="18"/>
          <w:szCs w:val="18"/>
        </w:rPr>
        <w:t xml:space="preserve">En el caso de que alguna o algunas hojas de los documentos que integran su propuesta carezcan de folio y se constate que la o las hojas no foliadas mantienen continuidad, no será motivo de </w:t>
      </w:r>
      <w:r w:rsidR="00AA5160" w:rsidRPr="008859BB">
        <w:rPr>
          <w:rFonts w:ascii="Montserrat" w:hAnsi="Montserrat" w:cs="Arial"/>
          <w:bCs/>
          <w:sz w:val="18"/>
          <w:szCs w:val="18"/>
        </w:rPr>
        <w:t>desecamiento</w:t>
      </w:r>
      <w:r w:rsidRPr="008859BB">
        <w:rPr>
          <w:rFonts w:ascii="Montserrat" w:hAnsi="Montserrat" w:cs="Arial"/>
          <w:bCs/>
          <w:sz w:val="18"/>
          <w:szCs w:val="18"/>
        </w:rPr>
        <w:t xml:space="preserve"> de la propuesta, así como en el supuesto de que falte alguna hoja y la omisión pueda ser cubierta con información contenida en la propia proposición o con los documentos distintos a la misma.</w:t>
      </w:r>
    </w:p>
    <w:p w14:paraId="240EDC94" w14:textId="77777777" w:rsidR="00C0669D" w:rsidRDefault="00C0669D" w:rsidP="00C0669D">
      <w:pPr>
        <w:pStyle w:val="Prrafodelista"/>
        <w:rPr>
          <w:rFonts w:ascii="Montserrat" w:hAnsi="Montserrat" w:cs="Arial"/>
          <w:bCs/>
          <w:sz w:val="18"/>
          <w:szCs w:val="18"/>
        </w:rPr>
      </w:pPr>
    </w:p>
    <w:p w14:paraId="141444A2" w14:textId="1AD1F2B3" w:rsidR="00B10E78" w:rsidRDefault="00B10E78" w:rsidP="005A6B3C">
      <w:pPr>
        <w:numPr>
          <w:ilvl w:val="0"/>
          <w:numId w:val="3"/>
        </w:numPr>
        <w:jc w:val="both"/>
        <w:rPr>
          <w:rFonts w:ascii="Montserrat" w:hAnsi="Montserrat" w:cs="Arial"/>
          <w:bCs/>
          <w:sz w:val="18"/>
          <w:szCs w:val="18"/>
        </w:rPr>
      </w:pPr>
      <w:r w:rsidRPr="008859BB">
        <w:rPr>
          <w:rFonts w:ascii="Montserrat" w:hAnsi="Montserrat" w:cs="Arial"/>
          <w:bCs/>
          <w:sz w:val="18"/>
          <w:szCs w:val="18"/>
        </w:rPr>
        <w:t>En el supuesto de que las proposiciones presentadas a través de medios remotos de comunicación electrónica, y que durante el acto, por causas ajenas a la voluntad de la SFP o de la convocante, no sea posible abrir los sobres que contengan las propuestas enviadas por medios remotos de comunicación electrónica, el acto se reanudará a partir de que se restablezcan las condiciones que dieron origen a la interrupción.</w:t>
      </w:r>
    </w:p>
    <w:p w14:paraId="724E3D21" w14:textId="77777777" w:rsidR="00C0669D" w:rsidRDefault="00C0669D" w:rsidP="00C0669D">
      <w:pPr>
        <w:pStyle w:val="Prrafodelista"/>
        <w:rPr>
          <w:rFonts w:ascii="Montserrat" w:hAnsi="Montserrat" w:cs="Arial"/>
          <w:bCs/>
          <w:sz w:val="18"/>
          <w:szCs w:val="18"/>
        </w:rPr>
      </w:pPr>
    </w:p>
    <w:p w14:paraId="6899A3FC" w14:textId="22EC8EB6" w:rsidR="00B10E78" w:rsidRPr="008859BB" w:rsidRDefault="00B10E78" w:rsidP="005A6B3C">
      <w:pPr>
        <w:numPr>
          <w:ilvl w:val="0"/>
          <w:numId w:val="3"/>
        </w:numPr>
        <w:jc w:val="both"/>
        <w:rPr>
          <w:rFonts w:ascii="Montserrat" w:hAnsi="Montserrat" w:cs="Arial"/>
          <w:bCs/>
          <w:sz w:val="18"/>
          <w:szCs w:val="18"/>
        </w:rPr>
      </w:pPr>
      <w:r w:rsidRPr="008859BB">
        <w:rPr>
          <w:rFonts w:ascii="Montserrat" w:hAnsi="Montserrat" w:cs="Arial"/>
          <w:bCs/>
          <w:sz w:val="18"/>
          <w:szCs w:val="18"/>
        </w:rPr>
        <w:lastRenderedPageBreak/>
        <w:t xml:space="preserve">Se tendrán por no presentadas sus proposiciones y la demás documentación requerida por la convocante, cuando los sobres en los que se contenga dicha </w:t>
      </w:r>
      <w:r w:rsidR="009D79C6" w:rsidRPr="008859BB">
        <w:rPr>
          <w:rFonts w:ascii="Montserrat" w:hAnsi="Montserrat" w:cs="Arial"/>
          <w:bCs/>
          <w:sz w:val="18"/>
          <w:szCs w:val="18"/>
        </w:rPr>
        <w:t>información</w:t>
      </w:r>
      <w:r w:rsidRPr="008859BB">
        <w:rPr>
          <w:rFonts w:ascii="Montserrat" w:hAnsi="Montserrat" w:cs="Arial"/>
          <w:bCs/>
          <w:sz w:val="18"/>
          <w:szCs w:val="18"/>
        </w:rPr>
        <w:t xml:space="preserve"> tengan virus informáticos o no puedan abrirse por cualquier causa motivada por problemas técnicos imputables a sus programas o equipo de cómputo.</w:t>
      </w:r>
    </w:p>
    <w:p w14:paraId="6934F008" w14:textId="77777777" w:rsidR="00452DDC" w:rsidRPr="008859BB" w:rsidRDefault="00452DDC" w:rsidP="00452DDC">
      <w:pPr>
        <w:ind w:left="720"/>
        <w:jc w:val="both"/>
        <w:rPr>
          <w:rFonts w:ascii="Montserrat" w:hAnsi="Montserrat" w:cs="Arial"/>
          <w:bCs/>
          <w:sz w:val="18"/>
          <w:szCs w:val="18"/>
        </w:rPr>
      </w:pPr>
    </w:p>
    <w:p w14:paraId="2EE95BEB" w14:textId="77777777" w:rsidR="002971F1" w:rsidRPr="008859BB" w:rsidRDefault="00B10E78" w:rsidP="005A6B3C">
      <w:pPr>
        <w:pStyle w:val="Ttulo2"/>
        <w:numPr>
          <w:ilvl w:val="0"/>
          <w:numId w:val="0"/>
        </w:numPr>
        <w:spacing w:before="0" w:after="0"/>
        <w:rPr>
          <w:rFonts w:ascii="Montserrat" w:hAnsi="Montserrat"/>
          <w:bCs/>
          <w:i w:val="0"/>
          <w:sz w:val="18"/>
          <w:szCs w:val="18"/>
        </w:rPr>
      </w:pPr>
      <w:bookmarkStart w:id="13" w:name="_Toc462062967"/>
      <w:r w:rsidRPr="008859BB">
        <w:rPr>
          <w:rFonts w:ascii="Montserrat" w:hAnsi="Montserrat"/>
          <w:bCs/>
          <w:i w:val="0"/>
          <w:sz w:val="18"/>
          <w:szCs w:val="18"/>
        </w:rPr>
        <w:t xml:space="preserve">5.1 </w:t>
      </w:r>
      <w:r w:rsidR="00B26BAE" w:rsidRPr="008859BB">
        <w:rPr>
          <w:rFonts w:ascii="Montserrat" w:hAnsi="Montserrat"/>
          <w:bCs/>
          <w:i w:val="0"/>
          <w:sz w:val="18"/>
          <w:szCs w:val="18"/>
        </w:rPr>
        <w:t>PROPOSICIONES CONJUNTAS</w:t>
      </w:r>
      <w:bookmarkEnd w:id="13"/>
    </w:p>
    <w:p w14:paraId="49780742" w14:textId="5AEBD4F8" w:rsidR="00B10E78" w:rsidRPr="008859BB" w:rsidRDefault="00B10E78" w:rsidP="005A6B3C">
      <w:pPr>
        <w:tabs>
          <w:tab w:val="left" w:pos="9868"/>
        </w:tabs>
        <w:jc w:val="both"/>
        <w:rPr>
          <w:rFonts w:ascii="Montserrat" w:hAnsi="Montserrat" w:cs="Arial"/>
          <w:bCs/>
          <w:sz w:val="18"/>
          <w:szCs w:val="18"/>
        </w:rPr>
      </w:pPr>
      <w:r w:rsidRPr="008859BB">
        <w:rPr>
          <w:rFonts w:ascii="Montserrat" w:hAnsi="Montserrat" w:cs="Arial"/>
          <w:bCs/>
          <w:sz w:val="18"/>
          <w:szCs w:val="18"/>
        </w:rPr>
        <w:t xml:space="preserve">Las </w:t>
      </w:r>
      <w:r w:rsidR="009D79C6" w:rsidRPr="008859BB">
        <w:rPr>
          <w:rFonts w:ascii="Montserrat" w:hAnsi="Montserrat" w:cs="Arial"/>
          <w:bCs/>
          <w:sz w:val="18"/>
          <w:szCs w:val="18"/>
        </w:rPr>
        <w:t>personas interesadas</w:t>
      </w:r>
      <w:r w:rsidRPr="008859BB">
        <w:rPr>
          <w:rFonts w:ascii="Montserrat" w:hAnsi="Montserrat" w:cs="Arial"/>
          <w:bCs/>
          <w:sz w:val="18"/>
          <w:szCs w:val="18"/>
        </w:rPr>
        <w:t xml:space="preserve"> podrán agruparse para presentar una proposición, para tal efecto deberán cubrir los siguientes requisitos:</w:t>
      </w:r>
    </w:p>
    <w:p w14:paraId="1CBB545B" w14:textId="3E8C06BC" w:rsidR="00B10E78" w:rsidRDefault="00B10E78" w:rsidP="005A6B3C">
      <w:pPr>
        <w:tabs>
          <w:tab w:val="left" w:pos="10861"/>
        </w:tabs>
        <w:jc w:val="both"/>
        <w:rPr>
          <w:rFonts w:ascii="Montserrat" w:hAnsi="Montserrat" w:cs="Arial"/>
          <w:bCs/>
          <w:sz w:val="18"/>
          <w:szCs w:val="18"/>
        </w:rPr>
      </w:pPr>
      <w:r w:rsidRPr="008859BB">
        <w:rPr>
          <w:rFonts w:ascii="Montserrat" w:hAnsi="Montserrat" w:cs="Arial"/>
          <w:bCs/>
          <w:sz w:val="18"/>
          <w:szCs w:val="18"/>
        </w:rPr>
        <w:t xml:space="preserve">Los integrantes deberán celebrar en términos de la legislación aplicable un convenio, en el cual se establezcan con precisión los siguientes aspectos, de conformidad con el </w:t>
      </w:r>
      <w:r w:rsidRPr="008859BB">
        <w:rPr>
          <w:rFonts w:ascii="Montserrat" w:hAnsi="Montserrat" w:cs="Arial"/>
          <w:b/>
          <w:bCs/>
          <w:sz w:val="18"/>
          <w:szCs w:val="18"/>
        </w:rPr>
        <w:t xml:space="preserve">Anexo Número </w:t>
      </w:r>
      <w:r w:rsidR="00390537" w:rsidRPr="008859BB">
        <w:rPr>
          <w:rFonts w:ascii="Montserrat" w:hAnsi="Montserrat" w:cs="Arial"/>
          <w:b/>
          <w:bCs/>
          <w:sz w:val="18"/>
          <w:szCs w:val="18"/>
        </w:rPr>
        <w:t>03</w:t>
      </w:r>
      <w:r w:rsidRPr="008859BB">
        <w:rPr>
          <w:rFonts w:ascii="Montserrat" w:hAnsi="Montserrat" w:cs="Arial"/>
          <w:b/>
          <w:bCs/>
          <w:sz w:val="18"/>
          <w:szCs w:val="18"/>
        </w:rPr>
        <w:t xml:space="preserve"> (</w:t>
      </w:r>
      <w:r w:rsidR="00390537" w:rsidRPr="008859BB">
        <w:rPr>
          <w:rFonts w:ascii="Montserrat" w:hAnsi="Montserrat" w:cs="Arial"/>
          <w:b/>
          <w:bCs/>
          <w:sz w:val="18"/>
          <w:szCs w:val="18"/>
        </w:rPr>
        <w:t>tres)</w:t>
      </w:r>
      <w:r w:rsidRPr="008859BB">
        <w:rPr>
          <w:rFonts w:ascii="Montserrat" w:hAnsi="Montserrat" w:cs="Arial"/>
          <w:bCs/>
          <w:sz w:val="18"/>
          <w:szCs w:val="18"/>
        </w:rPr>
        <w:t xml:space="preserve"> </w:t>
      </w:r>
      <w:r w:rsidR="009D79C6" w:rsidRPr="008859BB">
        <w:rPr>
          <w:rFonts w:ascii="Montserrat" w:hAnsi="Montserrat" w:cs="Arial"/>
          <w:bCs/>
          <w:sz w:val="18"/>
          <w:szCs w:val="18"/>
        </w:rPr>
        <w:t>de esta</w:t>
      </w:r>
      <w:r w:rsidR="00CE0C2F" w:rsidRPr="008859BB">
        <w:rPr>
          <w:rFonts w:ascii="Montserrat" w:hAnsi="Montserrat" w:cs="Arial"/>
          <w:bCs/>
          <w:sz w:val="18"/>
          <w:szCs w:val="18"/>
        </w:rPr>
        <w:t xml:space="preserve"> </w:t>
      </w:r>
      <w:r w:rsidR="00F7055D" w:rsidRPr="008859BB">
        <w:rPr>
          <w:rFonts w:ascii="Montserrat" w:hAnsi="Montserrat" w:cs="Arial"/>
          <w:bCs/>
          <w:sz w:val="18"/>
          <w:szCs w:val="18"/>
        </w:rPr>
        <w:t>convocatoria</w:t>
      </w:r>
      <w:r w:rsidRPr="008859BB">
        <w:rPr>
          <w:rFonts w:ascii="Montserrat" w:hAnsi="Montserrat" w:cs="Arial"/>
          <w:bCs/>
          <w:sz w:val="18"/>
          <w:szCs w:val="18"/>
        </w:rPr>
        <w:t>.</w:t>
      </w:r>
    </w:p>
    <w:p w14:paraId="1CEB3BEE" w14:textId="77777777" w:rsidR="00C0669D" w:rsidRPr="008859BB" w:rsidRDefault="00C0669D" w:rsidP="005A6B3C">
      <w:pPr>
        <w:tabs>
          <w:tab w:val="left" w:pos="10861"/>
        </w:tabs>
        <w:jc w:val="both"/>
        <w:rPr>
          <w:rFonts w:ascii="Montserrat" w:hAnsi="Montserrat" w:cs="Arial"/>
          <w:bCs/>
          <w:sz w:val="18"/>
          <w:szCs w:val="18"/>
        </w:rPr>
      </w:pPr>
    </w:p>
    <w:p w14:paraId="599FF7AE" w14:textId="77777777" w:rsidR="00B10E78" w:rsidRPr="008859BB" w:rsidRDefault="00B10E78" w:rsidP="005A6B3C">
      <w:pPr>
        <w:tabs>
          <w:tab w:val="left" w:pos="11144"/>
        </w:tabs>
        <w:ind w:left="709" w:hanging="283"/>
        <w:jc w:val="both"/>
        <w:rPr>
          <w:rFonts w:ascii="Montserrat" w:hAnsi="Montserrat" w:cs="Arial"/>
          <w:sz w:val="18"/>
          <w:szCs w:val="18"/>
        </w:rPr>
      </w:pPr>
      <w:r w:rsidRPr="008859BB">
        <w:rPr>
          <w:rFonts w:ascii="Montserrat" w:hAnsi="Montserrat" w:cs="Arial"/>
          <w:sz w:val="18"/>
          <w:szCs w:val="18"/>
        </w:rPr>
        <w:t xml:space="preserve">a) Nombre, domicilio y Registro Federal de Contribuyentes de las personas integrantes, señalando, en su caso, los datos de los instrumentos públicos con los que se acredita la existencia </w:t>
      </w:r>
      <w:r w:rsidR="00031C20" w:rsidRPr="008859BB">
        <w:rPr>
          <w:rFonts w:ascii="Montserrat" w:hAnsi="Montserrat" w:cs="Arial"/>
          <w:sz w:val="18"/>
          <w:szCs w:val="18"/>
        </w:rPr>
        <w:t>legal de las personas morales y</w:t>
      </w:r>
      <w:r w:rsidRPr="008859BB">
        <w:rPr>
          <w:rFonts w:ascii="Montserrat" w:hAnsi="Montserrat" w:cs="Arial"/>
          <w:sz w:val="18"/>
          <w:szCs w:val="18"/>
        </w:rPr>
        <w:t xml:space="preserve"> de haberlas, sus reformas y modificaciones así como el nombre de los socios que aparezcan en éstas;</w:t>
      </w:r>
    </w:p>
    <w:p w14:paraId="68EDB922" w14:textId="77777777" w:rsidR="00B10E78" w:rsidRPr="008859BB" w:rsidRDefault="00B10E78" w:rsidP="00A13F22">
      <w:pPr>
        <w:numPr>
          <w:ilvl w:val="0"/>
          <w:numId w:val="4"/>
        </w:numPr>
        <w:suppressAutoHyphens w:val="0"/>
        <w:ind w:left="709" w:hanging="283"/>
        <w:jc w:val="both"/>
        <w:rPr>
          <w:rFonts w:ascii="Montserrat" w:hAnsi="Montserrat" w:cs="Arial"/>
          <w:sz w:val="18"/>
          <w:szCs w:val="18"/>
        </w:rPr>
      </w:pPr>
      <w:r w:rsidRPr="008859BB">
        <w:rPr>
          <w:rFonts w:ascii="Montserrat" w:hAnsi="Montserrat" w:cs="Arial"/>
          <w:sz w:val="18"/>
          <w:szCs w:val="18"/>
        </w:rPr>
        <w:t>Nombre y domicilio de los representantes de cada una de las personas agrupadas, señalando, en su caso, los datos de las escrituras públicas con las que acrediten las facultades de representación;</w:t>
      </w:r>
    </w:p>
    <w:p w14:paraId="02E42EEA" w14:textId="20AFCBF9" w:rsidR="00B10E78" w:rsidRPr="008859BB" w:rsidRDefault="00B10E78" w:rsidP="00A13F22">
      <w:pPr>
        <w:pStyle w:val="INCISO"/>
        <w:numPr>
          <w:ilvl w:val="0"/>
          <w:numId w:val="4"/>
        </w:numPr>
        <w:tabs>
          <w:tab w:val="clear" w:pos="2304"/>
        </w:tabs>
        <w:spacing w:after="0" w:line="240" w:lineRule="auto"/>
        <w:ind w:left="709" w:hanging="283"/>
        <w:rPr>
          <w:rFonts w:ascii="Montserrat" w:hAnsi="Montserrat" w:cs="Arial"/>
          <w:szCs w:val="18"/>
        </w:rPr>
      </w:pPr>
      <w:r w:rsidRPr="008859BB">
        <w:rPr>
          <w:rFonts w:ascii="Montserrat" w:hAnsi="Montserrat" w:cs="Arial"/>
          <w:szCs w:val="18"/>
        </w:rPr>
        <w:t xml:space="preserve">Designación de un representante común, otorgándole poder amplio y suficiente, para atender todo lo relacionado con la proposición y con el procedimiento </w:t>
      </w:r>
      <w:r w:rsidR="009D79C6" w:rsidRPr="008859BB">
        <w:rPr>
          <w:rFonts w:ascii="Montserrat" w:hAnsi="Montserrat" w:cs="Arial"/>
          <w:szCs w:val="18"/>
        </w:rPr>
        <w:t>de convocatoria</w:t>
      </w:r>
      <w:r w:rsidR="00300C50" w:rsidRPr="008859BB">
        <w:rPr>
          <w:rFonts w:ascii="Montserrat" w:hAnsi="Montserrat" w:cs="Arial"/>
          <w:szCs w:val="18"/>
        </w:rPr>
        <w:t>.</w:t>
      </w:r>
    </w:p>
    <w:p w14:paraId="06E86728" w14:textId="77777777" w:rsidR="00B10E78" w:rsidRPr="008859BB" w:rsidRDefault="00B10E78" w:rsidP="005A6B3C">
      <w:pPr>
        <w:pStyle w:val="INCISO"/>
        <w:spacing w:after="0" w:line="240" w:lineRule="auto"/>
        <w:ind w:left="709" w:hanging="283"/>
        <w:rPr>
          <w:rFonts w:ascii="Montserrat" w:hAnsi="Montserrat" w:cs="Arial"/>
          <w:szCs w:val="18"/>
        </w:rPr>
      </w:pPr>
      <w:r w:rsidRPr="008859BB">
        <w:rPr>
          <w:rFonts w:ascii="Montserrat" w:hAnsi="Montserrat" w:cs="Arial"/>
          <w:bCs/>
          <w:szCs w:val="18"/>
        </w:rPr>
        <w:t xml:space="preserve">d) </w:t>
      </w:r>
      <w:r w:rsidRPr="008859BB">
        <w:rPr>
          <w:rFonts w:ascii="Montserrat" w:hAnsi="Montserrat" w:cs="Arial"/>
          <w:szCs w:val="18"/>
        </w:rPr>
        <w:t>Descripción de las partes objeto del contrato que corresponderá cumplir a cada persona integrante, así como la manera en que se exigirá el cumplimiento de las obligaciones, y</w:t>
      </w:r>
    </w:p>
    <w:p w14:paraId="1CCA1A17" w14:textId="77777777" w:rsidR="00B10E78" w:rsidRPr="008859BB" w:rsidRDefault="00B10E78" w:rsidP="005A6B3C">
      <w:pPr>
        <w:pStyle w:val="INCISO"/>
        <w:tabs>
          <w:tab w:val="clear" w:pos="2304"/>
          <w:tab w:val="left" w:pos="2356"/>
        </w:tabs>
        <w:spacing w:after="0" w:line="240" w:lineRule="auto"/>
        <w:ind w:left="709" w:hanging="283"/>
        <w:rPr>
          <w:rFonts w:ascii="Montserrat" w:hAnsi="Montserrat" w:cs="Arial"/>
          <w:szCs w:val="18"/>
        </w:rPr>
      </w:pPr>
      <w:r w:rsidRPr="008859BB">
        <w:rPr>
          <w:rFonts w:ascii="Montserrat" w:hAnsi="Montserrat" w:cs="Arial"/>
          <w:bCs/>
          <w:szCs w:val="18"/>
        </w:rPr>
        <w:t xml:space="preserve">e) </w:t>
      </w:r>
      <w:r w:rsidRPr="008859BB">
        <w:rPr>
          <w:rFonts w:ascii="Montserrat" w:hAnsi="Montserrat" w:cs="Arial"/>
          <w:szCs w:val="18"/>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1057A370" w14:textId="77777777" w:rsidR="005A6B3C" w:rsidRPr="008859BB" w:rsidRDefault="005A6B3C" w:rsidP="005A6B3C">
      <w:pPr>
        <w:pStyle w:val="Ttulo1"/>
        <w:numPr>
          <w:ilvl w:val="0"/>
          <w:numId w:val="0"/>
        </w:numPr>
        <w:spacing w:before="0" w:after="0"/>
        <w:jc w:val="both"/>
        <w:rPr>
          <w:rFonts w:ascii="Montserrat" w:hAnsi="Montserrat"/>
          <w:bCs w:val="0"/>
          <w:sz w:val="18"/>
          <w:szCs w:val="18"/>
        </w:rPr>
      </w:pPr>
      <w:bookmarkStart w:id="14" w:name="_Toc462062968"/>
    </w:p>
    <w:p w14:paraId="0D25C809" w14:textId="725BAD44" w:rsidR="00B10E78" w:rsidRPr="008859BB" w:rsidRDefault="00653ACF" w:rsidP="005A6B3C">
      <w:pPr>
        <w:pStyle w:val="Ttulo1"/>
        <w:numPr>
          <w:ilvl w:val="0"/>
          <w:numId w:val="0"/>
        </w:numPr>
        <w:spacing w:before="0" w:after="0"/>
        <w:jc w:val="both"/>
        <w:rPr>
          <w:rFonts w:ascii="Montserrat" w:hAnsi="Montserrat"/>
          <w:bCs w:val="0"/>
          <w:sz w:val="18"/>
          <w:szCs w:val="18"/>
        </w:rPr>
      </w:pPr>
      <w:r w:rsidRPr="008859BB">
        <w:rPr>
          <w:rFonts w:ascii="Montserrat" w:hAnsi="Montserrat"/>
          <w:bCs w:val="0"/>
          <w:sz w:val="18"/>
          <w:szCs w:val="18"/>
        </w:rPr>
        <w:t xml:space="preserve">6. </w:t>
      </w:r>
      <w:r w:rsidR="00B10E78" w:rsidRPr="008859BB">
        <w:rPr>
          <w:rFonts w:ascii="Montserrat" w:hAnsi="Montserrat"/>
          <w:bCs w:val="0"/>
          <w:sz w:val="18"/>
          <w:szCs w:val="18"/>
        </w:rPr>
        <w:t xml:space="preserve">DOCUMENTOS QUE DEBERÁN REMITIR POR EL </w:t>
      </w:r>
      <w:bookmarkEnd w:id="14"/>
      <w:r w:rsidR="009D79C6" w:rsidRPr="008859BB">
        <w:rPr>
          <w:rFonts w:ascii="Montserrat" w:hAnsi="Montserrat"/>
          <w:bCs w:val="0"/>
          <w:sz w:val="18"/>
          <w:szCs w:val="18"/>
        </w:rPr>
        <w:t>SISTEMA COMPRANET</w:t>
      </w:r>
      <w:r w:rsidR="00EA26AF" w:rsidRPr="008859BB">
        <w:rPr>
          <w:rFonts w:ascii="Montserrat" w:hAnsi="Montserrat"/>
          <w:bCs w:val="0"/>
          <w:sz w:val="18"/>
          <w:szCs w:val="18"/>
        </w:rPr>
        <w:t>.</w:t>
      </w:r>
    </w:p>
    <w:p w14:paraId="7D77AFE9" w14:textId="2C0F75E8" w:rsidR="00B10E78" w:rsidRPr="008859BB" w:rsidRDefault="00B10E78" w:rsidP="003779DC">
      <w:pPr>
        <w:pStyle w:val="Textoindependiente"/>
        <w:numPr>
          <w:ilvl w:val="0"/>
          <w:numId w:val="26"/>
        </w:numPr>
        <w:spacing w:after="0"/>
        <w:jc w:val="both"/>
        <w:rPr>
          <w:rFonts w:ascii="Montserrat" w:hAnsi="Montserrat" w:cs="Arial"/>
          <w:bCs/>
          <w:sz w:val="18"/>
          <w:szCs w:val="18"/>
        </w:rPr>
      </w:pPr>
      <w:r w:rsidRPr="008859BB">
        <w:rPr>
          <w:rFonts w:ascii="Montserrat" w:hAnsi="Montserrat" w:cs="Arial"/>
          <w:bCs/>
          <w:sz w:val="18"/>
          <w:szCs w:val="18"/>
        </w:rPr>
        <w:t xml:space="preserve">Una declaración firmada en forma autógrafa por el propio </w:t>
      </w:r>
      <w:r w:rsidR="00D0580E">
        <w:rPr>
          <w:rFonts w:ascii="Montserrat" w:hAnsi="Montserrat" w:cs="Arial"/>
          <w:bCs/>
          <w:sz w:val="18"/>
          <w:szCs w:val="18"/>
        </w:rPr>
        <w:t>Licitante</w:t>
      </w:r>
      <w:r w:rsidRPr="008859BB">
        <w:rPr>
          <w:rFonts w:ascii="Montserrat" w:hAnsi="Montserrat" w:cs="Arial"/>
          <w:bCs/>
          <w:sz w:val="18"/>
          <w:szCs w:val="18"/>
        </w:rPr>
        <w:t xml:space="preserve"> o su representante legal, por el que manifieste bajo protesta de decir verdad, no encontrarse en alguno de los supuestos establecidos por los artículos 50 y 60, antepenúltimo</w:t>
      </w:r>
      <w:r w:rsidR="00031C20" w:rsidRPr="008859BB">
        <w:rPr>
          <w:rFonts w:ascii="Montserrat" w:hAnsi="Montserrat" w:cs="Arial"/>
          <w:bCs/>
          <w:sz w:val="18"/>
          <w:szCs w:val="18"/>
        </w:rPr>
        <w:t xml:space="preserve"> párrafo</w:t>
      </w:r>
      <w:r w:rsidRPr="008859BB">
        <w:rPr>
          <w:rFonts w:ascii="Montserrat" w:hAnsi="Montserrat" w:cs="Arial"/>
          <w:bCs/>
          <w:sz w:val="18"/>
          <w:szCs w:val="18"/>
        </w:rPr>
        <w:t xml:space="preserve"> de la LAASSP, conforme al </w:t>
      </w:r>
      <w:r w:rsidRPr="008859BB">
        <w:rPr>
          <w:rFonts w:ascii="Montserrat" w:hAnsi="Montserrat" w:cs="Arial"/>
          <w:b/>
          <w:bCs/>
          <w:sz w:val="18"/>
          <w:szCs w:val="18"/>
        </w:rPr>
        <w:t xml:space="preserve">Anexo Número </w:t>
      </w:r>
      <w:r w:rsidR="007946D7" w:rsidRPr="008859BB">
        <w:rPr>
          <w:rFonts w:ascii="Montserrat" w:hAnsi="Montserrat" w:cs="Arial"/>
          <w:b/>
          <w:bCs/>
          <w:sz w:val="18"/>
          <w:szCs w:val="18"/>
        </w:rPr>
        <w:t>0</w:t>
      </w:r>
      <w:r w:rsidR="00390537" w:rsidRPr="008859BB">
        <w:rPr>
          <w:rFonts w:ascii="Montserrat" w:hAnsi="Montserrat" w:cs="Arial"/>
          <w:b/>
          <w:bCs/>
          <w:sz w:val="18"/>
          <w:szCs w:val="18"/>
        </w:rPr>
        <w:t>4</w:t>
      </w:r>
      <w:r w:rsidRPr="008859BB">
        <w:rPr>
          <w:rFonts w:ascii="Montserrat" w:hAnsi="Montserrat" w:cs="Arial"/>
          <w:b/>
          <w:bCs/>
          <w:sz w:val="18"/>
          <w:szCs w:val="18"/>
        </w:rPr>
        <w:t xml:space="preserve"> (</w:t>
      </w:r>
      <w:r w:rsidR="00390537" w:rsidRPr="008859BB">
        <w:rPr>
          <w:rFonts w:ascii="Montserrat" w:hAnsi="Montserrat" w:cs="Arial"/>
          <w:b/>
          <w:bCs/>
          <w:sz w:val="18"/>
          <w:szCs w:val="18"/>
        </w:rPr>
        <w:t>cuatro</w:t>
      </w:r>
      <w:r w:rsidR="007946D7" w:rsidRPr="008859BB">
        <w:rPr>
          <w:rFonts w:ascii="Montserrat" w:hAnsi="Montserrat" w:cs="Arial"/>
          <w:b/>
          <w:bCs/>
          <w:sz w:val="18"/>
          <w:szCs w:val="18"/>
        </w:rPr>
        <w:t>)</w:t>
      </w:r>
      <w:r w:rsidR="007946D7" w:rsidRPr="008859BB">
        <w:rPr>
          <w:rFonts w:ascii="Montserrat" w:hAnsi="Montserrat" w:cs="Arial"/>
          <w:bCs/>
          <w:sz w:val="18"/>
          <w:szCs w:val="18"/>
        </w:rPr>
        <w:t xml:space="preserve"> </w:t>
      </w:r>
      <w:r w:rsidRPr="008859BB">
        <w:rPr>
          <w:rFonts w:ascii="Montserrat" w:hAnsi="Montserrat" w:cs="Arial"/>
          <w:bCs/>
          <w:sz w:val="18"/>
          <w:szCs w:val="18"/>
        </w:rPr>
        <w:t>de</w:t>
      </w:r>
      <w:r w:rsidR="00C641DF" w:rsidRPr="008859BB">
        <w:rPr>
          <w:rFonts w:ascii="Montserrat" w:hAnsi="Montserrat" w:cs="Arial"/>
          <w:bCs/>
          <w:sz w:val="18"/>
          <w:szCs w:val="18"/>
        </w:rPr>
        <w:t xml:space="preserve"> </w:t>
      </w:r>
      <w:r w:rsidRPr="008859BB">
        <w:rPr>
          <w:rFonts w:ascii="Montserrat" w:hAnsi="Montserrat" w:cs="Arial"/>
          <w:bCs/>
          <w:sz w:val="18"/>
          <w:szCs w:val="18"/>
        </w:rPr>
        <w:t>l</w:t>
      </w:r>
      <w:r w:rsidR="00C641DF" w:rsidRPr="008859BB">
        <w:rPr>
          <w:rFonts w:ascii="Montserrat" w:hAnsi="Montserrat" w:cs="Arial"/>
          <w:bCs/>
          <w:sz w:val="18"/>
          <w:szCs w:val="18"/>
        </w:rPr>
        <w:t>a</w:t>
      </w:r>
      <w:r w:rsidRPr="008859BB">
        <w:rPr>
          <w:rFonts w:ascii="Montserrat" w:hAnsi="Montserrat" w:cs="Arial"/>
          <w:bCs/>
          <w:sz w:val="18"/>
          <w:szCs w:val="18"/>
        </w:rPr>
        <w:t xml:space="preserve"> </w:t>
      </w:r>
      <w:r w:rsidR="009D79C6" w:rsidRPr="008859BB">
        <w:rPr>
          <w:rFonts w:ascii="Montserrat" w:hAnsi="Montserrat" w:cs="Arial"/>
          <w:bCs/>
          <w:sz w:val="18"/>
          <w:szCs w:val="18"/>
        </w:rPr>
        <w:t>presente convocatoria</w:t>
      </w:r>
      <w:r w:rsidRPr="008859BB">
        <w:rPr>
          <w:rFonts w:ascii="Montserrat" w:hAnsi="Montserrat" w:cs="Arial"/>
          <w:bCs/>
          <w:sz w:val="18"/>
          <w:szCs w:val="18"/>
        </w:rPr>
        <w:t>.</w:t>
      </w:r>
    </w:p>
    <w:p w14:paraId="3A460D67" w14:textId="77777777" w:rsidR="00D16099" w:rsidRPr="008859BB" w:rsidRDefault="00D16099" w:rsidP="00D16099">
      <w:pPr>
        <w:pStyle w:val="Textoindependiente"/>
        <w:spacing w:after="0"/>
        <w:ind w:left="720"/>
        <w:jc w:val="both"/>
        <w:rPr>
          <w:rFonts w:ascii="Montserrat" w:hAnsi="Montserrat" w:cs="Arial"/>
          <w:bCs/>
          <w:sz w:val="18"/>
          <w:szCs w:val="18"/>
        </w:rPr>
      </w:pPr>
    </w:p>
    <w:p w14:paraId="73A46D66" w14:textId="597278A4" w:rsidR="00B10E78" w:rsidRPr="008859BB" w:rsidRDefault="00B10E78" w:rsidP="003779DC">
      <w:pPr>
        <w:pStyle w:val="Sangra3detindependiente1"/>
        <w:numPr>
          <w:ilvl w:val="0"/>
          <w:numId w:val="26"/>
        </w:numPr>
        <w:rPr>
          <w:rFonts w:ascii="Montserrat" w:hAnsi="Montserrat"/>
          <w:sz w:val="18"/>
          <w:szCs w:val="18"/>
          <w:lang w:val="es-ES"/>
        </w:rPr>
      </w:pPr>
      <w:r w:rsidRPr="008859BB">
        <w:rPr>
          <w:rFonts w:ascii="Montserrat" w:hAnsi="Montserrat"/>
          <w:sz w:val="18"/>
          <w:szCs w:val="18"/>
        </w:rPr>
        <w:t xml:space="preserve">Escrito de declaración de integridad, a través del cual el </w:t>
      </w:r>
      <w:r w:rsidR="00D0580E" w:rsidRPr="00D0580E">
        <w:rPr>
          <w:rFonts w:ascii="Montserrat" w:hAnsi="Montserrat"/>
          <w:sz w:val="18"/>
          <w:szCs w:val="18"/>
        </w:rPr>
        <w:t xml:space="preserve">licitantes </w:t>
      </w:r>
      <w:r w:rsidRPr="008859BB">
        <w:rPr>
          <w:rFonts w:ascii="Montserrat" w:hAnsi="Montserrat"/>
          <w:sz w:val="18"/>
          <w:szCs w:val="18"/>
        </w:rPr>
        <w:t xml:space="preserve">o su representante legal manifieste bajo protesta de decir verdad, que por </w:t>
      </w:r>
      <w:r w:rsidR="00224C9C" w:rsidRPr="008859BB">
        <w:rPr>
          <w:rFonts w:ascii="Montserrat" w:hAnsi="Montserrat"/>
          <w:sz w:val="18"/>
          <w:szCs w:val="18"/>
        </w:rPr>
        <w:t>sí</w:t>
      </w:r>
      <w:r w:rsidRPr="008859BB">
        <w:rPr>
          <w:rFonts w:ascii="Montserrat" w:hAnsi="Montserrat"/>
          <w:sz w:val="18"/>
          <w:szCs w:val="18"/>
        </w:rPr>
        <w:t xml:space="preserve"> mismo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w:t>
      </w:r>
      <w:r w:rsidR="00D0580E">
        <w:rPr>
          <w:rFonts w:ascii="Montserrat" w:hAnsi="Montserrat"/>
          <w:sz w:val="18"/>
          <w:szCs w:val="18"/>
        </w:rPr>
        <w:t>licitante</w:t>
      </w:r>
      <w:r w:rsidRPr="008859BB">
        <w:rPr>
          <w:rFonts w:ascii="Montserrat" w:hAnsi="Montserrat"/>
          <w:sz w:val="18"/>
          <w:szCs w:val="18"/>
        </w:rPr>
        <w:t xml:space="preserve">s, conforme al </w:t>
      </w:r>
      <w:r w:rsidRPr="008859BB">
        <w:rPr>
          <w:rFonts w:ascii="Montserrat" w:hAnsi="Montserrat"/>
          <w:b/>
          <w:sz w:val="18"/>
          <w:szCs w:val="18"/>
          <w:lang w:val="es-ES"/>
        </w:rPr>
        <w:t xml:space="preserve">Anexo Número </w:t>
      </w:r>
      <w:r w:rsidR="003A2E4C" w:rsidRPr="008859BB">
        <w:rPr>
          <w:rFonts w:ascii="Montserrat" w:hAnsi="Montserrat"/>
          <w:b/>
          <w:sz w:val="18"/>
          <w:szCs w:val="18"/>
          <w:lang w:val="es-ES"/>
        </w:rPr>
        <w:t>0</w:t>
      </w:r>
      <w:r w:rsidR="00390537" w:rsidRPr="008859BB">
        <w:rPr>
          <w:rFonts w:ascii="Montserrat" w:hAnsi="Montserrat"/>
          <w:b/>
          <w:sz w:val="18"/>
          <w:szCs w:val="18"/>
          <w:lang w:val="es-ES"/>
        </w:rPr>
        <w:t>5</w:t>
      </w:r>
      <w:r w:rsidRPr="008859BB">
        <w:rPr>
          <w:rFonts w:ascii="Montserrat" w:hAnsi="Montserrat"/>
          <w:b/>
          <w:sz w:val="18"/>
          <w:szCs w:val="18"/>
          <w:lang w:val="es-ES"/>
        </w:rPr>
        <w:t xml:space="preserve"> (</w:t>
      </w:r>
      <w:r w:rsidR="00390537" w:rsidRPr="008859BB">
        <w:rPr>
          <w:rFonts w:ascii="Montserrat" w:hAnsi="Montserrat"/>
          <w:b/>
          <w:sz w:val="18"/>
          <w:szCs w:val="18"/>
          <w:lang w:val="es-ES"/>
        </w:rPr>
        <w:t>cinco</w:t>
      </w:r>
      <w:r w:rsidRPr="008859BB">
        <w:rPr>
          <w:rFonts w:ascii="Montserrat" w:hAnsi="Montserrat"/>
          <w:b/>
          <w:sz w:val="18"/>
          <w:szCs w:val="18"/>
          <w:lang w:val="es-ES"/>
        </w:rPr>
        <w:t>)</w:t>
      </w:r>
      <w:r w:rsidRPr="008859BB">
        <w:rPr>
          <w:rFonts w:ascii="Montserrat" w:hAnsi="Montserrat"/>
          <w:sz w:val="18"/>
          <w:szCs w:val="18"/>
          <w:lang w:val="es-ES"/>
        </w:rPr>
        <w:t>, de</w:t>
      </w:r>
      <w:r w:rsidR="00C641DF" w:rsidRPr="008859BB">
        <w:rPr>
          <w:rFonts w:ascii="Montserrat" w:hAnsi="Montserrat"/>
          <w:sz w:val="18"/>
          <w:szCs w:val="18"/>
          <w:lang w:val="es-ES"/>
        </w:rPr>
        <w:t xml:space="preserve"> </w:t>
      </w:r>
      <w:r w:rsidRPr="008859BB">
        <w:rPr>
          <w:rFonts w:ascii="Montserrat" w:hAnsi="Montserrat"/>
          <w:sz w:val="18"/>
          <w:szCs w:val="18"/>
          <w:lang w:val="es-ES"/>
        </w:rPr>
        <w:t>l</w:t>
      </w:r>
      <w:r w:rsidR="00C641DF" w:rsidRPr="008859BB">
        <w:rPr>
          <w:rFonts w:ascii="Montserrat" w:hAnsi="Montserrat"/>
          <w:sz w:val="18"/>
          <w:szCs w:val="18"/>
          <w:lang w:val="es-ES"/>
        </w:rPr>
        <w:t>a</w:t>
      </w:r>
      <w:r w:rsidRPr="008859BB">
        <w:rPr>
          <w:rFonts w:ascii="Montserrat" w:hAnsi="Montserrat"/>
          <w:sz w:val="18"/>
          <w:szCs w:val="18"/>
          <w:lang w:val="es-ES"/>
        </w:rPr>
        <w:t xml:space="preserve"> presente </w:t>
      </w:r>
      <w:r w:rsidR="00CE0C2F" w:rsidRPr="008859BB">
        <w:rPr>
          <w:rFonts w:ascii="Montserrat" w:hAnsi="Montserrat"/>
          <w:sz w:val="18"/>
          <w:szCs w:val="18"/>
          <w:lang w:val="es-ES"/>
        </w:rPr>
        <w:t xml:space="preserve"> </w:t>
      </w:r>
      <w:r w:rsidR="00F7055D" w:rsidRPr="008859BB">
        <w:rPr>
          <w:rFonts w:ascii="Montserrat" w:hAnsi="Montserrat"/>
          <w:sz w:val="18"/>
          <w:szCs w:val="18"/>
          <w:lang w:val="es-ES"/>
        </w:rPr>
        <w:t>convocatoria</w:t>
      </w:r>
      <w:r w:rsidRPr="008859BB">
        <w:rPr>
          <w:rFonts w:ascii="Montserrat" w:hAnsi="Montserrat"/>
          <w:sz w:val="18"/>
          <w:szCs w:val="18"/>
          <w:lang w:val="es-ES"/>
        </w:rPr>
        <w:t>.</w:t>
      </w:r>
    </w:p>
    <w:p w14:paraId="65C64788" w14:textId="77777777" w:rsidR="00D16099" w:rsidRPr="008859BB" w:rsidRDefault="00D16099" w:rsidP="00D16099">
      <w:pPr>
        <w:pStyle w:val="Sangra3detindependiente1"/>
        <w:ind w:left="720" w:firstLine="0"/>
        <w:rPr>
          <w:rFonts w:ascii="Montserrat" w:hAnsi="Montserrat"/>
          <w:sz w:val="18"/>
          <w:szCs w:val="18"/>
          <w:lang w:val="es-ES"/>
        </w:rPr>
      </w:pPr>
    </w:p>
    <w:p w14:paraId="0605CBEF" w14:textId="1A17306C" w:rsidR="00DB002A" w:rsidRPr="008859BB" w:rsidRDefault="00DB002A" w:rsidP="003779DC">
      <w:pPr>
        <w:pStyle w:val="Prrafodelista"/>
        <w:numPr>
          <w:ilvl w:val="0"/>
          <w:numId w:val="26"/>
        </w:numPr>
        <w:jc w:val="both"/>
        <w:rPr>
          <w:rFonts w:ascii="Montserrat" w:hAnsi="Montserrat" w:cs="Arial"/>
          <w:bCs/>
          <w:sz w:val="18"/>
          <w:szCs w:val="18"/>
        </w:rPr>
      </w:pPr>
      <w:r w:rsidRPr="008859BB">
        <w:rPr>
          <w:rFonts w:ascii="Montserrat" w:hAnsi="Montserrat" w:cs="Arial"/>
          <w:sz w:val="18"/>
          <w:szCs w:val="18"/>
        </w:rPr>
        <w:t xml:space="preserve">Conforme al artículo 35 del Reglamento de la Ley, escrito bajo protesta de decir verdad, a través del cual el </w:t>
      </w:r>
      <w:r w:rsidR="00D0580E">
        <w:rPr>
          <w:rFonts w:ascii="Montserrat" w:hAnsi="Montserrat" w:cs="Arial"/>
          <w:sz w:val="18"/>
          <w:szCs w:val="18"/>
        </w:rPr>
        <w:t>Licitante</w:t>
      </w:r>
      <w:r w:rsidRPr="008859BB">
        <w:rPr>
          <w:rFonts w:ascii="Montserrat" w:hAnsi="Montserrat" w:cs="Arial"/>
          <w:sz w:val="18"/>
          <w:szCs w:val="18"/>
        </w:rPr>
        <w:t xml:space="preserve"> manifieste que es de </w:t>
      </w:r>
      <w:r w:rsidRPr="00837D41">
        <w:rPr>
          <w:rFonts w:ascii="Montserrat" w:hAnsi="Montserrat" w:cs="Arial"/>
          <w:sz w:val="18"/>
          <w:szCs w:val="18"/>
        </w:rPr>
        <w:t xml:space="preserve">nacionalidad </w:t>
      </w:r>
      <w:r w:rsidR="00837D41">
        <w:rPr>
          <w:rFonts w:ascii="Montserrat" w:hAnsi="Montserrat" w:cs="Arial"/>
          <w:sz w:val="18"/>
          <w:szCs w:val="18"/>
        </w:rPr>
        <w:t>Internacional</w:t>
      </w:r>
      <w:r w:rsidRPr="008859BB">
        <w:rPr>
          <w:rFonts w:ascii="Montserrat" w:hAnsi="Montserrat" w:cs="Arial"/>
          <w:sz w:val="18"/>
          <w:szCs w:val="18"/>
        </w:rPr>
        <w:t xml:space="preserve">. </w:t>
      </w:r>
      <w:r w:rsidRPr="008859BB">
        <w:rPr>
          <w:rFonts w:ascii="Montserrat" w:hAnsi="Montserrat" w:cs="Arial"/>
          <w:b/>
          <w:bCs/>
          <w:sz w:val="18"/>
          <w:szCs w:val="18"/>
        </w:rPr>
        <w:t>Anexo Número 0</w:t>
      </w:r>
      <w:r w:rsidR="00390537" w:rsidRPr="008859BB">
        <w:rPr>
          <w:rFonts w:ascii="Montserrat" w:hAnsi="Montserrat" w:cs="Arial"/>
          <w:b/>
          <w:bCs/>
          <w:sz w:val="18"/>
          <w:szCs w:val="18"/>
        </w:rPr>
        <w:t>6</w:t>
      </w:r>
      <w:r w:rsidRPr="008859BB">
        <w:rPr>
          <w:rFonts w:ascii="Montserrat" w:hAnsi="Montserrat" w:cs="Arial"/>
          <w:b/>
          <w:bCs/>
          <w:sz w:val="18"/>
          <w:szCs w:val="18"/>
        </w:rPr>
        <w:t xml:space="preserve"> (</w:t>
      </w:r>
      <w:r w:rsidR="00390537" w:rsidRPr="008859BB">
        <w:rPr>
          <w:rFonts w:ascii="Montserrat" w:hAnsi="Montserrat" w:cs="Arial"/>
          <w:b/>
          <w:bCs/>
          <w:sz w:val="18"/>
          <w:szCs w:val="18"/>
        </w:rPr>
        <w:t>seis</w:t>
      </w:r>
      <w:r w:rsidRPr="008859BB">
        <w:rPr>
          <w:rFonts w:ascii="Montserrat" w:hAnsi="Montserrat" w:cs="Arial"/>
          <w:b/>
          <w:bCs/>
          <w:sz w:val="18"/>
          <w:szCs w:val="18"/>
        </w:rPr>
        <w:t>),</w:t>
      </w:r>
      <w:r w:rsidRPr="008859BB">
        <w:rPr>
          <w:rFonts w:ascii="Montserrat" w:hAnsi="Montserrat" w:cs="Arial"/>
          <w:bCs/>
          <w:sz w:val="18"/>
          <w:szCs w:val="18"/>
        </w:rPr>
        <w:t xml:space="preserve"> de la </w:t>
      </w:r>
      <w:r w:rsidR="009D79C6" w:rsidRPr="008859BB">
        <w:rPr>
          <w:rFonts w:ascii="Montserrat" w:hAnsi="Montserrat" w:cs="Arial"/>
          <w:bCs/>
          <w:sz w:val="18"/>
          <w:szCs w:val="18"/>
        </w:rPr>
        <w:t>presente convocatoria</w:t>
      </w:r>
      <w:r w:rsidRPr="008859BB">
        <w:rPr>
          <w:rFonts w:ascii="Montserrat" w:hAnsi="Montserrat" w:cs="Arial"/>
          <w:bCs/>
          <w:sz w:val="18"/>
          <w:szCs w:val="18"/>
        </w:rPr>
        <w:t>.</w:t>
      </w:r>
      <w:r w:rsidRPr="008859BB">
        <w:rPr>
          <w:rFonts w:ascii="Montserrat" w:hAnsi="Montserrat" w:cs="Arial"/>
          <w:sz w:val="18"/>
          <w:szCs w:val="18"/>
        </w:rPr>
        <w:t xml:space="preserve"> </w:t>
      </w:r>
    </w:p>
    <w:p w14:paraId="7F61DDAD" w14:textId="77777777" w:rsidR="00D16099" w:rsidRPr="008859BB" w:rsidRDefault="00D16099" w:rsidP="00D16099">
      <w:pPr>
        <w:pStyle w:val="Prrafodelista"/>
        <w:jc w:val="both"/>
        <w:rPr>
          <w:rFonts w:ascii="Montserrat" w:hAnsi="Montserrat" w:cs="Arial"/>
          <w:bCs/>
          <w:sz w:val="18"/>
          <w:szCs w:val="18"/>
        </w:rPr>
      </w:pPr>
    </w:p>
    <w:p w14:paraId="276D3644" w14:textId="4CADB867" w:rsidR="00B10E78" w:rsidRPr="008859BB" w:rsidRDefault="00B10E78" w:rsidP="003779DC">
      <w:pPr>
        <w:pStyle w:val="Textoindependiente"/>
        <w:numPr>
          <w:ilvl w:val="0"/>
          <w:numId w:val="26"/>
        </w:numPr>
        <w:spacing w:after="0"/>
        <w:jc w:val="both"/>
        <w:rPr>
          <w:rFonts w:ascii="Montserrat" w:hAnsi="Montserrat" w:cs="Arial"/>
          <w:sz w:val="18"/>
          <w:szCs w:val="18"/>
        </w:rPr>
      </w:pPr>
      <w:r w:rsidRPr="008859BB">
        <w:rPr>
          <w:rFonts w:ascii="Montserrat" w:hAnsi="Montserrat" w:cs="Arial"/>
          <w:sz w:val="18"/>
          <w:szCs w:val="18"/>
          <w:lang w:val="es-ES_tradnl"/>
        </w:rPr>
        <w:t xml:space="preserve">Los </w:t>
      </w:r>
      <w:r w:rsidR="00D0580E" w:rsidRPr="00D0580E">
        <w:rPr>
          <w:rFonts w:ascii="Montserrat" w:hAnsi="Montserrat" w:cs="Arial"/>
          <w:sz w:val="18"/>
          <w:szCs w:val="18"/>
          <w:lang w:val="es-ES_tradnl"/>
        </w:rPr>
        <w:t xml:space="preserve">licitantes </w:t>
      </w:r>
      <w:r w:rsidRPr="008859BB">
        <w:rPr>
          <w:rFonts w:ascii="Montserrat" w:hAnsi="Montserrat" w:cs="Arial"/>
          <w:sz w:val="18"/>
          <w:szCs w:val="18"/>
        </w:rPr>
        <w:t>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w:t>
      </w:r>
      <w:r w:rsidRPr="008859BB">
        <w:rPr>
          <w:rFonts w:ascii="Montserrat" w:hAnsi="Montserrat" w:cs="Arial"/>
          <w:b/>
          <w:sz w:val="18"/>
          <w:szCs w:val="18"/>
        </w:rPr>
        <w:t xml:space="preserve"> Anexo Número </w:t>
      </w:r>
      <w:r w:rsidR="003A2E4C" w:rsidRPr="008859BB">
        <w:rPr>
          <w:rFonts w:ascii="Montserrat" w:hAnsi="Montserrat" w:cs="Arial"/>
          <w:b/>
          <w:sz w:val="18"/>
          <w:szCs w:val="18"/>
        </w:rPr>
        <w:t>0</w:t>
      </w:r>
      <w:r w:rsidR="00390537" w:rsidRPr="008859BB">
        <w:rPr>
          <w:rFonts w:ascii="Montserrat" w:hAnsi="Montserrat" w:cs="Arial"/>
          <w:b/>
          <w:sz w:val="18"/>
          <w:szCs w:val="18"/>
        </w:rPr>
        <w:t>7</w:t>
      </w:r>
      <w:r w:rsidRPr="008859BB">
        <w:rPr>
          <w:rFonts w:ascii="Montserrat" w:hAnsi="Montserrat" w:cs="Arial"/>
          <w:b/>
          <w:sz w:val="18"/>
          <w:szCs w:val="18"/>
        </w:rPr>
        <w:t xml:space="preserve"> (</w:t>
      </w:r>
      <w:r w:rsidR="00390537" w:rsidRPr="008859BB">
        <w:rPr>
          <w:rFonts w:ascii="Montserrat" w:hAnsi="Montserrat" w:cs="Arial"/>
          <w:b/>
          <w:sz w:val="18"/>
          <w:szCs w:val="18"/>
        </w:rPr>
        <w:t>siete</w:t>
      </w:r>
      <w:r w:rsidRPr="008859BB">
        <w:rPr>
          <w:rFonts w:ascii="Montserrat" w:hAnsi="Montserrat" w:cs="Arial"/>
          <w:b/>
          <w:sz w:val="18"/>
          <w:szCs w:val="18"/>
        </w:rPr>
        <w:t>),</w:t>
      </w:r>
      <w:r w:rsidRPr="008859BB">
        <w:rPr>
          <w:rFonts w:ascii="Montserrat" w:hAnsi="Montserrat" w:cs="Arial"/>
          <w:sz w:val="18"/>
          <w:szCs w:val="18"/>
        </w:rPr>
        <w:t xml:space="preserve"> del </w:t>
      </w:r>
      <w:r w:rsidR="009D79C6" w:rsidRPr="008859BB">
        <w:rPr>
          <w:rFonts w:ascii="Montserrat" w:hAnsi="Montserrat" w:cs="Arial"/>
          <w:sz w:val="18"/>
          <w:szCs w:val="18"/>
        </w:rPr>
        <w:t>presente convocatoria</w:t>
      </w:r>
      <w:r w:rsidRPr="008859BB">
        <w:rPr>
          <w:rFonts w:ascii="Montserrat" w:hAnsi="Montserrat" w:cs="Arial"/>
          <w:sz w:val="18"/>
          <w:szCs w:val="18"/>
        </w:rPr>
        <w:t>.</w:t>
      </w:r>
    </w:p>
    <w:p w14:paraId="7C2A75C7" w14:textId="77777777" w:rsidR="00D16099" w:rsidRPr="008859BB" w:rsidRDefault="00D16099" w:rsidP="00D16099">
      <w:pPr>
        <w:pStyle w:val="Textoindependiente"/>
        <w:spacing w:after="0"/>
        <w:ind w:left="720"/>
        <w:jc w:val="both"/>
        <w:rPr>
          <w:rFonts w:ascii="Montserrat" w:hAnsi="Montserrat" w:cs="Arial"/>
          <w:sz w:val="18"/>
          <w:szCs w:val="18"/>
        </w:rPr>
      </w:pPr>
    </w:p>
    <w:p w14:paraId="23C78926" w14:textId="736ED974" w:rsidR="00B10E78" w:rsidRPr="008859BB" w:rsidRDefault="00B10E78" w:rsidP="003779DC">
      <w:pPr>
        <w:pStyle w:val="Prrafodelista"/>
        <w:numPr>
          <w:ilvl w:val="0"/>
          <w:numId w:val="26"/>
        </w:numPr>
        <w:jc w:val="both"/>
        <w:rPr>
          <w:rFonts w:ascii="Montserrat" w:hAnsi="Montserrat" w:cs="Arial"/>
          <w:sz w:val="18"/>
          <w:szCs w:val="18"/>
        </w:rPr>
      </w:pPr>
      <w:r w:rsidRPr="008859BB">
        <w:rPr>
          <w:rFonts w:ascii="Montserrat" w:hAnsi="Montserrat" w:cs="Arial"/>
          <w:sz w:val="18"/>
          <w:szCs w:val="18"/>
        </w:rPr>
        <w:t xml:space="preserve">Escrito Bajo protesta de decir verdad,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conforme al </w:t>
      </w:r>
      <w:r w:rsidR="003A2E4C" w:rsidRPr="008859BB">
        <w:rPr>
          <w:rFonts w:ascii="Montserrat" w:hAnsi="Montserrat" w:cs="Arial"/>
          <w:b/>
          <w:sz w:val="18"/>
          <w:szCs w:val="18"/>
        </w:rPr>
        <w:t xml:space="preserve">Anexo No. </w:t>
      </w:r>
      <w:r w:rsidR="00390537" w:rsidRPr="008859BB">
        <w:rPr>
          <w:rFonts w:ascii="Montserrat" w:hAnsi="Montserrat" w:cs="Arial"/>
          <w:b/>
          <w:sz w:val="18"/>
          <w:szCs w:val="18"/>
        </w:rPr>
        <w:t>08</w:t>
      </w:r>
      <w:r w:rsidRPr="008859BB">
        <w:rPr>
          <w:rFonts w:ascii="Montserrat" w:hAnsi="Montserrat" w:cs="Arial"/>
          <w:b/>
          <w:sz w:val="18"/>
          <w:szCs w:val="18"/>
        </w:rPr>
        <w:t xml:space="preserve"> (</w:t>
      </w:r>
      <w:r w:rsidR="00390537" w:rsidRPr="008859BB">
        <w:rPr>
          <w:rFonts w:ascii="Montserrat" w:hAnsi="Montserrat" w:cs="Arial"/>
          <w:b/>
          <w:sz w:val="18"/>
          <w:szCs w:val="18"/>
        </w:rPr>
        <w:t>ocho</w:t>
      </w:r>
      <w:r w:rsidRPr="008859BB">
        <w:rPr>
          <w:rFonts w:ascii="Montserrat" w:hAnsi="Montserrat" w:cs="Arial"/>
          <w:b/>
          <w:sz w:val="18"/>
          <w:szCs w:val="18"/>
        </w:rPr>
        <w:t>)</w:t>
      </w:r>
      <w:r w:rsidRPr="008859BB">
        <w:rPr>
          <w:rFonts w:ascii="Montserrat" w:hAnsi="Montserrat" w:cs="Arial"/>
          <w:sz w:val="18"/>
          <w:szCs w:val="18"/>
        </w:rPr>
        <w:t xml:space="preserve"> de</w:t>
      </w:r>
      <w:r w:rsidR="00C641DF" w:rsidRPr="008859BB">
        <w:rPr>
          <w:rFonts w:ascii="Montserrat" w:hAnsi="Montserrat" w:cs="Arial"/>
          <w:sz w:val="18"/>
          <w:szCs w:val="18"/>
        </w:rPr>
        <w:t xml:space="preserve"> </w:t>
      </w:r>
      <w:r w:rsidRPr="008859BB">
        <w:rPr>
          <w:rFonts w:ascii="Montserrat" w:hAnsi="Montserrat" w:cs="Arial"/>
          <w:sz w:val="18"/>
          <w:szCs w:val="18"/>
        </w:rPr>
        <w:t>l</w:t>
      </w:r>
      <w:r w:rsidR="00C641DF" w:rsidRPr="008859BB">
        <w:rPr>
          <w:rFonts w:ascii="Montserrat" w:hAnsi="Montserrat" w:cs="Arial"/>
          <w:sz w:val="18"/>
          <w:szCs w:val="18"/>
        </w:rPr>
        <w:t>a</w:t>
      </w:r>
      <w:r w:rsidRPr="008859BB">
        <w:rPr>
          <w:rFonts w:ascii="Montserrat" w:hAnsi="Montserrat" w:cs="Arial"/>
          <w:sz w:val="18"/>
          <w:szCs w:val="18"/>
        </w:rPr>
        <w:t xml:space="preserve"> presente </w:t>
      </w:r>
      <w:r w:rsidR="00F7055D" w:rsidRPr="008859BB">
        <w:rPr>
          <w:rFonts w:ascii="Montserrat" w:hAnsi="Montserrat" w:cs="Arial"/>
          <w:sz w:val="18"/>
          <w:szCs w:val="18"/>
        </w:rPr>
        <w:t>convocatoria</w:t>
      </w:r>
      <w:r w:rsidRPr="008859BB">
        <w:rPr>
          <w:rFonts w:ascii="Montserrat" w:hAnsi="Montserrat" w:cs="Arial"/>
          <w:sz w:val="18"/>
          <w:szCs w:val="18"/>
        </w:rPr>
        <w:t>.</w:t>
      </w:r>
    </w:p>
    <w:p w14:paraId="7E99273B" w14:textId="77777777" w:rsidR="00D16099" w:rsidRPr="008859BB" w:rsidRDefault="00D16099" w:rsidP="00D16099">
      <w:pPr>
        <w:pStyle w:val="Prrafodelista"/>
        <w:jc w:val="both"/>
        <w:rPr>
          <w:rFonts w:ascii="Montserrat" w:hAnsi="Montserrat" w:cs="Arial"/>
          <w:sz w:val="18"/>
          <w:szCs w:val="18"/>
        </w:rPr>
      </w:pPr>
    </w:p>
    <w:p w14:paraId="38E5445B" w14:textId="751851F4" w:rsidR="00B10E78" w:rsidRPr="008859BB" w:rsidRDefault="006C4F8B" w:rsidP="003779DC">
      <w:pPr>
        <w:pStyle w:val="Prrafodelista"/>
        <w:numPr>
          <w:ilvl w:val="0"/>
          <w:numId w:val="26"/>
        </w:numPr>
        <w:jc w:val="both"/>
        <w:rPr>
          <w:rFonts w:ascii="Montserrat" w:hAnsi="Montserrat" w:cs="Arial"/>
          <w:sz w:val="18"/>
          <w:szCs w:val="18"/>
        </w:rPr>
      </w:pPr>
      <w:r w:rsidRPr="008859BB">
        <w:rPr>
          <w:rFonts w:ascii="Montserrat" w:hAnsi="Montserrat" w:cs="Arial"/>
          <w:sz w:val="18"/>
          <w:szCs w:val="18"/>
        </w:rPr>
        <w:t>Escrito libre b</w:t>
      </w:r>
      <w:r w:rsidR="00B10E78" w:rsidRPr="008859BB">
        <w:rPr>
          <w:rFonts w:ascii="Montserrat" w:hAnsi="Montserrat" w:cs="Arial"/>
          <w:sz w:val="18"/>
          <w:szCs w:val="18"/>
        </w:rPr>
        <w:t>ajo protesta de decir verdad, que conoce la Ley de Adquisiciones, Arrendamientos y Servicios del Sector Público; su Reglamento y las presentes condiciones de contratación</w:t>
      </w:r>
      <w:r w:rsidRPr="008859BB">
        <w:rPr>
          <w:rFonts w:ascii="Montserrat" w:hAnsi="Montserrat" w:cs="Arial"/>
          <w:sz w:val="18"/>
          <w:szCs w:val="18"/>
        </w:rPr>
        <w:t>.</w:t>
      </w:r>
    </w:p>
    <w:p w14:paraId="410CE498" w14:textId="77777777" w:rsidR="00D16099" w:rsidRPr="008859BB" w:rsidRDefault="00D16099" w:rsidP="00D16099">
      <w:pPr>
        <w:pStyle w:val="Prrafodelista"/>
        <w:jc w:val="both"/>
        <w:rPr>
          <w:rFonts w:ascii="Montserrat" w:hAnsi="Montserrat" w:cs="Arial"/>
          <w:sz w:val="18"/>
          <w:szCs w:val="18"/>
        </w:rPr>
      </w:pPr>
    </w:p>
    <w:p w14:paraId="4E7C30D2" w14:textId="6029D58C" w:rsidR="00B10E78" w:rsidRPr="008859BB" w:rsidRDefault="00B10E78" w:rsidP="003779DC">
      <w:pPr>
        <w:pStyle w:val="Prrafodelista"/>
        <w:numPr>
          <w:ilvl w:val="0"/>
          <w:numId w:val="26"/>
        </w:numPr>
        <w:jc w:val="both"/>
        <w:rPr>
          <w:rFonts w:ascii="Montserrat" w:hAnsi="Montserrat" w:cs="Arial"/>
          <w:sz w:val="18"/>
          <w:szCs w:val="18"/>
        </w:rPr>
      </w:pPr>
      <w:r w:rsidRPr="008859BB">
        <w:rPr>
          <w:rFonts w:ascii="Montserrat" w:hAnsi="Montserrat" w:cs="Arial"/>
          <w:sz w:val="18"/>
          <w:szCs w:val="18"/>
        </w:rPr>
        <w:t>Escrito libre bajo protesta de decir verdad, que cuenta con los siguientes registros:</w:t>
      </w:r>
    </w:p>
    <w:p w14:paraId="4F3E696F" w14:textId="77777777" w:rsidR="00D16099" w:rsidRPr="008859BB" w:rsidRDefault="00D16099" w:rsidP="00D16099">
      <w:pPr>
        <w:pStyle w:val="Prrafodelista"/>
        <w:rPr>
          <w:rFonts w:ascii="Montserrat" w:hAnsi="Montserrat" w:cs="Arial"/>
          <w:sz w:val="18"/>
          <w:szCs w:val="18"/>
        </w:rPr>
      </w:pPr>
    </w:p>
    <w:p w14:paraId="0D69D95C" w14:textId="6CB00225" w:rsidR="00B10E78" w:rsidRPr="008859BB" w:rsidRDefault="00B10E78" w:rsidP="00B90266">
      <w:pPr>
        <w:pStyle w:val="Prrafodelista"/>
        <w:jc w:val="both"/>
        <w:rPr>
          <w:rFonts w:ascii="Montserrat" w:hAnsi="Montserrat" w:cs="Arial"/>
          <w:sz w:val="18"/>
          <w:szCs w:val="18"/>
        </w:rPr>
      </w:pPr>
      <w:r w:rsidRPr="008859BB">
        <w:rPr>
          <w:rFonts w:ascii="Montserrat" w:hAnsi="Montserrat" w:cs="Arial"/>
          <w:sz w:val="18"/>
          <w:szCs w:val="18"/>
        </w:rPr>
        <w:t>Registro Federal de Contribuyentes</w:t>
      </w:r>
    </w:p>
    <w:p w14:paraId="30C45592" w14:textId="0A8FB0C9" w:rsidR="00B10E78" w:rsidRPr="008859BB" w:rsidRDefault="00B10E78" w:rsidP="00B90266">
      <w:pPr>
        <w:pStyle w:val="Prrafodelista"/>
        <w:jc w:val="both"/>
        <w:rPr>
          <w:rFonts w:ascii="Montserrat" w:hAnsi="Montserrat" w:cs="Arial"/>
          <w:sz w:val="18"/>
          <w:szCs w:val="18"/>
        </w:rPr>
      </w:pPr>
      <w:r w:rsidRPr="008859BB">
        <w:rPr>
          <w:rFonts w:ascii="Montserrat" w:hAnsi="Montserrat" w:cs="Arial"/>
          <w:sz w:val="18"/>
          <w:szCs w:val="18"/>
        </w:rPr>
        <w:t>Registro Patronal IMSS</w:t>
      </w:r>
    </w:p>
    <w:p w14:paraId="77138FE3" w14:textId="44994B1D" w:rsidR="00B10E78" w:rsidRPr="008859BB" w:rsidRDefault="00B10E78" w:rsidP="00B90266">
      <w:pPr>
        <w:pStyle w:val="Prrafodelista"/>
        <w:jc w:val="both"/>
        <w:rPr>
          <w:rFonts w:ascii="Montserrat" w:hAnsi="Montserrat" w:cs="Arial"/>
          <w:sz w:val="18"/>
          <w:szCs w:val="18"/>
        </w:rPr>
      </w:pPr>
      <w:r w:rsidRPr="008859BB">
        <w:rPr>
          <w:rFonts w:ascii="Montserrat" w:hAnsi="Montserrat" w:cs="Arial"/>
          <w:sz w:val="18"/>
          <w:szCs w:val="18"/>
        </w:rPr>
        <w:lastRenderedPageBreak/>
        <w:t xml:space="preserve">Registro </w:t>
      </w:r>
      <w:r w:rsidR="00B90266" w:rsidRPr="008859BB">
        <w:rPr>
          <w:rFonts w:ascii="Montserrat" w:hAnsi="Montserrat" w:cs="Arial"/>
          <w:sz w:val="18"/>
          <w:szCs w:val="18"/>
        </w:rPr>
        <w:t>INFONAVIT</w:t>
      </w:r>
      <w:r w:rsidRPr="008859BB">
        <w:rPr>
          <w:rFonts w:ascii="Montserrat" w:hAnsi="Montserrat" w:cs="Arial"/>
          <w:sz w:val="18"/>
          <w:szCs w:val="18"/>
        </w:rPr>
        <w:t>.</w:t>
      </w:r>
    </w:p>
    <w:p w14:paraId="77B314A5" w14:textId="77777777" w:rsidR="00D16099" w:rsidRPr="008859BB" w:rsidRDefault="00D16099" w:rsidP="00D16099">
      <w:pPr>
        <w:pStyle w:val="Prrafodelista"/>
        <w:jc w:val="both"/>
        <w:rPr>
          <w:rFonts w:ascii="Montserrat" w:hAnsi="Montserrat" w:cs="Arial"/>
          <w:sz w:val="18"/>
          <w:szCs w:val="18"/>
        </w:rPr>
      </w:pPr>
    </w:p>
    <w:p w14:paraId="4483ED1A" w14:textId="523325C4" w:rsidR="00B10E78" w:rsidRPr="008859BB" w:rsidRDefault="00B10E78" w:rsidP="003779DC">
      <w:pPr>
        <w:pStyle w:val="Prrafodelista"/>
        <w:numPr>
          <w:ilvl w:val="0"/>
          <w:numId w:val="26"/>
        </w:numPr>
        <w:jc w:val="both"/>
        <w:rPr>
          <w:rFonts w:ascii="Montserrat" w:hAnsi="Montserrat" w:cs="Arial"/>
          <w:sz w:val="18"/>
          <w:szCs w:val="18"/>
        </w:rPr>
      </w:pPr>
      <w:r w:rsidRPr="008859BB">
        <w:rPr>
          <w:rFonts w:ascii="Montserrat" w:hAnsi="Montserrat" w:cs="Arial"/>
          <w:sz w:val="18"/>
          <w:szCs w:val="18"/>
        </w:rPr>
        <w:t xml:space="preserve">En el caso de que el </w:t>
      </w:r>
      <w:r w:rsidR="00D0580E">
        <w:rPr>
          <w:rFonts w:ascii="Montserrat" w:hAnsi="Montserrat" w:cs="Arial"/>
          <w:sz w:val="18"/>
          <w:szCs w:val="18"/>
        </w:rPr>
        <w:t>licitante</w:t>
      </w:r>
      <w:r w:rsidRPr="008859BB">
        <w:rPr>
          <w:rFonts w:ascii="Montserrat" w:hAnsi="Montserrat" w:cs="Arial"/>
          <w:sz w:val="18"/>
          <w:szCs w:val="18"/>
        </w:rPr>
        <w:t xml:space="preserve"> no cuente con registro patronal propio, deberá presentar convenio </w:t>
      </w:r>
      <w:r w:rsidR="00CD1F29" w:rsidRPr="008859BB">
        <w:rPr>
          <w:rFonts w:ascii="Montserrat" w:hAnsi="Montserrat" w:cs="Arial"/>
          <w:sz w:val="18"/>
          <w:szCs w:val="18"/>
        </w:rPr>
        <w:t xml:space="preserve">de participación conjunta </w:t>
      </w:r>
      <w:r w:rsidRPr="008859BB">
        <w:rPr>
          <w:rFonts w:ascii="Montserrat" w:hAnsi="Montserrat" w:cs="Arial"/>
          <w:sz w:val="18"/>
          <w:szCs w:val="18"/>
        </w:rPr>
        <w:t>de la empresa que le proporciona el Recu</w:t>
      </w:r>
      <w:r w:rsidR="004F7565" w:rsidRPr="008859BB">
        <w:rPr>
          <w:rFonts w:ascii="Montserrat" w:hAnsi="Montserrat" w:cs="Arial"/>
          <w:sz w:val="18"/>
          <w:szCs w:val="18"/>
        </w:rPr>
        <w:t>rso Humano</w:t>
      </w:r>
      <w:r w:rsidR="00CD1F29" w:rsidRPr="008859BB">
        <w:rPr>
          <w:rFonts w:ascii="Montserrat" w:hAnsi="Montserrat" w:cs="Arial"/>
          <w:sz w:val="18"/>
          <w:szCs w:val="18"/>
        </w:rPr>
        <w:t>.</w:t>
      </w:r>
    </w:p>
    <w:p w14:paraId="386D8575" w14:textId="77777777" w:rsidR="00D16099" w:rsidRPr="008859BB" w:rsidRDefault="00D16099" w:rsidP="00D16099">
      <w:pPr>
        <w:pStyle w:val="Prrafodelista"/>
        <w:rPr>
          <w:rFonts w:ascii="Montserrat" w:hAnsi="Montserrat" w:cs="Arial"/>
          <w:sz w:val="18"/>
          <w:szCs w:val="18"/>
        </w:rPr>
      </w:pPr>
    </w:p>
    <w:p w14:paraId="3B85C9DF" w14:textId="77777777" w:rsidR="003779DC" w:rsidRDefault="004F7565" w:rsidP="003779DC">
      <w:pPr>
        <w:pStyle w:val="Prrafodelista"/>
        <w:numPr>
          <w:ilvl w:val="0"/>
          <w:numId w:val="26"/>
        </w:numPr>
        <w:jc w:val="both"/>
        <w:rPr>
          <w:rFonts w:ascii="Montserrat" w:hAnsi="Montserrat" w:cs="Arial"/>
          <w:sz w:val="18"/>
          <w:szCs w:val="18"/>
        </w:rPr>
      </w:pPr>
      <w:r w:rsidRPr="008859BB">
        <w:rPr>
          <w:rFonts w:ascii="Montserrat" w:hAnsi="Montserrat" w:cs="Arial"/>
          <w:sz w:val="18"/>
          <w:szCs w:val="18"/>
        </w:rPr>
        <w:t xml:space="preserve">En caso de que se presenten proposiciones en forma conjunta, cada una de las personas agrupadas, deberá presentar en forma individual los escritos señalados en este numeral, además del convenio firmado por cada una de las personas que integren la proposición. Conforme al </w:t>
      </w:r>
      <w:r w:rsidRPr="008859BB">
        <w:rPr>
          <w:rFonts w:ascii="Montserrat" w:hAnsi="Montserrat" w:cs="Arial"/>
          <w:b/>
          <w:sz w:val="18"/>
          <w:szCs w:val="18"/>
        </w:rPr>
        <w:t>Anexo Número 03 (tres)</w:t>
      </w:r>
      <w:r w:rsidRPr="008859BB">
        <w:rPr>
          <w:rFonts w:ascii="Montserrat" w:hAnsi="Montserrat" w:cs="Arial"/>
          <w:sz w:val="18"/>
          <w:szCs w:val="18"/>
        </w:rPr>
        <w:t xml:space="preserve">, de la presente </w:t>
      </w:r>
      <w:r w:rsidR="00F7055D" w:rsidRPr="008859BB">
        <w:rPr>
          <w:rFonts w:ascii="Montserrat" w:hAnsi="Montserrat" w:cs="Arial"/>
          <w:sz w:val="18"/>
          <w:szCs w:val="18"/>
        </w:rPr>
        <w:t>convocatoria</w:t>
      </w:r>
      <w:r w:rsidRPr="008859BB">
        <w:rPr>
          <w:rFonts w:ascii="Montserrat" w:hAnsi="Montserrat" w:cs="Arial"/>
          <w:sz w:val="18"/>
          <w:szCs w:val="18"/>
        </w:rPr>
        <w:t>.</w:t>
      </w:r>
    </w:p>
    <w:p w14:paraId="5075CE06" w14:textId="77777777" w:rsidR="003779DC" w:rsidRPr="003779DC" w:rsidRDefault="003779DC" w:rsidP="003779DC">
      <w:pPr>
        <w:pStyle w:val="Prrafodelista"/>
        <w:rPr>
          <w:rFonts w:ascii="Montserrat" w:hAnsi="Montserrat" w:cs="Arial"/>
          <w:sz w:val="18"/>
          <w:szCs w:val="18"/>
        </w:rPr>
      </w:pPr>
    </w:p>
    <w:p w14:paraId="5E7B65BD" w14:textId="169E42CF" w:rsidR="003779DC" w:rsidRPr="003779DC" w:rsidRDefault="003779DC" w:rsidP="003779DC">
      <w:pPr>
        <w:pStyle w:val="Prrafodelista"/>
        <w:numPr>
          <w:ilvl w:val="0"/>
          <w:numId w:val="26"/>
        </w:numPr>
        <w:jc w:val="both"/>
        <w:rPr>
          <w:rFonts w:ascii="Montserrat" w:hAnsi="Montserrat" w:cs="Arial"/>
          <w:sz w:val="18"/>
          <w:szCs w:val="18"/>
        </w:rPr>
      </w:pPr>
      <w:r w:rsidRPr="003779DC">
        <w:rPr>
          <w:rFonts w:ascii="Montserrat" w:hAnsi="Montserrat" w:cs="Arial"/>
          <w:sz w:val="18"/>
          <w:szCs w:val="18"/>
        </w:rPr>
        <w:t>Los participantes, deberán presentar como requisito de participación “Opinión del cumplimiento de Obligaciones en Materia de Seguridad Social” positiva y vigente. La opinión de cumplimiento de obligaciones en materia de seguridad social tendrá una vigencia de 01 día natural a partir del día de su emisión por lo cual la que presente, deberá tener la misma fecha del evento de presentación de propuestas</w:t>
      </w:r>
    </w:p>
    <w:p w14:paraId="0B4EBD15" w14:textId="77777777" w:rsidR="00D16099" w:rsidRPr="008859BB" w:rsidRDefault="00D16099" w:rsidP="00D16099">
      <w:pPr>
        <w:pStyle w:val="Prrafodelista"/>
        <w:rPr>
          <w:rFonts w:ascii="Montserrat" w:hAnsi="Montserrat" w:cs="Arial"/>
          <w:sz w:val="18"/>
          <w:szCs w:val="18"/>
        </w:rPr>
      </w:pPr>
    </w:p>
    <w:p w14:paraId="77B45121" w14:textId="61DAF86A" w:rsidR="0018027D" w:rsidRPr="008859BB" w:rsidRDefault="00EA26AF" w:rsidP="003779DC">
      <w:pPr>
        <w:pStyle w:val="Prrafodelista"/>
        <w:numPr>
          <w:ilvl w:val="0"/>
          <w:numId w:val="26"/>
        </w:numPr>
        <w:jc w:val="both"/>
        <w:rPr>
          <w:rFonts w:ascii="Montserrat" w:hAnsi="Montserrat" w:cs="Arial"/>
          <w:sz w:val="18"/>
          <w:szCs w:val="18"/>
        </w:rPr>
      </w:pPr>
      <w:r w:rsidRPr="008859BB">
        <w:rPr>
          <w:rFonts w:ascii="Montserrat" w:hAnsi="Montserrat" w:cs="Arial"/>
          <w:sz w:val="18"/>
          <w:szCs w:val="18"/>
        </w:rPr>
        <w:t xml:space="preserve">Los </w:t>
      </w:r>
      <w:r w:rsidR="00D0580E">
        <w:rPr>
          <w:rFonts w:ascii="Montserrat" w:hAnsi="Montserrat" w:cs="Arial"/>
          <w:sz w:val="18"/>
          <w:szCs w:val="18"/>
        </w:rPr>
        <w:t>licitante</w:t>
      </w:r>
      <w:r w:rsidRPr="008859BB">
        <w:rPr>
          <w:rFonts w:ascii="Montserrat" w:hAnsi="Montserrat" w:cs="Arial"/>
          <w:sz w:val="18"/>
          <w:szCs w:val="18"/>
        </w:rPr>
        <w:t>s, deberán presentar como requisito de participación</w:t>
      </w:r>
      <w:r w:rsidR="00B10E78" w:rsidRPr="008859BB">
        <w:rPr>
          <w:rFonts w:ascii="Montserrat" w:hAnsi="Montserrat" w:cs="Arial"/>
          <w:sz w:val="18"/>
          <w:szCs w:val="18"/>
        </w:rPr>
        <w:t xml:space="preserve"> “Opinión del cumplimiento de sus Obligaciones Fiscales ante el SAT” </w:t>
      </w:r>
      <w:r w:rsidRPr="008859BB">
        <w:rPr>
          <w:rFonts w:ascii="Montserrat" w:hAnsi="Montserrat" w:cs="Arial"/>
          <w:sz w:val="18"/>
          <w:szCs w:val="18"/>
        </w:rPr>
        <w:t>positiva y vigente</w:t>
      </w:r>
    </w:p>
    <w:p w14:paraId="650EF911" w14:textId="77777777" w:rsidR="004D3910" w:rsidRPr="008859BB" w:rsidRDefault="004D3910" w:rsidP="004D3910">
      <w:pPr>
        <w:pStyle w:val="Prrafodelista"/>
        <w:rPr>
          <w:rFonts w:ascii="Montserrat" w:hAnsi="Montserrat" w:cs="Arial"/>
          <w:sz w:val="18"/>
          <w:szCs w:val="18"/>
        </w:rPr>
      </w:pPr>
    </w:p>
    <w:p w14:paraId="5B994FC1" w14:textId="1BFDD95C" w:rsidR="0018027D" w:rsidRPr="008859BB" w:rsidRDefault="0018027D" w:rsidP="003779DC">
      <w:pPr>
        <w:pStyle w:val="Prrafodelista"/>
        <w:numPr>
          <w:ilvl w:val="0"/>
          <w:numId w:val="26"/>
        </w:numPr>
        <w:jc w:val="both"/>
        <w:rPr>
          <w:rFonts w:ascii="Montserrat" w:hAnsi="Montserrat" w:cs="Arial"/>
          <w:sz w:val="18"/>
          <w:szCs w:val="18"/>
        </w:rPr>
      </w:pPr>
      <w:r w:rsidRPr="008859BB">
        <w:rPr>
          <w:rFonts w:ascii="Montserrat" w:hAnsi="Montserrat" w:cs="Arial"/>
          <w:sz w:val="18"/>
          <w:szCs w:val="18"/>
        </w:rPr>
        <w:t xml:space="preserve">Constancia de situación fiscal emitida por </w:t>
      </w:r>
      <w:r w:rsidR="009D79C6" w:rsidRPr="008859BB">
        <w:rPr>
          <w:rFonts w:ascii="Montserrat" w:hAnsi="Montserrat" w:cs="Arial"/>
          <w:sz w:val="18"/>
          <w:szCs w:val="18"/>
        </w:rPr>
        <w:t>el INFONAVIT</w:t>
      </w:r>
      <w:r w:rsidRPr="008859BB">
        <w:rPr>
          <w:rFonts w:ascii="Montserrat" w:hAnsi="Montserrat" w:cs="Arial"/>
          <w:sz w:val="18"/>
          <w:szCs w:val="18"/>
        </w:rPr>
        <w:t xml:space="preserve">, con fundamento en el artículo 16 fracción XIX de la Ley del Instituto del Fondo Nacional de la Vivienda para los trabajadores, mediante resolución RCA-5789-01/17, </w:t>
      </w:r>
      <w:r w:rsidR="00D16099" w:rsidRPr="008859BB">
        <w:rPr>
          <w:rFonts w:ascii="Montserrat" w:hAnsi="Montserrat" w:cs="Arial"/>
          <w:sz w:val="18"/>
          <w:szCs w:val="18"/>
        </w:rPr>
        <w:t>publicado en</w:t>
      </w:r>
      <w:r w:rsidR="000600C8" w:rsidRPr="008859BB">
        <w:rPr>
          <w:rFonts w:ascii="Montserrat" w:hAnsi="Montserrat" w:cs="Arial"/>
          <w:sz w:val="18"/>
          <w:szCs w:val="18"/>
        </w:rPr>
        <w:t xml:space="preserve"> el DOF el 25 de enero del 2017, vigente y positiva.</w:t>
      </w:r>
    </w:p>
    <w:p w14:paraId="3188FEE0" w14:textId="77777777" w:rsidR="004D3910" w:rsidRPr="008859BB" w:rsidRDefault="004D3910" w:rsidP="004D3910">
      <w:pPr>
        <w:pStyle w:val="Prrafodelista"/>
        <w:rPr>
          <w:rFonts w:ascii="Montserrat" w:hAnsi="Montserrat" w:cs="Arial"/>
          <w:sz w:val="18"/>
          <w:szCs w:val="18"/>
        </w:rPr>
      </w:pPr>
    </w:p>
    <w:p w14:paraId="23958731" w14:textId="58FF20A7" w:rsidR="0018027D" w:rsidRPr="008859BB" w:rsidRDefault="00E4229A" w:rsidP="003779DC">
      <w:pPr>
        <w:pStyle w:val="Prrafodelista"/>
        <w:numPr>
          <w:ilvl w:val="0"/>
          <w:numId w:val="26"/>
        </w:numPr>
        <w:jc w:val="both"/>
        <w:rPr>
          <w:rFonts w:ascii="Montserrat" w:hAnsi="Montserrat" w:cs="Arial"/>
          <w:sz w:val="18"/>
          <w:szCs w:val="18"/>
        </w:rPr>
      </w:pPr>
      <w:r w:rsidRPr="008859BB">
        <w:rPr>
          <w:rFonts w:ascii="Montserrat" w:hAnsi="Montserrat" w:cs="Arial"/>
          <w:sz w:val="18"/>
          <w:szCs w:val="18"/>
        </w:rPr>
        <w:t xml:space="preserve">Carta bajo protesta de decir verdad, que de resultar ganador contara con número telefónico </w:t>
      </w:r>
      <w:r w:rsidR="008F744C" w:rsidRPr="008859BB">
        <w:rPr>
          <w:rFonts w:ascii="Montserrat" w:hAnsi="Montserrat" w:cs="Arial"/>
          <w:sz w:val="18"/>
          <w:szCs w:val="18"/>
        </w:rPr>
        <w:t xml:space="preserve">de servicio urgente las 24 horas, </w:t>
      </w:r>
      <w:r w:rsidRPr="008859BB">
        <w:rPr>
          <w:rFonts w:ascii="Montserrat" w:hAnsi="Montserrat" w:cs="Arial"/>
          <w:sz w:val="18"/>
          <w:szCs w:val="18"/>
        </w:rPr>
        <w:t xml:space="preserve">para garantizar la continuidad ante cualquier eventualidad. </w:t>
      </w:r>
      <w:r w:rsidRPr="008859BB">
        <w:rPr>
          <w:rFonts w:ascii="Montserrat" w:hAnsi="Montserrat" w:cs="Arial"/>
          <w:b/>
          <w:sz w:val="18"/>
          <w:szCs w:val="18"/>
        </w:rPr>
        <w:t>Anexo Numero 09 (nueve)</w:t>
      </w:r>
      <w:r w:rsidRPr="008859BB">
        <w:rPr>
          <w:rFonts w:ascii="Montserrat" w:hAnsi="Montserrat" w:cs="Arial"/>
          <w:sz w:val="18"/>
          <w:szCs w:val="18"/>
        </w:rPr>
        <w:t xml:space="preserve">, de la presente </w:t>
      </w:r>
      <w:r w:rsidR="00F7055D" w:rsidRPr="008859BB">
        <w:rPr>
          <w:rFonts w:ascii="Montserrat" w:hAnsi="Montserrat" w:cs="Arial"/>
          <w:sz w:val="18"/>
          <w:szCs w:val="18"/>
        </w:rPr>
        <w:t>convocatoria</w:t>
      </w:r>
      <w:r w:rsidRPr="008859BB">
        <w:rPr>
          <w:rFonts w:ascii="Montserrat" w:hAnsi="Montserrat" w:cs="Arial"/>
          <w:sz w:val="18"/>
          <w:szCs w:val="18"/>
        </w:rPr>
        <w:t>.</w:t>
      </w:r>
    </w:p>
    <w:p w14:paraId="355D0702" w14:textId="77777777" w:rsidR="004D3910" w:rsidRPr="008859BB" w:rsidRDefault="004D3910" w:rsidP="004D3910">
      <w:pPr>
        <w:pStyle w:val="Prrafodelista"/>
        <w:rPr>
          <w:rFonts w:ascii="Montserrat" w:hAnsi="Montserrat" w:cs="Arial"/>
          <w:sz w:val="18"/>
          <w:szCs w:val="18"/>
        </w:rPr>
      </w:pPr>
    </w:p>
    <w:p w14:paraId="3A7021BE" w14:textId="1BB7C08B" w:rsidR="0018027D" w:rsidRPr="008859BB" w:rsidRDefault="008547DE" w:rsidP="003779DC">
      <w:pPr>
        <w:pStyle w:val="Prrafodelista"/>
        <w:numPr>
          <w:ilvl w:val="0"/>
          <w:numId w:val="26"/>
        </w:numPr>
        <w:jc w:val="both"/>
        <w:rPr>
          <w:rFonts w:ascii="Montserrat" w:hAnsi="Montserrat" w:cs="Arial"/>
          <w:sz w:val="18"/>
          <w:szCs w:val="18"/>
        </w:rPr>
      </w:pPr>
      <w:r w:rsidRPr="008859BB">
        <w:rPr>
          <w:rFonts w:ascii="Montserrat" w:hAnsi="Montserrat" w:cs="Arial"/>
          <w:sz w:val="18"/>
          <w:szCs w:val="18"/>
        </w:rPr>
        <w:t>Escrito “Bajo Protesta de Decir Verdad”, en el que el licitante manifiesta que los precios que se presentan en su propuesta económica no se cotizan en condiciones de prácticas desleales de comercio Nacional en su modalidad de discriminación de precios o subsidios.</w:t>
      </w:r>
    </w:p>
    <w:p w14:paraId="1C954B73" w14:textId="77777777" w:rsidR="004D3910" w:rsidRPr="008859BB" w:rsidRDefault="004D3910" w:rsidP="004D3910">
      <w:pPr>
        <w:pStyle w:val="Prrafodelista"/>
        <w:rPr>
          <w:rFonts w:ascii="Montserrat" w:hAnsi="Montserrat" w:cs="Arial"/>
          <w:sz w:val="18"/>
          <w:szCs w:val="18"/>
        </w:rPr>
      </w:pPr>
    </w:p>
    <w:p w14:paraId="7ACB3FAD" w14:textId="3692822B" w:rsidR="0018027D" w:rsidRPr="008859BB" w:rsidRDefault="008547DE" w:rsidP="003779DC">
      <w:pPr>
        <w:pStyle w:val="Prrafodelista"/>
        <w:numPr>
          <w:ilvl w:val="0"/>
          <w:numId w:val="26"/>
        </w:numPr>
        <w:jc w:val="both"/>
        <w:rPr>
          <w:rFonts w:ascii="Montserrat" w:hAnsi="Montserrat" w:cs="Arial"/>
          <w:sz w:val="18"/>
          <w:szCs w:val="18"/>
        </w:rPr>
      </w:pPr>
      <w:r w:rsidRPr="008859BB">
        <w:rPr>
          <w:rFonts w:ascii="Montserrat" w:hAnsi="Montserrat" w:cs="Arial"/>
          <w:sz w:val="18"/>
          <w:szCs w:val="18"/>
        </w:rPr>
        <w:t xml:space="preserve">Escrito libre y bajo protesta de decir verdad de que cuenta con la experiencia, infraestructura técnica, humana, material, financiera y administrativa suficiente para proporcionar </w:t>
      </w:r>
      <w:r w:rsidR="007A3273">
        <w:rPr>
          <w:rFonts w:ascii="Montserrat" w:hAnsi="Montserrat" w:cs="Arial"/>
          <w:sz w:val="18"/>
          <w:szCs w:val="18"/>
        </w:rPr>
        <w:t>los bienes</w:t>
      </w:r>
      <w:r w:rsidRPr="008859BB">
        <w:rPr>
          <w:rFonts w:ascii="Montserrat" w:hAnsi="Montserrat" w:cs="Arial"/>
          <w:sz w:val="18"/>
          <w:szCs w:val="18"/>
        </w:rPr>
        <w:t xml:space="preserve">, en forma continua y permanente. </w:t>
      </w:r>
    </w:p>
    <w:p w14:paraId="0083605E" w14:textId="77777777" w:rsidR="004D3910" w:rsidRPr="008859BB" w:rsidRDefault="004D3910" w:rsidP="004D3910">
      <w:pPr>
        <w:pStyle w:val="Prrafodelista"/>
        <w:rPr>
          <w:rFonts w:ascii="Montserrat" w:hAnsi="Montserrat" w:cs="Arial"/>
          <w:sz w:val="18"/>
          <w:szCs w:val="18"/>
        </w:rPr>
      </w:pPr>
    </w:p>
    <w:p w14:paraId="6256BEE4" w14:textId="22824F46" w:rsidR="00A24B49" w:rsidRPr="008859BB" w:rsidRDefault="00EA26AF" w:rsidP="003779DC">
      <w:pPr>
        <w:pStyle w:val="Prrafodelista"/>
        <w:numPr>
          <w:ilvl w:val="0"/>
          <w:numId w:val="26"/>
        </w:numPr>
        <w:jc w:val="both"/>
        <w:rPr>
          <w:rFonts w:ascii="Montserrat" w:hAnsi="Montserrat" w:cs="Arial"/>
          <w:sz w:val="18"/>
          <w:szCs w:val="18"/>
        </w:rPr>
      </w:pPr>
      <w:r w:rsidRPr="008859BB">
        <w:rPr>
          <w:rFonts w:ascii="Montserrat" w:hAnsi="Montserrat"/>
          <w:bCs/>
          <w:sz w:val="18"/>
          <w:szCs w:val="18"/>
        </w:rPr>
        <w:t xml:space="preserve">Copia simple de los documentos indicados en </w:t>
      </w:r>
      <w:r w:rsidR="008F744C" w:rsidRPr="008859BB">
        <w:rPr>
          <w:rFonts w:ascii="Montserrat" w:hAnsi="Montserrat"/>
          <w:bCs/>
          <w:sz w:val="18"/>
          <w:szCs w:val="18"/>
        </w:rPr>
        <w:t xml:space="preserve">el </w:t>
      </w:r>
      <w:r w:rsidRPr="008859BB">
        <w:rPr>
          <w:rFonts w:ascii="Montserrat" w:hAnsi="Montserrat"/>
          <w:bCs/>
          <w:sz w:val="18"/>
          <w:szCs w:val="18"/>
        </w:rPr>
        <w:t xml:space="preserve">numeral </w:t>
      </w:r>
      <w:r w:rsidRPr="008859BB">
        <w:rPr>
          <w:rFonts w:ascii="Montserrat" w:hAnsi="Montserrat"/>
          <w:b/>
          <w:bCs/>
          <w:sz w:val="18"/>
          <w:szCs w:val="18"/>
        </w:rPr>
        <w:t>2.2</w:t>
      </w:r>
      <w:r w:rsidRPr="008859BB">
        <w:rPr>
          <w:rFonts w:ascii="Montserrat" w:hAnsi="Montserrat"/>
          <w:bCs/>
          <w:sz w:val="18"/>
          <w:szCs w:val="18"/>
        </w:rPr>
        <w:t xml:space="preserve">, de la presente </w:t>
      </w:r>
      <w:r w:rsidR="00F7055D" w:rsidRPr="008859BB">
        <w:rPr>
          <w:rFonts w:ascii="Montserrat" w:hAnsi="Montserrat"/>
          <w:bCs/>
          <w:sz w:val="18"/>
          <w:szCs w:val="18"/>
        </w:rPr>
        <w:t>convocatoria</w:t>
      </w:r>
      <w:r w:rsidRPr="008859BB">
        <w:rPr>
          <w:rFonts w:ascii="Montserrat" w:hAnsi="Montserrat"/>
          <w:bCs/>
          <w:sz w:val="18"/>
          <w:szCs w:val="18"/>
        </w:rPr>
        <w:t>.</w:t>
      </w:r>
    </w:p>
    <w:p w14:paraId="233F175C" w14:textId="77777777" w:rsidR="004D3910" w:rsidRPr="008859BB" w:rsidRDefault="004D3910" w:rsidP="004D3910">
      <w:pPr>
        <w:pStyle w:val="Prrafodelista"/>
        <w:rPr>
          <w:rFonts w:ascii="Montserrat" w:hAnsi="Montserrat" w:cs="Arial"/>
          <w:sz w:val="18"/>
          <w:szCs w:val="18"/>
        </w:rPr>
      </w:pPr>
    </w:p>
    <w:p w14:paraId="34E61229" w14:textId="3B505581" w:rsidR="003B2F20" w:rsidRPr="008859BB" w:rsidRDefault="00A24B49" w:rsidP="003779DC">
      <w:pPr>
        <w:pStyle w:val="Prrafodelista"/>
        <w:numPr>
          <w:ilvl w:val="0"/>
          <w:numId w:val="26"/>
        </w:numPr>
        <w:tabs>
          <w:tab w:val="left" w:pos="709"/>
        </w:tabs>
        <w:jc w:val="both"/>
        <w:rPr>
          <w:rFonts w:ascii="Montserrat" w:hAnsi="Montserrat" w:cs="Arial"/>
          <w:sz w:val="18"/>
          <w:szCs w:val="18"/>
        </w:rPr>
      </w:pPr>
      <w:r w:rsidRPr="008859BB">
        <w:rPr>
          <w:rFonts w:ascii="Montserrat" w:hAnsi="Montserrat" w:cs="Arial"/>
          <w:sz w:val="18"/>
          <w:szCs w:val="18"/>
        </w:rPr>
        <w:t xml:space="preserve">Escrito bajo protesta de decir verdad, en formato libre, donde manifieste que no se desempeña empleo, cargo o comisión en el servicio público, o en su caso que a pesar de desempeñarlo, con la formalización de la presente </w:t>
      </w:r>
      <w:r w:rsidR="00F7055D" w:rsidRPr="008859BB">
        <w:rPr>
          <w:rFonts w:ascii="Montserrat" w:hAnsi="Montserrat" w:cs="Arial"/>
          <w:sz w:val="18"/>
          <w:szCs w:val="18"/>
        </w:rPr>
        <w:t>convocatoria</w:t>
      </w:r>
      <w:r w:rsidRPr="008859BB">
        <w:rPr>
          <w:rFonts w:ascii="Montserrat" w:hAnsi="Montserrat" w:cs="Arial"/>
          <w:sz w:val="18"/>
          <w:szCs w:val="18"/>
        </w:rPr>
        <w:t>, no se actualiza un conflicto de interés.</w:t>
      </w:r>
    </w:p>
    <w:p w14:paraId="0832A18F" w14:textId="77777777" w:rsidR="004D3910" w:rsidRPr="008859BB" w:rsidRDefault="004D3910" w:rsidP="004D3910">
      <w:pPr>
        <w:pStyle w:val="Prrafodelista"/>
        <w:rPr>
          <w:rFonts w:ascii="Montserrat" w:hAnsi="Montserrat" w:cs="Arial"/>
          <w:sz w:val="18"/>
          <w:szCs w:val="18"/>
        </w:rPr>
      </w:pPr>
    </w:p>
    <w:p w14:paraId="647B2E5F" w14:textId="7BC9C0C8" w:rsidR="0022389E" w:rsidRPr="008859BB" w:rsidRDefault="00B10E78" w:rsidP="003779DC">
      <w:pPr>
        <w:pStyle w:val="Prrafodelista"/>
        <w:numPr>
          <w:ilvl w:val="0"/>
          <w:numId w:val="26"/>
        </w:numPr>
        <w:tabs>
          <w:tab w:val="left" w:pos="709"/>
        </w:tabs>
        <w:jc w:val="both"/>
        <w:rPr>
          <w:rFonts w:ascii="Montserrat" w:hAnsi="Montserrat" w:cs="Arial"/>
          <w:sz w:val="18"/>
          <w:szCs w:val="18"/>
          <w:lang w:val="es-ES_tradnl"/>
        </w:rPr>
      </w:pPr>
      <w:r w:rsidRPr="008859BB">
        <w:rPr>
          <w:rFonts w:ascii="Montserrat" w:hAnsi="Montserrat" w:cs="Arial"/>
          <w:sz w:val="18"/>
          <w:szCs w:val="18"/>
        </w:rPr>
        <w:t xml:space="preserve">La proposición técnica deberá contener </w:t>
      </w:r>
      <w:r w:rsidRPr="008859BB">
        <w:rPr>
          <w:rFonts w:ascii="Montserrat" w:hAnsi="Montserrat" w:cs="Arial"/>
          <w:sz w:val="18"/>
          <w:szCs w:val="18"/>
          <w:lang w:val="es-ES_tradnl"/>
        </w:rPr>
        <w:t>Descripción</w:t>
      </w:r>
      <w:r w:rsidRPr="008859BB">
        <w:rPr>
          <w:rFonts w:ascii="Montserrat" w:hAnsi="Montserrat" w:cs="Arial"/>
          <w:sz w:val="18"/>
          <w:szCs w:val="18"/>
        </w:rPr>
        <w:t xml:space="preserve"> </w:t>
      </w:r>
      <w:r w:rsidRPr="008859BB">
        <w:rPr>
          <w:rFonts w:ascii="Montserrat" w:hAnsi="Montserrat" w:cs="Arial"/>
          <w:sz w:val="18"/>
          <w:szCs w:val="18"/>
          <w:lang w:val="es-ES_tradnl"/>
        </w:rPr>
        <w:t xml:space="preserve">amplia y detallada del </w:t>
      </w:r>
      <w:r w:rsidR="00705DE3" w:rsidRPr="008859BB">
        <w:rPr>
          <w:rFonts w:ascii="Montserrat" w:hAnsi="Montserrat" w:cs="Arial"/>
          <w:sz w:val="18"/>
          <w:szCs w:val="18"/>
          <w:lang w:val="es-ES_tradnl"/>
        </w:rPr>
        <w:t xml:space="preserve">objeto de la licitación </w:t>
      </w:r>
      <w:r w:rsidRPr="008859BB">
        <w:rPr>
          <w:rFonts w:ascii="Montserrat" w:hAnsi="Montserrat" w:cs="Arial"/>
          <w:sz w:val="18"/>
          <w:szCs w:val="18"/>
          <w:lang w:val="es-ES_tradnl"/>
        </w:rPr>
        <w:t xml:space="preserve">ofertado, cumpliendo estrictamente con lo señalado en </w:t>
      </w:r>
      <w:bookmarkStart w:id="15" w:name="_Toc462062970"/>
      <w:r w:rsidR="00B01D19" w:rsidRPr="008859BB">
        <w:rPr>
          <w:rFonts w:ascii="Montserrat" w:hAnsi="Montserrat" w:cs="Arial"/>
          <w:b/>
          <w:sz w:val="18"/>
          <w:szCs w:val="18"/>
        </w:rPr>
        <w:t>Anexo 1</w:t>
      </w:r>
      <w:r w:rsidR="00B01D19">
        <w:rPr>
          <w:rFonts w:ascii="Montserrat" w:hAnsi="Montserrat" w:cs="Arial"/>
          <w:b/>
          <w:sz w:val="18"/>
          <w:szCs w:val="18"/>
        </w:rPr>
        <w:t>,</w:t>
      </w:r>
      <w:r w:rsidR="00B01D19" w:rsidRPr="008859BB">
        <w:rPr>
          <w:rFonts w:ascii="Montserrat" w:hAnsi="Montserrat" w:cs="Arial"/>
          <w:b/>
          <w:sz w:val="18"/>
          <w:szCs w:val="18"/>
        </w:rPr>
        <w:t xml:space="preserve"> Anexo Técnico</w:t>
      </w:r>
      <w:r w:rsidR="00B01D19" w:rsidRPr="008859BB">
        <w:rPr>
          <w:rFonts w:ascii="Montserrat" w:hAnsi="Montserrat" w:cs="Arial"/>
          <w:sz w:val="18"/>
          <w:szCs w:val="18"/>
        </w:rPr>
        <w:t xml:space="preserve"> </w:t>
      </w:r>
      <w:r w:rsidR="00B01D19" w:rsidRPr="00535008">
        <w:rPr>
          <w:rFonts w:ascii="Montserrat" w:hAnsi="Montserrat" w:cs="Arial"/>
          <w:b/>
          <w:sz w:val="18"/>
          <w:szCs w:val="18"/>
        </w:rPr>
        <w:t>PARTIDA 1</w:t>
      </w:r>
      <w:r w:rsidR="00B01D19">
        <w:rPr>
          <w:rFonts w:ascii="Montserrat" w:hAnsi="Montserrat" w:cs="Arial"/>
          <w:b/>
          <w:sz w:val="18"/>
          <w:szCs w:val="18"/>
        </w:rPr>
        <w:t>,</w:t>
      </w:r>
      <w:r w:rsidR="00B01D19">
        <w:rPr>
          <w:rFonts w:ascii="Montserrat" w:hAnsi="Montserrat" w:cs="Arial"/>
          <w:sz w:val="18"/>
          <w:szCs w:val="18"/>
        </w:rPr>
        <w:t xml:space="preserve"> </w:t>
      </w:r>
      <w:r w:rsidR="00B01D19" w:rsidRPr="00535008">
        <w:rPr>
          <w:rFonts w:ascii="Montserrat" w:hAnsi="Montserrat" w:cs="Arial"/>
          <w:b/>
          <w:sz w:val="18"/>
          <w:szCs w:val="18"/>
        </w:rPr>
        <w:t>PARTIDA 2</w:t>
      </w:r>
      <w:r w:rsidR="00B01D19">
        <w:rPr>
          <w:rFonts w:ascii="Montserrat" w:hAnsi="Montserrat" w:cs="Arial"/>
          <w:b/>
          <w:sz w:val="18"/>
          <w:szCs w:val="18"/>
        </w:rPr>
        <w:t>, PARTIDA 3, PARTIDA 4, PARTIDA 5, P</w:t>
      </w:r>
      <w:r w:rsidR="00EE56A8">
        <w:rPr>
          <w:rFonts w:ascii="Montserrat" w:hAnsi="Montserrat" w:cs="Arial"/>
          <w:b/>
          <w:sz w:val="18"/>
          <w:szCs w:val="18"/>
        </w:rPr>
        <w:t xml:space="preserve">ARTIDA 6, PARTIDA 7, PARTIDA 8, </w:t>
      </w:r>
      <w:r w:rsidR="00B01D19">
        <w:rPr>
          <w:rFonts w:ascii="Montserrat" w:hAnsi="Montserrat" w:cs="Arial"/>
          <w:b/>
          <w:sz w:val="18"/>
          <w:szCs w:val="18"/>
        </w:rPr>
        <w:t xml:space="preserve"> PARTIDA 9</w:t>
      </w:r>
      <w:r w:rsidR="00EE56A8">
        <w:rPr>
          <w:rFonts w:ascii="Montserrat" w:hAnsi="Montserrat" w:cs="Arial"/>
          <w:b/>
          <w:sz w:val="18"/>
          <w:szCs w:val="18"/>
        </w:rPr>
        <w:t>, PARTIDA 10 y PARTIDA 11</w:t>
      </w:r>
      <w:r w:rsidR="00B01D19">
        <w:rPr>
          <w:rFonts w:ascii="Montserrat" w:hAnsi="Montserrat" w:cs="Arial"/>
          <w:sz w:val="18"/>
          <w:szCs w:val="18"/>
        </w:rPr>
        <w:t xml:space="preserve"> </w:t>
      </w:r>
      <w:r w:rsidR="003107D4">
        <w:rPr>
          <w:rFonts w:ascii="Montserrat" w:hAnsi="Montserrat" w:cs="Arial"/>
          <w:b/>
          <w:sz w:val="18"/>
          <w:szCs w:val="18"/>
        </w:rPr>
        <w:t xml:space="preserve"> </w:t>
      </w:r>
      <w:r w:rsidR="005A121A">
        <w:rPr>
          <w:rFonts w:ascii="Montserrat" w:hAnsi="Montserrat" w:cs="Arial"/>
          <w:bCs/>
          <w:sz w:val="18"/>
          <w:szCs w:val="18"/>
        </w:rPr>
        <w:t>mismas que se encuentran adjuntas a la presente convocatoria</w:t>
      </w:r>
      <w:r w:rsidR="0022389E" w:rsidRPr="005A121A">
        <w:rPr>
          <w:rFonts w:ascii="Montserrat" w:hAnsi="Montserrat" w:cs="Arial"/>
          <w:bCs/>
          <w:sz w:val="18"/>
          <w:szCs w:val="18"/>
        </w:rPr>
        <w:t>.</w:t>
      </w:r>
    </w:p>
    <w:p w14:paraId="64AEE3BA" w14:textId="77777777" w:rsidR="0022389E" w:rsidRPr="008859BB" w:rsidRDefault="0022389E" w:rsidP="0022389E">
      <w:pPr>
        <w:pStyle w:val="Prrafodelista"/>
        <w:rPr>
          <w:rFonts w:ascii="Montserrat" w:hAnsi="Montserrat" w:cs="Arial"/>
          <w:sz w:val="18"/>
          <w:szCs w:val="18"/>
          <w:lang w:val="es-ES_tradnl"/>
        </w:rPr>
      </w:pPr>
    </w:p>
    <w:p w14:paraId="4A13161A" w14:textId="5C971485" w:rsidR="005B0AC9" w:rsidRPr="008859BB" w:rsidRDefault="005B0AC9" w:rsidP="003779DC">
      <w:pPr>
        <w:pStyle w:val="Prrafodelista"/>
        <w:numPr>
          <w:ilvl w:val="0"/>
          <w:numId w:val="26"/>
        </w:numPr>
        <w:tabs>
          <w:tab w:val="left" w:pos="709"/>
        </w:tabs>
        <w:jc w:val="both"/>
        <w:rPr>
          <w:rFonts w:ascii="Montserrat" w:hAnsi="Montserrat" w:cs="Arial"/>
          <w:sz w:val="18"/>
          <w:szCs w:val="18"/>
          <w:lang w:val="es-ES_tradnl"/>
        </w:rPr>
      </w:pPr>
      <w:r w:rsidRPr="008859BB">
        <w:rPr>
          <w:rFonts w:ascii="Montserrat" w:hAnsi="Montserrat" w:cs="Arial"/>
          <w:sz w:val="18"/>
          <w:szCs w:val="18"/>
          <w:lang w:val="es-ES_tradnl"/>
        </w:rPr>
        <w:t xml:space="preserve">licencia municipal vigente, o permiso de funcionamiento vigente del uso de suelo, expedida(s) por el gobierno federal, estatal y/o municipal del lugar donde se encuentre localizada la ubicación del licitante. esto para contar con la certeza de que el </w:t>
      </w:r>
      <w:r w:rsidR="00D0580E">
        <w:rPr>
          <w:rFonts w:ascii="Montserrat" w:hAnsi="Montserrat" w:cs="Arial"/>
          <w:sz w:val="18"/>
          <w:szCs w:val="18"/>
          <w:lang w:val="es-ES_tradnl"/>
        </w:rPr>
        <w:t>licitante</w:t>
      </w:r>
      <w:r w:rsidRPr="008859BB">
        <w:rPr>
          <w:rFonts w:ascii="Montserrat" w:hAnsi="Montserrat" w:cs="Arial"/>
          <w:sz w:val="18"/>
          <w:szCs w:val="18"/>
          <w:lang w:val="es-ES_tradnl"/>
        </w:rPr>
        <w:t xml:space="preserve"> se encuentre debidamente establecido y realice el cumplimiento de sus </w:t>
      </w:r>
      <w:r w:rsidR="0022389E" w:rsidRPr="008859BB">
        <w:rPr>
          <w:rFonts w:ascii="Montserrat" w:hAnsi="Montserrat" w:cs="Arial"/>
          <w:sz w:val="18"/>
          <w:szCs w:val="18"/>
          <w:lang w:val="es-ES_tradnl"/>
        </w:rPr>
        <w:t>obligaciones</w:t>
      </w:r>
      <w:r w:rsidRPr="008859BB">
        <w:rPr>
          <w:rFonts w:ascii="Montserrat" w:hAnsi="Montserrat" w:cs="Arial"/>
          <w:sz w:val="18"/>
          <w:szCs w:val="18"/>
          <w:lang w:val="es-ES_tradnl"/>
        </w:rPr>
        <w:t xml:space="preserve"> municipales.</w:t>
      </w:r>
    </w:p>
    <w:p w14:paraId="5943B3EB" w14:textId="22BE46B3" w:rsidR="005B0AC9" w:rsidRPr="008859BB" w:rsidRDefault="005B0AC9" w:rsidP="00D16099">
      <w:pPr>
        <w:pStyle w:val="Ttulo2"/>
        <w:numPr>
          <w:ilvl w:val="0"/>
          <w:numId w:val="0"/>
        </w:numPr>
        <w:spacing w:before="0" w:after="0"/>
        <w:jc w:val="both"/>
        <w:rPr>
          <w:rFonts w:ascii="Montserrat" w:hAnsi="Montserrat" w:cs="Arial"/>
          <w:b w:val="0"/>
          <w:i w:val="0"/>
          <w:sz w:val="18"/>
          <w:szCs w:val="18"/>
          <w:lang w:val="es-ES_tradnl"/>
        </w:rPr>
      </w:pPr>
    </w:p>
    <w:p w14:paraId="5348CCAE" w14:textId="12145870" w:rsidR="005B0AC9" w:rsidRPr="008859BB" w:rsidRDefault="004D3910" w:rsidP="003779DC">
      <w:pPr>
        <w:pStyle w:val="Ttulo2"/>
        <w:numPr>
          <w:ilvl w:val="0"/>
          <w:numId w:val="26"/>
        </w:numPr>
        <w:spacing w:before="0" w:after="0"/>
        <w:jc w:val="both"/>
        <w:rPr>
          <w:rFonts w:ascii="Montserrat" w:hAnsi="Montserrat" w:cs="Arial"/>
          <w:b w:val="0"/>
          <w:i w:val="0"/>
          <w:sz w:val="18"/>
          <w:szCs w:val="18"/>
        </w:rPr>
      </w:pPr>
      <w:r w:rsidRPr="008859BB">
        <w:rPr>
          <w:rFonts w:ascii="Montserrat" w:hAnsi="Montserrat" w:cs="Arial"/>
          <w:b w:val="0"/>
          <w:i w:val="0"/>
          <w:sz w:val="18"/>
          <w:szCs w:val="18"/>
        </w:rPr>
        <w:t>E</w:t>
      </w:r>
      <w:r w:rsidR="005B0AC9" w:rsidRPr="008859BB">
        <w:rPr>
          <w:rFonts w:ascii="Montserrat" w:hAnsi="Montserrat" w:cs="Arial"/>
          <w:b w:val="0"/>
          <w:i w:val="0"/>
          <w:sz w:val="18"/>
          <w:szCs w:val="18"/>
        </w:rPr>
        <w:t>scrito “bajo protesta de decir verdad”, en el que el licitante manifiesta que los precios que se presentan en su propuesta económica no se cotizan en condiciones de prácticas desleales de comercio nacional en su modalidad de discriminación de precios o subsidios.</w:t>
      </w:r>
    </w:p>
    <w:p w14:paraId="2AE10D2C" w14:textId="77777777" w:rsidR="005B0AC9" w:rsidRPr="008859BB" w:rsidRDefault="005B0AC9" w:rsidP="004D3910">
      <w:pPr>
        <w:pStyle w:val="Ttulo2"/>
        <w:numPr>
          <w:ilvl w:val="0"/>
          <w:numId w:val="0"/>
        </w:numPr>
        <w:spacing w:before="0" w:after="0"/>
        <w:jc w:val="both"/>
        <w:rPr>
          <w:rFonts w:ascii="Montserrat" w:hAnsi="Montserrat" w:cs="Arial"/>
          <w:b w:val="0"/>
          <w:i w:val="0"/>
          <w:sz w:val="18"/>
          <w:szCs w:val="18"/>
        </w:rPr>
      </w:pPr>
    </w:p>
    <w:p w14:paraId="26CBE077" w14:textId="77777777" w:rsidR="006A6D1A" w:rsidRDefault="006A6D1A" w:rsidP="006A6D1A">
      <w:pPr>
        <w:pStyle w:val="Ttulo2"/>
        <w:numPr>
          <w:ilvl w:val="0"/>
          <w:numId w:val="26"/>
        </w:numPr>
        <w:spacing w:before="0" w:after="0"/>
        <w:jc w:val="both"/>
        <w:rPr>
          <w:rFonts w:ascii="Montserrat" w:hAnsi="Montserrat" w:cs="Arial"/>
          <w:b w:val="0"/>
          <w:i w:val="0"/>
          <w:sz w:val="18"/>
          <w:szCs w:val="18"/>
        </w:rPr>
      </w:pPr>
      <w:r w:rsidRPr="008859BB">
        <w:rPr>
          <w:rFonts w:ascii="Montserrat" w:hAnsi="Montserrat" w:cs="Arial"/>
          <w:b w:val="0"/>
          <w:i w:val="0"/>
          <w:sz w:val="18"/>
          <w:szCs w:val="18"/>
        </w:rPr>
        <w:t>Documentación que demuestre la capacidad técnica del licitante, sea persona moral o persona física.</w:t>
      </w:r>
    </w:p>
    <w:p w14:paraId="424ACB9B" w14:textId="77777777" w:rsidR="006A6D1A" w:rsidRPr="006A6D1A" w:rsidRDefault="006A6D1A" w:rsidP="006A6D1A"/>
    <w:p w14:paraId="134BBD8A" w14:textId="76D3453A" w:rsidR="006A6D1A" w:rsidRDefault="006A6D1A" w:rsidP="006A6D1A">
      <w:pPr>
        <w:pStyle w:val="Ttulo2"/>
        <w:numPr>
          <w:ilvl w:val="0"/>
          <w:numId w:val="26"/>
        </w:numPr>
        <w:spacing w:before="0" w:after="0"/>
        <w:jc w:val="both"/>
        <w:rPr>
          <w:rFonts w:ascii="Montserrat" w:hAnsi="Montserrat" w:cs="Arial"/>
          <w:b w:val="0"/>
          <w:i w:val="0"/>
          <w:sz w:val="18"/>
          <w:szCs w:val="18"/>
        </w:rPr>
      </w:pPr>
      <w:r w:rsidRPr="006A6D1A">
        <w:rPr>
          <w:rFonts w:ascii="Montserrat" w:hAnsi="Montserrat" w:cs="Arial"/>
          <w:b w:val="0"/>
          <w:i w:val="0"/>
          <w:sz w:val="18"/>
          <w:szCs w:val="18"/>
        </w:rPr>
        <w:t xml:space="preserve">Tratándose de licitantes que oferten bienes de origen nacional, deberán enviar escrito bajo protesta de decir verdad, en el que suscriban, de manera conjunta con el fabricante de los mismos, que los bienes </w:t>
      </w:r>
      <w:r w:rsidRPr="006A6D1A">
        <w:rPr>
          <w:rFonts w:ascii="Montserrat" w:hAnsi="Montserrat" w:cs="Arial"/>
          <w:b w:val="0"/>
          <w:i w:val="0"/>
          <w:sz w:val="18"/>
          <w:szCs w:val="18"/>
        </w:rPr>
        <w:lastRenderedPageBreak/>
        <w:t>que oferta son de origen nacional y cumplen con lo establecido en el artículo 28, fracción I de la LAASSP, o con las reglas de origen correspondientes a los capítulos de compras del sector público, de conformidad con la Regla 5.2.1. para la celebración de licitaciones públicas internacionales bajo la cobertura de los tratados de libre comercio suscritos por los Estados Unidos Mexicanos, publicadas en el DOF el 28 de diciembre de 2010,</w:t>
      </w:r>
      <w:r>
        <w:rPr>
          <w:rFonts w:ascii="Montserrat" w:hAnsi="Montserrat" w:cs="Arial"/>
          <w:b w:val="0"/>
          <w:i w:val="0"/>
          <w:sz w:val="18"/>
          <w:szCs w:val="18"/>
        </w:rPr>
        <w:t xml:space="preserve"> conforme a los Anexos Número 20</w:t>
      </w:r>
      <w:r w:rsidRPr="006A6D1A">
        <w:rPr>
          <w:rFonts w:ascii="Montserrat" w:hAnsi="Montserrat" w:cs="Arial"/>
          <w:b w:val="0"/>
          <w:i w:val="0"/>
          <w:sz w:val="18"/>
          <w:szCs w:val="18"/>
        </w:rPr>
        <w:t xml:space="preserve"> (</w:t>
      </w:r>
      <w:r>
        <w:rPr>
          <w:rFonts w:ascii="Montserrat" w:hAnsi="Montserrat" w:cs="Arial"/>
          <w:b w:val="0"/>
          <w:i w:val="0"/>
          <w:sz w:val="18"/>
          <w:szCs w:val="18"/>
        </w:rPr>
        <w:t>VEINTE)</w:t>
      </w:r>
    </w:p>
    <w:p w14:paraId="6A4DC39F" w14:textId="77777777" w:rsidR="006A6D1A" w:rsidRPr="006A6D1A" w:rsidRDefault="006A6D1A" w:rsidP="006A6D1A"/>
    <w:p w14:paraId="6574F3EB" w14:textId="53179211" w:rsidR="006A6D1A" w:rsidRDefault="006A6D1A" w:rsidP="006A6D1A">
      <w:pPr>
        <w:pStyle w:val="Ttulo2"/>
        <w:numPr>
          <w:ilvl w:val="0"/>
          <w:numId w:val="26"/>
        </w:numPr>
        <w:spacing w:before="0" w:after="0"/>
        <w:jc w:val="both"/>
        <w:rPr>
          <w:rFonts w:ascii="Montserrat" w:hAnsi="Montserrat" w:cs="Arial"/>
          <w:b w:val="0"/>
          <w:i w:val="0"/>
          <w:sz w:val="18"/>
          <w:szCs w:val="18"/>
        </w:rPr>
      </w:pPr>
      <w:r w:rsidRPr="006A6D1A">
        <w:rPr>
          <w:rFonts w:ascii="Montserrat" w:hAnsi="Montserrat" w:cs="Arial"/>
          <w:b w:val="0"/>
          <w:i w:val="0"/>
          <w:sz w:val="18"/>
          <w:szCs w:val="18"/>
        </w:rPr>
        <w:t>Los licitantes que oferten bienes de importación, deberán enviar escrito bajo protesta de decir verdad, en el que suscriban, de manera conjunta con el fabricante que los bienes importados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w:t>
      </w:r>
      <w:r>
        <w:rPr>
          <w:rFonts w:ascii="Montserrat" w:hAnsi="Montserrat" w:cs="Arial"/>
          <w:b w:val="0"/>
          <w:i w:val="0"/>
          <w:sz w:val="18"/>
          <w:szCs w:val="18"/>
        </w:rPr>
        <w:t>010, conforme al Anexo Número 20</w:t>
      </w:r>
      <w:r w:rsidRPr="006A6D1A">
        <w:rPr>
          <w:rFonts w:ascii="Montserrat" w:hAnsi="Montserrat" w:cs="Arial"/>
          <w:b w:val="0"/>
          <w:i w:val="0"/>
          <w:sz w:val="18"/>
          <w:szCs w:val="18"/>
        </w:rPr>
        <w:t>“A”  (</w:t>
      </w:r>
      <w:r>
        <w:rPr>
          <w:rFonts w:ascii="Montserrat" w:hAnsi="Montserrat" w:cs="Arial"/>
          <w:b w:val="0"/>
          <w:i w:val="0"/>
          <w:sz w:val="18"/>
          <w:szCs w:val="18"/>
        </w:rPr>
        <w:t xml:space="preserve">VEINTE </w:t>
      </w:r>
      <w:r w:rsidRPr="006A6D1A">
        <w:rPr>
          <w:rFonts w:ascii="Montserrat" w:hAnsi="Montserrat" w:cs="Arial"/>
          <w:b w:val="0"/>
          <w:i w:val="0"/>
          <w:sz w:val="18"/>
          <w:szCs w:val="18"/>
        </w:rPr>
        <w:t>“A</w:t>
      </w:r>
      <w:r>
        <w:rPr>
          <w:rFonts w:ascii="Montserrat" w:hAnsi="Montserrat" w:cs="Arial"/>
          <w:b w:val="0"/>
          <w:i w:val="0"/>
          <w:sz w:val="18"/>
          <w:szCs w:val="18"/>
        </w:rPr>
        <w:t>”</w:t>
      </w:r>
      <w:r w:rsidRPr="006A6D1A">
        <w:rPr>
          <w:rFonts w:ascii="Montserrat" w:hAnsi="Montserrat" w:cs="Arial"/>
          <w:b w:val="0"/>
          <w:i w:val="0"/>
          <w:sz w:val="18"/>
          <w:szCs w:val="18"/>
        </w:rPr>
        <w:t>)</w:t>
      </w:r>
    </w:p>
    <w:p w14:paraId="71E4D306" w14:textId="77777777" w:rsidR="006A6D1A" w:rsidRDefault="006A6D1A" w:rsidP="006A6D1A"/>
    <w:p w14:paraId="72809493" w14:textId="77777777" w:rsidR="006A6D1A" w:rsidRPr="006A6D1A" w:rsidRDefault="006A6D1A" w:rsidP="006A6D1A"/>
    <w:p w14:paraId="345DC316" w14:textId="77777777" w:rsidR="005B0AC9" w:rsidRPr="008859BB" w:rsidRDefault="005B0AC9" w:rsidP="004D3910">
      <w:pPr>
        <w:pStyle w:val="Ttulo2"/>
        <w:numPr>
          <w:ilvl w:val="0"/>
          <w:numId w:val="0"/>
        </w:numPr>
        <w:spacing w:before="0" w:after="0"/>
        <w:jc w:val="both"/>
        <w:rPr>
          <w:rFonts w:ascii="Montserrat" w:hAnsi="Montserrat" w:cs="Arial"/>
          <w:b w:val="0"/>
          <w:i w:val="0"/>
          <w:sz w:val="18"/>
          <w:szCs w:val="18"/>
        </w:rPr>
      </w:pPr>
    </w:p>
    <w:p w14:paraId="02DAC8A9" w14:textId="77777777" w:rsidR="00B10E78" w:rsidRPr="008859BB" w:rsidRDefault="00B10E78" w:rsidP="005A6B3C">
      <w:pPr>
        <w:pStyle w:val="Ttulo2"/>
        <w:numPr>
          <w:ilvl w:val="0"/>
          <w:numId w:val="0"/>
        </w:numPr>
        <w:spacing w:before="0" w:after="0"/>
        <w:rPr>
          <w:rFonts w:ascii="Montserrat" w:hAnsi="Montserrat"/>
          <w:bCs/>
          <w:sz w:val="18"/>
          <w:szCs w:val="18"/>
        </w:rPr>
      </w:pPr>
      <w:r w:rsidRPr="008859BB">
        <w:rPr>
          <w:rFonts w:ascii="Montserrat" w:hAnsi="Montserrat"/>
          <w:bCs/>
          <w:sz w:val="18"/>
          <w:szCs w:val="18"/>
        </w:rPr>
        <w:t>6.2.</w:t>
      </w:r>
      <w:r w:rsidRPr="008859BB">
        <w:rPr>
          <w:rFonts w:ascii="Montserrat" w:hAnsi="Montserrat"/>
          <w:bCs/>
          <w:sz w:val="18"/>
          <w:szCs w:val="18"/>
        </w:rPr>
        <w:tab/>
        <w:t>PROPOSICIÓN ECONÓMICA:</w:t>
      </w:r>
      <w:bookmarkEnd w:id="15"/>
    </w:p>
    <w:p w14:paraId="1E50B1DF" w14:textId="2DB43EA7" w:rsidR="00B10E78" w:rsidRDefault="00B10E78" w:rsidP="005A6B3C">
      <w:pPr>
        <w:numPr>
          <w:ilvl w:val="0"/>
          <w:numId w:val="2"/>
        </w:numPr>
        <w:jc w:val="both"/>
        <w:rPr>
          <w:rFonts w:ascii="Montserrat" w:hAnsi="Montserrat" w:cs="Arial"/>
          <w:sz w:val="18"/>
          <w:szCs w:val="18"/>
          <w:lang w:val="es-ES_tradnl"/>
        </w:rPr>
      </w:pPr>
      <w:r w:rsidRPr="008859BB">
        <w:rPr>
          <w:rFonts w:ascii="Montserrat" w:hAnsi="Montserrat" w:cs="Arial"/>
          <w:sz w:val="18"/>
          <w:szCs w:val="18"/>
          <w:lang w:val="es-ES_tradnl"/>
        </w:rPr>
        <w:t xml:space="preserve">La </w:t>
      </w:r>
      <w:r w:rsidRPr="008859BB">
        <w:rPr>
          <w:rFonts w:ascii="Montserrat" w:hAnsi="Montserrat" w:cs="Arial"/>
          <w:b/>
          <w:sz w:val="18"/>
          <w:szCs w:val="18"/>
          <w:lang w:val="es-ES_tradnl"/>
        </w:rPr>
        <w:t>propuesta económica</w:t>
      </w:r>
      <w:r w:rsidRPr="008859BB">
        <w:rPr>
          <w:rFonts w:ascii="Montserrat" w:hAnsi="Montserrat" w:cs="Arial"/>
          <w:sz w:val="18"/>
          <w:szCs w:val="18"/>
          <w:lang w:val="es-ES_tradnl"/>
        </w:rPr>
        <w:t xml:space="preserve">, deberá contener la cotización </w:t>
      </w:r>
      <w:r w:rsidR="007A3273">
        <w:rPr>
          <w:rFonts w:ascii="Montserrat" w:hAnsi="Montserrat" w:cs="Arial"/>
          <w:sz w:val="18"/>
          <w:szCs w:val="18"/>
          <w:lang w:val="es-ES_tradnl"/>
        </w:rPr>
        <w:t>los bienes</w:t>
      </w:r>
      <w:r w:rsidRPr="008859BB">
        <w:rPr>
          <w:rFonts w:ascii="Montserrat" w:hAnsi="Montserrat" w:cs="Arial"/>
          <w:sz w:val="18"/>
          <w:szCs w:val="18"/>
          <w:lang w:val="es-ES_tradnl"/>
        </w:rPr>
        <w:t xml:space="preserve"> ofertado</w:t>
      </w:r>
      <w:r w:rsidR="007A3273">
        <w:rPr>
          <w:rFonts w:ascii="Montserrat" w:hAnsi="Montserrat" w:cs="Arial"/>
          <w:sz w:val="18"/>
          <w:szCs w:val="18"/>
          <w:lang w:val="es-ES_tradnl"/>
        </w:rPr>
        <w:t>s</w:t>
      </w:r>
      <w:r w:rsidRPr="008859BB">
        <w:rPr>
          <w:rFonts w:ascii="Montserrat" w:hAnsi="Montserrat" w:cs="Arial"/>
          <w:sz w:val="18"/>
          <w:szCs w:val="18"/>
          <w:lang w:val="es-ES_tradnl"/>
        </w:rPr>
        <w:t xml:space="preserve">, </w:t>
      </w:r>
      <w:r w:rsidR="00CC3369" w:rsidRPr="008859BB">
        <w:rPr>
          <w:rFonts w:ascii="Montserrat" w:hAnsi="Montserrat" w:cs="Arial"/>
          <w:sz w:val="18"/>
          <w:szCs w:val="18"/>
          <w:lang w:val="es-ES_tradnl"/>
        </w:rPr>
        <w:t xml:space="preserve">precio unitario, subtotal, el importe total, desglosando el IVA, </w:t>
      </w:r>
      <w:r w:rsidRPr="008859BB">
        <w:rPr>
          <w:rFonts w:ascii="Montserrat" w:hAnsi="Montserrat" w:cs="Arial"/>
          <w:sz w:val="18"/>
          <w:szCs w:val="18"/>
          <w:lang w:val="es-ES_tradnl"/>
        </w:rPr>
        <w:t xml:space="preserve">indicando el importe total de </w:t>
      </w:r>
      <w:r w:rsidR="003C3446" w:rsidRPr="008859BB">
        <w:rPr>
          <w:rFonts w:ascii="Montserrat" w:hAnsi="Montserrat" w:cs="Arial"/>
          <w:sz w:val="18"/>
          <w:szCs w:val="18"/>
          <w:lang w:val="es-ES_tradnl"/>
        </w:rPr>
        <w:t xml:space="preserve">cada uno de los </w:t>
      </w:r>
      <w:r w:rsidR="007A3273">
        <w:rPr>
          <w:rFonts w:ascii="Montserrat" w:hAnsi="Montserrat" w:cs="Arial"/>
          <w:sz w:val="18"/>
          <w:szCs w:val="18"/>
          <w:lang w:val="es-ES_tradnl"/>
        </w:rPr>
        <w:t>bienes</w:t>
      </w:r>
      <w:r w:rsidRPr="008859BB">
        <w:rPr>
          <w:rFonts w:ascii="Montserrat" w:hAnsi="Montserrat" w:cs="Arial"/>
          <w:sz w:val="18"/>
          <w:szCs w:val="18"/>
          <w:lang w:val="es-ES_tradnl"/>
        </w:rPr>
        <w:t xml:space="preserve">, </w:t>
      </w:r>
      <w:r w:rsidR="00CC3369" w:rsidRPr="008859BB">
        <w:rPr>
          <w:rFonts w:ascii="Montserrat" w:hAnsi="Montserrat" w:cs="Arial"/>
          <w:sz w:val="18"/>
          <w:szCs w:val="18"/>
          <w:lang w:val="es-ES_tradnl"/>
        </w:rPr>
        <w:t xml:space="preserve">deberá elaborarse </w:t>
      </w:r>
      <w:r w:rsidR="00A33700" w:rsidRPr="008859BB">
        <w:rPr>
          <w:rFonts w:ascii="Montserrat" w:hAnsi="Montserrat" w:cs="Arial"/>
          <w:sz w:val="18"/>
          <w:szCs w:val="18"/>
          <w:lang w:val="es-ES_tradnl"/>
        </w:rPr>
        <w:t xml:space="preserve">en pesos mexicanos, </w:t>
      </w:r>
      <w:r w:rsidR="00CC3369" w:rsidRPr="008859BB">
        <w:rPr>
          <w:rFonts w:ascii="Montserrat" w:hAnsi="Montserrat" w:cs="Arial"/>
          <w:sz w:val="18"/>
          <w:szCs w:val="18"/>
          <w:lang w:val="es-ES_tradnl"/>
        </w:rPr>
        <w:t xml:space="preserve">a 2 (dos) decimales, </w:t>
      </w:r>
      <w:r w:rsidRPr="008859BB">
        <w:rPr>
          <w:rFonts w:ascii="Montserrat" w:hAnsi="Montserrat" w:cs="Arial"/>
          <w:sz w:val="18"/>
          <w:szCs w:val="18"/>
          <w:lang w:val="es-ES_tradnl"/>
        </w:rPr>
        <w:t xml:space="preserve">conforme al </w:t>
      </w:r>
      <w:r w:rsidR="00244CC1" w:rsidRPr="008859BB">
        <w:rPr>
          <w:rFonts w:ascii="Montserrat" w:hAnsi="Montserrat" w:cs="Arial"/>
          <w:b/>
          <w:sz w:val="18"/>
          <w:szCs w:val="18"/>
          <w:lang w:val="es-ES_tradnl"/>
        </w:rPr>
        <w:t>Anexo Número 14 (</w:t>
      </w:r>
      <w:r w:rsidR="00B01BD9" w:rsidRPr="008859BB">
        <w:rPr>
          <w:rFonts w:ascii="Montserrat" w:hAnsi="Montserrat" w:cs="Arial"/>
          <w:b/>
          <w:sz w:val="18"/>
          <w:szCs w:val="18"/>
          <w:lang w:val="es-ES_tradnl"/>
        </w:rPr>
        <w:t>catorce</w:t>
      </w:r>
      <w:r w:rsidR="00244CC1" w:rsidRPr="005A121A">
        <w:rPr>
          <w:rFonts w:ascii="Montserrat" w:hAnsi="Montserrat" w:cs="Arial"/>
          <w:bCs/>
          <w:sz w:val="18"/>
          <w:szCs w:val="18"/>
          <w:lang w:val="es-ES_tradnl"/>
        </w:rPr>
        <w:t>)</w:t>
      </w:r>
      <w:r w:rsidR="00A24B49" w:rsidRPr="005A121A">
        <w:rPr>
          <w:rFonts w:ascii="Montserrat" w:hAnsi="Montserrat" w:cs="Arial"/>
          <w:bCs/>
          <w:sz w:val="18"/>
          <w:szCs w:val="18"/>
          <w:lang w:val="es-ES_tradnl"/>
        </w:rPr>
        <w:t xml:space="preserve"> pudiendo </w:t>
      </w:r>
      <w:r w:rsidR="003B2F20" w:rsidRPr="005A121A">
        <w:rPr>
          <w:rFonts w:ascii="Montserrat" w:hAnsi="Montserrat" w:cs="Arial"/>
          <w:bCs/>
          <w:sz w:val="18"/>
          <w:szCs w:val="18"/>
          <w:lang w:val="es-ES_tradnl"/>
        </w:rPr>
        <w:t>apoyarse</w:t>
      </w:r>
      <w:r w:rsidR="00A24B49" w:rsidRPr="005A121A">
        <w:rPr>
          <w:rFonts w:ascii="Montserrat" w:hAnsi="Montserrat" w:cs="Arial"/>
          <w:bCs/>
          <w:sz w:val="18"/>
          <w:szCs w:val="18"/>
          <w:lang w:val="es-ES_tradnl"/>
        </w:rPr>
        <w:t xml:space="preserve"> del </w:t>
      </w:r>
      <w:r w:rsidR="00B01D19" w:rsidRPr="008859BB">
        <w:rPr>
          <w:rFonts w:ascii="Montserrat" w:hAnsi="Montserrat" w:cs="Arial"/>
          <w:b/>
          <w:sz w:val="18"/>
          <w:szCs w:val="18"/>
        </w:rPr>
        <w:t>Anexo 1</w:t>
      </w:r>
      <w:r w:rsidR="00B01D19">
        <w:rPr>
          <w:rFonts w:ascii="Montserrat" w:hAnsi="Montserrat" w:cs="Arial"/>
          <w:b/>
          <w:sz w:val="18"/>
          <w:szCs w:val="18"/>
        </w:rPr>
        <w:t>,</w:t>
      </w:r>
      <w:r w:rsidR="00B01D19" w:rsidRPr="008859BB">
        <w:rPr>
          <w:rFonts w:ascii="Montserrat" w:hAnsi="Montserrat" w:cs="Arial"/>
          <w:b/>
          <w:sz w:val="18"/>
          <w:szCs w:val="18"/>
        </w:rPr>
        <w:t xml:space="preserve"> Anexo Técnico</w:t>
      </w:r>
      <w:r w:rsidR="00B01D19" w:rsidRPr="008859BB">
        <w:rPr>
          <w:rFonts w:ascii="Montserrat" w:hAnsi="Montserrat" w:cs="Arial"/>
          <w:sz w:val="18"/>
          <w:szCs w:val="18"/>
        </w:rPr>
        <w:t xml:space="preserve"> </w:t>
      </w:r>
      <w:r w:rsidR="00311EF7" w:rsidRPr="00535008">
        <w:rPr>
          <w:rFonts w:ascii="Montserrat" w:hAnsi="Montserrat" w:cs="Arial"/>
          <w:b/>
          <w:sz w:val="18"/>
          <w:szCs w:val="18"/>
        </w:rPr>
        <w:t>PARTIDA 1</w:t>
      </w:r>
      <w:r w:rsidR="00311EF7">
        <w:rPr>
          <w:rFonts w:ascii="Montserrat" w:hAnsi="Montserrat" w:cs="Arial"/>
          <w:b/>
          <w:sz w:val="18"/>
          <w:szCs w:val="18"/>
        </w:rPr>
        <w:t>,</w:t>
      </w:r>
      <w:r w:rsidR="00311EF7">
        <w:rPr>
          <w:rFonts w:ascii="Montserrat" w:hAnsi="Montserrat" w:cs="Arial"/>
          <w:sz w:val="18"/>
          <w:szCs w:val="18"/>
        </w:rPr>
        <w:t xml:space="preserve"> </w:t>
      </w:r>
      <w:r w:rsidR="00311EF7" w:rsidRPr="00535008">
        <w:rPr>
          <w:rFonts w:ascii="Montserrat" w:hAnsi="Montserrat" w:cs="Arial"/>
          <w:b/>
          <w:sz w:val="18"/>
          <w:szCs w:val="18"/>
        </w:rPr>
        <w:t>PARTIDA 2</w:t>
      </w:r>
      <w:r w:rsidR="00311EF7">
        <w:rPr>
          <w:rFonts w:ascii="Montserrat" w:hAnsi="Montserrat" w:cs="Arial"/>
          <w:b/>
          <w:sz w:val="18"/>
          <w:szCs w:val="18"/>
        </w:rPr>
        <w:t>, PARTIDA 3, PARTIDA 4, PARTIDA 5, PARTIDA 6, PARTIDA 7, PARTIDA 8, PART</w:t>
      </w:r>
      <w:r w:rsidR="00EE56A8">
        <w:rPr>
          <w:rFonts w:ascii="Montserrat" w:hAnsi="Montserrat" w:cs="Arial"/>
          <w:b/>
          <w:sz w:val="18"/>
          <w:szCs w:val="18"/>
        </w:rPr>
        <w:t>IDA 9, PARTIDA 10 y PARTIDA 11</w:t>
      </w:r>
      <w:r w:rsidRPr="008859BB">
        <w:rPr>
          <w:rFonts w:ascii="Montserrat" w:hAnsi="Montserrat" w:cs="Arial"/>
          <w:sz w:val="18"/>
          <w:szCs w:val="18"/>
          <w:lang w:val="es-ES_tradnl"/>
        </w:rPr>
        <w:t xml:space="preserve">el cual forma </w:t>
      </w:r>
      <w:r w:rsidR="005A121A">
        <w:rPr>
          <w:rFonts w:ascii="Montserrat" w:hAnsi="Montserrat" w:cs="Arial"/>
          <w:sz w:val="18"/>
          <w:szCs w:val="18"/>
          <w:lang w:val="es-ES_tradnl"/>
        </w:rPr>
        <w:t xml:space="preserve">y se adjuntan siendo </w:t>
      </w:r>
      <w:r w:rsidRPr="008859BB">
        <w:rPr>
          <w:rFonts w:ascii="Montserrat" w:hAnsi="Montserrat" w:cs="Arial"/>
          <w:sz w:val="18"/>
          <w:szCs w:val="18"/>
          <w:lang w:val="es-ES_tradnl"/>
        </w:rPr>
        <w:t>parte de la presente bases.</w:t>
      </w:r>
    </w:p>
    <w:p w14:paraId="11B657FD" w14:textId="77777777" w:rsidR="00C0669D" w:rsidRPr="008859BB" w:rsidRDefault="00C0669D" w:rsidP="00C0669D">
      <w:pPr>
        <w:ind w:left="720"/>
        <w:jc w:val="both"/>
        <w:rPr>
          <w:rFonts w:ascii="Montserrat" w:hAnsi="Montserrat" w:cs="Arial"/>
          <w:sz w:val="18"/>
          <w:szCs w:val="18"/>
          <w:lang w:val="es-ES_tradnl"/>
        </w:rPr>
      </w:pPr>
    </w:p>
    <w:p w14:paraId="18C46D84" w14:textId="1B309367" w:rsidR="00CC3369" w:rsidRPr="008859BB" w:rsidRDefault="00B10E78" w:rsidP="005A6B3C">
      <w:pPr>
        <w:ind w:left="720"/>
        <w:jc w:val="both"/>
        <w:rPr>
          <w:rFonts w:ascii="Montserrat" w:hAnsi="Montserrat" w:cs="Arial"/>
          <w:sz w:val="18"/>
          <w:szCs w:val="18"/>
          <w:lang w:val="es-ES_tradnl"/>
        </w:rPr>
      </w:pPr>
      <w:r w:rsidRPr="008859BB">
        <w:rPr>
          <w:rFonts w:ascii="Montserrat" w:hAnsi="Montserrat" w:cs="Arial"/>
          <w:sz w:val="18"/>
          <w:szCs w:val="18"/>
          <w:lang w:val="es-ES_tradnl"/>
        </w:rPr>
        <w:t xml:space="preserve">Los </w:t>
      </w:r>
      <w:r w:rsidR="00D0580E">
        <w:rPr>
          <w:rFonts w:ascii="Montserrat" w:hAnsi="Montserrat" w:cs="Arial"/>
          <w:sz w:val="18"/>
          <w:szCs w:val="18"/>
          <w:lang w:val="es-ES_tradnl"/>
        </w:rPr>
        <w:t>licitante</w:t>
      </w:r>
      <w:r w:rsidRPr="008859BB">
        <w:rPr>
          <w:rFonts w:ascii="Montserrat" w:hAnsi="Montserrat" w:cs="Arial"/>
          <w:sz w:val="18"/>
          <w:szCs w:val="18"/>
          <w:lang w:val="es-ES_tradnl"/>
        </w:rPr>
        <w:t xml:space="preserve">s deberán cotizar el 100% de los </w:t>
      </w:r>
      <w:r w:rsidR="0011418D">
        <w:rPr>
          <w:rFonts w:ascii="Montserrat" w:hAnsi="Montserrat" w:cs="Arial"/>
          <w:sz w:val="18"/>
          <w:szCs w:val="18"/>
          <w:lang w:val="es-ES_tradnl"/>
        </w:rPr>
        <w:t>bienes</w:t>
      </w:r>
      <w:r w:rsidRPr="008859BB">
        <w:rPr>
          <w:rFonts w:ascii="Montserrat" w:hAnsi="Montserrat" w:cs="Arial"/>
          <w:sz w:val="18"/>
          <w:szCs w:val="18"/>
          <w:lang w:val="es-ES_tradnl"/>
        </w:rPr>
        <w:t xml:space="preserve"> a precios fijos durante la vigencia del contrato y deberán considerar el total de</w:t>
      </w:r>
      <w:r w:rsidR="00086561" w:rsidRPr="008859BB">
        <w:rPr>
          <w:rFonts w:ascii="Montserrat" w:hAnsi="Montserrat" w:cs="Arial"/>
          <w:sz w:val="18"/>
          <w:szCs w:val="18"/>
          <w:lang w:val="es-ES_tradnl"/>
        </w:rPr>
        <w:t xml:space="preserve"> </w:t>
      </w:r>
      <w:r w:rsidR="00FD055B" w:rsidRPr="008859BB">
        <w:rPr>
          <w:rFonts w:ascii="Montserrat" w:hAnsi="Montserrat" w:cs="Arial"/>
          <w:sz w:val="18"/>
          <w:szCs w:val="18"/>
          <w:lang w:val="es-ES_tradnl"/>
        </w:rPr>
        <w:t>Unidades</w:t>
      </w:r>
      <w:r w:rsidRPr="008859BB">
        <w:rPr>
          <w:rFonts w:ascii="Montserrat" w:hAnsi="Montserrat" w:cs="Arial"/>
          <w:sz w:val="18"/>
          <w:szCs w:val="18"/>
          <w:lang w:val="es-ES_tradnl"/>
        </w:rPr>
        <w:t xml:space="preserve"> </w:t>
      </w:r>
      <w:r w:rsidR="00097B31" w:rsidRPr="008859BB">
        <w:rPr>
          <w:rFonts w:ascii="Montserrat" w:hAnsi="Montserrat" w:cs="Arial"/>
          <w:sz w:val="18"/>
          <w:szCs w:val="18"/>
          <w:lang w:val="es-ES_tradnl"/>
        </w:rPr>
        <w:t xml:space="preserve">y/o Equipos </w:t>
      </w:r>
      <w:r w:rsidRPr="008859BB">
        <w:rPr>
          <w:rFonts w:ascii="Montserrat" w:hAnsi="Montserrat" w:cs="Arial"/>
          <w:sz w:val="18"/>
          <w:szCs w:val="18"/>
          <w:lang w:val="es-ES_tradnl"/>
        </w:rPr>
        <w:t>que co</w:t>
      </w:r>
      <w:r w:rsidR="00454CC5" w:rsidRPr="008859BB">
        <w:rPr>
          <w:rFonts w:ascii="Montserrat" w:hAnsi="Montserrat" w:cs="Arial"/>
          <w:sz w:val="18"/>
          <w:szCs w:val="18"/>
          <w:lang w:val="es-ES_tradnl"/>
        </w:rPr>
        <w:t xml:space="preserve">nforman </w:t>
      </w:r>
      <w:r w:rsidR="00097B31" w:rsidRPr="008859BB">
        <w:rPr>
          <w:rFonts w:ascii="Montserrat" w:hAnsi="Montserrat" w:cs="Arial"/>
          <w:sz w:val="18"/>
          <w:szCs w:val="18"/>
          <w:lang w:val="es-ES_tradnl"/>
        </w:rPr>
        <w:t>cada uno de los</w:t>
      </w:r>
      <w:r w:rsidR="00454CC5" w:rsidRPr="008859BB">
        <w:rPr>
          <w:rFonts w:ascii="Montserrat" w:hAnsi="Montserrat" w:cs="Arial"/>
          <w:sz w:val="18"/>
          <w:szCs w:val="18"/>
          <w:lang w:val="es-ES_tradnl"/>
        </w:rPr>
        <w:t xml:space="preserve"> descrit</w:t>
      </w:r>
      <w:r w:rsidR="00097B31" w:rsidRPr="008859BB">
        <w:rPr>
          <w:rFonts w:ascii="Montserrat" w:hAnsi="Montserrat" w:cs="Arial"/>
          <w:sz w:val="18"/>
          <w:szCs w:val="18"/>
          <w:lang w:val="es-ES_tradnl"/>
        </w:rPr>
        <w:t>o</w:t>
      </w:r>
      <w:r w:rsidR="00454CC5" w:rsidRPr="008859BB">
        <w:rPr>
          <w:rFonts w:ascii="Montserrat" w:hAnsi="Montserrat" w:cs="Arial"/>
          <w:sz w:val="18"/>
          <w:szCs w:val="18"/>
          <w:lang w:val="es-ES_tradnl"/>
        </w:rPr>
        <w:t>s</w:t>
      </w:r>
      <w:r w:rsidRPr="008859BB">
        <w:rPr>
          <w:rFonts w:ascii="Montserrat" w:hAnsi="Montserrat" w:cs="Arial"/>
          <w:sz w:val="18"/>
          <w:szCs w:val="18"/>
          <w:lang w:val="es-ES_tradnl"/>
        </w:rPr>
        <w:t xml:space="preserve"> en</w:t>
      </w:r>
      <w:r w:rsidR="00E45B5A">
        <w:rPr>
          <w:rFonts w:ascii="Montserrat" w:hAnsi="Montserrat" w:cs="Arial"/>
          <w:sz w:val="18"/>
          <w:szCs w:val="18"/>
          <w:lang w:val="es-ES_tradnl"/>
        </w:rPr>
        <w:t xml:space="preserve"> </w:t>
      </w:r>
      <w:r w:rsidR="00B84943">
        <w:rPr>
          <w:rFonts w:ascii="Montserrat" w:hAnsi="Montserrat" w:cs="Arial"/>
          <w:sz w:val="18"/>
          <w:szCs w:val="18"/>
          <w:lang w:val="es-ES_tradnl"/>
        </w:rPr>
        <w:t>los</w:t>
      </w:r>
      <w:r w:rsidRPr="008859BB">
        <w:rPr>
          <w:rFonts w:ascii="Montserrat" w:hAnsi="Montserrat" w:cs="Arial"/>
          <w:sz w:val="18"/>
          <w:szCs w:val="18"/>
          <w:lang w:val="es-ES_tradnl"/>
        </w:rPr>
        <w:t xml:space="preserve"> </w:t>
      </w:r>
      <w:r w:rsidR="00B01D19" w:rsidRPr="008859BB">
        <w:rPr>
          <w:rFonts w:ascii="Montserrat" w:hAnsi="Montserrat" w:cs="Arial"/>
          <w:b/>
          <w:sz w:val="18"/>
          <w:szCs w:val="18"/>
        </w:rPr>
        <w:t>Anexo 1</w:t>
      </w:r>
      <w:r w:rsidR="00B01D19">
        <w:rPr>
          <w:rFonts w:ascii="Montserrat" w:hAnsi="Montserrat" w:cs="Arial"/>
          <w:b/>
          <w:sz w:val="18"/>
          <w:szCs w:val="18"/>
        </w:rPr>
        <w:t>,</w:t>
      </w:r>
      <w:r w:rsidR="00B01D19" w:rsidRPr="008859BB">
        <w:rPr>
          <w:rFonts w:ascii="Montserrat" w:hAnsi="Montserrat" w:cs="Arial"/>
          <w:b/>
          <w:sz w:val="18"/>
          <w:szCs w:val="18"/>
        </w:rPr>
        <w:t xml:space="preserve"> Anexo Técnico</w:t>
      </w:r>
      <w:r w:rsidR="00B01D19" w:rsidRPr="008859BB">
        <w:rPr>
          <w:rFonts w:ascii="Montserrat" w:hAnsi="Montserrat" w:cs="Arial"/>
          <w:sz w:val="18"/>
          <w:szCs w:val="18"/>
        </w:rPr>
        <w:t xml:space="preserve"> </w:t>
      </w:r>
      <w:r w:rsidR="00311EF7" w:rsidRPr="00535008">
        <w:rPr>
          <w:rFonts w:ascii="Montserrat" w:hAnsi="Montserrat" w:cs="Arial"/>
          <w:b/>
          <w:sz w:val="18"/>
          <w:szCs w:val="18"/>
        </w:rPr>
        <w:t>PARTIDA 1</w:t>
      </w:r>
      <w:r w:rsidR="00311EF7">
        <w:rPr>
          <w:rFonts w:ascii="Montserrat" w:hAnsi="Montserrat" w:cs="Arial"/>
          <w:b/>
          <w:sz w:val="18"/>
          <w:szCs w:val="18"/>
        </w:rPr>
        <w:t>,</w:t>
      </w:r>
      <w:r w:rsidR="00311EF7">
        <w:rPr>
          <w:rFonts w:ascii="Montserrat" w:hAnsi="Montserrat" w:cs="Arial"/>
          <w:sz w:val="18"/>
          <w:szCs w:val="18"/>
        </w:rPr>
        <w:t xml:space="preserve"> </w:t>
      </w:r>
      <w:r w:rsidR="00311EF7" w:rsidRPr="00535008">
        <w:rPr>
          <w:rFonts w:ascii="Montserrat" w:hAnsi="Montserrat" w:cs="Arial"/>
          <w:b/>
          <w:sz w:val="18"/>
          <w:szCs w:val="18"/>
        </w:rPr>
        <w:t>PARTIDA 2</w:t>
      </w:r>
      <w:r w:rsidR="00311EF7">
        <w:rPr>
          <w:rFonts w:ascii="Montserrat" w:hAnsi="Montserrat" w:cs="Arial"/>
          <w:b/>
          <w:sz w:val="18"/>
          <w:szCs w:val="18"/>
        </w:rPr>
        <w:t>, PARTIDA 3, PARTIDA 4, PARTIDA 5, PARTIDA 6, PARTIDA 7, P</w:t>
      </w:r>
      <w:r w:rsidR="00EE56A8">
        <w:rPr>
          <w:rFonts w:ascii="Montserrat" w:hAnsi="Montserrat" w:cs="Arial"/>
          <w:b/>
          <w:sz w:val="18"/>
          <w:szCs w:val="18"/>
        </w:rPr>
        <w:t>ARTIDA 8, PARTIDA 9, PARTIDA 10 y</w:t>
      </w:r>
      <w:r w:rsidR="00311EF7">
        <w:rPr>
          <w:rFonts w:ascii="Montserrat" w:hAnsi="Montserrat" w:cs="Arial"/>
          <w:b/>
          <w:sz w:val="18"/>
          <w:szCs w:val="18"/>
        </w:rPr>
        <w:t xml:space="preserve"> PARTIDA 11</w:t>
      </w:r>
      <w:r w:rsidR="00244CC1" w:rsidRPr="008859BB">
        <w:rPr>
          <w:rFonts w:ascii="Montserrat" w:hAnsi="Montserrat" w:cs="Arial"/>
          <w:sz w:val="18"/>
          <w:szCs w:val="18"/>
        </w:rPr>
        <w:t xml:space="preserve">, </w:t>
      </w:r>
      <w:r w:rsidR="0011418D" w:rsidRPr="0011418D">
        <w:rPr>
          <w:rFonts w:ascii="Montserrat" w:hAnsi="Montserrat" w:cs="Arial"/>
          <w:sz w:val="18"/>
          <w:szCs w:val="18"/>
          <w:lang w:val="es-ES_tradnl"/>
        </w:rPr>
        <w:t>el cual forma y se adjuntan siendo parte de la presente bases</w:t>
      </w:r>
      <w:r w:rsidR="00CC3369" w:rsidRPr="008859BB">
        <w:rPr>
          <w:rFonts w:ascii="Montserrat" w:hAnsi="Montserrat" w:cs="Arial"/>
          <w:sz w:val="18"/>
          <w:szCs w:val="18"/>
          <w:lang w:val="es-ES_tradnl"/>
        </w:rPr>
        <w:t>.</w:t>
      </w:r>
    </w:p>
    <w:p w14:paraId="42AA1F98" w14:textId="77777777" w:rsidR="005A6B3C" w:rsidRDefault="005A6B3C" w:rsidP="005A6B3C">
      <w:pPr>
        <w:ind w:left="720"/>
        <w:jc w:val="both"/>
        <w:rPr>
          <w:rFonts w:ascii="Montserrat" w:hAnsi="Montserrat" w:cs="Arial"/>
          <w:sz w:val="18"/>
          <w:szCs w:val="18"/>
          <w:lang w:val="es-ES_tradnl"/>
        </w:rPr>
      </w:pPr>
    </w:p>
    <w:p w14:paraId="17A51FB2" w14:textId="77777777" w:rsidR="00915807" w:rsidRPr="008859BB" w:rsidRDefault="00915807" w:rsidP="005A6B3C">
      <w:pPr>
        <w:ind w:left="720"/>
        <w:jc w:val="both"/>
        <w:rPr>
          <w:rFonts w:ascii="Montserrat" w:hAnsi="Montserrat" w:cs="Arial"/>
          <w:sz w:val="18"/>
          <w:szCs w:val="18"/>
          <w:lang w:val="es-ES_tradnl"/>
        </w:rPr>
      </w:pPr>
    </w:p>
    <w:p w14:paraId="138ADE5E" w14:textId="77777777" w:rsidR="00B10E78" w:rsidRPr="008859BB" w:rsidRDefault="00B10E78" w:rsidP="003779DC">
      <w:pPr>
        <w:pStyle w:val="Prrafodelista"/>
        <w:numPr>
          <w:ilvl w:val="1"/>
          <w:numId w:val="6"/>
        </w:numPr>
        <w:jc w:val="both"/>
        <w:outlineLvl w:val="1"/>
        <w:rPr>
          <w:rFonts w:ascii="Montserrat" w:hAnsi="Montserrat" w:cs="Arial"/>
          <w:b/>
          <w:bCs/>
          <w:sz w:val="18"/>
          <w:szCs w:val="18"/>
        </w:rPr>
      </w:pPr>
      <w:bookmarkStart w:id="16" w:name="_Toc462062971"/>
      <w:r w:rsidRPr="008859BB">
        <w:rPr>
          <w:rFonts w:ascii="Montserrat" w:hAnsi="Montserrat" w:cs="Arial"/>
          <w:b/>
          <w:bCs/>
          <w:sz w:val="18"/>
          <w:szCs w:val="18"/>
        </w:rPr>
        <w:t>DOCUMENTACIÓN COMPLEMENTARIA:</w:t>
      </w:r>
      <w:bookmarkEnd w:id="16"/>
    </w:p>
    <w:p w14:paraId="51816EF3" w14:textId="35CD844E" w:rsidR="00B10E78" w:rsidRDefault="00B10E78" w:rsidP="005A6B3C">
      <w:pPr>
        <w:jc w:val="both"/>
        <w:rPr>
          <w:rFonts w:ascii="Montserrat" w:hAnsi="Montserrat" w:cs="Arial"/>
          <w:sz w:val="18"/>
          <w:szCs w:val="18"/>
        </w:rPr>
      </w:pPr>
      <w:r w:rsidRPr="008859BB">
        <w:rPr>
          <w:rFonts w:ascii="Montserrat" w:hAnsi="Montserrat" w:cs="Arial"/>
          <w:sz w:val="18"/>
          <w:szCs w:val="18"/>
        </w:rPr>
        <w:t xml:space="preserve">La documentación complementaria que deberá presentar el </w:t>
      </w:r>
      <w:r w:rsidR="00D0580E">
        <w:rPr>
          <w:rFonts w:ascii="Montserrat" w:hAnsi="Montserrat" w:cs="Arial"/>
          <w:sz w:val="18"/>
          <w:szCs w:val="18"/>
        </w:rPr>
        <w:t>Licitante</w:t>
      </w:r>
      <w:r w:rsidRPr="008859BB">
        <w:rPr>
          <w:rFonts w:ascii="Montserrat" w:hAnsi="Montserrat" w:cs="Arial"/>
          <w:sz w:val="18"/>
          <w:szCs w:val="18"/>
        </w:rPr>
        <w:t xml:space="preserve"> es la siguiente:</w:t>
      </w:r>
    </w:p>
    <w:p w14:paraId="6D8B72A5" w14:textId="77777777" w:rsidR="00C0669D" w:rsidRPr="008859BB" w:rsidRDefault="00C0669D" w:rsidP="005A6B3C">
      <w:pPr>
        <w:jc w:val="both"/>
        <w:rPr>
          <w:rFonts w:ascii="Montserrat" w:hAnsi="Montserrat" w:cs="Arial"/>
          <w:sz w:val="18"/>
          <w:szCs w:val="18"/>
        </w:rPr>
      </w:pPr>
    </w:p>
    <w:p w14:paraId="6D8A3FF5" w14:textId="19BA1BAE" w:rsidR="00B10E78" w:rsidRDefault="00B10E78" w:rsidP="003779DC">
      <w:pPr>
        <w:pStyle w:val="Prrafodelista"/>
        <w:numPr>
          <w:ilvl w:val="0"/>
          <w:numId w:val="12"/>
        </w:numPr>
        <w:jc w:val="both"/>
        <w:rPr>
          <w:rFonts w:ascii="Montserrat" w:hAnsi="Montserrat"/>
          <w:sz w:val="18"/>
          <w:szCs w:val="18"/>
        </w:rPr>
      </w:pPr>
      <w:r w:rsidRPr="008859BB">
        <w:rPr>
          <w:rFonts w:ascii="Montserrat" w:hAnsi="Montserrat"/>
          <w:sz w:val="18"/>
          <w:szCs w:val="18"/>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p w14:paraId="13C49FE1" w14:textId="77777777" w:rsidR="00C0669D" w:rsidRPr="008859BB" w:rsidRDefault="00C0669D" w:rsidP="00C0669D">
      <w:pPr>
        <w:pStyle w:val="Prrafodelista"/>
        <w:jc w:val="both"/>
        <w:rPr>
          <w:rFonts w:ascii="Montserrat" w:hAnsi="Montserrat"/>
          <w:sz w:val="18"/>
          <w:szCs w:val="18"/>
        </w:rPr>
      </w:pPr>
    </w:p>
    <w:p w14:paraId="6BC4987B" w14:textId="79364105" w:rsidR="00BA3CBA" w:rsidRDefault="00DB502C" w:rsidP="003779DC">
      <w:pPr>
        <w:pStyle w:val="Prrafodelista"/>
        <w:numPr>
          <w:ilvl w:val="0"/>
          <w:numId w:val="12"/>
        </w:numPr>
        <w:jc w:val="both"/>
        <w:rPr>
          <w:rFonts w:ascii="Montserrat" w:hAnsi="Montserrat"/>
          <w:sz w:val="18"/>
          <w:szCs w:val="18"/>
        </w:rPr>
      </w:pPr>
      <w:r w:rsidRPr="008859BB">
        <w:rPr>
          <w:rFonts w:ascii="Montserrat" w:hAnsi="Montserrat"/>
          <w:b/>
          <w:sz w:val="18"/>
          <w:szCs w:val="18"/>
        </w:rPr>
        <w:t>Anexo Número 1</w:t>
      </w:r>
      <w:r w:rsidR="004F7565" w:rsidRPr="008859BB">
        <w:rPr>
          <w:rFonts w:ascii="Montserrat" w:hAnsi="Montserrat"/>
          <w:b/>
          <w:sz w:val="18"/>
          <w:szCs w:val="18"/>
        </w:rPr>
        <w:t>3</w:t>
      </w:r>
      <w:r w:rsidR="00B10E78" w:rsidRPr="008859BB">
        <w:rPr>
          <w:rFonts w:ascii="Montserrat" w:hAnsi="Montserrat"/>
          <w:b/>
          <w:sz w:val="18"/>
          <w:szCs w:val="18"/>
        </w:rPr>
        <w:t xml:space="preserve"> (</w:t>
      </w:r>
      <w:r w:rsidR="004F7565" w:rsidRPr="008859BB">
        <w:rPr>
          <w:rFonts w:ascii="Montserrat" w:hAnsi="Montserrat"/>
          <w:b/>
          <w:sz w:val="18"/>
          <w:szCs w:val="18"/>
        </w:rPr>
        <w:t>trece</w:t>
      </w:r>
      <w:r w:rsidR="00B10E78" w:rsidRPr="008859BB">
        <w:rPr>
          <w:rFonts w:ascii="Montserrat" w:hAnsi="Montserrat"/>
          <w:b/>
          <w:sz w:val="18"/>
          <w:szCs w:val="18"/>
        </w:rPr>
        <w:t>)</w:t>
      </w:r>
      <w:r w:rsidR="00B10E78" w:rsidRPr="008859BB">
        <w:rPr>
          <w:rFonts w:ascii="Montserrat" w:hAnsi="Montserrat"/>
          <w:sz w:val="18"/>
          <w:szCs w:val="18"/>
        </w:rPr>
        <w:t xml:space="preserve">, el cual forma parte </w:t>
      </w:r>
      <w:r w:rsidR="00DB0818" w:rsidRPr="008859BB">
        <w:rPr>
          <w:rFonts w:ascii="Montserrat" w:hAnsi="Montserrat"/>
          <w:sz w:val="18"/>
          <w:szCs w:val="18"/>
        </w:rPr>
        <w:t xml:space="preserve">de la </w:t>
      </w:r>
      <w:r w:rsidR="00DB0818" w:rsidRPr="008859BB">
        <w:rPr>
          <w:rStyle w:val="Refdecomentario"/>
          <w:rFonts w:ascii="Montserrat" w:hAnsi="Montserrat"/>
          <w:sz w:val="18"/>
          <w:szCs w:val="18"/>
        </w:rPr>
        <w:t xml:space="preserve">presente </w:t>
      </w:r>
      <w:r w:rsidR="00F7055D" w:rsidRPr="008859BB">
        <w:rPr>
          <w:rFonts w:ascii="Montserrat" w:hAnsi="Montserrat"/>
          <w:sz w:val="18"/>
          <w:szCs w:val="18"/>
        </w:rPr>
        <w:t>convocatoria</w:t>
      </w:r>
      <w:r w:rsidR="00B10E78" w:rsidRPr="008859BB">
        <w:rPr>
          <w:rFonts w:ascii="Montserrat" w:hAnsi="Montserrat"/>
          <w:sz w:val="18"/>
          <w:szCs w:val="18"/>
        </w:rPr>
        <w:t xml:space="preserve">, en el que se enumeran los documentos requeridos para participar, mismo que servirá de constancia de recepción de las proposiciones, la no presentación de este </w:t>
      </w:r>
      <w:r w:rsidR="00740E6E" w:rsidRPr="008859BB">
        <w:rPr>
          <w:rFonts w:ascii="Montserrat" w:hAnsi="Montserrat"/>
          <w:sz w:val="18"/>
          <w:szCs w:val="18"/>
        </w:rPr>
        <w:t>documento</w:t>
      </w:r>
      <w:r w:rsidR="00B10E78" w:rsidRPr="008859BB">
        <w:rPr>
          <w:rFonts w:ascii="Montserrat" w:hAnsi="Montserrat"/>
          <w:sz w:val="18"/>
          <w:szCs w:val="18"/>
        </w:rPr>
        <w:t xml:space="preserve"> no será motivo de descalificación.</w:t>
      </w:r>
    </w:p>
    <w:p w14:paraId="31694531" w14:textId="77777777" w:rsidR="00C0669D" w:rsidRPr="008859BB" w:rsidRDefault="00C0669D" w:rsidP="00C0669D">
      <w:pPr>
        <w:pStyle w:val="Prrafodelista"/>
        <w:jc w:val="both"/>
        <w:rPr>
          <w:rFonts w:ascii="Montserrat" w:hAnsi="Montserrat"/>
          <w:sz w:val="18"/>
          <w:szCs w:val="18"/>
        </w:rPr>
      </w:pPr>
    </w:p>
    <w:p w14:paraId="701A97E6" w14:textId="7BB19C9F" w:rsidR="00A24B49" w:rsidRDefault="00B10E78" w:rsidP="003779DC">
      <w:pPr>
        <w:pStyle w:val="Prrafodelista"/>
        <w:numPr>
          <w:ilvl w:val="0"/>
          <w:numId w:val="12"/>
        </w:numPr>
        <w:jc w:val="both"/>
        <w:rPr>
          <w:rFonts w:ascii="Montserrat" w:hAnsi="Montserrat"/>
          <w:sz w:val="18"/>
          <w:szCs w:val="18"/>
        </w:rPr>
      </w:pPr>
      <w:r w:rsidRPr="008859BB">
        <w:rPr>
          <w:rFonts w:ascii="Montserrat" w:hAnsi="Montserrat"/>
          <w:sz w:val="18"/>
          <w:szCs w:val="18"/>
        </w:rPr>
        <w:t>Copia de comprobante de domicilio no mayor a 3 meses.</w:t>
      </w:r>
    </w:p>
    <w:p w14:paraId="67D28D26" w14:textId="77777777" w:rsidR="00C0669D" w:rsidRPr="008859BB" w:rsidRDefault="00C0669D" w:rsidP="00C0669D">
      <w:pPr>
        <w:pStyle w:val="Prrafodelista"/>
        <w:jc w:val="both"/>
        <w:rPr>
          <w:rFonts w:ascii="Montserrat" w:hAnsi="Montserrat"/>
          <w:sz w:val="18"/>
          <w:szCs w:val="18"/>
        </w:rPr>
      </w:pPr>
    </w:p>
    <w:p w14:paraId="47423E14" w14:textId="137DE1B8" w:rsidR="00A24B49" w:rsidRDefault="00A24B49" w:rsidP="003779DC">
      <w:pPr>
        <w:pStyle w:val="Prrafodelista"/>
        <w:numPr>
          <w:ilvl w:val="0"/>
          <w:numId w:val="12"/>
        </w:numPr>
        <w:jc w:val="both"/>
        <w:rPr>
          <w:rFonts w:ascii="Montserrat" w:hAnsi="Montserrat"/>
          <w:sz w:val="18"/>
          <w:szCs w:val="18"/>
        </w:rPr>
      </w:pPr>
      <w:r w:rsidRPr="008859BB">
        <w:rPr>
          <w:rFonts w:ascii="Montserrat" w:hAnsi="Montserrat"/>
          <w:sz w:val="18"/>
          <w:szCs w:val="18"/>
        </w:rPr>
        <w:t>Documento que acredite su nacionalidad mexicana, pudiendo ser copia simple del Acta de Nacimiento para personas físicas o Acta constitutiva en términos de la legislación mexicana para personas morales</w:t>
      </w:r>
    </w:p>
    <w:p w14:paraId="10954101" w14:textId="77777777" w:rsidR="00C0669D" w:rsidRPr="00C0669D" w:rsidRDefault="00C0669D" w:rsidP="00C0669D">
      <w:pPr>
        <w:pStyle w:val="Prrafodelista"/>
        <w:rPr>
          <w:rFonts w:ascii="Montserrat" w:hAnsi="Montserrat"/>
          <w:sz w:val="18"/>
          <w:szCs w:val="18"/>
        </w:rPr>
      </w:pPr>
    </w:p>
    <w:p w14:paraId="535451EB" w14:textId="77777777" w:rsidR="00B10E78" w:rsidRPr="008859BB" w:rsidRDefault="00B10E78" w:rsidP="005A6B3C">
      <w:pPr>
        <w:pStyle w:val="Textoindependiente"/>
        <w:spacing w:after="0"/>
        <w:jc w:val="both"/>
        <w:rPr>
          <w:rFonts w:ascii="Montserrat" w:hAnsi="Montserrat" w:cs="Arial"/>
          <w:sz w:val="18"/>
          <w:szCs w:val="18"/>
          <w:lang w:val="es-ES_tradnl"/>
        </w:rPr>
      </w:pPr>
      <w:r w:rsidRPr="008859BB">
        <w:rPr>
          <w:rFonts w:ascii="Montserrat" w:hAnsi="Montserrat" w:cs="Arial"/>
          <w:sz w:val="18"/>
          <w:szCs w:val="18"/>
          <w:lang w:val="es-ES_tradnl"/>
        </w:rPr>
        <w:t>Además de considerar los aspectos siguientes:</w:t>
      </w:r>
    </w:p>
    <w:p w14:paraId="64D7773D" w14:textId="238AFA18" w:rsidR="00B10E78" w:rsidRPr="008859BB" w:rsidRDefault="00B10E78" w:rsidP="003779DC">
      <w:pPr>
        <w:numPr>
          <w:ilvl w:val="3"/>
          <w:numId w:val="5"/>
        </w:numPr>
        <w:ind w:left="720"/>
        <w:jc w:val="both"/>
        <w:rPr>
          <w:rFonts w:ascii="Montserrat" w:hAnsi="Montserrat" w:cs="Arial"/>
          <w:sz w:val="18"/>
          <w:szCs w:val="18"/>
        </w:rPr>
      </w:pPr>
      <w:r w:rsidRPr="008859BB">
        <w:rPr>
          <w:rFonts w:ascii="Montserrat" w:hAnsi="Montserrat" w:cs="Arial"/>
          <w:sz w:val="18"/>
          <w:szCs w:val="18"/>
        </w:rPr>
        <w:t xml:space="preserve">Los </w:t>
      </w:r>
      <w:r w:rsidR="00D0580E">
        <w:rPr>
          <w:rFonts w:ascii="Montserrat" w:hAnsi="Montserrat" w:cs="Arial"/>
          <w:sz w:val="18"/>
          <w:szCs w:val="18"/>
        </w:rPr>
        <w:t>Licitante</w:t>
      </w:r>
      <w:r w:rsidRPr="008859BB">
        <w:rPr>
          <w:rFonts w:ascii="Montserrat" w:hAnsi="Montserrat" w:cs="Arial"/>
          <w:sz w:val="18"/>
          <w:szCs w:val="18"/>
        </w:rPr>
        <w:t xml:space="preserve">s que deseen participar, sólo podrán presentar una proposición en el </w:t>
      </w:r>
      <w:r w:rsidR="00740E6E" w:rsidRPr="008859BB">
        <w:rPr>
          <w:rFonts w:ascii="Montserrat" w:hAnsi="Montserrat" w:cs="Arial"/>
          <w:sz w:val="18"/>
          <w:szCs w:val="18"/>
        </w:rPr>
        <w:t>presente procedimiento</w:t>
      </w:r>
      <w:r w:rsidRPr="008859BB">
        <w:rPr>
          <w:rFonts w:ascii="Montserrat" w:hAnsi="Montserrat" w:cs="Arial"/>
          <w:sz w:val="18"/>
          <w:szCs w:val="18"/>
        </w:rPr>
        <w:t xml:space="preserve"> de contratación; iniciado el Acto de Presentación y Apertura de Proposiciones, las ya presentadas no podrán ser retiradas o dejarse sin efecto por los </w:t>
      </w:r>
      <w:r w:rsidR="00D0580E">
        <w:rPr>
          <w:rFonts w:ascii="Montserrat" w:hAnsi="Montserrat" w:cs="Arial"/>
          <w:sz w:val="18"/>
          <w:szCs w:val="18"/>
        </w:rPr>
        <w:t>Licitante</w:t>
      </w:r>
      <w:r w:rsidRPr="008859BB">
        <w:rPr>
          <w:rFonts w:ascii="Montserrat" w:hAnsi="Montserrat" w:cs="Arial"/>
          <w:sz w:val="18"/>
          <w:szCs w:val="18"/>
        </w:rPr>
        <w:t>s.</w:t>
      </w:r>
    </w:p>
    <w:p w14:paraId="39065B51" w14:textId="77777777" w:rsidR="00B10E78" w:rsidRPr="008859BB" w:rsidRDefault="00B10E78" w:rsidP="003779DC">
      <w:pPr>
        <w:numPr>
          <w:ilvl w:val="3"/>
          <w:numId w:val="5"/>
        </w:numPr>
        <w:ind w:left="720"/>
        <w:jc w:val="both"/>
        <w:rPr>
          <w:rFonts w:ascii="Montserrat" w:hAnsi="Montserrat" w:cs="Arial"/>
          <w:sz w:val="18"/>
          <w:szCs w:val="18"/>
        </w:rPr>
      </w:pPr>
      <w:r w:rsidRPr="008859BB">
        <w:rPr>
          <w:rFonts w:ascii="Montserrat" w:hAnsi="Montserrat" w:cs="Arial"/>
          <w:sz w:val="18"/>
          <w:szCs w:val="18"/>
        </w:rPr>
        <w:t>En las proposiciones enviadas a través de medios remotos de comunicación electrónica, en sustitución de la firma autógrafa, se emplearán los medios de identificación electrónica que establezca la SFP.</w:t>
      </w:r>
    </w:p>
    <w:p w14:paraId="43EA0B71" w14:textId="6736F075" w:rsidR="00B10E78" w:rsidRPr="008859BB" w:rsidRDefault="003A1B24" w:rsidP="003779DC">
      <w:pPr>
        <w:numPr>
          <w:ilvl w:val="3"/>
          <w:numId w:val="5"/>
        </w:numPr>
        <w:ind w:left="720"/>
        <w:jc w:val="both"/>
        <w:rPr>
          <w:rFonts w:ascii="Montserrat" w:hAnsi="Montserrat" w:cs="Arial"/>
          <w:sz w:val="18"/>
          <w:szCs w:val="18"/>
        </w:rPr>
      </w:pPr>
      <w:r w:rsidRPr="008859BB">
        <w:rPr>
          <w:rFonts w:ascii="Montserrat" w:hAnsi="Montserrat" w:cs="Arial"/>
          <w:sz w:val="18"/>
          <w:szCs w:val="18"/>
        </w:rPr>
        <w:t>Cada uno</w:t>
      </w:r>
      <w:r w:rsidR="00B10E78" w:rsidRPr="008859BB">
        <w:rPr>
          <w:rFonts w:ascii="Montserrat" w:hAnsi="Montserrat" w:cs="Arial"/>
          <w:sz w:val="18"/>
          <w:szCs w:val="18"/>
        </w:rPr>
        <w:t xml:space="preserve"> de los documentos que integren la proposición de los </w:t>
      </w:r>
      <w:r w:rsidR="00D0580E">
        <w:rPr>
          <w:rFonts w:ascii="Montserrat" w:hAnsi="Montserrat" w:cs="Arial"/>
          <w:sz w:val="18"/>
          <w:szCs w:val="18"/>
        </w:rPr>
        <w:t>Licitante</w:t>
      </w:r>
      <w:r w:rsidR="00B10E78" w:rsidRPr="008859BB">
        <w:rPr>
          <w:rFonts w:ascii="Montserrat" w:hAnsi="Montserrat" w:cs="Arial"/>
          <w:sz w:val="18"/>
          <w:szCs w:val="18"/>
        </w:rPr>
        <w:t xml:space="preserve">s y aquéllos distintos a ésta, deben estar foliados en todas y cada una de las hojas que conforman ésta. Para </w:t>
      </w:r>
      <w:r w:rsidR="00740E6E" w:rsidRPr="008859BB">
        <w:rPr>
          <w:rFonts w:ascii="Montserrat" w:hAnsi="Montserrat" w:cs="Arial"/>
          <w:sz w:val="18"/>
          <w:szCs w:val="18"/>
        </w:rPr>
        <w:t>tal efecto</w:t>
      </w:r>
      <w:r w:rsidR="00B10E78" w:rsidRPr="008859BB">
        <w:rPr>
          <w:rFonts w:ascii="Montserrat" w:hAnsi="Montserrat" w:cs="Arial"/>
          <w:sz w:val="18"/>
          <w:szCs w:val="18"/>
        </w:rPr>
        <w:t xml:space="preserve">, se deberán numerar de manera individual las proposiciones técnica y económica, así como el resto de los documentos que entregue. </w:t>
      </w:r>
    </w:p>
    <w:p w14:paraId="04C5BFCD" w14:textId="77777777" w:rsidR="00B10E78" w:rsidRPr="008859BB" w:rsidRDefault="00B10E78" w:rsidP="005A6B3C">
      <w:pPr>
        <w:ind w:left="720"/>
        <w:jc w:val="both"/>
        <w:rPr>
          <w:rFonts w:ascii="Montserrat" w:hAnsi="Montserrat" w:cs="Arial"/>
          <w:sz w:val="18"/>
          <w:szCs w:val="18"/>
          <w:lang w:val="es-US"/>
        </w:rPr>
      </w:pPr>
      <w:r w:rsidRPr="008859BB">
        <w:rPr>
          <w:rFonts w:ascii="Montserrat" w:hAnsi="Montserrat" w:cs="Arial"/>
          <w:sz w:val="18"/>
          <w:szCs w:val="18"/>
          <w:lang w:val="es-US"/>
        </w:rPr>
        <w:t>En caso de que alguna hoja de los documentos carezca de folio y se constate que las hojas mantienen continuidad no será desechada la propuesta.</w:t>
      </w:r>
    </w:p>
    <w:p w14:paraId="315BD578" w14:textId="77777777" w:rsidR="005A6B3C" w:rsidRPr="008859BB" w:rsidRDefault="005A6B3C" w:rsidP="005A6B3C">
      <w:pPr>
        <w:ind w:left="720"/>
        <w:jc w:val="both"/>
        <w:rPr>
          <w:rFonts w:ascii="Montserrat" w:hAnsi="Montserrat" w:cs="Arial"/>
          <w:sz w:val="18"/>
          <w:szCs w:val="18"/>
          <w:lang w:val="es-US"/>
        </w:rPr>
      </w:pPr>
    </w:p>
    <w:p w14:paraId="2B1926B3" w14:textId="266E6D2E" w:rsidR="002971F1" w:rsidRDefault="00BA3CBA" w:rsidP="005A6B3C">
      <w:pPr>
        <w:pStyle w:val="Ttulo1"/>
        <w:numPr>
          <w:ilvl w:val="0"/>
          <w:numId w:val="0"/>
        </w:numPr>
        <w:spacing w:before="0" w:after="0"/>
        <w:rPr>
          <w:rFonts w:ascii="Montserrat" w:hAnsi="Montserrat"/>
          <w:bCs w:val="0"/>
          <w:sz w:val="18"/>
          <w:szCs w:val="18"/>
        </w:rPr>
      </w:pPr>
      <w:bookmarkStart w:id="17" w:name="_Toc462062972"/>
      <w:r w:rsidRPr="008859BB">
        <w:rPr>
          <w:rFonts w:ascii="Montserrat" w:hAnsi="Montserrat"/>
          <w:bCs w:val="0"/>
          <w:sz w:val="18"/>
          <w:szCs w:val="18"/>
          <w:lang w:val="es-US"/>
        </w:rPr>
        <w:t xml:space="preserve">7. </w:t>
      </w:r>
      <w:r w:rsidR="00B26BAE" w:rsidRPr="008859BB">
        <w:rPr>
          <w:rFonts w:ascii="Montserrat" w:hAnsi="Montserrat"/>
          <w:bCs w:val="0"/>
          <w:sz w:val="18"/>
          <w:szCs w:val="18"/>
        </w:rPr>
        <w:t xml:space="preserve">ACREDITACIÓN DE LA EXISTENCIA LEGAL Y PERSONALIDAD JURÍDICA DEL </w:t>
      </w:r>
      <w:r w:rsidR="00D0580E">
        <w:rPr>
          <w:rFonts w:ascii="Montserrat" w:hAnsi="Montserrat"/>
          <w:bCs w:val="0"/>
          <w:sz w:val="18"/>
          <w:szCs w:val="18"/>
        </w:rPr>
        <w:t>LICITANTE</w:t>
      </w:r>
      <w:r w:rsidR="00B26BAE" w:rsidRPr="008859BB">
        <w:rPr>
          <w:rFonts w:ascii="Montserrat" w:hAnsi="Montserrat"/>
          <w:bCs w:val="0"/>
          <w:sz w:val="18"/>
          <w:szCs w:val="18"/>
        </w:rPr>
        <w:t>.</w:t>
      </w:r>
      <w:bookmarkEnd w:id="17"/>
    </w:p>
    <w:p w14:paraId="644239B3" w14:textId="77777777" w:rsidR="00C0669D" w:rsidRPr="00C0669D" w:rsidRDefault="00C0669D" w:rsidP="00C0669D"/>
    <w:p w14:paraId="7EEE6D27" w14:textId="77777777" w:rsidR="00975E5E" w:rsidRPr="008859BB" w:rsidRDefault="005A6B3C" w:rsidP="005A6B3C">
      <w:pPr>
        <w:pStyle w:val="Ttulo2"/>
        <w:numPr>
          <w:ilvl w:val="0"/>
          <w:numId w:val="0"/>
        </w:numPr>
        <w:spacing w:before="0" w:after="0"/>
        <w:rPr>
          <w:rFonts w:ascii="Montserrat" w:hAnsi="Montserrat"/>
          <w:i w:val="0"/>
          <w:sz w:val="18"/>
          <w:szCs w:val="18"/>
        </w:rPr>
      </w:pPr>
      <w:bookmarkStart w:id="18" w:name="_Toc462062973"/>
      <w:r w:rsidRPr="008859BB">
        <w:rPr>
          <w:rFonts w:ascii="Montserrat" w:hAnsi="Montserrat"/>
          <w:i w:val="0"/>
          <w:sz w:val="18"/>
          <w:szCs w:val="18"/>
        </w:rPr>
        <w:t>7.1 En el acto de presentación y apertura de proposiciones.</w:t>
      </w:r>
      <w:bookmarkEnd w:id="18"/>
    </w:p>
    <w:p w14:paraId="1BDE5FFD" w14:textId="2A3FDC85" w:rsidR="00975E5E" w:rsidRPr="008859BB" w:rsidRDefault="00975E5E" w:rsidP="005A6B3C">
      <w:pPr>
        <w:jc w:val="both"/>
        <w:rPr>
          <w:rFonts w:ascii="Montserrat" w:hAnsi="Montserrat" w:cs="Arial"/>
          <w:bCs/>
          <w:sz w:val="18"/>
          <w:szCs w:val="18"/>
          <w:lang w:val="es-MX"/>
        </w:rPr>
      </w:pPr>
      <w:r w:rsidRPr="008859BB">
        <w:rPr>
          <w:rFonts w:ascii="Montserrat" w:hAnsi="Montserrat" w:cs="Arial"/>
          <w:sz w:val="18"/>
          <w:szCs w:val="18"/>
        </w:rPr>
        <w:t xml:space="preserve">El señalamiento de </w:t>
      </w:r>
      <w:r w:rsidR="00F46ECA" w:rsidRPr="008859BB">
        <w:rPr>
          <w:rFonts w:ascii="Montserrat" w:hAnsi="Montserrat" w:cs="Arial"/>
          <w:sz w:val="18"/>
          <w:szCs w:val="18"/>
        </w:rPr>
        <w:t>que,</w:t>
      </w:r>
      <w:r w:rsidRPr="008859BB">
        <w:rPr>
          <w:rFonts w:ascii="Montserrat" w:hAnsi="Montserrat" w:cs="Arial"/>
          <w:sz w:val="18"/>
          <w:szCs w:val="18"/>
        </w:rPr>
        <w:t xml:space="preserve"> para intervenir en el acto de presentación y apertura de propuestas, los </w:t>
      </w:r>
      <w:r w:rsidR="00D0580E">
        <w:rPr>
          <w:rFonts w:ascii="Montserrat" w:hAnsi="Montserrat" w:cs="Arial"/>
          <w:sz w:val="18"/>
          <w:szCs w:val="18"/>
        </w:rPr>
        <w:t>licitante</w:t>
      </w:r>
      <w:r w:rsidRPr="008859BB">
        <w:rPr>
          <w:rFonts w:ascii="Montserrat" w:hAnsi="Montserrat" w:cs="Arial"/>
          <w:sz w:val="18"/>
          <w:szCs w:val="18"/>
        </w:rPr>
        <w:t xml:space="preserve">s deberán enviar un escrito en el que su firmante manifieste, </w:t>
      </w:r>
      <w:r w:rsidRPr="008859BB">
        <w:rPr>
          <w:rFonts w:ascii="Montserrat" w:hAnsi="Montserrat" w:cs="Arial"/>
          <w:bCs/>
          <w:i/>
          <w:sz w:val="18"/>
          <w:szCs w:val="18"/>
        </w:rPr>
        <w:t>“bajo protesta de decir verdad”</w:t>
      </w:r>
      <w:r w:rsidRPr="008859BB">
        <w:rPr>
          <w:rFonts w:ascii="Montserrat" w:hAnsi="Montserrat" w:cs="Arial"/>
          <w:sz w:val="18"/>
          <w:szCs w:val="18"/>
        </w:rPr>
        <w:t xml:space="preserve">, que cuenta con facultades suficientes para comprometerse por </w:t>
      </w:r>
      <w:r w:rsidR="00224C9C" w:rsidRPr="008859BB">
        <w:rPr>
          <w:rFonts w:ascii="Montserrat" w:hAnsi="Montserrat" w:cs="Arial"/>
          <w:sz w:val="18"/>
          <w:szCs w:val="18"/>
        </w:rPr>
        <w:t>sí</w:t>
      </w:r>
      <w:r w:rsidRPr="008859BB">
        <w:rPr>
          <w:rFonts w:ascii="Montserrat" w:hAnsi="Montserrat" w:cs="Arial"/>
          <w:sz w:val="18"/>
          <w:szCs w:val="18"/>
        </w:rPr>
        <w:t xml:space="preserve"> o por su representada, </w:t>
      </w:r>
      <w:r w:rsidRPr="008859BB">
        <w:rPr>
          <w:rFonts w:ascii="Montserrat" w:hAnsi="Montserrat" w:cs="Arial"/>
          <w:bCs/>
          <w:sz w:val="18"/>
          <w:szCs w:val="18"/>
          <w:lang w:val="es-MX"/>
        </w:rPr>
        <w:t xml:space="preserve">sin que resulte necesario acreditar su personalidad jurídica. (Se </w:t>
      </w:r>
      <w:r w:rsidR="003A1B24" w:rsidRPr="008859BB">
        <w:rPr>
          <w:rFonts w:ascii="Montserrat" w:hAnsi="Montserrat" w:cs="Arial"/>
          <w:bCs/>
          <w:sz w:val="18"/>
          <w:szCs w:val="18"/>
          <w:lang w:val="es-MX"/>
        </w:rPr>
        <w:t>enviará</w:t>
      </w:r>
      <w:r w:rsidRPr="008859BB">
        <w:rPr>
          <w:rFonts w:ascii="Montserrat" w:hAnsi="Montserrat" w:cs="Arial"/>
          <w:bCs/>
          <w:sz w:val="18"/>
          <w:szCs w:val="18"/>
          <w:lang w:val="es-MX"/>
        </w:rPr>
        <w:t xml:space="preserve"> mediante escrito libre (Artículo 29, fracción VI, de la LAASSP).</w:t>
      </w:r>
    </w:p>
    <w:p w14:paraId="3D153943" w14:textId="77777777" w:rsidR="005A6B3C" w:rsidRPr="008859BB" w:rsidRDefault="005A6B3C" w:rsidP="005A6B3C">
      <w:pPr>
        <w:jc w:val="both"/>
        <w:rPr>
          <w:rFonts w:ascii="Montserrat" w:hAnsi="Montserrat" w:cs="Arial"/>
          <w:bCs/>
          <w:sz w:val="18"/>
          <w:szCs w:val="18"/>
          <w:lang w:val="es-MX"/>
        </w:rPr>
      </w:pPr>
    </w:p>
    <w:p w14:paraId="72429CB3" w14:textId="77777777" w:rsidR="00975E5E" w:rsidRPr="008859BB" w:rsidRDefault="005A6B3C" w:rsidP="005A6B3C">
      <w:pPr>
        <w:pStyle w:val="Ttulo2"/>
        <w:numPr>
          <w:ilvl w:val="0"/>
          <w:numId w:val="0"/>
        </w:numPr>
        <w:spacing w:before="0" w:after="0"/>
        <w:rPr>
          <w:rFonts w:ascii="Montserrat" w:hAnsi="Montserrat"/>
          <w:i w:val="0"/>
          <w:sz w:val="18"/>
          <w:szCs w:val="18"/>
        </w:rPr>
      </w:pPr>
      <w:bookmarkStart w:id="19" w:name="_Toc462062974"/>
      <w:r w:rsidRPr="008859BB">
        <w:rPr>
          <w:rFonts w:ascii="Montserrat" w:hAnsi="Montserrat"/>
          <w:i w:val="0"/>
          <w:sz w:val="18"/>
          <w:szCs w:val="18"/>
        </w:rPr>
        <w:t>7.2 En la suscripción de proposiciones.</w:t>
      </w:r>
      <w:bookmarkEnd w:id="19"/>
    </w:p>
    <w:p w14:paraId="0082654F" w14:textId="78D62C27" w:rsidR="00975E5E" w:rsidRPr="008859BB" w:rsidRDefault="00975E5E" w:rsidP="005A6B3C">
      <w:pPr>
        <w:jc w:val="both"/>
        <w:rPr>
          <w:rFonts w:ascii="Montserrat" w:hAnsi="Montserrat" w:cs="Arial"/>
          <w:sz w:val="18"/>
          <w:szCs w:val="18"/>
        </w:rPr>
      </w:pPr>
      <w:r w:rsidRPr="008859BB">
        <w:rPr>
          <w:rFonts w:ascii="Montserrat" w:hAnsi="Montserrat" w:cs="Arial"/>
          <w:sz w:val="18"/>
          <w:szCs w:val="18"/>
        </w:rPr>
        <w:t xml:space="preserve">Para efectos de la suscripción de las proposiciones el </w:t>
      </w:r>
      <w:r w:rsidR="00D0580E">
        <w:rPr>
          <w:rFonts w:ascii="Montserrat" w:hAnsi="Montserrat" w:cs="Arial"/>
          <w:sz w:val="18"/>
          <w:szCs w:val="18"/>
        </w:rPr>
        <w:t>licitante</w:t>
      </w:r>
      <w:r w:rsidRPr="008859BB">
        <w:rPr>
          <w:rFonts w:ascii="Montserrat" w:hAnsi="Montserrat" w:cs="Arial"/>
          <w:sz w:val="18"/>
          <w:szCs w:val="18"/>
        </w:rPr>
        <w:t xml:space="preserve"> deberá acreditar su existencia legal y personalidad jurídica entregando un escrito en el que su firmante manifieste, bajo protesta de decir verdad, que cuenta con facultades suficientes para comprometerse por </w:t>
      </w:r>
      <w:r w:rsidR="00224C9C" w:rsidRPr="008859BB">
        <w:rPr>
          <w:rFonts w:ascii="Montserrat" w:hAnsi="Montserrat" w:cs="Arial"/>
          <w:sz w:val="18"/>
          <w:szCs w:val="18"/>
        </w:rPr>
        <w:t>sí</w:t>
      </w:r>
      <w:r w:rsidRPr="008859BB">
        <w:rPr>
          <w:rFonts w:ascii="Montserrat" w:hAnsi="Montserrat" w:cs="Arial"/>
          <w:sz w:val="18"/>
          <w:szCs w:val="18"/>
        </w:rPr>
        <w:t xml:space="preserve"> o por su representada, mismo que contendrá los datos siguientes:</w:t>
      </w:r>
    </w:p>
    <w:p w14:paraId="257538EE" w14:textId="078C2F9E" w:rsidR="00975E5E" w:rsidRPr="008859BB" w:rsidRDefault="00975E5E" w:rsidP="003779DC">
      <w:pPr>
        <w:pStyle w:val="Prrafodelista"/>
        <w:numPr>
          <w:ilvl w:val="0"/>
          <w:numId w:val="13"/>
        </w:numPr>
        <w:tabs>
          <w:tab w:val="left" w:pos="1134"/>
        </w:tabs>
        <w:jc w:val="both"/>
        <w:rPr>
          <w:rFonts w:ascii="Montserrat" w:hAnsi="Montserrat" w:cs="Arial"/>
          <w:sz w:val="18"/>
          <w:szCs w:val="18"/>
        </w:rPr>
      </w:pPr>
      <w:r w:rsidRPr="008859BB">
        <w:rPr>
          <w:rFonts w:ascii="Montserrat" w:hAnsi="Montserrat" w:cs="Arial"/>
          <w:b/>
          <w:sz w:val="18"/>
          <w:szCs w:val="18"/>
        </w:rPr>
        <w:t xml:space="preserve">Del </w:t>
      </w:r>
      <w:r w:rsidR="00D0580E">
        <w:rPr>
          <w:rFonts w:ascii="Montserrat" w:hAnsi="Montserrat" w:cs="Arial"/>
          <w:b/>
          <w:sz w:val="18"/>
          <w:szCs w:val="18"/>
        </w:rPr>
        <w:t>licitante</w:t>
      </w:r>
      <w:r w:rsidRPr="008859BB">
        <w:rPr>
          <w:rFonts w:ascii="Montserrat" w:hAnsi="Montserrat" w:cs="Arial"/>
          <w:b/>
          <w:sz w:val="18"/>
          <w:szCs w:val="18"/>
        </w:rPr>
        <w:t>:</w:t>
      </w:r>
      <w:r w:rsidRPr="008859BB">
        <w:rPr>
          <w:rFonts w:ascii="Montserrat" w:hAnsi="Montserrat" w:cs="Arial"/>
          <w:sz w:val="18"/>
          <w:szCs w:val="18"/>
        </w:rPr>
        <w:t xml:space="preserve"> registro federal de contribuyentes; nombre y </w:t>
      </w:r>
      <w:r w:rsidR="00F46ECA" w:rsidRPr="008859BB">
        <w:rPr>
          <w:rFonts w:ascii="Montserrat" w:hAnsi="Montserrat" w:cs="Arial"/>
          <w:sz w:val="18"/>
          <w:szCs w:val="18"/>
        </w:rPr>
        <w:t>domicilio,</w:t>
      </w:r>
      <w:r w:rsidRPr="008859BB">
        <w:rPr>
          <w:rFonts w:ascii="Montserrat" w:hAnsi="Montserrat" w:cs="Arial"/>
          <w:sz w:val="18"/>
          <w:szCs w:val="18"/>
        </w:rPr>
        <w:t xml:space="preserve"> así como, en su caso, de su apoderado o representante y correo electrónico, en caso de contar con él. Tratándose de personas morales, además, descripción del objeto social de la empresa, su duración; número y fecha de las escrituras públicas o pólizas en las que conste el acta constitutiva y, en su caso, sus reformas o modificaciones, señalando nombre, número y circunscripción del notario o fedatario público que las protocolizó; así como fecha y datos de su inscripción en el Registro Público correspondiente, y relación del nombre de los socios o asociados que aparezcan en éstas, y </w:t>
      </w:r>
    </w:p>
    <w:p w14:paraId="1D15C2E7" w14:textId="63D88010" w:rsidR="00975E5E" w:rsidRDefault="00975E5E" w:rsidP="003779DC">
      <w:pPr>
        <w:pStyle w:val="Prrafodelista"/>
        <w:numPr>
          <w:ilvl w:val="0"/>
          <w:numId w:val="13"/>
        </w:numPr>
        <w:tabs>
          <w:tab w:val="left" w:pos="1134"/>
        </w:tabs>
        <w:jc w:val="both"/>
        <w:rPr>
          <w:rFonts w:ascii="Montserrat" w:hAnsi="Montserrat" w:cs="Arial"/>
          <w:sz w:val="18"/>
          <w:szCs w:val="18"/>
        </w:rPr>
      </w:pPr>
      <w:r w:rsidRPr="008859BB">
        <w:rPr>
          <w:rFonts w:ascii="Montserrat" w:hAnsi="Montserrat" w:cs="Arial"/>
          <w:b/>
          <w:sz w:val="18"/>
          <w:szCs w:val="18"/>
        </w:rPr>
        <w:t xml:space="preserve">Del representante del </w:t>
      </w:r>
      <w:r w:rsidR="00D0580E">
        <w:rPr>
          <w:rFonts w:ascii="Montserrat" w:hAnsi="Montserrat" w:cs="Arial"/>
          <w:b/>
          <w:sz w:val="18"/>
          <w:szCs w:val="18"/>
        </w:rPr>
        <w:t>licitante</w:t>
      </w:r>
      <w:r w:rsidRPr="008859BB">
        <w:rPr>
          <w:rFonts w:ascii="Montserrat" w:hAnsi="Montserrat" w:cs="Arial"/>
          <w:b/>
          <w:sz w:val="18"/>
          <w:szCs w:val="18"/>
        </w:rPr>
        <w:t>:</w:t>
      </w:r>
      <w:r w:rsidRPr="008859BB">
        <w:rPr>
          <w:rFonts w:ascii="Montserrat" w:hAnsi="Montserrat" w:cs="Arial"/>
          <w:sz w:val="18"/>
          <w:szCs w:val="18"/>
        </w:rPr>
        <w:t xml:space="preserve"> número y fecha de las escrituras públicas o pólizas en las que le fueron otorgadas las facultades para suscribir la propuesta, señalando nombre, número y circunscripción del notario o fedatario público que las protocolizó y datos de inscripción en el Registro Público correspondiente.</w:t>
      </w:r>
    </w:p>
    <w:p w14:paraId="02806D4D" w14:textId="77777777" w:rsidR="00C0669D" w:rsidRPr="008859BB" w:rsidRDefault="00C0669D" w:rsidP="00C0669D">
      <w:pPr>
        <w:pStyle w:val="Prrafodelista"/>
        <w:tabs>
          <w:tab w:val="left" w:pos="1134"/>
        </w:tabs>
        <w:jc w:val="both"/>
        <w:rPr>
          <w:rFonts w:ascii="Montserrat" w:hAnsi="Montserrat" w:cs="Arial"/>
          <w:sz w:val="18"/>
          <w:szCs w:val="18"/>
        </w:rPr>
      </w:pPr>
    </w:p>
    <w:p w14:paraId="66E2DEFC" w14:textId="5B1C636F" w:rsidR="00975E5E" w:rsidRPr="008859BB" w:rsidRDefault="00975E5E" w:rsidP="005A6B3C">
      <w:pPr>
        <w:jc w:val="both"/>
        <w:rPr>
          <w:rFonts w:ascii="Montserrat" w:hAnsi="Montserrat" w:cs="Arial"/>
          <w:bCs/>
          <w:sz w:val="18"/>
          <w:szCs w:val="18"/>
        </w:rPr>
      </w:pPr>
      <w:r w:rsidRPr="008859BB">
        <w:rPr>
          <w:rFonts w:ascii="Montserrat" w:hAnsi="Montserrat" w:cs="Arial"/>
          <w:sz w:val="18"/>
          <w:szCs w:val="18"/>
        </w:rPr>
        <w:t xml:space="preserve">En defecto de lo anterior, el </w:t>
      </w:r>
      <w:r w:rsidR="00D0580E">
        <w:rPr>
          <w:rFonts w:ascii="Montserrat" w:hAnsi="Montserrat" w:cs="Arial"/>
          <w:sz w:val="18"/>
          <w:szCs w:val="18"/>
        </w:rPr>
        <w:t>licitante</w:t>
      </w:r>
      <w:r w:rsidRPr="008859BB">
        <w:rPr>
          <w:rFonts w:ascii="Montserrat" w:hAnsi="Montserrat" w:cs="Arial"/>
          <w:sz w:val="18"/>
          <w:szCs w:val="18"/>
        </w:rPr>
        <w:t xml:space="preserve"> podrá enviar debidamente requisitado el formato que aparece como </w:t>
      </w:r>
      <w:r w:rsidRPr="008859BB">
        <w:rPr>
          <w:rFonts w:ascii="Montserrat" w:hAnsi="Montserrat" w:cs="Arial"/>
          <w:b/>
          <w:bCs/>
          <w:sz w:val="18"/>
          <w:szCs w:val="18"/>
        </w:rPr>
        <w:t>Anexo Numero 0</w:t>
      </w:r>
      <w:r w:rsidR="00390537" w:rsidRPr="008859BB">
        <w:rPr>
          <w:rFonts w:ascii="Montserrat" w:hAnsi="Montserrat" w:cs="Arial"/>
          <w:b/>
          <w:bCs/>
          <w:sz w:val="18"/>
          <w:szCs w:val="18"/>
        </w:rPr>
        <w:t>2</w:t>
      </w:r>
      <w:r w:rsidR="00BA3CBA" w:rsidRPr="008859BB">
        <w:rPr>
          <w:rFonts w:ascii="Montserrat" w:hAnsi="Montserrat" w:cs="Arial"/>
          <w:b/>
          <w:bCs/>
          <w:sz w:val="18"/>
          <w:szCs w:val="18"/>
        </w:rPr>
        <w:t xml:space="preserve"> (</w:t>
      </w:r>
      <w:r w:rsidR="00390537" w:rsidRPr="008859BB">
        <w:rPr>
          <w:rFonts w:ascii="Montserrat" w:hAnsi="Montserrat" w:cs="Arial"/>
          <w:b/>
          <w:bCs/>
          <w:sz w:val="18"/>
          <w:szCs w:val="18"/>
        </w:rPr>
        <w:t>dos</w:t>
      </w:r>
      <w:r w:rsidR="00BA3CBA" w:rsidRPr="008859BB">
        <w:rPr>
          <w:rFonts w:ascii="Montserrat" w:hAnsi="Montserrat" w:cs="Arial"/>
          <w:b/>
          <w:bCs/>
          <w:sz w:val="18"/>
          <w:szCs w:val="18"/>
        </w:rPr>
        <w:t>)</w:t>
      </w:r>
      <w:r w:rsidRPr="008859BB">
        <w:rPr>
          <w:rFonts w:ascii="Montserrat" w:hAnsi="Montserrat" w:cs="Arial"/>
          <w:b/>
          <w:bCs/>
          <w:sz w:val="18"/>
          <w:szCs w:val="18"/>
        </w:rPr>
        <w:t>,</w:t>
      </w:r>
      <w:r w:rsidRPr="008859BB">
        <w:rPr>
          <w:rFonts w:ascii="Montserrat" w:hAnsi="Montserrat" w:cs="Arial"/>
          <w:sz w:val="18"/>
          <w:szCs w:val="18"/>
        </w:rPr>
        <w:t xml:space="preserve"> el cual forma parte </w:t>
      </w:r>
      <w:r w:rsidR="00F46ECA" w:rsidRPr="008859BB">
        <w:rPr>
          <w:rFonts w:ascii="Montserrat" w:hAnsi="Montserrat" w:cs="Arial"/>
          <w:sz w:val="18"/>
          <w:szCs w:val="18"/>
        </w:rPr>
        <w:t>de la presente convocatoria</w:t>
      </w:r>
      <w:r w:rsidRPr="008859BB">
        <w:rPr>
          <w:rFonts w:ascii="Montserrat" w:hAnsi="Montserrat" w:cs="Arial"/>
          <w:sz w:val="18"/>
          <w:szCs w:val="18"/>
        </w:rPr>
        <w:t>.</w:t>
      </w:r>
    </w:p>
    <w:p w14:paraId="2891618C" w14:textId="400021BC" w:rsidR="00975E5E" w:rsidRPr="008859BB" w:rsidRDefault="00975E5E" w:rsidP="005A6B3C">
      <w:pPr>
        <w:jc w:val="both"/>
        <w:rPr>
          <w:rFonts w:ascii="Montserrat" w:hAnsi="Montserrat" w:cs="Arial"/>
          <w:sz w:val="18"/>
          <w:szCs w:val="18"/>
        </w:rPr>
      </w:pPr>
      <w:r w:rsidRPr="008859BB">
        <w:rPr>
          <w:rFonts w:ascii="Montserrat" w:hAnsi="Montserrat" w:cs="Arial"/>
          <w:sz w:val="18"/>
          <w:szCs w:val="18"/>
        </w:rPr>
        <w:t xml:space="preserve">El domicilio que se señale en el </w:t>
      </w:r>
      <w:r w:rsidR="001538B5" w:rsidRPr="008859BB">
        <w:rPr>
          <w:rFonts w:ascii="Montserrat" w:hAnsi="Montserrat" w:cs="Arial"/>
          <w:b/>
          <w:bCs/>
          <w:sz w:val="18"/>
          <w:szCs w:val="18"/>
        </w:rPr>
        <w:t>Anexo Número 0</w:t>
      </w:r>
      <w:r w:rsidR="00390537" w:rsidRPr="008859BB">
        <w:rPr>
          <w:rFonts w:ascii="Montserrat" w:hAnsi="Montserrat" w:cs="Arial"/>
          <w:b/>
          <w:bCs/>
          <w:sz w:val="18"/>
          <w:szCs w:val="18"/>
        </w:rPr>
        <w:t>2</w:t>
      </w:r>
      <w:r w:rsidR="00BA3CBA" w:rsidRPr="008859BB">
        <w:rPr>
          <w:rFonts w:ascii="Montserrat" w:hAnsi="Montserrat" w:cs="Arial"/>
          <w:b/>
          <w:bCs/>
          <w:sz w:val="18"/>
          <w:szCs w:val="18"/>
        </w:rPr>
        <w:t xml:space="preserve"> (</w:t>
      </w:r>
      <w:r w:rsidR="00707047" w:rsidRPr="008859BB">
        <w:rPr>
          <w:rFonts w:ascii="Montserrat" w:hAnsi="Montserrat" w:cs="Arial"/>
          <w:b/>
          <w:bCs/>
          <w:sz w:val="18"/>
          <w:szCs w:val="18"/>
        </w:rPr>
        <w:t>dos</w:t>
      </w:r>
      <w:r w:rsidR="00BA3CBA" w:rsidRPr="008859BB">
        <w:rPr>
          <w:rFonts w:ascii="Montserrat" w:hAnsi="Montserrat" w:cs="Arial"/>
          <w:b/>
          <w:bCs/>
          <w:sz w:val="18"/>
          <w:szCs w:val="18"/>
        </w:rPr>
        <w:t>),</w:t>
      </w:r>
      <w:r w:rsidRPr="008859BB">
        <w:rPr>
          <w:rFonts w:ascii="Montserrat" w:hAnsi="Montserrat" w:cs="Arial"/>
          <w:sz w:val="18"/>
          <w:szCs w:val="18"/>
        </w:rPr>
        <w:t xml:space="preserve"> de</w:t>
      </w:r>
      <w:r w:rsidR="00707047" w:rsidRPr="008859BB">
        <w:rPr>
          <w:rFonts w:ascii="Montserrat" w:hAnsi="Montserrat" w:cs="Arial"/>
          <w:sz w:val="18"/>
          <w:szCs w:val="18"/>
        </w:rPr>
        <w:t xml:space="preserve"> </w:t>
      </w:r>
      <w:r w:rsidRPr="008859BB">
        <w:rPr>
          <w:rFonts w:ascii="Montserrat" w:hAnsi="Montserrat" w:cs="Arial"/>
          <w:sz w:val="18"/>
          <w:szCs w:val="18"/>
        </w:rPr>
        <w:t>l</w:t>
      </w:r>
      <w:r w:rsidR="00707047" w:rsidRPr="008859BB">
        <w:rPr>
          <w:rFonts w:ascii="Montserrat" w:hAnsi="Montserrat" w:cs="Arial"/>
          <w:sz w:val="18"/>
          <w:szCs w:val="18"/>
        </w:rPr>
        <w:t>a</w:t>
      </w:r>
      <w:r w:rsidRPr="008859BB">
        <w:rPr>
          <w:rFonts w:ascii="Montserrat" w:hAnsi="Montserrat" w:cs="Arial"/>
          <w:sz w:val="18"/>
          <w:szCs w:val="18"/>
        </w:rPr>
        <w:t xml:space="preserve"> presente</w:t>
      </w:r>
      <w:r w:rsidR="00CE0C2F" w:rsidRPr="008859BB">
        <w:rPr>
          <w:rFonts w:ascii="Montserrat" w:hAnsi="Montserrat" w:cs="Arial"/>
          <w:sz w:val="18"/>
          <w:szCs w:val="18"/>
        </w:rPr>
        <w:t xml:space="preserve"> </w:t>
      </w:r>
      <w:r w:rsidR="00F7055D" w:rsidRPr="008859BB">
        <w:rPr>
          <w:rFonts w:ascii="Montserrat" w:hAnsi="Montserrat" w:cs="Arial"/>
          <w:sz w:val="18"/>
          <w:szCs w:val="18"/>
        </w:rPr>
        <w:t>convocatoria</w:t>
      </w:r>
      <w:r w:rsidRPr="008859BB">
        <w:rPr>
          <w:rFonts w:ascii="Montserrat" w:hAnsi="Montserrat" w:cs="Arial"/>
          <w:sz w:val="18"/>
          <w:szCs w:val="18"/>
        </w:rPr>
        <w:t xml:space="preserve">, será aquel en el que el </w:t>
      </w:r>
      <w:r w:rsidR="00D0580E">
        <w:rPr>
          <w:rFonts w:ascii="Montserrat" w:hAnsi="Montserrat" w:cs="Arial"/>
          <w:sz w:val="18"/>
          <w:szCs w:val="18"/>
        </w:rPr>
        <w:t>licitante</w:t>
      </w:r>
      <w:r w:rsidRPr="008859BB">
        <w:rPr>
          <w:rFonts w:ascii="Montserrat" w:hAnsi="Montserrat" w:cs="Arial"/>
          <w:sz w:val="18"/>
          <w:szCs w:val="18"/>
        </w:rPr>
        <w:t xml:space="preserve"> pueda recibir todo tipo de notificac</w:t>
      </w:r>
      <w:r w:rsidR="001538B5" w:rsidRPr="008859BB">
        <w:rPr>
          <w:rFonts w:ascii="Montserrat" w:hAnsi="Montserrat" w:cs="Arial"/>
          <w:sz w:val="18"/>
          <w:szCs w:val="18"/>
        </w:rPr>
        <w:t>iones y documentos que resulten, además de las que se realicen en COMPRANET.</w:t>
      </w:r>
    </w:p>
    <w:p w14:paraId="6C57FA8B" w14:textId="77777777" w:rsidR="005A6B3C" w:rsidRPr="008859BB" w:rsidRDefault="005A6B3C" w:rsidP="005A6B3C">
      <w:pPr>
        <w:jc w:val="both"/>
        <w:rPr>
          <w:rFonts w:ascii="Montserrat" w:hAnsi="Montserrat" w:cs="Arial"/>
          <w:sz w:val="18"/>
          <w:szCs w:val="18"/>
        </w:rPr>
      </w:pPr>
    </w:p>
    <w:p w14:paraId="063399AA" w14:textId="77777777" w:rsidR="00975E5E" w:rsidRPr="008859BB" w:rsidRDefault="005D755D" w:rsidP="005A6B3C">
      <w:pPr>
        <w:pStyle w:val="Sangradetextonormal"/>
        <w:spacing w:after="0"/>
        <w:ind w:left="0"/>
        <w:jc w:val="both"/>
        <w:outlineLvl w:val="1"/>
        <w:rPr>
          <w:rFonts w:ascii="Montserrat" w:hAnsi="Montserrat" w:cs="Arial"/>
          <w:b/>
          <w:sz w:val="18"/>
          <w:szCs w:val="18"/>
        </w:rPr>
      </w:pPr>
      <w:bookmarkStart w:id="20" w:name="_Toc462062975"/>
      <w:r w:rsidRPr="008859BB">
        <w:rPr>
          <w:rFonts w:ascii="Montserrat" w:hAnsi="Montserrat" w:cs="Arial"/>
          <w:b/>
          <w:sz w:val="18"/>
          <w:szCs w:val="18"/>
        </w:rPr>
        <w:t xml:space="preserve">7.3 </w:t>
      </w:r>
      <w:r w:rsidR="005A6B3C" w:rsidRPr="008859BB">
        <w:rPr>
          <w:rFonts w:ascii="Montserrat" w:hAnsi="Montserrat" w:cs="Arial"/>
          <w:b/>
          <w:sz w:val="18"/>
          <w:szCs w:val="18"/>
        </w:rPr>
        <w:t>En La Firma Del Contrato.</w:t>
      </w:r>
      <w:bookmarkEnd w:id="20"/>
    </w:p>
    <w:p w14:paraId="049AC948" w14:textId="05B35A25" w:rsidR="00975E5E" w:rsidRPr="008859BB" w:rsidRDefault="00975E5E" w:rsidP="005A6B3C">
      <w:pPr>
        <w:pStyle w:val="Sangradetextonormal"/>
        <w:spacing w:after="0"/>
        <w:ind w:left="0"/>
        <w:jc w:val="both"/>
        <w:rPr>
          <w:rFonts w:ascii="Montserrat" w:hAnsi="Montserrat" w:cs="Arial"/>
          <w:sz w:val="18"/>
          <w:szCs w:val="18"/>
        </w:rPr>
      </w:pPr>
      <w:r w:rsidRPr="008859BB">
        <w:rPr>
          <w:rFonts w:ascii="Montserrat" w:hAnsi="Montserrat" w:cs="Arial"/>
          <w:sz w:val="18"/>
          <w:szCs w:val="18"/>
        </w:rPr>
        <w:t xml:space="preserve">Previo a la firma del contrato el </w:t>
      </w:r>
      <w:r w:rsidR="00D0580E">
        <w:rPr>
          <w:rFonts w:ascii="Montserrat" w:hAnsi="Montserrat" w:cs="Arial"/>
          <w:sz w:val="18"/>
          <w:szCs w:val="18"/>
        </w:rPr>
        <w:t>licitante</w:t>
      </w:r>
      <w:r w:rsidRPr="008859BB">
        <w:rPr>
          <w:rFonts w:ascii="Montserrat" w:hAnsi="Montserrat" w:cs="Arial"/>
          <w:sz w:val="18"/>
          <w:szCs w:val="18"/>
        </w:rPr>
        <w:t xml:space="preserve"> ganador, deberá presentar original o copia certificada para su cotejo de los </w:t>
      </w:r>
      <w:r w:rsidR="001538B5" w:rsidRPr="008859BB">
        <w:rPr>
          <w:rFonts w:ascii="Montserrat" w:hAnsi="Montserrat" w:cs="Arial"/>
          <w:sz w:val="18"/>
          <w:szCs w:val="18"/>
        </w:rPr>
        <w:t xml:space="preserve">siguientes </w:t>
      </w:r>
      <w:r w:rsidRPr="008859BB">
        <w:rPr>
          <w:rFonts w:ascii="Montserrat" w:hAnsi="Montserrat" w:cs="Arial"/>
          <w:sz w:val="18"/>
          <w:szCs w:val="18"/>
        </w:rPr>
        <w:t>documentos que acrediten su existencia legal y las facultades de su representante para suscribir el contrato correspondiente, co</w:t>
      </w:r>
      <w:r w:rsidR="001538B5" w:rsidRPr="008859BB">
        <w:rPr>
          <w:rFonts w:ascii="Montserrat" w:hAnsi="Montserrat" w:cs="Arial"/>
          <w:sz w:val="18"/>
          <w:szCs w:val="18"/>
        </w:rPr>
        <w:t>n fundamento a lo previsto en los</w:t>
      </w:r>
      <w:r w:rsidRPr="008859BB">
        <w:rPr>
          <w:rFonts w:ascii="Montserrat" w:hAnsi="Montserrat" w:cs="Arial"/>
          <w:sz w:val="18"/>
          <w:szCs w:val="18"/>
        </w:rPr>
        <w:t xml:space="preserve"> artículo</w:t>
      </w:r>
      <w:r w:rsidR="001538B5" w:rsidRPr="008859BB">
        <w:rPr>
          <w:rFonts w:ascii="Montserrat" w:hAnsi="Montserrat" w:cs="Arial"/>
          <w:sz w:val="18"/>
          <w:szCs w:val="18"/>
        </w:rPr>
        <w:t xml:space="preserve">s 35 </w:t>
      </w:r>
      <w:r w:rsidR="00224C9C" w:rsidRPr="008859BB">
        <w:rPr>
          <w:rFonts w:ascii="Montserrat" w:hAnsi="Montserrat" w:cs="Arial"/>
          <w:sz w:val="18"/>
          <w:szCs w:val="18"/>
        </w:rPr>
        <w:t>fracción</w:t>
      </w:r>
      <w:r w:rsidR="001538B5" w:rsidRPr="008859BB">
        <w:rPr>
          <w:rFonts w:ascii="Montserrat" w:hAnsi="Montserrat" w:cs="Arial"/>
          <w:sz w:val="18"/>
          <w:szCs w:val="18"/>
        </w:rPr>
        <w:t xml:space="preserve"> I y II</w:t>
      </w:r>
      <w:r w:rsidR="003A1B24" w:rsidRPr="008859BB">
        <w:rPr>
          <w:rFonts w:ascii="Montserrat" w:hAnsi="Montserrat" w:cs="Arial"/>
          <w:sz w:val="18"/>
          <w:szCs w:val="18"/>
        </w:rPr>
        <w:t>, 48</w:t>
      </w:r>
      <w:r w:rsidRPr="008859BB">
        <w:rPr>
          <w:rFonts w:ascii="Montserrat" w:hAnsi="Montserrat" w:cs="Arial"/>
          <w:sz w:val="18"/>
          <w:szCs w:val="18"/>
        </w:rPr>
        <w:t xml:space="preserve"> fracción VI del Reglamento de la LAASSP.</w:t>
      </w:r>
    </w:p>
    <w:p w14:paraId="41287D50" w14:textId="60067B95" w:rsidR="00975E5E" w:rsidRPr="008859BB" w:rsidRDefault="008C6797" w:rsidP="003779DC">
      <w:pPr>
        <w:pStyle w:val="Prrafodelista"/>
        <w:numPr>
          <w:ilvl w:val="0"/>
          <w:numId w:val="10"/>
        </w:numPr>
        <w:jc w:val="both"/>
        <w:rPr>
          <w:rFonts w:ascii="Montserrat" w:hAnsi="Montserrat" w:cs="Arial"/>
          <w:sz w:val="18"/>
          <w:szCs w:val="18"/>
        </w:rPr>
      </w:pPr>
      <w:r w:rsidRPr="008859BB">
        <w:rPr>
          <w:rFonts w:ascii="Montserrat" w:hAnsi="Montserrat" w:cs="Arial"/>
          <w:sz w:val="18"/>
          <w:szCs w:val="18"/>
        </w:rPr>
        <w:t>T</w:t>
      </w:r>
      <w:r w:rsidR="00975E5E" w:rsidRPr="008859BB">
        <w:rPr>
          <w:rFonts w:ascii="Montserrat" w:hAnsi="Montserrat" w:cs="Arial"/>
          <w:sz w:val="18"/>
          <w:szCs w:val="18"/>
        </w:rPr>
        <w:t xml:space="preserve">ratándose de personas morales, deberá presentar </w:t>
      </w:r>
      <w:r w:rsidR="00975E5E" w:rsidRPr="008859BB">
        <w:rPr>
          <w:rFonts w:ascii="Montserrat" w:hAnsi="Montserrat" w:cs="Arial"/>
          <w:b/>
          <w:bCs/>
          <w:sz w:val="18"/>
          <w:szCs w:val="18"/>
        </w:rPr>
        <w:t>copia simple y original o copia certificada, para su cotejo, de los documentos con los que se acredite su existencia legal</w:t>
      </w:r>
      <w:r w:rsidR="00975E5E" w:rsidRPr="008859BB">
        <w:rPr>
          <w:rFonts w:ascii="Montserrat" w:hAnsi="Montserrat" w:cs="Arial"/>
          <w:sz w:val="18"/>
          <w:szCs w:val="18"/>
        </w:rPr>
        <w:t xml:space="preserve"> y las facultades de su representante para suscribir el contrato correspondiente, y copia legible de su cédula del Registro Federal de </w:t>
      </w:r>
      <w:r w:rsidR="00F46ECA" w:rsidRPr="008859BB">
        <w:rPr>
          <w:rFonts w:ascii="Montserrat" w:hAnsi="Montserrat" w:cs="Arial"/>
          <w:sz w:val="18"/>
          <w:szCs w:val="18"/>
        </w:rPr>
        <w:t>Contribuyentes,</w:t>
      </w:r>
      <w:r w:rsidR="00975E5E" w:rsidRPr="008859BB">
        <w:rPr>
          <w:rFonts w:ascii="Montserrat" w:hAnsi="Montserrat" w:cs="Arial"/>
          <w:sz w:val="18"/>
          <w:szCs w:val="18"/>
        </w:rPr>
        <w:t xml:space="preserve"> </w:t>
      </w:r>
      <w:r w:rsidR="00975E5E" w:rsidRPr="008859BB">
        <w:rPr>
          <w:rFonts w:ascii="Montserrat" w:eastAsia="Arial" w:hAnsi="Montserrat" w:cs="Arial"/>
          <w:sz w:val="18"/>
          <w:szCs w:val="18"/>
        </w:rPr>
        <w:t>así como la documentación con la que acredite tener su domicilio legal en el territorio nacional</w:t>
      </w:r>
      <w:r w:rsidR="00975E5E" w:rsidRPr="008859BB">
        <w:rPr>
          <w:rFonts w:ascii="Montserrat" w:hAnsi="Montserrat" w:cs="Arial"/>
          <w:sz w:val="18"/>
          <w:szCs w:val="18"/>
        </w:rPr>
        <w:t>.</w:t>
      </w:r>
    </w:p>
    <w:p w14:paraId="495C3BB5" w14:textId="77777777" w:rsidR="00975E5E" w:rsidRPr="008859BB" w:rsidRDefault="00975E5E" w:rsidP="003779DC">
      <w:pPr>
        <w:pStyle w:val="Prrafodelista"/>
        <w:numPr>
          <w:ilvl w:val="0"/>
          <w:numId w:val="10"/>
        </w:numPr>
        <w:jc w:val="both"/>
        <w:rPr>
          <w:rFonts w:ascii="Montserrat" w:hAnsi="Montserrat" w:cs="Arial"/>
          <w:sz w:val="18"/>
          <w:szCs w:val="18"/>
        </w:rPr>
      </w:pPr>
      <w:r w:rsidRPr="008859BB">
        <w:rPr>
          <w:rFonts w:ascii="Montserrat" w:hAnsi="Montserrat" w:cs="Arial"/>
          <w:sz w:val="18"/>
          <w:szCs w:val="18"/>
        </w:rPr>
        <w:t xml:space="preserve">En el caso de personas físicas, deberá presentar </w:t>
      </w:r>
      <w:r w:rsidRPr="008859BB">
        <w:rPr>
          <w:rFonts w:ascii="Montserrat" w:eastAsia="Arial" w:hAnsi="Montserrat" w:cs="Arial"/>
          <w:b/>
          <w:bCs/>
          <w:sz w:val="18"/>
          <w:szCs w:val="18"/>
        </w:rPr>
        <w:t>copia certificada del acta de nacimiento o, en su caso, carta de naturalización respectiva</w:t>
      </w:r>
      <w:r w:rsidRPr="008859BB">
        <w:rPr>
          <w:rFonts w:ascii="Montserrat" w:eastAsia="Arial" w:hAnsi="Montserrat" w:cs="Arial"/>
          <w:sz w:val="18"/>
          <w:szCs w:val="18"/>
        </w:rPr>
        <w:t xml:space="preserve">, expedida por la autoridad competente, así como la documentación con la que acredite tener su domicilio legal en el territorio nacional, </w:t>
      </w:r>
      <w:r w:rsidRPr="008859BB">
        <w:rPr>
          <w:rFonts w:ascii="Montserrat" w:hAnsi="Montserrat" w:cs="Arial"/>
          <w:sz w:val="18"/>
          <w:szCs w:val="18"/>
        </w:rPr>
        <w:t>copia legible de su cédula del Registro Federal de Contribuyentes, así como identificación vigente y copia simple de la misma (pasaporte, cartilla del servicio militar nacional o credencial para votar con fotografía).</w:t>
      </w:r>
    </w:p>
    <w:p w14:paraId="726B59D4" w14:textId="2CC735E2" w:rsidR="00975E5E" w:rsidRDefault="00975E5E" w:rsidP="003779DC">
      <w:pPr>
        <w:pStyle w:val="Prrafodelista"/>
        <w:numPr>
          <w:ilvl w:val="0"/>
          <w:numId w:val="10"/>
        </w:numPr>
        <w:jc w:val="both"/>
        <w:rPr>
          <w:rFonts w:ascii="Montserrat" w:hAnsi="Montserrat" w:cs="Arial"/>
          <w:sz w:val="18"/>
          <w:szCs w:val="18"/>
        </w:rPr>
      </w:pPr>
      <w:r w:rsidRPr="008859BB">
        <w:rPr>
          <w:rFonts w:ascii="Montserrat" w:hAnsi="Montserrat" w:cs="Arial"/>
          <w:sz w:val="18"/>
          <w:szCs w:val="18"/>
        </w:rPr>
        <w:t xml:space="preserve">En el supuesto de que se adjudique el contrato a los </w:t>
      </w:r>
      <w:r w:rsidR="00D0580E">
        <w:rPr>
          <w:rFonts w:ascii="Montserrat" w:hAnsi="Montserrat" w:cs="Arial"/>
          <w:sz w:val="18"/>
          <w:szCs w:val="18"/>
        </w:rPr>
        <w:t>licitante</w:t>
      </w:r>
      <w:r w:rsidRPr="008859BB">
        <w:rPr>
          <w:rFonts w:ascii="Montserrat" w:hAnsi="Montserrat" w:cs="Arial"/>
          <w:sz w:val="18"/>
          <w:szCs w:val="18"/>
        </w:rPr>
        <w:t xml:space="preserve">s que presentaron una proposición conjunta, el </w:t>
      </w:r>
      <w:r w:rsidRPr="008859BB">
        <w:rPr>
          <w:rFonts w:ascii="Montserrat" w:hAnsi="Montserrat" w:cs="Arial"/>
          <w:b/>
          <w:sz w:val="18"/>
          <w:szCs w:val="18"/>
        </w:rPr>
        <w:t xml:space="preserve">convenio indicado en el </w:t>
      </w:r>
      <w:r w:rsidRPr="008859BB">
        <w:rPr>
          <w:rFonts w:ascii="Montserrat" w:hAnsi="Montserrat" w:cs="Arial"/>
          <w:b/>
          <w:bCs/>
          <w:sz w:val="18"/>
          <w:szCs w:val="18"/>
        </w:rPr>
        <w:t>artículo 34 párrafo</w:t>
      </w:r>
      <w:r w:rsidR="00E11EF4" w:rsidRPr="008859BB">
        <w:rPr>
          <w:rFonts w:ascii="Montserrat" w:hAnsi="Montserrat" w:cs="Arial"/>
          <w:b/>
          <w:bCs/>
          <w:sz w:val="18"/>
          <w:szCs w:val="18"/>
        </w:rPr>
        <w:t xml:space="preserve"> </w:t>
      </w:r>
      <w:r w:rsidR="00BB0F1E" w:rsidRPr="008859BB">
        <w:rPr>
          <w:rFonts w:ascii="Montserrat" w:hAnsi="Montserrat" w:cs="Arial"/>
          <w:b/>
          <w:bCs/>
          <w:sz w:val="18"/>
          <w:szCs w:val="18"/>
        </w:rPr>
        <w:t>tercero</w:t>
      </w:r>
      <w:r w:rsidRPr="008859BB">
        <w:rPr>
          <w:rFonts w:ascii="Montserrat" w:hAnsi="Montserrat" w:cs="Arial"/>
          <w:b/>
          <w:bCs/>
          <w:sz w:val="18"/>
          <w:szCs w:val="18"/>
        </w:rPr>
        <w:t xml:space="preserve"> de la Ley </w:t>
      </w:r>
      <w:r w:rsidRPr="008859BB">
        <w:rPr>
          <w:rFonts w:ascii="Montserrat" w:hAnsi="Montserrat" w:cs="Arial"/>
          <w:b/>
          <w:sz w:val="18"/>
          <w:szCs w:val="18"/>
        </w:rPr>
        <w:t>y</w:t>
      </w:r>
      <w:r w:rsidRPr="008859BB">
        <w:rPr>
          <w:rFonts w:ascii="Montserrat" w:hAnsi="Montserrat" w:cs="Arial"/>
          <w:b/>
          <w:bCs/>
          <w:sz w:val="18"/>
          <w:szCs w:val="18"/>
        </w:rPr>
        <w:t xml:space="preserve"> fracción II del artículo 44</w:t>
      </w:r>
      <w:r w:rsidRPr="008859BB">
        <w:rPr>
          <w:rFonts w:ascii="Montserrat" w:hAnsi="Montserrat" w:cs="Arial"/>
          <w:b/>
          <w:sz w:val="18"/>
          <w:szCs w:val="18"/>
        </w:rPr>
        <w:t xml:space="preserve"> </w:t>
      </w:r>
      <w:r w:rsidRPr="008859BB">
        <w:rPr>
          <w:rFonts w:ascii="Montserrat" w:hAnsi="Montserrat" w:cs="Arial"/>
          <w:b/>
          <w:bCs/>
          <w:sz w:val="18"/>
          <w:szCs w:val="18"/>
        </w:rPr>
        <w:t>del Reglamento de la Ley</w:t>
      </w:r>
      <w:r w:rsidRPr="008859BB">
        <w:rPr>
          <w:rFonts w:ascii="Montserrat" w:hAnsi="Montserrat" w:cs="Arial"/>
          <w:sz w:val="18"/>
          <w:szCs w:val="18"/>
        </w:rPr>
        <w:t xml:space="preserve">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w:t>
      </w:r>
    </w:p>
    <w:p w14:paraId="5F98E651" w14:textId="77777777" w:rsidR="00C0669D" w:rsidRPr="008859BB" w:rsidRDefault="00C0669D" w:rsidP="00C0669D">
      <w:pPr>
        <w:pStyle w:val="Prrafodelista"/>
        <w:jc w:val="both"/>
        <w:rPr>
          <w:rFonts w:ascii="Montserrat" w:hAnsi="Montserrat" w:cs="Arial"/>
          <w:sz w:val="18"/>
          <w:szCs w:val="18"/>
        </w:rPr>
      </w:pPr>
    </w:p>
    <w:p w14:paraId="1B621A5F" w14:textId="4B82D1FD" w:rsidR="00975E5E" w:rsidRPr="00C0669D" w:rsidRDefault="005E6648" w:rsidP="005A6B3C">
      <w:pPr>
        <w:jc w:val="both"/>
        <w:rPr>
          <w:rFonts w:ascii="Montserrat" w:hAnsi="Montserrat" w:cs="Arial"/>
          <w:bCs/>
          <w:sz w:val="18"/>
          <w:szCs w:val="18"/>
          <w:u w:val="single"/>
        </w:rPr>
      </w:pPr>
      <w:r w:rsidRPr="005E6648">
        <w:rPr>
          <w:rFonts w:ascii="Montserrat" w:hAnsi="Montserrat" w:cs="Arial"/>
          <w:bCs/>
          <w:sz w:val="18"/>
          <w:szCs w:val="18"/>
          <w:u w:val="single"/>
        </w:rPr>
        <w:lastRenderedPageBreak/>
        <w:t>Además de lo anterior deberá de presentar la Opinión de Cumplimiento de Obligaciones Fiscales y en materia de Seguridad Social y Constancia de situación fiscal en materia de aportaciones patronales y entero de descuentos, vigentes y positivas, con la que acredite que se encuentra al corriente en el pago de las cuotas obrero patronal conforme a lo dispuesto en la Ley del Seguro Social</w:t>
      </w:r>
      <w:r w:rsidR="001538B5" w:rsidRPr="00C0669D">
        <w:rPr>
          <w:rFonts w:ascii="Montserrat" w:hAnsi="Montserrat" w:cs="Arial"/>
          <w:bCs/>
          <w:sz w:val="18"/>
          <w:szCs w:val="18"/>
          <w:u w:val="single"/>
        </w:rPr>
        <w:t>.</w:t>
      </w:r>
    </w:p>
    <w:p w14:paraId="1D9A67D6" w14:textId="77777777" w:rsidR="005A6B3C" w:rsidRPr="008859BB" w:rsidRDefault="005A6B3C" w:rsidP="005A6B3C">
      <w:pPr>
        <w:pStyle w:val="Prrafodelista"/>
        <w:tabs>
          <w:tab w:val="left" w:pos="720"/>
        </w:tabs>
        <w:ind w:left="510"/>
        <w:jc w:val="both"/>
        <w:outlineLvl w:val="0"/>
        <w:rPr>
          <w:rFonts w:ascii="Montserrat" w:hAnsi="Montserrat" w:cs="Arial"/>
          <w:b/>
          <w:bCs/>
          <w:sz w:val="18"/>
          <w:szCs w:val="18"/>
        </w:rPr>
      </w:pPr>
      <w:bookmarkStart w:id="21" w:name="_Toc462062976"/>
    </w:p>
    <w:p w14:paraId="478E2E7F" w14:textId="07C8A0D9" w:rsidR="00975E5E" w:rsidRDefault="00B26BAE" w:rsidP="003779DC">
      <w:pPr>
        <w:pStyle w:val="Prrafodelista"/>
        <w:numPr>
          <w:ilvl w:val="0"/>
          <w:numId w:val="7"/>
        </w:numPr>
        <w:tabs>
          <w:tab w:val="left" w:pos="720"/>
        </w:tabs>
        <w:jc w:val="both"/>
        <w:outlineLvl w:val="0"/>
        <w:rPr>
          <w:rFonts w:ascii="Montserrat" w:hAnsi="Montserrat" w:cs="Arial"/>
          <w:b/>
          <w:bCs/>
          <w:sz w:val="18"/>
          <w:szCs w:val="18"/>
        </w:rPr>
      </w:pPr>
      <w:r w:rsidRPr="008859BB">
        <w:rPr>
          <w:rFonts w:ascii="Montserrat" w:hAnsi="Montserrat" w:cs="Arial"/>
          <w:b/>
          <w:bCs/>
          <w:sz w:val="18"/>
          <w:szCs w:val="18"/>
        </w:rPr>
        <w:t>ACREDITACIÓN DE ENCONTRARSE AL CORRIENTE DE SUS OBLIGACIONES FISCALES.</w:t>
      </w:r>
      <w:bookmarkEnd w:id="21"/>
    </w:p>
    <w:p w14:paraId="36CF5C21" w14:textId="77777777" w:rsidR="00C0669D" w:rsidRPr="00C0669D" w:rsidRDefault="00C0669D" w:rsidP="00C0669D">
      <w:pPr>
        <w:tabs>
          <w:tab w:val="left" w:pos="720"/>
        </w:tabs>
        <w:jc w:val="both"/>
        <w:outlineLvl w:val="0"/>
        <w:rPr>
          <w:rFonts w:ascii="Montserrat" w:hAnsi="Montserrat" w:cs="Arial"/>
          <w:b/>
          <w:bCs/>
          <w:sz w:val="18"/>
          <w:szCs w:val="18"/>
        </w:rPr>
      </w:pPr>
    </w:p>
    <w:p w14:paraId="349A88FE" w14:textId="77777777" w:rsidR="00975E5E" w:rsidRPr="008859BB" w:rsidRDefault="005D755D" w:rsidP="005A6B3C">
      <w:pPr>
        <w:jc w:val="both"/>
        <w:rPr>
          <w:rFonts w:ascii="Montserrat" w:hAnsi="Montserrat" w:cs="Arial"/>
          <w:b/>
          <w:sz w:val="18"/>
          <w:szCs w:val="18"/>
        </w:rPr>
      </w:pPr>
      <w:r w:rsidRPr="008859BB">
        <w:rPr>
          <w:rFonts w:ascii="Montserrat" w:hAnsi="Montserrat" w:cs="Arial"/>
          <w:b/>
          <w:sz w:val="18"/>
          <w:szCs w:val="18"/>
        </w:rPr>
        <w:t>8.1 CUMPLIMIENTO DE OBLIGACIONES FISCALES:</w:t>
      </w:r>
    </w:p>
    <w:p w14:paraId="27863D5C" w14:textId="77777777" w:rsidR="00975E5E" w:rsidRPr="008859BB" w:rsidRDefault="00975E5E" w:rsidP="005A6B3C">
      <w:pPr>
        <w:jc w:val="both"/>
        <w:rPr>
          <w:rFonts w:ascii="Montserrat" w:hAnsi="Montserrat" w:cs="Arial"/>
          <w:sz w:val="18"/>
          <w:szCs w:val="18"/>
        </w:rPr>
      </w:pPr>
      <w:r w:rsidRPr="008859BB">
        <w:rPr>
          <w:rFonts w:ascii="Montserrat" w:hAnsi="Montserrat" w:cs="Arial"/>
          <w:sz w:val="18"/>
          <w:szCs w:val="18"/>
        </w:rPr>
        <w:t>El Instituto no contratará servicios con los particulares que se encuentren dentro de los supuestos señalados en las fracciones I, II, III</w:t>
      </w:r>
      <w:r w:rsidR="00BB0F1E" w:rsidRPr="008859BB">
        <w:rPr>
          <w:rFonts w:ascii="Montserrat" w:hAnsi="Montserrat" w:cs="Arial"/>
          <w:sz w:val="18"/>
          <w:szCs w:val="18"/>
        </w:rPr>
        <w:t>,</w:t>
      </w:r>
      <w:r w:rsidRPr="008859BB">
        <w:rPr>
          <w:rFonts w:ascii="Montserrat" w:hAnsi="Montserrat" w:cs="Arial"/>
          <w:sz w:val="18"/>
          <w:szCs w:val="18"/>
        </w:rPr>
        <w:t xml:space="preserve"> IV, </w:t>
      </w:r>
      <w:r w:rsidR="00BB0F1E" w:rsidRPr="008859BB">
        <w:rPr>
          <w:rFonts w:ascii="Montserrat" w:hAnsi="Montserrat" w:cs="Arial"/>
          <w:sz w:val="18"/>
          <w:szCs w:val="18"/>
        </w:rPr>
        <w:t xml:space="preserve">V, VI, VII y VIII </w:t>
      </w:r>
      <w:r w:rsidRPr="008859BB">
        <w:rPr>
          <w:rFonts w:ascii="Montserrat" w:hAnsi="Montserrat" w:cs="Arial"/>
          <w:sz w:val="18"/>
          <w:szCs w:val="18"/>
        </w:rPr>
        <w:t>del Artículo 32-D del Código Fiscal de la Federación.</w:t>
      </w:r>
    </w:p>
    <w:p w14:paraId="63ECB807" w14:textId="77777777" w:rsidR="00A83D2A" w:rsidRPr="008859BB" w:rsidRDefault="00A83D2A" w:rsidP="005A6B3C">
      <w:pPr>
        <w:jc w:val="both"/>
        <w:rPr>
          <w:rFonts w:ascii="Montserrat" w:hAnsi="Montserrat" w:cs="Arial"/>
          <w:sz w:val="18"/>
          <w:szCs w:val="18"/>
        </w:rPr>
      </w:pPr>
    </w:p>
    <w:p w14:paraId="0B5CDAEF" w14:textId="2F89AAF9" w:rsidR="00975E5E" w:rsidRPr="008859BB" w:rsidRDefault="00975E5E" w:rsidP="005A6B3C">
      <w:pPr>
        <w:jc w:val="both"/>
        <w:rPr>
          <w:rFonts w:ascii="Montserrat" w:hAnsi="Montserrat" w:cs="Arial"/>
          <w:sz w:val="18"/>
          <w:szCs w:val="18"/>
        </w:rPr>
      </w:pPr>
      <w:r w:rsidRPr="008859BB">
        <w:rPr>
          <w:rFonts w:ascii="Montserrat" w:hAnsi="Montserrat" w:cs="Arial"/>
          <w:sz w:val="18"/>
          <w:szCs w:val="18"/>
        </w:rPr>
        <w:t xml:space="preserve">Tratándose de las propuestas conjuntas previstas en el artículo 34 de la Ley, los </w:t>
      </w:r>
      <w:r w:rsidR="00D0580E">
        <w:rPr>
          <w:rFonts w:ascii="Montserrat" w:hAnsi="Montserrat" w:cs="Arial"/>
          <w:sz w:val="18"/>
          <w:szCs w:val="18"/>
        </w:rPr>
        <w:t>licitante</w:t>
      </w:r>
      <w:r w:rsidRPr="008859BB">
        <w:rPr>
          <w:rFonts w:ascii="Montserrat" w:hAnsi="Montserrat" w:cs="Arial"/>
          <w:sz w:val="18"/>
          <w:szCs w:val="18"/>
        </w:rPr>
        <w:t xml:space="preserve">s, deberán presentar la “Opinión del cumplimiento de obligaciones fiscales” por cada uno de los obligados en dicha propuesta  </w:t>
      </w:r>
    </w:p>
    <w:p w14:paraId="0447B601" w14:textId="77777777" w:rsidR="00A83D2A" w:rsidRPr="008859BB" w:rsidRDefault="00A83D2A" w:rsidP="005A6B3C">
      <w:pPr>
        <w:jc w:val="both"/>
        <w:rPr>
          <w:rFonts w:ascii="Montserrat" w:hAnsi="Montserrat" w:cs="Arial"/>
          <w:sz w:val="18"/>
          <w:szCs w:val="18"/>
        </w:rPr>
      </w:pPr>
    </w:p>
    <w:p w14:paraId="4E1DFA29" w14:textId="20BA2409" w:rsidR="00975E5E" w:rsidRPr="008859BB" w:rsidRDefault="00975E5E" w:rsidP="005A6B3C">
      <w:pPr>
        <w:jc w:val="both"/>
        <w:rPr>
          <w:rFonts w:ascii="Montserrat" w:hAnsi="Montserrat" w:cs="Arial"/>
          <w:sz w:val="18"/>
          <w:szCs w:val="18"/>
        </w:rPr>
      </w:pPr>
      <w:r w:rsidRPr="008859BB">
        <w:rPr>
          <w:rFonts w:ascii="Montserrat" w:hAnsi="Montserrat" w:cs="Arial"/>
          <w:sz w:val="18"/>
          <w:szCs w:val="18"/>
        </w:rPr>
        <w:t>En caso de que</w:t>
      </w:r>
      <w:r w:rsidR="00200BFB" w:rsidRPr="008859BB">
        <w:rPr>
          <w:rFonts w:ascii="Montserrat" w:hAnsi="Montserrat" w:cs="Arial"/>
          <w:sz w:val="18"/>
          <w:szCs w:val="18"/>
        </w:rPr>
        <w:t xml:space="preserve"> proceda,</w:t>
      </w:r>
      <w:r w:rsidRPr="008859BB">
        <w:rPr>
          <w:rFonts w:ascii="Montserrat" w:hAnsi="Montserrat" w:cs="Arial"/>
          <w:sz w:val="18"/>
          <w:szCs w:val="18"/>
        </w:rPr>
        <w:t xml:space="preserve"> el </w:t>
      </w:r>
      <w:r w:rsidR="00D0580E">
        <w:rPr>
          <w:rFonts w:ascii="Montserrat" w:hAnsi="Montserrat" w:cs="Arial"/>
          <w:sz w:val="18"/>
          <w:szCs w:val="18"/>
        </w:rPr>
        <w:t>licitante</w:t>
      </w:r>
      <w:r w:rsidRPr="008859BB">
        <w:rPr>
          <w:rFonts w:ascii="Montserrat" w:hAnsi="Montserrat" w:cs="Arial"/>
          <w:sz w:val="18"/>
          <w:szCs w:val="18"/>
        </w:rPr>
        <w:t xml:space="preserve"> que resulte con adjudicación</w:t>
      </w:r>
      <w:r w:rsidR="008C6797" w:rsidRPr="008859BB">
        <w:rPr>
          <w:rFonts w:ascii="Montserrat" w:hAnsi="Montserrat" w:cs="Arial"/>
          <w:sz w:val="18"/>
          <w:szCs w:val="18"/>
        </w:rPr>
        <w:t xml:space="preserve"> y</w:t>
      </w:r>
      <w:r w:rsidRPr="008859BB">
        <w:rPr>
          <w:rFonts w:ascii="Montserrat" w:hAnsi="Montserrat" w:cs="Arial"/>
          <w:sz w:val="18"/>
          <w:szCs w:val="18"/>
        </w:rPr>
        <w:t xml:space="preserve"> no presente la “Opinión del cumplimiento de obligaciones fiscales” dentro del plazo establecido para la formalización del o los contratos correspondientes, o esta no sea positiva y no presente el convenio celebrado con la autoridad fiscal, el Instituto no procederá a formalizar el contrato correspondiente, conforme a lo previsto por el artículo 32-D del Código Fiscal de la Federación y se estará a lo dispuesto por el segundo párrafo del artículo 46 de la LAASSP, Asimismo, el Instituto remitirá a la SFP la documentación de los hechos presumibles constitutivos de infracción por la falta de formalización del contrato, por causas imputables al </w:t>
      </w:r>
      <w:r w:rsidR="00D0580E">
        <w:rPr>
          <w:rFonts w:ascii="Montserrat" w:hAnsi="Montserrat" w:cs="Arial"/>
          <w:sz w:val="18"/>
          <w:szCs w:val="18"/>
        </w:rPr>
        <w:t>licitante</w:t>
      </w:r>
      <w:r w:rsidRPr="008859BB">
        <w:rPr>
          <w:rFonts w:ascii="Montserrat" w:hAnsi="Montserrat" w:cs="Arial"/>
          <w:sz w:val="18"/>
          <w:szCs w:val="18"/>
        </w:rPr>
        <w:t xml:space="preserve"> adjudicado.</w:t>
      </w:r>
    </w:p>
    <w:p w14:paraId="6F12E0C4" w14:textId="77777777" w:rsidR="00A83D2A" w:rsidRPr="008859BB" w:rsidRDefault="00A83D2A" w:rsidP="005A6B3C">
      <w:pPr>
        <w:jc w:val="both"/>
        <w:rPr>
          <w:rFonts w:ascii="Montserrat" w:hAnsi="Montserrat" w:cs="Arial"/>
          <w:sz w:val="18"/>
          <w:szCs w:val="18"/>
        </w:rPr>
      </w:pPr>
    </w:p>
    <w:p w14:paraId="4245B24B" w14:textId="77777777" w:rsidR="00F1495A" w:rsidRPr="008859BB" w:rsidRDefault="00F1495A" w:rsidP="005A6B3C">
      <w:pPr>
        <w:pStyle w:val="Ttulo2"/>
        <w:numPr>
          <w:ilvl w:val="0"/>
          <w:numId w:val="0"/>
        </w:numPr>
        <w:spacing w:before="0" w:after="0"/>
        <w:rPr>
          <w:rFonts w:ascii="Montserrat" w:hAnsi="Montserrat"/>
          <w:bCs/>
          <w:i w:val="0"/>
          <w:iCs/>
          <w:sz w:val="18"/>
          <w:szCs w:val="18"/>
        </w:rPr>
      </w:pPr>
      <w:bookmarkStart w:id="22" w:name="_Toc462062977"/>
      <w:r w:rsidRPr="008859BB">
        <w:rPr>
          <w:rFonts w:ascii="Montserrat" w:hAnsi="Montserrat"/>
          <w:i w:val="0"/>
          <w:iCs/>
          <w:sz w:val="18"/>
          <w:szCs w:val="18"/>
        </w:rPr>
        <w:t>8.2 OPINIÓN DE CUMPLIMIENTO DE OBLIGACIONES FISCALES EN MATERIA DE SEGURIDAD SOCIAL</w:t>
      </w:r>
      <w:r w:rsidRPr="008859BB">
        <w:rPr>
          <w:rFonts w:ascii="Montserrat" w:hAnsi="Montserrat"/>
          <w:bCs/>
          <w:i w:val="0"/>
          <w:iCs/>
          <w:sz w:val="18"/>
          <w:szCs w:val="18"/>
        </w:rPr>
        <w:t>:</w:t>
      </w:r>
      <w:bookmarkEnd w:id="22"/>
    </w:p>
    <w:p w14:paraId="3C6C3458" w14:textId="77777777" w:rsidR="003779DC" w:rsidRPr="003779DC" w:rsidRDefault="003779DC" w:rsidP="003779DC">
      <w:pPr>
        <w:jc w:val="both"/>
        <w:rPr>
          <w:rFonts w:ascii="Montserrat" w:hAnsi="Montserrat" w:cs="Arial"/>
          <w:sz w:val="18"/>
          <w:szCs w:val="18"/>
        </w:rPr>
      </w:pPr>
      <w:bookmarkStart w:id="23" w:name="_Toc462062978"/>
      <w:r w:rsidRPr="003779DC">
        <w:rPr>
          <w:rFonts w:ascii="Montserrat" w:hAnsi="Montserrat" w:cs="Arial"/>
          <w:sz w:val="18"/>
          <w:szCs w:val="18"/>
        </w:rPr>
        <w:t>El Instituto no contratará la prestación de servicios con los particulares que no se  encuentren al corriente en sus obligaciones en materia de seguridad social en términos del artículo 32-D del Código Fiscal de la Federación, así como del Acuerdo número ACDO.AS2.HCT.270422/107.P.DIR, emitido por el Consejo Técnico del Instituto Mexicano del Seguro Social, por el que se aprueban las Reglas para la obtención de la opinión de cumplimiento de obligaciones fiscales en materia de Seguridad Social, publicado en el Diario Oficial de la Federación, el 22 de septiembre de 2022.</w:t>
      </w:r>
    </w:p>
    <w:p w14:paraId="1E20EDCF" w14:textId="77777777" w:rsidR="003779DC" w:rsidRPr="003779DC" w:rsidRDefault="003779DC" w:rsidP="003779DC">
      <w:pPr>
        <w:jc w:val="both"/>
        <w:rPr>
          <w:rFonts w:ascii="Montserrat" w:hAnsi="Montserrat" w:cs="Arial"/>
          <w:sz w:val="18"/>
          <w:szCs w:val="18"/>
        </w:rPr>
      </w:pPr>
    </w:p>
    <w:p w14:paraId="704FEFDE" w14:textId="77777777" w:rsidR="003779DC" w:rsidRPr="003779DC" w:rsidRDefault="003779DC" w:rsidP="003779DC">
      <w:pPr>
        <w:jc w:val="both"/>
        <w:rPr>
          <w:rFonts w:ascii="Montserrat" w:hAnsi="Montserrat" w:cs="Arial"/>
          <w:sz w:val="18"/>
          <w:szCs w:val="18"/>
        </w:rPr>
      </w:pPr>
      <w:r w:rsidRPr="003779DC">
        <w:rPr>
          <w:rFonts w:ascii="Montserrat" w:hAnsi="Montserrat" w:cs="Arial"/>
          <w:sz w:val="18"/>
          <w:szCs w:val="18"/>
        </w:rPr>
        <w:t>Tratándose de las propuestas conjuntas previstas en el artículo 34 de la LAASSP, los participantes que deseen participar en el procedimiento de contratación deberán presentar la “Opinión del cumplimiento de obligaciones fiscales en materia de seguridad social” por cada uno de los obligados en su propuesta, en el evento de presentación de propuestas y en la firma del contrato. En caso de no contar con trabajadores inscritos en el Régimen del Seguro Social, el Participante deberá celebrar convenio de participación conjunta con la prestadora del servicio.</w:t>
      </w:r>
    </w:p>
    <w:p w14:paraId="45B21767" w14:textId="77777777" w:rsidR="003779DC" w:rsidRPr="003779DC" w:rsidRDefault="003779DC" w:rsidP="003779DC">
      <w:pPr>
        <w:jc w:val="both"/>
        <w:rPr>
          <w:rFonts w:ascii="Montserrat" w:hAnsi="Montserrat" w:cs="Arial"/>
          <w:sz w:val="18"/>
          <w:szCs w:val="18"/>
        </w:rPr>
      </w:pPr>
      <w:r w:rsidRPr="003779DC">
        <w:rPr>
          <w:rFonts w:ascii="Montserrat" w:hAnsi="Montserrat" w:cs="Arial"/>
          <w:sz w:val="18"/>
          <w:szCs w:val="18"/>
        </w:rPr>
        <w:t>Solo podrán obtener la “opinión de cumplimiento de obligaciones fiscales en materia de seguridad social”, los particulares que se encuentren registrados ante el Instituto y que tengan trabajadores inscritos y activos.</w:t>
      </w:r>
    </w:p>
    <w:p w14:paraId="5C3898B7" w14:textId="77777777" w:rsidR="003779DC" w:rsidRPr="003779DC" w:rsidRDefault="003779DC" w:rsidP="003779DC">
      <w:pPr>
        <w:jc w:val="both"/>
        <w:rPr>
          <w:rFonts w:ascii="Montserrat" w:hAnsi="Montserrat" w:cs="Arial"/>
          <w:sz w:val="18"/>
          <w:szCs w:val="18"/>
        </w:rPr>
      </w:pPr>
      <w:r w:rsidRPr="003779DC">
        <w:rPr>
          <w:rFonts w:ascii="Montserrat" w:hAnsi="Montserrat" w:cs="Arial"/>
          <w:sz w:val="18"/>
          <w:szCs w:val="18"/>
        </w:rPr>
        <w:t>No se podrá obtener la opinión de cumplimiento multicitada, el particular que se encuentren en los siguientes supuestos:</w:t>
      </w:r>
    </w:p>
    <w:p w14:paraId="02479D92" w14:textId="77777777" w:rsidR="003779DC" w:rsidRPr="003779DC" w:rsidRDefault="003779DC" w:rsidP="003779DC">
      <w:pPr>
        <w:jc w:val="both"/>
        <w:rPr>
          <w:rFonts w:ascii="Montserrat" w:hAnsi="Montserrat" w:cs="Arial"/>
          <w:sz w:val="18"/>
          <w:szCs w:val="18"/>
        </w:rPr>
      </w:pPr>
    </w:p>
    <w:p w14:paraId="10748B89" w14:textId="77777777" w:rsidR="003779DC" w:rsidRPr="003779DC" w:rsidRDefault="003779DC" w:rsidP="003779DC">
      <w:pPr>
        <w:jc w:val="both"/>
        <w:rPr>
          <w:rFonts w:ascii="Montserrat" w:hAnsi="Montserrat" w:cs="Arial"/>
          <w:sz w:val="18"/>
          <w:szCs w:val="18"/>
        </w:rPr>
      </w:pPr>
      <w:r w:rsidRPr="003779DC">
        <w:rPr>
          <w:rFonts w:ascii="Montserrat" w:hAnsi="Montserrat" w:cs="Arial"/>
          <w:sz w:val="18"/>
          <w:szCs w:val="18"/>
        </w:rPr>
        <w:t>a)</w:t>
      </w:r>
      <w:r w:rsidRPr="003779DC">
        <w:rPr>
          <w:rFonts w:ascii="Montserrat" w:hAnsi="Montserrat" w:cs="Arial"/>
          <w:sz w:val="18"/>
          <w:szCs w:val="18"/>
        </w:rPr>
        <w:tab/>
        <w:t>No se encuentra registrado ante el Instituto, por no tener personal que sea sujeto de aseguramiento obligatorio, de conformidad con lo dispuesto por el artículo 12 de la Ley del Seguro Social,</w:t>
      </w:r>
    </w:p>
    <w:p w14:paraId="6219C1AA" w14:textId="77777777" w:rsidR="003779DC" w:rsidRPr="003779DC" w:rsidRDefault="003779DC" w:rsidP="003779DC">
      <w:pPr>
        <w:jc w:val="both"/>
        <w:rPr>
          <w:rFonts w:ascii="Montserrat" w:hAnsi="Montserrat" w:cs="Arial"/>
          <w:sz w:val="18"/>
          <w:szCs w:val="18"/>
        </w:rPr>
      </w:pPr>
      <w:r w:rsidRPr="003779DC">
        <w:rPr>
          <w:rFonts w:ascii="Montserrat" w:hAnsi="Montserrat" w:cs="Arial"/>
          <w:sz w:val="18"/>
          <w:szCs w:val="18"/>
        </w:rPr>
        <w:t>b)</w:t>
      </w:r>
      <w:r w:rsidRPr="003779DC">
        <w:rPr>
          <w:rFonts w:ascii="Montserrat" w:hAnsi="Montserrat" w:cs="Arial"/>
          <w:sz w:val="18"/>
          <w:szCs w:val="18"/>
        </w:rPr>
        <w:tab/>
        <w:t>Se encuentra registrado pero no tiene trabajadores activos, o</w:t>
      </w:r>
    </w:p>
    <w:p w14:paraId="11277EC3" w14:textId="77777777" w:rsidR="003779DC" w:rsidRPr="003779DC" w:rsidRDefault="003779DC" w:rsidP="003779DC">
      <w:pPr>
        <w:jc w:val="both"/>
        <w:rPr>
          <w:rFonts w:ascii="Montserrat" w:hAnsi="Montserrat" w:cs="Arial"/>
          <w:sz w:val="18"/>
          <w:szCs w:val="18"/>
        </w:rPr>
      </w:pPr>
      <w:r w:rsidRPr="003779DC">
        <w:rPr>
          <w:rFonts w:ascii="Montserrat" w:hAnsi="Montserrat" w:cs="Arial"/>
          <w:sz w:val="18"/>
          <w:szCs w:val="18"/>
        </w:rPr>
        <w:t>c)</w:t>
      </w:r>
      <w:r w:rsidRPr="003779DC">
        <w:rPr>
          <w:rFonts w:ascii="Montserrat" w:hAnsi="Montserrat" w:cs="Arial"/>
          <w:sz w:val="18"/>
          <w:szCs w:val="18"/>
        </w:rPr>
        <w:tab/>
        <w:t>Su registro patronal se encuentra dado de baja.</w:t>
      </w:r>
    </w:p>
    <w:p w14:paraId="3336B6D0" w14:textId="77777777" w:rsidR="003779DC" w:rsidRPr="003779DC" w:rsidRDefault="003779DC" w:rsidP="003779DC">
      <w:pPr>
        <w:jc w:val="both"/>
        <w:rPr>
          <w:rFonts w:ascii="Montserrat" w:hAnsi="Montserrat" w:cs="Arial"/>
          <w:sz w:val="18"/>
          <w:szCs w:val="18"/>
        </w:rPr>
      </w:pPr>
      <w:r w:rsidRPr="003779DC">
        <w:rPr>
          <w:rFonts w:ascii="Montserrat" w:hAnsi="Montserrat" w:cs="Arial"/>
          <w:sz w:val="18"/>
          <w:szCs w:val="18"/>
        </w:rPr>
        <w:t>Sin embargo en el procedimiento señalado en el acuerdo ACDO.AS2.HCT.270422/107.P.DIR el particular podrá obtener un documento emitido por el Instituto, en el que consta, que no se puede emitir la opinión de cumplimiento y se especifica el supuesto en el que se ubica el participante.</w:t>
      </w:r>
    </w:p>
    <w:p w14:paraId="55101756" w14:textId="77777777" w:rsidR="003779DC" w:rsidRPr="003779DC" w:rsidRDefault="003779DC" w:rsidP="003779DC">
      <w:pPr>
        <w:jc w:val="both"/>
        <w:rPr>
          <w:rFonts w:ascii="Montserrat" w:hAnsi="Montserrat" w:cs="Arial"/>
          <w:sz w:val="18"/>
          <w:szCs w:val="18"/>
        </w:rPr>
      </w:pPr>
    </w:p>
    <w:p w14:paraId="655C2CE9" w14:textId="77777777" w:rsidR="003779DC" w:rsidRPr="003779DC" w:rsidRDefault="003779DC" w:rsidP="003779DC">
      <w:pPr>
        <w:jc w:val="both"/>
        <w:rPr>
          <w:rFonts w:ascii="Montserrat" w:hAnsi="Montserrat" w:cs="Arial"/>
          <w:sz w:val="18"/>
          <w:szCs w:val="18"/>
        </w:rPr>
      </w:pPr>
      <w:r w:rsidRPr="003779DC">
        <w:rPr>
          <w:rFonts w:ascii="Montserrat" w:hAnsi="Montserrat" w:cs="Arial"/>
          <w:sz w:val="18"/>
          <w:szCs w:val="18"/>
        </w:rPr>
        <w:t>Para considerarse que se encuentra al corriente de sus obligaciones fiscales en materia de seguridad social, el participante deberá presentar.</w:t>
      </w:r>
    </w:p>
    <w:p w14:paraId="1C33CB5A" w14:textId="77777777" w:rsidR="003779DC" w:rsidRPr="003779DC" w:rsidRDefault="003779DC" w:rsidP="003779DC">
      <w:pPr>
        <w:jc w:val="both"/>
        <w:rPr>
          <w:rFonts w:ascii="Montserrat" w:hAnsi="Montserrat" w:cs="Arial"/>
          <w:sz w:val="18"/>
          <w:szCs w:val="18"/>
        </w:rPr>
      </w:pPr>
    </w:p>
    <w:p w14:paraId="0A0CF3F8" w14:textId="77777777" w:rsidR="003779DC" w:rsidRPr="003779DC" w:rsidRDefault="003779DC" w:rsidP="003779DC">
      <w:pPr>
        <w:jc w:val="both"/>
        <w:rPr>
          <w:rFonts w:ascii="Montserrat" w:hAnsi="Montserrat" w:cs="Arial"/>
          <w:sz w:val="18"/>
          <w:szCs w:val="18"/>
        </w:rPr>
      </w:pPr>
      <w:r w:rsidRPr="003779DC">
        <w:rPr>
          <w:rFonts w:ascii="Montserrat" w:hAnsi="Montserrat" w:cs="Arial"/>
          <w:sz w:val="18"/>
          <w:szCs w:val="18"/>
        </w:rPr>
        <w:t>a)</w:t>
      </w:r>
      <w:r w:rsidRPr="003779DC">
        <w:rPr>
          <w:rFonts w:ascii="Montserrat" w:hAnsi="Montserrat" w:cs="Arial"/>
          <w:sz w:val="18"/>
          <w:szCs w:val="18"/>
        </w:rPr>
        <w:tab/>
        <w:t>Escrito libre en el que manifieste, bajo protesta de decir verdad que no le es posible obtener la opinión, multicitada, y justifique el motivo</w:t>
      </w:r>
    </w:p>
    <w:p w14:paraId="2DF83461" w14:textId="77777777" w:rsidR="003779DC" w:rsidRPr="003779DC" w:rsidRDefault="003779DC" w:rsidP="003779DC">
      <w:pPr>
        <w:jc w:val="both"/>
        <w:rPr>
          <w:rFonts w:ascii="Montserrat" w:hAnsi="Montserrat" w:cs="Arial"/>
          <w:sz w:val="18"/>
          <w:szCs w:val="18"/>
        </w:rPr>
      </w:pPr>
      <w:r w:rsidRPr="003779DC">
        <w:rPr>
          <w:rFonts w:ascii="Montserrat" w:hAnsi="Montserrat" w:cs="Arial"/>
          <w:sz w:val="18"/>
          <w:szCs w:val="18"/>
        </w:rPr>
        <w:t>b)</w:t>
      </w:r>
      <w:r w:rsidRPr="003779DC">
        <w:rPr>
          <w:rFonts w:ascii="Montserrat" w:hAnsi="Montserrat" w:cs="Arial"/>
          <w:sz w:val="18"/>
          <w:szCs w:val="18"/>
        </w:rPr>
        <w:tab/>
        <w:t>El documento emitido por este Instituto, en el que conste que no se les puede emitir la referida opinión</w:t>
      </w:r>
    </w:p>
    <w:p w14:paraId="25FE4B6D" w14:textId="77777777" w:rsidR="003779DC" w:rsidRPr="003779DC" w:rsidRDefault="003779DC" w:rsidP="003779DC">
      <w:pPr>
        <w:jc w:val="both"/>
        <w:rPr>
          <w:rFonts w:ascii="Montserrat" w:hAnsi="Montserrat" w:cs="Arial"/>
          <w:sz w:val="18"/>
          <w:szCs w:val="18"/>
        </w:rPr>
      </w:pPr>
      <w:r w:rsidRPr="003779DC">
        <w:rPr>
          <w:rFonts w:ascii="Montserrat" w:hAnsi="Montserrat" w:cs="Arial"/>
          <w:sz w:val="18"/>
          <w:szCs w:val="18"/>
        </w:rPr>
        <w:t>En caso de que el particular manifieste que prestará su servicio a través de trabajadores subcontratados con un tercero, dicho particular también deberá presentare la opinión de cumplimiento de obligaciones fiscales en materia de seguridad social, positiva y vigente del tercero.</w:t>
      </w:r>
    </w:p>
    <w:p w14:paraId="27A05470" w14:textId="77777777" w:rsidR="003779DC" w:rsidRPr="003779DC" w:rsidRDefault="003779DC" w:rsidP="003779DC">
      <w:pPr>
        <w:jc w:val="both"/>
        <w:rPr>
          <w:rFonts w:ascii="Montserrat" w:hAnsi="Montserrat" w:cs="Arial"/>
          <w:sz w:val="18"/>
          <w:szCs w:val="18"/>
        </w:rPr>
      </w:pPr>
    </w:p>
    <w:p w14:paraId="4CD41D3C" w14:textId="77777777" w:rsidR="003779DC" w:rsidRPr="003779DC" w:rsidRDefault="003779DC" w:rsidP="003779DC">
      <w:pPr>
        <w:jc w:val="both"/>
        <w:rPr>
          <w:rFonts w:ascii="Montserrat" w:hAnsi="Montserrat" w:cs="Arial"/>
          <w:sz w:val="18"/>
          <w:szCs w:val="18"/>
        </w:rPr>
      </w:pPr>
      <w:r w:rsidRPr="003779DC">
        <w:rPr>
          <w:rFonts w:ascii="Montserrat" w:hAnsi="Montserrat" w:cs="Arial"/>
          <w:sz w:val="18"/>
          <w:szCs w:val="18"/>
        </w:rPr>
        <w:lastRenderedPageBreak/>
        <w:t>Se considerará que no se encuentra al corriente en el cumplimiento de sus obligaciones fiscales en materia de seguridad social cuando, el participante, sea persona física o moral, que tenga dos o más Registros Patronales, y al menos en uno de ellos tenga créditos fiscales firmes, se considera que esta persona NO  se encuentra al corriente en el cumplimiento de sus obligaciones, aun cuando el registro utilizado para el proceso de contratación NO tenga  créditos fiscales firmes.</w:t>
      </w:r>
    </w:p>
    <w:p w14:paraId="00726AC1" w14:textId="77777777" w:rsidR="003779DC" w:rsidRPr="003779DC" w:rsidRDefault="003779DC" w:rsidP="003779DC">
      <w:pPr>
        <w:jc w:val="both"/>
        <w:rPr>
          <w:rFonts w:ascii="Montserrat" w:hAnsi="Montserrat" w:cs="Arial"/>
          <w:sz w:val="18"/>
          <w:szCs w:val="18"/>
        </w:rPr>
      </w:pPr>
    </w:p>
    <w:p w14:paraId="725F3DA1" w14:textId="40762D6E" w:rsidR="00A83D2A" w:rsidRDefault="003779DC" w:rsidP="003779DC">
      <w:pPr>
        <w:jc w:val="both"/>
        <w:rPr>
          <w:rFonts w:ascii="Montserrat" w:hAnsi="Montserrat" w:cs="Arial"/>
          <w:sz w:val="18"/>
          <w:szCs w:val="18"/>
        </w:rPr>
      </w:pPr>
      <w:r w:rsidRPr="003779DC">
        <w:rPr>
          <w:rFonts w:ascii="Montserrat" w:hAnsi="Montserrat" w:cs="Arial"/>
          <w:sz w:val="18"/>
          <w:szCs w:val="18"/>
        </w:rPr>
        <w:t>La opinión de cumplimiento de obligaciones en materia de seguridad social tendrá una vigencia de 01 día natural a partir del día de su emisión por lo cual la que presente, deberá tener la misma fecha del evento de presentación de propuestas.</w:t>
      </w:r>
    </w:p>
    <w:p w14:paraId="10B99B19" w14:textId="77777777" w:rsidR="003779DC" w:rsidRPr="008859BB" w:rsidRDefault="003779DC" w:rsidP="003779DC">
      <w:pPr>
        <w:jc w:val="both"/>
        <w:rPr>
          <w:rFonts w:ascii="Montserrat" w:hAnsi="Montserrat" w:cs="Arial"/>
          <w:sz w:val="18"/>
          <w:szCs w:val="18"/>
        </w:rPr>
      </w:pPr>
    </w:p>
    <w:p w14:paraId="4ACC40A0" w14:textId="77777777" w:rsidR="0018027D" w:rsidRPr="008859BB" w:rsidRDefault="0018027D" w:rsidP="005A6B3C">
      <w:pPr>
        <w:jc w:val="both"/>
        <w:rPr>
          <w:rFonts w:ascii="Montserrat" w:hAnsi="Montserrat" w:cs="Arial"/>
          <w:b/>
          <w:sz w:val="18"/>
          <w:szCs w:val="18"/>
        </w:rPr>
      </w:pPr>
      <w:r w:rsidRPr="008859BB">
        <w:rPr>
          <w:rFonts w:ascii="Montserrat" w:hAnsi="Montserrat" w:cs="Arial"/>
          <w:b/>
          <w:sz w:val="18"/>
          <w:szCs w:val="18"/>
        </w:rPr>
        <w:t xml:space="preserve">8.3 REGLAS PARA LA OBTENCIÓN DE LA CONSTANCIA DE SITUACIÓN FISCAL EN MATERIA DE APORTACIONES PATRONALES Y ENTERO DE DESCUENTOS.    </w:t>
      </w:r>
    </w:p>
    <w:p w14:paraId="18D80CC6" w14:textId="0DE6DDAF" w:rsidR="0018027D" w:rsidRPr="008859BB" w:rsidRDefault="003A1B24" w:rsidP="005A6B3C">
      <w:pPr>
        <w:jc w:val="both"/>
        <w:rPr>
          <w:rFonts w:ascii="Montserrat" w:hAnsi="Montserrat" w:cs="Arial"/>
          <w:sz w:val="18"/>
          <w:szCs w:val="18"/>
        </w:rPr>
      </w:pPr>
      <w:r w:rsidRPr="008859BB">
        <w:rPr>
          <w:rFonts w:ascii="Montserrat" w:hAnsi="Montserrat" w:cs="Arial"/>
          <w:b/>
          <w:sz w:val="18"/>
          <w:szCs w:val="18"/>
        </w:rPr>
        <w:t>Primera</w:t>
      </w:r>
      <w:r w:rsidRPr="008859BB">
        <w:rPr>
          <w:rFonts w:ascii="Montserrat" w:hAnsi="Montserrat" w:cs="Arial"/>
          <w:sz w:val="18"/>
          <w:szCs w:val="18"/>
        </w:rPr>
        <w:t>. -</w:t>
      </w:r>
      <w:r w:rsidR="0018027D" w:rsidRPr="008859BB">
        <w:rPr>
          <w:rFonts w:ascii="Montserrat" w:hAnsi="Montserrat" w:cs="Arial"/>
          <w:sz w:val="18"/>
          <w:szCs w:val="18"/>
        </w:rPr>
        <w:t xml:space="preserve"> los particulares que, para efectos de celebrar contrataciones con las dependencias y entidades a que se refiere el artículo 32-D del Código Fiscal de la Federación y, en su caso, los que aquellos subcontraten, o quienes pretendan acceder al otorgamiento de subsidios y estímulos de las mismas dependencias y entidades, requieran del INFONAVIT, una constancia de situación fiscal, deberán obtener la misma de conformidad con las presentes reglas. </w:t>
      </w:r>
    </w:p>
    <w:p w14:paraId="251D5E6A" w14:textId="77777777" w:rsidR="00E45B5A" w:rsidRPr="008859BB" w:rsidRDefault="00E45B5A" w:rsidP="005A6B3C">
      <w:pPr>
        <w:jc w:val="both"/>
        <w:rPr>
          <w:rFonts w:ascii="Montserrat" w:hAnsi="Montserrat" w:cs="Arial"/>
          <w:sz w:val="18"/>
          <w:szCs w:val="18"/>
        </w:rPr>
      </w:pPr>
    </w:p>
    <w:p w14:paraId="3C1ADF4E" w14:textId="6BDC16A5" w:rsidR="0018027D" w:rsidRPr="008859BB" w:rsidRDefault="003A1B24" w:rsidP="005A6B3C">
      <w:pPr>
        <w:jc w:val="both"/>
        <w:rPr>
          <w:rFonts w:ascii="Montserrat" w:hAnsi="Montserrat" w:cs="Arial"/>
          <w:sz w:val="18"/>
          <w:szCs w:val="18"/>
        </w:rPr>
      </w:pPr>
      <w:r w:rsidRPr="008859BB">
        <w:rPr>
          <w:rFonts w:ascii="Montserrat" w:hAnsi="Montserrat" w:cs="Arial"/>
          <w:b/>
          <w:sz w:val="18"/>
          <w:szCs w:val="18"/>
        </w:rPr>
        <w:t>Segunda</w:t>
      </w:r>
      <w:r w:rsidRPr="008859BB">
        <w:rPr>
          <w:rFonts w:ascii="Montserrat" w:hAnsi="Montserrat" w:cs="Arial"/>
          <w:sz w:val="18"/>
          <w:szCs w:val="18"/>
        </w:rPr>
        <w:t>. -</w:t>
      </w:r>
      <w:r w:rsidR="0018027D" w:rsidRPr="008859BB">
        <w:rPr>
          <w:rFonts w:ascii="Montserrat" w:hAnsi="Montserrat" w:cs="Arial"/>
          <w:sz w:val="18"/>
          <w:szCs w:val="18"/>
        </w:rPr>
        <w:t xml:space="preserve"> EL </w:t>
      </w:r>
      <w:r w:rsidR="001F09B9" w:rsidRPr="008859BB">
        <w:rPr>
          <w:rFonts w:ascii="Montserrat" w:hAnsi="Montserrat" w:cs="Arial"/>
          <w:sz w:val="18"/>
          <w:szCs w:val="18"/>
        </w:rPr>
        <w:t>INFONAVIT</w:t>
      </w:r>
      <w:r w:rsidR="0018027D" w:rsidRPr="008859BB">
        <w:rPr>
          <w:rFonts w:ascii="Montserrat" w:hAnsi="Montserrat" w:cs="Arial"/>
          <w:sz w:val="18"/>
          <w:szCs w:val="18"/>
        </w:rPr>
        <w:t xml:space="preserve">, a fin de emitir la constancia de situación fiscal, revisara que: </w:t>
      </w:r>
    </w:p>
    <w:p w14:paraId="6DF583F5" w14:textId="77777777" w:rsidR="0018027D" w:rsidRPr="008859BB" w:rsidRDefault="0018027D" w:rsidP="005A6B3C">
      <w:pPr>
        <w:jc w:val="both"/>
        <w:rPr>
          <w:rFonts w:ascii="Montserrat" w:hAnsi="Montserrat" w:cs="Arial"/>
          <w:sz w:val="18"/>
          <w:szCs w:val="18"/>
        </w:rPr>
      </w:pPr>
      <w:r w:rsidRPr="008859BB">
        <w:rPr>
          <w:rFonts w:ascii="Montserrat" w:hAnsi="Montserrat" w:cs="Arial"/>
          <w:sz w:val="18"/>
          <w:szCs w:val="18"/>
        </w:rPr>
        <w:tab/>
        <w:t xml:space="preserve">I.- La inscripción del particular solicitante ante el Instituto, en caso de estar obligado, y la vigencia del número o números de los registros patronales que le han sido asignados. </w:t>
      </w:r>
    </w:p>
    <w:p w14:paraId="7ED438EC" w14:textId="719C7E68" w:rsidR="0018027D" w:rsidRPr="008859BB" w:rsidRDefault="0018027D" w:rsidP="005A6B3C">
      <w:pPr>
        <w:jc w:val="both"/>
        <w:rPr>
          <w:rFonts w:ascii="Montserrat" w:hAnsi="Montserrat" w:cs="Arial"/>
          <w:sz w:val="18"/>
          <w:szCs w:val="18"/>
        </w:rPr>
      </w:pPr>
      <w:r w:rsidRPr="008859BB">
        <w:rPr>
          <w:rFonts w:ascii="Montserrat" w:hAnsi="Montserrat" w:cs="Arial"/>
          <w:sz w:val="18"/>
          <w:szCs w:val="18"/>
        </w:rPr>
        <w:tab/>
        <w:t xml:space="preserve">II.- La existencia de </w:t>
      </w:r>
      <w:r w:rsidR="003A1B24" w:rsidRPr="008859BB">
        <w:rPr>
          <w:rFonts w:ascii="Montserrat" w:hAnsi="Montserrat" w:cs="Arial"/>
          <w:sz w:val="18"/>
          <w:szCs w:val="18"/>
        </w:rPr>
        <w:t>créditos fiscales</w:t>
      </w:r>
      <w:r w:rsidRPr="008859BB">
        <w:rPr>
          <w:rFonts w:ascii="Montserrat" w:hAnsi="Montserrat" w:cs="Arial"/>
          <w:sz w:val="18"/>
          <w:szCs w:val="18"/>
        </w:rPr>
        <w:t xml:space="preserve"> firmes determinados, entendiéndose por crédito fiscal las aportaciones, los descuentos, su actualización, los recargos y las multas impuestas en los términos de la Ley del Instituto del Fondo Nacional de la Vivienda para los trabajadores. </w:t>
      </w:r>
    </w:p>
    <w:p w14:paraId="2E98BDBB" w14:textId="77777777" w:rsidR="0018027D" w:rsidRPr="008859BB" w:rsidRDefault="0018027D" w:rsidP="005A6B3C">
      <w:pPr>
        <w:jc w:val="both"/>
        <w:rPr>
          <w:rFonts w:ascii="Montserrat" w:hAnsi="Montserrat" w:cs="Arial"/>
          <w:sz w:val="18"/>
          <w:szCs w:val="18"/>
        </w:rPr>
      </w:pPr>
      <w:r w:rsidRPr="008859BB">
        <w:rPr>
          <w:rFonts w:ascii="Montserrat" w:hAnsi="Montserrat" w:cs="Arial"/>
          <w:sz w:val="18"/>
          <w:szCs w:val="18"/>
        </w:rPr>
        <w:tab/>
        <w:t xml:space="preserve">III.- Los adeudos o créditos fiscales que no se encuentren firmes. </w:t>
      </w:r>
    </w:p>
    <w:p w14:paraId="34B37C7C" w14:textId="77777777" w:rsidR="0018027D" w:rsidRPr="008859BB" w:rsidRDefault="0018027D" w:rsidP="005A6B3C">
      <w:pPr>
        <w:jc w:val="both"/>
        <w:rPr>
          <w:rFonts w:ascii="Montserrat" w:hAnsi="Montserrat" w:cs="Arial"/>
          <w:sz w:val="18"/>
          <w:szCs w:val="18"/>
        </w:rPr>
      </w:pPr>
      <w:r w:rsidRPr="008859BB">
        <w:rPr>
          <w:rFonts w:ascii="Montserrat" w:hAnsi="Montserrat" w:cs="Arial"/>
          <w:sz w:val="18"/>
          <w:szCs w:val="18"/>
        </w:rPr>
        <w:tab/>
        <w:t xml:space="preserve">IV.- Las garantías que se hayan otorgado. </w:t>
      </w:r>
    </w:p>
    <w:p w14:paraId="64BB7ACF" w14:textId="77777777" w:rsidR="0018027D" w:rsidRPr="008859BB" w:rsidRDefault="0018027D" w:rsidP="005A6B3C">
      <w:pPr>
        <w:jc w:val="both"/>
        <w:rPr>
          <w:rFonts w:ascii="Montserrat" w:hAnsi="Montserrat" w:cs="Arial"/>
          <w:sz w:val="18"/>
          <w:szCs w:val="18"/>
        </w:rPr>
      </w:pPr>
      <w:r w:rsidRPr="008859BB">
        <w:rPr>
          <w:rFonts w:ascii="Montserrat" w:hAnsi="Montserrat" w:cs="Arial"/>
          <w:sz w:val="18"/>
          <w:szCs w:val="18"/>
        </w:rPr>
        <w:tab/>
        <w:t xml:space="preserve">V.- Los convenios de pago que el solicitante haya celebrado con el Instituto. </w:t>
      </w:r>
    </w:p>
    <w:p w14:paraId="07634845" w14:textId="77777777" w:rsidR="00A83D2A" w:rsidRPr="008859BB" w:rsidRDefault="00A83D2A" w:rsidP="005A6B3C">
      <w:pPr>
        <w:jc w:val="both"/>
        <w:rPr>
          <w:rFonts w:ascii="Montserrat" w:hAnsi="Montserrat" w:cs="Arial"/>
          <w:sz w:val="18"/>
          <w:szCs w:val="18"/>
        </w:rPr>
      </w:pPr>
    </w:p>
    <w:p w14:paraId="06D83638" w14:textId="77777777" w:rsidR="0018027D" w:rsidRPr="008859BB" w:rsidRDefault="0018027D" w:rsidP="005A6B3C">
      <w:pPr>
        <w:jc w:val="both"/>
        <w:rPr>
          <w:rFonts w:ascii="Montserrat" w:hAnsi="Montserrat" w:cs="Arial"/>
          <w:sz w:val="18"/>
          <w:szCs w:val="18"/>
        </w:rPr>
      </w:pPr>
      <w:r w:rsidRPr="008859BB">
        <w:rPr>
          <w:rFonts w:ascii="Montserrat" w:hAnsi="Montserrat" w:cs="Arial"/>
          <w:b/>
          <w:sz w:val="18"/>
          <w:szCs w:val="18"/>
        </w:rPr>
        <w:t>Tercera.</w:t>
      </w:r>
      <w:r w:rsidRPr="008859BB">
        <w:rPr>
          <w:rFonts w:ascii="Montserrat" w:hAnsi="Montserrat" w:cs="Arial"/>
          <w:sz w:val="18"/>
          <w:szCs w:val="18"/>
        </w:rPr>
        <w:t xml:space="preserve">- Las constancias de situación fiscal se emitirán a partir de la información contenida en las bases de datos del Instituto y reflejaran la situación que ente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    </w:t>
      </w:r>
    </w:p>
    <w:p w14:paraId="2FA4A9D5" w14:textId="77777777" w:rsidR="00A83D2A" w:rsidRPr="008859BB" w:rsidRDefault="00A83D2A" w:rsidP="005A6B3C">
      <w:pPr>
        <w:jc w:val="both"/>
        <w:rPr>
          <w:rFonts w:ascii="Montserrat" w:hAnsi="Montserrat" w:cs="Arial"/>
          <w:sz w:val="18"/>
          <w:szCs w:val="18"/>
        </w:rPr>
      </w:pPr>
    </w:p>
    <w:p w14:paraId="5B141FA7" w14:textId="49A971AA" w:rsidR="0018027D" w:rsidRPr="008859BB" w:rsidRDefault="003A1B24" w:rsidP="005A6B3C">
      <w:pPr>
        <w:jc w:val="both"/>
        <w:rPr>
          <w:rFonts w:ascii="Montserrat" w:hAnsi="Montserrat" w:cs="Arial"/>
          <w:sz w:val="18"/>
          <w:szCs w:val="18"/>
        </w:rPr>
      </w:pPr>
      <w:r w:rsidRPr="008859BB">
        <w:rPr>
          <w:rFonts w:ascii="Montserrat" w:hAnsi="Montserrat" w:cs="Arial"/>
          <w:b/>
          <w:sz w:val="18"/>
          <w:szCs w:val="18"/>
        </w:rPr>
        <w:t>Cuarta.</w:t>
      </w:r>
      <w:r w:rsidRPr="008859BB">
        <w:rPr>
          <w:rFonts w:ascii="Montserrat" w:hAnsi="Montserrat" w:cs="Arial"/>
          <w:sz w:val="18"/>
          <w:szCs w:val="18"/>
        </w:rPr>
        <w:t xml:space="preserve"> -</w:t>
      </w:r>
      <w:r w:rsidR="0018027D" w:rsidRPr="008859BB">
        <w:rPr>
          <w:rFonts w:ascii="Montserrat" w:hAnsi="Montserrat" w:cs="Arial"/>
          <w:sz w:val="18"/>
          <w:szCs w:val="18"/>
        </w:rPr>
        <w:t xml:space="preserve"> EL </w:t>
      </w:r>
      <w:r w:rsidR="001F09B9" w:rsidRPr="008859BB">
        <w:rPr>
          <w:rFonts w:ascii="Montserrat" w:hAnsi="Montserrat" w:cs="Arial"/>
          <w:sz w:val="18"/>
          <w:szCs w:val="18"/>
        </w:rPr>
        <w:t xml:space="preserve">INFONAVIT </w:t>
      </w:r>
      <w:r w:rsidR="0018027D" w:rsidRPr="008859BB">
        <w:rPr>
          <w:rFonts w:ascii="Montserrat" w:hAnsi="Montserrat" w:cs="Arial"/>
          <w:sz w:val="18"/>
          <w:szCs w:val="18"/>
        </w:rPr>
        <w:t xml:space="preserve">expedirá a los particulares los siguientes tipos de constancia de situación fiscal: </w:t>
      </w:r>
    </w:p>
    <w:p w14:paraId="2E0F2A41" w14:textId="7E442909" w:rsidR="0018027D" w:rsidRPr="008859BB" w:rsidRDefault="0018027D" w:rsidP="003779DC">
      <w:pPr>
        <w:numPr>
          <w:ilvl w:val="0"/>
          <w:numId w:val="19"/>
        </w:numPr>
        <w:jc w:val="both"/>
        <w:rPr>
          <w:rFonts w:ascii="Montserrat" w:hAnsi="Montserrat" w:cs="Arial"/>
          <w:sz w:val="18"/>
          <w:szCs w:val="18"/>
        </w:rPr>
      </w:pPr>
      <w:r w:rsidRPr="008859BB">
        <w:rPr>
          <w:rFonts w:ascii="Montserrat" w:hAnsi="Montserrat" w:cs="Arial"/>
          <w:b/>
          <w:sz w:val="18"/>
          <w:szCs w:val="18"/>
        </w:rPr>
        <w:t xml:space="preserve">Sin adeudo o con </w:t>
      </w:r>
      <w:r w:rsidR="003A1B24" w:rsidRPr="008859BB">
        <w:rPr>
          <w:rFonts w:ascii="Montserrat" w:hAnsi="Montserrat" w:cs="Arial"/>
          <w:b/>
          <w:sz w:val="18"/>
          <w:szCs w:val="18"/>
        </w:rPr>
        <w:t>garantía</w:t>
      </w:r>
      <w:r w:rsidR="003A1B24" w:rsidRPr="008859BB">
        <w:rPr>
          <w:rFonts w:ascii="Montserrat" w:hAnsi="Montserrat" w:cs="Arial"/>
          <w:sz w:val="18"/>
          <w:szCs w:val="18"/>
        </w:rPr>
        <w:t>. -</w:t>
      </w:r>
      <w:r w:rsidRPr="008859BB">
        <w:rPr>
          <w:rFonts w:ascii="Montserrat" w:hAnsi="Montserrat" w:cs="Arial"/>
          <w:sz w:val="18"/>
          <w:szCs w:val="18"/>
        </w:rPr>
        <w:t xml:space="preserve"> cuando el particular este inscrito ante el Instituto y al corriente en el cumplimiento de sus obligaciones fiscales, o bien que contando con adeudo este se encuentre garantizado. </w:t>
      </w:r>
    </w:p>
    <w:p w14:paraId="16D4B843" w14:textId="4FA673D2" w:rsidR="0018027D" w:rsidRPr="008859BB" w:rsidRDefault="0018027D" w:rsidP="003779DC">
      <w:pPr>
        <w:numPr>
          <w:ilvl w:val="0"/>
          <w:numId w:val="19"/>
        </w:numPr>
        <w:jc w:val="both"/>
        <w:rPr>
          <w:rFonts w:ascii="Montserrat" w:hAnsi="Montserrat" w:cs="Arial"/>
          <w:sz w:val="18"/>
          <w:szCs w:val="18"/>
        </w:rPr>
      </w:pPr>
      <w:r w:rsidRPr="008859BB">
        <w:rPr>
          <w:rFonts w:ascii="Montserrat" w:hAnsi="Montserrat" w:cs="Arial"/>
          <w:b/>
          <w:sz w:val="18"/>
          <w:szCs w:val="18"/>
        </w:rPr>
        <w:t xml:space="preserve">Con </w:t>
      </w:r>
      <w:r w:rsidR="003A1B24" w:rsidRPr="008859BB">
        <w:rPr>
          <w:rFonts w:ascii="Montserrat" w:hAnsi="Montserrat" w:cs="Arial"/>
          <w:b/>
          <w:sz w:val="18"/>
          <w:szCs w:val="18"/>
        </w:rPr>
        <w:t>adeudo</w:t>
      </w:r>
      <w:r w:rsidR="003A1B24" w:rsidRPr="008859BB">
        <w:rPr>
          <w:rFonts w:ascii="Montserrat" w:hAnsi="Montserrat" w:cs="Arial"/>
          <w:sz w:val="18"/>
          <w:szCs w:val="18"/>
        </w:rPr>
        <w:t>. -</w:t>
      </w:r>
      <w:r w:rsidRPr="008859BB">
        <w:rPr>
          <w:rFonts w:ascii="Montserrat" w:hAnsi="Montserrat" w:cs="Arial"/>
          <w:sz w:val="18"/>
          <w:szCs w:val="18"/>
        </w:rPr>
        <w:t xml:space="preserve"> cuando el particular no esté al corriente en el cumplimiento de las obligaciones en materia de aportaciones patronales y entero de descuentos. </w:t>
      </w:r>
    </w:p>
    <w:p w14:paraId="79ADA21A" w14:textId="71911654" w:rsidR="0018027D" w:rsidRPr="008859BB" w:rsidRDefault="0018027D" w:rsidP="003779DC">
      <w:pPr>
        <w:numPr>
          <w:ilvl w:val="0"/>
          <w:numId w:val="19"/>
        </w:numPr>
        <w:jc w:val="both"/>
        <w:rPr>
          <w:rFonts w:ascii="Montserrat" w:hAnsi="Montserrat" w:cs="Arial"/>
          <w:sz w:val="18"/>
          <w:szCs w:val="18"/>
        </w:rPr>
      </w:pPr>
      <w:r w:rsidRPr="008859BB">
        <w:rPr>
          <w:rFonts w:ascii="Montserrat" w:hAnsi="Montserrat" w:cs="Arial"/>
          <w:b/>
          <w:sz w:val="18"/>
          <w:szCs w:val="18"/>
        </w:rPr>
        <w:t xml:space="preserve">Con adeudo pero con convenio </w:t>
      </w:r>
      <w:r w:rsidR="003A1B24" w:rsidRPr="008859BB">
        <w:rPr>
          <w:rFonts w:ascii="Montserrat" w:hAnsi="Montserrat" w:cs="Arial"/>
          <w:b/>
          <w:sz w:val="18"/>
          <w:szCs w:val="18"/>
        </w:rPr>
        <w:t>celebrado</w:t>
      </w:r>
      <w:r w:rsidR="003A1B24" w:rsidRPr="008859BB">
        <w:rPr>
          <w:rFonts w:ascii="Montserrat" w:hAnsi="Montserrat" w:cs="Arial"/>
          <w:sz w:val="18"/>
          <w:szCs w:val="18"/>
        </w:rPr>
        <w:t>. -</w:t>
      </w:r>
      <w:r w:rsidRPr="008859BB">
        <w:rPr>
          <w:rFonts w:ascii="Montserrat" w:hAnsi="Montserrat" w:cs="Arial"/>
          <w:sz w:val="18"/>
          <w:szCs w:val="18"/>
        </w:rPr>
        <w:t xml:space="preserve"> en los casos en que el particular cuente con adeudos pero que haya celebrado convenio con el INFONAVIT para cubrirlos. La constancia de situación fiscal que se expida precisara esta circunstancia para efectos de contratación en términos de los párrafos dos y tres del artículo 32-D del Código Fiscal de la Federación. </w:t>
      </w:r>
    </w:p>
    <w:p w14:paraId="1530AF64" w14:textId="32D499E1" w:rsidR="0018027D" w:rsidRPr="008859BB" w:rsidRDefault="0018027D" w:rsidP="003779DC">
      <w:pPr>
        <w:numPr>
          <w:ilvl w:val="0"/>
          <w:numId w:val="19"/>
        </w:numPr>
        <w:jc w:val="both"/>
        <w:rPr>
          <w:rFonts w:ascii="Montserrat" w:hAnsi="Montserrat" w:cs="Arial"/>
          <w:sz w:val="18"/>
          <w:szCs w:val="18"/>
        </w:rPr>
      </w:pPr>
      <w:r w:rsidRPr="008859BB">
        <w:rPr>
          <w:rFonts w:ascii="Montserrat" w:hAnsi="Montserrat" w:cs="Arial"/>
          <w:b/>
          <w:sz w:val="18"/>
          <w:szCs w:val="18"/>
        </w:rPr>
        <w:t>Sin antecedentes</w:t>
      </w:r>
      <w:r w:rsidRPr="008859BB">
        <w:rPr>
          <w:rFonts w:ascii="Montserrat" w:hAnsi="Montserrat" w:cs="Arial"/>
          <w:sz w:val="18"/>
          <w:szCs w:val="18"/>
        </w:rPr>
        <w:t xml:space="preserve"> Para personas físicas o morales que no cuenten con número de registro patronal </w:t>
      </w:r>
      <w:r w:rsidR="003A1B24" w:rsidRPr="008859BB">
        <w:rPr>
          <w:rFonts w:ascii="Montserrat" w:hAnsi="Montserrat" w:cs="Arial"/>
          <w:sz w:val="18"/>
          <w:szCs w:val="18"/>
        </w:rPr>
        <w:t>registrado ante</w:t>
      </w:r>
      <w:r w:rsidRPr="008859BB">
        <w:rPr>
          <w:rFonts w:ascii="Montserrat" w:hAnsi="Montserrat" w:cs="Arial"/>
          <w:sz w:val="18"/>
          <w:szCs w:val="18"/>
        </w:rPr>
        <w:t xml:space="preserve"> el </w:t>
      </w:r>
      <w:r w:rsidR="00C0669D" w:rsidRPr="008859BB">
        <w:rPr>
          <w:rFonts w:ascii="Montserrat" w:hAnsi="Montserrat" w:cs="Arial"/>
          <w:sz w:val="18"/>
          <w:szCs w:val="18"/>
        </w:rPr>
        <w:t>Instituto y</w:t>
      </w:r>
      <w:r w:rsidRPr="008859BB">
        <w:rPr>
          <w:rFonts w:ascii="Montserrat" w:hAnsi="Montserrat" w:cs="Arial"/>
          <w:sz w:val="18"/>
          <w:szCs w:val="18"/>
        </w:rPr>
        <w:t xml:space="preserve"> por tanto con trabajadores formales. </w:t>
      </w:r>
    </w:p>
    <w:p w14:paraId="07C55132" w14:textId="77777777" w:rsidR="00A83D2A" w:rsidRPr="008859BB" w:rsidRDefault="00A83D2A" w:rsidP="00A83D2A">
      <w:pPr>
        <w:ind w:left="1080"/>
        <w:jc w:val="both"/>
        <w:rPr>
          <w:rFonts w:ascii="Montserrat" w:hAnsi="Montserrat" w:cs="Arial"/>
          <w:sz w:val="18"/>
          <w:szCs w:val="18"/>
        </w:rPr>
      </w:pPr>
    </w:p>
    <w:p w14:paraId="37C891AE" w14:textId="77777777" w:rsidR="0018027D" w:rsidRPr="008859BB" w:rsidRDefault="0018027D" w:rsidP="005A6B3C">
      <w:pPr>
        <w:jc w:val="both"/>
        <w:rPr>
          <w:rFonts w:ascii="Montserrat" w:hAnsi="Montserrat" w:cs="Arial"/>
          <w:sz w:val="18"/>
          <w:szCs w:val="18"/>
        </w:rPr>
      </w:pPr>
      <w:r w:rsidRPr="008859BB">
        <w:rPr>
          <w:rFonts w:ascii="Montserrat" w:hAnsi="Montserrat" w:cs="Arial"/>
          <w:sz w:val="18"/>
          <w:szCs w:val="18"/>
        </w:rPr>
        <w:t xml:space="preserve">Las personas físicas o morales podrán obtener las constancias de situación fiscal a que se refieren los incisos a), b) y d) en la sección correspondiente del portal Institucional del INFONAVIT en el internet: </w:t>
      </w:r>
      <w:hyperlink r:id="rId11" w:history="1">
        <w:r w:rsidRPr="008859BB">
          <w:rPr>
            <w:rStyle w:val="Hipervnculo"/>
            <w:rFonts w:ascii="Montserrat" w:hAnsi="Montserrat" w:cs="Arial"/>
            <w:sz w:val="18"/>
            <w:szCs w:val="18"/>
          </w:rPr>
          <w:t>www.infonavit.org.mx</w:t>
        </w:r>
      </w:hyperlink>
      <w:r w:rsidRPr="008859BB">
        <w:rPr>
          <w:rFonts w:ascii="Montserrat" w:hAnsi="Montserrat" w:cs="Arial"/>
          <w:sz w:val="18"/>
          <w:szCs w:val="18"/>
        </w:rPr>
        <w:t>.</w:t>
      </w:r>
    </w:p>
    <w:p w14:paraId="248981A0" w14:textId="77777777" w:rsidR="0018027D" w:rsidRPr="008859BB" w:rsidRDefault="0018027D" w:rsidP="005A6B3C">
      <w:pPr>
        <w:jc w:val="both"/>
        <w:rPr>
          <w:rFonts w:ascii="Montserrat" w:hAnsi="Montserrat" w:cs="Arial"/>
          <w:sz w:val="18"/>
          <w:szCs w:val="18"/>
        </w:rPr>
      </w:pPr>
      <w:r w:rsidRPr="008859BB">
        <w:rPr>
          <w:rFonts w:ascii="Montserrat" w:hAnsi="Montserrat" w:cs="Arial"/>
          <w:sz w:val="18"/>
          <w:szCs w:val="18"/>
        </w:rPr>
        <w:t>Las constancias a que se refiere el inciso c) serán emitidas por la autoridad fiscal del Instituto en las delegaciones regionales.</w:t>
      </w:r>
    </w:p>
    <w:p w14:paraId="4A3EA08E" w14:textId="77777777" w:rsidR="00A83D2A" w:rsidRPr="008859BB" w:rsidRDefault="00A83D2A" w:rsidP="005A6B3C">
      <w:pPr>
        <w:jc w:val="both"/>
        <w:rPr>
          <w:rFonts w:ascii="Montserrat" w:hAnsi="Montserrat" w:cs="Arial"/>
          <w:sz w:val="18"/>
          <w:szCs w:val="18"/>
        </w:rPr>
      </w:pPr>
    </w:p>
    <w:p w14:paraId="5FA241B9" w14:textId="77777777" w:rsidR="0018027D" w:rsidRPr="008859BB" w:rsidRDefault="0018027D" w:rsidP="005A6B3C">
      <w:pPr>
        <w:jc w:val="both"/>
        <w:rPr>
          <w:rFonts w:ascii="Montserrat" w:hAnsi="Montserrat" w:cs="Arial"/>
          <w:sz w:val="18"/>
          <w:szCs w:val="18"/>
        </w:rPr>
      </w:pPr>
      <w:r w:rsidRPr="008859BB">
        <w:rPr>
          <w:rFonts w:ascii="Montserrat" w:hAnsi="Montserrat" w:cs="Arial"/>
          <w:sz w:val="18"/>
          <w:szCs w:val="18"/>
        </w:rPr>
        <w:t xml:space="preserve">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 </w:t>
      </w:r>
    </w:p>
    <w:p w14:paraId="6EC043C0" w14:textId="77777777" w:rsidR="00A83D2A" w:rsidRPr="008859BB" w:rsidRDefault="00A83D2A" w:rsidP="005A6B3C">
      <w:pPr>
        <w:jc w:val="both"/>
        <w:rPr>
          <w:rFonts w:ascii="Montserrat" w:hAnsi="Montserrat" w:cs="Arial"/>
          <w:sz w:val="18"/>
          <w:szCs w:val="18"/>
        </w:rPr>
      </w:pPr>
    </w:p>
    <w:p w14:paraId="60F40C04" w14:textId="644E2A30" w:rsidR="0018027D" w:rsidRPr="008859BB" w:rsidRDefault="00C0669D" w:rsidP="005A6B3C">
      <w:pPr>
        <w:jc w:val="both"/>
        <w:rPr>
          <w:rFonts w:ascii="Montserrat" w:hAnsi="Montserrat" w:cs="Arial"/>
          <w:sz w:val="18"/>
          <w:szCs w:val="18"/>
        </w:rPr>
      </w:pPr>
      <w:r w:rsidRPr="008859BB">
        <w:rPr>
          <w:rFonts w:ascii="Montserrat" w:hAnsi="Montserrat" w:cs="Arial"/>
          <w:b/>
          <w:sz w:val="18"/>
          <w:szCs w:val="18"/>
        </w:rPr>
        <w:t>Quinta. -</w:t>
      </w:r>
      <w:r w:rsidR="0018027D" w:rsidRPr="008859BB">
        <w:rPr>
          <w:rFonts w:ascii="Montserrat" w:hAnsi="Montserrat" w:cs="Arial"/>
          <w:sz w:val="18"/>
          <w:szCs w:val="18"/>
        </w:rPr>
        <w:t xml:space="preserve"> La constancia de situación fiscal que se expida tendrá una vigencia de 30 días naturales contados a partir de la misma. </w:t>
      </w:r>
    </w:p>
    <w:p w14:paraId="0D7DEB9E" w14:textId="77777777" w:rsidR="005A6B3C" w:rsidRPr="008859BB" w:rsidRDefault="005A6B3C" w:rsidP="005A6B3C">
      <w:pPr>
        <w:pStyle w:val="Ttulo1"/>
        <w:numPr>
          <w:ilvl w:val="0"/>
          <w:numId w:val="0"/>
        </w:numPr>
        <w:spacing w:before="0" w:after="0"/>
        <w:jc w:val="both"/>
        <w:rPr>
          <w:rFonts w:ascii="Montserrat" w:hAnsi="Montserrat"/>
          <w:sz w:val="18"/>
          <w:szCs w:val="18"/>
        </w:rPr>
      </w:pPr>
    </w:p>
    <w:bookmarkEnd w:id="23"/>
    <w:p w14:paraId="32C4D109" w14:textId="77777777" w:rsidR="00C1421C" w:rsidRPr="008859BB" w:rsidRDefault="00C1421C" w:rsidP="003779DC">
      <w:pPr>
        <w:pStyle w:val="Ttulo1"/>
        <w:numPr>
          <w:ilvl w:val="0"/>
          <w:numId w:val="7"/>
        </w:numPr>
        <w:spacing w:before="0" w:after="0"/>
        <w:ind w:left="426"/>
        <w:jc w:val="both"/>
        <w:rPr>
          <w:rFonts w:ascii="Montserrat" w:hAnsi="Montserrat"/>
          <w:sz w:val="18"/>
          <w:szCs w:val="18"/>
        </w:rPr>
      </w:pPr>
      <w:r w:rsidRPr="008859BB">
        <w:rPr>
          <w:rFonts w:ascii="Montserrat" w:hAnsi="Montserrat"/>
          <w:sz w:val="18"/>
          <w:szCs w:val="18"/>
        </w:rPr>
        <w:t>CRITERIOS PARA LA EVALUACIÓN DE LAS PROPOSICIONES Y ADJUDICACIÓN DE LOS CONTRATOS.</w:t>
      </w:r>
    </w:p>
    <w:p w14:paraId="4394086E" w14:textId="39D2374A" w:rsidR="00C1421C" w:rsidRPr="008859BB" w:rsidRDefault="00F037E3" w:rsidP="00C1421C">
      <w:pPr>
        <w:ind w:left="-284"/>
        <w:jc w:val="both"/>
        <w:rPr>
          <w:rFonts w:ascii="Montserrat" w:hAnsi="Montserrat"/>
          <w:b/>
          <w:sz w:val="18"/>
          <w:szCs w:val="18"/>
        </w:rPr>
      </w:pPr>
      <w:r w:rsidRPr="00F037E3">
        <w:rPr>
          <w:rFonts w:ascii="Montserrat" w:hAnsi="Montserrat"/>
          <w:sz w:val="18"/>
          <w:szCs w:val="18"/>
        </w:rPr>
        <w:t>De acuerdo con lo establecido en la fracción I del artículo 36 Bis de la Ley, el criterio que se utilizará como método para evaluar las propuestas, debido a que no se requiere vincular las condiciones que deberán cumplir los proveedores con las características y especificaciones de</w:t>
      </w:r>
      <w:r w:rsidR="006C43A8">
        <w:rPr>
          <w:rFonts w:ascii="Montserrat" w:hAnsi="Montserrat"/>
          <w:sz w:val="18"/>
          <w:szCs w:val="18"/>
        </w:rPr>
        <w:t xml:space="preserve"> </w:t>
      </w:r>
      <w:r w:rsidRPr="00F037E3">
        <w:rPr>
          <w:rFonts w:ascii="Montserrat" w:hAnsi="Montserrat"/>
          <w:sz w:val="18"/>
          <w:szCs w:val="18"/>
        </w:rPr>
        <w:t>l</w:t>
      </w:r>
      <w:r w:rsidR="006C43A8">
        <w:rPr>
          <w:rFonts w:ascii="Montserrat" w:hAnsi="Montserrat"/>
          <w:sz w:val="18"/>
          <w:szCs w:val="18"/>
        </w:rPr>
        <w:t>os</w:t>
      </w:r>
      <w:r w:rsidRPr="00F037E3">
        <w:rPr>
          <w:rFonts w:ascii="Montserrat" w:hAnsi="Montserrat"/>
          <w:sz w:val="18"/>
          <w:szCs w:val="18"/>
        </w:rPr>
        <w:t xml:space="preserve"> </w:t>
      </w:r>
      <w:r w:rsidR="006C43A8">
        <w:rPr>
          <w:rFonts w:ascii="Montserrat" w:hAnsi="Montserrat"/>
          <w:sz w:val="18"/>
          <w:szCs w:val="18"/>
        </w:rPr>
        <w:t>bienes</w:t>
      </w:r>
      <w:r w:rsidRPr="00F037E3">
        <w:rPr>
          <w:rFonts w:ascii="Montserrat" w:hAnsi="Montserrat"/>
          <w:sz w:val="18"/>
          <w:szCs w:val="18"/>
        </w:rPr>
        <w:t xml:space="preserve"> a contratar será el mecanismo </w:t>
      </w:r>
      <w:r w:rsidRPr="003107D4">
        <w:rPr>
          <w:rFonts w:ascii="Montserrat" w:hAnsi="Montserrat"/>
          <w:sz w:val="18"/>
          <w:szCs w:val="18"/>
        </w:rPr>
        <w:t>Binario</w:t>
      </w:r>
      <w:r w:rsidRPr="00F037E3">
        <w:rPr>
          <w:rFonts w:ascii="Montserrat" w:hAnsi="Montserrat"/>
          <w:sz w:val="18"/>
          <w:szCs w:val="18"/>
        </w:rPr>
        <w:t xml:space="preserve">; quien oferte el mejor precio, se considerarán únicamente a el (los) licitante(s) que previamente haya(n) cumplido cuantitativa y cualitativamente con los requisitos solicitados en  los numerales </w:t>
      </w:r>
      <w:r w:rsidRPr="00F037E3">
        <w:rPr>
          <w:rFonts w:ascii="Montserrat" w:hAnsi="Montserrat"/>
          <w:b/>
          <w:sz w:val="18"/>
          <w:szCs w:val="18"/>
        </w:rPr>
        <w:t>2.2 Licencias, Autorizaciones y Permisos y en el numeral 6. Documentos que deberán remitir por el Sistema CompraNet</w:t>
      </w:r>
      <w:r>
        <w:rPr>
          <w:rFonts w:ascii="Montserrat" w:hAnsi="Montserrat"/>
          <w:b/>
          <w:sz w:val="18"/>
          <w:szCs w:val="18"/>
        </w:rPr>
        <w:t>.</w:t>
      </w:r>
    </w:p>
    <w:p w14:paraId="2B9F90C0" w14:textId="77777777" w:rsidR="00E45B5A" w:rsidRPr="008859BB" w:rsidRDefault="00E45B5A" w:rsidP="00C1421C">
      <w:pPr>
        <w:ind w:left="-284"/>
        <w:jc w:val="both"/>
        <w:rPr>
          <w:rFonts w:ascii="Montserrat" w:hAnsi="Montserrat"/>
          <w:b/>
          <w:sz w:val="14"/>
          <w:szCs w:val="18"/>
        </w:rPr>
      </w:pPr>
    </w:p>
    <w:p w14:paraId="10E297C4" w14:textId="77777777" w:rsidR="00C1421C" w:rsidRPr="008859BB" w:rsidRDefault="00C1421C" w:rsidP="003A1B24">
      <w:pPr>
        <w:widowControl w:val="0"/>
        <w:ind w:left="-284" w:right="-1"/>
        <w:jc w:val="both"/>
        <w:rPr>
          <w:rFonts w:ascii="Montserrat" w:hAnsi="Montserrat" w:cs="Arial"/>
          <w:b/>
          <w:sz w:val="18"/>
          <w:szCs w:val="18"/>
        </w:rPr>
      </w:pPr>
      <w:r w:rsidRPr="008859BB">
        <w:rPr>
          <w:rFonts w:ascii="Montserrat" w:hAnsi="Montserrat" w:cs="Arial"/>
          <w:b/>
          <w:sz w:val="18"/>
          <w:szCs w:val="18"/>
        </w:rPr>
        <w:t>EVALUACIÓN DE LAS PROPUESTAS TÉCNICAS:</w:t>
      </w:r>
    </w:p>
    <w:p w14:paraId="5FE4E369" w14:textId="77777777" w:rsidR="00C1421C" w:rsidRPr="008859BB" w:rsidRDefault="00C1421C" w:rsidP="003A1B24">
      <w:pPr>
        <w:widowControl w:val="0"/>
        <w:ind w:left="-284" w:right="-1"/>
        <w:jc w:val="both"/>
        <w:rPr>
          <w:rFonts w:ascii="Montserrat" w:eastAsia="Arial Unicode MS" w:hAnsi="Montserrat" w:cs="Arial"/>
          <w:kern w:val="1"/>
          <w:sz w:val="18"/>
          <w:szCs w:val="18"/>
          <w:lang w:val="es-MX" w:eastAsia="es-MX"/>
        </w:rPr>
      </w:pPr>
      <w:r w:rsidRPr="008859BB">
        <w:rPr>
          <w:rFonts w:ascii="Montserrat" w:eastAsia="Arial Unicode MS" w:hAnsi="Montserrat" w:cs="Arial"/>
          <w:kern w:val="1"/>
          <w:sz w:val="18"/>
          <w:szCs w:val="18"/>
          <w:lang w:val="es-MX" w:eastAsia="es-MX"/>
        </w:rPr>
        <w:t xml:space="preserve">Para efectos de la evaluación, se tomarán en consideración los criterios siguientes: </w:t>
      </w:r>
    </w:p>
    <w:p w14:paraId="6AF52F99" w14:textId="77777777" w:rsidR="00C1421C" w:rsidRPr="008859BB" w:rsidRDefault="00C1421C" w:rsidP="003779DC">
      <w:pPr>
        <w:widowControl w:val="0"/>
        <w:numPr>
          <w:ilvl w:val="0"/>
          <w:numId w:val="24"/>
        </w:numPr>
        <w:tabs>
          <w:tab w:val="left" w:pos="720"/>
        </w:tabs>
        <w:ind w:left="0" w:right="-1"/>
        <w:jc w:val="both"/>
        <w:rPr>
          <w:rFonts w:ascii="Montserrat" w:eastAsia="Arial Unicode MS" w:hAnsi="Montserrat" w:cs="Arial"/>
          <w:kern w:val="1"/>
          <w:sz w:val="18"/>
          <w:szCs w:val="18"/>
          <w:lang w:val="es-MX" w:eastAsia="es-MX"/>
        </w:rPr>
      </w:pPr>
      <w:r w:rsidRPr="008859BB">
        <w:rPr>
          <w:rFonts w:ascii="Montserrat" w:eastAsia="Arial Unicode MS" w:hAnsi="Montserrat" w:cs="Arial"/>
          <w:kern w:val="1"/>
          <w:sz w:val="18"/>
          <w:szCs w:val="18"/>
          <w:lang w:val="es-MX" w:eastAsia="es-MX"/>
        </w:rPr>
        <w:t xml:space="preserve">Se verificará que incluyan la información, los documentos y los requisitos solicitados en la </w:t>
      </w:r>
      <w:r w:rsidR="00F7055D" w:rsidRPr="008859BB">
        <w:rPr>
          <w:rFonts w:ascii="Montserrat" w:eastAsia="Arial Unicode MS" w:hAnsi="Montserrat" w:cs="Arial"/>
          <w:kern w:val="1"/>
          <w:sz w:val="18"/>
          <w:szCs w:val="18"/>
          <w:lang w:val="es-MX" w:eastAsia="es-MX"/>
        </w:rPr>
        <w:t>CONVOCATORIA</w:t>
      </w:r>
      <w:r w:rsidRPr="008859BB">
        <w:rPr>
          <w:rFonts w:ascii="Montserrat" w:eastAsia="Arial Unicode MS" w:hAnsi="Montserrat" w:cs="Arial"/>
          <w:kern w:val="1"/>
          <w:sz w:val="18"/>
          <w:szCs w:val="18"/>
          <w:lang w:val="es-MX" w:eastAsia="es-MX"/>
        </w:rPr>
        <w:t>.</w:t>
      </w:r>
    </w:p>
    <w:p w14:paraId="5B2FF578" w14:textId="55824C98" w:rsidR="00C1421C" w:rsidRPr="008859BB" w:rsidRDefault="00C1421C" w:rsidP="003779DC">
      <w:pPr>
        <w:widowControl w:val="0"/>
        <w:numPr>
          <w:ilvl w:val="0"/>
          <w:numId w:val="24"/>
        </w:numPr>
        <w:tabs>
          <w:tab w:val="left" w:pos="720"/>
        </w:tabs>
        <w:ind w:left="0" w:right="-1"/>
        <w:jc w:val="both"/>
        <w:rPr>
          <w:rFonts w:ascii="Montserrat" w:eastAsia="Arial Unicode MS" w:hAnsi="Montserrat" w:cs="Arial"/>
          <w:kern w:val="1"/>
          <w:sz w:val="18"/>
          <w:szCs w:val="18"/>
          <w:lang w:val="es-MX" w:eastAsia="es-MX"/>
        </w:rPr>
      </w:pPr>
      <w:r w:rsidRPr="008859BB">
        <w:rPr>
          <w:rFonts w:ascii="Montserrat" w:eastAsia="Arial Unicode MS" w:hAnsi="Montserrat" w:cs="Arial"/>
          <w:kern w:val="1"/>
          <w:sz w:val="18"/>
          <w:szCs w:val="18"/>
          <w:lang w:val="es-MX" w:eastAsia="es-MX"/>
        </w:rPr>
        <w:t xml:space="preserve">Se verificará documentalmente que los </w:t>
      </w:r>
      <w:r w:rsidR="006C43A8">
        <w:rPr>
          <w:rFonts w:ascii="Montserrat" w:eastAsia="Arial Unicode MS" w:hAnsi="Montserrat" w:cs="Arial"/>
          <w:kern w:val="1"/>
          <w:sz w:val="18"/>
          <w:szCs w:val="18"/>
          <w:lang w:val="es-MX" w:eastAsia="es-MX"/>
        </w:rPr>
        <w:t>bienes</w:t>
      </w:r>
      <w:r w:rsidRPr="008859BB">
        <w:rPr>
          <w:rFonts w:ascii="Montserrat" w:eastAsia="Arial Unicode MS" w:hAnsi="Montserrat" w:cs="Arial"/>
          <w:kern w:val="1"/>
          <w:sz w:val="18"/>
          <w:szCs w:val="18"/>
          <w:lang w:val="es-MX" w:eastAsia="es-MX"/>
        </w:rPr>
        <w:t xml:space="preserve"> ofertados, cumplan con las especificaciones técnicas y requisitos solicitados en</w:t>
      </w:r>
      <w:r w:rsidRPr="008859BB">
        <w:rPr>
          <w:rFonts w:ascii="Montserrat" w:eastAsia="Arial Unicode MS" w:hAnsi="Montserrat" w:cs="Arial"/>
          <w:bCs/>
          <w:kern w:val="1"/>
          <w:sz w:val="18"/>
          <w:szCs w:val="18"/>
          <w:lang w:val="es-MX" w:eastAsia="es-MX"/>
        </w:rPr>
        <w:t xml:space="preserve"> esta </w:t>
      </w:r>
      <w:r w:rsidR="00F7055D" w:rsidRPr="008859BB">
        <w:rPr>
          <w:rFonts w:ascii="Montserrat" w:eastAsia="Arial Unicode MS" w:hAnsi="Montserrat" w:cs="Arial"/>
          <w:bCs/>
          <w:kern w:val="1"/>
          <w:sz w:val="18"/>
          <w:szCs w:val="18"/>
          <w:lang w:val="es-MX" w:eastAsia="es-MX"/>
        </w:rPr>
        <w:t>CONVOCATORIA</w:t>
      </w:r>
      <w:r w:rsidRPr="008859BB">
        <w:rPr>
          <w:rFonts w:ascii="Montserrat" w:eastAsia="Arial Unicode MS" w:hAnsi="Montserrat" w:cs="Arial"/>
          <w:bCs/>
          <w:kern w:val="1"/>
          <w:sz w:val="18"/>
          <w:szCs w:val="18"/>
          <w:lang w:val="es-MX" w:eastAsia="es-MX"/>
        </w:rPr>
        <w:t xml:space="preserve">, </w:t>
      </w:r>
      <w:r w:rsidRPr="008859BB">
        <w:rPr>
          <w:rFonts w:ascii="Montserrat" w:eastAsia="Arial Unicode MS" w:hAnsi="Montserrat" w:cs="Arial"/>
          <w:kern w:val="1"/>
          <w:sz w:val="18"/>
          <w:szCs w:val="18"/>
          <w:lang w:val="es-MX" w:eastAsia="es-MX"/>
        </w:rPr>
        <w:t>así como con aquellos que resulten de la junta de aclaraciones.</w:t>
      </w:r>
    </w:p>
    <w:p w14:paraId="59E8E438" w14:textId="1644F779" w:rsidR="00C1421C" w:rsidRPr="008859BB" w:rsidRDefault="00C1421C" w:rsidP="003779DC">
      <w:pPr>
        <w:widowControl w:val="0"/>
        <w:numPr>
          <w:ilvl w:val="0"/>
          <w:numId w:val="24"/>
        </w:numPr>
        <w:tabs>
          <w:tab w:val="left" w:pos="720"/>
          <w:tab w:val="left" w:pos="9720"/>
        </w:tabs>
        <w:ind w:left="0" w:right="-1"/>
        <w:jc w:val="both"/>
        <w:rPr>
          <w:rFonts w:ascii="Montserrat" w:eastAsia="Arial Unicode MS" w:hAnsi="Montserrat" w:cs="Arial"/>
          <w:kern w:val="1"/>
          <w:sz w:val="18"/>
          <w:szCs w:val="18"/>
          <w:lang w:val="es-ES_tradnl" w:eastAsia="es-MX"/>
        </w:rPr>
      </w:pPr>
      <w:r w:rsidRPr="008859BB">
        <w:rPr>
          <w:rFonts w:ascii="Montserrat" w:eastAsia="Arial Unicode MS" w:hAnsi="Montserrat" w:cs="Arial"/>
          <w:kern w:val="1"/>
          <w:sz w:val="18"/>
          <w:szCs w:val="18"/>
          <w:lang w:val="es-ES_tradnl" w:eastAsia="es-MX"/>
        </w:rPr>
        <w:t xml:space="preserve">Se verificará la congruencia de los catálogos e instructivos que presenten los </w:t>
      </w:r>
      <w:r w:rsidR="00D0580E">
        <w:rPr>
          <w:rFonts w:ascii="Montserrat" w:eastAsia="Arial Unicode MS" w:hAnsi="Montserrat" w:cs="Arial"/>
          <w:kern w:val="1"/>
          <w:sz w:val="18"/>
          <w:szCs w:val="18"/>
          <w:lang w:val="es-ES_tradnl" w:eastAsia="es-MX"/>
        </w:rPr>
        <w:t>licitante</w:t>
      </w:r>
      <w:r w:rsidR="00E833B4" w:rsidRPr="008859BB">
        <w:rPr>
          <w:rFonts w:ascii="Montserrat" w:eastAsia="Arial Unicode MS" w:hAnsi="Montserrat" w:cs="Arial"/>
          <w:kern w:val="1"/>
          <w:sz w:val="18"/>
          <w:szCs w:val="18"/>
          <w:lang w:val="es-ES_tradnl" w:eastAsia="es-MX"/>
        </w:rPr>
        <w:t>s</w:t>
      </w:r>
      <w:r w:rsidRPr="008859BB">
        <w:rPr>
          <w:rFonts w:ascii="Montserrat" w:eastAsia="Arial Unicode MS" w:hAnsi="Montserrat" w:cs="Arial"/>
          <w:kern w:val="1"/>
          <w:sz w:val="18"/>
          <w:szCs w:val="18"/>
          <w:lang w:val="es-ES_tradnl" w:eastAsia="es-MX"/>
        </w:rPr>
        <w:t xml:space="preserve"> con lo ofertado en la propuesta técnica.</w:t>
      </w:r>
    </w:p>
    <w:p w14:paraId="56881A33" w14:textId="77777777" w:rsidR="00C1421C" w:rsidRPr="008859BB" w:rsidRDefault="00C1421C" w:rsidP="003779DC">
      <w:pPr>
        <w:widowControl w:val="0"/>
        <w:numPr>
          <w:ilvl w:val="0"/>
          <w:numId w:val="24"/>
        </w:numPr>
        <w:tabs>
          <w:tab w:val="left" w:pos="720"/>
          <w:tab w:val="left" w:pos="9720"/>
        </w:tabs>
        <w:ind w:left="0" w:right="-1"/>
        <w:jc w:val="both"/>
        <w:rPr>
          <w:rFonts w:ascii="Montserrat" w:eastAsia="Arial Unicode MS" w:hAnsi="Montserrat" w:cs="Arial"/>
          <w:kern w:val="1"/>
          <w:sz w:val="18"/>
          <w:szCs w:val="18"/>
          <w:lang w:val="es-ES_tradnl" w:eastAsia="es-MX"/>
        </w:rPr>
      </w:pPr>
      <w:r w:rsidRPr="008859BB">
        <w:rPr>
          <w:rFonts w:ascii="Montserrat" w:eastAsia="Arial Unicode MS" w:hAnsi="Montserrat" w:cs="Arial"/>
          <w:kern w:val="1"/>
          <w:sz w:val="18"/>
          <w:szCs w:val="18"/>
          <w:lang w:val="es-ES_tradnl" w:eastAsia="es-MX"/>
        </w:rPr>
        <w:t xml:space="preserve">En general, el cumplimiento de las propuestas conforme a los requisitos establecidos en la </w:t>
      </w:r>
      <w:r w:rsidR="00F7055D" w:rsidRPr="008859BB">
        <w:rPr>
          <w:rFonts w:ascii="Montserrat" w:eastAsia="Arial Unicode MS" w:hAnsi="Montserrat" w:cs="Arial"/>
          <w:kern w:val="1"/>
          <w:sz w:val="18"/>
          <w:szCs w:val="18"/>
          <w:lang w:val="es-ES_tradnl" w:eastAsia="es-MX"/>
        </w:rPr>
        <w:t>CONVOCATORIA</w:t>
      </w:r>
      <w:r w:rsidRPr="008859BB">
        <w:rPr>
          <w:rFonts w:ascii="Montserrat" w:eastAsia="Arial Unicode MS" w:hAnsi="Montserrat" w:cs="Arial"/>
          <w:kern w:val="1"/>
          <w:sz w:val="18"/>
          <w:szCs w:val="18"/>
          <w:lang w:val="es-ES_tradnl" w:eastAsia="es-MX"/>
        </w:rPr>
        <w:t>.</w:t>
      </w:r>
    </w:p>
    <w:p w14:paraId="3E61F8E9" w14:textId="77777777" w:rsidR="00C1421C" w:rsidRPr="008859BB" w:rsidRDefault="00C1421C" w:rsidP="003A1B24">
      <w:pPr>
        <w:widowControl w:val="0"/>
        <w:ind w:left="-284" w:right="-1"/>
        <w:jc w:val="both"/>
        <w:rPr>
          <w:rFonts w:ascii="Montserrat" w:hAnsi="Montserrat" w:cs="Arial"/>
          <w:b/>
          <w:sz w:val="18"/>
          <w:szCs w:val="18"/>
        </w:rPr>
      </w:pPr>
    </w:p>
    <w:p w14:paraId="4F96C914" w14:textId="77777777" w:rsidR="00C1421C" w:rsidRPr="008859BB" w:rsidRDefault="00C1421C" w:rsidP="00F84B3C">
      <w:pPr>
        <w:widowControl w:val="0"/>
        <w:ind w:left="-284" w:right="-1"/>
        <w:jc w:val="both"/>
        <w:rPr>
          <w:rFonts w:ascii="Montserrat" w:hAnsi="Montserrat" w:cs="Arial"/>
          <w:b/>
          <w:sz w:val="18"/>
          <w:szCs w:val="18"/>
        </w:rPr>
      </w:pPr>
      <w:r w:rsidRPr="008859BB">
        <w:rPr>
          <w:rFonts w:ascii="Montserrat" w:hAnsi="Montserrat" w:cs="Arial"/>
          <w:b/>
          <w:sz w:val="18"/>
          <w:szCs w:val="18"/>
        </w:rPr>
        <w:t xml:space="preserve">EVALUACIÓN DE LAS PROPUESTAS ECONÓMICAS: </w:t>
      </w:r>
    </w:p>
    <w:p w14:paraId="66ACD436" w14:textId="372532DF" w:rsidR="00C1421C" w:rsidRPr="008859BB" w:rsidRDefault="00C1421C" w:rsidP="00F84B3C">
      <w:pPr>
        <w:ind w:left="-284" w:right="-1"/>
        <w:jc w:val="both"/>
        <w:rPr>
          <w:rFonts w:ascii="Montserrat" w:hAnsi="Montserrat" w:cs="Arial"/>
          <w:sz w:val="18"/>
          <w:szCs w:val="18"/>
        </w:rPr>
      </w:pPr>
      <w:r w:rsidRPr="008859BB">
        <w:rPr>
          <w:rFonts w:ascii="Montserrat" w:hAnsi="Montserrat" w:cs="Arial"/>
          <w:sz w:val="18"/>
          <w:szCs w:val="18"/>
        </w:rPr>
        <w:t xml:space="preserve">Se analizarán los precios ofertados por los </w:t>
      </w:r>
      <w:r w:rsidR="00D0580E">
        <w:rPr>
          <w:rFonts w:ascii="Montserrat" w:hAnsi="Montserrat" w:cs="Arial"/>
          <w:sz w:val="18"/>
          <w:szCs w:val="18"/>
        </w:rPr>
        <w:t>licitante</w:t>
      </w:r>
      <w:r w:rsidR="00E833B4" w:rsidRPr="008859BB">
        <w:rPr>
          <w:rFonts w:ascii="Montserrat" w:hAnsi="Montserrat" w:cs="Arial"/>
          <w:sz w:val="18"/>
          <w:szCs w:val="18"/>
        </w:rPr>
        <w:t>s</w:t>
      </w:r>
      <w:r w:rsidRPr="008859BB">
        <w:rPr>
          <w:rFonts w:ascii="Montserrat" w:hAnsi="Montserrat" w:cs="Arial"/>
          <w:sz w:val="18"/>
          <w:szCs w:val="18"/>
        </w:rPr>
        <w:t xml:space="preserve">, y las operaciones aritméticas con objeto de verificar el importe total de los </w:t>
      </w:r>
      <w:r w:rsidR="006C43A8">
        <w:rPr>
          <w:rFonts w:ascii="Montserrat" w:hAnsi="Montserrat" w:cs="Arial"/>
          <w:sz w:val="18"/>
          <w:szCs w:val="18"/>
        </w:rPr>
        <w:t>bienes</w:t>
      </w:r>
      <w:r w:rsidRPr="008859BB">
        <w:rPr>
          <w:rFonts w:ascii="Montserrat" w:hAnsi="Montserrat" w:cs="Arial"/>
          <w:sz w:val="18"/>
          <w:szCs w:val="18"/>
        </w:rPr>
        <w:t xml:space="preserve"> ofertados, conforme a los datos contenidos en su propuesta económica </w:t>
      </w:r>
      <w:r w:rsidRPr="008859BB">
        <w:rPr>
          <w:rFonts w:ascii="Montserrat" w:hAnsi="Montserrat" w:cs="Arial"/>
          <w:b/>
          <w:sz w:val="18"/>
          <w:szCs w:val="18"/>
        </w:rPr>
        <w:t xml:space="preserve">(Anexo 14 catorce), </w:t>
      </w:r>
      <w:r w:rsidRPr="008859BB">
        <w:rPr>
          <w:rFonts w:ascii="Montserrat" w:hAnsi="Montserrat" w:cs="Arial"/>
          <w:sz w:val="18"/>
          <w:szCs w:val="18"/>
        </w:rPr>
        <w:t xml:space="preserve">de la presente </w:t>
      </w:r>
      <w:r w:rsidR="00F7055D" w:rsidRPr="008859BB">
        <w:rPr>
          <w:rFonts w:ascii="Montserrat" w:hAnsi="Montserrat" w:cs="Arial"/>
          <w:sz w:val="18"/>
          <w:szCs w:val="18"/>
        </w:rPr>
        <w:t>convocatoria</w:t>
      </w:r>
      <w:r w:rsidRPr="008859BB">
        <w:rPr>
          <w:rFonts w:ascii="Montserrat" w:hAnsi="Montserrat" w:cs="Arial"/>
          <w:sz w:val="18"/>
          <w:szCs w:val="18"/>
        </w:rPr>
        <w:t>.</w:t>
      </w:r>
    </w:p>
    <w:p w14:paraId="0F56148E" w14:textId="77777777" w:rsidR="00C1421C" w:rsidRPr="008859BB" w:rsidRDefault="00C1421C" w:rsidP="00F84B3C">
      <w:pPr>
        <w:ind w:left="-284" w:right="-1"/>
        <w:jc w:val="both"/>
        <w:rPr>
          <w:rFonts w:ascii="Montserrat" w:hAnsi="Montserrat" w:cs="Arial"/>
          <w:sz w:val="18"/>
          <w:szCs w:val="18"/>
        </w:rPr>
      </w:pPr>
      <w:r w:rsidRPr="008859BB">
        <w:rPr>
          <w:rFonts w:ascii="Montserrat" w:hAnsi="Montserrat" w:cs="Arial"/>
          <w:sz w:val="18"/>
          <w:szCs w:val="18"/>
        </w:rPr>
        <w:t xml:space="preserve">En el caso de que las proposiciones económicas presentaren errores de cálculo, sólo habrá lugar a su rectificación por parte de la convocante, cuando la corrección no implique la modificación de precios unitarios. </w:t>
      </w:r>
    </w:p>
    <w:p w14:paraId="745F4581" w14:textId="77777777" w:rsidR="00C1421C" w:rsidRPr="008859BB" w:rsidRDefault="00C1421C" w:rsidP="00F84B3C">
      <w:pPr>
        <w:ind w:left="-284" w:right="-1"/>
        <w:jc w:val="both"/>
        <w:rPr>
          <w:rFonts w:ascii="Montserrat" w:hAnsi="Montserrat" w:cs="Arial"/>
          <w:sz w:val="18"/>
          <w:szCs w:val="18"/>
        </w:rPr>
      </w:pPr>
      <w:r w:rsidRPr="008859BB">
        <w:rPr>
          <w:rFonts w:ascii="Montserrat" w:hAnsi="Montserrat" w:cs="Arial"/>
          <w:sz w:val="18"/>
          <w:szCs w:val="18"/>
        </w:rPr>
        <w:t xml:space="preserve">En caso de discrepancia entre las cantidades escritas con letra y con número, prevalecerá la cantidad con letra, por lo que de presentarse errores en las cantidades o volúmenes solicitados, éstos podrán corregirse, conforme a lo establecido en el </w:t>
      </w:r>
      <w:r w:rsidRPr="008859BB">
        <w:rPr>
          <w:rFonts w:ascii="Montserrat" w:hAnsi="Montserrat" w:cs="Arial"/>
          <w:bCs/>
          <w:sz w:val="18"/>
          <w:szCs w:val="18"/>
        </w:rPr>
        <w:t>Artículo 55</w:t>
      </w:r>
      <w:r w:rsidRPr="008859BB">
        <w:rPr>
          <w:rFonts w:ascii="Montserrat" w:hAnsi="Montserrat" w:cs="Arial"/>
          <w:b/>
          <w:bCs/>
          <w:sz w:val="18"/>
          <w:szCs w:val="18"/>
        </w:rPr>
        <w:t xml:space="preserve"> </w:t>
      </w:r>
      <w:r w:rsidRPr="008859BB">
        <w:rPr>
          <w:rFonts w:ascii="Montserrat" w:hAnsi="Montserrat" w:cs="Arial"/>
          <w:sz w:val="18"/>
          <w:szCs w:val="18"/>
        </w:rPr>
        <w:t>del Reglamento.</w:t>
      </w:r>
    </w:p>
    <w:p w14:paraId="344D1A4A" w14:textId="77777777" w:rsidR="00F037E3" w:rsidRPr="008859BB" w:rsidRDefault="00F037E3" w:rsidP="00F84B3C">
      <w:pPr>
        <w:ind w:left="-284" w:right="-1"/>
        <w:jc w:val="both"/>
        <w:rPr>
          <w:rFonts w:ascii="Montserrat" w:hAnsi="Montserrat" w:cs="Arial"/>
          <w:sz w:val="18"/>
          <w:szCs w:val="18"/>
        </w:rPr>
      </w:pPr>
    </w:p>
    <w:p w14:paraId="6EC37308" w14:textId="4F4D74D4" w:rsidR="005117CB" w:rsidRPr="008859BB" w:rsidRDefault="005117CB" w:rsidP="00F84B3C">
      <w:pPr>
        <w:ind w:left="-284"/>
        <w:jc w:val="both"/>
        <w:rPr>
          <w:rFonts w:ascii="Montserrat" w:hAnsi="Montserrat" w:cs="Arial"/>
          <w:b/>
          <w:bCs/>
          <w:sz w:val="18"/>
          <w:szCs w:val="18"/>
        </w:rPr>
      </w:pPr>
      <w:r w:rsidRPr="008859BB">
        <w:rPr>
          <w:rFonts w:ascii="Montserrat" w:hAnsi="Montserrat" w:cs="Arial"/>
          <w:b/>
          <w:bCs/>
          <w:sz w:val="18"/>
          <w:szCs w:val="18"/>
        </w:rPr>
        <w:t>9.4 CRITERIOS DE ADJUDICACIÓN DE LOS CONTRATOS.</w:t>
      </w:r>
      <w:r w:rsidR="006E00FD">
        <w:rPr>
          <w:rFonts w:ascii="Montserrat" w:hAnsi="Montserrat" w:cs="Arial"/>
          <w:b/>
          <w:bCs/>
          <w:sz w:val="18"/>
          <w:szCs w:val="18"/>
        </w:rPr>
        <w:t xml:space="preserve"> </w:t>
      </w:r>
    </w:p>
    <w:p w14:paraId="29CB2698" w14:textId="72864B73" w:rsidR="00C765FB" w:rsidRPr="00C765FB" w:rsidRDefault="00C765FB" w:rsidP="00C765FB">
      <w:pPr>
        <w:ind w:left="-284"/>
        <w:jc w:val="both"/>
        <w:rPr>
          <w:rFonts w:ascii="Montserrat" w:hAnsi="Montserrat" w:cs="Arial"/>
          <w:sz w:val="18"/>
          <w:szCs w:val="18"/>
        </w:rPr>
      </w:pPr>
      <w:r w:rsidRPr="00C765FB">
        <w:rPr>
          <w:rFonts w:ascii="Montserrat" w:hAnsi="Montserrat" w:cs="Arial"/>
          <w:sz w:val="18"/>
          <w:szCs w:val="18"/>
        </w:rPr>
        <w:t xml:space="preserve">Los criterios que se aplicarán para evaluar las proposiciones se basarán en la información documental presentada por los licitantes conforme a lo solicitado en el punto 6 </w:t>
      </w:r>
      <w:r>
        <w:rPr>
          <w:rFonts w:ascii="Montserrat" w:hAnsi="Montserrat" w:cs="Arial"/>
          <w:sz w:val="18"/>
          <w:szCs w:val="18"/>
        </w:rPr>
        <w:t xml:space="preserve">y los requisitos establecidos En el </w:t>
      </w:r>
      <w:r w:rsidR="00B01D19" w:rsidRPr="008859BB">
        <w:rPr>
          <w:rFonts w:ascii="Montserrat" w:hAnsi="Montserrat" w:cs="Arial"/>
          <w:b/>
          <w:sz w:val="18"/>
          <w:szCs w:val="18"/>
        </w:rPr>
        <w:t>Anexo 1</w:t>
      </w:r>
      <w:r w:rsidR="00B01D19">
        <w:rPr>
          <w:rFonts w:ascii="Montserrat" w:hAnsi="Montserrat" w:cs="Arial"/>
          <w:b/>
          <w:sz w:val="18"/>
          <w:szCs w:val="18"/>
        </w:rPr>
        <w:t>,</w:t>
      </w:r>
      <w:r w:rsidR="00B01D19" w:rsidRPr="008859BB">
        <w:rPr>
          <w:rFonts w:ascii="Montserrat" w:hAnsi="Montserrat" w:cs="Arial"/>
          <w:b/>
          <w:sz w:val="18"/>
          <w:szCs w:val="18"/>
        </w:rPr>
        <w:t xml:space="preserve"> Anexo Técnico</w:t>
      </w:r>
      <w:r w:rsidR="00B01D19" w:rsidRPr="008859BB">
        <w:rPr>
          <w:rFonts w:ascii="Montserrat" w:hAnsi="Montserrat" w:cs="Arial"/>
          <w:sz w:val="18"/>
          <w:szCs w:val="18"/>
        </w:rPr>
        <w:t xml:space="preserve"> </w:t>
      </w:r>
      <w:r w:rsidR="00311EF7" w:rsidRPr="00535008">
        <w:rPr>
          <w:rFonts w:ascii="Montserrat" w:hAnsi="Montserrat" w:cs="Arial"/>
          <w:b/>
          <w:sz w:val="18"/>
          <w:szCs w:val="18"/>
        </w:rPr>
        <w:t>PARTIDA 1</w:t>
      </w:r>
      <w:r w:rsidR="00311EF7">
        <w:rPr>
          <w:rFonts w:ascii="Montserrat" w:hAnsi="Montserrat" w:cs="Arial"/>
          <w:b/>
          <w:sz w:val="18"/>
          <w:szCs w:val="18"/>
        </w:rPr>
        <w:t>,</w:t>
      </w:r>
      <w:r w:rsidR="00311EF7">
        <w:rPr>
          <w:rFonts w:ascii="Montserrat" w:hAnsi="Montserrat" w:cs="Arial"/>
          <w:sz w:val="18"/>
          <w:szCs w:val="18"/>
        </w:rPr>
        <w:t xml:space="preserve"> </w:t>
      </w:r>
      <w:r w:rsidR="00311EF7" w:rsidRPr="00535008">
        <w:rPr>
          <w:rFonts w:ascii="Montserrat" w:hAnsi="Montserrat" w:cs="Arial"/>
          <w:b/>
          <w:sz w:val="18"/>
          <w:szCs w:val="18"/>
        </w:rPr>
        <w:t>PARTIDA 2</w:t>
      </w:r>
      <w:r w:rsidR="00311EF7">
        <w:rPr>
          <w:rFonts w:ascii="Montserrat" w:hAnsi="Montserrat" w:cs="Arial"/>
          <w:b/>
          <w:sz w:val="18"/>
          <w:szCs w:val="18"/>
        </w:rPr>
        <w:t>, PARTIDA 3, PARTIDA 4, PARTIDA 5, PARTIDA 6, PARTIDA 7, P</w:t>
      </w:r>
      <w:r w:rsidR="00EE56A8">
        <w:rPr>
          <w:rFonts w:ascii="Montserrat" w:hAnsi="Montserrat" w:cs="Arial"/>
          <w:b/>
          <w:sz w:val="18"/>
          <w:szCs w:val="18"/>
        </w:rPr>
        <w:t>ARTIDA 8, PARTIDA 9, PARTIDA 10 y</w:t>
      </w:r>
      <w:r w:rsidR="00311EF7">
        <w:rPr>
          <w:rFonts w:ascii="Montserrat" w:hAnsi="Montserrat" w:cs="Arial"/>
          <w:b/>
          <w:sz w:val="18"/>
          <w:szCs w:val="18"/>
        </w:rPr>
        <w:t xml:space="preserve"> PARTIDA 11</w:t>
      </w:r>
      <w:r w:rsidRPr="00C765FB">
        <w:rPr>
          <w:rFonts w:ascii="Montserrat" w:hAnsi="Montserrat" w:cs="Arial"/>
          <w:sz w:val="18"/>
          <w:szCs w:val="18"/>
        </w:rPr>
        <w:t>, el cual forma parte de las presentes bases, observando para ello lo previsto en el artículo 36 en lo relativo al criterio binario y 36 Bis, fracción II, de la LAASSP.</w:t>
      </w:r>
    </w:p>
    <w:p w14:paraId="719467DD" w14:textId="77777777" w:rsidR="00C765FB" w:rsidRPr="00C765FB" w:rsidRDefault="00C765FB" w:rsidP="00C765FB">
      <w:pPr>
        <w:ind w:left="-284"/>
        <w:jc w:val="both"/>
        <w:rPr>
          <w:rFonts w:ascii="Montserrat" w:hAnsi="Montserrat" w:cs="Arial"/>
          <w:sz w:val="18"/>
          <w:szCs w:val="18"/>
        </w:rPr>
      </w:pPr>
    </w:p>
    <w:p w14:paraId="65617089" w14:textId="77777777" w:rsidR="00C765FB" w:rsidRPr="00C765FB" w:rsidRDefault="00C765FB" w:rsidP="00C765FB">
      <w:pPr>
        <w:ind w:left="-284"/>
        <w:jc w:val="both"/>
        <w:rPr>
          <w:rFonts w:ascii="Montserrat" w:hAnsi="Montserrat" w:cs="Arial"/>
          <w:sz w:val="18"/>
          <w:szCs w:val="18"/>
        </w:rPr>
      </w:pPr>
      <w:r w:rsidRPr="00C765FB">
        <w:rPr>
          <w:rFonts w:ascii="Montserrat" w:hAnsi="Montserrat" w:cs="Arial"/>
          <w:sz w:val="18"/>
          <w:szCs w:val="18"/>
        </w:rPr>
        <w:t>La evaluación se realizará comparando entre sí, en forma equivalente, todas las condiciones ofrecidas explícitamente por los Licitantes.</w:t>
      </w:r>
    </w:p>
    <w:p w14:paraId="66271D4C" w14:textId="77777777" w:rsidR="00C765FB" w:rsidRPr="00C765FB" w:rsidRDefault="00C765FB" w:rsidP="00C765FB">
      <w:pPr>
        <w:ind w:left="-284"/>
        <w:jc w:val="both"/>
        <w:rPr>
          <w:rFonts w:ascii="Montserrat" w:hAnsi="Montserrat" w:cs="Arial"/>
          <w:sz w:val="18"/>
          <w:szCs w:val="18"/>
        </w:rPr>
      </w:pPr>
    </w:p>
    <w:p w14:paraId="059BCB2C" w14:textId="77777777" w:rsidR="00C765FB" w:rsidRPr="00C765FB" w:rsidRDefault="00C765FB" w:rsidP="00C765FB">
      <w:pPr>
        <w:ind w:left="-284"/>
        <w:jc w:val="both"/>
        <w:rPr>
          <w:rFonts w:ascii="Montserrat" w:hAnsi="Montserrat" w:cs="Arial"/>
          <w:sz w:val="18"/>
          <w:szCs w:val="18"/>
        </w:rPr>
      </w:pPr>
      <w:r w:rsidRPr="00C765FB">
        <w:rPr>
          <w:rFonts w:ascii="Montserrat" w:hAnsi="Montserrat" w:cs="Arial"/>
          <w:sz w:val="18"/>
          <w:szCs w:val="18"/>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44CE134D" w14:textId="77777777" w:rsidR="00C765FB" w:rsidRPr="00C765FB" w:rsidRDefault="00C765FB" w:rsidP="00C765FB">
      <w:pPr>
        <w:ind w:left="-284"/>
        <w:jc w:val="both"/>
        <w:rPr>
          <w:rFonts w:ascii="Montserrat" w:hAnsi="Montserrat" w:cs="Arial"/>
          <w:sz w:val="18"/>
          <w:szCs w:val="18"/>
        </w:rPr>
      </w:pPr>
    </w:p>
    <w:p w14:paraId="52CE97D5" w14:textId="77777777" w:rsidR="00C765FB" w:rsidRDefault="00C765FB" w:rsidP="00C765FB">
      <w:pPr>
        <w:ind w:left="-284"/>
        <w:jc w:val="both"/>
        <w:rPr>
          <w:rFonts w:ascii="Montserrat" w:hAnsi="Montserrat" w:cs="Arial"/>
          <w:sz w:val="18"/>
          <w:szCs w:val="18"/>
        </w:rPr>
      </w:pPr>
      <w:r w:rsidRPr="00C765FB">
        <w:rPr>
          <w:rFonts w:ascii="Montserrat" w:hAnsi="Montserrat" w:cs="Arial"/>
          <w:sz w:val="18"/>
          <w:szCs w:val="18"/>
        </w:rPr>
        <w:t>En tratándose de los documentos o manifiestos presentados bajo protesta de decir verdad, de conformidad con lo previsto en el artículo 39, penúltimo párrafo del Reglamento de la LAASSP se verificará que dichos documentos cumplan con los requisitos solicitados.</w:t>
      </w:r>
    </w:p>
    <w:p w14:paraId="62C5DD6A" w14:textId="77777777" w:rsidR="00C765FB" w:rsidRDefault="00C765FB" w:rsidP="00C765FB">
      <w:pPr>
        <w:ind w:left="-284"/>
        <w:jc w:val="both"/>
        <w:rPr>
          <w:rFonts w:ascii="Montserrat" w:hAnsi="Montserrat" w:cs="Arial"/>
          <w:sz w:val="18"/>
          <w:szCs w:val="18"/>
        </w:rPr>
      </w:pPr>
    </w:p>
    <w:p w14:paraId="3C64D630" w14:textId="51D7E700" w:rsidR="00C1421C" w:rsidRPr="008859BB" w:rsidRDefault="00C765FB" w:rsidP="00C765FB">
      <w:pPr>
        <w:ind w:left="-284"/>
        <w:jc w:val="both"/>
        <w:rPr>
          <w:rFonts w:ascii="Montserrat" w:hAnsi="Montserrat" w:cs="Arial"/>
          <w:b/>
          <w:sz w:val="18"/>
          <w:szCs w:val="18"/>
        </w:rPr>
      </w:pPr>
      <w:r w:rsidRPr="00C765FB">
        <w:rPr>
          <w:rFonts w:ascii="Montserrat" w:hAnsi="Montserrat" w:cs="Arial"/>
          <w:sz w:val="18"/>
          <w:szCs w:val="18"/>
        </w:rPr>
        <w:t>Se comprobará que las condiciones legales, técnicas y económicas requeridas contengan la información, documentación y requisitos de la presente Convocatoria, la(s) Junta(s) de Aclaraciones y sus anexos, ello de conformidad al artículo 36 de la LAASSP.</w:t>
      </w:r>
      <w:r>
        <w:rPr>
          <w:rFonts w:ascii="Montserrat" w:hAnsi="Montserrat" w:cs="Arial"/>
          <w:sz w:val="18"/>
          <w:szCs w:val="18"/>
        </w:rPr>
        <w:t xml:space="preserve"> </w:t>
      </w:r>
    </w:p>
    <w:p w14:paraId="0379BF3D" w14:textId="77777777" w:rsidR="00A83D2A" w:rsidRPr="008859BB" w:rsidRDefault="00A83D2A" w:rsidP="00F84B3C">
      <w:pPr>
        <w:ind w:left="-284"/>
        <w:jc w:val="both"/>
        <w:rPr>
          <w:rFonts w:ascii="Montserrat" w:hAnsi="Montserrat" w:cs="Arial"/>
          <w:b/>
          <w:sz w:val="18"/>
          <w:szCs w:val="18"/>
        </w:rPr>
      </w:pPr>
    </w:p>
    <w:p w14:paraId="70AA4BCB" w14:textId="77777777" w:rsidR="00AC4F92" w:rsidRPr="008859BB" w:rsidRDefault="00AC4F92" w:rsidP="003779DC">
      <w:pPr>
        <w:pStyle w:val="Prrafodelista"/>
        <w:numPr>
          <w:ilvl w:val="0"/>
          <w:numId w:val="15"/>
        </w:numPr>
        <w:tabs>
          <w:tab w:val="left" w:pos="28020"/>
          <w:tab w:val="left" w:pos="28740"/>
          <w:tab w:val="left" w:pos="29460"/>
          <w:tab w:val="left" w:pos="30180"/>
          <w:tab w:val="left" w:pos="30900"/>
          <w:tab w:val="left" w:pos="31620"/>
          <w:tab w:val="left" w:pos="31680"/>
        </w:tabs>
        <w:ind w:left="-284" w:right="16"/>
        <w:jc w:val="both"/>
        <w:rPr>
          <w:rFonts w:ascii="Montserrat" w:hAnsi="Montserrat" w:cs="Arial"/>
          <w:b/>
          <w:kern w:val="1"/>
          <w:sz w:val="18"/>
          <w:szCs w:val="18"/>
        </w:rPr>
      </w:pPr>
      <w:r w:rsidRPr="008859BB">
        <w:rPr>
          <w:rFonts w:ascii="Montserrat" w:hAnsi="Montserrat" w:cs="Arial"/>
          <w:b/>
          <w:kern w:val="1"/>
          <w:sz w:val="18"/>
          <w:szCs w:val="18"/>
        </w:rPr>
        <w:t>CAUSAS DE DESECHAMIENTO.</w:t>
      </w:r>
    </w:p>
    <w:p w14:paraId="502A9345" w14:textId="1BB08563" w:rsidR="00AC4F92" w:rsidRPr="008859BB" w:rsidRDefault="00AC4F92" w:rsidP="00F84B3C">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Arial"/>
          <w:kern w:val="1"/>
          <w:sz w:val="18"/>
          <w:szCs w:val="18"/>
        </w:rPr>
      </w:pPr>
      <w:r w:rsidRPr="008859BB">
        <w:rPr>
          <w:rFonts w:ascii="Montserrat" w:hAnsi="Montserrat" w:cs="Arial"/>
          <w:kern w:val="1"/>
          <w:sz w:val="18"/>
          <w:szCs w:val="18"/>
        </w:rPr>
        <w:t xml:space="preserve">Se desecharán las proposiciones de los </w:t>
      </w:r>
      <w:r w:rsidR="00D0580E">
        <w:rPr>
          <w:rFonts w:ascii="Montserrat" w:hAnsi="Montserrat" w:cs="Arial"/>
          <w:kern w:val="1"/>
          <w:sz w:val="18"/>
          <w:szCs w:val="18"/>
        </w:rPr>
        <w:t>licitante</w:t>
      </w:r>
      <w:r w:rsidR="00E833B4" w:rsidRPr="008859BB">
        <w:rPr>
          <w:rFonts w:ascii="Montserrat" w:hAnsi="Montserrat" w:cs="Arial"/>
          <w:kern w:val="1"/>
          <w:sz w:val="18"/>
          <w:szCs w:val="18"/>
        </w:rPr>
        <w:t>s</w:t>
      </w:r>
      <w:r w:rsidRPr="008859BB">
        <w:rPr>
          <w:rFonts w:ascii="Montserrat" w:hAnsi="Montserrat" w:cs="Arial"/>
          <w:kern w:val="1"/>
          <w:sz w:val="18"/>
          <w:szCs w:val="18"/>
        </w:rPr>
        <w:t xml:space="preserve"> que incurran en uno o varios de los siguientes supuestos:</w:t>
      </w:r>
    </w:p>
    <w:p w14:paraId="177389D7" w14:textId="77777777" w:rsidR="003A3D28" w:rsidRPr="008859BB" w:rsidRDefault="003A3D28" w:rsidP="00F84B3C">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Arial"/>
          <w:kern w:val="1"/>
          <w:sz w:val="18"/>
          <w:szCs w:val="18"/>
        </w:rPr>
      </w:pPr>
    </w:p>
    <w:p w14:paraId="0C60A6E5" w14:textId="77777777" w:rsidR="00AC4F92" w:rsidRPr="008859BB" w:rsidRDefault="00AC4F92" w:rsidP="003779DC">
      <w:pPr>
        <w:pStyle w:val="Prrafodelista"/>
        <w:numPr>
          <w:ilvl w:val="0"/>
          <w:numId w:val="23"/>
        </w:numPr>
        <w:tabs>
          <w:tab w:val="left" w:pos="28020"/>
          <w:tab w:val="left" w:pos="28740"/>
          <w:tab w:val="left" w:pos="29460"/>
          <w:tab w:val="left" w:pos="30180"/>
          <w:tab w:val="left" w:pos="30900"/>
          <w:tab w:val="left" w:pos="31620"/>
          <w:tab w:val="left" w:pos="31680"/>
        </w:tabs>
        <w:ind w:left="-284" w:right="16"/>
        <w:jc w:val="both"/>
        <w:rPr>
          <w:rFonts w:ascii="Montserrat" w:hAnsi="Montserrat" w:cs="Arial"/>
          <w:kern w:val="1"/>
          <w:sz w:val="18"/>
          <w:szCs w:val="18"/>
        </w:rPr>
      </w:pPr>
      <w:r w:rsidRPr="008859BB">
        <w:rPr>
          <w:rFonts w:ascii="Montserrat" w:hAnsi="Montserrat" w:cs="Arial"/>
          <w:kern w:val="1"/>
          <w:sz w:val="18"/>
          <w:szCs w:val="18"/>
        </w:rPr>
        <w:t xml:space="preserve">Que no cumplan con cualquiera de los requisitos o características establecidas en esta </w:t>
      </w:r>
      <w:r w:rsidR="00F7055D" w:rsidRPr="008859BB">
        <w:rPr>
          <w:rFonts w:ascii="Montserrat" w:hAnsi="Montserrat" w:cs="Arial"/>
          <w:kern w:val="1"/>
          <w:sz w:val="18"/>
          <w:szCs w:val="18"/>
        </w:rPr>
        <w:t xml:space="preserve">convocatoria </w:t>
      </w:r>
      <w:r w:rsidRPr="008859BB">
        <w:rPr>
          <w:rFonts w:ascii="Montserrat" w:hAnsi="Montserrat" w:cs="Arial"/>
          <w:kern w:val="1"/>
          <w:sz w:val="18"/>
          <w:szCs w:val="18"/>
        </w:rPr>
        <w:t xml:space="preserve">o sus anexos, así como los que se deriven del(os) Acto(s) de Junta(s) de Aclaraciones y, que con motivo de dicho incumplimiento se afecte la solvencia de la propuesta por partida (s), conforme a lo previsto en el último párrafo del artículo 36 de la Ley. </w:t>
      </w:r>
    </w:p>
    <w:p w14:paraId="72EF5716" w14:textId="77777777" w:rsidR="005A6B3C" w:rsidRPr="008859BB" w:rsidRDefault="005A6B3C" w:rsidP="00F84B3C">
      <w:pPr>
        <w:pStyle w:val="Prrafodelista"/>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Arial"/>
          <w:kern w:val="1"/>
          <w:sz w:val="18"/>
          <w:szCs w:val="18"/>
        </w:rPr>
      </w:pPr>
    </w:p>
    <w:p w14:paraId="62ECD429" w14:textId="5AC171F2" w:rsidR="00AC4F92" w:rsidRPr="008859BB" w:rsidRDefault="00AC4F92" w:rsidP="003779DC">
      <w:pPr>
        <w:pStyle w:val="Prrafodelista"/>
        <w:numPr>
          <w:ilvl w:val="0"/>
          <w:numId w:val="23"/>
        </w:numPr>
        <w:tabs>
          <w:tab w:val="left" w:pos="28020"/>
          <w:tab w:val="left" w:pos="28740"/>
          <w:tab w:val="left" w:pos="29460"/>
          <w:tab w:val="left" w:pos="30180"/>
          <w:tab w:val="left" w:pos="30900"/>
          <w:tab w:val="left" w:pos="31620"/>
          <w:tab w:val="left" w:pos="31680"/>
        </w:tabs>
        <w:ind w:left="-284" w:right="16"/>
        <w:jc w:val="both"/>
        <w:rPr>
          <w:rFonts w:ascii="Montserrat" w:hAnsi="Montserrat" w:cs="Arial"/>
          <w:kern w:val="1"/>
          <w:sz w:val="18"/>
          <w:szCs w:val="18"/>
        </w:rPr>
      </w:pPr>
      <w:r w:rsidRPr="008859BB">
        <w:rPr>
          <w:rFonts w:ascii="Montserrat" w:hAnsi="Montserrat" w:cs="Arial"/>
          <w:kern w:val="1"/>
          <w:sz w:val="18"/>
          <w:szCs w:val="18"/>
        </w:rPr>
        <w:lastRenderedPageBreak/>
        <w:t xml:space="preserve">Cuando se compruebe que tienen acuerdo con otros </w:t>
      </w:r>
      <w:r w:rsidR="00D0580E">
        <w:rPr>
          <w:rFonts w:ascii="Montserrat" w:hAnsi="Montserrat" w:cs="Arial"/>
          <w:kern w:val="1"/>
          <w:sz w:val="18"/>
          <w:szCs w:val="18"/>
        </w:rPr>
        <w:t>licitante</w:t>
      </w:r>
      <w:r w:rsidR="00E833B4" w:rsidRPr="008859BB">
        <w:rPr>
          <w:rFonts w:ascii="Montserrat" w:hAnsi="Montserrat" w:cs="Arial"/>
          <w:kern w:val="1"/>
          <w:sz w:val="18"/>
          <w:szCs w:val="18"/>
        </w:rPr>
        <w:t>s</w:t>
      </w:r>
      <w:r w:rsidRPr="008859BB">
        <w:rPr>
          <w:rFonts w:ascii="Montserrat" w:hAnsi="Montserrat" w:cs="Arial"/>
          <w:kern w:val="1"/>
          <w:sz w:val="18"/>
          <w:szCs w:val="18"/>
        </w:rPr>
        <w:t xml:space="preserve"> para elevar el costo de los bienes solicitados o bien, cualquier otro acuerdo que tenga como fin obtener una ventaja sobre los demás </w:t>
      </w:r>
      <w:r w:rsidR="00D0580E">
        <w:rPr>
          <w:rFonts w:ascii="Montserrat" w:hAnsi="Montserrat" w:cs="Arial"/>
          <w:kern w:val="1"/>
          <w:sz w:val="18"/>
          <w:szCs w:val="18"/>
        </w:rPr>
        <w:t>licitante</w:t>
      </w:r>
      <w:r w:rsidR="00E833B4" w:rsidRPr="008859BB">
        <w:rPr>
          <w:rFonts w:ascii="Montserrat" w:hAnsi="Montserrat" w:cs="Arial"/>
          <w:kern w:val="1"/>
          <w:sz w:val="18"/>
          <w:szCs w:val="18"/>
        </w:rPr>
        <w:t>s</w:t>
      </w:r>
      <w:r w:rsidRPr="008859BB">
        <w:rPr>
          <w:rFonts w:ascii="Montserrat" w:hAnsi="Montserrat" w:cs="Arial"/>
          <w:kern w:val="1"/>
          <w:sz w:val="18"/>
          <w:szCs w:val="18"/>
        </w:rPr>
        <w:t>.</w:t>
      </w:r>
    </w:p>
    <w:p w14:paraId="32941BC3" w14:textId="77777777" w:rsidR="005A6B3C" w:rsidRPr="008859BB" w:rsidRDefault="005A6B3C" w:rsidP="00F84B3C">
      <w:pPr>
        <w:pStyle w:val="Prrafodelista"/>
        <w:ind w:left="-284"/>
        <w:rPr>
          <w:rFonts w:ascii="Montserrat" w:hAnsi="Montserrat" w:cs="Arial"/>
          <w:kern w:val="1"/>
          <w:sz w:val="18"/>
          <w:szCs w:val="18"/>
        </w:rPr>
      </w:pPr>
    </w:p>
    <w:p w14:paraId="76F9CCC5" w14:textId="77777777" w:rsidR="00AC4F92" w:rsidRPr="008859BB" w:rsidRDefault="00AC4F92" w:rsidP="003779DC">
      <w:pPr>
        <w:pStyle w:val="Prrafodelista"/>
        <w:numPr>
          <w:ilvl w:val="0"/>
          <w:numId w:val="23"/>
        </w:numPr>
        <w:tabs>
          <w:tab w:val="left" w:pos="28020"/>
          <w:tab w:val="left" w:pos="28740"/>
          <w:tab w:val="left" w:pos="29460"/>
          <w:tab w:val="left" w:pos="30180"/>
          <w:tab w:val="left" w:pos="30900"/>
          <w:tab w:val="left" w:pos="31620"/>
          <w:tab w:val="left" w:pos="31680"/>
        </w:tabs>
        <w:ind w:left="-284" w:right="16"/>
        <w:jc w:val="both"/>
        <w:rPr>
          <w:rFonts w:ascii="Montserrat" w:hAnsi="Montserrat" w:cs="Arial"/>
          <w:kern w:val="1"/>
          <w:sz w:val="18"/>
          <w:szCs w:val="18"/>
        </w:rPr>
      </w:pPr>
      <w:r w:rsidRPr="008859BB">
        <w:rPr>
          <w:rFonts w:ascii="Montserrat" w:hAnsi="Montserrat" w:cs="Arial"/>
          <w:kern w:val="1"/>
          <w:sz w:val="18"/>
          <w:szCs w:val="18"/>
        </w:rPr>
        <w:t>Cuando incurran en cualquier violación a las disposiciones de la Ley, al Reglamento o a cualquier otro ordenamiento legal o normativo vinculado con este procedimiento.</w:t>
      </w:r>
    </w:p>
    <w:p w14:paraId="6831A5F6" w14:textId="77777777" w:rsidR="005A6B3C" w:rsidRPr="008859BB" w:rsidRDefault="005A6B3C" w:rsidP="00F84B3C">
      <w:pPr>
        <w:pStyle w:val="Prrafodelista"/>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Arial"/>
          <w:kern w:val="1"/>
          <w:sz w:val="18"/>
          <w:szCs w:val="18"/>
        </w:rPr>
      </w:pPr>
    </w:p>
    <w:p w14:paraId="53B8CD12" w14:textId="0502BB64" w:rsidR="00AC4F92" w:rsidRPr="008859BB" w:rsidRDefault="00AC4F92" w:rsidP="003779DC">
      <w:pPr>
        <w:pStyle w:val="Prrafodelista"/>
        <w:numPr>
          <w:ilvl w:val="0"/>
          <w:numId w:val="23"/>
        </w:numPr>
        <w:tabs>
          <w:tab w:val="left" w:pos="28020"/>
          <w:tab w:val="left" w:pos="28740"/>
          <w:tab w:val="left" w:pos="29460"/>
          <w:tab w:val="left" w:pos="30180"/>
          <w:tab w:val="left" w:pos="30900"/>
          <w:tab w:val="left" w:pos="31620"/>
          <w:tab w:val="left" w:pos="31680"/>
        </w:tabs>
        <w:ind w:left="-284" w:right="16"/>
        <w:jc w:val="both"/>
        <w:rPr>
          <w:rFonts w:ascii="Montserrat" w:hAnsi="Montserrat" w:cs="Arial"/>
          <w:kern w:val="1"/>
          <w:sz w:val="18"/>
          <w:szCs w:val="18"/>
        </w:rPr>
      </w:pPr>
      <w:r w:rsidRPr="008859BB">
        <w:rPr>
          <w:rFonts w:ascii="Montserrat" w:hAnsi="Montserrat" w:cs="Arial"/>
          <w:kern w:val="1"/>
          <w:sz w:val="18"/>
          <w:szCs w:val="18"/>
        </w:rPr>
        <w:t>Cua</w:t>
      </w:r>
      <w:r w:rsidR="001C2EDF" w:rsidRPr="008859BB">
        <w:rPr>
          <w:rFonts w:ascii="Montserrat" w:hAnsi="Montserrat" w:cs="Arial"/>
          <w:kern w:val="1"/>
          <w:sz w:val="18"/>
          <w:szCs w:val="18"/>
        </w:rPr>
        <w:t>ndo no cotice la totalidad de lo</w:t>
      </w:r>
      <w:r w:rsidRPr="008859BB">
        <w:rPr>
          <w:rFonts w:ascii="Montserrat" w:hAnsi="Montserrat" w:cs="Arial"/>
          <w:kern w:val="1"/>
          <w:sz w:val="18"/>
          <w:szCs w:val="18"/>
        </w:rPr>
        <w:t xml:space="preserve">s </w:t>
      </w:r>
      <w:r w:rsidR="006C43A8">
        <w:rPr>
          <w:rFonts w:ascii="Montserrat" w:hAnsi="Montserrat" w:cs="Arial"/>
          <w:kern w:val="1"/>
          <w:sz w:val="18"/>
          <w:szCs w:val="18"/>
        </w:rPr>
        <w:t>bienes</w:t>
      </w:r>
      <w:r w:rsidR="001C2EDF" w:rsidRPr="008859BB">
        <w:rPr>
          <w:rFonts w:ascii="Montserrat" w:hAnsi="Montserrat" w:cs="Arial"/>
          <w:kern w:val="1"/>
          <w:sz w:val="18"/>
          <w:szCs w:val="18"/>
        </w:rPr>
        <w:t xml:space="preserve"> </w:t>
      </w:r>
      <w:r w:rsidRPr="008859BB">
        <w:rPr>
          <w:rFonts w:ascii="Montserrat" w:hAnsi="Montserrat" w:cs="Arial"/>
          <w:kern w:val="1"/>
          <w:sz w:val="18"/>
          <w:szCs w:val="18"/>
        </w:rPr>
        <w:t>requerid</w:t>
      </w:r>
      <w:r w:rsidR="001C2EDF" w:rsidRPr="008859BB">
        <w:rPr>
          <w:rFonts w:ascii="Montserrat" w:hAnsi="Montserrat" w:cs="Arial"/>
          <w:kern w:val="1"/>
          <w:sz w:val="18"/>
          <w:szCs w:val="18"/>
        </w:rPr>
        <w:t>o</w:t>
      </w:r>
      <w:r w:rsidRPr="008859BB">
        <w:rPr>
          <w:rFonts w:ascii="Montserrat" w:hAnsi="Montserrat" w:cs="Arial"/>
          <w:kern w:val="1"/>
          <w:sz w:val="18"/>
          <w:szCs w:val="18"/>
        </w:rPr>
        <w:t xml:space="preserve">s según el </w:t>
      </w:r>
      <w:r w:rsidR="00B01D19" w:rsidRPr="008859BB">
        <w:rPr>
          <w:rFonts w:ascii="Montserrat" w:hAnsi="Montserrat" w:cs="Arial"/>
          <w:b/>
          <w:sz w:val="18"/>
          <w:szCs w:val="18"/>
        </w:rPr>
        <w:t>Anexo 1</w:t>
      </w:r>
      <w:r w:rsidR="00B01D19">
        <w:rPr>
          <w:rFonts w:ascii="Montserrat" w:hAnsi="Montserrat" w:cs="Arial"/>
          <w:b/>
          <w:sz w:val="18"/>
          <w:szCs w:val="18"/>
        </w:rPr>
        <w:t>,</w:t>
      </w:r>
      <w:r w:rsidR="00B01D19" w:rsidRPr="008859BB">
        <w:rPr>
          <w:rFonts w:ascii="Montserrat" w:hAnsi="Montserrat" w:cs="Arial"/>
          <w:b/>
          <w:sz w:val="18"/>
          <w:szCs w:val="18"/>
        </w:rPr>
        <w:t xml:space="preserve"> Anexo Técnico</w:t>
      </w:r>
      <w:r w:rsidR="00B01D19" w:rsidRPr="008859BB">
        <w:rPr>
          <w:rFonts w:ascii="Montserrat" w:hAnsi="Montserrat" w:cs="Arial"/>
          <w:sz w:val="18"/>
          <w:szCs w:val="18"/>
        </w:rPr>
        <w:t xml:space="preserve"> </w:t>
      </w:r>
      <w:r w:rsidR="00311EF7" w:rsidRPr="00535008">
        <w:rPr>
          <w:rFonts w:ascii="Montserrat" w:hAnsi="Montserrat" w:cs="Arial"/>
          <w:b/>
          <w:sz w:val="18"/>
          <w:szCs w:val="18"/>
        </w:rPr>
        <w:t>PARTIDA 1</w:t>
      </w:r>
      <w:r w:rsidR="00311EF7">
        <w:rPr>
          <w:rFonts w:ascii="Montserrat" w:hAnsi="Montserrat" w:cs="Arial"/>
          <w:b/>
          <w:sz w:val="18"/>
          <w:szCs w:val="18"/>
        </w:rPr>
        <w:t>,</w:t>
      </w:r>
      <w:r w:rsidR="00311EF7">
        <w:rPr>
          <w:rFonts w:ascii="Montserrat" w:hAnsi="Montserrat" w:cs="Arial"/>
          <w:sz w:val="18"/>
          <w:szCs w:val="18"/>
        </w:rPr>
        <w:t xml:space="preserve"> </w:t>
      </w:r>
      <w:r w:rsidR="00311EF7" w:rsidRPr="00535008">
        <w:rPr>
          <w:rFonts w:ascii="Montserrat" w:hAnsi="Montserrat" w:cs="Arial"/>
          <w:b/>
          <w:sz w:val="18"/>
          <w:szCs w:val="18"/>
        </w:rPr>
        <w:t>PARTIDA 2</w:t>
      </w:r>
      <w:r w:rsidR="00311EF7">
        <w:rPr>
          <w:rFonts w:ascii="Montserrat" w:hAnsi="Montserrat" w:cs="Arial"/>
          <w:b/>
          <w:sz w:val="18"/>
          <w:szCs w:val="18"/>
        </w:rPr>
        <w:t xml:space="preserve">, PARTIDA 3, PARTIDA 4, PARTIDA 5, PARTIDA 6, PARTIDA 7, PARTIDA 8, PARTIDA 9, PARTIDA </w:t>
      </w:r>
      <w:r w:rsidR="00EE56A8">
        <w:rPr>
          <w:rFonts w:ascii="Montserrat" w:hAnsi="Montserrat" w:cs="Arial"/>
          <w:b/>
          <w:sz w:val="18"/>
          <w:szCs w:val="18"/>
        </w:rPr>
        <w:t>10 y</w:t>
      </w:r>
      <w:r w:rsidR="00311EF7">
        <w:rPr>
          <w:rFonts w:ascii="Montserrat" w:hAnsi="Montserrat" w:cs="Arial"/>
          <w:b/>
          <w:sz w:val="18"/>
          <w:szCs w:val="18"/>
        </w:rPr>
        <w:t xml:space="preserve"> PARTIDA 11 </w:t>
      </w:r>
      <w:r w:rsidR="00311EF7">
        <w:rPr>
          <w:rFonts w:ascii="Montserrat" w:hAnsi="Montserrat" w:cs="Arial"/>
          <w:sz w:val="18"/>
          <w:szCs w:val="18"/>
        </w:rPr>
        <w:t xml:space="preserve"> </w:t>
      </w:r>
      <w:r w:rsidR="003107D4">
        <w:rPr>
          <w:rFonts w:ascii="Montserrat" w:hAnsi="Montserrat" w:cs="Arial"/>
          <w:b/>
          <w:sz w:val="18"/>
          <w:szCs w:val="18"/>
        </w:rPr>
        <w:t xml:space="preserve"> </w:t>
      </w:r>
      <w:r w:rsidR="00B84943">
        <w:rPr>
          <w:rFonts w:ascii="Montserrat" w:hAnsi="Montserrat" w:cs="Arial"/>
          <w:bCs/>
          <w:sz w:val="18"/>
          <w:szCs w:val="18"/>
        </w:rPr>
        <w:t>siendo parte y se adjuntan a la presente convocatoria.</w:t>
      </w:r>
    </w:p>
    <w:p w14:paraId="73A00B4B" w14:textId="77777777" w:rsidR="005A6B3C" w:rsidRPr="008859BB" w:rsidRDefault="005A6B3C" w:rsidP="00F84B3C">
      <w:pPr>
        <w:pStyle w:val="Prrafodelista"/>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Arial"/>
          <w:kern w:val="1"/>
          <w:sz w:val="18"/>
          <w:szCs w:val="18"/>
        </w:rPr>
      </w:pPr>
    </w:p>
    <w:p w14:paraId="5DDE41B1" w14:textId="77777777" w:rsidR="005A6B3C" w:rsidRPr="008859BB" w:rsidRDefault="00AC4F92" w:rsidP="003779DC">
      <w:pPr>
        <w:pStyle w:val="Prrafodelista"/>
        <w:numPr>
          <w:ilvl w:val="0"/>
          <w:numId w:val="23"/>
        </w:numPr>
        <w:tabs>
          <w:tab w:val="left" w:pos="28020"/>
          <w:tab w:val="left" w:pos="28740"/>
          <w:tab w:val="left" w:pos="29460"/>
          <w:tab w:val="left" w:pos="30180"/>
          <w:tab w:val="left" w:pos="30900"/>
          <w:tab w:val="left" w:pos="31620"/>
          <w:tab w:val="left" w:pos="31680"/>
        </w:tabs>
        <w:ind w:left="-284" w:right="16"/>
        <w:jc w:val="both"/>
        <w:rPr>
          <w:rFonts w:ascii="Montserrat" w:hAnsi="Montserrat" w:cs="Arial"/>
          <w:kern w:val="1"/>
          <w:sz w:val="18"/>
          <w:szCs w:val="18"/>
        </w:rPr>
      </w:pPr>
      <w:r w:rsidRPr="008859BB">
        <w:rPr>
          <w:rFonts w:ascii="Montserrat" w:hAnsi="Montserrat" w:cs="Arial"/>
          <w:kern w:val="1"/>
          <w:sz w:val="18"/>
          <w:szCs w:val="18"/>
        </w:rPr>
        <w:t xml:space="preserve">Cuando no presente uno o más de los escritos o manifiestos solicitados con carácter de “bajo protesta de decir verdad”, solicitados en la presente </w:t>
      </w:r>
      <w:r w:rsidR="00F7055D" w:rsidRPr="008859BB">
        <w:rPr>
          <w:rFonts w:ascii="Montserrat" w:hAnsi="Montserrat" w:cs="Arial"/>
          <w:kern w:val="1"/>
          <w:sz w:val="18"/>
          <w:szCs w:val="18"/>
        </w:rPr>
        <w:t xml:space="preserve">convocatoria </w:t>
      </w:r>
      <w:r w:rsidRPr="008859BB">
        <w:rPr>
          <w:rFonts w:ascii="Montserrat" w:hAnsi="Montserrat" w:cs="Arial"/>
          <w:kern w:val="1"/>
          <w:sz w:val="18"/>
          <w:szCs w:val="18"/>
        </w:rPr>
        <w:t>u omita la leyenda requerida conforme al artículo 39 penúltimo párrafo del Reglamento.</w:t>
      </w:r>
    </w:p>
    <w:p w14:paraId="328B1079" w14:textId="77777777" w:rsidR="005A6B3C" w:rsidRPr="008859BB" w:rsidRDefault="005A6B3C" w:rsidP="00F84B3C">
      <w:pPr>
        <w:pStyle w:val="Prrafodelista"/>
        <w:tabs>
          <w:tab w:val="left" w:pos="28020"/>
          <w:tab w:val="left" w:pos="28740"/>
          <w:tab w:val="left" w:pos="29460"/>
          <w:tab w:val="left" w:pos="30180"/>
          <w:tab w:val="left" w:pos="30900"/>
          <w:tab w:val="left" w:pos="31620"/>
          <w:tab w:val="left" w:pos="31680"/>
        </w:tabs>
        <w:ind w:left="-284" w:right="16"/>
        <w:jc w:val="both"/>
        <w:rPr>
          <w:rFonts w:ascii="Montserrat" w:hAnsi="Montserrat" w:cs="Arial"/>
          <w:kern w:val="1"/>
          <w:sz w:val="18"/>
          <w:szCs w:val="18"/>
        </w:rPr>
      </w:pPr>
    </w:p>
    <w:p w14:paraId="1C03BE63" w14:textId="77777777" w:rsidR="00AC4F92" w:rsidRPr="008859BB" w:rsidRDefault="00AC4F92" w:rsidP="003779DC">
      <w:pPr>
        <w:pStyle w:val="Prrafodelista"/>
        <w:numPr>
          <w:ilvl w:val="0"/>
          <w:numId w:val="23"/>
        </w:numPr>
        <w:tabs>
          <w:tab w:val="left" w:pos="28020"/>
          <w:tab w:val="left" w:pos="28740"/>
          <w:tab w:val="left" w:pos="29460"/>
          <w:tab w:val="left" w:pos="30180"/>
          <w:tab w:val="left" w:pos="30900"/>
          <w:tab w:val="left" w:pos="31620"/>
          <w:tab w:val="left" w:pos="31680"/>
        </w:tabs>
        <w:ind w:left="-284" w:right="16"/>
        <w:jc w:val="both"/>
        <w:rPr>
          <w:rFonts w:ascii="Montserrat" w:hAnsi="Montserrat" w:cs="Arial"/>
          <w:kern w:val="1"/>
          <w:sz w:val="18"/>
          <w:szCs w:val="18"/>
        </w:rPr>
      </w:pPr>
      <w:r w:rsidRPr="008859BB">
        <w:rPr>
          <w:rFonts w:ascii="Montserrat" w:hAnsi="Montserrat" w:cs="Arial"/>
          <w:kern w:val="1"/>
          <w:sz w:val="18"/>
          <w:szCs w:val="18"/>
        </w:rPr>
        <w:t>Cuando el licitante se encuentre en alguno de los supuestos establecidos en los artículos 50 y 60 penúltimo párrafo de la Ley.</w:t>
      </w:r>
    </w:p>
    <w:p w14:paraId="56AB99EE" w14:textId="77777777" w:rsidR="005A6B3C" w:rsidRPr="008859BB" w:rsidRDefault="005A6B3C" w:rsidP="00F84B3C">
      <w:pPr>
        <w:pStyle w:val="Prrafodelista"/>
        <w:ind w:left="-284"/>
        <w:rPr>
          <w:rFonts w:ascii="Montserrat" w:hAnsi="Montserrat" w:cs="Arial"/>
          <w:kern w:val="1"/>
          <w:sz w:val="18"/>
          <w:szCs w:val="18"/>
        </w:rPr>
      </w:pPr>
    </w:p>
    <w:p w14:paraId="103D219F" w14:textId="77777777" w:rsidR="00AC4F92" w:rsidRPr="008859BB" w:rsidRDefault="00AC4F92" w:rsidP="003779DC">
      <w:pPr>
        <w:pStyle w:val="Prrafodelista"/>
        <w:numPr>
          <w:ilvl w:val="0"/>
          <w:numId w:val="23"/>
        </w:numPr>
        <w:tabs>
          <w:tab w:val="left" w:pos="28020"/>
          <w:tab w:val="left" w:pos="28740"/>
          <w:tab w:val="left" w:pos="29460"/>
          <w:tab w:val="left" w:pos="30180"/>
          <w:tab w:val="left" w:pos="30900"/>
          <w:tab w:val="left" w:pos="31620"/>
          <w:tab w:val="left" w:pos="31680"/>
        </w:tabs>
        <w:ind w:left="-284" w:right="16"/>
        <w:jc w:val="both"/>
        <w:rPr>
          <w:rFonts w:ascii="Montserrat" w:hAnsi="Montserrat" w:cs="Arial"/>
          <w:kern w:val="1"/>
          <w:sz w:val="18"/>
          <w:szCs w:val="18"/>
        </w:rPr>
      </w:pPr>
      <w:r w:rsidRPr="008859BB">
        <w:rPr>
          <w:rFonts w:ascii="Montserrat" w:hAnsi="Montserrat" w:cs="Arial"/>
          <w:kern w:val="1"/>
          <w:sz w:val="18"/>
          <w:szCs w:val="18"/>
        </w:rPr>
        <w:t xml:space="preserve">Cuando presente más de una propuesta para la misma partida. </w:t>
      </w:r>
    </w:p>
    <w:p w14:paraId="143F824B" w14:textId="77777777" w:rsidR="005A6B3C" w:rsidRPr="008859BB" w:rsidRDefault="005A6B3C" w:rsidP="00F84B3C">
      <w:pPr>
        <w:pStyle w:val="Prrafodelista"/>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Arial"/>
          <w:kern w:val="1"/>
          <w:sz w:val="18"/>
          <w:szCs w:val="18"/>
        </w:rPr>
      </w:pPr>
    </w:p>
    <w:p w14:paraId="63762D31" w14:textId="0E9AACBF" w:rsidR="002551DF" w:rsidRPr="008859BB" w:rsidRDefault="002551DF" w:rsidP="003779DC">
      <w:pPr>
        <w:pStyle w:val="Prrafodelista"/>
        <w:numPr>
          <w:ilvl w:val="0"/>
          <w:numId w:val="23"/>
        </w:numPr>
        <w:tabs>
          <w:tab w:val="left" w:pos="28020"/>
          <w:tab w:val="left" w:pos="28740"/>
          <w:tab w:val="left" w:pos="29460"/>
          <w:tab w:val="left" w:pos="30180"/>
          <w:tab w:val="left" w:pos="30900"/>
          <w:tab w:val="left" w:pos="31620"/>
          <w:tab w:val="left" w:pos="31680"/>
        </w:tabs>
        <w:ind w:left="-284" w:right="16"/>
        <w:jc w:val="both"/>
        <w:rPr>
          <w:rFonts w:ascii="Montserrat" w:hAnsi="Montserrat" w:cs="Arial"/>
          <w:kern w:val="1"/>
          <w:sz w:val="18"/>
          <w:szCs w:val="18"/>
        </w:rPr>
      </w:pPr>
      <w:r w:rsidRPr="008859BB">
        <w:rPr>
          <w:rFonts w:ascii="Montserrat" w:hAnsi="Montserrat" w:cs="Arial"/>
          <w:kern w:val="1"/>
          <w:sz w:val="18"/>
          <w:szCs w:val="18"/>
        </w:rPr>
        <w:t xml:space="preserve">Que </w:t>
      </w:r>
      <w:r w:rsidR="003A3D28" w:rsidRPr="008859BB">
        <w:rPr>
          <w:rFonts w:ascii="Montserrat" w:hAnsi="Montserrat" w:cs="Arial"/>
          <w:kern w:val="1"/>
          <w:sz w:val="18"/>
          <w:szCs w:val="18"/>
        </w:rPr>
        <w:t>presente documentación</w:t>
      </w:r>
      <w:r w:rsidRPr="008859BB">
        <w:rPr>
          <w:rFonts w:ascii="Montserrat" w:hAnsi="Montserrat" w:cs="Arial"/>
          <w:kern w:val="1"/>
          <w:sz w:val="18"/>
          <w:szCs w:val="18"/>
        </w:rPr>
        <w:t xml:space="preserve"> no legible.</w:t>
      </w:r>
    </w:p>
    <w:p w14:paraId="47B0A89C" w14:textId="77777777" w:rsidR="005A6B3C" w:rsidRDefault="005A6B3C" w:rsidP="00F84B3C">
      <w:pPr>
        <w:pStyle w:val="Prrafodelista"/>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Arial"/>
          <w:kern w:val="1"/>
          <w:sz w:val="18"/>
          <w:szCs w:val="18"/>
        </w:rPr>
      </w:pPr>
    </w:p>
    <w:p w14:paraId="34BDA58A" w14:textId="77777777" w:rsidR="00915807" w:rsidRPr="008859BB" w:rsidRDefault="00915807" w:rsidP="00F84B3C">
      <w:pPr>
        <w:pStyle w:val="Prrafodelista"/>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Arial"/>
          <w:kern w:val="1"/>
          <w:sz w:val="18"/>
          <w:szCs w:val="18"/>
        </w:rPr>
      </w:pPr>
    </w:p>
    <w:p w14:paraId="5F415385" w14:textId="77777777" w:rsidR="00AC4F92" w:rsidRPr="008859BB" w:rsidRDefault="00AC4F92" w:rsidP="00F84B3C">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Arial"/>
          <w:b/>
          <w:kern w:val="1"/>
          <w:sz w:val="18"/>
          <w:szCs w:val="18"/>
        </w:rPr>
      </w:pPr>
      <w:r w:rsidRPr="008859BB">
        <w:rPr>
          <w:rFonts w:ascii="Montserrat" w:hAnsi="Montserrat" w:cs="Arial"/>
          <w:b/>
          <w:kern w:val="1"/>
          <w:sz w:val="18"/>
          <w:szCs w:val="18"/>
        </w:rPr>
        <w:t>11.</w:t>
      </w:r>
      <w:r w:rsidR="001C2EDF" w:rsidRPr="008859BB">
        <w:rPr>
          <w:rFonts w:ascii="Montserrat" w:hAnsi="Montserrat" w:cs="Arial"/>
          <w:b/>
          <w:kern w:val="1"/>
          <w:sz w:val="18"/>
          <w:szCs w:val="18"/>
        </w:rPr>
        <w:t xml:space="preserve"> </w:t>
      </w:r>
      <w:r w:rsidRPr="008859BB">
        <w:rPr>
          <w:rFonts w:ascii="Montserrat" w:hAnsi="Montserrat" w:cs="Arial"/>
          <w:b/>
          <w:kern w:val="1"/>
          <w:sz w:val="18"/>
          <w:szCs w:val="18"/>
        </w:rPr>
        <w:t>COMUNICACIÓN DEL FALLO:</w:t>
      </w:r>
    </w:p>
    <w:p w14:paraId="682DEFE7" w14:textId="77777777" w:rsidR="00AC4F92" w:rsidRPr="008859BB" w:rsidRDefault="00AC4F92" w:rsidP="00F84B3C">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Arial"/>
          <w:kern w:val="1"/>
          <w:sz w:val="18"/>
          <w:szCs w:val="18"/>
        </w:rPr>
      </w:pPr>
      <w:r w:rsidRPr="008859BB">
        <w:rPr>
          <w:rFonts w:ascii="Montserrat" w:hAnsi="Montserrat" w:cs="Arial"/>
          <w:kern w:val="1"/>
          <w:sz w:val="18"/>
          <w:szCs w:val="18"/>
        </w:rPr>
        <w:t>Por tratarse de un procedimiento de contratación realizado de conformidad con lo previsto en el artículo 26 Bis, fracción II de la LAASSP, el acto de fallo se difundirá a través de COMPRANET.</w:t>
      </w:r>
    </w:p>
    <w:p w14:paraId="455961E9" w14:textId="77777777" w:rsidR="00A83D2A" w:rsidRPr="008859BB" w:rsidRDefault="00A83D2A" w:rsidP="00F84B3C">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Arial"/>
          <w:kern w:val="1"/>
          <w:sz w:val="18"/>
          <w:szCs w:val="18"/>
        </w:rPr>
      </w:pPr>
    </w:p>
    <w:p w14:paraId="110DFE31" w14:textId="77777777" w:rsidR="00AC4F92" w:rsidRPr="008859BB" w:rsidRDefault="001C2EDF" w:rsidP="00F84B3C">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Arial"/>
          <w:kern w:val="1"/>
          <w:sz w:val="18"/>
          <w:szCs w:val="18"/>
        </w:rPr>
      </w:pPr>
      <w:r w:rsidRPr="008859BB">
        <w:rPr>
          <w:rFonts w:ascii="Montserrat" w:hAnsi="Montserrat" w:cs="Arial"/>
          <w:kern w:val="1"/>
          <w:sz w:val="18"/>
          <w:szCs w:val="18"/>
        </w:rPr>
        <w:t xml:space="preserve"> </w:t>
      </w:r>
      <w:r w:rsidR="00AC4F92" w:rsidRPr="008859BB">
        <w:rPr>
          <w:rFonts w:ascii="Montserrat" w:hAnsi="Montserrat" w:cs="Arial"/>
          <w:kern w:val="1"/>
          <w:sz w:val="18"/>
          <w:szCs w:val="18"/>
        </w:rPr>
        <w:t xml:space="preserve">Con fundamento en el artículo 37 de la LAASSP, con la notificación del fallo antes señalado, por el que se adjudicará el (los) contrato (s), las obligaciones derivadas de este (s), serán exigibles, sin perjuicio de la obligación de las partes de firmarlo en los términos señalados en el fallo y la fecha indicada en el numeral 12.2, de la presente </w:t>
      </w:r>
      <w:r w:rsidR="00F7055D" w:rsidRPr="008859BB">
        <w:rPr>
          <w:rFonts w:ascii="Montserrat" w:hAnsi="Montserrat" w:cs="Arial"/>
          <w:kern w:val="1"/>
          <w:sz w:val="18"/>
          <w:szCs w:val="18"/>
        </w:rPr>
        <w:t>CONVOCATORIA</w:t>
      </w:r>
      <w:r w:rsidR="00AC4F92" w:rsidRPr="008859BB">
        <w:rPr>
          <w:rFonts w:ascii="Montserrat" w:hAnsi="Montserrat" w:cs="Arial"/>
          <w:kern w:val="1"/>
          <w:sz w:val="18"/>
          <w:szCs w:val="18"/>
        </w:rPr>
        <w:t>.</w:t>
      </w:r>
    </w:p>
    <w:p w14:paraId="60DD4968" w14:textId="77777777" w:rsidR="00A83D2A" w:rsidRPr="008859BB" w:rsidRDefault="00A83D2A" w:rsidP="00F84B3C">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Arial"/>
          <w:kern w:val="1"/>
          <w:sz w:val="18"/>
          <w:szCs w:val="18"/>
        </w:rPr>
      </w:pPr>
    </w:p>
    <w:p w14:paraId="2456100C" w14:textId="77777777" w:rsidR="00AC4F92" w:rsidRPr="008859BB" w:rsidRDefault="00AC4F92" w:rsidP="00F84B3C">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Arial"/>
          <w:kern w:val="1"/>
          <w:sz w:val="18"/>
          <w:szCs w:val="18"/>
        </w:rPr>
      </w:pPr>
      <w:r w:rsidRPr="008859BB">
        <w:rPr>
          <w:rFonts w:ascii="Montserrat" w:hAnsi="Montserrat" w:cs="Arial"/>
          <w:kern w:val="1"/>
          <w:sz w:val="18"/>
          <w:szCs w:val="18"/>
        </w:rPr>
        <w:t xml:space="preserve">Las actas de las juntas de aclaraciones, del acto de presentación y apertura de proposiciones y de notificación de fallo, se pondrán al finalizar los actos en el tablero de la Coordinación de Abastecimiento y Equipamiento, ubicada en Periférico Sur No. 8000, Colonia Santa María Tequepexpan, </w:t>
      </w:r>
      <w:r w:rsidR="00464757" w:rsidRPr="008859BB">
        <w:rPr>
          <w:rFonts w:ascii="Montserrat" w:hAnsi="Montserrat" w:cs="Arial"/>
          <w:kern w:val="1"/>
          <w:sz w:val="18"/>
          <w:szCs w:val="18"/>
        </w:rPr>
        <w:t xml:space="preserve">San Pedro </w:t>
      </w:r>
      <w:r w:rsidRPr="008859BB">
        <w:rPr>
          <w:rFonts w:ascii="Montserrat" w:hAnsi="Montserrat" w:cs="Arial"/>
          <w:kern w:val="1"/>
          <w:sz w:val="18"/>
          <w:szCs w:val="18"/>
        </w:rPr>
        <w:t>Tlaquepaque Jalisco, C.P. 45600, por un término no menor a 5 días hábiles.</w:t>
      </w:r>
    </w:p>
    <w:p w14:paraId="14B25A1A" w14:textId="77777777" w:rsidR="00AC4F92" w:rsidRPr="008859BB" w:rsidRDefault="00AC4F92" w:rsidP="00F84B3C">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Arial"/>
          <w:kern w:val="1"/>
          <w:sz w:val="18"/>
          <w:szCs w:val="18"/>
        </w:rPr>
      </w:pPr>
      <w:r w:rsidRPr="008859BB">
        <w:rPr>
          <w:rFonts w:ascii="Montserrat" w:hAnsi="Montserrat" w:cs="Arial"/>
          <w:kern w:val="1"/>
          <w:sz w:val="18"/>
          <w:szCs w:val="18"/>
        </w:rPr>
        <w:t>Asimismo, se difundirá un ejemplar de dichas actas en COMPRANET.</w:t>
      </w:r>
    </w:p>
    <w:p w14:paraId="193764B3" w14:textId="77777777" w:rsidR="00A83D2A" w:rsidRPr="008859BB" w:rsidRDefault="00A83D2A" w:rsidP="00F84B3C">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Arial"/>
          <w:kern w:val="1"/>
          <w:sz w:val="18"/>
          <w:szCs w:val="18"/>
        </w:rPr>
      </w:pPr>
    </w:p>
    <w:p w14:paraId="7D1EE4EA" w14:textId="77777777" w:rsidR="00AC4F92" w:rsidRPr="008859BB" w:rsidRDefault="00AC4F92" w:rsidP="00F84B3C">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Arial"/>
          <w:kern w:val="1"/>
          <w:sz w:val="18"/>
          <w:szCs w:val="18"/>
        </w:rPr>
      </w:pPr>
      <w:r w:rsidRPr="008859BB">
        <w:rPr>
          <w:rFonts w:ascii="Montserrat" w:hAnsi="Montserrat" w:cs="Arial"/>
          <w:kern w:val="1"/>
          <w:sz w:val="18"/>
          <w:szCs w:val="18"/>
        </w:rPr>
        <w:t>Independientemente de lo anterior, el contenido de dichas actas podrá ser consultado en el portal de transparencia “IMSS va a comprar” - “IMSS compró”.</w:t>
      </w:r>
    </w:p>
    <w:p w14:paraId="2540E690" w14:textId="77777777" w:rsidR="00A83D2A" w:rsidRPr="008859BB" w:rsidRDefault="00A83D2A" w:rsidP="00F84B3C">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Arial"/>
          <w:kern w:val="1"/>
          <w:sz w:val="18"/>
          <w:szCs w:val="18"/>
        </w:rPr>
      </w:pPr>
    </w:p>
    <w:p w14:paraId="45D9D809" w14:textId="77777777" w:rsidR="00AC4F92" w:rsidRPr="008859BB" w:rsidRDefault="00AC4F92" w:rsidP="003779DC">
      <w:pPr>
        <w:pStyle w:val="Prrafodelista"/>
        <w:numPr>
          <w:ilvl w:val="0"/>
          <w:numId w:val="16"/>
        </w:numPr>
        <w:tabs>
          <w:tab w:val="left" w:pos="28020"/>
          <w:tab w:val="left" w:pos="28740"/>
          <w:tab w:val="left" w:pos="29460"/>
          <w:tab w:val="left" w:pos="30180"/>
          <w:tab w:val="left" w:pos="30900"/>
          <w:tab w:val="left" w:pos="31620"/>
          <w:tab w:val="left" w:pos="31680"/>
        </w:tabs>
        <w:ind w:left="-284" w:right="16"/>
        <w:jc w:val="both"/>
        <w:rPr>
          <w:rFonts w:ascii="Montserrat" w:hAnsi="Montserrat" w:cs="Arial"/>
          <w:b/>
          <w:kern w:val="1"/>
          <w:sz w:val="18"/>
          <w:szCs w:val="18"/>
        </w:rPr>
      </w:pPr>
      <w:r w:rsidRPr="008859BB">
        <w:rPr>
          <w:rFonts w:ascii="Montserrat" w:hAnsi="Montserrat" w:cs="Arial"/>
          <w:b/>
          <w:kern w:val="1"/>
          <w:sz w:val="18"/>
          <w:szCs w:val="18"/>
        </w:rPr>
        <w:t xml:space="preserve">MODELO DE CONTRATO. </w:t>
      </w:r>
    </w:p>
    <w:p w14:paraId="5141B42D" w14:textId="77777777" w:rsidR="00AC4F92" w:rsidRPr="008859BB" w:rsidRDefault="00AC4F92" w:rsidP="00F84B3C">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Arial"/>
          <w:kern w:val="1"/>
          <w:sz w:val="18"/>
          <w:szCs w:val="18"/>
        </w:rPr>
      </w:pPr>
      <w:r w:rsidRPr="008859BB">
        <w:rPr>
          <w:rFonts w:ascii="Montserrat" w:hAnsi="Montserrat" w:cs="Arial"/>
          <w:kern w:val="1"/>
          <w:sz w:val="18"/>
          <w:szCs w:val="18"/>
        </w:rPr>
        <w:t xml:space="preserve">Con fundamento en el artículo 29, fracción XVI de la LAASSP, se adjunta como </w:t>
      </w:r>
      <w:r w:rsidRPr="008859BB">
        <w:rPr>
          <w:rFonts w:ascii="Montserrat" w:hAnsi="Montserrat" w:cs="Arial"/>
          <w:b/>
          <w:kern w:val="1"/>
          <w:sz w:val="18"/>
          <w:szCs w:val="18"/>
        </w:rPr>
        <w:t xml:space="preserve">Anexo Número </w:t>
      </w:r>
      <w:r w:rsidR="001C2EDF" w:rsidRPr="008859BB">
        <w:rPr>
          <w:rFonts w:ascii="Montserrat" w:hAnsi="Montserrat" w:cs="Arial"/>
          <w:b/>
          <w:kern w:val="1"/>
          <w:sz w:val="18"/>
          <w:szCs w:val="18"/>
        </w:rPr>
        <w:t>1</w:t>
      </w:r>
      <w:r w:rsidR="0018027D" w:rsidRPr="008859BB">
        <w:rPr>
          <w:rFonts w:ascii="Montserrat" w:hAnsi="Montserrat" w:cs="Arial"/>
          <w:b/>
          <w:kern w:val="1"/>
          <w:sz w:val="18"/>
          <w:szCs w:val="18"/>
        </w:rPr>
        <w:t>1</w:t>
      </w:r>
      <w:r w:rsidRPr="008859BB">
        <w:rPr>
          <w:rFonts w:ascii="Montserrat" w:hAnsi="Montserrat" w:cs="Arial"/>
          <w:b/>
          <w:kern w:val="1"/>
          <w:sz w:val="18"/>
          <w:szCs w:val="18"/>
        </w:rPr>
        <w:t xml:space="preserve"> (</w:t>
      </w:r>
      <w:r w:rsidR="0018027D" w:rsidRPr="008859BB">
        <w:rPr>
          <w:rFonts w:ascii="Montserrat" w:hAnsi="Montserrat" w:cs="Arial"/>
          <w:b/>
          <w:kern w:val="1"/>
          <w:sz w:val="18"/>
          <w:szCs w:val="18"/>
        </w:rPr>
        <w:t>once</w:t>
      </w:r>
      <w:r w:rsidRPr="008859BB">
        <w:rPr>
          <w:rFonts w:ascii="Montserrat" w:hAnsi="Montserrat" w:cs="Arial"/>
          <w:b/>
          <w:kern w:val="1"/>
          <w:sz w:val="18"/>
          <w:szCs w:val="18"/>
        </w:rPr>
        <w:t>)</w:t>
      </w:r>
      <w:r w:rsidRPr="008859BB">
        <w:rPr>
          <w:rFonts w:ascii="Montserrat" w:hAnsi="Montserrat" w:cs="Arial"/>
          <w:kern w:val="1"/>
          <w:sz w:val="18"/>
          <w:szCs w:val="18"/>
        </w:rPr>
        <w:t xml:space="preserve">, el modelo del contrato  abierto que será empleado para formalizar los derechos y obligaciones que se deriven de la presente </w:t>
      </w:r>
      <w:r w:rsidR="00F7055D" w:rsidRPr="008859BB">
        <w:rPr>
          <w:rFonts w:ascii="Montserrat" w:hAnsi="Montserrat" w:cs="Arial"/>
          <w:kern w:val="1"/>
          <w:sz w:val="18"/>
          <w:szCs w:val="18"/>
        </w:rPr>
        <w:t>CONVOCATORIA</w:t>
      </w:r>
      <w:r w:rsidRPr="008859BB">
        <w:rPr>
          <w:rFonts w:ascii="Montserrat" w:hAnsi="Montserrat" w:cs="Arial"/>
          <w:kern w:val="1"/>
          <w:sz w:val="18"/>
          <w:szCs w:val="18"/>
        </w:rPr>
        <w:t>, el cual contiene en lo aplicable, los términos y condiciones previstos en el artículo 45,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le haya sido adjudicado en el fallo.</w:t>
      </w:r>
    </w:p>
    <w:p w14:paraId="60A9F332" w14:textId="77777777" w:rsidR="00A83D2A" w:rsidRPr="008859BB" w:rsidRDefault="00A83D2A" w:rsidP="00F84B3C">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Arial"/>
          <w:kern w:val="1"/>
          <w:sz w:val="18"/>
          <w:szCs w:val="18"/>
        </w:rPr>
      </w:pPr>
    </w:p>
    <w:p w14:paraId="72E39EA0" w14:textId="77777777" w:rsidR="00AC4F92" w:rsidRPr="008859BB" w:rsidRDefault="00AC4F92" w:rsidP="00F84B3C">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Arial"/>
          <w:kern w:val="1"/>
          <w:sz w:val="18"/>
          <w:szCs w:val="18"/>
        </w:rPr>
      </w:pPr>
      <w:r w:rsidRPr="008859BB">
        <w:rPr>
          <w:rFonts w:ascii="Montserrat" w:hAnsi="Montserrat" w:cs="Arial"/>
          <w:kern w:val="1"/>
          <w:sz w:val="18"/>
          <w:szCs w:val="18"/>
        </w:rPr>
        <w:t xml:space="preserve">En caso de discrepancia, en el contenido del contrato en relación con el de la presente </w:t>
      </w:r>
      <w:r w:rsidR="00F7055D" w:rsidRPr="008859BB">
        <w:rPr>
          <w:rFonts w:ascii="Montserrat" w:hAnsi="Montserrat" w:cs="Arial"/>
          <w:kern w:val="1"/>
          <w:sz w:val="18"/>
          <w:szCs w:val="18"/>
        </w:rPr>
        <w:t>CONVOCATORIA</w:t>
      </w:r>
      <w:r w:rsidRPr="008859BB">
        <w:rPr>
          <w:rFonts w:ascii="Montserrat" w:hAnsi="Montserrat" w:cs="Arial"/>
          <w:kern w:val="1"/>
          <w:sz w:val="18"/>
          <w:szCs w:val="18"/>
        </w:rPr>
        <w:t>, prevalecerá lo estipulado en esta última, así como el resultado de las juntas de aclaraciones.</w:t>
      </w:r>
    </w:p>
    <w:p w14:paraId="21495BAF" w14:textId="77777777" w:rsidR="00A83D2A" w:rsidRPr="008859BB" w:rsidRDefault="00A83D2A" w:rsidP="00F84B3C">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Arial"/>
          <w:kern w:val="1"/>
          <w:sz w:val="18"/>
          <w:szCs w:val="18"/>
        </w:rPr>
      </w:pPr>
    </w:p>
    <w:p w14:paraId="164F1049" w14:textId="54A14DCA" w:rsidR="00951064" w:rsidRPr="008859BB" w:rsidRDefault="00951064" w:rsidP="00F84B3C">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Arial"/>
          <w:kern w:val="1"/>
          <w:sz w:val="18"/>
          <w:szCs w:val="18"/>
        </w:rPr>
      </w:pPr>
      <w:r w:rsidRPr="008859BB">
        <w:rPr>
          <w:rFonts w:ascii="Montserrat" w:hAnsi="Montserrat" w:cs="Arial"/>
          <w:kern w:val="1"/>
          <w:sz w:val="18"/>
          <w:szCs w:val="18"/>
        </w:rPr>
        <w:t>Las canti</w:t>
      </w:r>
      <w:r w:rsidR="00A33700" w:rsidRPr="008859BB">
        <w:rPr>
          <w:rFonts w:ascii="Montserrat" w:hAnsi="Montserrat" w:cs="Arial"/>
          <w:kern w:val="1"/>
          <w:sz w:val="18"/>
          <w:szCs w:val="18"/>
        </w:rPr>
        <w:t xml:space="preserve">dades a que hace referencia </w:t>
      </w:r>
      <w:r w:rsidR="00DD32D7" w:rsidRPr="008859BB">
        <w:rPr>
          <w:rFonts w:ascii="Montserrat" w:hAnsi="Montserrat" w:cs="Arial"/>
          <w:bCs/>
          <w:sz w:val="18"/>
          <w:szCs w:val="18"/>
        </w:rPr>
        <w:t xml:space="preserve">el Anexo </w:t>
      </w:r>
      <w:r w:rsidR="003A3D28" w:rsidRPr="008859BB">
        <w:rPr>
          <w:rFonts w:ascii="Montserrat" w:hAnsi="Montserrat" w:cs="Arial"/>
          <w:bCs/>
          <w:sz w:val="18"/>
          <w:szCs w:val="18"/>
        </w:rPr>
        <w:t>Técnico</w:t>
      </w:r>
      <w:r w:rsidR="00DD32D7" w:rsidRPr="008859BB">
        <w:rPr>
          <w:rFonts w:ascii="Montserrat" w:hAnsi="Montserrat" w:cs="Arial"/>
          <w:bCs/>
          <w:sz w:val="18"/>
          <w:szCs w:val="18"/>
        </w:rPr>
        <w:t xml:space="preserve"> </w:t>
      </w:r>
      <w:r w:rsidR="003E57A3" w:rsidRPr="008859BB">
        <w:rPr>
          <w:rFonts w:ascii="Montserrat" w:hAnsi="Montserrat" w:cs="Arial"/>
          <w:kern w:val="1"/>
          <w:sz w:val="18"/>
          <w:szCs w:val="18"/>
        </w:rPr>
        <w:t>s</w:t>
      </w:r>
      <w:r w:rsidRPr="008859BB">
        <w:rPr>
          <w:rFonts w:ascii="Montserrat" w:hAnsi="Montserrat" w:cs="Arial"/>
          <w:kern w:val="1"/>
          <w:sz w:val="18"/>
          <w:szCs w:val="18"/>
        </w:rPr>
        <w:t xml:space="preserve">on estadísticas de consumo, por lo que en términos del artículo 47 de la Ley de Adquisiciones, Arrendamientos y </w:t>
      </w:r>
      <w:r w:rsidR="006C43A8">
        <w:rPr>
          <w:rFonts w:ascii="Montserrat" w:hAnsi="Montserrat" w:cs="Arial"/>
          <w:kern w:val="1"/>
          <w:sz w:val="18"/>
          <w:szCs w:val="18"/>
        </w:rPr>
        <w:t>S</w:t>
      </w:r>
      <w:r w:rsidRPr="008859BB">
        <w:rPr>
          <w:rFonts w:ascii="Montserrat" w:hAnsi="Montserrat" w:cs="Arial"/>
          <w:kern w:val="1"/>
          <w:sz w:val="18"/>
          <w:szCs w:val="18"/>
        </w:rPr>
        <w:t>ervicios del Sector Publico, se celebrará contrato abierto por montos mínimos y máximos.</w:t>
      </w:r>
    </w:p>
    <w:p w14:paraId="72306D79" w14:textId="77777777" w:rsidR="00A1138D" w:rsidRPr="008859BB" w:rsidRDefault="00A1138D" w:rsidP="00F84B3C">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Arial"/>
          <w:kern w:val="1"/>
          <w:sz w:val="18"/>
          <w:szCs w:val="18"/>
        </w:rPr>
      </w:pPr>
    </w:p>
    <w:p w14:paraId="46E4BA8F" w14:textId="77777777" w:rsidR="00AC4F92" w:rsidRPr="008859BB" w:rsidRDefault="00D527A8" w:rsidP="00F84B3C">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Arial"/>
          <w:b/>
          <w:kern w:val="1"/>
          <w:sz w:val="18"/>
          <w:szCs w:val="18"/>
        </w:rPr>
      </w:pPr>
      <w:r w:rsidRPr="008859BB">
        <w:rPr>
          <w:rFonts w:ascii="Montserrat" w:hAnsi="Montserrat" w:cs="Arial"/>
          <w:b/>
          <w:kern w:val="1"/>
          <w:sz w:val="18"/>
          <w:szCs w:val="18"/>
        </w:rPr>
        <w:t>12.1</w:t>
      </w:r>
      <w:r w:rsidR="00AC4F92" w:rsidRPr="008859BB">
        <w:rPr>
          <w:rFonts w:ascii="Montserrat" w:hAnsi="Montserrat" w:cs="Arial"/>
          <w:b/>
          <w:kern w:val="1"/>
          <w:sz w:val="18"/>
          <w:szCs w:val="18"/>
        </w:rPr>
        <w:t xml:space="preserve">. PERÍODO DE CONTRATACIÓN. </w:t>
      </w:r>
    </w:p>
    <w:p w14:paraId="4FD5E6AD" w14:textId="310027CD" w:rsidR="00A85015" w:rsidRPr="008859BB" w:rsidRDefault="00AC4F92" w:rsidP="00F84B3C">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Arial"/>
          <w:kern w:val="1"/>
          <w:sz w:val="18"/>
          <w:szCs w:val="18"/>
        </w:rPr>
      </w:pPr>
      <w:r w:rsidRPr="008859BB">
        <w:rPr>
          <w:rFonts w:ascii="Montserrat" w:hAnsi="Montserrat" w:cs="Arial"/>
          <w:kern w:val="1"/>
          <w:sz w:val="18"/>
          <w:szCs w:val="18"/>
        </w:rPr>
        <w:t>El contrato</w:t>
      </w:r>
      <w:r w:rsidR="00A25FDE" w:rsidRPr="008859BB">
        <w:rPr>
          <w:rFonts w:ascii="Montserrat" w:hAnsi="Montserrat" w:cs="Arial"/>
          <w:kern w:val="1"/>
          <w:sz w:val="18"/>
          <w:szCs w:val="18"/>
        </w:rPr>
        <w:t xml:space="preserve"> </w:t>
      </w:r>
      <w:r w:rsidRPr="008859BB">
        <w:rPr>
          <w:rFonts w:ascii="Montserrat" w:hAnsi="Montserrat" w:cs="Arial"/>
          <w:kern w:val="1"/>
          <w:sz w:val="18"/>
          <w:szCs w:val="18"/>
        </w:rPr>
        <w:t>que, en su caso, sea</w:t>
      </w:r>
      <w:r w:rsidR="00A25FDE" w:rsidRPr="008859BB">
        <w:rPr>
          <w:rFonts w:ascii="Montserrat" w:hAnsi="Montserrat" w:cs="Arial"/>
          <w:kern w:val="1"/>
          <w:sz w:val="18"/>
          <w:szCs w:val="18"/>
        </w:rPr>
        <w:t xml:space="preserve"> </w:t>
      </w:r>
      <w:r w:rsidRPr="008859BB">
        <w:rPr>
          <w:rFonts w:ascii="Montserrat" w:hAnsi="Montserrat" w:cs="Arial"/>
          <w:kern w:val="1"/>
          <w:sz w:val="18"/>
          <w:szCs w:val="18"/>
        </w:rPr>
        <w:t xml:space="preserve">formalizado con motivo de este procedimiento de contratación </w:t>
      </w:r>
      <w:r w:rsidR="00A25FDE" w:rsidRPr="008859BB">
        <w:rPr>
          <w:rFonts w:ascii="Montserrat" w:hAnsi="Montserrat" w:cs="Arial"/>
          <w:kern w:val="1"/>
          <w:sz w:val="18"/>
          <w:szCs w:val="18"/>
        </w:rPr>
        <w:t>contará</w:t>
      </w:r>
      <w:r w:rsidR="00A33700" w:rsidRPr="008859BB">
        <w:rPr>
          <w:rFonts w:ascii="Montserrat" w:hAnsi="Montserrat" w:cs="Arial"/>
          <w:kern w:val="1"/>
          <w:sz w:val="18"/>
          <w:szCs w:val="18"/>
        </w:rPr>
        <w:t xml:space="preserve"> con un período</w:t>
      </w:r>
      <w:r w:rsidR="00B76337" w:rsidRPr="008859BB">
        <w:rPr>
          <w:rFonts w:ascii="Montserrat" w:hAnsi="Montserrat" w:cs="Arial"/>
          <w:kern w:val="1"/>
          <w:sz w:val="18"/>
          <w:szCs w:val="18"/>
        </w:rPr>
        <w:t xml:space="preserve"> de contratación</w:t>
      </w:r>
      <w:r w:rsidR="00A85015" w:rsidRPr="008859BB">
        <w:rPr>
          <w:rFonts w:ascii="Montserrat" w:hAnsi="Montserrat" w:cs="Arial"/>
          <w:kern w:val="1"/>
          <w:sz w:val="18"/>
          <w:szCs w:val="18"/>
        </w:rPr>
        <w:t xml:space="preserve"> </w:t>
      </w:r>
      <w:r w:rsidR="004F55D4" w:rsidRPr="008859BB">
        <w:rPr>
          <w:rFonts w:ascii="Montserrat" w:hAnsi="Montserrat" w:cs="Arial"/>
          <w:kern w:val="1"/>
          <w:sz w:val="18"/>
          <w:szCs w:val="18"/>
        </w:rPr>
        <w:t xml:space="preserve">del </w:t>
      </w:r>
      <w:r w:rsidR="00B84943">
        <w:rPr>
          <w:rFonts w:ascii="Montserrat" w:hAnsi="Montserrat" w:cs="Arial"/>
          <w:b/>
          <w:kern w:val="1"/>
          <w:sz w:val="18"/>
          <w:szCs w:val="18"/>
        </w:rPr>
        <w:t>al día siguiente hábil de la emisión del fallo</w:t>
      </w:r>
      <w:r w:rsidR="00F037E3">
        <w:rPr>
          <w:rFonts w:ascii="Montserrat" w:hAnsi="Montserrat" w:cs="Arial"/>
          <w:b/>
          <w:kern w:val="1"/>
          <w:sz w:val="18"/>
          <w:szCs w:val="18"/>
        </w:rPr>
        <w:t xml:space="preserve"> al</w:t>
      </w:r>
      <w:r w:rsidR="00832B86" w:rsidRPr="008859BB">
        <w:rPr>
          <w:rFonts w:ascii="Montserrat" w:hAnsi="Montserrat" w:cs="Arial"/>
          <w:b/>
          <w:kern w:val="1"/>
          <w:sz w:val="18"/>
          <w:szCs w:val="18"/>
        </w:rPr>
        <w:t xml:space="preserve"> </w:t>
      </w:r>
      <w:r w:rsidR="00091A80" w:rsidRPr="008859BB">
        <w:rPr>
          <w:rFonts w:ascii="Montserrat" w:hAnsi="Montserrat" w:cs="Arial"/>
          <w:b/>
          <w:kern w:val="1"/>
          <w:sz w:val="18"/>
          <w:szCs w:val="18"/>
        </w:rPr>
        <w:t>31</w:t>
      </w:r>
      <w:r w:rsidR="004F55D4" w:rsidRPr="008859BB">
        <w:rPr>
          <w:rFonts w:ascii="Montserrat" w:hAnsi="Montserrat" w:cs="Arial"/>
          <w:b/>
          <w:kern w:val="1"/>
          <w:sz w:val="18"/>
          <w:szCs w:val="18"/>
        </w:rPr>
        <w:t xml:space="preserve"> de di</w:t>
      </w:r>
      <w:r w:rsidR="00EA26AF" w:rsidRPr="008859BB">
        <w:rPr>
          <w:rFonts w:ascii="Montserrat" w:hAnsi="Montserrat" w:cs="Arial"/>
          <w:b/>
          <w:kern w:val="1"/>
          <w:sz w:val="18"/>
          <w:szCs w:val="18"/>
        </w:rPr>
        <w:t>ciembre del 202</w:t>
      </w:r>
      <w:r w:rsidR="003779DC">
        <w:rPr>
          <w:rFonts w:ascii="Montserrat" w:hAnsi="Montserrat" w:cs="Arial"/>
          <w:b/>
          <w:kern w:val="1"/>
          <w:sz w:val="18"/>
          <w:szCs w:val="18"/>
        </w:rPr>
        <w:t>3</w:t>
      </w:r>
      <w:r w:rsidR="004F55D4" w:rsidRPr="008859BB">
        <w:rPr>
          <w:rFonts w:ascii="Montserrat" w:hAnsi="Montserrat" w:cs="Arial"/>
          <w:b/>
          <w:kern w:val="1"/>
          <w:sz w:val="18"/>
          <w:szCs w:val="18"/>
        </w:rPr>
        <w:t>.</w:t>
      </w:r>
    </w:p>
    <w:p w14:paraId="5BFF55CF" w14:textId="77777777" w:rsidR="00A83D2A" w:rsidRPr="00E45B5A" w:rsidRDefault="00A83D2A" w:rsidP="00F84B3C">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Arial"/>
          <w:kern w:val="1"/>
          <w:sz w:val="16"/>
          <w:szCs w:val="16"/>
        </w:rPr>
      </w:pPr>
    </w:p>
    <w:p w14:paraId="6D8BD3AB" w14:textId="77777777" w:rsidR="00AC4F92" w:rsidRPr="008859BB" w:rsidRDefault="00AC4F92" w:rsidP="00F84B3C">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Arial"/>
          <w:b/>
          <w:kern w:val="1"/>
          <w:sz w:val="18"/>
          <w:szCs w:val="18"/>
        </w:rPr>
      </w:pPr>
      <w:r w:rsidRPr="008859BB">
        <w:rPr>
          <w:rFonts w:ascii="Montserrat" w:hAnsi="Montserrat" w:cs="Arial"/>
          <w:b/>
          <w:kern w:val="1"/>
          <w:sz w:val="18"/>
          <w:szCs w:val="18"/>
        </w:rPr>
        <w:lastRenderedPageBreak/>
        <w:t>12.2</w:t>
      </w:r>
      <w:r w:rsidR="001C2EDF" w:rsidRPr="008859BB">
        <w:rPr>
          <w:rFonts w:ascii="Montserrat" w:hAnsi="Montserrat" w:cs="Arial"/>
          <w:b/>
          <w:kern w:val="1"/>
          <w:sz w:val="18"/>
          <w:szCs w:val="18"/>
        </w:rPr>
        <w:t xml:space="preserve"> </w:t>
      </w:r>
      <w:r w:rsidRPr="008859BB">
        <w:rPr>
          <w:rFonts w:ascii="Montserrat" w:hAnsi="Montserrat" w:cs="Arial"/>
          <w:b/>
          <w:kern w:val="1"/>
          <w:sz w:val="18"/>
          <w:szCs w:val="18"/>
        </w:rPr>
        <w:t>FIRMA DEL CONTRATO:</w:t>
      </w:r>
    </w:p>
    <w:p w14:paraId="28442F6C" w14:textId="77777777" w:rsidR="00AC4F92" w:rsidRPr="008859BB" w:rsidRDefault="00AC4F92" w:rsidP="00F84B3C">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Arial"/>
          <w:kern w:val="1"/>
          <w:sz w:val="18"/>
          <w:szCs w:val="18"/>
        </w:rPr>
      </w:pPr>
      <w:r w:rsidRPr="008859BB">
        <w:rPr>
          <w:rFonts w:ascii="Montserrat" w:hAnsi="Montserrat" w:cs="Arial"/>
          <w:kern w:val="1"/>
          <w:sz w:val="18"/>
          <w:szCs w:val="18"/>
        </w:rPr>
        <w:t xml:space="preserve">Con fundamento en el artículo 46 de la LAASSP, el contrato se firmará el día </w:t>
      </w:r>
      <w:r w:rsidR="005B4A86" w:rsidRPr="008859BB">
        <w:rPr>
          <w:rFonts w:ascii="Montserrat" w:hAnsi="Montserrat" w:cs="Arial"/>
          <w:kern w:val="1"/>
          <w:sz w:val="18"/>
          <w:szCs w:val="18"/>
        </w:rPr>
        <w:t>que se establezca en el acto de fallo</w:t>
      </w:r>
      <w:r w:rsidRPr="008859BB">
        <w:rPr>
          <w:rFonts w:ascii="Montserrat" w:hAnsi="Montserrat" w:cs="Arial"/>
          <w:kern w:val="1"/>
          <w:sz w:val="18"/>
          <w:szCs w:val="18"/>
        </w:rPr>
        <w:t>.</w:t>
      </w:r>
    </w:p>
    <w:p w14:paraId="5ADC1614" w14:textId="77777777" w:rsidR="00A83D2A" w:rsidRPr="00E45B5A" w:rsidRDefault="00A83D2A" w:rsidP="00F84B3C">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Arial"/>
          <w:kern w:val="1"/>
          <w:sz w:val="16"/>
          <w:szCs w:val="16"/>
        </w:rPr>
      </w:pPr>
    </w:p>
    <w:p w14:paraId="4847E0EC" w14:textId="44A2D743" w:rsidR="00AC4F92" w:rsidRPr="008859BB" w:rsidRDefault="00AC4F92" w:rsidP="00F84B3C">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Arial"/>
          <w:kern w:val="1"/>
          <w:sz w:val="18"/>
          <w:szCs w:val="18"/>
        </w:rPr>
      </w:pPr>
      <w:r w:rsidRPr="008859BB">
        <w:rPr>
          <w:rFonts w:ascii="Montserrat" w:hAnsi="Montserrat" w:cs="Arial"/>
          <w:kern w:val="1"/>
          <w:sz w:val="18"/>
          <w:szCs w:val="18"/>
        </w:rPr>
        <w:t>Si el licitante a quien se le hubiere adjudicado contrato, por causas imputables a él, no formaliza el mismo en la fecha señalada en el párrafo anterior, se estará a lo previsto en el segundo párrafo del artículo 46 de la LAASSP y, se dará aviso a la Secretaria de la Función Pública (SFP</w:t>
      </w:r>
      <w:r w:rsidR="003A3D28" w:rsidRPr="008859BB">
        <w:rPr>
          <w:rFonts w:ascii="Montserrat" w:hAnsi="Montserrat" w:cs="Arial"/>
          <w:kern w:val="1"/>
          <w:sz w:val="18"/>
          <w:szCs w:val="18"/>
        </w:rPr>
        <w:t>), para</w:t>
      </w:r>
      <w:r w:rsidRPr="008859BB">
        <w:rPr>
          <w:rFonts w:ascii="Montserrat" w:hAnsi="Montserrat" w:cs="Arial"/>
          <w:kern w:val="1"/>
          <w:sz w:val="18"/>
          <w:szCs w:val="18"/>
        </w:rPr>
        <w:t xml:space="preserve"> que resuelva lo procedente en términos del artículo 59 de la LAASSP.</w:t>
      </w:r>
    </w:p>
    <w:p w14:paraId="088C878B" w14:textId="77777777" w:rsidR="00A83D2A" w:rsidRPr="00E45B5A" w:rsidRDefault="00A83D2A" w:rsidP="00F84B3C">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Arial"/>
          <w:kern w:val="1"/>
          <w:sz w:val="16"/>
          <w:szCs w:val="16"/>
        </w:rPr>
      </w:pPr>
    </w:p>
    <w:p w14:paraId="12388FC1" w14:textId="1963804C" w:rsidR="00D77827" w:rsidRPr="008859BB" w:rsidRDefault="002A0889" w:rsidP="00F84B3C">
      <w:pPr>
        <w:pStyle w:val="Prrafodelista"/>
        <w:tabs>
          <w:tab w:val="left" w:pos="28020"/>
          <w:tab w:val="left" w:pos="28740"/>
          <w:tab w:val="left" w:pos="29460"/>
          <w:tab w:val="left" w:pos="30180"/>
          <w:tab w:val="left" w:pos="30900"/>
          <w:tab w:val="left" w:pos="31620"/>
          <w:tab w:val="left" w:pos="31680"/>
        </w:tabs>
        <w:ind w:left="-284" w:right="16"/>
        <w:jc w:val="both"/>
        <w:rPr>
          <w:rFonts w:ascii="Montserrat" w:hAnsi="Montserrat" w:cs="Arial"/>
          <w:b/>
          <w:kern w:val="1"/>
          <w:sz w:val="18"/>
          <w:szCs w:val="18"/>
        </w:rPr>
      </w:pPr>
      <w:r w:rsidRPr="008859BB">
        <w:rPr>
          <w:rFonts w:ascii="Montserrat" w:hAnsi="Montserrat" w:cs="Arial"/>
          <w:b/>
          <w:kern w:val="1"/>
          <w:sz w:val="18"/>
          <w:szCs w:val="18"/>
        </w:rPr>
        <w:t xml:space="preserve">13 </w:t>
      </w:r>
      <w:r w:rsidR="00D77827" w:rsidRPr="008859BB">
        <w:rPr>
          <w:rFonts w:ascii="Montserrat" w:hAnsi="Montserrat" w:cs="Arial"/>
          <w:b/>
          <w:kern w:val="1"/>
          <w:sz w:val="18"/>
          <w:szCs w:val="18"/>
        </w:rPr>
        <w:t xml:space="preserve">LUGAR Y CONDICIONES DE LA PRESTACIÓN DE LOS </w:t>
      </w:r>
      <w:r w:rsidR="006C43A8">
        <w:rPr>
          <w:rFonts w:ascii="Montserrat" w:hAnsi="Montserrat" w:cs="Arial"/>
          <w:b/>
          <w:kern w:val="1"/>
          <w:sz w:val="18"/>
          <w:szCs w:val="18"/>
        </w:rPr>
        <w:t>BIENES</w:t>
      </w:r>
      <w:r w:rsidR="00D77827" w:rsidRPr="008859BB">
        <w:rPr>
          <w:rFonts w:ascii="Montserrat" w:hAnsi="Montserrat" w:cs="Arial"/>
          <w:b/>
          <w:kern w:val="1"/>
          <w:sz w:val="18"/>
          <w:szCs w:val="18"/>
        </w:rPr>
        <w:t>.</w:t>
      </w:r>
    </w:p>
    <w:p w14:paraId="1EEF91B1" w14:textId="1F4CB1E7" w:rsidR="00DE6842" w:rsidRPr="00B84943" w:rsidRDefault="00DC0C3F" w:rsidP="00F84B3C">
      <w:pPr>
        <w:widowControl w:val="0"/>
        <w:overflowPunct w:val="0"/>
        <w:autoSpaceDE w:val="0"/>
        <w:autoSpaceDN w:val="0"/>
        <w:adjustRightInd w:val="0"/>
        <w:ind w:left="-284" w:right="-1"/>
        <w:jc w:val="both"/>
        <w:textAlignment w:val="baseline"/>
        <w:rPr>
          <w:rFonts w:ascii="Montserrat" w:hAnsi="Montserrat" w:cs="Arial"/>
          <w:sz w:val="18"/>
          <w:szCs w:val="18"/>
          <w:lang w:val="es-MX" w:eastAsia="es-MX"/>
        </w:rPr>
      </w:pPr>
      <w:bookmarkStart w:id="24" w:name="_Toc462062989"/>
      <w:r w:rsidRPr="008859BB">
        <w:rPr>
          <w:rFonts w:ascii="Montserrat" w:hAnsi="Montserrat" w:cs="Arial"/>
          <w:bCs/>
          <w:sz w:val="18"/>
          <w:szCs w:val="18"/>
          <w:lang w:val="es-MX" w:eastAsia="es-MX"/>
        </w:rPr>
        <w:t xml:space="preserve">Los </w:t>
      </w:r>
      <w:r w:rsidR="006C43A8">
        <w:rPr>
          <w:rFonts w:ascii="Montserrat" w:hAnsi="Montserrat" w:cs="Arial"/>
          <w:bCs/>
          <w:sz w:val="18"/>
          <w:szCs w:val="18"/>
          <w:lang w:val="es-MX" w:eastAsia="es-MX"/>
        </w:rPr>
        <w:t>bienes</w:t>
      </w:r>
      <w:r w:rsidR="00DE6842" w:rsidRPr="008859BB">
        <w:rPr>
          <w:rFonts w:ascii="Montserrat" w:hAnsi="Montserrat" w:cs="Arial"/>
          <w:bCs/>
          <w:sz w:val="18"/>
          <w:szCs w:val="18"/>
          <w:lang w:val="es-MX" w:eastAsia="es-MX"/>
        </w:rPr>
        <w:t xml:space="preserve"> deberá</w:t>
      </w:r>
      <w:r w:rsidRPr="008859BB">
        <w:rPr>
          <w:rFonts w:ascii="Montserrat" w:hAnsi="Montserrat" w:cs="Arial"/>
          <w:bCs/>
          <w:sz w:val="18"/>
          <w:szCs w:val="18"/>
          <w:lang w:val="es-MX" w:eastAsia="es-MX"/>
        </w:rPr>
        <w:t>n</w:t>
      </w:r>
      <w:r w:rsidR="00DE6842" w:rsidRPr="008859BB">
        <w:rPr>
          <w:rFonts w:ascii="Montserrat" w:hAnsi="Montserrat" w:cs="Arial"/>
          <w:bCs/>
          <w:sz w:val="18"/>
          <w:szCs w:val="18"/>
          <w:lang w:val="es-MX" w:eastAsia="es-MX"/>
        </w:rPr>
        <w:t xml:space="preserve"> ser </w:t>
      </w:r>
      <w:r w:rsidRPr="008859BB">
        <w:rPr>
          <w:rFonts w:ascii="Montserrat" w:hAnsi="Montserrat" w:cs="Arial"/>
          <w:bCs/>
          <w:sz w:val="18"/>
          <w:szCs w:val="18"/>
          <w:lang w:val="es-MX" w:eastAsia="es-MX"/>
        </w:rPr>
        <w:t xml:space="preserve">brindados </w:t>
      </w:r>
      <w:r w:rsidR="00DE6842" w:rsidRPr="008859BB">
        <w:rPr>
          <w:rFonts w:ascii="Montserrat" w:hAnsi="Montserrat" w:cs="Arial"/>
          <w:bCs/>
          <w:sz w:val="18"/>
          <w:szCs w:val="18"/>
          <w:lang w:val="es-MX" w:eastAsia="es-MX"/>
        </w:rPr>
        <w:t xml:space="preserve">durante la vigencia del contrato en las Unidades del Órgano de Operación Administrativa Desconcentrada Estatal Jalisco </w:t>
      </w:r>
      <w:r w:rsidR="00956D16" w:rsidRPr="008859BB">
        <w:rPr>
          <w:rFonts w:ascii="Montserrat" w:hAnsi="Montserrat" w:cs="Arial"/>
          <w:bCs/>
          <w:sz w:val="18"/>
          <w:szCs w:val="18"/>
          <w:lang w:val="es-MX" w:eastAsia="es-MX"/>
        </w:rPr>
        <w:t xml:space="preserve">señaladas en el Anexo 16 Directorio de Unidades, </w:t>
      </w:r>
      <w:r w:rsidR="00DE6842" w:rsidRPr="008859BB">
        <w:rPr>
          <w:rFonts w:ascii="Montserrat" w:hAnsi="Montserrat" w:cs="Arial"/>
          <w:bCs/>
          <w:sz w:val="18"/>
          <w:szCs w:val="18"/>
          <w:lang w:val="es-MX" w:eastAsia="es-MX"/>
        </w:rPr>
        <w:t>conforme</w:t>
      </w:r>
      <w:r w:rsidR="00956D16" w:rsidRPr="008859BB">
        <w:rPr>
          <w:rFonts w:ascii="Montserrat" w:hAnsi="Montserrat" w:cs="Arial"/>
          <w:bCs/>
          <w:sz w:val="18"/>
          <w:szCs w:val="18"/>
          <w:lang w:val="es-MX" w:eastAsia="es-MX"/>
        </w:rPr>
        <w:t xml:space="preserve"> a las especificaciones establecidas en el </w:t>
      </w:r>
      <w:r w:rsidR="00B01D19" w:rsidRPr="008859BB">
        <w:rPr>
          <w:rFonts w:ascii="Montserrat" w:hAnsi="Montserrat" w:cs="Arial"/>
          <w:b/>
          <w:sz w:val="18"/>
          <w:szCs w:val="18"/>
        </w:rPr>
        <w:t>Anexo 1</w:t>
      </w:r>
      <w:r w:rsidR="00B01D19">
        <w:rPr>
          <w:rFonts w:ascii="Montserrat" w:hAnsi="Montserrat" w:cs="Arial"/>
          <w:b/>
          <w:sz w:val="18"/>
          <w:szCs w:val="18"/>
        </w:rPr>
        <w:t>,</w:t>
      </w:r>
      <w:r w:rsidR="00B01D19" w:rsidRPr="008859BB">
        <w:rPr>
          <w:rFonts w:ascii="Montserrat" w:hAnsi="Montserrat" w:cs="Arial"/>
          <w:b/>
          <w:sz w:val="18"/>
          <w:szCs w:val="18"/>
        </w:rPr>
        <w:t xml:space="preserve"> Anexo Técnico</w:t>
      </w:r>
      <w:r w:rsidR="00B01D19" w:rsidRPr="008859BB">
        <w:rPr>
          <w:rFonts w:ascii="Montserrat" w:hAnsi="Montserrat" w:cs="Arial"/>
          <w:sz w:val="18"/>
          <w:szCs w:val="18"/>
        </w:rPr>
        <w:t xml:space="preserve"> </w:t>
      </w:r>
      <w:r w:rsidR="00311EF7" w:rsidRPr="00535008">
        <w:rPr>
          <w:rFonts w:ascii="Montserrat" w:hAnsi="Montserrat" w:cs="Arial"/>
          <w:b/>
          <w:sz w:val="18"/>
          <w:szCs w:val="18"/>
        </w:rPr>
        <w:t>PARTIDA 1</w:t>
      </w:r>
      <w:r w:rsidR="00311EF7">
        <w:rPr>
          <w:rFonts w:ascii="Montserrat" w:hAnsi="Montserrat" w:cs="Arial"/>
          <w:b/>
          <w:sz w:val="18"/>
          <w:szCs w:val="18"/>
        </w:rPr>
        <w:t>,</w:t>
      </w:r>
      <w:r w:rsidR="00311EF7">
        <w:rPr>
          <w:rFonts w:ascii="Montserrat" w:hAnsi="Montserrat" w:cs="Arial"/>
          <w:sz w:val="18"/>
          <w:szCs w:val="18"/>
        </w:rPr>
        <w:t xml:space="preserve"> </w:t>
      </w:r>
      <w:r w:rsidR="00311EF7" w:rsidRPr="00535008">
        <w:rPr>
          <w:rFonts w:ascii="Montserrat" w:hAnsi="Montserrat" w:cs="Arial"/>
          <w:b/>
          <w:sz w:val="18"/>
          <w:szCs w:val="18"/>
        </w:rPr>
        <w:t>PARTIDA 2</w:t>
      </w:r>
      <w:r w:rsidR="00311EF7">
        <w:rPr>
          <w:rFonts w:ascii="Montserrat" w:hAnsi="Montserrat" w:cs="Arial"/>
          <w:b/>
          <w:sz w:val="18"/>
          <w:szCs w:val="18"/>
        </w:rPr>
        <w:t>, PARTIDA 3, PARTIDA 4, PARTIDA 5, PARTIDA 6, PARTIDA 7, PARTIDA 8, PART</w:t>
      </w:r>
      <w:r w:rsidR="00EE56A8">
        <w:rPr>
          <w:rFonts w:ascii="Montserrat" w:hAnsi="Montserrat" w:cs="Arial"/>
          <w:b/>
          <w:sz w:val="18"/>
          <w:szCs w:val="18"/>
        </w:rPr>
        <w:t>IDA 9, PARTIDA 10 y PARTIDA 11</w:t>
      </w:r>
      <w:r w:rsidR="00B84943" w:rsidRPr="00B84943">
        <w:rPr>
          <w:rFonts w:ascii="Montserrat" w:hAnsi="Montserrat" w:cs="Arial"/>
          <w:sz w:val="18"/>
          <w:szCs w:val="18"/>
          <w:lang w:val="es-MX" w:eastAsia="es-MX"/>
        </w:rPr>
        <w:t xml:space="preserve">mismas que </w:t>
      </w:r>
      <w:r w:rsidR="00B84943">
        <w:rPr>
          <w:rFonts w:ascii="Montserrat" w:hAnsi="Montserrat" w:cs="Arial"/>
          <w:sz w:val="18"/>
          <w:szCs w:val="18"/>
          <w:lang w:val="es-MX" w:eastAsia="es-MX"/>
        </w:rPr>
        <w:t>se adjuntan y son parte de esta convocatoria</w:t>
      </w:r>
      <w:r w:rsidR="003A2092" w:rsidRPr="00B84943">
        <w:rPr>
          <w:rFonts w:ascii="Montserrat" w:hAnsi="Montserrat" w:cs="Arial"/>
          <w:sz w:val="18"/>
          <w:szCs w:val="18"/>
          <w:lang w:val="es-MX" w:eastAsia="es-MX"/>
        </w:rPr>
        <w:t>.</w:t>
      </w:r>
    </w:p>
    <w:p w14:paraId="67B4FE14" w14:textId="77777777" w:rsidR="00DE6842" w:rsidRPr="008859BB" w:rsidRDefault="00DE6842" w:rsidP="00F84B3C">
      <w:pPr>
        <w:widowControl w:val="0"/>
        <w:overflowPunct w:val="0"/>
        <w:autoSpaceDE w:val="0"/>
        <w:autoSpaceDN w:val="0"/>
        <w:adjustRightInd w:val="0"/>
        <w:ind w:left="-284" w:right="-1"/>
        <w:jc w:val="both"/>
        <w:textAlignment w:val="baseline"/>
        <w:rPr>
          <w:rFonts w:ascii="Montserrat" w:hAnsi="Montserrat" w:cs="Arial"/>
          <w:bCs/>
          <w:sz w:val="18"/>
          <w:szCs w:val="18"/>
          <w:lang w:val="es-MX" w:eastAsia="es-MX"/>
        </w:rPr>
      </w:pPr>
    </w:p>
    <w:p w14:paraId="258429BF" w14:textId="79DD46B5" w:rsidR="00DE6842" w:rsidRDefault="00DE6842" w:rsidP="00F84B3C">
      <w:pPr>
        <w:widowControl w:val="0"/>
        <w:overflowPunct w:val="0"/>
        <w:autoSpaceDE w:val="0"/>
        <w:autoSpaceDN w:val="0"/>
        <w:adjustRightInd w:val="0"/>
        <w:ind w:left="-284" w:right="-1"/>
        <w:jc w:val="both"/>
        <w:textAlignment w:val="baseline"/>
        <w:rPr>
          <w:rFonts w:ascii="Montserrat" w:hAnsi="Montserrat" w:cs="Arial"/>
          <w:b/>
          <w:bCs/>
          <w:sz w:val="18"/>
          <w:szCs w:val="18"/>
          <w:lang w:val="es-MX" w:eastAsia="es-MX"/>
        </w:rPr>
      </w:pPr>
      <w:r w:rsidRPr="008859BB">
        <w:rPr>
          <w:rFonts w:ascii="Montserrat" w:hAnsi="Montserrat" w:cs="Arial"/>
          <w:b/>
          <w:bCs/>
          <w:sz w:val="18"/>
          <w:szCs w:val="18"/>
          <w:lang w:val="es-MX" w:eastAsia="es-MX"/>
        </w:rPr>
        <w:t xml:space="preserve">Condiciones de la </w:t>
      </w:r>
      <w:r w:rsidR="00B84943">
        <w:rPr>
          <w:rFonts w:ascii="Montserrat" w:hAnsi="Montserrat" w:cs="Arial"/>
          <w:b/>
          <w:bCs/>
          <w:sz w:val="18"/>
          <w:szCs w:val="18"/>
          <w:lang w:val="es-MX" w:eastAsia="es-MX"/>
        </w:rPr>
        <w:t>entrega de los bienes</w:t>
      </w:r>
    </w:p>
    <w:p w14:paraId="116D4E48" w14:textId="77777777" w:rsidR="00E514A1" w:rsidRDefault="00E514A1" w:rsidP="00F84B3C">
      <w:pPr>
        <w:widowControl w:val="0"/>
        <w:overflowPunct w:val="0"/>
        <w:autoSpaceDE w:val="0"/>
        <w:autoSpaceDN w:val="0"/>
        <w:adjustRightInd w:val="0"/>
        <w:ind w:left="-284" w:right="-1"/>
        <w:jc w:val="both"/>
        <w:textAlignment w:val="baseline"/>
        <w:rPr>
          <w:rFonts w:ascii="Montserrat" w:hAnsi="Montserrat" w:cs="Arial"/>
          <w:b/>
          <w:bCs/>
          <w:sz w:val="18"/>
          <w:szCs w:val="18"/>
          <w:lang w:val="es-MX" w:eastAsia="es-MX"/>
        </w:rPr>
      </w:pPr>
    </w:p>
    <w:p w14:paraId="1C6272F5" w14:textId="77777777" w:rsidR="00E514A1" w:rsidRDefault="00E514A1" w:rsidP="00E514A1">
      <w:pPr>
        <w:widowControl w:val="0"/>
        <w:overflowPunct w:val="0"/>
        <w:autoSpaceDE w:val="0"/>
        <w:autoSpaceDN w:val="0"/>
        <w:adjustRightInd w:val="0"/>
        <w:ind w:left="-284" w:right="-1"/>
        <w:jc w:val="both"/>
        <w:textAlignment w:val="baseline"/>
        <w:rPr>
          <w:rFonts w:ascii="Montserrat" w:hAnsi="Montserrat" w:cs="Arial"/>
          <w:bCs/>
          <w:sz w:val="18"/>
          <w:szCs w:val="18"/>
          <w:lang w:val="es-MX" w:eastAsia="es-MX"/>
        </w:rPr>
      </w:pPr>
      <w:r w:rsidRPr="00E514A1">
        <w:rPr>
          <w:rFonts w:ascii="Montserrat" w:hAnsi="Montserrat" w:cs="Arial"/>
          <w:bCs/>
          <w:sz w:val="18"/>
          <w:szCs w:val="18"/>
          <w:lang w:val="es-MX" w:eastAsia="es-MX"/>
        </w:rPr>
        <w:t>“El proveedor” deberá de entregar los bienes dentro de los 3 (tres días) hábiles posteriores a la recepción de la orden de compra (se  anexa orden de compra), considerándose este plazo como entrega oportuna, a partir del 4 dia se considera entrega con atraso y se aplicara la penalización correspondiente, hasta un máximo de 4 días.</w:t>
      </w:r>
    </w:p>
    <w:p w14:paraId="2E6B7047" w14:textId="5D46F6CB" w:rsidR="00E514A1" w:rsidRPr="00E514A1" w:rsidRDefault="00E514A1" w:rsidP="00E514A1">
      <w:pPr>
        <w:widowControl w:val="0"/>
        <w:overflowPunct w:val="0"/>
        <w:autoSpaceDE w:val="0"/>
        <w:autoSpaceDN w:val="0"/>
        <w:adjustRightInd w:val="0"/>
        <w:ind w:left="-284" w:right="-1"/>
        <w:jc w:val="both"/>
        <w:textAlignment w:val="baseline"/>
        <w:rPr>
          <w:rFonts w:ascii="Montserrat" w:hAnsi="Montserrat" w:cs="Arial"/>
          <w:bCs/>
          <w:sz w:val="18"/>
          <w:szCs w:val="18"/>
          <w:lang w:val="es-MX" w:eastAsia="es-MX"/>
        </w:rPr>
      </w:pPr>
      <w:r>
        <w:rPr>
          <w:rFonts w:ascii="Montserrat" w:hAnsi="Montserrat" w:cs="Arial"/>
          <w:bCs/>
          <w:sz w:val="18"/>
          <w:szCs w:val="18"/>
          <w:lang w:val="es-MX" w:eastAsia="es-MX"/>
        </w:rPr>
        <w:t>“E</w:t>
      </w:r>
      <w:r w:rsidRPr="00E514A1">
        <w:rPr>
          <w:rFonts w:ascii="Montserrat" w:hAnsi="Montserrat" w:cs="Arial"/>
          <w:bCs/>
          <w:sz w:val="18"/>
          <w:szCs w:val="18"/>
          <w:lang w:val="es-MX" w:eastAsia="es-MX"/>
        </w:rPr>
        <w:t xml:space="preserve">l instituto” generara órdenes de compra las cuales hará del conocimiento  a los proveedores, vía correo electrónico. </w:t>
      </w:r>
    </w:p>
    <w:p w14:paraId="6ABF3233" w14:textId="4AD54E31" w:rsidR="00E514A1" w:rsidRPr="00E514A1" w:rsidRDefault="00E514A1" w:rsidP="00E514A1">
      <w:pPr>
        <w:widowControl w:val="0"/>
        <w:overflowPunct w:val="0"/>
        <w:autoSpaceDE w:val="0"/>
        <w:autoSpaceDN w:val="0"/>
        <w:adjustRightInd w:val="0"/>
        <w:ind w:left="-284" w:right="-1"/>
        <w:jc w:val="both"/>
        <w:textAlignment w:val="baseline"/>
        <w:rPr>
          <w:rFonts w:ascii="Montserrat" w:hAnsi="Montserrat" w:cs="Arial"/>
          <w:bCs/>
          <w:sz w:val="18"/>
          <w:szCs w:val="18"/>
          <w:lang w:val="es-MX" w:eastAsia="es-MX"/>
        </w:rPr>
      </w:pPr>
      <w:r>
        <w:rPr>
          <w:rFonts w:ascii="Montserrat" w:hAnsi="Montserrat" w:cs="Arial"/>
          <w:bCs/>
          <w:sz w:val="18"/>
          <w:szCs w:val="18"/>
          <w:lang w:val="es-MX" w:eastAsia="es-MX"/>
        </w:rPr>
        <w:t>“E</w:t>
      </w:r>
      <w:r w:rsidRPr="00E514A1">
        <w:rPr>
          <w:rFonts w:ascii="Montserrat" w:hAnsi="Montserrat" w:cs="Arial"/>
          <w:bCs/>
          <w:sz w:val="18"/>
          <w:szCs w:val="18"/>
          <w:lang w:val="es-MX" w:eastAsia="es-MX"/>
        </w:rPr>
        <w:t>l proveedor” se obliga a proporcionar un correo electrónico para la recepción de las órdenes de compra que genere el instituto, y en caso de que por algún motivo se requiera de sustituir el correo original, deberá de hacer del conocimiento al administrador del contrato del nuevo correo electrónico; quedando el proveedor como responsable por las órdenes de compra que no se le hagan llegar debido a la problemática que presente su correo”.</w:t>
      </w:r>
    </w:p>
    <w:p w14:paraId="69C82C3E" w14:textId="49838851" w:rsidR="00E514A1" w:rsidRDefault="00E514A1" w:rsidP="00E514A1">
      <w:pPr>
        <w:widowControl w:val="0"/>
        <w:overflowPunct w:val="0"/>
        <w:autoSpaceDE w:val="0"/>
        <w:autoSpaceDN w:val="0"/>
        <w:adjustRightInd w:val="0"/>
        <w:ind w:left="-284" w:right="-1"/>
        <w:jc w:val="both"/>
        <w:textAlignment w:val="baseline"/>
        <w:rPr>
          <w:rFonts w:ascii="Montserrat" w:hAnsi="Montserrat" w:cs="Arial"/>
          <w:bCs/>
          <w:sz w:val="18"/>
          <w:szCs w:val="18"/>
          <w:lang w:val="es-MX" w:eastAsia="es-MX"/>
        </w:rPr>
      </w:pPr>
      <w:r>
        <w:rPr>
          <w:rFonts w:ascii="Montserrat" w:hAnsi="Montserrat" w:cs="Arial"/>
          <w:bCs/>
          <w:sz w:val="18"/>
          <w:szCs w:val="18"/>
          <w:lang w:val="es-MX" w:eastAsia="es-MX"/>
        </w:rPr>
        <w:t>“E</w:t>
      </w:r>
      <w:r w:rsidRPr="00E514A1">
        <w:rPr>
          <w:rFonts w:ascii="Montserrat" w:hAnsi="Montserrat" w:cs="Arial"/>
          <w:bCs/>
          <w:sz w:val="18"/>
          <w:szCs w:val="18"/>
          <w:lang w:val="es-MX" w:eastAsia="es-MX"/>
        </w:rPr>
        <w:t>l proveedor” se obliga a entregar directamente en cada uno de los sub-almacenes de conservación y en caso de no existir sub almacén deberá de entregar en la unidad sede de la jefatura de conservación tanto en unidades de la zona metropolitana como en la  sede de las unidades foráneas, descritas en el directorio de unidades.</w:t>
      </w:r>
    </w:p>
    <w:p w14:paraId="318689D5" w14:textId="77777777" w:rsidR="00E514A1" w:rsidRPr="00E514A1" w:rsidRDefault="00E514A1" w:rsidP="00E514A1">
      <w:pPr>
        <w:widowControl w:val="0"/>
        <w:overflowPunct w:val="0"/>
        <w:autoSpaceDE w:val="0"/>
        <w:autoSpaceDN w:val="0"/>
        <w:adjustRightInd w:val="0"/>
        <w:ind w:left="-284" w:right="-1"/>
        <w:jc w:val="both"/>
        <w:textAlignment w:val="baseline"/>
        <w:rPr>
          <w:rFonts w:ascii="Montserrat" w:hAnsi="Montserrat" w:cs="Arial"/>
          <w:bCs/>
          <w:sz w:val="18"/>
          <w:szCs w:val="18"/>
          <w:lang w:val="es-MX" w:eastAsia="es-MX"/>
        </w:rPr>
      </w:pPr>
    </w:p>
    <w:p w14:paraId="3CBBA48C" w14:textId="464FC02A" w:rsidR="00DE6842" w:rsidRPr="003107D4" w:rsidRDefault="00E45B5A" w:rsidP="003107D4">
      <w:pPr>
        <w:widowControl w:val="0"/>
        <w:overflowPunct w:val="0"/>
        <w:autoSpaceDE w:val="0"/>
        <w:autoSpaceDN w:val="0"/>
        <w:adjustRightInd w:val="0"/>
        <w:ind w:left="-284" w:right="-1"/>
        <w:jc w:val="both"/>
        <w:textAlignment w:val="baseline"/>
        <w:rPr>
          <w:rFonts w:ascii="Montserrat" w:hAnsi="Montserrat" w:cs="Arial"/>
          <w:b/>
          <w:bCs/>
          <w:sz w:val="18"/>
          <w:szCs w:val="18"/>
          <w:lang w:val="es-MX" w:eastAsia="es-MX"/>
        </w:rPr>
      </w:pPr>
      <w:r>
        <w:rPr>
          <w:rFonts w:ascii="Montserrat" w:hAnsi="Montserrat" w:cs="Arial"/>
          <w:bCs/>
          <w:sz w:val="18"/>
          <w:szCs w:val="18"/>
          <w:lang w:val="es-MX" w:eastAsia="es-MX"/>
        </w:rPr>
        <w:t>Los</w:t>
      </w:r>
      <w:r w:rsidRPr="008859BB">
        <w:rPr>
          <w:rFonts w:ascii="Montserrat" w:hAnsi="Montserrat" w:cs="Arial"/>
          <w:bCs/>
          <w:sz w:val="18"/>
          <w:szCs w:val="18"/>
          <w:lang w:val="es-MX" w:eastAsia="es-MX"/>
        </w:rPr>
        <w:t xml:space="preserve"> </w:t>
      </w:r>
      <w:r>
        <w:rPr>
          <w:rFonts w:ascii="Montserrat" w:hAnsi="Montserrat" w:cs="Arial"/>
          <w:bCs/>
          <w:sz w:val="18"/>
          <w:szCs w:val="18"/>
          <w:lang w:val="es-MX" w:eastAsia="es-MX"/>
        </w:rPr>
        <w:t>bienes</w:t>
      </w:r>
      <w:r w:rsidRPr="008859BB">
        <w:rPr>
          <w:rFonts w:ascii="Montserrat" w:hAnsi="Montserrat" w:cs="Arial"/>
          <w:bCs/>
          <w:sz w:val="18"/>
          <w:szCs w:val="18"/>
          <w:lang w:val="es-MX" w:eastAsia="es-MX"/>
        </w:rPr>
        <w:t xml:space="preserve"> </w:t>
      </w:r>
      <w:r w:rsidR="003779DC" w:rsidRPr="008859BB">
        <w:rPr>
          <w:rFonts w:ascii="Montserrat" w:hAnsi="Montserrat" w:cs="Arial"/>
          <w:bCs/>
          <w:sz w:val="18"/>
          <w:szCs w:val="18"/>
          <w:lang w:val="es-MX" w:eastAsia="es-MX"/>
        </w:rPr>
        <w:t>ser</w:t>
      </w:r>
      <w:r w:rsidR="003779DC">
        <w:rPr>
          <w:rFonts w:ascii="Montserrat" w:hAnsi="Montserrat" w:cs="Arial"/>
          <w:bCs/>
          <w:sz w:val="18"/>
          <w:szCs w:val="18"/>
          <w:lang w:val="es-MX" w:eastAsia="es-MX"/>
        </w:rPr>
        <w:t>án</w:t>
      </w:r>
      <w:r w:rsidR="00DE6842" w:rsidRPr="008859BB">
        <w:rPr>
          <w:rFonts w:ascii="Montserrat" w:hAnsi="Montserrat" w:cs="Arial"/>
          <w:bCs/>
          <w:sz w:val="18"/>
          <w:szCs w:val="18"/>
          <w:lang w:val="es-MX" w:eastAsia="es-MX"/>
        </w:rPr>
        <w:t xml:space="preserve"> </w:t>
      </w:r>
      <w:r w:rsidR="003779DC">
        <w:rPr>
          <w:rFonts w:ascii="Montserrat" w:hAnsi="Montserrat" w:cs="Arial"/>
          <w:bCs/>
          <w:sz w:val="18"/>
          <w:szCs w:val="18"/>
          <w:lang w:val="es-MX" w:eastAsia="es-MX"/>
        </w:rPr>
        <w:t xml:space="preserve">suministrados </w:t>
      </w:r>
      <w:r w:rsidR="00DE6842" w:rsidRPr="008859BB">
        <w:rPr>
          <w:rFonts w:ascii="Montserrat" w:hAnsi="Montserrat" w:cs="Arial"/>
          <w:bCs/>
          <w:sz w:val="18"/>
          <w:szCs w:val="18"/>
          <w:lang w:val="es-MX" w:eastAsia="es-MX"/>
        </w:rPr>
        <w:t>en cada una de las Unidades que integran</w:t>
      </w:r>
      <w:r w:rsidR="00956D16" w:rsidRPr="008859BB">
        <w:rPr>
          <w:rFonts w:ascii="Montserrat" w:hAnsi="Montserrat" w:cs="Arial"/>
          <w:bCs/>
          <w:sz w:val="18"/>
          <w:szCs w:val="18"/>
          <w:lang w:val="es-MX" w:eastAsia="es-MX"/>
        </w:rPr>
        <w:t xml:space="preserve"> el </w:t>
      </w:r>
      <w:r w:rsidR="00956D16" w:rsidRPr="008859BB">
        <w:rPr>
          <w:rFonts w:ascii="Montserrat" w:hAnsi="Montserrat" w:cs="Arial"/>
          <w:b/>
          <w:bCs/>
          <w:sz w:val="18"/>
          <w:szCs w:val="18"/>
          <w:lang w:val="es-MX" w:eastAsia="es-MX"/>
        </w:rPr>
        <w:t>Anexo número 16 Directorio de Unidades</w:t>
      </w:r>
      <w:r w:rsidR="00DE6842" w:rsidRPr="008859BB">
        <w:rPr>
          <w:rFonts w:ascii="Montserrat" w:hAnsi="Montserrat" w:cs="Arial"/>
          <w:kern w:val="1"/>
          <w:sz w:val="18"/>
          <w:szCs w:val="18"/>
        </w:rPr>
        <w:t xml:space="preserve">, </w:t>
      </w:r>
      <w:r w:rsidR="00956D16" w:rsidRPr="008859BB">
        <w:rPr>
          <w:rFonts w:ascii="Montserrat" w:hAnsi="Montserrat" w:cs="Arial"/>
          <w:bCs/>
          <w:sz w:val="18"/>
          <w:szCs w:val="18"/>
          <w:lang w:val="es-MX" w:eastAsia="es-MX"/>
        </w:rPr>
        <w:t xml:space="preserve">de conformidad a las especificaciones y conceptos establecidos en el </w:t>
      </w:r>
      <w:r w:rsidR="00B01D19" w:rsidRPr="008859BB">
        <w:rPr>
          <w:rFonts w:ascii="Montserrat" w:hAnsi="Montserrat" w:cs="Arial"/>
          <w:b/>
          <w:sz w:val="18"/>
          <w:szCs w:val="18"/>
        </w:rPr>
        <w:t>Anexo 1</w:t>
      </w:r>
      <w:r w:rsidR="00B01D19">
        <w:rPr>
          <w:rFonts w:ascii="Montserrat" w:hAnsi="Montserrat" w:cs="Arial"/>
          <w:b/>
          <w:sz w:val="18"/>
          <w:szCs w:val="18"/>
        </w:rPr>
        <w:t>,</w:t>
      </w:r>
      <w:r w:rsidR="00B01D19" w:rsidRPr="008859BB">
        <w:rPr>
          <w:rFonts w:ascii="Montserrat" w:hAnsi="Montserrat" w:cs="Arial"/>
          <w:b/>
          <w:sz w:val="18"/>
          <w:szCs w:val="18"/>
        </w:rPr>
        <w:t xml:space="preserve"> Anexo Técnico</w:t>
      </w:r>
      <w:r w:rsidR="00B01D19" w:rsidRPr="008859BB">
        <w:rPr>
          <w:rFonts w:ascii="Montserrat" w:hAnsi="Montserrat" w:cs="Arial"/>
          <w:sz w:val="18"/>
          <w:szCs w:val="18"/>
        </w:rPr>
        <w:t xml:space="preserve"> </w:t>
      </w:r>
      <w:r w:rsidR="00311EF7" w:rsidRPr="00535008">
        <w:rPr>
          <w:rFonts w:ascii="Montserrat" w:hAnsi="Montserrat" w:cs="Arial"/>
          <w:b/>
          <w:sz w:val="18"/>
          <w:szCs w:val="18"/>
        </w:rPr>
        <w:t>PARTIDA 1</w:t>
      </w:r>
      <w:r w:rsidR="00311EF7">
        <w:rPr>
          <w:rFonts w:ascii="Montserrat" w:hAnsi="Montserrat" w:cs="Arial"/>
          <w:b/>
          <w:sz w:val="18"/>
          <w:szCs w:val="18"/>
        </w:rPr>
        <w:t>,</w:t>
      </w:r>
      <w:r w:rsidR="00311EF7">
        <w:rPr>
          <w:rFonts w:ascii="Montserrat" w:hAnsi="Montserrat" w:cs="Arial"/>
          <w:sz w:val="18"/>
          <w:szCs w:val="18"/>
        </w:rPr>
        <w:t xml:space="preserve"> </w:t>
      </w:r>
      <w:r w:rsidR="00311EF7" w:rsidRPr="00535008">
        <w:rPr>
          <w:rFonts w:ascii="Montserrat" w:hAnsi="Montserrat" w:cs="Arial"/>
          <w:b/>
          <w:sz w:val="18"/>
          <w:szCs w:val="18"/>
        </w:rPr>
        <w:t>PARTIDA 2</w:t>
      </w:r>
      <w:r w:rsidR="00311EF7">
        <w:rPr>
          <w:rFonts w:ascii="Montserrat" w:hAnsi="Montserrat" w:cs="Arial"/>
          <w:b/>
          <w:sz w:val="18"/>
          <w:szCs w:val="18"/>
        </w:rPr>
        <w:t>, PARTIDA 3, PARTIDA 4, PARTIDA 5, PARTIDA 6, PARTIDA 7, PARTIDA 8, PARTIDA 9, PAR</w:t>
      </w:r>
      <w:r w:rsidR="00EE56A8">
        <w:rPr>
          <w:rFonts w:ascii="Montserrat" w:hAnsi="Montserrat" w:cs="Arial"/>
          <w:b/>
          <w:sz w:val="18"/>
          <w:szCs w:val="18"/>
        </w:rPr>
        <w:t xml:space="preserve">TIDA 10 y PARTIDA 11 </w:t>
      </w:r>
      <w:r w:rsidR="00311EF7">
        <w:rPr>
          <w:rFonts w:ascii="Montserrat" w:hAnsi="Montserrat" w:cs="Arial"/>
          <w:sz w:val="18"/>
          <w:szCs w:val="18"/>
        </w:rPr>
        <w:t xml:space="preserve"> </w:t>
      </w:r>
      <w:r w:rsidR="00B84943" w:rsidRPr="00B84943">
        <w:rPr>
          <w:rFonts w:ascii="Montserrat" w:hAnsi="Montserrat" w:cs="Arial"/>
          <w:sz w:val="18"/>
          <w:szCs w:val="18"/>
          <w:lang w:val="es-MX" w:eastAsia="es-MX"/>
        </w:rPr>
        <w:t xml:space="preserve">mismas que </w:t>
      </w:r>
      <w:r w:rsidR="00B84943">
        <w:rPr>
          <w:rFonts w:ascii="Montserrat" w:hAnsi="Montserrat" w:cs="Arial"/>
          <w:sz w:val="18"/>
          <w:szCs w:val="18"/>
          <w:lang w:val="es-MX" w:eastAsia="es-MX"/>
        </w:rPr>
        <w:t>se adjuntan y son parte de esta convocatoria</w:t>
      </w:r>
      <w:r w:rsidR="00B84943" w:rsidRPr="00B84943">
        <w:rPr>
          <w:rFonts w:ascii="Montserrat" w:hAnsi="Montserrat" w:cs="Arial"/>
          <w:sz w:val="18"/>
          <w:szCs w:val="18"/>
          <w:lang w:val="es-MX" w:eastAsia="es-MX"/>
        </w:rPr>
        <w:t>.</w:t>
      </w:r>
    </w:p>
    <w:p w14:paraId="0D662C3D" w14:textId="77777777" w:rsidR="00B84943" w:rsidRPr="008859BB" w:rsidRDefault="00B84943" w:rsidP="00F84B3C">
      <w:pPr>
        <w:widowControl w:val="0"/>
        <w:overflowPunct w:val="0"/>
        <w:autoSpaceDE w:val="0"/>
        <w:autoSpaceDN w:val="0"/>
        <w:adjustRightInd w:val="0"/>
        <w:ind w:left="-284" w:right="-1"/>
        <w:jc w:val="both"/>
        <w:textAlignment w:val="baseline"/>
        <w:rPr>
          <w:rFonts w:ascii="Montserrat" w:hAnsi="Montserrat" w:cs="Arial"/>
          <w:b/>
          <w:bCs/>
          <w:sz w:val="18"/>
          <w:szCs w:val="18"/>
          <w:lang w:val="es-MX" w:eastAsia="es-MX"/>
        </w:rPr>
      </w:pPr>
    </w:p>
    <w:bookmarkEnd w:id="24"/>
    <w:p w14:paraId="05A46BED" w14:textId="6D423F67" w:rsidR="004C44F4" w:rsidRPr="008859BB" w:rsidRDefault="004C44F4" w:rsidP="00F84B3C">
      <w:pPr>
        <w:widowControl w:val="0"/>
        <w:overflowPunct w:val="0"/>
        <w:autoSpaceDE w:val="0"/>
        <w:autoSpaceDN w:val="0"/>
        <w:adjustRightInd w:val="0"/>
        <w:ind w:left="-284" w:right="-1"/>
        <w:jc w:val="both"/>
        <w:textAlignment w:val="baseline"/>
        <w:rPr>
          <w:rFonts w:ascii="Montserrat" w:hAnsi="Montserrat" w:cs="Arial"/>
          <w:bCs/>
          <w:sz w:val="18"/>
          <w:szCs w:val="18"/>
          <w:lang w:val="es-MX" w:eastAsia="es-MX"/>
        </w:rPr>
      </w:pPr>
      <w:r w:rsidRPr="008859BB">
        <w:rPr>
          <w:rFonts w:ascii="Montserrat" w:hAnsi="Montserrat" w:cs="Arial"/>
          <w:bCs/>
          <w:sz w:val="18"/>
          <w:szCs w:val="18"/>
          <w:lang w:val="es-MX" w:eastAsia="es-MX"/>
        </w:rPr>
        <w:t xml:space="preserve">La </w:t>
      </w:r>
      <w:r w:rsidR="00331019">
        <w:rPr>
          <w:rFonts w:ascii="Montserrat" w:hAnsi="Montserrat" w:cs="Arial"/>
          <w:bCs/>
          <w:sz w:val="18"/>
          <w:szCs w:val="18"/>
          <w:lang w:val="es-MX" w:eastAsia="es-MX"/>
        </w:rPr>
        <w:t>entrega de los bienes</w:t>
      </w:r>
      <w:r w:rsidRPr="008859BB">
        <w:rPr>
          <w:rFonts w:ascii="Montserrat" w:hAnsi="Montserrat" w:cs="Arial"/>
          <w:bCs/>
          <w:sz w:val="18"/>
          <w:szCs w:val="18"/>
          <w:lang w:val="es-MX" w:eastAsia="es-MX"/>
        </w:rPr>
        <w:t xml:space="preserve"> se </w:t>
      </w:r>
      <w:r w:rsidR="00604916" w:rsidRPr="008859BB">
        <w:rPr>
          <w:rFonts w:ascii="Montserrat" w:hAnsi="Montserrat" w:cs="Arial"/>
          <w:bCs/>
          <w:sz w:val="18"/>
          <w:szCs w:val="18"/>
          <w:lang w:val="es-MX" w:eastAsia="es-MX"/>
        </w:rPr>
        <w:t>realizará</w:t>
      </w:r>
      <w:r w:rsidRPr="008859BB">
        <w:rPr>
          <w:rFonts w:ascii="Montserrat" w:hAnsi="Montserrat" w:cs="Arial"/>
          <w:bCs/>
          <w:sz w:val="18"/>
          <w:szCs w:val="18"/>
          <w:lang w:val="es-MX" w:eastAsia="es-MX"/>
        </w:rPr>
        <w:t xml:space="preserve"> </w:t>
      </w:r>
      <w:r w:rsidR="00331019" w:rsidRPr="008859BB">
        <w:rPr>
          <w:rFonts w:ascii="Montserrat" w:hAnsi="Montserrat" w:cs="Arial"/>
          <w:bCs/>
          <w:sz w:val="18"/>
          <w:szCs w:val="18"/>
          <w:lang w:val="es-MX" w:eastAsia="es-MX"/>
        </w:rPr>
        <w:t xml:space="preserve">de conformidad a las especificaciones y conceptos establecidos en el </w:t>
      </w:r>
      <w:r w:rsidR="00B01D19" w:rsidRPr="008859BB">
        <w:rPr>
          <w:rFonts w:ascii="Montserrat" w:hAnsi="Montserrat" w:cs="Arial"/>
          <w:b/>
          <w:sz w:val="18"/>
          <w:szCs w:val="18"/>
        </w:rPr>
        <w:t>Anexo 1</w:t>
      </w:r>
      <w:r w:rsidR="00B01D19">
        <w:rPr>
          <w:rFonts w:ascii="Montserrat" w:hAnsi="Montserrat" w:cs="Arial"/>
          <w:b/>
          <w:sz w:val="18"/>
          <w:szCs w:val="18"/>
        </w:rPr>
        <w:t>,</w:t>
      </w:r>
      <w:r w:rsidR="00B01D19" w:rsidRPr="008859BB">
        <w:rPr>
          <w:rFonts w:ascii="Montserrat" w:hAnsi="Montserrat" w:cs="Arial"/>
          <w:b/>
          <w:sz w:val="18"/>
          <w:szCs w:val="18"/>
        </w:rPr>
        <w:t xml:space="preserve"> Anexo Técnico</w:t>
      </w:r>
      <w:r w:rsidR="00B01D19" w:rsidRPr="008859BB">
        <w:rPr>
          <w:rFonts w:ascii="Montserrat" w:hAnsi="Montserrat" w:cs="Arial"/>
          <w:sz w:val="18"/>
          <w:szCs w:val="18"/>
        </w:rPr>
        <w:t xml:space="preserve"> </w:t>
      </w:r>
      <w:r w:rsidR="00311EF7" w:rsidRPr="00535008">
        <w:rPr>
          <w:rFonts w:ascii="Montserrat" w:hAnsi="Montserrat" w:cs="Arial"/>
          <w:b/>
          <w:sz w:val="18"/>
          <w:szCs w:val="18"/>
        </w:rPr>
        <w:t>PARTIDA 1</w:t>
      </w:r>
      <w:r w:rsidR="00311EF7">
        <w:rPr>
          <w:rFonts w:ascii="Montserrat" w:hAnsi="Montserrat" w:cs="Arial"/>
          <w:b/>
          <w:sz w:val="18"/>
          <w:szCs w:val="18"/>
        </w:rPr>
        <w:t>,</w:t>
      </w:r>
      <w:r w:rsidR="00311EF7">
        <w:rPr>
          <w:rFonts w:ascii="Montserrat" w:hAnsi="Montserrat" w:cs="Arial"/>
          <w:sz w:val="18"/>
          <w:szCs w:val="18"/>
        </w:rPr>
        <w:t xml:space="preserve"> </w:t>
      </w:r>
      <w:r w:rsidR="00311EF7" w:rsidRPr="00535008">
        <w:rPr>
          <w:rFonts w:ascii="Montserrat" w:hAnsi="Montserrat" w:cs="Arial"/>
          <w:b/>
          <w:sz w:val="18"/>
          <w:szCs w:val="18"/>
        </w:rPr>
        <w:t>PARTIDA 2</w:t>
      </w:r>
      <w:r w:rsidR="00311EF7">
        <w:rPr>
          <w:rFonts w:ascii="Montserrat" w:hAnsi="Montserrat" w:cs="Arial"/>
          <w:b/>
          <w:sz w:val="18"/>
          <w:szCs w:val="18"/>
        </w:rPr>
        <w:t>, PARTIDA 3, PARTIDA 4, PARTIDA 5, PARTIDA 6, PARTIDA 7, PARTIDA 8, PART</w:t>
      </w:r>
      <w:r w:rsidR="00EE56A8">
        <w:rPr>
          <w:rFonts w:ascii="Montserrat" w:hAnsi="Montserrat" w:cs="Arial"/>
          <w:b/>
          <w:sz w:val="18"/>
          <w:szCs w:val="18"/>
        </w:rPr>
        <w:t xml:space="preserve">IDA 9, PARTIDA 10 y PARTIDA 11 </w:t>
      </w:r>
      <w:r w:rsidR="00331019">
        <w:rPr>
          <w:rFonts w:ascii="Montserrat" w:hAnsi="Montserrat" w:cs="Arial"/>
          <w:bCs/>
          <w:sz w:val="18"/>
          <w:szCs w:val="18"/>
          <w:lang w:val="es-MX" w:eastAsia="es-MX"/>
        </w:rPr>
        <w:t>de la aceptación del instituto a través del</w:t>
      </w:r>
      <w:r w:rsidRPr="008859BB">
        <w:rPr>
          <w:rFonts w:ascii="Montserrat" w:hAnsi="Montserrat" w:cs="Arial"/>
          <w:bCs/>
          <w:sz w:val="18"/>
          <w:szCs w:val="18"/>
          <w:lang w:val="es-MX" w:eastAsia="es-MX"/>
        </w:rPr>
        <w:t xml:space="preserve"> </w:t>
      </w:r>
      <w:r w:rsidR="003107D4" w:rsidRPr="008859BB">
        <w:rPr>
          <w:rFonts w:ascii="Montserrat" w:hAnsi="Montserrat" w:cs="Arial"/>
          <w:bCs/>
          <w:sz w:val="18"/>
          <w:szCs w:val="18"/>
          <w:lang w:val="es-MX" w:eastAsia="es-MX"/>
        </w:rPr>
        <w:t>jefe</w:t>
      </w:r>
      <w:r w:rsidRPr="008859BB">
        <w:rPr>
          <w:rFonts w:ascii="Montserrat" w:hAnsi="Montserrat" w:cs="Arial"/>
          <w:bCs/>
          <w:sz w:val="18"/>
          <w:szCs w:val="18"/>
          <w:lang w:val="es-MX" w:eastAsia="es-MX"/>
        </w:rPr>
        <w:t xml:space="preserve"> de Conservación de </w:t>
      </w:r>
      <w:r w:rsidR="00331019">
        <w:rPr>
          <w:rFonts w:ascii="Montserrat" w:hAnsi="Montserrat" w:cs="Arial"/>
          <w:bCs/>
          <w:sz w:val="18"/>
          <w:szCs w:val="18"/>
          <w:lang w:val="es-MX" w:eastAsia="es-MX"/>
        </w:rPr>
        <w:t xml:space="preserve">la </w:t>
      </w:r>
      <w:r w:rsidRPr="008859BB">
        <w:rPr>
          <w:rFonts w:ascii="Montserrat" w:hAnsi="Montserrat" w:cs="Arial"/>
          <w:bCs/>
          <w:sz w:val="18"/>
          <w:szCs w:val="18"/>
          <w:lang w:val="es-MX" w:eastAsia="es-MX"/>
        </w:rPr>
        <w:t xml:space="preserve">Unidad </w:t>
      </w:r>
      <w:r w:rsidR="00331019">
        <w:rPr>
          <w:rFonts w:ascii="Montserrat" w:hAnsi="Montserrat" w:cs="Arial"/>
          <w:bCs/>
          <w:sz w:val="18"/>
          <w:szCs w:val="18"/>
          <w:lang w:val="es-MX" w:eastAsia="es-MX"/>
        </w:rPr>
        <w:t>ò</w:t>
      </w:r>
      <w:r w:rsidR="005A5580" w:rsidRPr="008859BB">
        <w:rPr>
          <w:rFonts w:ascii="Montserrat" w:hAnsi="Montserrat" w:cs="Arial"/>
          <w:bCs/>
          <w:sz w:val="18"/>
          <w:szCs w:val="18"/>
          <w:lang w:val="es-MX" w:eastAsia="es-MX"/>
        </w:rPr>
        <w:t xml:space="preserve"> el Administrador del Contrato.</w:t>
      </w:r>
    </w:p>
    <w:p w14:paraId="0FCD0724" w14:textId="77777777" w:rsidR="004C44F4" w:rsidRPr="008859BB" w:rsidRDefault="004C44F4" w:rsidP="00F84B3C">
      <w:pPr>
        <w:widowControl w:val="0"/>
        <w:overflowPunct w:val="0"/>
        <w:autoSpaceDE w:val="0"/>
        <w:autoSpaceDN w:val="0"/>
        <w:adjustRightInd w:val="0"/>
        <w:ind w:left="-284" w:right="-1"/>
        <w:jc w:val="both"/>
        <w:textAlignment w:val="baseline"/>
        <w:rPr>
          <w:rFonts w:ascii="Montserrat" w:hAnsi="Montserrat" w:cs="Arial"/>
          <w:bCs/>
          <w:sz w:val="18"/>
          <w:szCs w:val="18"/>
          <w:lang w:val="es-MX" w:eastAsia="es-MX"/>
        </w:rPr>
      </w:pPr>
    </w:p>
    <w:p w14:paraId="4797B1B7" w14:textId="27DD3CF1" w:rsidR="004C44F4" w:rsidRPr="008859BB" w:rsidRDefault="004C44F4" w:rsidP="00F84B3C">
      <w:pPr>
        <w:widowControl w:val="0"/>
        <w:overflowPunct w:val="0"/>
        <w:autoSpaceDE w:val="0"/>
        <w:autoSpaceDN w:val="0"/>
        <w:adjustRightInd w:val="0"/>
        <w:ind w:left="-284" w:right="-1"/>
        <w:jc w:val="both"/>
        <w:textAlignment w:val="baseline"/>
        <w:rPr>
          <w:rFonts w:ascii="Montserrat" w:hAnsi="Montserrat" w:cs="Arial"/>
          <w:bCs/>
          <w:sz w:val="18"/>
          <w:szCs w:val="18"/>
          <w:lang w:val="es-MX" w:eastAsia="es-MX"/>
        </w:rPr>
      </w:pPr>
      <w:r w:rsidRPr="008859BB">
        <w:rPr>
          <w:rFonts w:ascii="Montserrat" w:hAnsi="Montserrat" w:cs="Arial"/>
          <w:bCs/>
          <w:sz w:val="18"/>
          <w:szCs w:val="18"/>
          <w:lang w:val="es-MX" w:eastAsia="es-MX"/>
        </w:rPr>
        <w:t xml:space="preserve">El </w:t>
      </w:r>
      <w:r w:rsidR="00D0580E">
        <w:rPr>
          <w:rFonts w:ascii="Montserrat" w:hAnsi="Montserrat" w:cs="Arial"/>
          <w:bCs/>
          <w:sz w:val="18"/>
          <w:szCs w:val="18"/>
          <w:lang w:val="es-MX" w:eastAsia="es-MX"/>
        </w:rPr>
        <w:t>licitante</w:t>
      </w:r>
      <w:r w:rsidRPr="008859BB">
        <w:rPr>
          <w:rFonts w:ascii="Montserrat" w:hAnsi="Montserrat" w:cs="Arial"/>
          <w:bCs/>
          <w:sz w:val="18"/>
          <w:szCs w:val="18"/>
          <w:lang w:val="es-MX" w:eastAsia="es-MX"/>
        </w:rPr>
        <w:t xml:space="preserve"> deberá contar con la infraestructura y personal técnico especializado en el ramo, para la ejecución </w:t>
      </w:r>
      <w:r w:rsidR="00331019">
        <w:rPr>
          <w:rFonts w:ascii="Montserrat" w:hAnsi="Montserrat" w:cs="Arial"/>
          <w:bCs/>
          <w:sz w:val="18"/>
          <w:szCs w:val="18"/>
          <w:lang w:val="es-MX" w:eastAsia="es-MX"/>
        </w:rPr>
        <w:t>de la entrega del bien(es)</w:t>
      </w:r>
      <w:r w:rsidRPr="008859BB">
        <w:rPr>
          <w:rFonts w:ascii="Montserrat" w:hAnsi="Montserrat" w:cs="Arial"/>
          <w:bCs/>
          <w:sz w:val="18"/>
          <w:szCs w:val="18"/>
          <w:lang w:val="es-MX" w:eastAsia="es-MX"/>
        </w:rPr>
        <w:t>.</w:t>
      </w:r>
    </w:p>
    <w:p w14:paraId="218997D1" w14:textId="77777777" w:rsidR="004C44F4" w:rsidRPr="008859BB" w:rsidRDefault="004C44F4" w:rsidP="00F84B3C">
      <w:pPr>
        <w:widowControl w:val="0"/>
        <w:overflowPunct w:val="0"/>
        <w:autoSpaceDE w:val="0"/>
        <w:autoSpaceDN w:val="0"/>
        <w:adjustRightInd w:val="0"/>
        <w:ind w:left="-284" w:right="-1"/>
        <w:jc w:val="both"/>
        <w:textAlignment w:val="baseline"/>
        <w:rPr>
          <w:rFonts w:ascii="Montserrat" w:hAnsi="Montserrat" w:cs="Arial"/>
          <w:bCs/>
          <w:sz w:val="18"/>
          <w:szCs w:val="18"/>
          <w:lang w:val="es-MX" w:eastAsia="es-MX"/>
        </w:rPr>
      </w:pPr>
    </w:p>
    <w:p w14:paraId="036DF85F" w14:textId="600D1118" w:rsidR="004C44F4" w:rsidRPr="008859BB" w:rsidRDefault="004C44F4" w:rsidP="00F84B3C">
      <w:pPr>
        <w:widowControl w:val="0"/>
        <w:overflowPunct w:val="0"/>
        <w:autoSpaceDE w:val="0"/>
        <w:autoSpaceDN w:val="0"/>
        <w:adjustRightInd w:val="0"/>
        <w:ind w:left="-284" w:right="-1"/>
        <w:jc w:val="both"/>
        <w:textAlignment w:val="baseline"/>
        <w:rPr>
          <w:rFonts w:ascii="Montserrat" w:hAnsi="Montserrat" w:cs="Arial"/>
          <w:bCs/>
          <w:sz w:val="18"/>
          <w:szCs w:val="18"/>
          <w:lang w:val="es-MX" w:eastAsia="es-MX"/>
        </w:rPr>
      </w:pPr>
      <w:r w:rsidRPr="008859BB">
        <w:rPr>
          <w:rFonts w:ascii="Montserrat" w:hAnsi="Montserrat" w:cs="Arial"/>
          <w:bCs/>
          <w:sz w:val="18"/>
          <w:szCs w:val="18"/>
          <w:lang w:val="es-MX" w:eastAsia="es-MX"/>
        </w:rPr>
        <w:t xml:space="preserve">La transportación de los bienes, las maniobras de carga y descarga </w:t>
      </w:r>
      <w:r w:rsidR="00ED65B6">
        <w:rPr>
          <w:rFonts w:ascii="Montserrat" w:hAnsi="Montserrat" w:cs="Arial"/>
          <w:bCs/>
          <w:sz w:val="18"/>
          <w:szCs w:val="18"/>
          <w:lang w:val="es-MX" w:eastAsia="es-MX"/>
        </w:rPr>
        <w:t>de los mismo en el</w:t>
      </w:r>
      <w:r w:rsidRPr="008859BB">
        <w:rPr>
          <w:rFonts w:ascii="Montserrat" w:hAnsi="Montserrat" w:cs="Arial"/>
          <w:bCs/>
          <w:sz w:val="18"/>
          <w:szCs w:val="18"/>
          <w:lang w:val="es-MX" w:eastAsia="es-MX"/>
        </w:rPr>
        <w:t xml:space="preserve"> lugar de entrega serán a cargo del proveedor, así como el aseguramiento de los </w:t>
      </w:r>
      <w:r w:rsidR="00ED65B6">
        <w:rPr>
          <w:rFonts w:ascii="Montserrat" w:hAnsi="Montserrat" w:cs="Arial"/>
          <w:bCs/>
          <w:sz w:val="18"/>
          <w:szCs w:val="18"/>
          <w:lang w:val="es-MX" w:eastAsia="es-MX"/>
        </w:rPr>
        <w:t>bienes</w:t>
      </w:r>
      <w:r w:rsidRPr="008859BB">
        <w:rPr>
          <w:rFonts w:ascii="Montserrat" w:hAnsi="Montserrat" w:cs="Arial"/>
          <w:bCs/>
          <w:sz w:val="18"/>
          <w:szCs w:val="18"/>
          <w:lang w:val="es-MX" w:eastAsia="es-MX"/>
        </w:rPr>
        <w:t>, hasta que estos sean recibidos de conformidad por el “Instituto”.</w:t>
      </w:r>
    </w:p>
    <w:p w14:paraId="2CDE0CC9" w14:textId="77777777" w:rsidR="004C44F4" w:rsidRPr="008859BB" w:rsidRDefault="004C44F4" w:rsidP="00F84B3C">
      <w:pPr>
        <w:widowControl w:val="0"/>
        <w:overflowPunct w:val="0"/>
        <w:autoSpaceDE w:val="0"/>
        <w:autoSpaceDN w:val="0"/>
        <w:adjustRightInd w:val="0"/>
        <w:ind w:left="-284" w:right="-1"/>
        <w:jc w:val="both"/>
        <w:textAlignment w:val="baseline"/>
        <w:rPr>
          <w:rFonts w:ascii="Montserrat" w:hAnsi="Montserrat" w:cs="Arial"/>
          <w:bCs/>
          <w:sz w:val="18"/>
          <w:szCs w:val="18"/>
          <w:lang w:val="es-MX" w:eastAsia="es-MX"/>
        </w:rPr>
      </w:pPr>
    </w:p>
    <w:p w14:paraId="5D9D3E4E" w14:textId="2467BDD5" w:rsidR="004C44F4" w:rsidRPr="008859BB" w:rsidRDefault="004C44F4" w:rsidP="00F84B3C">
      <w:pPr>
        <w:widowControl w:val="0"/>
        <w:overflowPunct w:val="0"/>
        <w:autoSpaceDE w:val="0"/>
        <w:autoSpaceDN w:val="0"/>
        <w:adjustRightInd w:val="0"/>
        <w:ind w:left="-284" w:right="-1"/>
        <w:jc w:val="both"/>
        <w:textAlignment w:val="baseline"/>
        <w:rPr>
          <w:rFonts w:ascii="Montserrat" w:hAnsi="Montserrat" w:cs="Arial"/>
          <w:bCs/>
          <w:sz w:val="18"/>
          <w:szCs w:val="18"/>
          <w:lang w:val="es-MX" w:eastAsia="es-MX"/>
        </w:rPr>
      </w:pPr>
      <w:r w:rsidRPr="008859BB">
        <w:rPr>
          <w:rFonts w:ascii="Montserrat" w:hAnsi="Montserrat" w:cs="Arial"/>
          <w:bCs/>
          <w:sz w:val="18"/>
          <w:szCs w:val="18"/>
          <w:lang w:val="es-MX" w:eastAsia="es-MX"/>
        </w:rPr>
        <w:t xml:space="preserve">El </w:t>
      </w:r>
      <w:r w:rsidR="00D0580E">
        <w:rPr>
          <w:rFonts w:ascii="Montserrat" w:hAnsi="Montserrat" w:cs="Arial"/>
          <w:bCs/>
          <w:sz w:val="18"/>
          <w:szCs w:val="18"/>
          <w:lang w:val="es-MX" w:eastAsia="es-MX"/>
        </w:rPr>
        <w:t>licitante</w:t>
      </w:r>
      <w:r w:rsidRPr="008859BB">
        <w:rPr>
          <w:rFonts w:ascii="Montserrat" w:hAnsi="Montserrat" w:cs="Arial"/>
          <w:bCs/>
          <w:sz w:val="18"/>
          <w:szCs w:val="18"/>
          <w:lang w:val="es-MX" w:eastAsia="es-MX"/>
        </w:rPr>
        <w:t>, será responsable civilmente por la negligencia, impericia o dolo en que incurra personalmente o por los trabajadores a su servicio, por lo que se obliga a indemnizar a “el instituto” de los daños y perjuicios que le ocasione.</w:t>
      </w:r>
    </w:p>
    <w:p w14:paraId="746C1485" w14:textId="77777777" w:rsidR="004C44F4" w:rsidRPr="008859BB" w:rsidRDefault="004C44F4" w:rsidP="00F84B3C">
      <w:pPr>
        <w:widowControl w:val="0"/>
        <w:overflowPunct w:val="0"/>
        <w:autoSpaceDE w:val="0"/>
        <w:autoSpaceDN w:val="0"/>
        <w:adjustRightInd w:val="0"/>
        <w:ind w:left="-284" w:right="-1"/>
        <w:jc w:val="both"/>
        <w:textAlignment w:val="baseline"/>
        <w:rPr>
          <w:rFonts w:ascii="Montserrat" w:hAnsi="Montserrat" w:cs="Arial"/>
          <w:bCs/>
          <w:sz w:val="18"/>
          <w:szCs w:val="18"/>
          <w:lang w:val="es-MX" w:eastAsia="es-MX"/>
        </w:rPr>
      </w:pPr>
    </w:p>
    <w:p w14:paraId="715C1884" w14:textId="3ADE0759" w:rsidR="004C44F4" w:rsidRPr="008859BB" w:rsidRDefault="004C44F4" w:rsidP="00F84B3C">
      <w:pPr>
        <w:widowControl w:val="0"/>
        <w:overflowPunct w:val="0"/>
        <w:autoSpaceDE w:val="0"/>
        <w:autoSpaceDN w:val="0"/>
        <w:adjustRightInd w:val="0"/>
        <w:ind w:left="-284" w:right="-1"/>
        <w:jc w:val="both"/>
        <w:textAlignment w:val="baseline"/>
        <w:rPr>
          <w:rFonts w:ascii="Montserrat" w:hAnsi="Montserrat" w:cs="Arial"/>
          <w:bCs/>
          <w:sz w:val="18"/>
          <w:szCs w:val="18"/>
          <w:lang w:val="es-MX" w:eastAsia="es-MX"/>
        </w:rPr>
      </w:pPr>
      <w:r w:rsidRPr="008859BB">
        <w:rPr>
          <w:rFonts w:ascii="Montserrat" w:hAnsi="Montserrat" w:cs="Arial"/>
          <w:bCs/>
          <w:sz w:val="18"/>
          <w:szCs w:val="18"/>
          <w:lang w:val="es-MX" w:eastAsia="es-MX"/>
        </w:rPr>
        <w:t xml:space="preserve">El instituto no adquiere ninguna obligación de carácter laboral para con “el proveedor”, ni para con los trabajadores que el mismo contrate para la realización de </w:t>
      </w:r>
      <w:r w:rsidR="00ED65B6">
        <w:rPr>
          <w:rFonts w:ascii="Montserrat" w:hAnsi="Montserrat" w:cs="Arial"/>
          <w:bCs/>
          <w:sz w:val="18"/>
          <w:szCs w:val="18"/>
          <w:lang w:val="es-MX" w:eastAsia="es-MX"/>
        </w:rPr>
        <w:t>la entrega de los bienes</w:t>
      </w:r>
      <w:r w:rsidRPr="008859BB">
        <w:rPr>
          <w:rFonts w:ascii="Montserrat" w:hAnsi="Montserrat" w:cs="Arial"/>
          <w:bCs/>
          <w:sz w:val="18"/>
          <w:szCs w:val="18"/>
          <w:lang w:val="es-MX" w:eastAsia="es-MX"/>
        </w:rPr>
        <w:t>, toda vez que dicho personal depende exclusivamente de “el proveedor”, siendo por tanto a cargo de éste todas las responsabilidades provenientes de los servicios del personal que le auxilie, y que no sea puesto a su disposición por “el instituto”.</w:t>
      </w:r>
    </w:p>
    <w:p w14:paraId="40198815" w14:textId="77777777" w:rsidR="003A1B24" w:rsidRPr="008859BB" w:rsidRDefault="003A1B24" w:rsidP="00F84B3C">
      <w:pPr>
        <w:widowControl w:val="0"/>
        <w:overflowPunct w:val="0"/>
        <w:autoSpaceDE w:val="0"/>
        <w:autoSpaceDN w:val="0"/>
        <w:adjustRightInd w:val="0"/>
        <w:ind w:left="-284" w:right="-1"/>
        <w:jc w:val="both"/>
        <w:textAlignment w:val="baseline"/>
        <w:rPr>
          <w:rFonts w:ascii="Montserrat" w:hAnsi="Montserrat" w:cs="Arial"/>
          <w:bCs/>
          <w:sz w:val="18"/>
          <w:szCs w:val="18"/>
          <w:lang w:val="es-MX" w:eastAsia="es-MX"/>
        </w:rPr>
      </w:pPr>
    </w:p>
    <w:p w14:paraId="394DE051" w14:textId="77777777" w:rsidR="004C44F4" w:rsidRPr="008859BB" w:rsidRDefault="004C44F4" w:rsidP="00F84B3C">
      <w:pPr>
        <w:widowControl w:val="0"/>
        <w:overflowPunct w:val="0"/>
        <w:autoSpaceDE w:val="0"/>
        <w:autoSpaceDN w:val="0"/>
        <w:adjustRightInd w:val="0"/>
        <w:ind w:left="-284" w:right="-1"/>
        <w:jc w:val="both"/>
        <w:textAlignment w:val="baseline"/>
        <w:rPr>
          <w:rFonts w:ascii="Montserrat" w:hAnsi="Montserrat" w:cs="Arial"/>
          <w:bCs/>
          <w:sz w:val="18"/>
          <w:szCs w:val="18"/>
          <w:lang w:val="es-MX" w:eastAsia="es-MX"/>
        </w:rPr>
      </w:pPr>
      <w:r w:rsidRPr="008859BB">
        <w:rPr>
          <w:rFonts w:ascii="Montserrat" w:hAnsi="Montserrat" w:cs="Arial"/>
          <w:bCs/>
          <w:sz w:val="18"/>
          <w:szCs w:val="18"/>
          <w:lang w:val="es-MX" w:eastAsia="es-MX"/>
        </w:rPr>
        <w:t>Por lo anterior, no se le considerará a “el instituto” como patrón, ni aun substituto, y “el proveedor” expresamente lo exime de cualquier responsabilidad de carácter civil, fiscal, de seguridad social o de otra especie, que en su caso pudiera llegar a generarse.</w:t>
      </w:r>
    </w:p>
    <w:p w14:paraId="7BA349C8" w14:textId="77777777" w:rsidR="004C44F4" w:rsidRPr="008859BB" w:rsidRDefault="004C44F4" w:rsidP="00F84B3C">
      <w:pPr>
        <w:widowControl w:val="0"/>
        <w:overflowPunct w:val="0"/>
        <w:autoSpaceDE w:val="0"/>
        <w:autoSpaceDN w:val="0"/>
        <w:adjustRightInd w:val="0"/>
        <w:ind w:left="-284" w:right="-1"/>
        <w:jc w:val="both"/>
        <w:textAlignment w:val="baseline"/>
        <w:rPr>
          <w:rFonts w:ascii="Montserrat" w:hAnsi="Montserrat" w:cs="Arial"/>
          <w:bCs/>
          <w:sz w:val="18"/>
          <w:szCs w:val="18"/>
          <w:lang w:val="es-MX" w:eastAsia="es-MX"/>
        </w:rPr>
      </w:pPr>
    </w:p>
    <w:p w14:paraId="42526D00" w14:textId="4C5FC55D" w:rsidR="004C44F4" w:rsidRPr="008859BB" w:rsidRDefault="004C44F4" w:rsidP="00F84B3C">
      <w:pPr>
        <w:widowControl w:val="0"/>
        <w:overflowPunct w:val="0"/>
        <w:autoSpaceDE w:val="0"/>
        <w:autoSpaceDN w:val="0"/>
        <w:adjustRightInd w:val="0"/>
        <w:ind w:left="-284" w:right="-1"/>
        <w:jc w:val="both"/>
        <w:textAlignment w:val="baseline"/>
        <w:rPr>
          <w:rFonts w:ascii="Montserrat" w:hAnsi="Montserrat" w:cs="Arial"/>
          <w:bCs/>
          <w:sz w:val="18"/>
          <w:szCs w:val="18"/>
          <w:lang w:val="es-MX" w:eastAsia="es-MX"/>
        </w:rPr>
      </w:pPr>
      <w:r w:rsidRPr="008859BB">
        <w:rPr>
          <w:rFonts w:ascii="Montserrat" w:hAnsi="Montserrat" w:cs="Arial"/>
          <w:bCs/>
          <w:sz w:val="18"/>
          <w:szCs w:val="18"/>
          <w:lang w:val="es-MX" w:eastAsia="es-MX"/>
        </w:rPr>
        <w:lastRenderedPageBreak/>
        <w:t xml:space="preserve">El </w:t>
      </w:r>
      <w:r w:rsidR="00D0580E">
        <w:rPr>
          <w:rFonts w:ascii="Montserrat" w:hAnsi="Montserrat" w:cs="Arial"/>
          <w:bCs/>
          <w:sz w:val="18"/>
          <w:szCs w:val="18"/>
          <w:lang w:val="es-MX" w:eastAsia="es-MX"/>
        </w:rPr>
        <w:t>licitante</w:t>
      </w:r>
      <w:r w:rsidRPr="008859BB">
        <w:rPr>
          <w:rFonts w:ascii="Montserrat" w:hAnsi="Montserrat" w:cs="Arial"/>
          <w:bCs/>
          <w:sz w:val="18"/>
          <w:szCs w:val="18"/>
          <w:lang w:val="es-MX" w:eastAsia="es-MX"/>
        </w:rPr>
        <w:t xml:space="preserve"> será responsable </w:t>
      </w:r>
      <w:r w:rsidR="008B4F02" w:rsidRPr="008859BB">
        <w:rPr>
          <w:rFonts w:ascii="Montserrat" w:hAnsi="Montserrat" w:cs="Arial"/>
          <w:bCs/>
          <w:sz w:val="18"/>
          <w:szCs w:val="18"/>
          <w:lang w:val="es-MX" w:eastAsia="es-MX"/>
        </w:rPr>
        <w:t xml:space="preserve">en caso </w:t>
      </w:r>
      <w:r w:rsidR="008B4F02">
        <w:rPr>
          <w:rFonts w:ascii="Montserrat" w:hAnsi="Montserrat" w:cs="Arial"/>
          <w:bCs/>
          <w:sz w:val="18"/>
          <w:szCs w:val="18"/>
          <w:lang w:val="es-MX" w:eastAsia="es-MX"/>
        </w:rPr>
        <w:t>de que la</w:t>
      </w:r>
      <w:r w:rsidR="00ED65B6">
        <w:rPr>
          <w:rFonts w:ascii="Montserrat" w:hAnsi="Montserrat" w:cs="Arial"/>
          <w:bCs/>
          <w:sz w:val="18"/>
          <w:szCs w:val="18"/>
          <w:lang w:val="es-MX" w:eastAsia="es-MX"/>
        </w:rPr>
        <w:t xml:space="preserve"> entrega de los bienes </w:t>
      </w:r>
      <w:r w:rsidRPr="008859BB">
        <w:rPr>
          <w:rFonts w:ascii="Montserrat" w:hAnsi="Montserrat" w:cs="Arial"/>
          <w:bCs/>
          <w:sz w:val="18"/>
          <w:szCs w:val="18"/>
          <w:lang w:val="es-MX" w:eastAsia="es-MX"/>
        </w:rPr>
        <w:t xml:space="preserve">objeto de este instrumento infrinja patentes y/o marcas registradas, quedando obligado a liberar de toda responsabilidad de carácter civil, penal, mercantil, fiscal o de cualquier otra índole a “el instituto”. </w:t>
      </w:r>
    </w:p>
    <w:p w14:paraId="6F2C6FD7" w14:textId="77777777" w:rsidR="004C44F4" w:rsidRPr="008859BB" w:rsidRDefault="004C44F4" w:rsidP="00F84B3C">
      <w:pPr>
        <w:widowControl w:val="0"/>
        <w:overflowPunct w:val="0"/>
        <w:autoSpaceDE w:val="0"/>
        <w:autoSpaceDN w:val="0"/>
        <w:adjustRightInd w:val="0"/>
        <w:ind w:left="-284" w:right="-1"/>
        <w:jc w:val="both"/>
        <w:textAlignment w:val="baseline"/>
        <w:rPr>
          <w:rFonts w:ascii="Montserrat" w:hAnsi="Montserrat" w:cs="Arial"/>
          <w:bCs/>
          <w:sz w:val="18"/>
          <w:szCs w:val="18"/>
          <w:lang w:val="es-MX" w:eastAsia="es-MX"/>
        </w:rPr>
      </w:pPr>
    </w:p>
    <w:p w14:paraId="16CB78F4" w14:textId="07599231" w:rsidR="004C44F4" w:rsidRPr="008859BB" w:rsidRDefault="004C44F4" w:rsidP="00F84B3C">
      <w:pPr>
        <w:widowControl w:val="0"/>
        <w:overflowPunct w:val="0"/>
        <w:autoSpaceDE w:val="0"/>
        <w:autoSpaceDN w:val="0"/>
        <w:adjustRightInd w:val="0"/>
        <w:ind w:left="-284" w:right="-1"/>
        <w:jc w:val="both"/>
        <w:textAlignment w:val="baseline"/>
        <w:rPr>
          <w:rFonts w:ascii="Montserrat" w:hAnsi="Montserrat" w:cs="Arial"/>
          <w:bCs/>
          <w:sz w:val="18"/>
          <w:szCs w:val="18"/>
          <w:lang w:val="es-MX" w:eastAsia="es-MX"/>
        </w:rPr>
      </w:pPr>
      <w:r w:rsidRPr="008859BB">
        <w:rPr>
          <w:rFonts w:ascii="Montserrat" w:hAnsi="Montserrat" w:cs="Arial"/>
          <w:bCs/>
          <w:sz w:val="18"/>
          <w:szCs w:val="18"/>
          <w:lang w:val="es-MX" w:eastAsia="es-MX"/>
        </w:rPr>
        <w:t xml:space="preserve">Cabe resaltar que mientras no se </w:t>
      </w:r>
      <w:r w:rsidR="003A3D28" w:rsidRPr="008859BB">
        <w:rPr>
          <w:rFonts w:ascii="Montserrat" w:hAnsi="Montserrat" w:cs="Arial"/>
          <w:bCs/>
          <w:sz w:val="18"/>
          <w:szCs w:val="18"/>
          <w:lang w:val="es-MX" w:eastAsia="es-MX"/>
        </w:rPr>
        <w:t>cumpla con</w:t>
      </w:r>
      <w:r w:rsidRPr="008859BB">
        <w:rPr>
          <w:rFonts w:ascii="Montserrat" w:hAnsi="Montserrat" w:cs="Arial"/>
          <w:bCs/>
          <w:sz w:val="18"/>
          <w:szCs w:val="18"/>
          <w:lang w:val="es-MX" w:eastAsia="es-MX"/>
        </w:rPr>
        <w:t xml:space="preserve"> las condiciones </w:t>
      </w:r>
      <w:r w:rsidR="003A1B24" w:rsidRPr="008859BB">
        <w:rPr>
          <w:rFonts w:ascii="Montserrat" w:hAnsi="Montserrat" w:cs="Arial"/>
          <w:bCs/>
          <w:sz w:val="18"/>
          <w:szCs w:val="18"/>
          <w:lang w:val="es-MX" w:eastAsia="es-MX"/>
        </w:rPr>
        <w:t>establecidas</w:t>
      </w:r>
      <w:r w:rsidRPr="008859BB">
        <w:rPr>
          <w:rFonts w:ascii="Montserrat" w:hAnsi="Montserrat" w:cs="Arial"/>
          <w:bCs/>
          <w:sz w:val="18"/>
          <w:szCs w:val="18"/>
          <w:lang w:val="es-MX" w:eastAsia="es-MX"/>
        </w:rPr>
        <w:t xml:space="preserve"> en contrato, el instituto </w:t>
      </w:r>
      <w:r w:rsidR="003A1B24" w:rsidRPr="008859BB">
        <w:rPr>
          <w:rFonts w:ascii="Montserrat" w:hAnsi="Montserrat" w:cs="Arial"/>
          <w:bCs/>
          <w:sz w:val="18"/>
          <w:szCs w:val="18"/>
          <w:lang w:val="es-MX" w:eastAsia="es-MX"/>
        </w:rPr>
        <w:t>no dará</w:t>
      </w:r>
      <w:r w:rsidRPr="008859BB">
        <w:rPr>
          <w:rFonts w:ascii="Montserrat" w:hAnsi="Montserrat" w:cs="Arial"/>
          <w:bCs/>
          <w:sz w:val="18"/>
          <w:szCs w:val="18"/>
          <w:lang w:val="es-MX" w:eastAsia="es-MX"/>
        </w:rPr>
        <w:t xml:space="preserve"> por aceptado </w:t>
      </w:r>
      <w:r w:rsidR="006C43A8">
        <w:rPr>
          <w:rFonts w:ascii="Montserrat" w:hAnsi="Montserrat" w:cs="Arial"/>
          <w:bCs/>
          <w:sz w:val="18"/>
          <w:szCs w:val="18"/>
          <w:lang w:val="es-MX" w:eastAsia="es-MX"/>
        </w:rPr>
        <w:t>la entrega de los bienes</w:t>
      </w:r>
      <w:r w:rsidRPr="008859BB">
        <w:rPr>
          <w:rFonts w:ascii="Montserrat" w:hAnsi="Montserrat" w:cs="Arial"/>
          <w:bCs/>
          <w:sz w:val="18"/>
          <w:szCs w:val="18"/>
          <w:lang w:val="es-MX" w:eastAsia="es-MX"/>
        </w:rPr>
        <w:t>.</w:t>
      </w:r>
    </w:p>
    <w:p w14:paraId="16EBE735" w14:textId="77777777" w:rsidR="004C44F4" w:rsidRPr="008859BB" w:rsidRDefault="004C44F4" w:rsidP="00F84B3C">
      <w:pPr>
        <w:widowControl w:val="0"/>
        <w:overflowPunct w:val="0"/>
        <w:autoSpaceDE w:val="0"/>
        <w:autoSpaceDN w:val="0"/>
        <w:adjustRightInd w:val="0"/>
        <w:ind w:left="-284" w:right="-1"/>
        <w:jc w:val="both"/>
        <w:textAlignment w:val="baseline"/>
        <w:rPr>
          <w:rFonts w:ascii="Montserrat" w:hAnsi="Montserrat" w:cs="Arial"/>
          <w:bCs/>
          <w:sz w:val="18"/>
          <w:szCs w:val="18"/>
          <w:lang w:val="es-MX" w:eastAsia="es-MX"/>
        </w:rPr>
      </w:pPr>
    </w:p>
    <w:p w14:paraId="7311A96D" w14:textId="4003252A" w:rsidR="004C44F4" w:rsidRPr="008859BB" w:rsidRDefault="004C44F4" w:rsidP="00F84B3C">
      <w:pPr>
        <w:widowControl w:val="0"/>
        <w:overflowPunct w:val="0"/>
        <w:autoSpaceDE w:val="0"/>
        <w:autoSpaceDN w:val="0"/>
        <w:adjustRightInd w:val="0"/>
        <w:ind w:left="-284" w:right="-1"/>
        <w:jc w:val="both"/>
        <w:textAlignment w:val="baseline"/>
        <w:rPr>
          <w:rFonts w:ascii="Montserrat" w:hAnsi="Montserrat" w:cs="Arial"/>
          <w:bCs/>
          <w:sz w:val="18"/>
          <w:szCs w:val="18"/>
          <w:lang w:val="es-MX" w:eastAsia="es-MX"/>
        </w:rPr>
      </w:pPr>
      <w:r w:rsidRPr="008859BB">
        <w:rPr>
          <w:rFonts w:ascii="Montserrat" w:hAnsi="Montserrat" w:cs="Arial"/>
          <w:bCs/>
          <w:sz w:val="18"/>
          <w:szCs w:val="18"/>
          <w:lang w:val="es-MX" w:eastAsia="es-MX"/>
        </w:rPr>
        <w:t xml:space="preserve">Por necesidades del instituto y sin obligación adicional para éste, al mismo precio </w:t>
      </w:r>
      <w:r w:rsidR="003A3D28" w:rsidRPr="008859BB">
        <w:rPr>
          <w:rFonts w:ascii="Montserrat" w:hAnsi="Montserrat" w:cs="Arial"/>
          <w:bCs/>
          <w:sz w:val="18"/>
          <w:szCs w:val="18"/>
          <w:lang w:val="es-MX" w:eastAsia="es-MX"/>
        </w:rPr>
        <w:t>pactado inicialmente</w:t>
      </w:r>
      <w:r w:rsidRPr="008859BB">
        <w:rPr>
          <w:rFonts w:ascii="Montserrat" w:hAnsi="Montserrat" w:cs="Arial"/>
          <w:bCs/>
          <w:sz w:val="18"/>
          <w:szCs w:val="18"/>
          <w:lang w:val="es-MX" w:eastAsia="es-MX"/>
        </w:rPr>
        <w:t xml:space="preserve"> y previo acuerdo de las partes, se podrá modificar el lugar de </w:t>
      </w:r>
      <w:r w:rsidR="00DE6B2A">
        <w:rPr>
          <w:rFonts w:ascii="Montserrat" w:hAnsi="Montserrat" w:cs="Arial"/>
          <w:bCs/>
          <w:sz w:val="18"/>
          <w:szCs w:val="18"/>
          <w:lang w:val="es-MX" w:eastAsia="es-MX"/>
        </w:rPr>
        <w:t>entrega</w:t>
      </w:r>
      <w:r w:rsidRPr="008859BB">
        <w:rPr>
          <w:rFonts w:ascii="Montserrat" w:hAnsi="Montserrat" w:cs="Arial"/>
          <w:bCs/>
          <w:sz w:val="18"/>
          <w:szCs w:val="18"/>
          <w:lang w:val="es-MX" w:eastAsia="es-MX"/>
        </w:rPr>
        <w:t xml:space="preserve"> de los </w:t>
      </w:r>
      <w:r w:rsidR="006C43A8">
        <w:rPr>
          <w:rFonts w:ascii="Montserrat" w:hAnsi="Montserrat" w:cs="Arial"/>
          <w:bCs/>
          <w:sz w:val="18"/>
          <w:szCs w:val="18"/>
          <w:lang w:val="es-MX" w:eastAsia="es-MX"/>
        </w:rPr>
        <w:t>bienes</w:t>
      </w:r>
      <w:r w:rsidRPr="008859BB">
        <w:rPr>
          <w:rFonts w:ascii="Montserrat" w:hAnsi="Montserrat" w:cs="Arial"/>
          <w:bCs/>
          <w:sz w:val="18"/>
          <w:szCs w:val="18"/>
          <w:lang w:val="es-MX" w:eastAsia="es-MX"/>
        </w:rPr>
        <w:t>, sin que esto signifique incremento en los precios.</w:t>
      </w:r>
    </w:p>
    <w:p w14:paraId="13682BEF" w14:textId="77777777" w:rsidR="008B4F02" w:rsidRPr="008859BB" w:rsidRDefault="008B4F02" w:rsidP="00F84B3C">
      <w:pPr>
        <w:widowControl w:val="0"/>
        <w:overflowPunct w:val="0"/>
        <w:autoSpaceDE w:val="0"/>
        <w:autoSpaceDN w:val="0"/>
        <w:adjustRightInd w:val="0"/>
        <w:ind w:left="-284" w:right="-1"/>
        <w:jc w:val="both"/>
        <w:textAlignment w:val="baseline"/>
        <w:rPr>
          <w:rFonts w:ascii="Montserrat" w:hAnsi="Montserrat" w:cs="Arial"/>
          <w:bCs/>
          <w:sz w:val="18"/>
          <w:szCs w:val="18"/>
          <w:lang w:val="es-MX" w:eastAsia="es-MX"/>
        </w:rPr>
      </w:pPr>
    </w:p>
    <w:p w14:paraId="49985645" w14:textId="1497BAF4" w:rsidR="004C44F4" w:rsidRPr="008859BB" w:rsidRDefault="004C44F4" w:rsidP="00F84B3C">
      <w:pPr>
        <w:widowControl w:val="0"/>
        <w:overflowPunct w:val="0"/>
        <w:autoSpaceDE w:val="0"/>
        <w:autoSpaceDN w:val="0"/>
        <w:adjustRightInd w:val="0"/>
        <w:ind w:left="-284" w:right="-1"/>
        <w:jc w:val="both"/>
        <w:textAlignment w:val="baseline"/>
        <w:rPr>
          <w:rFonts w:ascii="Montserrat" w:hAnsi="Montserrat" w:cs="Arial"/>
          <w:bCs/>
          <w:sz w:val="18"/>
          <w:szCs w:val="18"/>
          <w:lang w:val="es-MX" w:eastAsia="es-MX"/>
        </w:rPr>
      </w:pPr>
      <w:r w:rsidRPr="008859BB">
        <w:rPr>
          <w:rFonts w:ascii="Montserrat" w:hAnsi="Montserrat" w:cs="Arial"/>
          <w:bCs/>
          <w:sz w:val="18"/>
          <w:szCs w:val="18"/>
          <w:lang w:val="es-MX" w:eastAsia="es-MX"/>
        </w:rPr>
        <w:t xml:space="preserve">El </w:t>
      </w:r>
      <w:r w:rsidR="00D0580E">
        <w:rPr>
          <w:rFonts w:ascii="Montserrat" w:hAnsi="Montserrat" w:cs="Arial"/>
          <w:bCs/>
          <w:sz w:val="18"/>
          <w:szCs w:val="18"/>
          <w:lang w:val="es-MX" w:eastAsia="es-MX"/>
        </w:rPr>
        <w:t>licitante</w:t>
      </w:r>
      <w:r w:rsidRPr="008859BB">
        <w:rPr>
          <w:rFonts w:ascii="Montserrat" w:hAnsi="Montserrat" w:cs="Arial"/>
          <w:bCs/>
          <w:sz w:val="18"/>
          <w:szCs w:val="18"/>
          <w:lang w:val="es-MX" w:eastAsia="es-MX"/>
        </w:rPr>
        <w:t xml:space="preserve"> se obliga a proporcionar un correo electrónico y número telefónico para la recepción de los reportes que genere el </w:t>
      </w:r>
      <w:r w:rsidR="00490DFB" w:rsidRPr="008859BB">
        <w:rPr>
          <w:rFonts w:ascii="Montserrat" w:hAnsi="Montserrat" w:cs="Arial"/>
          <w:bCs/>
          <w:sz w:val="18"/>
          <w:szCs w:val="18"/>
          <w:lang w:val="es-MX" w:eastAsia="es-MX"/>
        </w:rPr>
        <w:t>Instituto</w:t>
      </w:r>
      <w:r w:rsidRPr="008859BB">
        <w:rPr>
          <w:rFonts w:ascii="Montserrat" w:hAnsi="Montserrat" w:cs="Arial"/>
          <w:bCs/>
          <w:sz w:val="18"/>
          <w:szCs w:val="18"/>
          <w:lang w:val="es-MX" w:eastAsia="es-MX"/>
        </w:rPr>
        <w:t xml:space="preserve"> y en caso de que por algún motivo se requiera de sustituir el correo original, deberá de hacer del conocimiento al administrador del contrato del nuevo correo electrónico; quedando el proveedor como responsable por los reportes que no se le hagan llegar debido a la problemática que presente su correo.</w:t>
      </w:r>
    </w:p>
    <w:p w14:paraId="743277AB" w14:textId="77777777" w:rsidR="004C44F4" w:rsidRPr="008859BB" w:rsidRDefault="004C44F4" w:rsidP="00F84B3C">
      <w:pPr>
        <w:ind w:left="-284"/>
        <w:rPr>
          <w:rFonts w:ascii="Montserrat" w:hAnsi="Montserrat"/>
          <w:sz w:val="18"/>
          <w:szCs w:val="18"/>
          <w:lang w:val="es-MX"/>
        </w:rPr>
      </w:pPr>
    </w:p>
    <w:p w14:paraId="4F25DCD2" w14:textId="71C5DBC2" w:rsidR="008A2937" w:rsidRPr="008859BB" w:rsidRDefault="008A2937" w:rsidP="00F84B3C">
      <w:pPr>
        <w:overflowPunct w:val="0"/>
        <w:autoSpaceDE w:val="0"/>
        <w:ind w:left="-284"/>
        <w:jc w:val="both"/>
        <w:textAlignment w:val="baseline"/>
        <w:rPr>
          <w:rFonts w:ascii="Montserrat" w:hAnsi="Montserrat" w:cs="Arial"/>
          <w:sz w:val="18"/>
          <w:szCs w:val="18"/>
        </w:rPr>
      </w:pPr>
      <w:r w:rsidRPr="008859BB">
        <w:rPr>
          <w:rFonts w:ascii="Montserrat" w:hAnsi="Montserrat" w:cs="Arial"/>
          <w:sz w:val="18"/>
          <w:szCs w:val="18"/>
        </w:rPr>
        <w:t>Durante la recepción, los bienes estarán sujetos a una verificación visual aleatoria, con objeto de revisar que se entreguen conforme con la descripción ofrecida en su propuesta, así como con las condiciones requer</w:t>
      </w:r>
      <w:r w:rsidR="00122414" w:rsidRPr="008859BB">
        <w:rPr>
          <w:rFonts w:ascii="Montserrat" w:hAnsi="Montserrat" w:cs="Arial"/>
          <w:sz w:val="18"/>
          <w:szCs w:val="18"/>
        </w:rPr>
        <w:t xml:space="preserve">idas en la presente </w:t>
      </w:r>
      <w:r w:rsidR="00F7055D" w:rsidRPr="008859BB">
        <w:rPr>
          <w:rFonts w:ascii="Montserrat" w:hAnsi="Montserrat" w:cs="Arial"/>
          <w:sz w:val="18"/>
          <w:szCs w:val="18"/>
        </w:rPr>
        <w:t>convocatoria</w:t>
      </w:r>
      <w:r w:rsidR="00122414" w:rsidRPr="008859BB">
        <w:rPr>
          <w:rFonts w:ascii="Montserrat" w:hAnsi="Montserrat" w:cs="Arial"/>
          <w:sz w:val="18"/>
          <w:szCs w:val="18"/>
        </w:rPr>
        <w:t>.</w:t>
      </w:r>
    </w:p>
    <w:p w14:paraId="4580DF0C" w14:textId="77777777" w:rsidR="00E45B5A" w:rsidRPr="008859BB" w:rsidRDefault="00E45B5A" w:rsidP="00F84B3C">
      <w:pPr>
        <w:overflowPunct w:val="0"/>
        <w:autoSpaceDE w:val="0"/>
        <w:ind w:left="-284"/>
        <w:jc w:val="both"/>
        <w:textAlignment w:val="baseline"/>
        <w:rPr>
          <w:rFonts w:ascii="Montserrat" w:hAnsi="Montserrat" w:cs="Arial"/>
          <w:sz w:val="18"/>
          <w:szCs w:val="18"/>
        </w:rPr>
      </w:pPr>
    </w:p>
    <w:p w14:paraId="4CEA2DBA" w14:textId="77777777" w:rsidR="00AC4F92" w:rsidRPr="008859BB" w:rsidRDefault="00A83D2A" w:rsidP="00F84B3C">
      <w:pPr>
        <w:pStyle w:val="Prrafodelista"/>
        <w:tabs>
          <w:tab w:val="left" w:pos="28020"/>
          <w:tab w:val="left" w:pos="28740"/>
          <w:tab w:val="left" w:pos="29460"/>
          <w:tab w:val="left" w:pos="30180"/>
          <w:tab w:val="left" w:pos="30900"/>
          <w:tab w:val="left" w:pos="31620"/>
          <w:tab w:val="left" w:pos="31680"/>
        </w:tabs>
        <w:ind w:left="-284" w:right="16"/>
        <w:jc w:val="both"/>
        <w:rPr>
          <w:rFonts w:ascii="Montserrat" w:hAnsi="Montserrat" w:cs="Arial"/>
          <w:b/>
          <w:kern w:val="1"/>
          <w:sz w:val="18"/>
          <w:szCs w:val="18"/>
        </w:rPr>
      </w:pPr>
      <w:r w:rsidRPr="008859BB">
        <w:rPr>
          <w:rFonts w:ascii="Montserrat" w:hAnsi="Montserrat" w:cs="Arial"/>
          <w:b/>
          <w:kern w:val="1"/>
          <w:sz w:val="18"/>
          <w:szCs w:val="18"/>
        </w:rPr>
        <w:t xml:space="preserve">14 </w:t>
      </w:r>
      <w:r w:rsidR="00490DFB" w:rsidRPr="008859BB">
        <w:rPr>
          <w:rFonts w:ascii="Montserrat" w:hAnsi="Montserrat" w:cs="Arial"/>
          <w:b/>
          <w:kern w:val="1"/>
          <w:sz w:val="18"/>
          <w:szCs w:val="18"/>
        </w:rPr>
        <w:t>G</w:t>
      </w:r>
      <w:r w:rsidR="00DD32D7" w:rsidRPr="008859BB">
        <w:rPr>
          <w:rFonts w:ascii="Montserrat" w:hAnsi="Montserrat" w:cs="Arial"/>
          <w:b/>
          <w:kern w:val="1"/>
          <w:sz w:val="18"/>
          <w:szCs w:val="18"/>
        </w:rPr>
        <w:t xml:space="preserve">ARANTÍAS </w:t>
      </w:r>
      <w:r w:rsidR="00AC4F92" w:rsidRPr="008859BB">
        <w:rPr>
          <w:rFonts w:ascii="Montserrat" w:hAnsi="Montserrat" w:cs="Arial"/>
          <w:b/>
          <w:kern w:val="1"/>
          <w:sz w:val="18"/>
          <w:szCs w:val="18"/>
        </w:rPr>
        <w:t>DE CUMPLIMIENTO DE CONTRATO.</w:t>
      </w:r>
    </w:p>
    <w:p w14:paraId="4EE90A51" w14:textId="4987152F" w:rsidR="00D527A8" w:rsidRPr="008859BB" w:rsidRDefault="00D527A8" w:rsidP="00F84B3C">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Arial"/>
          <w:kern w:val="1"/>
          <w:sz w:val="18"/>
          <w:szCs w:val="18"/>
        </w:rPr>
      </w:pPr>
      <w:r w:rsidRPr="008859BB">
        <w:rPr>
          <w:rFonts w:ascii="Montserrat" w:hAnsi="Montserrat" w:cs="Arial"/>
          <w:kern w:val="1"/>
          <w:sz w:val="18"/>
          <w:szCs w:val="18"/>
        </w:rPr>
        <w:t xml:space="preserve">El </w:t>
      </w:r>
      <w:r w:rsidR="00D0580E">
        <w:rPr>
          <w:rFonts w:ascii="Montserrat" w:hAnsi="Montserrat" w:cs="Arial"/>
          <w:kern w:val="1"/>
          <w:sz w:val="18"/>
          <w:szCs w:val="18"/>
        </w:rPr>
        <w:t>licitante</w:t>
      </w:r>
      <w:r w:rsidRPr="008859BB">
        <w:rPr>
          <w:rFonts w:ascii="Montserrat" w:hAnsi="Montserrat" w:cs="Arial"/>
          <w:kern w:val="1"/>
          <w:sz w:val="18"/>
          <w:szCs w:val="18"/>
        </w:rPr>
        <w:t xml:space="preserve"> ganador, para garantizar el cumplimiento de todas y cada una de las obligaciones estipuladas en el contrato adjudicado por partida, deberá presentar fianza expedida por afianzadora debidamente constituida en términos de la Ley de Instituciones de Seguros y de Fianzas, por un importe equivalente al 10% (diez por ciento) del monto </w:t>
      </w:r>
      <w:r w:rsidR="00DE6B2A">
        <w:rPr>
          <w:rFonts w:ascii="Montserrat" w:hAnsi="Montserrat" w:cs="Arial"/>
          <w:kern w:val="1"/>
          <w:sz w:val="18"/>
          <w:szCs w:val="18"/>
        </w:rPr>
        <w:t xml:space="preserve">máximo </w:t>
      </w:r>
      <w:r w:rsidRPr="008859BB">
        <w:rPr>
          <w:rFonts w:ascii="Montserrat" w:hAnsi="Montserrat" w:cs="Arial"/>
          <w:kern w:val="1"/>
          <w:sz w:val="18"/>
          <w:szCs w:val="18"/>
        </w:rPr>
        <w:t xml:space="preserve">del contrato, sin considerar el Impuesto al Valor Agregado, a favor del Instituto Mexicano del Seguro Social, conforme al </w:t>
      </w:r>
      <w:r w:rsidRPr="008859BB">
        <w:rPr>
          <w:rFonts w:ascii="Montserrat" w:hAnsi="Montserrat" w:cs="Arial"/>
          <w:b/>
          <w:kern w:val="1"/>
          <w:sz w:val="18"/>
          <w:szCs w:val="18"/>
        </w:rPr>
        <w:t>Anexo Número 12 (doce).</w:t>
      </w:r>
      <w:r w:rsidRPr="008859BB">
        <w:rPr>
          <w:rFonts w:ascii="Montserrat" w:hAnsi="Montserrat" w:cs="Arial"/>
          <w:kern w:val="1"/>
          <w:sz w:val="18"/>
          <w:szCs w:val="18"/>
        </w:rPr>
        <w:t xml:space="preserve"> </w:t>
      </w:r>
    </w:p>
    <w:p w14:paraId="5D3DA5C8" w14:textId="77777777" w:rsidR="00AA3A97" w:rsidRPr="008859BB" w:rsidRDefault="00AA3A97" w:rsidP="00F84B3C">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Arial"/>
          <w:kern w:val="1"/>
          <w:sz w:val="18"/>
          <w:szCs w:val="18"/>
        </w:rPr>
      </w:pPr>
    </w:p>
    <w:p w14:paraId="210DDA20" w14:textId="21929899" w:rsidR="00D527A8" w:rsidRPr="008859BB" w:rsidRDefault="00D527A8" w:rsidP="00F84B3C">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Arial"/>
          <w:kern w:val="1"/>
          <w:sz w:val="18"/>
          <w:szCs w:val="18"/>
        </w:rPr>
      </w:pPr>
      <w:r w:rsidRPr="008859BB">
        <w:rPr>
          <w:rFonts w:ascii="Montserrat" w:hAnsi="Montserrat" w:cs="Arial"/>
          <w:kern w:val="1"/>
          <w:sz w:val="18"/>
          <w:szCs w:val="18"/>
        </w:rPr>
        <w:t xml:space="preserve">La garantía de cumplimiento a las obligaciones del contrato se liberará mediante autorización por escrito por parte del Instituto en forma inmediata, siempre </w:t>
      </w:r>
      <w:r w:rsidR="003A1B24" w:rsidRPr="008859BB">
        <w:rPr>
          <w:rFonts w:ascii="Montserrat" w:hAnsi="Montserrat" w:cs="Arial"/>
          <w:kern w:val="1"/>
          <w:sz w:val="18"/>
          <w:szCs w:val="18"/>
        </w:rPr>
        <w:t>y cuando</w:t>
      </w:r>
      <w:r w:rsidRPr="008859BB">
        <w:rPr>
          <w:rFonts w:ascii="Montserrat" w:hAnsi="Montserrat" w:cs="Arial"/>
          <w:kern w:val="1"/>
          <w:sz w:val="18"/>
          <w:szCs w:val="18"/>
        </w:rPr>
        <w:t xml:space="preserve"> el proveedor haya cumplido a satisfacción del Instituto, con todas las obligaciones contractuales. </w:t>
      </w:r>
    </w:p>
    <w:p w14:paraId="60C9B991" w14:textId="77777777" w:rsidR="00D527A8" w:rsidRPr="008859BB" w:rsidRDefault="00D527A8" w:rsidP="00F84B3C">
      <w:pPr>
        <w:suppressAutoHyphens w:val="0"/>
        <w:ind w:left="-284"/>
        <w:jc w:val="both"/>
        <w:rPr>
          <w:rFonts w:ascii="Montserrat" w:hAnsi="Montserrat" w:cs="Arial"/>
          <w:kern w:val="1"/>
          <w:sz w:val="18"/>
          <w:szCs w:val="18"/>
        </w:rPr>
      </w:pPr>
      <w:r w:rsidRPr="008859BB">
        <w:rPr>
          <w:rFonts w:ascii="Montserrat" w:hAnsi="Montserrat" w:cs="Arial"/>
          <w:kern w:val="1"/>
          <w:sz w:val="18"/>
          <w:szCs w:val="18"/>
        </w:rPr>
        <w:t>“El Administrador del Contrato solicitara en un término no mayor a treinta días naturales posteriores a la verificación del cumplimiento o terminación de vigencia del contrato la cancelación de la garantía al Área Contratante.”</w:t>
      </w:r>
    </w:p>
    <w:p w14:paraId="35E0E251" w14:textId="77777777" w:rsidR="00AA3A97" w:rsidRPr="008859BB" w:rsidRDefault="00AA3A97" w:rsidP="00F84B3C">
      <w:pPr>
        <w:suppressAutoHyphens w:val="0"/>
        <w:ind w:left="-284"/>
        <w:jc w:val="both"/>
        <w:rPr>
          <w:rFonts w:ascii="Montserrat" w:hAnsi="Montserrat" w:cs="Arial"/>
          <w:kern w:val="1"/>
          <w:sz w:val="18"/>
          <w:szCs w:val="18"/>
        </w:rPr>
      </w:pPr>
    </w:p>
    <w:p w14:paraId="0F5713D2" w14:textId="77777777" w:rsidR="00122414" w:rsidRPr="008859BB" w:rsidRDefault="00122414" w:rsidP="00F84B3C">
      <w:pPr>
        <w:ind w:left="-284"/>
        <w:jc w:val="both"/>
        <w:rPr>
          <w:rFonts w:ascii="Montserrat" w:hAnsi="Montserrat" w:cs="Arial"/>
          <w:kern w:val="1"/>
          <w:sz w:val="18"/>
          <w:szCs w:val="18"/>
        </w:rPr>
      </w:pPr>
      <w:r w:rsidRPr="008859BB">
        <w:rPr>
          <w:rFonts w:ascii="Montserrat" w:hAnsi="Montserrat" w:cs="Arial"/>
          <w:kern w:val="1"/>
          <w:sz w:val="18"/>
          <w:szCs w:val="18"/>
        </w:rPr>
        <w:t>Esta garantía deberá presentarse a más tardar, dentro de los diez días naturales siguientes a la fecha de firma del contrato, en términos del artículo 48 de la ley.</w:t>
      </w:r>
    </w:p>
    <w:p w14:paraId="1AA02354" w14:textId="77777777" w:rsidR="00122414" w:rsidRPr="008859BB" w:rsidRDefault="00122414" w:rsidP="00F84B3C">
      <w:pPr>
        <w:ind w:left="-284"/>
        <w:jc w:val="both"/>
        <w:rPr>
          <w:rFonts w:ascii="Montserrat" w:hAnsi="Montserrat" w:cs="Arial"/>
          <w:kern w:val="1"/>
          <w:sz w:val="18"/>
          <w:szCs w:val="18"/>
        </w:rPr>
      </w:pPr>
    </w:p>
    <w:p w14:paraId="0C77FE4C" w14:textId="77777777" w:rsidR="00122414" w:rsidRPr="008859BB" w:rsidRDefault="00122414" w:rsidP="00F84B3C">
      <w:pPr>
        <w:ind w:left="-284"/>
        <w:jc w:val="both"/>
        <w:rPr>
          <w:rFonts w:ascii="Montserrat" w:hAnsi="Montserrat" w:cs="Arial"/>
          <w:kern w:val="1"/>
          <w:sz w:val="18"/>
          <w:szCs w:val="18"/>
        </w:rPr>
      </w:pPr>
      <w:r w:rsidRPr="008859BB">
        <w:rPr>
          <w:rFonts w:ascii="Montserrat" w:hAnsi="Montserrat" w:cs="Arial"/>
          <w:kern w:val="1"/>
          <w:sz w:val="18"/>
          <w:szCs w:val="18"/>
        </w:rPr>
        <w:t>Asimismo, en la póliza de fianza deberá asentarse lo siguiente:</w:t>
      </w:r>
    </w:p>
    <w:p w14:paraId="72636699" w14:textId="77777777" w:rsidR="00122414" w:rsidRPr="008859BB" w:rsidRDefault="00122414" w:rsidP="00F84B3C">
      <w:pPr>
        <w:ind w:left="-284"/>
        <w:jc w:val="both"/>
        <w:rPr>
          <w:rFonts w:ascii="Montserrat" w:hAnsi="Montserrat" w:cs="Arial"/>
          <w:kern w:val="1"/>
          <w:sz w:val="18"/>
          <w:szCs w:val="18"/>
        </w:rPr>
      </w:pPr>
    </w:p>
    <w:p w14:paraId="6A63F63D" w14:textId="77777777" w:rsidR="00122414" w:rsidRPr="008859BB" w:rsidRDefault="00122414" w:rsidP="00F84B3C">
      <w:pPr>
        <w:ind w:left="-284"/>
        <w:jc w:val="both"/>
        <w:rPr>
          <w:rFonts w:ascii="Montserrat" w:hAnsi="Montserrat" w:cs="Arial"/>
          <w:kern w:val="1"/>
          <w:sz w:val="18"/>
          <w:szCs w:val="18"/>
        </w:rPr>
      </w:pPr>
      <w:r w:rsidRPr="008859BB">
        <w:rPr>
          <w:rFonts w:ascii="Montserrat" w:hAnsi="Montserrat" w:cs="Arial"/>
          <w:kern w:val="1"/>
          <w:sz w:val="18"/>
          <w:szCs w:val="18"/>
        </w:rPr>
        <w:t>A).</w:t>
      </w:r>
      <w:r w:rsidRPr="008859BB">
        <w:rPr>
          <w:rFonts w:ascii="Montserrat" w:hAnsi="Montserrat" w:cs="Arial"/>
          <w:kern w:val="1"/>
          <w:sz w:val="18"/>
          <w:szCs w:val="18"/>
        </w:rPr>
        <w:tab/>
        <w:t>Que la fianza se otorga atendiendo a todas las estipulaciones contenidas en el contrato.</w:t>
      </w:r>
    </w:p>
    <w:p w14:paraId="17EA6957" w14:textId="77777777" w:rsidR="00122414" w:rsidRPr="008859BB" w:rsidRDefault="00122414" w:rsidP="00F84B3C">
      <w:pPr>
        <w:ind w:left="-284"/>
        <w:jc w:val="both"/>
        <w:rPr>
          <w:rFonts w:ascii="Montserrat" w:hAnsi="Montserrat" w:cs="Arial"/>
          <w:kern w:val="1"/>
          <w:sz w:val="18"/>
          <w:szCs w:val="18"/>
        </w:rPr>
      </w:pPr>
      <w:r w:rsidRPr="008859BB">
        <w:rPr>
          <w:rFonts w:ascii="Montserrat" w:hAnsi="Montserrat" w:cs="Arial"/>
          <w:kern w:val="1"/>
          <w:sz w:val="18"/>
          <w:szCs w:val="18"/>
        </w:rPr>
        <w:t>B).</w:t>
      </w:r>
      <w:r w:rsidRPr="008859BB">
        <w:rPr>
          <w:rFonts w:ascii="Montserrat" w:hAnsi="Montserrat" w:cs="Arial"/>
          <w:kern w:val="1"/>
          <w:sz w:val="18"/>
          <w:szCs w:val="18"/>
        </w:rPr>
        <w:tab/>
        <w:t>Que para cancelar la fianza, será requisito contar con la constancia de cumplimiento total de las obligaciones contractuales.</w:t>
      </w:r>
    </w:p>
    <w:p w14:paraId="16D7E6A8" w14:textId="42AA5E6B" w:rsidR="00122414" w:rsidRPr="008859BB" w:rsidRDefault="00122414" w:rsidP="00F84B3C">
      <w:pPr>
        <w:ind w:left="-284"/>
        <w:jc w:val="both"/>
        <w:rPr>
          <w:rFonts w:ascii="Montserrat" w:hAnsi="Montserrat" w:cs="Arial"/>
          <w:kern w:val="1"/>
          <w:sz w:val="18"/>
          <w:szCs w:val="18"/>
        </w:rPr>
      </w:pPr>
      <w:r w:rsidRPr="008859BB">
        <w:rPr>
          <w:rFonts w:ascii="Montserrat" w:hAnsi="Montserrat" w:cs="Arial"/>
          <w:kern w:val="1"/>
          <w:sz w:val="18"/>
          <w:szCs w:val="18"/>
        </w:rPr>
        <w:t>C).</w:t>
      </w:r>
      <w:r w:rsidRPr="008859BB">
        <w:rPr>
          <w:rFonts w:ascii="Montserrat" w:hAnsi="Montserrat" w:cs="Arial"/>
          <w:kern w:val="1"/>
          <w:sz w:val="18"/>
          <w:szCs w:val="18"/>
        </w:rPr>
        <w:tab/>
        <w:t xml:space="preserve">Que la fianza permanecerá vigente durante el cumplimiento de la obligación que garantice y </w:t>
      </w:r>
      <w:r w:rsidR="003A1B24" w:rsidRPr="008859BB">
        <w:rPr>
          <w:rFonts w:ascii="Montserrat" w:hAnsi="Montserrat" w:cs="Arial"/>
          <w:kern w:val="1"/>
          <w:sz w:val="18"/>
          <w:szCs w:val="18"/>
        </w:rPr>
        <w:t>continuará</w:t>
      </w:r>
      <w:r w:rsidRPr="008859BB">
        <w:rPr>
          <w:rFonts w:ascii="Montserrat" w:hAnsi="Montserrat" w:cs="Arial"/>
          <w:kern w:val="1"/>
          <w:sz w:val="18"/>
          <w:szCs w:val="18"/>
        </w:rPr>
        <w:t xml:space="preserve"> vigente en caso de que se otorgue prorroga al cumplimiento del contrato, así como durante la substanciación de todos los recursos legales o de los juicios que se interpongan y hasta que se dicte resolución definitiva que quede firme, y</w:t>
      </w:r>
    </w:p>
    <w:p w14:paraId="73B86969" w14:textId="06DACFD0" w:rsidR="00122414" w:rsidRPr="008859BB" w:rsidRDefault="00122414" w:rsidP="00F84B3C">
      <w:pPr>
        <w:ind w:left="-284"/>
        <w:jc w:val="both"/>
        <w:rPr>
          <w:rFonts w:ascii="Montserrat" w:hAnsi="Montserrat" w:cs="Arial"/>
          <w:kern w:val="1"/>
          <w:sz w:val="18"/>
          <w:szCs w:val="18"/>
        </w:rPr>
      </w:pPr>
      <w:r w:rsidRPr="008859BB">
        <w:rPr>
          <w:rFonts w:ascii="Montserrat" w:hAnsi="Montserrat" w:cs="Arial"/>
          <w:kern w:val="1"/>
          <w:sz w:val="18"/>
          <w:szCs w:val="18"/>
        </w:rPr>
        <w:t>D).</w:t>
      </w:r>
      <w:r w:rsidRPr="008859BB">
        <w:rPr>
          <w:rFonts w:ascii="Montserrat" w:hAnsi="Montserrat" w:cs="Arial"/>
          <w:kern w:val="1"/>
          <w:sz w:val="18"/>
          <w:szCs w:val="18"/>
        </w:rPr>
        <w:tab/>
        <w:t xml:space="preserve">Que la afianzadora acepta expresamente someterse a los procedimientos de ejecución previstos en la ley de instituciones de seguros y de fianzas para la efectividad de las fianzas, aun para el caso de que proceda el cobro de indemnización de mora, con motivo del pago extemporáneo del importe de la póliza de fianza requerida. Tratándose de </w:t>
      </w:r>
      <w:r w:rsidR="003A1B24" w:rsidRPr="008859BB">
        <w:rPr>
          <w:rFonts w:ascii="Montserrat" w:hAnsi="Montserrat" w:cs="Arial"/>
          <w:kern w:val="1"/>
          <w:sz w:val="18"/>
          <w:szCs w:val="18"/>
        </w:rPr>
        <w:t>dependencias, el</w:t>
      </w:r>
      <w:r w:rsidRPr="008859BB">
        <w:rPr>
          <w:rFonts w:ascii="Montserrat" w:hAnsi="Montserrat" w:cs="Arial"/>
          <w:kern w:val="1"/>
          <w:sz w:val="18"/>
          <w:szCs w:val="18"/>
        </w:rPr>
        <w:t xml:space="preserve"> procedimiento de ejecución será el previsto en el </w:t>
      </w:r>
      <w:r w:rsidR="003A1B24" w:rsidRPr="008859BB">
        <w:rPr>
          <w:rFonts w:ascii="Montserrat" w:hAnsi="Montserrat" w:cs="Arial"/>
          <w:kern w:val="1"/>
          <w:sz w:val="18"/>
          <w:szCs w:val="18"/>
        </w:rPr>
        <w:t>artículo</w:t>
      </w:r>
      <w:r w:rsidRPr="008859BB">
        <w:rPr>
          <w:rFonts w:ascii="Montserrat" w:hAnsi="Montserrat" w:cs="Arial"/>
          <w:kern w:val="1"/>
          <w:sz w:val="18"/>
          <w:szCs w:val="18"/>
        </w:rPr>
        <w:t xml:space="preserve"> 282 de la citada ley, debiéndose atender para el cobro de indemnización por mora lo dispuesto en el </w:t>
      </w:r>
      <w:r w:rsidR="003A1B24" w:rsidRPr="008859BB">
        <w:rPr>
          <w:rFonts w:ascii="Montserrat" w:hAnsi="Montserrat" w:cs="Arial"/>
          <w:kern w:val="1"/>
          <w:sz w:val="18"/>
          <w:szCs w:val="18"/>
        </w:rPr>
        <w:t>artículo</w:t>
      </w:r>
      <w:r w:rsidRPr="008859BB">
        <w:rPr>
          <w:rFonts w:ascii="Montserrat" w:hAnsi="Montserrat" w:cs="Arial"/>
          <w:kern w:val="1"/>
          <w:sz w:val="18"/>
          <w:szCs w:val="18"/>
        </w:rPr>
        <w:t xml:space="preserve"> 283 de dicha ley;</w:t>
      </w:r>
    </w:p>
    <w:p w14:paraId="6A02746E" w14:textId="77777777" w:rsidR="003A1B24" w:rsidRPr="008859BB" w:rsidRDefault="003A1B24" w:rsidP="00F84B3C">
      <w:pPr>
        <w:ind w:left="-284"/>
        <w:jc w:val="both"/>
        <w:rPr>
          <w:rFonts w:ascii="Montserrat" w:hAnsi="Montserrat" w:cs="Arial"/>
          <w:kern w:val="1"/>
          <w:sz w:val="18"/>
          <w:szCs w:val="18"/>
        </w:rPr>
      </w:pPr>
    </w:p>
    <w:p w14:paraId="0D832A88" w14:textId="2CF0B6BB" w:rsidR="00122414" w:rsidRPr="008859BB" w:rsidRDefault="00122414" w:rsidP="00F84B3C">
      <w:pPr>
        <w:ind w:left="-284"/>
        <w:jc w:val="both"/>
        <w:rPr>
          <w:rFonts w:ascii="Montserrat" w:hAnsi="Montserrat" w:cs="Arial"/>
          <w:kern w:val="1"/>
          <w:sz w:val="18"/>
          <w:szCs w:val="18"/>
        </w:rPr>
      </w:pPr>
      <w:r w:rsidRPr="008859BB">
        <w:rPr>
          <w:rFonts w:ascii="Montserrat" w:hAnsi="Montserrat" w:cs="Arial"/>
          <w:kern w:val="1"/>
          <w:sz w:val="18"/>
          <w:szCs w:val="18"/>
        </w:rPr>
        <w:t xml:space="preserve">La fianza de garantía se hará efectiva, en su caso por el monto total de la obligación garantizada; en caso de que por las características de los </w:t>
      </w:r>
      <w:r w:rsidR="006C43A8">
        <w:rPr>
          <w:rFonts w:ascii="Montserrat" w:hAnsi="Montserrat" w:cs="Arial"/>
          <w:kern w:val="1"/>
          <w:sz w:val="18"/>
          <w:szCs w:val="18"/>
        </w:rPr>
        <w:t>bienes entregados</w:t>
      </w:r>
      <w:r w:rsidRPr="008859BB">
        <w:rPr>
          <w:rFonts w:ascii="Montserrat" w:hAnsi="Montserrat" w:cs="Arial"/>
          <w:kern w:val="1"/>
          <w:sz w:val="18"/>
          <w:szCs w:val="18"/>
        </w:rPr>
        <w:t>, estos no puedan funcionar o ser utilizados por el área solicitante, por estar incompletos, la garantía siempre se hará efectiva por el monto total de la obligación garantizada.</w:t>
      </w:r>
    </w:p>
    <w:p w14:paraId="7C036617" w14:textId="77777777" w:rsidR="005117CB" w:rsidRPr="008859BB" w:rsidRDefault="005117CB" w:rsidP="00F84B3C">
      <w:pPr>
        <w:ind w:left="-284"/>
        <w:jc w:val="both"/>
        <w:rPr>
          <w:rFonts w:ascii="Montserrat" w:hAnsi="Montserrat" w:cs="Arial"/>
          <w:kern w:val="1"/>
          <w:sz w:val="18"/>
          <w:szCs w:val="18"/>
        </w:rPr>
      </w:pPr>
    </w:p>
    <w:p w14:paraId="29707386" w14:textId="6A04DC7C" w:rsidR="00122414" w:rsidRPr="008859BB" w:rsidRDefault="005117CB" w:rsidP="00F84B3C">
      <w:pPr>
        <w:ind w:left="-284"/>
        <w:jc w:val="both"/>
        <w:rPr>
          <w:rFonts w:ascii="Montserrat" w:hAnsi="Montserrat" w:cs="Arial"/>
          <w:kern w:val="1"/>
          <w:sz w:val="18"/>
          <w:szCs w:val="18"/>
        </w:rPr>
      </w:pPr>
      <w:r w:rsidRPr="008859BB">
        <w:rPr>
          <w:rFonts w:ascii="Montserrat" w:hAnsi="Montserrat" w:cs="Arial"/>
          <w:kern w:val="1"/>
          <w:sz w:val="18"/>
          <w:szCs w:val="18"/>
        </w:rPr>
        <w:t xml:space="preserve">En caso de discrepancia entre el contenido de la presente </w:t>
      </w:r>
      <w:r w:rsidR="00F7055D" w:rsidRPr="008859BB">
        <w:rPr>
          <w:rFonts w:ascii="Montserrat" w:hAnsi="Montserrat" w:cs="Arial"/>
          <w:kern w:val="1"/>
          <w:sz w:val="18"/>
          <w:szCs w:val="18"/>
        </w:rPr>
        <w:t xml:space="preserve">convocatoria </w:t>
      </w:r>
      <w:r w:rsidRPr="008859BB">
        <w:rPr>
          <w:rFonts w:ascii="Montserrat" w:hAnsi="Montserrat" w:cs="Arial"/>
          <w:kern w:val="1"/>
          <w:sz w:val="18"/>
          <w:szCs w:val="18"/>
        </w:rPr>
        <w:t xml:space="preserve">y el contrato, prevalecerá lo establecido en la </w:t>
      </w:r>
      <w:r w:rsidR="00F7055D" w:rsidRPr="008859BB">
        <w:rPr>
          <w:rFonts w:ascii="Montserrat" w:hAnsi="Montserrat" w:cs="Arial"/>
          <w:kern w:val="1"/>
          <w:sz w:val="18"/>
          <w:szCs w:val="18"/>
        </w:rPr>
        <w:t>convocatoria</w:t>
      </w:r>
      <w:r w:rsidR="00300C50" w:rsidRPr="008859BB">
        <w:rPr>
          <w:rFonts w:ascii="Montserrat" w:hAnsi="Montserrat" w:cs="Arial"/>
          <w:kern w:val="1"/>
          <w:sz w:val="18"/>
          <w:szCs w:val="18"/>
        </w:rPr>
        <w:t xml:space="preserve">, </w:t>
      </w:r>
      <w:r w:rsidR="003A1B24" w:rsidRPr="008859BB">
        <w:rPr>
          <w:rFonts w:ascii="Montserrat" w:hAnsi="Montserrat" w:cs="Arial"/>
          <w:kern w:val="1"/>
          <w:sz w:val="18"/>
          <w:szCs w:val="18"/>
        </w:rPr>
        <w:t>así</w:t>
      </w:r>
      <w:r w:rsidR="00300C50" w:rsidRPr="008859BB">
        <w:rPr>
          <w:rFonts w:ascii="Montserrat" w:hAnsi="Montserrat" w:cs="Arial"/>
          <w:kern w:val="1"/>
          <w:sz w:val="18"/>
          <w:szCs w:val="18"/>
        </w:rPr>
        <w:t xml:space="preserve"> como el resultado de las Juntas de Aclaraciones.</w:t>
      </w:r>
    </w:p>
    <w:p w14:paraId="5A0C9633" w14:textId="77777777" w:rsidR="00122414" w:rsidRPr="008859BB" w:rsidRDefault="00122414" w:rsidP="00F84B3C">
      <w:pPr>
        <w:ind w:left="-284"/>
        <w:jc w:val="both"/>
        <w:rPr>
          <w:rFonts w:ascii="Montserrat" w:hAnsi="Montserrat" w:cs="Arial"/>
          <w:kern w:val="1"/>
          <w:sz w:val="18"/>
          <w:szCs w:val="18"/>
        </w:rPr>
      </w:pPr>
    </w:p>
    <w:p w14:paraId="2FEAF70C" w14:textId="19557AB1" w:rsidR="00122414" w:rsidRPr="008859BB" w:rsidRDefault="00122414" w:rsidP="00F84B3C">
      <w:pPr>
        <w:ind w:left="-284"/>
        <w:jc w:val="both"/>
        <w:rPr>
          <w:rFonts w:ascii="Montserrat" w:hAnsi="Montserrat" w:cs="Arial"/>
          <w:kern w:val="1"/>
          <w:sz w:val="18"/>
          <w:szCs w:val="18"/>
        </w:rPr>
      </w:pPr>
      <w:r w:rsidRPr="008859BB">
        <w:rPr>
          <w:rFonts w:ascii="Montserrat" w:hAnsi="Montserrat" w:cs="Arial"/>
          <w:kern w:val="1"/>
          <w:sz w:val="18"/>
          <w:szCs w:val="18"/>
        </w:rPr>
        <w:t xml:space="preserve">Una vez que el proveedor cumpla sus obligaciones derivadas de este contrato a satisfacción </w:t>
      </w:r>
      <w:r w:rsidR="003A1B24" w:rsidRPr="008859BB">
        <w:rPr>
          <w:rFonts w:ascii="Montserrat" w:hAnsi="Montserrat" w:cs="Arial"/>
          <w:kern w:val="1"/>
          <w:sz w:val="18"/>
          <w:szCs w:val="18"/>
        </w:rPr>
        <w:t>del</w:t>
      </w:r>
      <w:r w:rsidRPr="008859BB">
        <w:rPr>
          <w:rFonts w:ascii="Montserrat" w:hAnsi="Montserrat" w:cs="Arial"/>
          <w:kern w:val="1"/>
          <w:sz w:val="18"/>
          <w:szCs w:val="18"/>
        </w:rPr>
        <w:t xml:space="preserve"> instituto, el área contratante (coordinación delegacional de abastecimiento y equipamiento) procederá a extender la constancia de </w:t>
      </w:r>
      <w:r w:rsidRPr="008859BB">
        <w:rPr>
          <w:rFonts w:ascii="Montserrat" w:hAnsi="Montserrat" w:cs="Arial"/>
          <w:kern w:val="1"/>
          <w:sz w:val="18"/>
          <w:szCs w:val="18"/>
        </w:rPr>
        <w:lastRenderedPageBreak/>
        <w:t xml:space="preserve">cumplimiento para que el proveedor inicie el trámite de cancelación de la garantía de cumplimiento, para lo cual “el proveedor” solicitara por escrito la cancelación de la garantía de cumplimiento. </w:t>
      </w:r>
    </w:p>
    <w:p w14:paraId="64145D00" w14:textId="77777777" w:rsidR="00122414" w:rsidRPr="008859BB" w:rsidRDefault="00122414" w:rsidP="00F84B3C">
      <w:pPr>
        <w:ind w:left="-284"/>
        <w:jc w:val="both"/>
        <w:rPr>
          <w:rFonts w:ascii="Montserrat" w:hAnsi="Montserrat" w:cs="Arial"/>
          <w:kern w:val="1"/>
          <w:sz w:val="18"/>
          <w:szCs w:val="18"/>
        </w:rPr>
      </w:pPr>
    </w:p>
    <w:p w14:paraId="7C40BA70" w14:textId="77777777" w:rsidR="00122414" w:rsidRPr="008859BB" w:rsidRDefault="00122414" w:rsidP="00F84B3C">
      <w:pPr>
        <w:ind w:left="-284"/>
        <w:jc w:val="both"/>
        <w:rPr>
          <w:rFonts w:ascii="Montserrat" w:hAnsi="Montserrat" w:cs="Arial"/>
          <w:kern w:val="1"/>
          <w:sz w:val="18"/>
          <w:szCs w:val="18"/>
        </w:rPr>
      </w:pPr>
      <w:r w:rsidRPr="008859BB">
        <w:rPr>
          <w:rFonts w:ascii="Montserrat" w:hAnsi="Montserrat" w:cs="Arial"/>
          <w:kern w:val="1"/>
          <w:sz w:val="18"/>
          <w:szCs w:val="18"/>
        </w:rPr>
        <w:t xml:space="preserve">El área contratante, mediante oficio deberá solicitar al administrador del contrato, ratifique si “el proveedor” cumplió con las obligaciones contractuales establecidas en el presente contrato, solicitándole que exprese por escrito en un término no mayor a 30 días naturales, si el proveedor ha cumplido, en tiempo y forma, y a entera satisfacción de “el instituto” con la totalidad de las obligaciones contraídas en el contrato y/o sus convenios.   </w:t>
      </w:r>
    </w:p>
    <w:p w14:paraId="5A3D5B0A" w14:textId="77777777" w:rsidR="00122414" w:rsidRPr="008859BB" w:rsidRDefault="00122414" w:rsidP="00F84B3C">
      <w:pPr>
        <w:ind w:left="-284"/>
        <w:jc w:val="both"/>
        <w:rPr>
          <w:rFonts w:ascii="Montserrat" w:hAnsi="Montserrat" w:cs="Arial"/>
          <w:kern w:val="1"/>
          <w:sz w:val="18"/>
          <w:szCs w:val="18"/>
        </w:rPr>
      </w:pPr>
    </w:p>
    <w:p w14:paraId="7EDA6E50" w14:textId="77777777" w:rsidR="00122414" w:rsidRPr="008859BB" w:rsidRDefault="00122414" w:rsidP="00F84B3C">
      <w:pPr>
        <w:ind w:left="-284"/>
        <w:jc w:val="both"/>
        <w:rPr>
          <w:rFonts w:ascii="Montserrat" w:hAnsi="Montserrat" w:cs="Arial"/>
          <w:kern w:val="1"/>
          <w:sz w:val="18"/>
          <w:szCs w:val="18"/>
        </w:rPr>
      </w:pPr>
      <w:r w:rsidRPr="008859BB">
        <w:rPr>
          <w:rFonts w:ascii="Montserrat" w:hAnsi="Montserrat" w:cs="Arial"/>
          <w:kern w:val="1"/>
          <w:sz w:val="18"/>
          <w:szCs w:val="18"/>
        </w:rPr>
        <w:t>El área contratante, informara a “el proveedor” la determinación del administrador del contrato.</w:t>
      </w:r>
    </w:p>
    <w:p w14:paraId="1CC6F18B" w14:textId="77777777" w:rsidR="00122414" w:rsidRPr="008859BB" w:rsidRDefault="00122414" w:rsidP="00F84B3C">
      <w:pPr>
        <w:ind w:left="-284"/>
        <w:jc w:val="both"/>
        <w:rPr>
          <w:rFonts w:ascii="Montserrat" w:hAnsi="Montserrat" w:cs="Arial"/>
          <w:kern w:val="1"/>
          <w:sz w:val="18"/>
          <w:szCs w:val="18"/>
        </w:rPr>
      </w:pPr>
    </w:p>
    <w:p w14:paraId="172D2C5A" w14:textId="77777777" w:rsidR="00122414" w:rsidRPr="008859BB" w:rsidRDefault="00122414" w:rsidP="00F84B3C">
      <w:pPr>
        <w:ind w:left="-284"/>
        <w:jc w:val="both"/>
        <w:rPr>
          <w:rFonts w:ascii="Montserrat" w:hAnsi="Montserrat" w:cs="Arial"/>
          <w:kern w:val="1"/>
          <w:sz w:val="18"/>
          <w:szCs w:val="18"/>
        </w:rPr>
      </w:pPr>
      <w:r w:rsidRPr="008859BB">
        <w:rPr>
          <w:rFonts w:ascii="Montserrat" w:hAnsi="Montserrat" w:cs="Arial"/>
          <w:kern w:val="1"/>
          <w:sz w:val="18"/>
          <w:szCs w:val="18"/>
        </w:rPr>
        <w:t xml:space="preserve">Dicha póliza de garantía de cumplimiento del contrato será devuelta a “el proveedor” una vez que “el instituto” le otorgue autorización por escrito, para que éste pueda solicitar a la afianzadora correspondiente la cancelación de la fianza, autorización que se entregará a “el proveedor”, siempre que demuestre haber cumplido con la totalidad de las obligaciones adquiridas por virtud de la presente </w:t>
      </w:r>
      <w:r w:rsidR="00F7055D" w:rsidRPr="008859BB">
        <w:rPr>
          <w:rFonts w:ascii="Montserrat" w:hAnsi="Montserrat" w:cs="Arial"/>
          <w:kern w:val="1"/>
          <w:sz w:val="18"/>
          <w:szCs w:val="18"/>
        </w:rPr>
        <w:t>convocatoria</w:t>
      </w:r>
      <w:r w:rsidRPr="008859BB">
        <w:rPr>
          <w:rFonts w:ascii="Montserrat" w:hAnsi="Montserrat" w:cs="Arial"/>
          <w:kern w:val="1"/>
          <w:sz w:val="18"/>
          <w:szCs w:val="18"/>
        </w:rPr>
        <w:t>.</w:t>
      </w:r>
    </w:p>
    <w:p w14:paraId="1A405973" w14:textId="77777777" w:rsidR="00E45B5A" w:rsidRPr="008859BB" w:rsidRDefault="00E45B5A" w:rsidP="00F84B3C">
      <w:pPr>
        <w:ind w:left="-284"/>
        <w:jc w:val="both"/>
        <w:rPr>
          <w:rFonts w:ascii="Montserrat" w:hAnsi="Montserrat" w:cs="Tahoma"/>
          <w:b/>
          <w:sz w:val="18"/>
          <w:szCs w:val="18"/>
        </w:rPr>
      </w:pPr>
    </w:p>
    <w:p w14:paraId="394DE744" w14:textId="5BE8EB98" w:rsidR="00AC4F92" w:rsidRPr="008859BB" w:rsidRDefault="00AC4F92" w:rsidP="00F84B3C">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Arial"/>
          <w:b/>
          <w:kern w:val="1"/>
          <w:sz w:val="18"/>
          <w:szCs w:val="18"/>
        </w:rPr>
      </w:pPr>
      <w:r w:rsidRPr="008859BB">
        <w:rPr>
          <w:rFonts w:ascii="Montserrat" w:hAnsi="Montserrat" w:cs="Arial"/>
          <w:b/>
          <w:kern w:val="1"/>
          <w:sz w:val="18"/>
          <w:szCs w:val="18"/>
        </w:rPr>
        <w:t>1</w:t>
      </w:r>
      <w:r w:rsidR="00D77827" w:rsidRPr="008859BB">
        <w:rPr>
          <w:rFonts w:ascii="Montserrat" w:hAnsi="Montserrat" w:cs="Arial"/>
          <w:b/>
          <w:kern w:val="1"/>
          <w:sz w:val="18"/>
          <w:szCs w:val="18"/>
        </w:rPr>
        <w:t>4</w:t>
      </w:r>
      <w:r w:rsidR="00D527A8" w:rsidRPr="008859BB">
        <w:rPr>
          <w:rFonts w:ascii="Montserrat" w:hAnsi="Montserrat" w:cs="Arial"/>
          <w:b/>
          <w:kern w:val="1"/>
          <w:sz w:val="18"/>
          <w:szCs w:val="18"/>
        </w:rPr>
        <w:t>.1</w:t>
      </w:r>
      <w:r w:rsidRPr="008859BB">
        <w:rPr>
          <w:rFonts w:ascii="Montserrat" w:hAnsi="Montserrat" w:cs="Arial"/>
          <w:b/>
          <w:kern w:val="1"/>
          <w:sz w:val="18"/>
          <w:szCs w:val="18"/>
        </w:rPr>
        <w:t xml:space="preserve"> PENAS CONVENCIONALES POR ATRASO EN EL CUMPLIMIENTO DE LA</w:t>
      </w:r>
      <w:r w:rsidR="00D4006A" w:rsidRPr="008859BB">
        <w:rPr>
          <w:rFonts w:ascii="Montserrat" w:hAnsi="Montserrat" w:cs="Arial"/>
          <w:b/>
          <w:kern w:val="1"/>
          <w:sz w:val="18"/>
          <w:szCs w:val="18"/>
        </w:rPr>
        <w:t xml:space="preserve"> </w:t>
      </w:r>
      <w:r w:rsidR="00900E04">
        <w:rPr>
          <w:rFonts w:ascii="Montserrat" w:hAnsi="Montserrat" w:cs="Arial"/>
          <w:b/>
          <w:kern w:val="1"/>
          <w:sz w:val="18"/>
          <w:szCs w:val="18"/>
        </w:rPr>
        <w:t>ENTREGA DE LOS BIENES</w:t>
      </w:r>
      <w:r w:rsidRPr="008859BB">
        <w:rPr>
          <w:rFonts w:ascii="Montserrat" w:hAnsi="Montserrat" w:cs="Arial"/>
          <w:b/>
          <w:kern w:val="1"/>
          <w:sz w:val="18"/>
          <w:szCs w:val="18"/>
        </w:rPr>
        <w:t>.</w:t>
      </w:r>
    </w:p>
    <w:p w14:paraId="7CADEBB9" w14:textId="7174606F" w:rsidR="00A24B49" w:rsidRPr="008859BB" w:rsidRDefault="00A24B49" w:rsidP="00F84B3C">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Arial"/>
          <w:kern w:val="1"/>
          <w:sz w:val="18"/>
          <w:szCs w:val="18"/>
        </w:rPr>
      </w:pPr>
      <w:r w:rsidRPr="008859BB">
        <w:rPr>
          <w:rFonts w:ascii="Montserrat" w:hAnsi="Montserrat" w:cs="Arial"/>
          <w:kern w:val="1"/>
          <w:sz w:val="18"/>
          <w:szCs w:val="18"/>
        </w:rPr>
        <w:t xml:space="preserve">De conformidad con lo establecido en el artículo 53 de la Ley de Adquisiciones, Arrendamientos y Servicios del Sector Público, “el IMSS” </w:t>
      </w:r>
      <w:r w:rsidR="003A1B24" w:rsidRPr="008859BB">
        <w:rPr>
          <w:rFonts w:ascii="Montserrat" w:hAnsi="Montserrat" w:cs="Arial"/>
          <w:kern w:val="1"/>
          <w:sz w:val="18"/>
          <w:szCs w:val="18"/>
        </w:rPr>
        <w:t>aplicará</w:t>
      </w:r>
      <w:r w:rsidRPr="008859BB">
        <w:rPr>
          <w:rFonts w:ascii="Montserrat" w:hAnsi="Montserrat" w:cs="Arial"/>
          <w:kern w:val="1"/>
          <w:sz w:val="18"/>
          <w:szCs w:val="18"/>
        </w:rPr>
        <w:t xml:space="preserve"> penas convencionales a “el proveedor”, cuando existan incumplimientos en la fecha pactada para la </w:t>
      </w:r>
      <w:r w:rsidR="00DE6B2A">
        <w:rPr>
          <w:rFonts w:ascii="Montserrat" w:hAnsi="Montserrat" w:cs="Arial"/>
          <w:kern w:val="1"/>
          <w:sz w:val="18"/>
          <w:szCs w:val="18"/>
        </w:rPr>
        <w:t>entrega de los bienes</w:t>
      </w:r>
      <w:r w:rsidRPr="008859BB">
        <w:rPr>
          <w:rFonts w:ascii="Montserrat" w:hAnsi="Montserrat" w:cs="Arial"/>
          <w:kern w:val="1"/>
          <w:sz w:val="18"/>
          <w:szCs w:val="18"/>
        </w:rPr>
        <w:t xml:space="preserve">, será del 2.5% (dos punto cinco por ciento), por cada día de atraso, calculadas sobre el valor de </w:t>
      </w:r>
      <w:r w:rsidR="00900E04">
        <w:rPr>
          <w:rFonts w:ascii="Montserrat" w:hAnsi="Montserrat" w:cs="Arial"/>
          <w:kern w:val="1"/>
          <w:sz w:val="18"/>
          <w:szCs w:val="18"/>
        </w:rPr>
        <w:t>los bienes</w:t>
      </w:r>
      <w:r w:rsidRPr="008859BB">
        <w:rPr>
          <w:rFonts w:ascii="Montserrat" w:hAnsi="Montserrat" w:cs="Arial"/>
          <w:kern w:val="1"/>
          <w:sz w:val="18"/>
          <w:szCs w:val="18"/>
        </w:rPr>
        <w:t xml:space="preserve"> o concepto incumplido y sin considerar el impuesto al valor agregado.</w:t>
      </w:r>
    </w:p>
    <w:p w14:paraId="3739181C" w14:textId="77777777" w:rsidR="00AA3A97" w:rsidRPr="008859BB" w:rsidRDefault="00AA3A97" w:rsidP="00F84B3C">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Arial"/>
          <w:kern w:val="1"/>
          <w:sz w:val="18"/>
          <w:szCs w:val="18"/>
        </w:rPr>
      </w:pPr>
    </w:p>
    <w:p w14:paraId="245EC669" w14:textId="068EE40D" w:rsidR="00DD32D7" w:rsidRPr="008859BB" w:rsidRDefault="00DD32D7" w:rsidP="00F84B3C">
      <w:pPr>
        <w:tabs>
          <w:tab w:val="left" w:pos="0"/>
        </w:tabs>
        <w:ind w:left="-284"/>
        <w:jc w:val="both"/>
        <w:rPr>
          <w:rFonts w:ascii="Montserrat" w:hAnsi="Montserrat"/>
          <w:color w:val="000000"/>
          <w:sz w:val="18"/>
          <w:szCs w:val="18"/>
        </w:rPr>
      </w:pPr>
      <w:r w:rsidRPr="008859BB">
        <w:rPr>
          <w:rFonts w:ascii="Montserrat" w:hAnsi="Montserrat"/>
          <w:color w:val="000000"/>
          <w:sz w:val="18"/>
          <w:szCs w:val="18"/>
        </w:rPr>
        <w:t xml:space="preserve">La pena convencional por </w:t>
      </w:r>
      <w:r w:rsidR="003A1B24" w:rsidRPr="008859BB">
        <w:rPr>
          <w:rFonts w:ascii="Montserrat" w:hAnsi="Montserrat"/>
          <w:color w:val="000000"/>
          <w:sz w:val="18"/>
          <w:szCs w:val="18"/>
        </w:rPr>
        <w:t>atraso</w:t>
      </w:r>
      <w:r w:rsidRPr="008859BB">
        <w:rPr>
          <w:rFonts w:ascii="Montserrat" w:hAnsi="Montserrat"/>
          <w:color w:val="000000"/>
          <w:sz w:val="18"/>
          <w:szCs w:val="18"/>
        </w:rPr>
        <w:t xml:space="preserve"> se </w:t>
      </w:r>
      <w:r w:rsidR="003A1B24" w:rsidRPr="008859BB">
        <w:rPr>
          <w:rFonts w:ascii="Montserrat" w:hAnsi="Montserrat"/>
          <w:color w:val="000000"/>
          <w:sz w:val="18"/>
          <w:szCs w:val="18"/>
        </w:rPr>
        <w:t>calculará</w:t>
      </w:r>
      <w:r w:rsidRPr="008859BB">
        <w:rPr>
          <w:rFonts w:ascii="Montserrat" w:hAnsi="Montserrat"/>
          <w:color w:val="000000"/>
          <w:sz w:val="18"/>
          <w:szCs w:val="18"/>
        </w:rPr>
        <w:t xml:space="preserve"> por cada día de incumplimiento hasta un máximo de 4 días naturales, de acuerdo con el porcentaje de penalización establecido, aplicado al valor de los </w:t>
      </w:r>
      <w:r w:rsidR="00900E04">
        <w:rPr>
          <w:rFonts w:ascii="Montserrat" w:hAnsi="Montserrat"/>
          <w:color w:val="000000"/>
          <w:sz w:val="18"/>
          <w:szCs w:val="18"/>
        </w:rPr>
        <w:t>bienes</w:t>
      </w:r>
      <w:r w:rsidRPr="008859BB">
        <w:rPr>
          <w:rFonts w:ascii="Montserrat" w:hAnsi="Montserrat"/>
          <w:color w:val="000000"/>
          <w:sz w:val="18"/>
          <w:szCs w:val="18"/>
        </w:rPr>
        <w:t xml:space="preserve"> prestados con atraso y de manera proporcional al importe de la garantía de cumplimiento que corresponda a la partida que se trate. La suma de las penas convencionales no deberá exceder el importe de dicha garantía.</w:t>
      </w:r>
    </w:p>
    <w:p w14:paraId="62EE749F" w14:textId="77777777" w:rsidR="00DD32D7" w:rsidRPr="008859BB" w:rsidRDefault="00DD32D7" w:rsidP="00F84B3C">
      <w:pPr>
        <w:tabs>
          <w:tab w:val="left" w:pos="0"/>
        </w:tabs>
        <w:ind w:left="-284"/>
        <w:jc w:val="both"/>
        <w:rPr>
          <w:rFonts w:ascii="Montserrat" w:hAnsi="Montserrat"/>
          <w:color w:val="000000"/>
          <w:sz w:val="18"/>
          <w:szCs w:val="18"/>
        </w:rPr>
      </w:pPr>
    </w:p>
    <w:p w14:paraId="70FCE6BA" w14:textId="60052F5D" w:rsidR="00DD32D7" w:rsidRPr="008859BB" w:rsidRDefault="00DD32D7" w:rsidP="00F84B3C">
      <w:pPr>
        <w:tabs>
          <w:tab w:val="left" w:pos="0"/>
        </w:tabs>
        <w:ind w:left="-284"/>
        <w:jc w:val="both"/>
        <w:rPr>
          <w:rFonts w:ascii="Montserrat" w:hAnsi="Montserrat"/>
          <w:color w:val="000000"/>
          <w:sz w:val="18"/>
          <w:szCs w:val="18"/>
        </w:rPr>
      </w:pPr>
      <w:r w:rsidRPr="008859BB">
        <w:rPr>
          <w:rFonts w:ascii="Montserrat" w:hAnsi="Montserrat"/>
          <w:color w:val="000000"/>
          <w:sz w:val="18"/>
          <w:szCs w:val="18"/>
        </w:rPr>
        <w:t xml:space="preserve">El administrador del contrato será el encargado de determinar, calcular y notificar a “el proveedor” las penas convencionales; así como de vigilar el registro o captura y validar en el sistema </w:t>
      </w:r>
      <w:r w:rsidR="003A1B24" w:rsidRPr="008859BB">
        <w:rPr>
          <w:rFonts w:ascii="Montserrat" w:hAnsi="Montserrat"/>
          <w:color w:val="000000"/>
          <w:sz w:val="18"/>
          <w:szCs w:val="18"/>
        </w:rPr>
        <w:t>PREI Milenium</w:t>
      </w:r>
      <w:r w:rsidRPr="008859BB">
        <w:rPr>
          <w:rFonts w:ascii="Montserrat" w:hAnsi="Montserrat"/>
          <w:color w:val="000000"/>
          <w:sz w:val="18"/>
          <w:szCs w:val="18"/>
        </w:rPr>
        <w:t>, la aplicación de las penas convencionales, objeto del presente instrumento jurídico y comunicar los incumplimientos.</w:t>
      </w:r>
    </w:p>
    <w:p w14:paraId="312C6E26" w14:textId="77777777" w:rsidR="00DD32D7" w:rsidRPr="008859BB" w:rsidRDefault="00DD32D7" w:rsidP="00F84B3C">
      <w:pPr>
        <w:tabs>
          <w:tab w:val="left" w:pos="0"/>
        </w:tabs>
        <w:ind w:left="-284"/>
        <w:jc w:val="both"/>
        <w:rPr>
          <w:rFonts w:ascii="Montserrat" w:hAnsi="Montserrat"/>
          <w:color w:val="000000"/>
          <w:sz w:val="18"/>
          <w:szCs w:val="18"/>
        </w:rPr>
      </w:pPr>
    </w:p>
    <w:p w14:paraId="108A75F5" w14:textId="10404D48" w:rsidR="00DD32D7" w:rsidRPr="008859BB" w:rsidRDefault="00064573" w:rsidP="00F84B3C">
      <w:pPr>
        <w:tabs>
          <w:tab w:val="left" w:pos="0"/>
        </w:tabs>
        <w:ind w:left="-284"/>
        <w:jc w:val="both"/>
        <w:rPr>
          <w:rFonts w:ascii="Montserrat" w:hAnsi="Montserrat"/>
          <w:color w:val="000000"/>
          <w:sz w:val="18"/>
          <w:szCs w:val="18"/>
        </w:rPr>
      </w:pPr>
      <w:r w:rsidRPr="008859BB">
        <w:rPr>
          <w:rFonts w:ascii="Montserrat" w:hAnsi="Montserrat"/>
          <w:color w:val="000000"/>
          <w:sz w:val="18"/>
          <w:szCs w:val="18"/>
        </w:rPr>
        <w:t>“E</w:t>
      </w:r>
      <w:r w:rsidR="00DD32D7" w:rsidRPr="008859BB">
        <w:rPr>
          <w:rFonts w:ascii="Montserrat" w:hAnsi="Montserrat"/>
          <w:color w:val="000000"/>
          <w:sz w:val="18"/>
          <w:szCs w:val="18"/>
        </w:rPr>
        <w:t xml:space="preserve">l instituto” descontara las cantidades que resulten de aplicar la pena convencional, sobre los pagos que deba cubrir “el proveedor”. Por lo tanto “el proveedor” autoriza a descontar las cantidades que resulten de aplicar las sanciones señaladas en los párrafos anteriores, sobre los pagos que a este deba cubrirle a “el instituto” durante el periodo en que incurra y/o se mantenga en incumplimiento con motivo de los </w:t>
      </w:r>
      <w:r w:rsidR="00900E04">
        <w:rPr>
          <w:rFonts w:ascii="Montserrat" w:hAnsi="Montserrat"/>
          <w:color w:val="000000"/>
          <w:sz w:val="18"/>
          <w:szCs w:val="18"/>
        </w:rPr>
        <w:t>bienes</w:t>
      </w:r>
      <w:r w:rsidR="00DD32D7" w:rsidRPr="008859BB">
        <w:rPr>
          <w:rFonts w:ascii="Montserrat" w:hAnsi="Montserrat"/>
          <w:color w:val="000000"/>
          <w:sz w:val="18"/>
          <w:szCs w:val="18"/>
        </w:rPr>
        <w:t>.</w:t>
      </w:r>
    </w:p>
    <w:p w14:paraId="2ADBFCCA" w14:textId="77777777" w:rsidR="00DD32D7" w:rsidRPr="008859BB" w:rsidRDefault="00DD32D7" w:rsidP="00F84B3C">
      <w:pPr>
        <w:tabs>
          <w:tab w:val="left" w:pos="0"/>
        </w:tabs>
        <w:ind w:left="-284"/>
        <w:jc w:val="both"/>
        <w:rPr>
          <w:rFonts w:ascii="Montserrat" w:hAnsi="Montserrat"/>
          <w:color w:val="000000"/>
          <w:sz w:val="18"/>
          <w:szCs w:val="18"/>
        </w:rPr>
      </w:pPr>
    </w:p>
    <w:p w14:paraId="547DA17B" w14:textId="3B2DFBC0" w:rsidR="00DD32D7" w:rsidRPr="008859BB" w:rsidRDefault="00DD32D7" w:rsidP="00F84B3C">
      <w:pPr>
        <w:tabs>
          <w:tab w:val="left" w:pos="0"/>
        </w:tabs>
        <w:ind w:left="-284"/>
        <w:jc w:val="both"/>
        <w:rPr>
          <w:rFonts w:ascii="Montserrat" w:hAnsi="Montserrat"/>
          <w:color w:val="000000"/>
          <w:sz w:val="18"/>
          <w:szCs w:val="18"/>
        </w:rPr>
      </w:pPr>
      <w:r w:rsidRPr="008859BB">
        <w:rPr>
          <w:rFonts w:ascii="Montserrat" w:hAnsi="Montserrat"/>
          <w:color w:val="000000"/>
          <w:sz w:val="18"/>
          <w:szCs w:val="18"/>
        </w:rPr>
        <w:t xml:space="preserve">Para autorizar el pago de los </w:t>
      </w:r>
      <w:r w:rsidR="00900E04">
        <w:rPr>
          <w:rFonts w:ascii="Montserrat" w:hAnsi="Montserrat"/>
          <w:color w:val="000000"/>
          <w:sz w:val="18"/>
          <w:szCs w:val="18"/>
        </w:rPr>
        <w:t>bienes</w:t>
      </w:r>
      <w:r w:rsidRPr="008859BB">
        <w:rPr>
          <w:rFonts w:ascii="Montserrat" w:hAnsi="Montserrat"/>
          <w:color w:val="000000"/>
          <w:sz w:val="18"/>
          <w:szCs w:val="18"/>
        </w:rPr>
        <w:t>, previamente “el proveedor” tiene que haber cubierto las penas convencionales aplicadas conforme a lo dispuesto en el contrato. El administrador del contrato será el responsable de verificar que se cumpla esta obligación, la aplicación de las penas convencionales, objeto del presente instrumento jurídico, y comunicar los incumplimientos.</w:t>
      </w:r>
    </w:p>
    <w:p w14:paraId="72A8CC30" w14:textId="77777777" w:rsidR="00D62ADE" w:rsidRPr="008859BB" w:rsidRDefault="00D62ADE" w:rsidP="00F84B3C">
      <w:pPr>
        <w:tabs>
          <w:tab w:val="left" w:pos="0"/>
        </w:tabs>
        <w:ind w:left="-284"/>
        <w:jc w:val="both"/>
        <w:rPr>
          <w:rFonts w:ascii="Montserrat" w:hAnsi="Montserrat"/>
          <w:color w:val="000000"/>
          <w:sz w:val="18"/>
          <w:szCs w:val="18"/>
        </w:rPr>
      </w:pPr>
    </w:p>
    <w:p w14:paraId="50AE4BD7" w14:textId="77777777" w:rsidR="00DD32D7" w:rsidRPr="008859BB" w:rsidRDefault="00DD32D7" w:rsidP="00F84B3C">
      <w:pPr>
        <w:tabs>
          <w:tab w:val="left" w:pos="0"/>
        </w:tabs>
        <w:ind w:left="-284"/>
        <w:jc w:val="both"/>
        <w:rPr>
          <w:rFonts w:ascii="Montserrat" w:hAnsi="Montserrat"/>
          <w:color w:val="000000"/>
          <w:sz w:val="18"/>
          <w:szCs w:val="18"/>
        </w:rPr>
      </w:pPr>
      <w:r w:rsidRPr="008859BB">
        <w:rPr>
          <w:rFonts w:ascii="Montserrat" w:hAnsi="Montserrat"/>
          <w:color w:val="000000"/>
          <w:sz w:val="18"/>
          <w:szCs w:val="18"/>
        </w:rPr>
        <w:t xml:space="preserve">Conforme a lo previsto en el artículo 96 del reglamento de la </w:t>
      </w:r>
      <w:r w:rsidR="00A25FDE" w:rsidRPr="008859BB">
        <w:rPr>
          <w:rFonts w:ascii="Montserrat" w:hAnsi="Montserrat"/>
          <w:color w:val="000000"/>
          <w:sz w:val="18"/>
          <w:szCs w:val="18"/>
        </w:rPr>
        <w:t xml:space="preserve">Ley </w:t>
      </w:r>
      <w:r w:rsidRPr="008859BB">
        <w:rPr>
          <w:rFonts w:ascii="Montserrat" w:hAnsi="Montserrat"/>
          <w:color w:val="000000"/>
          <w:sz w:val="18"/>
          <w:szCs w:val="18"/>
        </w:rPr>
        <w:t>de adquisiciones, arrendamientos y servicios del sector público, en ningún caso se aceptará la estipulación de penas convencionales, ni intereses moratorios a cargo de “el instituto”.</w:t>
      </w:r>
    </w:p>
    <w:p w14:paraId="49A0616E" w14:textId="77777777" w:rsidR="00DD32D7" w:rsidRPr="008859BB" w:rsidRDefault="00DD32D7" w:rsidP="00F84B3C">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Arial"/>
          <w:b/>
          <w:kern w:val="1"/>
          <w:sz w:val="18"/>
          <w:szCs w:val="18"/>
        </w:rPr>
      </w:pPr>
    </w:p>
    <w:p w14:paraId="28C68923" w14:textId="77777777" w:rsidR="00AC4F92" w:rsidRPr="008859BB" w:rsidRDefault="00AC4F92" w:rsidP="00F84B3C">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Arial"/>
          <w:b/>
          <w:kern w:val="1"/>
          <w:sz w:val="18"/>
          <w:szCs w:val="18"/>
        </w:rPr>
      </w:pPr>
      <w:r w:rsidRPr="008859BB">
        <w:rPr>
          <w:rFonts w:ascii="Montserrat" w:hAnsi="Montserrat" w:cs="Arial"/>
          <w:b/>
          <w:kern w:val="1"/>
          <w:sz w:val="18"/>
          <w:szCs w:val="18"/>
        </w:rPr>
        <w:t>15. CONDICIONES DE PAGO.</w:t>
      </w:r>
    </w:p>
    <w:p w14:paraId="6387C4D3" w14:textId="3BDFCFA9" w:rsidR="005117CB" w:rsidRPr="008859BB" w:rsidRDefault="00D0580E" w:rsidP="00F84B3C">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Arial"/>
          <w:bCs/>
          <w:kern w:val="1"/>
          <w:sz w:val="18"/>
          <w:szCs w:val="18"/>
        </w:rPr>
      </w:pPr>
      <w:r>
        <w:rPr>
          <w:rFonts w:ascii="Montserrat" w:hAnsi="Montserrat" w:cs="Arial"/>
          <w:bCs/>
          <w:kern w:val="1"/>
          <w:sz w:val="18"/>
          <w:szCs w:val="18"/>
        </w:rPr>
        <w:t>E</w:t>
      </w:r>
      <w:r w:rsidR="005117CB" w:rsidRPr="008859BB">
        <w:rPr>
          <w:rFonts w:ascii="Montserrat" w:hAnsi="Montserrat" w:cs="Arial"/>
          <w:bCs/>
          <w:kern w:val="1"/>
          <w:sz w:val="18"/>
          <w:szCs w:val="18"/>
        </w:rPr>
        <w:t xml:space="preserve">l proveedor adjudicado deberá presentar </w:t>
      </w:r>
      <w:r w:rsidR="00473D4D">
        <w:rPr>
          <w:rFonts w:ascii="Montserrat" w:hAnsi="Montserrat" w:cs="Arial"/>
          <w:bCs/>
          <w:kern w:val="1"/>
          <w:sz w:val="18"/>
          <w:szCs w:val="18"/>
        </w:rPr>
        <w:t xml:space="preserve">la(s) </w:t>
      </w:r>
      <w:r w:rsidR="005117CB" w:rsidRPr="008859BB">
        <w:rPr>
          <w:rFonts w:ascii="Montserrat" w:hAnsi="Montserrat" w:cs="Arial"/>
          <w:bCs/>
          <w:kern w:val="1"/>
          <w:sz w:val="18"/>
          <w:szCs w:val="18"/>
        </w:rPr>
        <w:t xml:space="preserve">Orden de </w:t>
      </w:r>
      <w:r w:rsidR="0067748B">
        <w:rPr>
          <w:rFonts w:ascii="Montserrat" w:hAnsi="Montserrat" w:cs="Arial"/>
          <w:bCs/>
          <w:kern w:val="1"/>
          <w:sz w:val="18"/>
          <w:szCs w:val="18"/>
        </w:rPr>
        <w:t>Compra</w:t>
      </w:r>
      <w:r w:rsidR="00A25FDE" w:rsidRPr="008859BB">
        <w:rPr>
          <w:rFonts w:ascii="Montserrat" w:hAnsi="Montserrat" w:cs="Arial"/>
          <w:bCs/>
          <w:kern w:val="1"/>
          <w:sz w:val="18"/>
          <w:szCs w:val="18"/>
        </w:rPr>
        <w:t xml:space="preserve"> y</w:t>
      </w:r>
      <w:r w:rsidR="005117CB" w:rsidRPr="008859BB">
        <w:rPr>
          <w:rFonts w:ascii="Montserrat" w:hAnsi="Montserrat" w:cs="Arial"/>
          <w:bCs/>
          <w:kern w:val="1"/>
          <w:sz w:val="18"/>
          <w:szCs w:val="18"/>
        </w:rPr>
        <w:t xml:space="preserve"> factura al Jefe de Conservación de cada U</w:t>
      </w:r>
      <w:r w:rsidR="00300C50" w:rsidRPr="008859BB">
        <w:rPr>
          <w:rFonts w:ascii="Montserrat" w:hAnsi="Montserrat" w:cs="Arial"/>
          <w:bCs/>
          <w:kern w:val="1"/>
          <w:sz w:val="18"/>
          <w:szCs w:val="18"/>
        </w:rPr>
        <w:t>nidad</w:t>
      </w:r>
      <w:r w:rsidR="0067748B">
        <w:rPr>
          <w:rFonts w:ascii="Montserrat" w:hAnsi="Montserrat" w:cs="Arial"/>
          <w:bCs/>
          <w:kern w:val="1"/>
          <w:sz w:val="18"/>
          <w:szCs w:val="18"/>
        </w:rPr>
        <w:t>, Administrador sea su caso</w:t>
      </w:r>
      <w:r w:rsidR="00300C50" w:rsidRPr="008859BB">
        <w:rPr>
          <w:rFonts w:ascii="Montserrat" w:hAnsi="Montserrat" w:cs="Arial"/>
          <w:bCs/>
          <w:kern w:val="1"/>
          <w:sz w:val="18"/>
          <w:szCs w:val="18"/>
        </w:rPr>
        <w:t xml:space="preserve">, en la que identifique </w:t>
      </w:r>
      <w:r w:rsidR="0067748B">
        <w:rPr>
          <w:rFonts w:ascii="Montserrat" w:hAnsi="Montserrat" w:cs="Arial"/>
          <w:bCs/>
          <w:kern w:val="1"/>
          <w:sz w:val="18"/>
          <w:szCs w:val="18"/>
        </w:rPr>
        <w:t xml:space="preserve">la </w:t>
      </w:r>
      <w:r w:rsidR="00473D4D">
        <w:rPr>
          <w:rFonts w:ascii="Montserrat" w:hAnsi="Montserrat" w:cs="Arial"/>
          <w:bCs/>
          <w:kern w:val="1"/>
          <w:sz w:val="18"/>
          <w:szCs w:val="18"/>
        </w:rPr>
        <w:t>entrega de los bienes</w:t>
      </w:r>
      <w:r w:rsidR="0067748B">
        <w:rPr>
          <w:rFonts w:ascii="Montserrat" w:hAnsi="Montserrat" w:cs="Arial"/>
          <w:bCs/>
          <w:kern w:val="1"/>
          <w:sz w:val="18"/>
          <w:szCs w:val="18"/>
        </w:rPr>
        <w:t xml:space="preserve"> </w:t>
      </w:r>
      <w:r w:rsidR="005117CB" w:rsidRPr="008859BB">
        <w:rPr>
          <w:rFonts w:ascii="Montserrat" w:hAnsi="Montserrat" w:cs="Arial"/>
          <w:bCs/>
          <w:kern w:val="1"/>
          <w:sz w:val="18"/>
          <w:szCs w:val="18"/>
        </w:rPr>
        <w:t>realizado, la cual será devuelta de conformidad con firma y sello de la Unidad para su trámite de pago.</w:t>
      </w:r>
    </w:p>
    <w:p w14:paraId="6A96CCEF" w14:textId="77777777" w:rsidR="005117CB" w:rsidRDefault="005117CB" w:rsidP="00F84B3C">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Arial"/>
          <w:kern w:val="1"/>
          <w:sz w:val="18"/>
          <w:szCs w:val="18"/>
        </w:rPr>
      </w:pPr>
    </w:p>
    <w:p w14:paraId="3640D773" w14:textId="77777777" w:rsidR="00A24B49" w:rsidRPr="008859BB" w:rsidRDefault="00A24B49" w:rsidP="00F84B3C">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Arial"/>
          <w:kern w:val="1"/>
          <w:sz w:val="18"/>
          <w:szCs w:val="18"/>
        </w:rPr>
      </w:pPr>
      <w:r w:rsidRPr="008859BB">
        <w:rPr>
          <w:rFonts w:ascii="Montserrat" w:hAnsi="Montserrat" w:cs="Arial"/>
          <w:kern w:val="1"/>
          <w:sz w:val="18"/>
          <w:szCs w:val="18"/>
        </w:rPr>
        <w:t xml:space="preserve">El pago se efectuará en pesos mexicanos, dentro de los 20 días naturales posteriores a la </w:t>
      </w:r>
      <w:r w:rsidR="00997CB4" w:rsidRPr="008859BB">
        <w:rPr>
          <w:rFonts w:ascii="Montserrat" w:hAnsi="Montserrat" w:cs="Arial"/>
          <w:kern w:val="1"/>
          <w:sz w:val="18"/>
          <w:szCs w:val="18"/>
        </w:rPr>
        <w:t>entrega por parte del proveedor de los siguientes documentos:</w:t>
      </w:r>
    </w:p>
    <w:p w14:paraId="70961C75" w14:textId="77777777" w:rsidR="00A83D2A" w:rsidRPr="008859BB" w:rsidRDefault="00A83D2A" w:rsidP="00F84B3C">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Arial"/>
          <w:kern w:val="1"/>
          <w:sz w:val="18"/>
          <w:szCs w:val="18"/>
        </w:rPr>
      </w:pPr>
    </w:p>
    <w:p w14:paraId="49CEB1DC" w14:textId="47DD3110" w:rsidR="002A0889" w:rsidRPr="008859BB" w:rsidRDefault="00A25FDE" w:rsidP="00F84B3C">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Tahoma"/>
          <w:sz w:val="18"/>
          <w:szCs w:val="18"/>
        </w:rPr>
      </w:pPr>
      <w:r w:rsidRPr="008859BB">
        <w:rPr>
          <w:rFonts w:ascii="Montserrat" w:hAnsi="Montserrat" w:cs="Tahoma"/>
          <w:sz w:val="18"/>
          <w:szCs w:val="18"/>
        </w:rPr>
        <w:t xml:space="preserve">Representación impresa del comprobante fiscal digital por internet (CFDI) que reúna los requisitos fiscales respectivos, firmada por el Administrador del contrato, en la que se indique </w:t>
      </w:r>
      <w:r w:rsidR="00900E04">
        <w:rPr>
          <w:rFonts w:ascii="Montserrat" w:hAnsi="Montserrat" w:cs="Tahoma"/>
          <w:sz w:val="18"/>
          <w:szCs w:val="18"/>
        </w:rPr>
        <w:t>los bienes</w:t>
      </w:r>
      <w:r w:rsidRPr="008859BB">
        <w:rPr>
          <w:rFonts w:ascii="Montserrat" w:hAnsi="Montserrat" w:cs="Tahoma"/>
          <w:sz w:val="18"/>
          <w:szCs w:val="18"/>
        </w:rPr>
        <w:t xml:space="preserve"> prestado</w:t>
      </w:r>
      <w:r w:rsidR="00900E04">
        <w:rPr>
          <w:rFonts w:ascii="Montserrat" w:hAnsi="Montserrat" w:cs="Tahoma"/>
          <w:sz w:val="18"/>
          <w:szCs w:val="18"/>
        </w:rPr>
        <w:t>s</w:t>
      </w:r>
      <w:r w:rsidRPr="008859BB">
        <w:rPr>
          <w:rFonts w:ascii="Montserrat" w:hAnsi="Montserrat" w:cs="Tahoma"/>
          <w:sz w:val="18"/>
          <w:szCs w:val="18"/>
        </w:rPr>
        <w:t xml:space="preserve">, numero de proveedor, el número de contrato, numero de fianza y nombre de la afianzadora, orden de </w:t>
      </w:r>
      <w:r w:rsidR="00900E04">
        <w:rPr>
          <w:rFonts w:ascii="Montserrat" w:hAnsi="Montserrat" w:cs="Tahoma"/>
          <w:sz w:val="18"/>
          <w:szCs w:val="18"/>
        </w:rPr>
        <w:t>compra</w:t>
      </w:r>
      <w:r w:rsidRPr="008859BB">
        <w:rPr>
          <w:rFonts w:ascii="Montserrat" w:hAnsi="Montserrat" w:cs="Tahoma"/>
          <w:sz w:val="18"/>
          <w:szCs w:val="18"/>
        </w:rPr>
        <w:t xml:space="preserve"> debidamente requisitada y opiniones de cumplimiento de obligaciones fiscales (IMSS, SAT e INFONAVIT) positivas y vigentes, que deberán ser entregados para su pago en el Departamento de Presupuesto Contabilidad y Erogaciones del Órgano de Operación Administrativa Desconcentrada Jalisco, ubicado en Belisario Domínguez No. 1000, colonia Independencia, en Guadalajara, Jalisco, en días hábiles de lunes a viernes, en un horario de 8:00 a 13:00 horas.</w:t>
      </w:r>
    </w:p>
    <w:p w14:paraId="198A1A6B" w14:textId="77777777" w:rsidR="00A25FDE" w:rsidRPr="008859BB" w:rsidRDefault="00A25FDE" w:rsidP="00F84B3C">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Tahoma"/>
          <w:sz w:val="18"/>
          <w:szCs w:val="18"/>
        </w:rPr>
      </w:pPr>
    </w:p>
    <w:p w14:paraId="62243803" w14:textId="77777777" w:rsidR="00A24B49" w:rsidRPr="008859BB" w:rsidRDefault="00A24B49" w:rsidP="00F84B3C">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Tahoma"/>
          <w:sz w:val="18"/>
          <w:szCs w:val="18"/>
        </w:rPr>
      </w:pPr>
      <w:r w:rsidRPr="008859BB">
        <w:rPr>
          <w:rFonts w:ascii="Montserrat" w:hAnsi="Montserrat" w:cs="Tahoma"/>
          <w:sz w:val="18"/>
          <w:szCs w:val="18"/>
        </w:rPr>
        <w:t>Deberá expedir sus comprobantes fiscales digitales en el esquema de facturación electrónica, con las especificaciones normadas por el servicio de administración tributaria (</w:t>
      </w:r>
      <w:r w:rsidR="00D527A8" w:rsidRPr="008859BB">
        <w:rPr>
          <w:rFonts w:ascii="Montserrat" w:hAnsi="Montserrat" w:cs="Tahoma"/>
          <w:sz w:val="18"/>
          <w:szCs w:val="18"/>
        </w:rPr>
        <w:t>SAT</w:t>
      </w:r>
      <w:r w:rsidRPr="008859BB">
        <w:rPr>
          <w:rFonts w:ascii="Montserrat" w:hAnsi="Montserrat" w:cs="Tahoma"/>
          <w:sz w:val="18"/>
          <w:szCs w:val="18"/>
        </w:rPr>
        <w:t>) a nombre del instituto mexicano del seguro social.</w:t>
      </w:r>
    </w:p>
    <w:p w14:paraId="2285AD53" w14:textId="77777777" w:rsidR="00A83D2A" w:rsidRPr="008859BB" w:rsidRDefault="00A83D2A" w:rsidP="00F84B3C">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Tahoma"/>
          <w:sz w:val="18"/>
          <w:szCs w:val="18"/>
        </w:rPr>
      </w:pPr>
    </w:p>
    <w:p w14:paraId="7D5701A5" w14:textId="4EE45A23" w:rsidR="00A24B49" w:rsidRPr="008859BB" w:rsidRDefault="00A24B49" w:rsidP="00F84B3C">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Tahoma"/>
          <w:sz w:val="18"/>
          <w:szCs w:val="18"/>
        </w:rPr>
      </w:pPr>
      <w:r w:rsidRPr="008859BB">
        <w:rPr>
          <w:rFonts w:ascii="Montserrat" w:hAnsi="Montserrat" w:cs="Tahoma"/>
          <w:sz w:val="18"/>
          <w:szCs w:val="18"/>
        </w:rPr>
        <w:t xml:space="preserve">Para la validación de dichos comprobantes “el proveedor” deberá cargar en internet, a través del portal de servicios a proveedores de la página de “el instituto”, el archivo en formato </w:t>
      </w:r>
      <w:r w:rsidR="00D527A8" w:rsidRPr="008859BB">
        <w:rPr>
          <w:rFonts w:ascii="Montserrat" w:hAnsi="Montserrat" w:cs="Tahoma"/>
          <w:sz w:val="18"/>
          <w:szCs w:val="18"/>
        </w:rPr>
        <w:t>XML</w:t>
      </w:r>
      <w:r w:rsidRPr="008859BB">
        <w:rPr>
          <w:rFonts w:ascii="Montserrat" w:hAnsi="Montserrat" w:cs="Tahoma"/>
          <w:sz w:val="18"/>
          <w:szCs w:val="18"/>
        </w:rPr>
        <w:t xml:space="preserve">. La validez de los </w:t>
      </w:r>
      <w:r w:rsidR="003A1B24" w:rsidRPr="008859BB">
        <w:rPr>
          <w:rFonts w:ascii="Montserrat" w:hAnsi="Montserrat" w:cs="Tahoma"/>
          <w:sz w:val="18"/>
          <w:szCs w:val="18"/>
        </w:rPr>
        <w:t>mismos</w:t>
      </w:r>
      <w:r w:rsidRPr="008859BB">
        <w:rPr>
          <w:rFonts w:ascii="Montserrat" w:hAnsi="Montserrat" w:cs="Tahoma"/>
          <w:sz w:val="18"/>
          <w:szCs w:val="18"/>
        </w:rPr>
        <w:t xml:space="preserve"> será determinada durante la carga y únicamente los comprobantes validos serán procedentes para pago.</w:t>
      </w:r>
    </w:p>
    <w:p w14:paraId="0DE71580" w14:textId="77777777" w:rsidR="001E6A33" w:rsidRPr="008859BB" w:rsidRDefault="001E6A33" w:rsidP="00F84B3C">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Tahoma"/>
          <w:sz w:val="18"/>
          <w:szCs w:val="18"/>
        </w:rPr>
      </w:pPr>
    </w:p>
    <w:p w14:paraId="75307B08" w14:textId="77777777" w:rsidR="00A24B49" w:rsidRPr="008859BB" w:rsidRDefault="00122414" w:rsidP="00F84B3C">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Tahoma"/>
          <w:sz w:val="18"/>
          <w:szCs w:val="18"/>
        </w:rPr>
      </w:pPr>
      <w:r w:rsidRPr="008859BB">
        <w:rPr>
          <w:rFonts w:ascii="Montserrat" w:hAnsi="Montserrat" w:cs="Tahoma"/>
          <w:sz w:val="18"/>
          <w:szCs w:val="18"/>
        </w:rPr>
        <w:t xml:space="preserve">El proveedor se </w:t>
      </w:r>
      <w:r w:rsidR="00A24B49" w:rsidRPr="008859BB">
        <w:rPr>
          <w:rFonts w:ascii="Montserrat" w:hAnsi="Montserrat" w:cs="Tahoma"/>
          <w:sz w:val="18"/>
          <w:szCs w:val="18"/>
        </w:rPr>
        <w:t xml:space="preserve">obliga a no cancelar ante el </w:t>
      </w:r>
      <w:r w:rsidR="00D527A8" w:rsidRPr="008859BB">
        <w:rPr>
          <w:rFonts w:ascii="Montserrat" w:hAnsi="Montserrat" w:cs="Tahoma"/>
          <w:sz w:val="18"/>
          <w:szCs w:val="18"/>
        </w:rPr>
        <w:t xml:space="preserve">SAT </w:t>
      </w:r>
      <w:r w:rsidR="00A24B49" w:rsidRPr="008859BB">
        <w:rPr>
          <w:rFonts w:ascii="Montserrat" w:hAnsi="Montserrat" w:cs="Tahoma"/>
          <w:sz w:val="18"/>
          <w:szCs w:val="18"/>
        </w:rPr>
        <w:t>el comprobante fiscal digital (</w:t>
      </w:r>
      <w:r w:rsidR="00D527A8" w:rsidRPr="008859BB">
        <w:rPr>
          <w:rFonts w:ascii="Montserrat" w:hAnsi="Montserrat" w:cs="Tahoma"/>
          <w:sz w:val="18"/>
          <w:szCs w:val="18"/>
        </w:rPr>
        <w:t>CFDI</w:t>
      </w:r>
      <w:r w:rsidR="00A24B49" w:rsidRPr="008859BB">
        <w:rPr>
          <w:rFonts w:ascii="Montserrat" w:hAnsi="Montserrat" w:cs="Tahoma"/>
          <w:sz w:val="18"/>
          <w:szCs w:val="18"/>
        </w:rPr>
        <w:t xml:space="preserve">) a favor de “el instituto” previamente validados en el portal de servicios a proveedores, salvo justificación y comunicación por parte del mismo al administrador del contrato para su autorización expresa, debiendo éste informar a las áreas de trámite de erogaciones de dicha justificación y reposición del </w:t>
      </w:r>
      <w:r w:rsidR="00D527A8" w:rsidRPr="008859BB">
        <w:rPr>
          <w:rFonts w:ascii="Montserrat" w:hAnsi="Montserrat" w:cs="Tahoma"/>
          <w:sz w:val="18"/>
          <w:szCs w:val="18"/>
        </w:rPr>
        <w:t xml:space="preserve">CFDI </w:t>
      </w:r>
      <w:r w:rsidR="00A24B49" w:rsidRPr="008859BB">
        <w:rPr>
          <w:rFonts w:ascii="Montserrat" w:hAnsi="Montserrat" w:cs="Tahoma"/>
          <w:sz w:val="18"/>
          <w:szCs w:val="18"/>
        </w:rPr>
        <w:t xml:space="preserve">en su caso. </w:t>
      </w:r>
    </w:p>
    <w:p w14:paraId="5FECD033" w14:textId="77777777" w:rsidR="00A83D2A" w:rsidRPr="008859BB" w:rsidRDefault="00A83D2A" w:rsidP="00F84B3C">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Tahoma"/>
          <w:sz w:val="18"/>
          <w:szCs w:val="18"/>
        </w:rPr>
      </w:pPr>
    </w:p>
    <w:p w14:paraId="1AFC1CC1" w14:textId="77777777" w:rsidR="00A24B49" w:rsidRPr="008859BB" w:rsidRDefault="00A24B49" w:rsidP="00F84B3C">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Tahoma"/>
          <w:sz w:val="18"/>
          <w:szCs w:val="18"/>
        </w:rPr>
      </w:pPr>
      <w:r w:rsidRPr="008859BB">
        <w:rPr>
          <w:rFonts w:ascii="Montserrat" w:hAnsi="Montserrat" w:cs="Tahoma"/>
          <w:sz w:val="18"/>
          <w:szCs w:val="18"/>
        </w:rPr>
        <w:t xml:space="preserve">Junto con la factura para los contratos cuyo monto sea de $300,000.00 (trescientos mil pesos 00/100 m.n.) o superior deberá adjuntar la opinión positiva y vigente del cumplimiento de sus obligaciones en materia de seguridad social, así como la constancia de situación fiscal en materia de aportaciones patronales y entero de amortizaciones.  </w:t>
      </w:r>
    </w:p>
    <w:p w14:paraId="54E7E4FD" w14:textId="77777777" w:rsidR="00A83D2A" w:rsidRPr="008859BB" w:rsidRDefault="00A83D2A" w:rsidP="00F84B3C">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Tahoma"/>
          <w:sz w:val="18"/>
          <w:szCs w:val="18"/>
        </w:rPr>
      </w:pPr>
    </w:p>
    <w:p w14:paraId="5F48A5AF" w14:textId="77777777" w:rsidR="00A24B49" w:rsidRPr="008859BB" w:rsidRDefault="00A24B49" w:rsidP="00F84B3C">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Tahoma"/>
          <w:sz w:val="18"/>
          <w:szCs w:val="18"/>
        </w:rPr>
      </w:pPr>
      <w:r w:rsidRPr="008859BB">
        <w:rPr>
          <w:rFonts w:ascii="Montserrat" w:hAnsi="Montserrat" w:cs="Tahoma"/>
          <w:sz w:val="18"/>
          <w:szCs w:val="18"/>
        </w:rPr>
        <w:t>En caso de que el proveedor presente su factura con errores o deficiencias, el plazo de pago se ajustará en términos de los artículos 89 y 90 del reglamento de la ley de adquisiciones, arrendamientos y servicios del sector público.</w:t>
      </w:r>
    </w:p>
    <w:p w14:paraId="01091A5F" w14:textId="77777777" w:rsidR="00A83D2A" w:rsidRPr="008859BB" w:rsidRDefault="00A83D2A" w:rsidP="00F84B3C">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Tahoma"/>
          <w:sz w:val="18"/>
          <w:szCs w:val="18"/>
        </w:rPr>
      </w:pPr>
    </w:p>
    <w:p w14:paraId="55456249" w14:textId="326B4C66" w:rsidR="00A24B49" w:rsidRPr="008859BB" w:rsidRDefault="00A24B49" w:rsidP="00F84B3C">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Tahoma"/>
          <w:sz w:val="18"/>
          <w:szCs w:val="18"/>
        </w:rPr>
      </w:pPr>
      <w:r w:rsidRPr="008859BB">
        <w:rPr>
          <w:rFonts w:ascii="Montserrat" w:hAnsi="Montserrat" w:cs="Tahoma"/>
          <w:sz w:val="18"/>
          <w:szCs w:val="18"/>
        </w:rPr>
        <w:t xml:space="preserve">Cumplirá con la inscripción de sus trabajadores en el régimen obligatorio del seguro </w:t>
      </w:r>
      <w:r w:rsidR="003A1B24" w:rsidRPr="008859BB">
        <w:rPr>
          <w:rFonts w:ascii="Montserrat" w:hAnsi="Montserrat" w:cs="Tahoma"/>
          <w:sz w:val="18"/>
          <w:szCs w:val="18"/>
        </w:rPr>
        <w:t>social, así</w:t>
      </w:r>
      <w:r w:rsidRPr="008859BB">
        <w:rPr>
          <w:rFonts w:ascii="Montserrat" w:hAnsi="Montserrat" w:cs="Tahoma"/>
          <w:sz w:val="18"/>
          <w:szCs w:val="18"/>
        </w:rPr>
        <w:t xml:space="preserve"> como con el pago de las cuotas </w:t>
      </w:r>
      <w:r w:rsidR="00F46ECA" w:rsidRPr="008859BB">
        <w:rPr>
          <w:rFonts w:ascii="Montserrat" w:hAnsi="Montserrat" w:cs="Tahoma"/>
          <w:sz w:val="18"/>
          <w:szCs w:val="18"/>
        </w:rPr>
        <w:t>obrero-patronales</w:t>
      </w:r>
      <w:r w:rsidRPr="008859BB">
        <w:rPr>
          <w:rFonts w:ascii="Montserrat" w:hAnsi="Montserrat" w:cs="Tahoma"/>
          <w:sz w:val="18"/>
          <w:szCs w:val="18"/>
        </w:rPr>
        <w:t xml:space="preserve"> a que haya lugar, conforme a lo dispuesto en la ley del seguro social, “el instituto”, podrá verificar en cualquier momento el cumplimiento de dicha obligación.</w:t>
      </w:r>
    </w:p>
    <w:p w14:paraId="61D87810" w14:textId="77777777" w:rsidR="00A83D2A" w:rsidRPr="008859BB" w:rsidRDefault="00A83D2A" w:rsidP="00F84B3C">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Tahoma"/>
          <w:sz w:val="18"/>
          <w:szCs w:val="18"/>
        </w:rPr>
      </w:pPr>
    </w:p>
    <w:p w14:paraId="4882F88B" w14:textId="77777777" w:rsidR="00A24B49" w:rsidRPr="008859BB" w:rsidRDefault="00A24B49" w:rsidP="00F84B3C">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Tahoma"/>
          <w:sz w:val="18"/>
          <w:szCs w:val="18"/>
        </w:rPr>
      </w:pPr>
      <w:r w:rsidRPr="008859BB">
        <w:rPr>
          <w:rFonts w:ascii="Montserrat" w:hAnsi="Montserrat" w:cs="Tahoma"/>
          <w:sz w:val="18"/>
          <w:szCs w:val="18"/>
        </w:rPr>
        <w:t>Así mismo el proveedor acepta que el instituto, previo al cobro de cualquier factura y de conformidad con lo dispuesto en el artículo 40b, último párrafo, de la ley del seguro social, en el supuesto de que durante la vigencia del presente contrato, se generen cuentas por liquidar a su cargo líquidas y exigibles a favor de “el instituto”, le sean aplicadas como descuento en los recursos que le corresponda percibir contra los adeudos que, en su caso, tuviera por concepto de cuotas obrero patronales.</w:t>
      </w:r>
    </w:p>
    <w:p w14:paraId="6385DA90" w14:textId="77777777" w:rsidR="00A83D2A" w:rsidRPr="008859BB" w:rsidRDefault="00A83D2A" w:rsidP="00F84B3C">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Tahoma"/>
          <w:sz w:val="18"/>
          <w:szCs w:val="18"/>
        </w:rPr>
      </w:pPr>
    </w:p>
    <w:p w14:paraId="211EC000" w14:textId="59D45A6A" w:rsidR="00A24B49" w:rsidRPr="008859BB" w:rsidRDefault="00A24B49" w:rsidP="00F84B3C">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Tahoma"/>
          <w:sz w:val="18"/>
          <w:szCs w:val="18"/>
        </w:rPr>
      </w:pPr>
      <w:r w:rsidRPr="008859BB">
        <w:rPr>
          <w:rFonts w:ascii="Montserrat" w:hAnsi="Montserrat" w:cs="Tahoma"/>
          <w:sz w:val="18"/>
          <w:szCs w:val="18"/>
        </w:rPr>
        <w:t>El pago de la prestación de</w:t>
      </w:r>
      <w:r w:rsidR="00900E04">
        <w:rPr>
          <w:rFonts w:ascii="Montserrat" w:hAnsi="Montserrat" w:cs="Tahoma"/>
          <w:sz w:val="18"/>
          <w:szCs w:val="18"/>
        </w:rPr>
        <w:t xml:space="preserve"> </w:t>
      </w:r>
      <w:r w:rsidR="00D90BB8" w:rsidRPr="008859BB">
        <w:rPr>
          <w:rFonts w:ascii="Montserrat" w:hAnsi="Montserrat" w:cs="Tahoma"/>
          <w:sz w:val="18"/>
          <w:szCs w:val="18"/>
        </w:rPr>
        <w:t>l</w:t>
      </w:r>
      <w:r w:rsidR="00D90BB8">
        <w:rPr>
          <w:rFonts w:ascii="Montserrat" w:hAnsi="Montserrat" w:cs="Tahoma"/>
          <w:sz w:val="18"/>
          <w:szCs w:val="18"/>
        </w:rPr>
        <w:t xml:space="preserve">os </w:t>
      </w:r>
      <w:r w:rsidR="00D90BB8" w:rsidRPr="008859BB">
        <w:rPr>
          <w:rFonts w:ascii="Montserrat" w:hAnsi="Montserrat" w:cs="Tahoma"/>
          <w:sz w:val="18"/>
          <w:szCs w:val="18"/>
        </w:rPr>
        <w:t>bienes</w:t>
      </w:r>
      <w:r w:rsidRPr="008859BB">
        <w:rPr>
          <w:rFonts w:ascii="Montserrat" w:hAnsi="Montserrat" w:cs="Tahoma"/>
          <w:sz w:val="18"/>
          <w:szCs w:val="18"/>
        </w:rPr>
        <w:t xml:space="preserve"> quedará condicionado proporcionalmente al pago que “el proveedor” deba efectuar por concepto de penas convencionales por atraso.</w:t>
      </w:r>
    </w:p>
    <w:p w14:paraId="33B872E1" w14:textId="77777777" w:rsidR="00A83D2A" w:rsidRPr="008859BB" w:rsidRDefault="00A83D2A" w:rsidP="00F84B3C">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Tahoma"/>
          <w:sz w:val="18"/>
          <w:szCs w:val="18"/>
        </w:rPr>
      </w:pPr>
    </w:p>
    <w:p w14:paraId="461BE207" w14:textId="77777777" w:rsidR="00AC4F92" w:rsidRPr="008859BB" w:rsidRDefault="00AC4F92" w:rsidP="00F84B3C">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Arial"/>
          <w:b/>
          <w:kern w:val="1"/>
          <w:sz w:val="18"/>
          <w:szCs w:val="18"/>
        </w:rPr>
      </w:pPr>
      <w:r w:rsidRPr="008859BB">
        <w:rPr>
          <w:rFonts w:ascii="Montserrat" w:hAnsi="Montserrat" w:cs="Arial"/>
          <w:b/>
          <w:kern w:val="1"/>
          <w:sz w:val="18"/>
          <w:szCs w:val="18"/>
        </w:rPr>
        <w:t>16.- IMPUESTOS Y DERECHOS.</w:t>
      </w:r>
    </w:p>
    <w:p w14:paraId="36BAFA8A" w14:textId="232E1B13" w:rsidR="005B423B" w:rsidRPr="008859BB" w:rsidRDefault="005B423B" w:rsidP="00F84B3C">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Arial"/>
          <w:kern w:val="1"/>
          <w:sz w:val="18"/>
          <w:szCs w:val="18"/>
        </w:rPr>
      </w:pPr>
      <w:r w:rsidRPr="008859BB">
        <w:rPr>
          <w:rFonts w:ascii="Montserrat" w:hAnsi="Montserrat" w:cs="Arial"/>
          <w:kern w:val="1"/>
          <w:sz w:val="18"/>
          <w:szCs w:val="18"/>
        </w:rPr>
        <w:t xml:space="preserve">Los impuestos y derechos que procedan con motivo de los </w:t>
      </w:r>
      <w:r w:rsidR="00D90BB8">
        <w:rPr>
          <w:rFonts w:ascii="Montserrat" w:hAnsi="Montserrat" w:cs="Arial"/>
          <w:kern w:val="1"/>
          <w:sz w:val="18"/>
          <w:szCs w:val="18"/>
        </w:rPr>
        <w:t>bienes</w:t>
      </w:r>
      <w:r w:rsidRPr="008859BB">
        <w:rPr>
          <w:rFonts w:ascii="Montserrat" w:hAnsi="Montserrat" w:cs="Arial"/>
          <w:kern w:val="1"/>
          <w:sz w:val="18"/>
          <w:szCs w:val="18"/>
        </w:rPr>
        <w:t xml:space="preserve"> objeto del presente </w:t>
      </w:r>
      <w:r w:rsidR="003A1B24" w:rsidRPr="008859BB">
        <w:rPr>
          <w:rFonts w:ascii="Montserrat" w:hAnsi="Montserrat" w:cs="Arial"/>
          <w:kern w:val="1"/>
          <w:sz w:val="18"/>
          <w:szCs w:val="18"/>
        </w:rPr>
        <w:t>contrato</w:t>
      </w:r>
      <w:r w:rsidRPr="008859BB">
        <w:rPr>
          <w:rFonts w:ascii="Montserrat" w:hAnsi="Montserrat" w:cs="Arial"/>
          <w:kern w:val="1"/>
          <w:sz w:val="18"/>
          <w:szCs w:val="18"/>
        </w:rPr>
        <w:t xml:space="preserve"> serán pagados por el </w:t>
      </w:r>
      <w:r w:rsidR="00D0580E">
        <w:rPr>
          <w:rFonts w:ascii="Montserrat" w:hAnsi="Montserrat" w:cs="Arial"/>
          <w:kern w:val="1"/>
          <w:sz w:val="18"/>
          <w:szCs w:val="18"/>
        </w:rPr>
        <w:t>licitante</w:t>
      </w:r>
      <w:r w:rsidRPr="008859BB">
        <w:rPr>
          <w:rFonts w:ascii="Montserrat" w:hAnsi="Montserrat" w:cs="Arial"/>
          <w:kern w:val="1"/>
          <w:sz w:val="18"/>
          <w:szCs w:val="18"/>
        </w:rPr>
        <w:t xml:space="preserve"> conforme a la legislación aplicable en la materia.</w:t>
      </w:r>
    </w:p>
    <w:p w14:paraId="3E2A4B5C" w14:textId="77777777" w:rsidR="00A83D2A" w:rsidRPr="008859BB" w:rsidRDefault="00A83D2A" w:rsidP="00F84B3C">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Arial"/>
          <w:kern w:val="1"/>
          <w:sz w:val="18"/>
          <w:szCs w:val="18"/>
        </w:rPr>
      </w:pPr>
    </w:p>
    <w:p w14:paraId="7799F058" w14:textId="295E341E" w:rsidR="005B423B" w:rsidRPr="008859BB" w:rsidRDefault="005B423B" w:rsidP="00F84B3C">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Arial"/>
          <w:kern w:val="1"/>
          <w:sz w:val="18"/>
          <w:szCs w:val="18"/>
        </w:rPr>
      </w:pPr>
      <w:r w:rsidRPr="008859BB">
        <w:rPr>
          <w:rFonts w:ascii="Montserrat" w:hAnsi="Montserrat" w:cs="Arial"/>
          <w:kern w:val="1"/>
          <w:sz w:val="18"/>
          <w:szCs w:val="18"/>
        </w:rPr>
        <w:t xml:space="preserve">El instituto sólo cubrirá el impuesto al valor agregado </w:t>
      </w:r>
      <w:r w:rsidR="00F46ECA" w:rsidRPr="008859BB">
        <w:rPr>
          <w:rFonts w:ascii="Montserrat" w:hAnsi="Montserrat" w:cs="Arial"/>
          <w:kern w:val="1"/>
          <w:sz w:val="18"/>
          <w:szCs w:val="18"/>
        </w:rPr>
        <w:t>de acuerdo con</w:t>
      </w:r>
      <w:r w:rsidRPr="008859BB">
        <w:rPr>
          <w:rFonts w:ascii="Montserrat" w:hAnsi="Montserrat" w:cs="Arial"/>
          <w:kern w:val="1"/>
          <w:sz w:val="18"/>
          <w:szCs w:val="18"/>
        </w:rPr>
        <w:t xml:space="preserve"> lo establecido en las disposiciones fiscales vigentes en la materia.</w:t>
      </w:r>
    </w:p>
    <w:p w14:paraId="67A65DB2" w14:textId="77777777" w:rsidR="001E6A33" w:rsidRPr="008859BB" w:rsidRDefault="001E6A33" w:rsidP="00F84B3C">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Arial"/>
          <w:kern w:val="1"/>
          <w:sz w:val="18"/>
          <w:szCs w:val="18"/>
        </w:rPr>
      </w:pPr>
    </w:p>
    <w:p w14:paraId="74656E12" w14:textId="77777777" w:rsidR="00AC4F92" w:rsidRPr="008859BB" w:rsidRDefault="00AC4F92" w:rsidP="00F84B3C">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Arial"/>
          <w:kern w:val="1"/>
          <w:sz w:val="18"/>
          <w:szCs w:val="18"/>
        </w:rPr>
      </w:pPr>
      <w:r w:rsidRPr="008859BB">
        <w:rPr>
          <w:rFonts w:ascii="Montserrat" w:hAnsi="Montserrat" w:cs="Arial"/>
          <w:kern w:val="1"/>
          <w:sz w:val="18"/>
          <w:szCs w:val="18"/>
        </w:rPr>
        <w:t>Conforme a lo previsto en el último párrafo del artículo 96, del Reglamento de la Ley de Adquisiciones, Arrendamientos y Servicios del Sector Público, no se aceptará la estipulación de penas convencionales, a cargo de “EL INSTITUTO”.</w:t>
      </w:r>
    </w:p>
    <w:p w14:paraId="2EC7C2EF" w14:textId="77777777" w:rsidR="003A1B24" w:rsidRPr="008859BB" w:rsidRDefault="003A1B24" w:rsidP="00F84B3C">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Arial"/>
          <w:kern w:val="1"/>
          <w:sz w:val="18"/>
          <w:szCs w:val="18"/>
        </w:rPr>
      </w:pPr>
    </w:p>
    <w:p w14:paraId="1B89F9B4" w14:textId="1791E45C" w:rsidR="005B423B" w:rsidRPr="008859BB" w:rsidRDefault="00473D4D" w:rsidP="00F84B3C">
      <w:pPr>
        <w:overflowPunct w:val="0"/>
        <w:autoSpaceDE w:val="0"/>
        <w:ind w:left="-284"/>
        <w:jc w:val="both"/>
        <w:textAlignment w:val="baseline"/>
        <w:rPr>
          <w:rFonts w:ascii="Montserrat" w:hAnsi="Montserrat" w:cs="Arial"/>
          <w:b/>
          <w:kern w:val="1"/>
          <w:sz w:val="18"/>
          <w:szCs w:val="18"/>
        </w:rPr>
      </w:pPr>
      <w:r w:rsidRPr="008859BB">
        <w:rPr>
          <w:rFonts w:ascii="Montserrat" w:hAnsi="Montserrat" w:cs="Arial"/>
          <w:b/>
          <w:kern w:val="1"/>
          <w:sz w:val="18"/>
          <w:szCs w:val="18"/>
        </w:rPr>
        <w:t>16.1 PATENTES Y/O MARCAS</w:t>
      </w:r>
    </w:p>
    <w:p w14:paraId="173D23AB" w14:textId="0E26D8D8" w:rsidR="005B423B" w:rsidRPr="008859BB" w:rsidRDefault="005B423B" w:rsidP="00F84B3C">
      <w:pPr>
        <w:numPr>
          <w:ilvl w:val="12"/>
          <w:numId w:val="0"/>
        </w:numPr>
        <w:tabs>
          <w:tab w:val="left" w:pos="0"/>
          <w:tab w:val="left" w:pos="5054"/>
        </w:tabs>
        <w:ind w:left="-284"/>
        <w:jc w:val="both"/>
        <w:rPr>
          <w:rFonts w:ascii="Montserrat" w:hAnsi="Montserrat" w:cs="Arial"/>
          <w:kern w:val="1"/>
          <w:sz w:val="18"/>
          <w:szCs w:val="18"/>
        </w:rPr>
      </w:pPr>
      <w:r w:rsidRPr="008859BB">
        <w:rPr>
          <w:rFonts w:ascii="Montserrat" w:hAnsi="Montserrat" w:cs="Arial"/>
          <w:kern w:val="1"/>
          <w:sz w:val="18"/>
          <w:szCs w:val="18"/>
        </w:rPr>
        <w:t xml:space="preserve">El </w:t>
      </w:r>
      <w:r w:rsidR="00D0580E">
        <w:rPr>
          <w:rFonts w:ascii="Montserrat" w:hAnsi="Montserrat" w:cs="Arial"/>
          <w:kern w:val="1"/>
          <w:sz w:val="18"/>
          <w:szCs w:val="18"/>
        </w:rPr>
        <w:t>licitante</w:t>
      </w:r>
      <w:r w:rsidRPr="008859BB">
        <w:rPr>
          <w:rFonts w:ascii="Montserrat" w:hAnsi="Montserrat" w:cs="Arial"/>
          <w:kern w:val="1"/>
          <w:sz w:val="18"/>
          <w:szCs w:val="18"/>
        </w:rPr>
        <w:t xml:space="preserve"> se obliga para con “el instituto”, a responder por los daños y/o perjuicios que pudiera causar a “el instituto” y/o a terceros, si con motivo de la prestación de los </w:t>
      </w:r>
      <w:r w:rsidR="00D90BB8">
        <w:rPr>
          <w:rFonts w:ascii="Montserrat" w:hAnsi="Montserrat" w:cs="Arial"/>
          <w:kern w:val="1"/>
          <w:sz w:val="18"/>
          <w:szCs w:val="18"/>
        </w:rPr>
        <w:t>bienes</w:t>
      </w:r>
      <w:r w:rsidRPr="008859BB">
        <w:rPr>
          <w:rFonts w:ascii="Montserrat" w:hAnsi="Montserrat" w:cs="Arial"/>
          <w:kern w:val="1"/>
          <w:sz w:val="18"/>
          <w:szCs w:val="18"/>
        </w:rPr>
        <w:t xml:space="preserve"> viola derechos de autor, de patentes y/o marcas u otro derecho reservado a nivel nacional o internacional.</w:t>
      </w:r>
    </w:p>
    <w:p w14:paraId="1F8E1038" w14:textId="77777777" w:rsidR="005B423B" w:rsidRPr="008859BB" w:rsidRDefault="005B423B" w:rsidP="00F84B3C">
      <w:pPr>
        <w:numPr>
          <w:ilvl w:val="12"/>
          <w:numId w:val="0"/>
        </w:numPr>
        <w:tabs>
          <w:tab w:val="left" w:pos="0"/>
          <w:tab w:val="left" w:pos="5054"/>
        </w:tabs>
        <w:ind w:left="-284"/>
        <w:jc w:val="both"/>
        <w:rPr>
          <w:rFonts w:ascii="Montserrat" w:hAnsi="Montserrat" w:cs="Arial"/>
          <w:kern w:val="1"/>
          <w:sz w:val="18"/>
          <w:szCs w:val="18"/>
        </w:rPr>
      </w:pPr>
    </w:p>
    <w:p w14:paraId="2810F78E" w14:textId="77777777" w:rsidR="005B423B" w:rsidRPr="008859BB" w:rsidRDefault="005B423B" w:rsidP="00F84B3C">
      <w:pPr>
        <w:numPr>
          <w:ilvl w:val="12"/>
          <w:numId w:val="0"/>
        </w:numPr>
        <w:tabs>
          <w:tab w:val="left" w:pos="0"/>
          <w:tab w:val="left" w:pos="5054"/>
        </w:tabs>
        <w:ind w:left="-284"/>
        <w:jc w:val="both"/>
        <w:rPr>
          <w:rFonts w:ascii="Montserrat" w:hAnsi="Montserrat" w:cs="Arial"/>
          <w:kern w:val="1"/>
          <w:sz w:val="18"/>
          <w:szCs w:val="18"/>
        </w:rPr>
      </w:pPr>
      <w:r w:rsidRPr="008859BB">
        <w:rPr>
          <w:rFonts w:ascii="Montserrat" w:hAnsi="Montserrat" w:cs="Arial"/>
          <w:kern w:val="1"/>
          <w:sz w:val="18"/>
          <w:szCs w:val="18"/>
        </w:rPr>
        <w:t>Por lo anterior, “el proveedor” manifiesta en este acto bajo protesta de decir verdad, no encontrarse en ninguno de los supuestos de infracción a la ley federal de derechos de autor, ni a la ley de la propiedad industrial.</w:t>
      </w:r>
    </w:p>
    <w:p w14:paraId="2DF5D9CE" w14:textId="77777777" w:rsidR="005B423B" w:rsidRPr="008859BB" w:rsidRDefault="005B423B" w:rsidP="00F84B3C">
      <w:pPr>
        <w:numPr>
          <w:ilvl w:val="12"/>
          <w:numId w:val="0"/>
        </w:numPr>
        <w:tabs>
          <w:tab w:val="left" w:pos="0"/>
          <w:tab w:val="left" w:pos="5054"/>
        </w:tabs>
        <w:ind w:left="-284"/>
        <w:jc w:val="both"/>
        <w:rPr>
          <w:rFonts w:ascii="Montserrat" w:hAnsi="Montserrat" w:cs="Arial"/>
          <w:kern w:val="1"/>
          <w:sz w:val="18"/>
          <w:szCs w:val="18"/>
        </w:rPr>
      </w:pPr>
    </w:p>
    <w:p w14:paraId="4BB177CC" w14:textId="77777777" w:rsidR="005B423B" w:rsidRPr="008859BB" w:rsidRDefault="005B423B" w:rsidP="00F84B3C">
      <w:pPr>
        <w:numPr>
          <w:ilvl w:val="12"/>
          <w:numId w:val="0"/>
        </w:numPr>
        <w:tabs>
          <w:tab w:val="left" w:pos="0"/>
          <w:tab w:val="left" w:pos="5054"/>
        </w:tabs>
        <w:ind w:left="-284"/>
        <w:jc w:val="both"/>
        <w:rPr>
          <w:rFonts w:ascii="Montserrat" w:hAnsi="Montserrat" w:cs="Arial"/>
          <w:kern w:val="1"/>
          <w:sz w:val="18"/>
          <w:szCs w:val="18"/>
        </w:rPr>
      </w:pPr>
      <w:r w:rsidRPr="008859BB">
        <w:rPr>
          <w:rFonts w:ascii="Montserrat" w:hAnsi="Montserrat" w:cs="Arial"/>
          <w:kern w:val="1"/>
          <w:sz w:val="18"/>
          <w:szCs w:val="18"/>
        </w:rPr>
        <w:t xml:space="preserve">En caso de que sobreviniera alguna reclamación en contra de “el instituto” por cualquiera de las causas antes mencionadas, la única obligación de éste será la de dar aviso en el domicilio </w:t>
      </w:r>
      <w:r w:rsidR="00DA3EDE" w:rsidRPr="008859BB">
        <w:rPr>
          <w:rFonts w:ascii="Montserrat" w:hAnsi="Montserrat" w:cs="Arial"/>
          <w:kern w:val="1"/>
          <w:sz w:val="18"/>
          <w:szCs w:val="18"/>
        </w:rPr>
        <w:t>señalado por “el proveedor”</w:t>
      </w:r>
    </w:p>
    <w:p w14:paraId="724D9D48" w14:textId="77777777" w:rsidR="005B423B" w:rsidRPr="008859BB" w:rsidRDefault="005B423B" w:rsidP="00F84B3C">
      <w:pPr>
        <w:numPr>
          <w:ilvl w:val="12"/>
          <w:numId w:val="0"/>
        </w:numPr>
        <w:tabs>
          <w:tab w:val="left" w:pos="0"/>
          <w:tab w:val="left" w:pos="5054"/>
        </w:tabs>
        <w:ind w:left="-284"/>
        <w:jc w:val="both"/>
        <w:rPr>
          <w:rFonts w:ascii="Montserrat" w:hAnsi="Montserrat" w:cs="Arial"/>
          <w:kern w:val="1"/>
          <w:sz w:val="18"/>
          <w:szCs w:val="18"/>
        </w:rPr>
      </w:pPr>
    </w:p>
    <w:p w14:paraId="2697BAA2" w14:textId="77777777" w:rsidR="005B423B" w:rsidRPr="008859BB" w:rsidRDefault="005A6B3C" w:rsidP="00F84B3C">
      <w:pPr>
        <w:numPr>
          <w:ilvl w:val="12"/>
          <w:numId w:val="0"/>
        </w:numPr>
        <w:tabs>
          <w:tab w:val="left" w:pos="0"/>
          <w:tab w:val="left" w:pos="5054"/>
        </w:tabs>
        <w:ind w:left="-284"/>
        <w:jc w:val="both"/>
        <w:rPr>
          <w:rFonts w:ascii="Montserrat" w:hAnsi="Montserrat" w:cs="Arial"/>
          <w:kern w:val="1"/>
          <w:sz w:val="18"/>
          <w:szCs w:val="18"/>
        </w:rPr>
      </w:pPr>
      <w:r w:rsidRPr="008859BB">
        <w:rPr>
          <w:rFonts w:ascii="Montserrat" w:hAnsi="Montserrat" w:cs="Arial"/>
          <w:kern w:val="1"/>
          <w:sz w:val="18"/>
          <w:szCs w:val="18"/>
        </w:rPr>
        <w:t xml:space="preserve">Para </w:t>
      </w:r>
      <w:r w:rsidR="005B423B" w:rsidRPr="008859BB">
        <w:rPr>
          <w:rFonts w:ascii="Montserrat" w:hAnsi="Montserrat" w:cs="Arial"/>
          <w:kern w:val="1"/>
          <w:sz w:val="18"/>
          <w:szCs w:val="18"/>
        </w:rPr>
        <w:t>que éste lleve a cabo las acciones necesarias que garanticen la liberación de “el instituto” de cualquier controversia o responsabilidad de carácter civil, mercantil, penal o administrativa que, en su caso, se ocasione.</w:t>
      </w:r>
    </w:p>
    <w:p w14:paraId="38D94DE7" w14:textId="77777777" w:rsidR="00473D4D" w:rsidRPr="008859BB" w:rsidRDefault="00473D4D" w:rsidP="00F84B3C">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Arial"/>
          <w:kern w:val="1"/>
          <w:sz w:val="18"/>
          <w:szCs w:val="18"/>
        </w:rPr>
      </w:pPr>
    </w:p>
    <w:p w14:paraId="10F6CC10" w14:textId="77777777" w:rsidR="005B423B" w:rsidRPr="008859BB" w:rsidRDefault="005B423B" w:rsidP="00F84B3C">
      <w:pPr>
        <w:tabs>
          <w:tab w:val="left" w:pos="0"/>
        </w:tabs>
        <w:ind w:left="-284"/>
        <w:jc w:val="both"/>
        <w:rPr>
          <w:rFonts w:ascii="Montserrat" w:hAnsi="Montserrat" w:cs="Arial"/>
          <w:b/>
          <w:kern w:val="1"/>
          <w:sz w:val="18"/>
          <w:szCs w:val="18"/>
        </w:rPr>
      </w:pPr>
      <w:r w:rsidRPr="008859BB">
        <w:rPr>
          <w:rFonts w:ascii="Montserrat" w:hAnsi="Montserrat" w:cs="Arial"/>
          <w:b/>
          <w:kern w:val="1"/>
          <w:sz w:val="18"/>
          <w:szCs w:val="18"/>
        </w:rPr>
        <w:t>17. TERMINACIÓN ANTICIPADA.</w:t>
      </w:r>
    </w:p>
    <w:p w14:paraId="66FF435F" w14:textId="03112CFA" w:rsidR="005B423B" w:rsidRPr="008859BB" w:rsidRDefault="005B423B" w:rsidP="00F84B3C">
      <w:pPr>
        <w:tabs>
          <w:tab w:val="left" w:pos="0"/>
        </w:tabs>
        <w:ind w:left="-284"/>
        <w:jc w:val="both"/>
        <w:rPr>
          <w:rFonts w:ascii="Montserrat" w:hAnsi="Montserrat" w:cs="Arial"/>
          <w:kern w:val="1"/>
          <w:sz w:val="18"/>
          <w:szCs w:val="18"/>
        </w:rPr>
      </w:pPr>
      <w:r w:rsidRPr="008859BB">
        <w:rPr>
          <w:rFonts w:ascii="Montserrat" w:hAnsi="Montserrat" w:cs="Arial"/>
          <w:kern w:val="1"/>
          <w:sz w:val="18"/>
          <w:szCs w:val="18"/>
        </w:rPr>
        <w:t>De conformidad con lo establecido en el artículo 54 bis, de la Ley de Adquisiciones, Arrendamientos y Servicios del Sector Público, “el instituto” podrá dar por terminado anticipadamente el presente contrato sin responsabilidad para éste y sin necesidad de que medie resolución judicial alguna, cuando concurran razones de interés general o bien, cuando por causas justificadas se extinga la necesidad de</w:t>
      </w:r>
      <w:r w:rsidR="00D90BB8">
        <w:rPr>
          <w:rFonts w:ascii="Montserrat" w:hAnsi="Montserrat" w:cs="Arial"/>
          <w:kern w:val="1"/>
          <w:sz w:val="18"/>
          <w:szCs w:val="18"/>
        </w:rPr>
        <w:t xml:space="preserve"> </w:t>
      </w:r>
      <w:r w:rsidRPr="008859BB">
        <w:rPr>
          <w:rFonts w:ascii="Montserrat" w:hAnsi="Montserrat" w:cs="Arial"/>
          <w:kern w:val="1"/>
          <w:sz w:val="18"/>
          <w:szCs w:val="18"/>
        </w:rPr>
        <w:t>l</w:t>
      </w:r>
      <w:r w:rsidR="00D90BB8">
        <w:rPr>
          <w:rFonts w:ascii="Montserrat" w:hAnsi="Montserrat" w:cs="Arial"/>
          <w:kern w:val="1"/>
          <w:sz w:val="18"/>
          <w:szCs w:val="18"/>
        </w:rPr>
        <w:t>os</w:t>
      </w:r>
      <w:r w:rsidRPr="008859BB">
        <w:rPr>
          <w:rFonts w:ascii="Montserrat" w:hAnsi="Montserrat" w:cs="Arial"/>
          <w:kern w:val="1"/>
          <w:sz w:val="18"/>
          <w:szCs w:val="18"/>
        </w:rPr>
        <w:t xml:space="preserve"> </w:t>
      </w:r>
      <w:r w:rsidR="00D90BB8">
        <w:rPr>
          <w:rFonts w:ascii="Montserrat" w:hAnsi="Montserrat" w:cs="Arial"/>
          <w:kern w:val="1"/>
          <w:sz w:val="18"/>
          <w:szCs w:val="18"/>
        </w:rPr>
        <w:t>bienes</w:t>
      </w:r>
      <w:r w:rsidRPr="008859BB">
        <w:rPr>
          <w:rFonts w:ascii="Montserrat" w:hAnsi="Montserrat" w:cs="Arial"/>
          <w:kern w:val="1"/>
          <w:sz w:val="18"/>
          <w:szCs w:val="18"/>
        </w:rPr>
        <w:t xml:space="preserve"> objeto del presente contrato, y se demuestre que de continuar con el cumplimiento de las obligaciones pactadas se ocasionaría algún daño o perjuicio a “el instituto” o se determine la nulidad total o parcial de los actos que dieron origen al presente instrumento jurídico, con motivo de la resolución de una inconformidad emitida por la secretaría de la función pública.</w:t>
      </w:r>
    </w:p>
    <w:p w14:paraId="69C8913D" w14:textId="77777777" w:rsidR="005B423B" w:rsidRPr="008859BB" w:rsidRDefault="005B423B" w:rsidP="00F84B3C">
      <w:pPr>
        <w:tabs>
          <w:tab w:val="left" w:pos="0"/>
        </w:tabs>
        <w:ind w:left="-284"/>
        <w:jc w:val="both"/>
        <w:rPr>
          <w:rFonts w:ascii="Montserrat" w:hAnsi="Montserrat" w:cs="Arial"/>
          <w:kern w:val="1"/>
          <w:sz w:val="18"/>
          <w:szCs w:val="18"/>
        </w:rPr>
      </w:pPr>
    </w:p>
    <w:p w14:paraId="4E78C96B" w14:textId="77777777" w:rsidR="005B423B" w:rsidRPr="008859BB" w:rsidRDefault="005B423B" w:rsidP="00F84B3C">
      <w:pPr>
        <w:tabs>
          <w:tab w:val="left" w:pos="0"/>
        </w:tabs>
        <w:ind w:left="-284"/>
        <w:jc w:val="both"/>
        <w:rPr>
          <w:rFonts w:ascii="Montserrat" w:hAnsi="Montserrat" w:cs="Arial"/>
          <w:kern w:val="1"/>
          <w:sz w:val="18"/>
          <w:szCs w:val="18"/>
        </w:rPr>
      </w:pPr>
      <w:r w:rsidRPr="008859BB">
        <w:rPr>
          <w:rFonts w:ascii="Montserrat" w:hAnsi="Montserrat" w:cs="Arial"/>
          <w:kern w:val="1"/>
          <w:sz w:val="18"/>
          <w:szCs w:val="18"/>
        </w:rPr>
        <w:t>En estos casos “el instituto” reembolsará a “el proveedor” los gastos no recuperables en que haya incurrido, siempre que estos sean razonables, estén comprobados y se relacionen directamente con el objetivo del contrato.</w:t>
      </w:r>
    </w:p>
    <w:p w14:paraId="74D474A3" w14:textId="77777777" w:rsidR="00915807" w:rsidRPr="008859BB" w:rsidRDefault="00915807" w:rsidP="00F84B3C">
      <w:pPr>
        <w:tabs>
          <w:tab w:val="left" w:pos="0"/>
        </w:tabs>
        <w:ind w:left="-284"/>
        <w:jc w:val="both"/>
        <w:rPr>
          <w:rFonts w:ascii="Montserrat" w:hAnsi="Montserrat" w:cs="Arial"/>
          <w:b/>
          <w:kern w:val="1"/>
          <w:sz w:val="18"/>
          <w:szCs w:val="18"/>
        </w:rPr>
      </w:pPr>
    </w:p>
    <w:p w14:paraId="017DBF7D" w14:textId="0A8B7406" w:rsidR="005B423B" w:rsidRPr="008859BB" w:rsidRDefault="00473D4D" w:rsidP="00F84B3C">
      <w:pPr>
        <w:tabs>
          <w:tab w:val="left" w:pos="0"/>
        </w:tabs>
        <w:ind w:left="-284"/>
        <w:jc w:val="both"/>
        <w:rPr>
          <w:rFonts w:ascii="Montserrat" w:hAnsi="Montserrat" w:cs="Arial"/>
          <w:b/>
          <w:kern w:val="1"/>
          <w:sz w:val="18"/>
          <w:szCs w:val="18"/>
        </w:rPr>
      </w:pPr>
      <w:r w:rsidRPr="008859BB">
        <w:rPr>
          <w:rFonts w:ascii="Montserrat" w:hAnsi="Montserrat" w:cs="Arial"/>
          <w:b/>
          <w:kern w:val="1"/>
          <w:sz w:val="18"/>
          <w:szCs w:val="18"/>
        </w:rPr>
        <w:t>17.1 RESCISIÓN ADMINISTRATIVA</w:t>
      </w:r>
    </w:p>
    <w:p w14:paraId="5027C4EC" w14:textId="25C5BA97" w:rsidR="005B423B" w:rsidRPr="008859BB" w:rsidRDefault="005B423B" w:rsidP="00F84B3C">
      <w:pPr>
        <w:tabs>
          <w:tab w:val="left" w:pos="0"/>
          <w:tab w:val="left" w:pos="5054"/>
        </w:tabs>
        <w:ind w:left="-284"/>
        <w:jc w:val="both"/>
        <w:rPr>
          <w:rFonts w:ascii="Montserrat" w:hAnsi="Montserrat" w:cs="Arial"/>
          <w:kern w:val="1"/>
          <w:sz w:val="18"/>
          <w:szCs w:val="18"/>
        </w:rPr>
      </w:pPr>
      <w:r w:rsidRPr="008859BB">
        <w:rPr>
          <w:rFonts w:ascii="Montserrat" w:hAnsi="Montserrat" w:cs="Arial"/>
          <w:kern w:val="1"/>
          <w:sz w:val="18"/>
          <w:szCs w:val="18"/>
        </w:rPr>
        <w:t xml:space="preserve">“El instituto” podrá rescindir administrativamente el contrato en cualquier momento, cuando el proveedor incurra en incumplimiento de cualquiera de las obligaciones a su cargo, de conformidad con el procedimiento previsto en el artículo 54 de la Ley de Adquisiciones, Arrendamientos y Servicios del Sector Público, en el supuesto de </w:t>
      </w:r>
      <w:r w:rsidR="003A1B24" w:rsidRPr="008859BB">
        <w:rPr>
          <w:rFonts w:ascii="Montserrat" w:hAnsi="Montserrat" w:cs="Arial"/>
          <w:kern w:val="1"/>
          <w:sz w:val="18"/>
          <w:szCs w:val="18"/>
        </w:rPr>
        <w:t>que se</w:t>
      </w:r>
      <w:r w:rsidRPr="008859BB">
        <w:rPr>
          <w:rFonts w:ascii="Montserrat" w:hAnsi="Montserrat" w:cs="Arial"/>
          <w:kern w:val="1"/>
          <w:sz w:val="18"/>
          <w:szCs w:val="18"/>
        </w:rPr>
        <w:t xml:space="preserve"> rescinda, no procederá el cobro de penas convencionales por atraso, ni la contabilización de la mismas al hacer efectiva la garantía de cumplimiento.</w:t>
      </w:r>
    </w:p>
    <w:p w14:paraId="2CD46B7C" w14:textId="77777777" w:rsidR="005B423B" w:rsidRPr="008859BB" w:rsidRDefault="005B423B" w:rsidP="00F84B3C">
      <w:pPr>
        <w:tabs>
          <w:tab w:val="left" w:pos="0"/>
          <w:tab w:val="left" w:pos="5054"/>
        </w:tabs>
        <w:ind w:left="-284"/>
        <w:jc w:val="both"/>
        <w:rPr>
          <w:rFonts w:ascii="Montserrat" w:hAnsi="Montserrat" w:cs="Arial"/>
          <w:kern w:val="1"/>
          <w:sz w:val="18"/>
          <w:szCs w:val="18"/>
        </w:rPr>
      </w:pPr>
      <w:r w:rsidRPr="008859BB">
        <w:rPr>
          <w:rFonts w:ascii="Montserrat" w:hAnsi="Montserrat" w:cs="Arial"/>
          <w:kern w:val="1"/>
          <w:sz w:val="18"/>
          <w:szCs w:val="18"/>
        </w:rPr>
        <w:t>“El instituto” podrá a su juicio suspender el trámite del procedimiento de rescisión, cuando se hubiera iniciado un procedimiento de conciliación respecto del contrato materia de la rescisión.</w:t>
      </w:r>
    </w:p>
    <w:p w14:paraId="6C2C462A" w14:textId="77777777" w:rsidR="005B423B" w:rsidRPr="008859BB" w:rsidRDefault="005B423B" w:rsidP="00F84B3C">
      <w:pPr>
        <w:tabs>
          <w:tab w:val="left" w:pos="5580"/>
          <w:tab w:val="left" w:pos="7260"/>
        </w:tabs>
        <w:ind w:left="-284"/>
        <w:jc w:val="both"/>
        <w:outlineLvl w:val="0"/>
        <w:rPr>
          <w:rFonts w:ascii="Montserrat" w:hAnsi="Montserrat" w:cs="Arial"/>
          <w:kern w:val="1"/>
          <w:sz w:val="18"/>
          <w:szCs w:val="18"/>
        </w:rPr>
      </w:pPr>
    </w:p>
    <w:p w14:paraId="798CBC74" w14:textId="7D14877A" w:rsidR="005B423B" w:rsidRPr="008859BB" w:rsidRDefault="005B423B" w:rsidP="00F84B3C">
      <w:pPr>
        <w:tabs>
          <w:tab w:val="left" w:pos="5580"/>
          <w:tab w:val="left" w:pos="7260"/>
        </w:tabs>
        <w:ind w:left="-284"/>
        <w:jc w:val="both"/>
        <w:outlineLvl w:val="0"/>
        <w:rPr>
          <w:rFonts w:ascii="Montserrat" w:hAnsi="Montserrat" w:cs="Arial"/>
          <w:kern w:val="1"/>
          <w:sz w:val="18"/>
          <w:szCs w:val="18"/>
        </w:rPr>
      </w:pPr>
      <w:r w:rsidRPr="008859BB">
        <w:rPr>
          <w:rFonts w:ascii="Montserrat" w:hAnsi="Montserrat" w:cs="Arial"/>
          <w:kern w:val="1"/>
          <w:sz w:val="18"/>
          <w:szCs w:val="18"/>
        </w:rPr>
        <w:t xml:space="preserve">El instituto en cualquier momento dentro de la vigencia podrá verificar el cumplimiento de calidad de los </w:t>
      </w:r>
      <w:r w:rsidR="00F46ECA" w:rsidRPr="008859BB">
        <w:rPr>
          <w:rFonts w:ascii="Montserrat" w:hAnsi="Montserrat" w:cs="Arial"/>
          <w:kern w:val="1"/>
          <w:sz w:val="18"/>
          <w:szCs w:val="18"/>
        </w:rPr>
        <w:t>componentes adquiridos</w:t>
      </w:r>
      <w:r w:rsidRPr="008859BB">
        <w:rPr>
          <w:rFonts w:ascii="Montserrat" w:hAnsi="Montserrat" w:cs="Arial"/>
          <w:kern w:val="1"/>
          <w:sz w:val="18"/>
          <w:szCs w:val="18"/>
        </w:rPr>
        <w:t xml:space="preserve"> a “el proveedor”, haciendo de su conocimiento que en caso de que se realice se le avisara al proveedor y será con costo a este en caso de negativa se procederá a la recisión del contrato. </w:t>
      </w:r>
    </w:p>
    <w:p w14:paraId="2726B071" w14:textId="77777777" w:rsidR="005B423B" w:rsidRPr="008859BB" w:rsidRDefault="005B423B" w:rsidP="00F84B3C">
      <w:pPr>
        <w:tabs>
          <w:tab w:val="left" w:pos="0"/>
          <w:tab w:val="left" w:pos="5054"/>
        </w:tabs>
        <w:ind w:left="-284"/>
        <w:jc w:val="both"/>
        <w:rPr>
          <w:rFonts w:ascii="Montserrat" w:hAnsi="Montserrat" w:cs="Arial"/>
          <w:kern w:val="1"/>
          <w:sz w:val="18"/>
          <w:szCs w:val="18"/>
        </w:rPr>
      </w:pPr>
    </w:p>
    <w:p w14:paraId="124BB419" w14:textId="77777777" w:rsidR="005B423B" w:rsidRPr="008859BB" w:rsidRDefault="005B423B" w:rsidP="00F84B3C">
      <w:pPr>
        <w:tabs>
          <w:tab w:val="left" w:pos="0"/>
        </w:tabs>
        <w:ind w:left="-284"/>
        <w:jc w:val="both"/>
        <w:rPr>
          <w:rFonts w:ascii="Montserrat" w:hAnsi="Montserrat" w:cs="Arial"/>
          <w:kern w:val="1"/>
          <w:sz w:val="18"/>
          <w:szCs w:val="18"/>
        </w:rPr>
      </w:pPr>
      <w:r w:rsidRPr="008859BB">
        <w:rPr>
          <w:rFonts w:ascii="Montserrat" w:hAnsi="Montserrat" w:cs="Arial"/>
          <w:kern w:val="1"/>
          <w:sz w:val="18"/>
          <w:szCs w:val="18"/>
        </w:rPr>
        <w:t>Concluido el procedimiento de rescisión correspondiente, el instituto procederá conforme a lo previsto en el artículo 99 del reglamento de la ley.</w:t>
      </w:r>
    </w:p>
    <w:p w14:paraId="7D48DCC6" w14:textId="77777777" w:rsidR="005B423B" w:rsidRPr="008859BB" w:rsidRDefault="005B423B" w:rsidP="00F84B3C">
      <w:pPr>
        <w:ind w:left="-284"/>
        <w:jc w:val="both"/>
        <w:rPr>
          <w:rFonts w:ascii="Montserrat" w:hAnsi="Montserrat" w:cs="Tahoma"/>
          <w:b/>
          <w:sz w:val="18"/>
          <w:szCs w:val="18"/>
        </w:rPr>
      </w:pPr>
    </w:p>
    <w:p w14:paraId="6F4A92E2" w14:textId="77777777" w:rsidR="00A24B49" w:rsidRPr="008859BB" w:rsidRDefault="00A24B49" w:rsidP="00F84B3C">
      <w:pPr>
        <w:ind w:left="-284"/>
        <w:jc w:val="both"/>
        <w:rPr>
          <w:rFonts w:ascii="Montserrat" w:hAnsi="Montserrat" w:cs="Tahoma"/>
          <w:b/>
          <w:sz w:val="18"/>
          <w:szCs w:val="18"/>
        </w:rPr>
      </w:pPr>
      <w:r w:rsidRPr="008859BB">
        <w:rPr>
          <w:rFonts w:ascii="Montserrat" w:hAnsi="Montserrat" w:cs="Tahoma"/>
          <w:b/>
          <w:sz w:val="18"/>
          <w:szCs w:val="18"/>
        </w:rPr>
        <w:t>1</w:t>
      </w:r>
      <w:r w:rsidR="005B423B" w:rsidRPr="008859BB">
        <w:rPr>
          <w:rFonts w:ascii="Montserrat" w:hAnsi="Montserrat" w:cs="Tahoma"/>
          <w:b/>
          <w:sz w:val="18"/>
          <w:szCs w:val="18"/>
        </w:rPr>
        <w:t>8</w:t>
      </w:r>
      <w:r w:rsidRPr="008859BB">
        <w:rPr>
          <w:rFonts w:ascii="Montserrat" w:hAnsi="Montserrat" w:cs="Tahoma"/>
          <w:b/>
          <w:sz w:val="18"/>
          <w:szCs w:val="18"/>
        </w:rPr>
        <w:t xml:space="preserve">. </w:t>
      </w:r>
      <w:r w:rsidR="00DD32D7" w:rsidRPr="008859BB">
        <w:rPr>
          <w:rFonts w:ascii="Montserrat" w:hAnsi="Montserrat" w:cs="Tahoma"/>
          <w:b/>
          <w:sz w:val="18"/>
          <w:szCs w:val="18"/>
        </w:rPr>
        <w:t>SUSPENSIÓN</w:t>
      </w:r>
      <w:r w:rsidRPr="008859BB">
        <w:rPr>
          <w:rFonts w:ascii="Montserrat" w:hAnsi="Montserrat" w:cs="Tahoma"/>
          <w:b/>
          <w:sz w:val="18"/>
          <w:szCs w:val="18"/>
        </w:rPr>
        <w:t xml:space="preserve"> DE LA </w:t>
      </w:r>
      <w:r w:rsidR="00F7055D" w:rsidRPr="008859BB">
        <w:rPr>
          <w:rFonts w:ascii="Montserrat" w:hAnsi="Montserrat" w:cs="Tahoma"/>
          <w:b/>
          <w:sz w:val="18"/>
          <w:szCs w:val="18"/>
        </w:rPr>
        <w:t>CONVOCATORIA</w:t>
      </w:r>
    </w:p>
    <w:p w14:paraId="1AF1EB27" w14:textId="77777777" w:rsidR="00A24B49" w:rsidRPr="008859BB" w:rsidRDefault="00A24B49" w:rsidP="00F84B3C">
      <w:pPr>
        <w:ind w:left="-284"/>
        <w:jc w:val="both"/>
        <w:rPr>
          <w:rFonts w:ascii="Montserrat" w:hAnsi="Montserrat" w:cs="Tahoma"/>
          <w:sz w:val="18"/>
          <w:szCs w:val="18"/>
        </w:rPr>
      </w:pPr>
      <w:r w:rsidRPr="008859BB">
        <w:rPr>
          <w:rFonts w:ascii="Montserrat" w:hAnsi="Montserrat" w:cs="Tahoma"/>
          <w:sz w:val="18"/>
          <w:szCs w:val="18"/>
        </w:rPr>
        <w:t xml:space="preserve">La SFP o el OIC con base en sus atribuciones, podrán suspender la presente </w:t>
      </w:r>
      <w:r w:rsidR="00F7055D" w:rsidRPr="008859BB">
        <w:rPr>
          <w:rFonts w:ascii="Montserrat" w:hAnsi="Montserrat" w:cs="Tahoma"/>
          <w:sz w:val="18"/>
          <w:szCs w:val="18"/>
        </w:rPr>
        <w:t>CONVOCATORIA</w:t>
      </w:r>
      <w:r w:rsidRPr="008859BB">
        <w:rPr>
          <w:rFonts w:ascii="Montserrat" w:hAnsi="Montserrat" w:cs="Tahoma"/>
          <w:sz w:val="18"/>
          <w:szCs w:val="18"/>
        </w:rPr>
        <w:t xml:space="preserve"> al dar trámite a alguna inconformidad o realizar las investigaciones que conforme a sus facultades resulte pertinente.</w:t>
      </w:r>
    </w:p>
    <w:p w14:paraId="4DD7052B" w14:textId="77777777" w:rsidR="00A24B49" w:rsidRPr="008859BB" w:rsidRDefault="00A24B49" w:rsidP="00F84B3C">
      <w:pPr>
        <w:ind w:left="-284"/>
        <w:jc w:val="both"/>
        <w:rPr>
          <w:rFonts w:ascii="Montserrat" w:hAnsi="Montserrat" w:cs="Tahoma"/>
          <w:sz w:val="18"/>
          <w:szCs w:val="18"/>
        </w:rPr>
      </w:pPr>
    </w:p>
    <w:p w14:paraId="4CEE1FD5" w14:textId="1BF42743" w:rsidR="00A24B49" w:rsidRPr="008859BB" w:rsidRDefault="00A24B49" w:rsidP="00F84B3C">
      <w:pPr>
        <w:ind w:left="-284"/>
        <w:jc w:val="both"/>
        <w:rPr>
          <w:rFonts w:ascii="Montserrat" w:hAnsi="Montserrat" w:cs="Tahoma"/>
          <w:sz w:val="18"/>
          <w:szCs w:val="18"/>
        </w:rPr>
      </w:pPr>
      <w:r w:rsidRPr="008859BB">
        <w:rPr>
          <w:rFonts w:ascii="Montserrat" w:hAnsi="Montserrat" w:cs="Tahoma"/>
          <w:sz w:val="18"/>
          <w:szCs w:val="18"/>
        </w:rPr>
        <w:t xml:space="preserve">El procedimiento se reanudará en los términos de la orden o resolución que emita la SFP o el OIC, lo que se deberá hacer del conocimiento a los </w:t>
      </w:r>
      <w:r w:rsidR="00D0580E">
        <w:rPr>
          <w:rFonts w:ascii="Montserrat" w:hAnsi="Montserrat" w:cs="Tahoma"/>
          <w:sz w:val="18"/>
          <w:szCs w:val="18"/>
        </w:rPr>
        <w:t>licitante</w:t>
      </w:r>
      <w:r w:rsidR="00E833B4" w:rsidRPr="008859BB">
        <w:rPr>
          <w:rFonts w:ascii="Montserrat" w:hAnsi="Montserrat" w:cs="Tahoma"/>
          <w:sz w:val="18"/>
          <w:szCs w:val="18"/>
        </w:rPr>
        <w:t>s</w:t>
      </w:r>
      <w:r w:rsidRPr="008859BB">
        <w:rPr>
          <w:rFonts w:ascii="Montserrat" w:hAnsi="Montserrat" w:cs="Tahoma"/>
          <w:sz w:val="18"/>
          <w:szCs w:val="18"/>
        </w:rPr>
        <w:t xml:space="preserve"> por escrito.</w:t>
      </w:r>
    </w:p>
    <w:p w14:paraId="664806B8" w14:textId="77777777" w:rsidR="00A24B49" w:rsidRPr="008859BB" w:rsidRDefault="00A24B49" w:rsidP="00F84B3C">
      <w:pPr>
        <w:ind w:left="-284"/>
        <w:jc w:val="both"/>
        <w:rPr>
          <w:rFonts w:ascii="Montserrat" w:hAnsi="Montserrat" w:cs="Tahoma"/>
          <w:sz w:val="18"/>
          <w:szCs w:val="18"/>
        </w:rPr>
      </w:pPr>
    </w:p>
    <w:p w14:paraId="7436A099" w14:textId="77777777" w:rsidR="00A24B49" w:rsidRPr="008859BB" w:rsidRDefault="00D527A8" w:rsidP="00F84B3C">
      <w:pPr>
        <w:ind w:left="-284"/>
        <w:jc w:val="both"/>
        <w:rPr>
          <w:rFonts w:ascii="Montserrat" w:hAnsi="Montserrat" w:cs="Tahoma"/>
          <w:b/>
          <w:sz w:val="18"/>
          <w:szCs w:val="18"/>
        </w:rPr>
      </w:pPr>
      <w:r w:rsidRPr="008859BB">
        <w:rPr>
          <w:rFonts w:ascii="Montserrat" w:hAnsi="Montserrat" w:cs="Tahoma"/>
          <w:b/>
          <w:sz w:val="18"/>
          <w:szCs w:val="18"/>
        </w:rPr>
        <w:t>1</w:t>
      </w:r>
      <w:r w:rsidR="005B423B" w:rsidRPr="008859BB">
        <w:rPr>
          <w:rFonts w:ascii="Montserrat" w:hAnsi="Montserrat" w:cs="Tahoma"/>
          <w:b/>
          <w:sz w:val="18"/>
          <w:szCs w:val="18"/>
        </w:rPr>
        <w:t>9</w:t>
      </w:r>
      <w:r w:rsidR="00A24B49" w:rsidRPr="008859BB">
        <w:rPr>
          <w:rFonts w:ascii="Montserrat" w:hAnsi="Montserrat" w:cs="Tahoma"/>
          <w:b/>
          <w:sz w:val="18"/>
          <w:szCs w:val="18"/>
        </w:rPr>
        <w:t xml:space="preserve">. CANCELACIÓN DE LA </w:t>
      </w:r>
      <w:r w:rsidR="00F7055D" w:rsidRPr="008859BB">
        <w:rPr>
          <w:rFonts w:ascii="Montserrat" w:hAnsi="Montserrat" w:cs="Tahoma"/>
          <w:b/>
          <w:sz w:val="18"/>
          <w:szCs w:val="18"/>
        </w:rPr>
        <w:t>CONVOCATORIA</w:t>
      </w:r>
      <w:r w:rsidR="00A24B49" w:rsidRPr="008859BB">
        <w:rPr>
          <w:rFonts w:ascii="Montserrat" w:hAnsi="Montserrat" w:cs="Tahoma"/>
          <w:b/>
          <w:sz w:val="18"/>
          <w:szCs w:val="18"/>
        </w:rPr>
        <w:t xml:space="preserve">, </w:t>
      </w:r>
      <w:r w:rsidR="00DD32D7" w:rsidRPr="008859BB">
        <w:rPr>
          <w:rFonts w:ascii="Montserrat" w:hAnsi="Montserrat" w:cs="Tahoma"/>
          <w:b/>
          <w:sz w:val="18"/>
          <w:szCs w:val="18"/>
        </w:rPr>
        <w:t>ADQUISICIÓN</w:t>
      </w:r>
      <w:r w:rsidR="00A24B49" w:rsidRPr="008859BB">
        <w:rPr>
          <w:rFonts w:ascii="Montserrat" w:hAnsi="Montserrat" w:cs="Tahoma"/>
          <w:b/>
          <w:sz w:val="18"/>
          <w:szCs w:val="18"/>
        </w:rPr>
        <w:t xml:space="preserve">, SUMINISTRO, </w:t>
      </w:r>
      <w:r w:rsidR="00DD32D7" w:rsidRPr="008859BB">
        <w:rPr>
          <w:rFonts w:ascii="Montserrat" w:hAnsi="Montserrat" w:cs="Tahoma"/>
          <w:b/>
          <w:sz w:val="18"/>
          <w:szCs w:val="18"/>
        </w:rPr>
        <w:t>PREPARACIÓN</w:t>
      </w:r>
      <w:r w:rsidR="00A24B49" w:rsidRPr="008859BB">
        <w:rPr>
          <w:rFonts w:ascii="Montserrat" w:hAnsi="Montserrat" w:cs="Tahoma"/>
          <w:b/>
          <w:sz w:val="18"/>
          <w:szCs w:val="18"/>
        </w:rPr>
        <w:t xml:space="preserve"> O CONCEPTOS INCLUIDOS EN ESTA</w:t>
      </w:r>
      <w:r w:rsidR="00DD32D7" w:rsidRPr="008859BB">
        <w:rPr>
          <w:rFonts w:ascii="Montserrat" w:hAnsi="Montserrat" w:cs="Tahoma"/>
          <w:b/>
          <w:sz w:val="18"/>
          <w:szCs w:val="18"/>
        </w:rPr>
        <w:t>.</w:t>
      </w:r>
    </w:p>
    <w:p w14:paraId="6EBC1307" w14:textId="77777777" w:rsidR="00A24B49" w:rsidRPr="008859BB" w:rsidRDefault="00A24B49" w:rsidP="00F84B3C">
      <w:pPr>
        <w:ind w:left="-284"/>
        <w:jc w:val="both"/>
        <w:rPr>
          <w:rFonts w:ascii="Montserrat" w:hAnsi="Montserrat" w:cs="Tahoma"/>
          <w:sz w:val="18"/>
          <w:szCs w:val="18"/>
        </w:rPr>
      </w:pPr>
      <w:r w:rsidRPr="008859BB">
        <w:rPr>
          <w:rFonts w:ascii="Montserrat" w:hAnsi="Montserrat" w:cs="Tahoma"/>
          <w:sz w:val="18"/>
          <w:szCs w:val="18"/>
        </w:rPr>
        <w:t xml:space="preserve">La Convocante podrá cancelar una </w:t>
      </w:r>
      <w:r w:rsidR="00F7055D" w:rsidRPr="008859BB">
        <w:rPr>
          <w:rFonts w:ascii="Montserrat" w:hAnsi="Montserrat" w:cs="Tahoma"/>
          <w:sz w:val="18"/>
          <w:szCs w:val="18"/>
        </w:rPr>
        <w:t>CONVOCATORIA</w:t>
      </w:r>
      <w:r w:rsidRPr="008859BB">
        <w:rPr>
          <w:rFonts w:ascii="Montserrat" w:hAnsi="Montserrat" w:cs="Tahoma"/>
          <w:sz w:val="18"/>
          <w:szCs w:val="18"/>
        </w:rPr>
        <w:t>, adquisición, suministro(s), preparación o conceptos incluidos en ésta(s) por caso fortuito o fuerza mayor. De igual manera se podrá cancelar cuando existan circunstancias debidamente justificadas que provoquen la</w:t>
      </w:r>
      <w:r w:rsidRPr="008859BB">
        <w:rPr>
          <w:rFonts w:ascii="Montserrat" w:hAnsi="Montserrat" w:cs="Tahoma"/>
          <w:b/>
          <w:sz w:val="18"/>
          <w:szCs w:val="18"/>
        </w:rPr>
        <w:t xml:space="preserve"> </w:t>
      </w:r>
      <w:r w:rsidRPr="008859BB">
        <w:rPr>
          <w:rFonts w:ascii="Montserrat" w:hAnsi="Montserrat" w:cs="Tahoma"/>
          <w:sz w:val="18"/>
          <w:szCs w:val="18"/>
        </w:rPr>
        <w:t>extinción de la necesidad, y que de continuarse con el procedimiento de contratación se pudiera ocasionar un daño o perjuicio al Instituto.</w:t>
      </w:r>
    </w:p>
    <w:p w14:paraId="4032E0B7" w14:textId="77777777" w:rsidR="00A24B49" w:rsidRPr="008859BB" w:rsidRDefault="00A24B49" w:rsidP="00F84B3C">
      <w:pPr>
        <w:ind w:left="-284"/>
        <w:jc w:val="both"/>
        <w:rPr>
          <w:rFonts w:ascii="Montserrat" w:hAnsi="Montserrat" w:cs="Tahoma"/>
          <w:sz w:val="18"/>
          <w:szCs w:val="18"/>
        </w:rPr>
      </w:pPr>
    </w:p>
    <w:p w14:paraId="7AE398FB" w14:textId="21F14975" w:rsidR="00A24B49" w:rsidRPr="008859BB" w:rsidRDefault="00A24B49" w:rsidP="00F84B3C">
      <w:pPr>
        <w:ind w:left="-284"/>
        <w:jc w:val="both"/>
        <w:rPr>
          <w:rFonts w:ascii="Montserrat" w:hAnsi="Montserrat" w:cs="Tahoma"/>
          <w:sz w:val="18"/>
          <w:szCs w:val="18"/>
        </w:rPr>
      </w:pPr>
      <w:r w:rsidRPr="008859BB">
        <w:rPr>
          <w:rFonts w:ascii="Montserrat" w:hAnsi="Montserrat" w:cs="Tahoma"/>
          <w:sz w:val="18"/>
          <w:szCs w:val="18"/>
        </w:rPr>
        <w:t xml:space="preserve">La determinación de dar por cancelada la </w:t>
      </w:r>
      <w:r w:rsidR="00F7055D" w:rsidRPr="008859BB">
        <w:rPr>
          <w:rFonts w:ascii="Montserrat" w:hAnsi="Montserrat" w:cs="Tahoma"/>
          <w:sz w:val="18"/>
          <w:szCs w:val="18"/>
        </w:rPr>
        <w:t>CONVOCATORIA</w:t>
      </w:r>
      <w:r w:rsidRPr="008859BB">
        <w:rPr>
          <w:rFonts w:ascii="Montserrat" w:hAnsi="Montserrat" w:cs="Tahoma"/>
          <w:sz w:val="18"/>
          <w:szCs w:val="18"/>
        </w:rPr>
        <w:t xml:space="preserve">, adquisición, suministro(s), preparación o conceptos incluidos en ésta(s), deberá precisar el acontecimiento que motiva la decisión, la cual se hará del conocimiento de los </w:t>
      </w:r>
      <w:r w:rsidR="00D0580E">
        <w:rPr>
          <w:rFonts w:ascii="Montserrat" w:hAnsi="Montserrat" w:cs="Tahoma"/>
          <w:sz w:val="18"/>
          <w:szCs w:val="18"/>
        </w:rPr>
        <w:t>Licitante</w:t>
      </w:r>
      <w:r w:rsidR="00E833B4" w:rsidRPr="008859BB">
        <w:rPr>
          <w:rFonts w:ascii="Montserrat" w:hAnsi="Montserrat" w:cs="Tahoma"/>
          <w:sz w:val="18"/>
          <w:szCs w:val="18"/>
        </w:rPr>
        <w:t>s</w:t>
      </w:r>
      <w:r w:rsidRPr="008859BB">
        <w:rPr>
          <w:rFonts w:ascii="Montserrat" w:hAnsi="Montserrat" w:cs="Tahoma"/>
          <w:sz w:val="18"/>
          <w:szCs w:val="18"/>
        </w:rPr>
        <w:t>.</w:t>
      </w:r>
    </w:p>
    <w:p w14:paraId="0870C07C" w14:textId="77777777" w:rsidR="00A24B49" w:rsidRPr="008859BB" w:rsidRDefault="00A24B49" w:rsidP="00F84B3C">
      <w:pPr>
        <w:tabs>
          <w:tab w:val="left" w:pos="426"/>
        </w:tabs>
        <w:ind w:left="-284"/>
        <w:jc w:val="both"/>
        <w:rPr>
          <w:rFonts w:ascii="Montserrat" w:hAnsi="Montserrat" w:cs="Tahoma"/>
          <w:b/>
          <w:sz w:val="18"/>
          <w:szCs w:val="18"/>
        </w:rPr>
      </w:pPr>
    </w:p>
    <w:p w14:paraId="68950CB7" w14:textId="77777777" w:rsidR="00A24B49" w:rsidRPr="008859BB" w:rsidRDefault="005B423B" w:rsidP="00F84B3C">
      <w:pPr>
        <w:tabs>
          <w:tab w:val="left" w:pos="426"/>
        </w:tabs>
        <w:ind w:left="-284"/>
        <w:jc w:val="both"/>
        <w:rPr>
          <w:rFonts w:ascii="Montserrat" w:hAnsi="Montserrat" w:cs="Tahoma"/>
          <w:b/>
          <w:sz w:val="18"/>
          <w:szCs w:val="18"/>
        </w:rPr>
      </w:pPr>
      <w:r w:rsidRPr="008859BB">
        <w:rPr>
          <w:rFonts w:ascii="Montserrat" w:hAnsi="Montserrat" w:cs="Tahoma"/>
          <w:b/>
          <w:sz w:val="18"/>
          <w:szCs w:val="18"/>
        </w:rPr>
        <w:t>20</w:t>
      </w:r>
      <w:r w:rsidR="00A24B49" w:rsidRPr="008859BB">
        <w:rPr>
          <w:rFonts w:ascii="Montserrat" w:hAnsi="Montserrat" w:cs="Tahoma"/>
          <w:b/>
          <w:sz w:val="18"/>
          <w:szCs w:val="18"/>
        </w:rPr>
        <w:t xml:space="preserve">. DECLARACIÓN DESIERTA DE LA </w:t>
      </w:r>
      <w:r w:rsidR="00F7055D" w:rsidRPr="008859BB">
        <w:rPr>
          <w:rFonts w:ascii="Montserrat" w:hAnsi="Montserrat" w:cs="Tahoma"/>
          <w:b/>
          <w:sz w:val="18"/>
          <w:szCs w:val="18"/>
        </w:rPr>
        <w:t>CONVOCATORIA</w:t>
      </w:r>
      <w:r w:rsidR="00A24B49" w:rsidRPr="008859BB">
        <w:rPr>
          <w:rFonts w:ascii="Montserrat" w:hAnsi="Montserrat" w:cs="Tahoma"/>
          <w:b/>
          <w:sz w:val="18"/>
          <w:szCs w:val="18"/>
        </w:rPr>
        <w:t>.</w:t>
      </w:r>
    </w:p>
    <w:p w14:paraId="3915C71C" w14:textId="036B1BC4" w:rsidR="00A24B49" w:rsidRPr="008859BB" w:rsidRDefault="00A24B49" w:rsidP="00F84B3C">
      <w:pPr>
        <w:ind w:left="-284"/>
        <w:jc w:val="both"/>
        <w:rPr>
          <w:rFonts w:ascii="Montserrat" w:hAnsi="Montserrat" w:cs="Tahoma"/>
          <w:sz w:val="18"/>
          <w:szCs w:val="18"/>
        </w:rPr>
      </w:pPr>
      <w:r w:rsidRPr="008859BB">
        <w:rPr>
          <w:rFonts w:ascii="Montserrat" w:hAnsi="Montserrat" w:cs="Tahoma"/>
          <w:sz w:val="18"/>
          <w:szCs w:val="18"/>
        </w:rPr>
        <w:t xml:space="preserve">La Convocante, procederá a declarar desierta la </w:t>
      </w:r>
      <w:r w:rsidR="00F7055D" w:rsidRPr="008859BB">
        <w:rPr>
          <w:rFonts w:ascii="Montserrat" w:hAnsi="Montserrat" w:cs="Tahoma"/>
          <w:sz w:val="18"/>
          <w:szCs w:val="18"/>
        </w:rPr>
        <w:t>convocatoria</w:t>
      </w:r>
      <w:r w:rsidRPr="008859BB">
        <w:rPr>
          <w:rFonts w:ascii="Montserrat" w:hAnsi="Montserrat" w:cs="Tahoma"/>
          <w:sz w:val="18"/>
          <w:szCs w:val="18"/>
        </w:rPr>
        <w:t xml:space="preserve">, </w:t>
      </w:r>
      <w:r w:rsidR="00D90BB8">
        <w:rPr>
          <w:rFonts w:ascii="Montserrat" w:hAnsi="Montserrat" w:cs="Tahoma"/>
          <w:sz w:val="18"/>
          <w:szCs w:val="18"/>
        </w:rPr>
        <w:t>biene</w:t>
      </w:r>
      <w:r w:rsidRPr="008859BB">
        <w:rPr>
          <w:rFonts w:ascii="Montserrat" w:hAnsi="Montserrat" w:cs="Tahoma"/>
          <w:sz w:val="18"/>
          <w:szCs w:val="18"/>
        </w:rPr>
        <w:t>(s) o concepto(s) cuando:</w:t>
      </w:r>
    </w:p>
    <w:p w14:paraId="138455F7" w14:textId="77777777" w:rsidR="00A24B49" w:rsidRPr="008859BB" w:rsidRDefault="00A24B49" w:rsidP="00F84B3C">
      <w:pPr>
        <w:ind w:left="-284"/>
        <w:jc w:val="both"/>
        <w:rPr>
          <w:rFonts w:ascii="Montserrat" w:hAnsi="Montserrat" w:cs="Tahoma"/>
          <w:sz w:val="18"/>
          <w:szCs w:val="18"/>
        </w:rPr>
      </w:pPr>
      <w:r w:rsidRPr="008859BB">
        <w:rPr>
          <w:rFonts w:ascii="Montserrat" w:hAnsi="Montserrat" w:cs="Tahoma"/>
          <w:sz w:val="18"/>
          <w:szCs w:val="18"/>
        </w:rPr>
        <w:t>No se presenten proposiciones en el Acto de Presentación y Apertura de Proposiciones.</w:t>
      </w:r>
    </w:p>
    <w:p w14:paraId="56E2A192" w14:textId="77777777" w:rsidR="00A24B49" w:rsidRPr="008859BB" w:rsidRDefault="00A24B49" w:rsidP="00F84B3C">
      <w:pPr>
        <w:ind w:left="-284"/>
        <w:jc w:val="both"/>
        <w:rPr>
          <w:rFonts w:ascii="Montserrat" w:hAnsi="Montserrat" w:cs="Tahoma"/>
          <w:sz w:val="18"/>
          <w:szCs w:val="18"/>
        </w:rPr>
      </w:pPr>
      <w:r w:rsidRPr="008859BB">
        <w:rPr>
          <w:rFonts w:ascii="Montserrat" w:hAnsi="Montserrat" w:cs="Tahoma"/>
          <w:sz w:val="18"/>
          <w:szCs w:val="18"/>
        </w:rPr>
        <w:t xml:space="preserve">Las proposiciones presentadas no reúnan los requisitos de las Bases a la </w:t>
      </w:r>
      <w:r w:rsidR="00F7055D" w:rsidRPr="008859BB">
        <w:rPr>
          <w:rFonts w:ascii="Montserrat" w:hAnsi="Montserrat" w:cs="Tahoma"/>
          <w:sz w:val="18"/>
          <w:szCs w:val="18"/>
        </w:rPr>
        <w:t>convocatoria</w:t>
      </w:r>
      <w:r w:rsidRPr="008859BB">
        <w:rPr>
          <w:rFonts w:ascii="Montserrat" w:hAnsi="Montserrat" w:cs="Tahoma"/>
          <w:sz w:val="18"/>
          <w:szCs w:val="18"/>
        </w:rPr>
        <w:t>.</w:t>
      </w:r>
    </w:p>
    <w:p w14:paraId="4F5D4AC2" w14:textId="77777777" w:rsidR="00A24B49" w:rsidRPr="008859BB" w:rsidRDefault="00A24B49" w:rsidP="00F84B3C">
      <w:pPr>
        <w:ind w:left="-284"/>
        <w:jc w:val="both"/>
        <w:rPr>
          <w:rFonts w:ascii="Montserrat" w:hAnsi="Montserrat" w:cs="Tahoma"/>
          <w:sz w:val="18"/>
          <w:szCs w:val="18"/>
        </w:rPr>
      </w:pPr>
      <w:r w:rsidRPr="008859BB">
        <w:rPr>
          <w:rFonts w:ascii="Montserrat" w:hAnsi="Montserrat" w:cs="Tahoma"/>
          <w:sz w:val="18"/>
          <w:szCs w:val="18"/>
        </w:rPr>
        <w:t>Los precios de las propuestas recibidas no sean aceptables y/o convenientes, conforme a la Investigación de Mercado realizada por el IMSS.</w:t>
      </w:r>
    </w:p>
    <w:p w14:paraId="4909E3D2" w14:textId="77777777" w:rsidR="00A24B49" w:rsidRPr="008859BB" w:rsidRDefault="00A24B49" w:rsidP="00F84B3C">
      <w:pPr>
        <w:ind w:left="-284"/>
        <w:jc w:val="both"/>
        <w:rPr>
          <w:rFonts w:ascii="Montserrat" w:hAnsi="Montserrat" w:cs="Tahoma"/>
          <w:b/>
          <w:bCs/>
          <w:sz w:val="18"/>
          <w:szCs w:val="18"/>
        </w:rPr>
      </w:pPr>
    </w:p>
    <w:p w14:paraId="1B75C5FC" w14:textId="77777777" w:rsidR="00A24B49" w:rsidRPr="008859BB" w:rsidRDefault="00D527A8" w:rsidP="00F84B3C">
      <w:pPr>
        <w:ind w:left="-284"/>
        <w:jc w:val="both"/>
        <w:rPr>
          <w:rFonts w:ascii="Montserrat" w:hAnsi="Montserrat" w:cs="Tahoma"/>
          <w:b/>
          <w:bCs/>
          <w:sz w:val="18"/>
          <w:szCs w:val="18"/>
          <w:lang w:val="es-MX"/>
        </w:rPr>
      </w:pPr>
      <w:r w:rsidRPr="008859BB">
        <w:rPr>
          <w:rFonts w:ascii="Montserrat" w:hAnsi="Montserrat" w:cs="Tahoma"/>
          <w:b/>
          <w:bCs/>
          <w:sz w:val="18"/>
          <w:szCs w:val="18"/>
          <w:lang w:val="es-MX"/>
        </w:rPr>
        <w:t>2</w:t>
      </w:r>
      <w:r w:rsidR="005B423B" w:rsidRPr="008859BB">
        <w:rPr>
          <w:rFonts w:ascii="Montserrat" w:hAnsi="Montserrat" w:cs="Tahoma"/>
          <w:b/>
          <w:bCs/>
          <w:sz w:val="18"/>
          <w:szCs w:val="18"/>
          <w:lang w:val="es-MX"/>
        </w:rPr>
        <w:t>1</w:t>
      </w:r>
      <w:r w:rsidRPr="008859BB">
        <w:rPr>
          <w:rFonts w:ascii="Montserrat" w:hAnsi="Montserrat" w:cs="Tahoma"/>
          <w:b/>
          <w:bCs/>
          <w:sz w:val="18"/>
          <w:szCs w:val="18"/>
          <w:lang w:val="es-MX"/>
        </w:rPr>
        <w:t xml:space="preserve">. </w:t>
      </w:r>
      <w:r w:rsidR="00A24B49" w:rsidRPr="008859BB">
        <w:rPr>
          <w:rFonts w:ascii="Montserrat" w:hAnsi="Montserrat" w:cs="Tahoma"/>
          <w:b/>
          <w:bCs/>
          <w:sz w:val="18"/>
          <w:szCs w:val="18"/>
          <w:lang w:val="es-MX"/>
        </w:rPr>
        <w:t xml:space="preserve">SITUACIONES NO PREVISTAS EN LA </w:t>
      </w:r>
      <w:r w:rsidR="00F7055D" w:rsidRPr="008859BB">
        <w:rPr>
          <w:rFonts w:ascii="Montserrat" w:hAnsi="Montserrat" w:cs="Tahoma"/>
          <w:b/>
          <w:bCs/>
          <w:sz w:val="18"/>
          <w:szCs w:val="18"/>
          <w:lang w:val="es-MX"/>
        </w:rPr>
        <w:t>CONVOCATORIA</w:t>
      </w:r>
      <w:r w:rsidR="00A24B49" w:rsidRPr="008859BB">
        <w:rPr>
          <w:rFonts w:ascii="Montserrat" w:hAnsi="Montserrat" w:cs="Tahoma"/>
          <w:b/>
          <w:bCs/>
          <w:sz w:val="18"/>
          <w:szCs w:val="18"/>
          <w:lang w:val="es-MX"/>
        </w:rPr>
        <w:t>.</w:t>
      </w:r>
    </w:p>
    <w:p w14:paraId="10390E18" w14:textId="77777777" w:rsidR="00A24B49" w:rsidRPr="008859BB" w:rsidRDefault="00A24B49" w:rsidP="00F84B3C">
      <w:pPr>
        <w:ind w:left="-284"/>
        <w:jc w:val="both"/>
        <w:rPr>
          <w:rFonts w:ascii="Montserrat" w:hAnsi="Montserrat" w:cs="Tahoma"/>
          <w:bCs/>
          <w:sz w:val="18"/>
          <w:szCs w:val="18"/>
          <w:lang w:val="es-MX"/>
        </w:rPr>
      </w:pPr>
      <w:r w:rsidRPr="008859BB">
        <w:rPr>
          <w:rFonts w:ascii="Montserrat" w:hAnsi="Montserrat" w:cs="Tahoma"/>
          <w:bCs/>
          <w:sz w:val="18"/>
          <w:szCs w:val="18"/>
          <w:lang w:val="es-MX"/>
        </w:rPr>
        <w:t xml:space="preserve">Para cualquier situación que no esté prevista en la presente </w:t>
      </w:r>
      <w:r w:rsidR="00F7055D" w:rsidRPr="008859BB">
        <w:rPr>
          <w:rFonts w:ascii="Montserrat" w:hAnsi="Montserrat" w:cs="Tahoma"/>
          <w:bCs/>
          <w:sz w:val="18"/>
          <w:szCs w:val="18"/>
        </w:rPr>
        <w:t>convocatoria</w:t>
      </w:r>
      <w:r w:rsidRPr="008859BB">
        <w:rPr>
          <w:rFonts w:ascii="Montserrat" w:hAnsi="Montserrat" w:cs="Tahoma"/>
          <w:bCs/>
          <w:sz w:val="18"/>
          <w:szCs w:val="18"/>
          <w:lang w:val="es-MX"/>
        </w:rPr>
        <w:t>, se aplicará lo establecido en la Ley y su Reglamento y, en su caso, la opinión de las autoridades competentes</w:t>
      </w:r>
    </w:p>
    <w:p w14:paraId="77DE7560" w14:textId="77777777" w:rsidR="00A24B49" w:rsidRPr="008859BB" w:rsidRDefault="00A24B49" w:rsidP="00F84B3C">
      <w:pPr>
        <w:ind w:left="-284"/>
        <w:jc w:val="both"/>
        <w:rPr>
          <w:rFonts w:ascii="Montserrat" w:hAnsi="Montserrat" w:cs="Tahoma"/>
          <w:b/>
          <w:bCs/>
          <w:sz w:val="18"/>
          <w:szCs w:val="18"/>
          <w:lang w:val="es-MX"/>
        </w:rPr>
      </w:pPr>
    </w:p>
    <w:p w14:paraId="2C49C8BB" w14:textId="77777777" w:rsidR="00A24B49" w:rsidRPr="008859BB" w:rsidRDefault="005B423B" w:rsidP="00F84B3C">
      <w:pPr>
        <w:ind w:left="-284"/>
        <w:jc w:val="both"/>
        <w:rPr>
          <w:rFonts w:ascii="Montserrat" w:hAnsi="Montserrat" w:cs="Tahoma"/>
          <w:b/>
          <w:bCs/>
          <w:sz w:val="18"/>
          <w:szCs w:val="18"/>
          <w:lang w:val="es-ES_tradnl"/>
        </w:rPr>
      </w:pPr>
      <w:r w:rsidRPr="008859BB">
        <w:rPr>
          <w:rFonts w:ascii="Montserrat" w:hAnsi="Montserrat" w:cs="Tahoma"/>
          <w:b/>
          <w:bCs/>
          <w:sz w:val="18"/>
          <w:szCs w:val="18"/>
          <w:lang w:val="es-ES_tradnl"/>
        </w:rPr>
        <w:t>22</w:t>
      </w:r>
      <w:r w:rsidR="00A24B49" w:rsidRPr="008859BB">
        <w:rPr>
          <w:rFonts w:ascii="Montserrat" w:hAnsi="Montserrat" w:cs="Tahoma"/>
          <w:b/>
          <w:bCs/>
          <w:sz w:val="18"/>
          <w:szCs w:val="18"/>
          <w:lang w:val="es-ES_tradnl"/>
        </w:rPr>
        <w:t>. INCONFORMIDADES.</w:t>
      </w:r>
    </w:p>
    <w:p w14:paraId="25A6744B" w14:textId="5FE03D68" w:rsidR="00A24B49" w:rsidRPr="008859BB" w:rsidRDefault="00A24B49" w:rsidP="00F84B3C">
      <w:pPr>
        <w:ind w:left="-284"/>
        <w:jc w:val="both"/>
        <w:rPr>
          <w:rFonts w:ascii="Montserrat" w:hAnsi="Montserrat" w:cs="Tahoma"/>
          <w:color w:val="000000"/>
          <w:sz w:val="18"/>
          <w:szCs w:val="18"/>
        </w:rPr>
      </w:pPr>
      <w:r w:rsidRPr="008859BB">
        <w:rPr>
          <w:rFonts w:ascii="Montserrat" w:hAnsi="Montserrat" w:cs="Tahoma"/>
          <w:color w:val="000000"/>
          <w:sz w:val="18"/>
          <w:szCs w:val="18"/>
        </w:rPr>
        <w:lastRenderedPageBreak/>
        <w:t xml:space="preserve">De conformidad con lo dispuesto en artículo 66 de la LAASSP, los oferentes podrán interponer inconformidad ante el Órgano Interno de Control en el Instituto Mexicano de Seguro Social (IMSS), o a través de la dirección de: </w:t>
      </w:r>
      <w:hyperlink r:id="rId12" w:history="1">
        <w:r w:rsidR="0047768A">
          <w:rPr>
            <w:rStyle w:val="Hipervnculo"/>
            <w:rFonts w:ascii="Montserrat" w:hAnsi="Montserrat"/>
            <w:sz w:val="20"/>
          </w:rPr>
          <w:t>cnet_inconformidades@hacienda.gob.mx</w:t>
        </w:r>
      </w:hyperlink>
      <w:r w:rsidR="00767759">
        <w:t xml:space="preserve"> </w:t>
      </w:r>
      <w:r w:rsidRPr="008859BB">
        <w:rPr>
          <w:rFonts w:ascii="Montserrat" w:hAnsi="Montserrat" w:cs="Tahoma"/>
          <w:color w:val="000000"/>
          <w:sz w:val="18"/>
          <w:szCs w:val="18"/>
        </w:rPr>
        <w:t>,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7DC82A39" w14:textId="77777777" w:rsidR="00A24B49" w:rsidRPr="008859BB" w:rsidRDefault="00A24B49" w:rsidP="00F84B3C">
      <w:pPr>
        <w:ind w:left="-284"/>
        <w:jc w:val="both"/>
        <w:rPr>
          <w:rFonts w:ascii="Montserrat" w:hAnsi="Montserrat" w:cs="Tahoma"/>
          <w:sz w:val="18"/>
          <w:szCs w:val="18"/>
        </w:rPr>
      </w:pPr>
    </w:p>
    <w:p w14:paraId="0308C9C4" w14:textId="77777777" w:rsidR="00A24B49" w:rsidRPr="008859BB" w:rsidRDefault="00A24B49" w:rsidP="00F84B3C">
      <w:pPr>
        <w:ind w:left="-284"/>
        <w:jc w:val="both"/>
        <w:rPr>
          <w:rFonts w:ascii="Montserrat" w:hAnsi="Montserrat" w:cs="Tahoma"/>
          <w:sz w:val="18"/>
          <w:szCs w:val="18"/>
        </w:rPr>
      </w:pPr>
      <w:r w:rsidRPr="008859BB">
        <w:rPr>
          <w:rFonts w:ascii="Montserrat" w:hAnsi="Montserrat" w:cs="Tahoma"/>
          <w:sz w:val="18"/>
          <w:szCs w:val="18"/>
        </w:rPr>
        <w:t xml:space="preserve">Av. Revolución número 1586, </w:t>
      </w:r>
    </w:p>
    <w:p w14:paraId="03311DD4" w14:textId="2ED4BA91" w:rsidR="00A24B49" w:rsidRPr="008859BB" w:rsidRDefault="00A24B49" w:rsidP="00F84B3C">
      <w:pPr>
        <w:ind w:left="-284"/>
        <w:jc w:val="both"/>
        <w:rPr>
          <w:rFonts w:ascii="Montserrat" w:hAnsi="Montserrat" w:cs="Tahoma"/>
          <w:sz w:val="18"/>
          <w:szCs w:val="18"/>
        </w:rPr>
      </w:pPr>
      <w:r w:rsidRPr="008859BB">
        <w:rPr>
          <w:rFonts w:ascii="Montserrat" w:hAnsi="Montserrat" w:cs="Tahoma"/>
          <w:sz w:val="18"/>
          <w:szCs w:val="18"/>
        </w:rPr>
        <w:t xml:space="preserve">Colonia San </w:t>
      </w:r>
      <w:r w:rsidR="00F46ECA" w:rsidRPr="008859BB">
        <w:rPr>
          <w:rFonts w:ascii="Montserrat" w:hAnsi="Montserrat" w:cs="Tahoma"/>
          <w:sz w:val="18"/>
          <w:szCs w:val="18"/>
        </w:rPr>
        <w:t>Ángel</w:t>
      </w:r>
      <w:r w:rsidRPr="008859BB">
        <w:rPr>
          <w:rFonts w:ascii="Montserrat" w:hAnsi="Montserrat" w:cs="Tahoma"/>
          <w:sz w:val="18"/>
          <w:szCs w:val="18"/>
        </w:rPr>
        <w:t xml:space="preserve">, </w:t>
      </w:r>
    </w:p>
    <w:p w14:paraId="0E51F549" w14:textId="50FA40AB" w:rsidR="00A24B49" w:rsidRPr="008859BB" w:rsidRDefault="002F0573" w:rsidP="00F84B3C">
      <w:pPr>
        <w:ind w:left="-284"/>
        <w:jc w:val="both"/>
        <w:rPr>
          <w:rFonts w:ascii="Montserrat" w:hAnsi="Montserrat" w:cs="Tahoma"/>
          <w:sz w:val="18"/>
          <w:szCs w:val="18"/>
        </w:rPr>
      </w:pPr>
      <w:r w:rsidRPr="008859BB">
        <w:rPr>
          <w:rFonts w:ascii="Montserrat" w:hAnsi="Montserrat" w:cs="Tahoma"/>
          <w:sz w:val="18"/>
          <w:szCs w:val="18"/>
        </w:rPr>
        <w:t xml:space="preserve">Alcaldía </w:t>
      </w:r>
      <w:r w:rsidR="00A24B49" w:rsidRPr="008859BB">
        <w:rPr>
          <w:rFonts w:ascii="Montserrat" w:hAnsi="Montserrat" w:cs="Tahoma"/>
          <w:sz w:val="18"/>
          <w:szCs w:val="18"/>
        </w:rPr>
        <w:t xml:space="preserve">Álvaro </w:t>
      </w:r>
      <w:r w:rsidR="00C0669D" w:rsidRPr="008859BB">
        <w:rPr>
          <w:rFonts w:ascii="Montserrat" w:hAnsi="Montserrat" w:cs="Tahoma"/>
          <w:sz w:val="18"/>
          <w:szCs w:val="18"/>
        </w:rPr>
        <w:t>Obregón, C.P.</w:t>
      </w:r>
      <w:r w:rsidR="00A24B49" w:rsidRPr="008859BB">
        <w:rPr>
          <w:rFonts w:ascii="Montserrat" w:hAnsi="Montserrat" w:cs="Tahoma"/>
          <w:sz w:val="18"/>
          <w:szCs w:val="18"/>
        </w:rPr>
        <w:t xml:space="preserve"> 01000, </w:t>
      </w:r>
    </w:p>
    <w:p w14:paraId="793B9C85" w14:textId="77777777" w:rsidR="00A24B49" w:rsidRPr="008859BB" w:rsidRDefault="00072187" w:rsidP="00F84B3C">
      <w:pPr>
        <w:ind w:left="-284"/>
        <w:jc w:val="both"/>
        <w:rPr>
          <w:rFonts w:ascii="Montserrat" w:hAnsi="Montserrat" w:cs="Tahoma"/>
          <w:sz w:val="18"/>
          <w:szCs w:val="18"/>
        </w:rPr>
      </w:pPr>
      <w:r w:rsidRPr="008859BB">
        <w:rPr>
          <w:rFonts w:ascii="Montserrat" w:hAnsi="Montserrat" w:cs="Tahoma"/>
          <w:sz w:val="18"/>
          <w:szCs w:val="18"/>
        </w:rPr>
        <w:t>Ciudad de México.</w:t>
      </w:r>
    </w:p>
    <w:p w14:paraId="7EF09CEF" w14:textId="77777777" w:rsidR="00A24B49" w:rsidRPr="008859BB" w:rsidRDefault="00A24B49" w:rsidP="00F84B3C">
      <w:pPr>
        <w:pStyle w:val="Sangra2detindependiente1"/>
        <w:tabs>
          <w:tab w:val="left" w:pos="0"/>
          <w:tab w:val="left" w:pos="10065"/>
        </w:tabs>
        <w:suppressAutoHyphens w:val="0"/>
        <w:autoSpaceDN w:val="0"/>
        <w:adjustRightInd w:val="0"/>
        <w:spacing w:before="0"/>
        <w:ind w:left="-284"/>
        <w:rPr>
          <w:rFonts w:ascii="Montserrat" w:hAnsi="Montserrat" w:cs="Tahoma"/>
          <w:color w:val="000000"/>
          <w:sz w:val="18"/>
          <w:szCs w:val="18"/>
        </w:rPr>
      </w:pPr>
    </w:p>
    <w:p w14:paraId="6FC165F2" w14:textId="77777777" w:rsidR="00AC4F92" w:rsidRPr="008859BB" w:rsidRDefault="005B423B" w:rsidP="00F84B3C">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Arial"/>
          <w:b/>
          <w:kern w:val="1"/>
          <w:sz w:val="18"/>
          <w:szCs w:val="18"/>
        </w:rPr>
      </w:pPr>
      <w:r w:rsidRPr="008859BB">
        <w:rPr>
          <w:rFonts w:ascii="Montserrat" w:hAnsi="Montserrat" w:cs="Arial"/>
          <w:b/>
          <w:kern w:val="1"/>
          <w:sz w:val="18"/>
          <w:szCs w:val="18"/>
        </w:rPr>
        <w:t>23</w:t>
      </w:r>
      <w:r w:rsidR="00AC4F92" w:rsidRPr="008859BB">
        <w:rPr>
          <w:rFonts w:ascii="Montserrat" w:hAnsi="Montserrat" w:cs="Arial"/>
          <w:b/>
          <w:kern w:val="1"/>
          <w:sz w:val="18"/>
          <w:szCs w:val="18"/>
        </w:rPr>
        <w:t>. MANIFIESTO DE VÍNCULOS Y POSIBLES CONFLICTOS DE INTERÉS.</w:t>
      </w:r>
    </w:p>
    <w:p w14:paraId="6970EF1F" w14:textId="77777777" w:rsidR="00AC4F92" w:rsidRPr="008859BB" w:rsidRDefault="00AC4F92" w:rsidP="00F84B3C">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Arial"/>
          <w:kern w:val="1"/>
          <w:sz w:val="18"/>
          <w:szCs w:val="18"/>
        </w:rPr>
      </w:pPr>
      <w:r w:rsidRPr="008859BB">
        <w:rPr>
          <w:rFonts w:ascii="Montserrat" w:hAnsi="Montserrat" w:cs="Arial"/>
          <w:kern w:val="1"/>
          <w:sz w:val="18"/>
          <w:szCs w:val="18"/>
        </w:rPr>
        <w:t xml:space="preserve">Esta Coordinación Delegacional de Abastecimiento y Equipamiento, en cumplimiento </w:t>
      </w:r>
      <w:r w:rsidR="00300C50" w:rsidRPr="008859BB">
        <w:rPr>
          <w:rFonts w:ascii="Montserrat" w:hAnsi="Montserrat" w:cs="Arial"/>
          <w:kern w:val="1"/>
          <w:sz w:val="18"/>
          <w:szCs w:val="18"/>
        </w:rPr>
        <w:t xml:space="preserve">por lo </w:t>
      </w:r>
      <w:r w:rsidRPr="008859BB">
        <w:rPr>
          <w:rFonts w:ascii="Montserrat" w:hAnsi="Montserrat" w:cs="Arial"/>
          <w:kern w:val="1"/>
          <w:sz w:val="18"/>
          <w:szCs w:val="18"/>
        </w:rPr>
        <w:t>dispuesto en el  Protocolo de Actuación en materia de Contrataciones Públicas, Otorgamiento y Prorroga de Licencias, Permisos, Autorizaciones y Concesiones, publicado en el Di</w:t>
      </w:r>
      <w:r w:rsidR="00072187" w:rsidRPr="008859BB">
        <w:rPr>
          <w:rFonts w:ascii="Montserrat" w:hAnsi="Montserrat" w:cs="Arial"/>
          <w:kern w:val="1"/>
          <w:sz w:val="18"/>
          <w:szCs w:val="18"/>
        </w:rPr>
        <w:t>ario Oficial de la Federación e</w:t>
      </w:r>
      <w:r w:rsidRPr="008859BB">
        <w:rPr>
          <w:rFonts w:ascii="Montserrat" w:hAnsi="Montserrat" w:cs="Arial"/>
          <w:kern w:val="1"/>
          <w:sz w:val="18"/>
          <w:szCs w:val="18"/>
        </w:rPr>
        <w:t>l 19 de febrero del 2016,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Coordinación que los servidores públicos en el contacto con los particulares deberán observar lo siguiente:</w:t>
      </w:r>
    </w:p>
    <w:p w14:paraId="2C925BFE" w14:textId="77777777" w:rsidR="00046C6C" w:rsidRPr="008859BB" w:rsidRDefault="00046C6C" w:rsidP="00F84B3C">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Arial"/>
          <w:kern w:val="1"/>
          <w:sz w:val="18"/>
          <w:szCs w:val="18"/>
        </w:rPr>
      </w:pPr>
    </w:p>
    <w:p w14:paraId="05DFF00D" w14:textId="77777777" w:rsidR="00AC4F92" w:rsidRPr="008859BB" w:rsidRDefault="00AC4F92" w:rsidP="00F84B3C">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Arial"/>
          <w:kern w:val="1"/>
          <w:sz w:val="18"/>
          <w:szCs w:val="18"/>
        </w:rPr>
      </w:pPr>
      <w:r w:rsidRPr="008859BB">
        <w:rPr>
          <w:rFonts w:ascii="Montserrat" w:hAnsi="Montserrat" w:cs="Arial"/>
          <w:kern w:val="1"/>
          <w:sz w:val="18"/>
          <w:szCs w:val="18"/>
        </w:rPr>
        <w:t xml:space="preserve">Los datos personales que se recaben con motivo del contacto con particulares serán protegidos </w:t>
      </w:r>
    </w:p>
    <w:p w14:paraId="7B08CEDA" w14:textId="35E4D0B7" w:rsidR="00AC4F92" w:rsidRPr="008859BB" w:rsidRDefault="00AC4F92" w:rsidP="00F84B3C">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Arial"/>
          <w:kern w:val="1"/>
          <w:sz w:val="18"/>
          <w:szCs w:val="18"/>
        </w:rPr>
      </w:pPr>
      <w:r w:rsidRPr="008859BB">
        <w:rPr>
          <w:rFonts w:ascii="Montserrat" w:hAnsi="Montserrat" w:cs="Arial"/>
          <w:kern w:val="1"/>
          <w:sz w:val="18"/>
          <w:szCs w:val="18"/>
        </w:rPr>
        <w:t xml:space="preserve">Los servidores públicos involucrados en los procedimientos de contratación deberán adoptar medidas para proteger los datos personales de los particulares, asegurándose de señalarles cuál es el propósito de recabarlos, por lo que el </w:t>
      </w:r>
      <w:r w:rsidR="00D0580E">
        <w:rPr>
          <w:rFonts w:ascii="Montserrat" w:hAnsi="Montserrat" w:cs="Arial"/>
          <w:kern w:val="1"/>
          <w:sz w:val="18"/>
          <w:szCs w:val="18"/>
        </w:rPr>
        <w:t>licitante</w:t>
      </w:r>
      <w:r w:rsidRPr="008859BB">
        <w:rPr>
          <w:rFonts w:ascii="Montserrat" w:hAnsi="Montserrat" w:cs="Arial"/>
          <w:kern w:val="1"/>
          <w:sz w:val="18"/>
          <w:szCs w:val="18"/>
        </w:rPr>
        <w:t xml:space="preserve"> deberá otorgar su consentimiento de manera expresa, por escrito o cualquier medio de autenticación, para el caso de que terceras personas accedan a dichos datos. Pudiendo utilizar el </w:t>
      </w:r>
      <w:r w:rsidRPr="008859BB">
        <w:rPr>
          <w:rFonts w:ascii="Montserrat" w:hAnsi="Montserrat" w:cs="Arial"/>
          <w:b/>
          <w:kern w:val="1"/>
          <w:sz w:val="18"/>
          <w:szCs w:val="18"/>
        </w:rPr>
        <w:t xml:space="preserve">Anexo </w:t>
      </w:r>
      <w:r w:rsidR="004A01AF" w:rsidRPr="008859BB">
        <w:rPr>
          <w:rFonts w:ascii="Montserrat" w:hAnsi="Montserrat" w:cs="Arial"/>
          <w:b/>
          <w:kern w:val="1"/>
          <w:sz w:val="18"/>
          <w:szCs w:val="18"/>
        </w:rPr>
        <w:t xml:space="preserve">número </w:t>
      </w:r>
      <w:r w:rsidR="0018027D" w:rsidRPr="008859BB">
        <w:rPr>
          <w:rFonts w:ascii="Montserrat" w:hAnsi="Montserrat" w:cs="Arial"/>
          <w:b/>
          <w:kern w:val="1"/>
          <w:sz w:val="18"/>
          <w:szCs w:val="18"/>
        </w:rPr>
        <w:t xml:space="preserve">10 </w:t>
      </w:r>
      <w:r w:rsidRPr="008859BB">
        <w:rPr>
          <w:rFonts w:ascii="Montserrat" w:hAnsi="Montserrat" w:cs="Arial"/>
          <w:b/>
          <w:kern w:val="1"/>
          <w:sz w:val="18"/>
          <w:szCs w:val="18"/>
        </w:rPr>
        <w:t>(</w:t>
      </w:r>
      <w:r w:rsidR="0018027D" w:rsidRPr="008859BB">
        <w:rPr>
          <w:rFonts w:ascii="Montserrat" w:hAnsi="Montserrat" w:cs="Arial"/>
          <w:b/>
          <w:kern w:val="1"/>
          <w:sz w:val="18"/>
          <w:szCs w:val="18"/>
        </w:rPr>
        <w:t>diez</w:t>
      </w:r>
      <w:r w:rsidRPr="008859BB">
        <w:rPr>
          <w:rFonts w:ascii="Montserrat" w:hAnsi="Montserrat" w:cs="Arial"/>
          <w:b/>
          <w:kern w:val="1"/>
          <w:sz w:val="18"/>
          <w:szCs w:val="18"/>
        </w:rPr>
        <w:t>)</w:t>
      </w:r>
      <w:r w:rsidRPr="008859BB">
        <w:rPr>
          <w:rFonts w:ascii="Montserrat" w:hAnsi="Montserrat" w:cs="Arial"/>
          <w:kern w:val="1"/>
          <w:sz w:val="18"/>
          <w:szCs w:val="18"/>
        </w:rPr>
        <w:t xml:space="preserve"> de la presente </w:t>
      </w:r>
      <w:r w:rsidR="00F7055D" w:rsidRPr="008859BB">
        <w:rPr>
          <w:rFonts w:ascii="Montserrat" w:hAnsi="Montserrat" w:cs="Arial"/>
          <w:kern w:val="1"/>
          <w:sz w:val="18"/>
          <w:szCs w:val="18"/>
        </w:rPr>
        <w:t>CONVOCATORIA</w:t>
      </w:r>
      <w:r w:rsidRPr="008859BB">
        <w:rPr>
          <w:rFonts w:ascii="Montserrat" w:hAnsi="Montserrat" w:cs="Arial"/>
          <w:kern w:val="1"/>
          <w:sz w:val="18"/>
          <w:szCs w:val="18"/>
        </w:rPr>
        <w:t>.</w:t>
      </w:r>
    </w:p>
    <w:p w14:paraId="1BF480E0" w14:textId="60110813" w:rsidR="002551DF" w:rsidRPr="008859BB" w:rsidRDefault="002551DF" w:rsidP="00F84B3C">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Arial"/>
          <w:kern w:val="1"/>
          <w:sz w:val="18"/>
          <w:szCs w:val="18"/>
        </w:rPr>
      </w:pPr>
      <w:r w:rsidRPr="008859BB">
        <w:rPr>
          <w:rFonts w:ascii="Montserrat" w:hAnsi="Montserrat" w:cs="Arial"/>
          <w:kern w:val="1"/>
          <w:sz w:val="18"/>
          <w:szCs w:val="18"/>
        </w:rPr>
        <w:t xml:space="preserve">Todos los </w:t>
      </w:r>
      <w:r w:rsidR="00D0580E">
        <w:rPr>
          <w:rFonts w:ascii="Montserrat" w:hAnsi="Montserrat" w:cs="Arial"/>
          <w:kern w:val="1"/>
          <w:sz w:val="18"/>
          <w:szCs w:val="18"/>
        </w:rPr>
        <w:t>licitante</w:t>
      </w:r>
      <w:r w:rsidR="00E833B4" w:rsidRPr="008859BB">
        <w:rPr>
          <w:rFonts w:ascii="Montserrat" w:hAnsi="Montserrat" w:cs="Arial"/>
          <w:kern w:val="1"/>
          <w:sz w:val="18"/>
          <w:szCs w:val="18"/>
        </w:rPr>
        <w:t>s</w:t>
      </w:r>
      <w:r w:rsidRPr="008859BB">
        <w:rPr>
          <w:rFonts w:ascii="Montserrat" w:hAnsi="Montserrat" w:cs="Arial"/>
          <w:kern w:val="1"/>
          <w:sz w:val="18"/>
          <w:szCs w:val="18"/>
        </w:rPr>
        <w:t xml:space="preserve"> que participen en el procedimiento de contratación podrán presentar un manifiesto de sus vínculos y relaciones con servidores públicos de alto nivel y con los que intervienen en el procedimiento de compra.</w:t>
      </w:r>
    </w:p>
    <w:p w14:paraId="0E00D8A3" w14:textId="77777777" w:rsidR="002551DF" w:rsidRPr="008859BB" w:rsidRDefault="002551DF" w:rsidP="00F84B3C">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Arial"/>
          <w:kern w:val="1"/>
          <w:sz w:val="18"/>
          <w:szCs w:val="18"/>
        </w:rPr>
      </w:pPr>
      <w:r w:rsidRPr="008859BB">
        <w:rPr>
          <w:rFonts w:ascii="Montserrat" w:hAnsi="Montserrat" w:cs="Arial"/>
          <w:kern w:val="1"/>
          <w:sz w:val="18"/>
          <w:szCs w:val="18"/>
        </w:rPr>
        <w:t>Para estar en posibilidad de realizar el manifiesto deberá de acceder de manera directa al sistema del manifiesto de los particulares, en la siguiente dirección electrónica:</w:t>
      </w:r>
    </w:p>
    <w:p w14:paraId="51838EB9" w14:textId="77777777" w:rsidR="002551DF" w:rsidRPr="008859BB" w:rsidRDefault="002551DF" w:rsidP="00F84B3C">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Arial"/>
          <w:kern w:val="1"/>
          <w:sz w:val="18"/>
          <w:szCs w:val="18"/>
        </w:rPr>
      </w:pPr>
    </w:p>
    <w:p w14:paraId="3F07412C" w14:textId="77777777" w:rsidR="002551DF" w:rsidRPr="008859BB" w:rsidRDefault="003254F2" w:rsidP="00F84B3C">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Arial"/>
          <w:kern w:val="1"/>
          <w:sz w:val="18"/>
          <w:szCs w:val="18"/>
        </w:rPr>
      </w:pPr>
      <w:hyperlink r:id="rId13" w:history="1">
        <w:r w:rsidR="002551DF" w:rsidRPr="008859BB">
          <w:rPr>
            <w:rStyle w:val="Hipervnculo"/>
            <w:rFonts w:ascii="Montserrat" w:hAnsi="Montserrat" w:cs="Arial"/>
            <w:kern w:val="1"/>
            <w:sz w:val="18"/>
            <w:szCs w:val="18"/>
          </w:rPr>
          <w:t>https://manifiesto.funcionpublica.gob.mx/SMP-web/xhtml/loginPage.jsf</w:t>
        </w:r>
      </w:hyperlink>
    </w:p>
    <w:p w14:paraId="145C1964" w14:textId="77777777" w:rsidR="002551DF" w:rsidRPr="008859BB" w:rsidRDefault="002551DF" w:rsidP="00F84B3C">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Arial"/>
          <w:kern w:val="1"/>
          <w:sz w:val="18"/>
          <w:szCs w:val="18"/>
        </w:rPr>
      </w:pPr>
    </w:p>
    <w:p w14:paraId="2C46D417" w14:textId="77777777" w:rsidR="00395C38" w:rsidRPr="008859BB" w:rsidRDefault="002551DF" w:rsidP="00F84B3C">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Arial"/>
          <w:kern w:val="1"/>
          <w:sz w:val="18"/>
          <w:szCs w:val="18"/>
        </w:rPr>
      </w:pPr>
      <w:r w:rsidRPr="008859BB">
        <w:rPr>
          <w:rFonts w:ascii="Montserrat" w:hAnsi="Montserrat" w:cs="Arial"/>
          <w:kern w:val="1"/>
          <w:sz w:val="18"/>
          <w:szCs w:val="18"/>
        </w:rPr>
        <w:t>En la ventana del navegador en donde encontraran la página de inicio del Sistema del Manifiesto de los Particulares.</w:t>
      </w:r>
    </w:p>
    <w:p w14:paraId="34434A20" w14:textId="48C44510" w:rsidR="00E8316F" w:rsidRPr="008859BB" w:rsidRDefault="00E8316F">
      <w:pPr>
        <w:suppressAutoHyphens w:val="0"/>
        <w:rPr>
          <w:rFonts w:ascii="Montserrat" w:hAnsi="Montserrat" w:cs="Arial"/>
          <w:b/>
          <w:sz w:val="18"/>
          <w:szCs w:val="18"/>
        </w:rPr>
      </w:pPr>
      <w:r w:rsidRPr="008859BB">
        <w:rPr>
          <w:rFonts w:ascii="Montserrat" w:hAnsi="Montserrat" w:cs="Arial"/>
          <w:b/>
          <w:sz w:val="18"/>
          <w:szCs w:val="18"/>
        </w:rPr>
        <w:br w:type="page"/>
      </w:r>
    </w:p>
    <w:p w14:paraId="58357C27" w14:textId="77777777" w:rsidR="00AF42DF" w:rsidRPr="008859BB" w:rsidRDefault="008C7FB8" w:rsidP="009E4CF4">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Arial"/>
          <w:sz w:val="18"/>
          <w:szCs w:val="18"/>
        </w:rPr>
      </w:pPr>
      <w:r w:rsidRPr="008859BB">
        <w:rPr>
          <w:rFonts w:ascii="Montserrat" w:hAnsi="Montserrat" w:cs="Arial"/>
          <w:b/>
          <w:sz w:val="18"/>
          <w:szCs w:val="18"/>
        </w:rPr>
        <w:lastRenderedPageBreak/>
        <w:t>ANEXO No. 01</w:t>
      </w:r>
    </w:p>
    <w:p w14:paraId="4426DC90" w14:textId="26EB2257" w:rsidR="00AD2EA6" w:rsidRPr="00472EE8" w:rsidRDefault="00001729" w:rsidP="00472EE8">
      <w:pPr>
        <w:pStyle w:val="Piedepgina"/>
        <w:jc w:val="center"/>
        <w:rPr>
          <w:rFonts w:ascii="Montserrat" w:hAnsi="Montserrat" w:cs="Arial"/>
          <w:b/>
          <w:sz w:val="18"/>
          <w:szCs w:val="18"/>
        </w:rPr>
      </w:pPr>
      <w:r w:rsidRPr="008859BB">
        <w:rPr>
          <w:rFonts w:ascii="Montserrat" w:hAnsi="Montserrat" w:cs="Arial"/>
          <w:b/>
          <w:sz w:val="18"/>
          <w:szCs w:val="18"/>
        </w:rPr>
        <w:t>ANEXO TÉCNICO</w:t>
      </w:r>
    </w:p>
    <w:p w14:paraId="23AB1DBB" w14:textId="5B9AB046" w:rsidR="0061543B" w:rsidRDefault="0061543B">
      <w:pPr>
        <w:suppressAutoHyphens w:val="0"/>
        <w:rPr>
          <w:rFonts w:ascii="Montserrat" w:hAnsi="Montserrat" w:cs="Arial"/>
          <w:b/>
          <w:sz w:val="18"/>
          <w:szCs w:val="18"/>
        </w:rPr>
      </w:pPr>
    </w:p>
    <w:tbl>
      <w:tblPr>
        <w:tblW w:w="0" w:type="auto"/>
        <w:tblInd w:w="55" w:type="dxa"/>
        <w:tblCellMar>
          <w:left w:w="70" w:type="dxa"/>
          <w:right w:w="70" w:type="dxa"/>
        </w:tblCellMar>
        <w:tblLook w:val="04A0" w:firstRow="1" w:lastRow="0" w:firstColumn="1" w:lastColumn="0" w:noHBand="0" w:noVBand="1"/>
      </w:tblPr>
      <w:tblGrid>
        <w:gridCol w:w="1040"/>
        <w:gridCol w:w="5481"/>
        <w:gridCol w:w="840"/>
        <w:gridCol w:w="810"/>
        <w:gridCol w:w="1132"/>
        <w:gridCol w:w="980"/>
      </w:tblGrid>
      <w:tr w:rsidR="00B01D19" w:rsidRPr="00B01D19" w14:paraId="293AC8DD" w14:textId="77777777" w:rsidTr="00B01D19">
        <w:trPr>
          <w:trHeight w:val="340"/>
        </w:trPr>
        <w:tc>
          <w:tcPr>
            <w:tcW w:w="0" w:type="auto"/>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C24576D" w14:textId="68CBA8AD" w:rsidR="00B01D19" w:rsidRPr="00B01D19" w:rsidRDefault="00B01D19" w:rsidP="00B01D19">
            <w:pPr>
              <w:suppressAutoHyphens w:val="0"/>
              <w:jc w:val="center"/>
              <w:rPr>
                <w:rFonts w:ascii="Arial" w:hAnsi="Arial" w:cs="Arial"/>
                <w:b/>
                <w:bCs/>
                <w:color w:val="000000"/>
                <w:sz w:val="20"/>
                <w:szCs w:val="22"/>
                <w:lang w:val="es-MX" w:eastAsia="es-MX"/>
              </w:rPr>
            </w:pPr>
            <w:r w:rsidRPr="00B01D19">
              <w:rPr>
                <w:rFonts w:ascii="Arial" w:hAnsi="Arial" w:cs="Arial"/>
                <w:b/>
                <w:bCs/>
                <w:color w:val="000000"/>
                <w:sz w:val="20"/>
                <w:szCs w:val="22"/>
                <w:lang w:val="es-MX" w:eastAsia="es-MX"/>
              </w:rPr>
              <w:t>PARTIDA 1. ADQUISICIÓN DE IMPERMEABILIZANTES Y PINTURAS, PARA EL EJERCICIO 2023.</w:t>
            </w:r>
          </w:p>
        </w:tc>
      </w:tr>
      <w:tr w:rsidR="00B01D19" w:rsidRPr="00B01D19" w14:paraId="3821F718" w14:textId="77777777" w:rsidTr="00B01D19">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66A24FF" w14:textId="77777777" w:rsidR="00B01D19" w:rsidRPr="00B01D19" w:rsidRDefault="00B01D19" w:rsidP="00B01D19">
            <w:pPr>
              <w:suppressAutoHyphens w:val="0"/>
              <w:jc w:val="center"/>
              <w:rPr>
                <w:rFonts w:ascii="Arial" w:hAnsi="Arial" w:cs="Arial"/>
                <w:b/>
                <w:bCs/>
                <w:sz w:val="18"/>
                <w:szCs w:val="18"/>
                <w:lang w:val="es-MX" w:eastAsia="es-MX"/>
              </w:rPr>
            </w:pPr>
            <w:r w:rsidRPr="00B01D19">
              <w:rPr>
                <w:rFonts w:ascii="Arial" w:hAnsi="Arial" w:cs="Arial"/>
                <w:b/>
                <w:bCs/>
                <w:sz w:val="18"/>
                <w:szCs w:val="18"/>
                <w:lang w:val="es-MX" w:eastAsia="es-MX"/>
              </w:rPr>
              <w:t>RENGLON</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11A3795" w14:textId="77777777" w:rsidR="00B01D19" w:rsidRPr="00B01D19" w:rsidRDefault="00B01D19" w:rsidP="00B01D19">
            <w:pPr>
              <w:suppressAutoHyphens w:val="0"/>
              <w:jc w:val="center"/>
              <w:rPr>
                <w:rFonts w:ascii="Arial" w:hAnsi="Arial" w:cs="Arial"/>
                <w:b/>
                <w:bCs/>
                <w:sz w:val="18"/>
                <w:szCs w:val="18"/>
                <w:lang w:val="es-MX" w:eastAsia="es-MX"/>
              </w:rPr>
            </w:pPr>
            <w:r w:rsidRPr="00B01D19">
              <w:rPr>
                <w:rFonts w:ascii="Arial" w:hAnsi="Arial" w:cs="Arial"/>
                <w:b/>
                <w:bCs/>
                <w:sz w:val="18"/>
                <w:szCs w:val="18"/>
                <w:lang w:val="es-MX" w:eastAsia="es-MX"/>
              </w:rPr>
              <w:t xml:space="preserve">DESCRIPCION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5D32D04" w14:textId="77777777" w:rsidR="00B01D19" w:rsidRPr="00B01D19" w:rsidRDefault="00B01D19" w:rsidP="00B01D19">
            <w:pPr>
              <w:suppressAutoHyphens w:val="0"/>
              <w:jc w:val="center"/>
              <w:rPr>
                <w:rFonts w:ascii="Arial" w:hAnsi="Arial" w:cs="Arial"/>
                <w:b/>
                <w:bCs/>
                <w:sz w:val="18"/>
                <w:szCs w:val="18"/>
                <w:lang w:val="es-MX" w:eastAsia="es-MX"/>
              </w:rPr>
            </w:pPr>
            <w:r w:rsidRPr="00B01D19">
              <w:rPr>
                <w:rFonts w:ascii="Arial" w:hAnsi="Arial" w:cs="Arial"/>
                <w:b/>
                <w:bCs/>
                <w:sz w:val="18"/>
                <w:szCs w:val="18"/>
                <w:lang w:val="es-MX" w:eastAsia="es-MX"/>
              </w:rPr>
              <w:t>UNIDAD</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172BCC9" w14:textId="77777777" w:rsidR="00B01D19" w:rsidRPr="00B01D19" w:rsidRDefault="00B01D19" w:rsidP="00B01D19">
            <w:pPr>
              <w:suppressAutoHyphens w:val="0"/>
              <w:jc w:val="center"/>
              <w:rPr>
                <w:rFonts w:ascii="Arial" w:hAnsi="Arial" w:cs="Arial"/>
                <w:b/>
                <w:bCs/>
                <w:sz w:val="18"/>
                <w:szCs w:val="18"/>
                <w:lang w:val="es-MX" w:eastAsia="es-MX"/>
              </w:rPr>
            </w:pPr>
            <w:r w:rsidRPr="00B01D19">
              <w:rPr>
                <w:rFonts w:ascii="Arial" w:hAnsi="Arial" w:cs="Arial"/>
                <w:b/>
                <w:bCs/>
                <w:sz w:val="18"/>
                <w:szCs w:val="18"/>
                <w:lang w:val="es-MX" w:eastAsia="es-MX"/>
              </w:rPr>
              <w:t>MARCA</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9C125B1" w14:textId="77777777" w:rsidR="00B01D19" w:rsidRPr="00B01D19" w:rsidRDefault="00B01D19" w:rsidP="00B01D19">
            <w:pPr>
              <w:suppressAutoHyphens w:val="0"/>
              <w:jc w:val="center"/>
              <w:rPr>
                <w:rFonts w:ascii="Arial" w:hAnsi="Arial" w:cs="Arial"/>
                <w:b/>
                <w:bCs/>
                <w:sz w:val="18"/>
                <w:szCs w:val="18"/>
                <w:lang w:val="es-MX" w:eastAsia="es-MX"/>
              </w:rPr>
            </w:pPr>
            <w:r w:rsidRPr="00B01D19">
              <w:rPr>
                <w:rFonts w:ascii="Arial" w:hAnsi="Arial" w:cs="Arial"/>
                <w:b/>
                <w:bCs/>
                <w:sz w:val="18"/>
                <w:szCs w:val="18"/>
                <w:lang w:val="es-MX" w:eastAsia="es-MX"/>
              </w:rPr>
              <w:t>PRECIO UNITARIO</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1CFB365" w14:textId="77777777" w:rsidR="00B01D19" w:rsidRPr="00B01D19" w:rsidRDefault="00B01D19" w:rsidP="00B01D19">
            <w:pPr>
              <w:suppressAutoHyphens w:val="0"/>
              <w:jc w:val="center"/>
              <w:rPr>
                <w:rFonts w:ascii="Arial" w:hAnsi="Arial" w:cs="Arial"/>
                <w:b/>
                <w:bCs/>
                <w:sz w:val="18"/>
                <w:szCs w:val="18"/>
                <w:lang w:val="es-MX" w:eastAsia="es-MX"/>
              </w:rPr>
            </w:pPr>
            <w:r w:rsidRPr="00B01D19">
              <w:rPr>
                <w:rFonts w:ascii="Arial" w:hAnsi="Arial" w:cs="Arial"/>
                <w:b/>
                <w:bCs/>
                <w:sz w:val="18"/>
                <w:szCs w:val="18"/>
                <w:lang w:val="es-MX" w:eastAsia="es-MX"/>
              </w:rPr>
              <w:t>FOLLETO</w:t>
            </w:r>
          </w:p>
        </w:tc>
      </w:tr>
      <w:tr w:rsidR="00B01D19" w:rsidRPr="00B01D19" w14:paraId="53A74E53" w14:textId="77777777" w:rsidTr="00B01D19">
        <w:trPr>
          <w:trHeight w:val="2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A111F8D"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1</w:t>
            </w:r>
          </w:p>
        </w:tc>
        <w:tc>
          <w:tcPr>
            <w:tcW w:w="0" w:type="auto"/>
            <w:tcBorders>
              <w:top w:val="nil"/>
              <w:left w:val="nil"/>
              <w:bottom w:val="single" w:sz="4" w:space="0" w:color="auto"/>
              <w:right w:val="nil"/>
            </w:tcBorders>
            <w:shd w:val="clear" w:color="auto" w:fill="auto"/>
            <w:vAlign w:val="center"/>
            <w:hideMark/>
          </w:tcPr>
          <w:p w14:paraId="4DF410CE" w14:textId="77777777" w:rsidR="00B01D19" w:rsidRPr="00B01D19" w:rsidRDefault="00B01D19" w:rsidP="00B01D19">
            <w:pPr>
              <w:suppressAutoHyphens w:val="0"/>
              <w:rPr>
                <w:rFonts w:ascii="Calibri" w:hAnsi="Calibri"/>
                <w:sz w:val="18"/>
                <w:szCs w:val="18"/>
                <w:lang w:val="es-MX" w:eastAsia="es-MX"/>
              </w:rPr>
            </w:pPr>
            <w:r w:rsidRPr="00B01D19">
              <w:rPr>
                <w:rFonts w:ascii="Calibri" w:hAnsi="Calibri"/>
                <w:sz w:val="18"/>
                <w:szCs w:val="18"/>
                <w:lang w:val="es-MX" w:eastAsia="es-MX"/>
              </w:rPr>
              <w:t xml:space="preserve">AGUARRAS CON UNA DENSIDAD; 0.770 - 0.780 NO MISCIBLE CON EL AGUA EN RECIPIENTE DE GALON </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7358B99"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4C39417A"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4B91B771" w14:textId="77777777" w:rsidR="00B01D19" w:rsidRPr="00B01D19" w:rsidRDefault="00B01D19" w:rsidP="00B01D19">
            <w:pPr>
              <w:suppressAutoHyphens w:val="0"/>
              <w:rPr>
                <w:rFonts w:ascii="Century Gothic" w:hAnsi="Century Gothic"/>
                <w:color w:val="000000"/>
                <w:sz w:val="18"/>
                <w:szCs w:val="18"/>
                <w:lang w:val="es-MX" w:eastAsia="es-MX"/>
              </w:rPr>
            </w:pPr>
            <w:r w:rsidRPr="00B01D19">
              <w:rPr>
                <w:rFonts w:ascii="Century Gothic" w:hAnsi="Century Gothic"/>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303746E3" w14:textId="77777777" w:rsidR="00B01D19" w:rsidRPr="00B01D19" w:rsidRDefault="00B01D19" w:rsidP="00B01D19">
            <w:pPr>
              <w:suppressAutoHyphens w:val="0"/>
              <w:jc w:val="center"/>
              <w:rPr>
                <w:rFonts w:ascii="Calibri" w:hAnsi="Calibri"/>
                <w:color w:val="000000"/>
                <w:sz w:val="18"/>
                <w:szCs w:val="18"/>
                <w:lang w:val="es-MX" w:eastAsia="es-MX"/>
              </w:rPr>
            </w:pPr>
            <w:r w:rsidRPr="00B01D19">
              <w:rPr>
                <w:rFonts w:ascii="Calibri" w:hAnsi="Calibri"/>
                <w:color w:val="000000"/>
                <w:sz w:val="18"/>
                <w:szCs w:val="18"/>
                <w:lang w:val="es-MX" w:eastAsia="es-MX"/>
              </w:rPr>
              <w:t>SI</w:t>
            </w:r>
          </w:p>
        </w:tc>
      </w:tr>
      <w:tr w:rsidR="00B01D19" w:rsidRPr="00B01D19" w14:paraId="66DF9EAC" w14:textId="77777777" w:rsidTr="00B01D19">
        <w:trPr>
          <w:trHeight w:val="2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474BA84"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2</w:t>
            </w:r>
          </w:p>
        </w:tc>
        <w:tc>
          <w:tcPr>
            <w:tcW w:w="0" w:type="auto"/>
            <w:tcBorders>
              <w:top w:val="nil"/>
              <w:left w:val="nil"/>
              <w:bottom w:val="single" w:sz="4" w:space="0" w:color="auto"/>
              <w:right w:val="nil"/>
            </w:tcBorders>
            <w:shd w:val="clear" w:color="auto" w:fill="auto"/>
            <w:vAlign w:val="center"/>
            <w:hideMark/>
          </w:tcPr>
          <w:p w14:paraId="1D24372B" w14:textId="77777777" w:rsidR="00B01D19" w:rsidRPr="00B01D19" w:rsidRDefault="00B01D19" w:rsidP="00B01D19">
            <w:pPr>
              <w:suppressAutoHyphens w:val="0"/>
              <w:rPr>
                <w:rFonts w:ascii="Calibri" w:hAnsi="Calibri"/>
                <w:sz w:val="18"/>
                <w:szCs w:val="18"/>
                <w:lang w:val="es-MX" w:eastAsia="es-MX"/>
              </w:rPr>
            </w:pPr>
            <w:r w:rsidRPr="00B01D19">
              <w:rPr>
                <w:rFonts w:ascii="Calibri" w:hAnsi="Calibri"/>
                <w:sz w:val="18"/>
                <w:szCs w:val="18"/>
                <w:lang w:val="es-MX" w:eastAsia="es-MX"/>
              </w:rPr>
              <w:t xml:space="preserve">BARNIZ TRANSPARENTE ELABORADO CON RESINAS ALQUIDICAS PARA MADERA EN PRESENTACION DE 1 LITRO </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1651E9A"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6F53B356"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7913EFB0" w14:textId="77777777" w:rsidR="00B01D19" w:rsidRPr="00B01D19" w:rsidRDefault="00B01D19" w:rsidP="00B01D19">
            <w:pPr>
              <w:suppressAutoHyphens w:val="0"/>
              <w:rPr>
                <w:rFonts w:ascii="Century Gothic" w:hAnsi="Century Gothic"/>
                <w:color w:val="000000"/>
                <w:sz w:val="18"/>
                <w:szCs w:val="18"/>
                <w:lang w:val="es-MX" w:eastAsia="es-MX"/>
              </w:rPr>
            </w:pPr>
            <w:r w:rsidRPr="00B01D19">
              <w:rPr>
                <w:rFonts w:ascii="Century Gothic" w:hAnsi="Century Gothic"/>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0CDF201D" w14:textId="77777777" w:rsidR="00B01D19" w:rsidRPr="00B01D19" w:rsidRDefault="00B01D19" w:rsidP="00B01D19">
            <w:pPr>
              <w:suppressAutoHyphens w:val="0"/>
              <w:jc w:val="center"/>
              <w:rPr>
                <w:rFonts w:ascii="Calibri" w:hAnsi="Calibri"/>
                <w:color w:val="000000"/>
                <w:sz w:val="18"/>
                <w:szCs w:val="18"/>
                <w:lang w:val="es-MX" w:eastAsia="es-MX"/>
              </w:rPr>
            </w:pPr>
            <w:r w:rsidRPr="00B01D19">
              <w:rPr>
                <w:rFonts w:ascii="Calibri" w:hAnsi="Calibri"/>
                <w:color w:val="000000"/>
                <w:sz w:val="18"/>
                <w:szCs w:val="18"/>
                <w:lang w:val="es-MX" w:eastAsia="es-MX"/>
              </w:rPr>
              <w:t>SI</w:t>
            </w:r>
          </w:p>
        </w:tc>
      </w:tr>
      <w:tr w:rsidR="00B01D19" w:rsidRPr="00B01D19" w14:paraId="22909ABF" w14:textId="77777777" w:rsidTr="00B01D19">
        <w:trPr>
          <w:trHeight w:val="2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BD717C9"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3</w:t>
            </w:r>
          </w:p>
        </w:tc>
        <w:tc>
          <w:tcPr>
            <w:tcW w:w="0" w:type="auto"/>
            <w:tcBorders>
              <w:top w:val="nil"/>
              <w:left w:val="nil"/>
              <w:bottom w:val="single" w:sz="4" w:space="0" w:color="auto"/>
              <w:right w:val="nil"/>
            </w:tcBorders>
            <w:shd w:val="clear" w:color="auto" w:fill="auto"/>
            <w:vAlign w:val="center"/>
            <w:hideMark/>
          </w:tcPr>
          <w:p w14:paraId="75B831B0" w14:textId="77777777" w:rsidR="00B01D19" w:rsidRPr="00B01D19" w:rsidRDefault="00B01D19" w:rsidP="00B01D19">
            <w:pPr>
              <w:suppressAutoHyphens w:val="0"/>
              <w:rPr>
                <w:rFonts w:ascii="Calibri" w:hAnsi="Calibri"/>
                <w:sz w:val="18"/>
                <w:szCs w:val="18"/>
                <w:lang w:val="es-MX" w:eastAsia="es-MX"/>
              </w:rPr>
            </w:pPr>
            <w:r w:rsidRPr="00B01D19">
              <w:rPr>
                <w:rFonts w:ascii="Calibri" w:hAnsi="Calibri"/>
                <w:sz w:val="18"/>
                <w:szCs w:val="18"/>
                <w:lang w:val="es-MX" w:eastAsia="es-MX"/>
              </w:rPr>
              <w:t xml:space="preserve">BROCHA  DE PELO DE 2 ½” CERDA NATURAL, MANGO DE PLASTICO RECTA, VIROLA DE LAMINA REMACHADA </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6572B91"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492F329E"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32B5A22E" w14:textId="77777777" w:rsidR="00B01D19" w:rsidRPr="00B01D19" w:rsidRDefault="00B01D19" w:rsidP="00B01D19">
            <w:pPr>
              <w:suppressAutoHyphens w:val="0"/>
              <w:rPr>
                <w:rFonts w:ascii="Century Gothic" w:hAnsi="Century Gothic"/>
                <w:color w:val="000000"/>
                <w:sz w:val="18"/>
                <w:szCs w:val="18"/>
                <w:lang w:val="es-MX" w:eastAsia="es-MX"/>
              </w:rPr>
            </w:pPr>
            <w:r w:rsidRPr="00B01D19">
              <w:rPr>
                <w:rFonts w:ascii="Century Gothic" w:hAnsi="Century Gothic"/>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7D1B7CD3" w14:textId="77777777" w:rsidR="00B01D19" w:rsidRPr="00B01D19" w:rsidRDefault="00B01D19" w:rsidP="00B01D19">
            <w:pPr>
              <w:suppressAutoHyphens w:val="0"/>
              <w:jc w:val="center"/>
              <w:rPr>
                <w:rFonts w:ascii="Calibri" w:hAnsi="Calibri"/>
                <w:color w:val="000000"/>
                <w:sz w:val="18"/>
                <w:szCs w:val="18"/>
                <w:lang w:val="es-MX" w:eastAsia="es-MX"/>
              </w:rPr>
            </w:pPr>
            <w:r w:rsidRPr="00B01D19">
              <w:rPr>
                <w:rFonts w:ascii="Calibri" w:hAnsi="Calibri"/>
                <w:color w:val="000000"/>
                <w:sz w:val="18"/>
                <w:szCs w:val="18"/>
                <w:lang w:val="es-MX" w:eastAsia="es-MX"/>
              </w:rPr>
              <w:t> </w:t>
            </w:r>
          </w:p>
        </w:tc>
      </w:tr>
      <w:tr w:rsidR="00B01D19" w:rsidRPr="00B01D19" w14:paraId="4E29DC1B" w14:textId="77777777" w:rsidTr="00B01D19">
        <w:trPr>
          <w:trHeight w:val="2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08D610A"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4</w:t>
            </w:r>
          </w:p>
        </w:tc>
        <w:tc>
          <w:tcPr>
            <w:tcW w:w="0" w:type="auto"/>
            <w:tcBorders>
              <w:top w:val="nil"/>
              <w:left w:val="nil"/>
              <w:bottom w:val="single" w:sz="4" w:space="0" w:color="auto"/>
              <w:right w:val="nil"/>
            </w:tcBorders>
            <w:shd w:val="clear" w:color="auto" w:fill="auto"/>
            <w:vAlign w:val="center"/>
            <w:hideMark/>
          </w:tcPr>
          <w:p w14:paraId="6AD07354" w14:textId="77777777" w:rsidR="00B01D19" w:rsidRPr="00B01D19" w:rsidRDefault="00B01D19" w:rsidP="00B01D19">
            <w:pPr>
              <w:suppressAutoHyphens w:val="0"/>
              <w:rPr>
                <w:rFonts w:ascii="Calibri" w:hAnsi="Calibri"/>
                <w:sz w:val="18"/>
                <w:szCs w:val="18"/>
                <w:lang w:val="es-MX" w:eastAsia="es-MX"/>
              </w:rPr>
            </w:pPr>
            <w:r w:rsidRPr="00B01D19">
              <w:rPr>
                <w:rFonts w:ascii="Calibri" w:hAnsi="Calibri"/>
                <w:sz w:val="18"/>
                <w:szCs w:val="18"/>
                <w:lang w:val="es-MX" w:eastAsia="es-MX"/>
              </w:rPr>
              <w:t>BROCHA DE PELO DE ½” CERDA NATURAL, MANGO DE PLASTICO RECTA, VIROLA DE LAMINA REMACHADA</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9E54E48"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4CF9083B"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08BDA4BE" w14:textId="77777777" w:rsidR="00B01D19" w:rsidRPr="00B01D19" w:rsidRDefault="00B01D19" w:rsidP="00B01D19">
            <w:pPr>
              <w:suppressAutoHyphens w:val="0"/>
              <w:rPr>
                <w:rFonts w:ascii="Century Gothic" w:hAnsi="Century Gothic"/>
                <w:color w:val="000000"/>
                <w:sz w:val="18"/>
                <w:szCs w:val="18"/>
                <w:lang w:val="es-MX" w:eastAsia="es-MX"/>
              </w:rPr>
            </w:pPr>
            <w:r w:rsidRPr="00B01D19">
              <w:rPr>
                <w:rFonts w:ascii="Century Gothic" w:hAnsi="Century Gothic"/>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6E65B050" w14:textId="77777777" w:rsidR="00B01D19" w:rsidRPr="00B01D19" w:rsidRDefault="00B01D19" w:rsidP="00B01D19">
            <w:pPr>
              <w:suppressAutoHyphens w:val="0"/>
              <w:jc w:val="center"/>
              <w:rPr>
                <w:rFonts w:ascii="Calibri" w:hAnsi="Calibri"/>
                <w:color w:val="000000"/>
                <w:sz w:val="18"/>
                <w:szCs w:val="18"/>
                <w:lang w:val="es-MX" w:eastAsia="es-MX"/>
              </w:rPr>
            </w:pPr>
            <w:r w:rsidRPr="00B01D19">
              <w:rPr>
                <w:rFonts w:ascii="Calibri" w:hAnsi="Calibri"/>
                <w:color w:val="000000"/>
                <w:sz w:val="18"/>
                <w:szCs w:val="18"/>
                <w:lang w:val="es-MX" w:eastAsia="es-MX"/>
              </w:rPr>
              <w:t> </w:t>
            </w:r>
          </w:p>
        </w:tc>
      </w:tr>
      <w:tr w:rsidR="00B01D19" w:rsidRPr="00B01D19" w14:paraId="0ABC70E8" w14:textId="77777777" w:rsidTr="00B01D19">
        <w:trPr>
          <w:trHeight w:val="2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6EDD924"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5</w:t>
            </w:r>
          </w:p>
        </w:tc>
        <w:tc>
          <w:tcPr>
            <w:tcW w:w="0" w:type="auto"/>
            <w:tcBorders>
              <w:top w:val="nil"/>
              <w:left w:val="nil"/>
              <w:bottom w:val="single" w:sz="4" w:space="0" w:color="auto"/>
              <w:right w:val="nil"/>
            </w:tcBorders>
            <w:shd w:val="clear" w:color="auto" w:fill="auto"/>
            <w:vAlign w:val="center"/>
            <w:hideMark/>
          </w:tcPr>
          <w:p w14:paraId="5DB0120B" w14:textId="77777777" w:rsidR="00B01D19" w:rsidRPr="00B01D19" w:rsidRDefault="00B01D19" w:rsidP="00B01D19">
            <w:pPr>
              <w:suppressAutoHyphens w:val="0"/>
              <w:rPr>
                <w:rFonts w:ascii="Calibri" w:hAnsi="Calibri"/>
                <w:sz w:val="18"/>
                <w:szCs w:val="18"/>
                <w:lang w:val="es-MX" w:eastAsia="es-MX"/>
              </w:rPr>
            </w:pPr>
            <w:r w:rsidRPr="00B01D19">
              <w:rPr>
                <w:rFonts w:ascii="Calibri" w:hAnsi="Calibri"/>
                <w:sz w:val="18"/>
                <w:szCs w:val="18"/>
                <w:lang w:val="es-MX" w:eastAsia="es-MX"/>
              </w:rPr>
              <w:t>BROCHA DE PELO DE 1 ½” CERDA NATURAL, MANGO DE PLASTICO RECTA, VIROLA DE LAMINA REMACHADA</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6B11347"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123D581F"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566A621F" w14:textId="77777777" w:rsidR="00B01D19" w:rsidRPr="00B01D19" w:rsidRDefault="00B01D19" w:rsidP="00B01D19">
            <w:pPr>
              <w:suppressAutoHyphens w:val="0"/>
              <w:rPr>
                <w:rFonts w:ascii="Century Gothic" w:hAnsi="Century Gothic"/>
                <w:color w:val="000000"/>
                <w:sz w:val="18"/>
                <w:szCs w:val="18"/>
                <w:lang w:val="es-MX" w:eastAsia="es-MX"/>
              </w:rPr>
            </w:pPr>
            <w:r w:rsidRPr="00B01D19">
              <w:rPr>
                <w:rFonts w:ascii="Century Gothic" w:hAnsi="Century Gothic"/>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4A431654" w14:textId="77777777" w:rsidR="00B01D19" w:rsidRPr="00B01D19" w:rsidRDefault="00B01D19" w:rsidP="00B01D19">
            <w:pPr>
              <w:suppressAutoHyphens w:val="0"/>
              <w:jc w:val="center"/>
              <w:rPr>
                <w:rFonts w:ascii="Calibri" w:hAnsi="Calibri"/>
                <w:color w:val="000000"/>
                <w:sz w:val="18"/>
                <w:szCs w:val="18"/>
                <w:lang w:val="es-MX" w:eastAsia="es-MX"/>
              </w:rPr>
            </w:pPr>
            <w:r w:rsidRPr="00B01D19">
              <w:rPr>
                <w:rFonts w:ascii="Calibri" w:hAnsi="Calibri"/>
                <w:color w:val="000000"/>
                <w:sz w:val="18"/>
                <w:szCs w:val="18"/>
                <w:lang w:val="es-MX" w:eastAsia="es-MX"/>
              </w:rPr>
              <w:t> </w:t>
            </w:r>
          </w:p>
        </w:tc>
      </w:tr>
      <w:tr w:rsidR="00B01D19" w:rsidRPr="00B01D19" w14:paraId="7D35F267" w14:textId="77777777" w:rsidTr="00B01D19">
        <w:trPr>
          <w:trHeight w:val="2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A442655"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6</w:t>
            </w:r>
          </w:p>
        </w:tc>
        <w:tc>
          <w:tcPr>
            <w:tcW w:w="0" w:type="auto"/>
            <w:tcBorders>
              <w:top w:val="nil"/>
              <w:left w:val="nil"/>
              <w:bottom w:val="single" w:sz="4" w:space="0" w:color="auto"/>
              <w:right w:val="nil"/>
            </w:tcBorders>
            <w:shd w:val="clear" w:color="auto" w:fill="auto"/>
            <w:vAlign w:val="center"/>
            <w:hideMark/>
          </w:tcPr>
          <w:p w14:paraId="237F719C" w14:textId="77777777" w:rsidR="00B01D19" w:rsidRPr="00B01D19" w:rsidRDefault="00B01D19" w:rsidP="00B01D19">
            <w:pPr>
              <w:suppressAutoHyphens w:val="0"/>
              <w:rPr>
                <w:rFonts w:ascii="Calibri" w:hAnsi="Calibri"/>
                <w:sz w:val="18"/>
                <w:szCs w:val="18"/>
                <w:lang w:val="es-MX" w:eastAsia="es-MX"/>
              </w:rPr>
            </w:pPr>
            <w:r w:rsidRPr="00B01D19">
              <w:rPr>
                <w:rFonts w:ascii="Calibri" w:hAnsi="Calibri"/>
                <w:sz w:val="18"/>
                <w:szCs w:val="18"/>
                <w:lang w:val="es-MX" w:eastAsia="es-MX"/>
              </w:rPr>
              <w:t>BROCHA DE PELO DE 1" CERDA NATURAL, MANGO DE PLASTICO RECTA, VIROLA DE LAMINA REMACHADA</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B362258"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16D07E69"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578E401C" w14:textId="77777777" w:rsidR="00B01D19" w:rsidRPr="00B01D19" w:rsidRDefault="00B01D19" w:rsidP="00B01D19">
            <w:pPr>
              <w:suppressAutoHyphens w:val="0"/>
              <w:rPr>
                <w:rFonts w:ascii="Century Gothic" w:hAnsi="Century Gothic"/>
                <w:color w:val="000000"/>
                <w:sz w:val="18"/>
                <w:szCs w:val="18"/>
                <w:lang w:val="es-MX" w:eastAsia="es-MX"/>
              </w:rPr>
            </w:pPr>
            <w:r w:rsidRPr="00B01D19">
              <w:rPr>
                <w:rFonts w:ascii="Century Gothic" w:hAnsi="Century Gothic"/>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073E5455" w14:textId="77777777" w:rsidR="00B01D19" w:rsidRPr="00B01D19" w:rsidRDefault="00B01D19" w:rsidP="00B01D19">
            <w:pPr>
              <w:suppressAutoHyphens w:val="0"/>
              <w:jc w:val="center"/>
              <w:rPr>
                <w:rFonts w:ascii="Calibri" w:hAnsi="Calibri"/>
                <w:color w:val="000000"/>
                <w:sz w:val="18"/>
                <w:szCs w:val="18"/>
                <w:lang w:val="es-MX" w:eastAsia="es-MX"/>
              </w:rPr>
            </w:pPr>
            <w:r w:rsidRPr="00B01D19">
              <w:rPr>
                <w:rFonts w:ascii="Calibri" w:hAnsi="Calibri"/>
                <w:color w:val="000000"/>
                <w:sz w:val="18"/>
                <w:szCs w:val="18"/>
                <w:lang w:val="es-MX" w:eastAsia="es-MX"/>
              </w:rPr>
              <w:t> </w:t>
            </w:r>
          </w:p>
        </w:tc>
      </w:tr>
      <w:tr w:rsidR="00B01D19" w:rsidRPr="00B01D19" w14:paraId="66ADBDDE" w14:textId="77777777" w:rsidTr="00B01D19">
        <w:trPr>
          <w:trHeight w:val="2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9A15C18"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7</w:t>
            </w:r>
          </w:p>
        </w:tc>
        <w:tc>
          <w:tcPr>
            <w:tcW w:w="0" w:type="auto"/>
            <w:tcBorders>
              <w:top w:val="nil"/>
              <w:left w:val="nil"/>
              <w:bottom w:val="single" w:sz="4" w:space="0" w:color="auto"/>
              <w:right w:val="nil"/>
            </w:tcBorders>
            <w:shd w:val="clear" w:color="auto" w:fill="auto"/>
            <w:vAlign w:val="center"/>
            <w:hideMark/>
          </w:tcPr>
          <w:p w14:paraId="5E56D62A" w14:textId="77777777" w:rsidR="00B01D19" w:rsidRPr="00B01D19" w:rsidRDefault="00B01D19" w:rsidP="00B01D19">
            <w:pPr>
              <w:suppressAutoHyphens w:val="0"/>
              <w:rPr>
                <w:rFonts w:ascii="Calibri" w:hAnsi="Calibri"/>
                <w:sz w:val="18"/>
                <w:szCs w:val="18"/>
                <w:lang w:val="es-MX" w:eastAsia="es-MX"/>
              </w:rPr>
            </w:pPr>
            <w:r w:rsidRPr="00B01D19">
              <w:rPr>
                <w:rFonts w:ascii="Calibri" w:hAnsi="Calibri"/>
                <w:sz w:val="18"/>
                <w:szCs w:val="18"/>
                <w:lang w:val="es-MX" w:eastAsia="es-MX"/>
              </w:rPr>
              <w:t>BROCHA DE PELO DE 2" CERDA NATURAL, MANGO DE PLASTICO RECTA, VIROLA DE LAMINA REMACHADA</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462F41B"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233B8A66"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3E3935AF" w14:textId="77777777" w:rsidR="00B01D19" w:rsidRPr="00B01D19" w:rsidRDefault="00B01D19" w:rsidP="00B01D19">
            <w:pPr>
              <w:suppressAutoHyphens w:val="0"/>
              <w:rPr>
                <w:rFonts w:ascii="Century Gothic" w:hAnsi="Century Gothic"/>
                <w:color w:val="000000"/>
                <w:sz w:val="18"/>
                <w:szCs w:val="18"/>
                <w:lang w:val="es-MX" w:eastAsia="es-MX"/>
              </w:rPr>
            </w:pPr>
            <w:r w:rsidRPr="00B01D19">
              <w:rPr>
                <w:rFonts w:ascii="Century Gothic" w:hAnsi="Century Gothic"/>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33CD511E" w14:textId="77777777" w:rsidR="00B01D19" w:rsidRPr="00B01D19" w:rsidRDefault="00B01D19" w:rsidP="00B01D19">
            <w:pPr>
              <w:suppressAutoHyphens w:val="0"/>
              <w:jc w:val="center"/>
              <w:rPr>
                <w:rFonts w:ascii="Calibri" w:hAnsi="Calibri"/>
                <w:color w:val="000000"/>
                <w:sz w:val="18"/>
                <w:szCs w:val="18"/>
                <w:lang w:val="es-MX" w:eastAsia="es-MX"/>
              </w:rPr>
            </w:pPr>
            <w:r w:rsidRPr="00B01D19">
              <w:rPr>
                <w:rFonts w:ascii="Calibri" w:hAnsi="Calibri"/>
                <w:color w:val="000000"/>
                <w:sz w:val="18"/>
                <w:szCs w:val="18"/>
                <w:lang w:val="es-MX" w:eastAsia="es-MX"/>
              </w:rPr>
              <w:t> </w:t>
            </w:r>
          </w:p>
        </w:tc>
      </w:tr>
      <w:tr w:rsidR="00B01D19" w:rsidRPr="00B01D19" w14:paraId="404BABDB" w14:textId="77777777" w:rsidTr="00B01D19">
        <w:trPr>
          <w:trHeight w:val="2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259E2EA"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8</w:t>
            </w:r>
          </w:p>
        </w:tc>
        <w:tc>
          <w:tcPr>
            <w:tcW w:w="0" w:type="auto"/>
            <w:tcBorders>
              <w:top w:val="nil"/>
              <w:left w:val="nil"/>
              <w:bottom w:val="single" w:sz="4" w:space="0" w:color="auto"/>
              <w:right w:val="nil"/>
            </w:tcBorders>
            <w:shd w:val="clear" w:color="auto" w:fill="auto"/>
            <w:vAlign w:val="center"/>
            <w:hideMark/>
          </w:tcPr>
          <w:p w14:paraId="3D62E8C0" w14:textId="77777777" w:rsidR="00B01D19" w:rsidRPr="00B01D19" w:rsidRDefault="00B01D19" w:rsidP="00B01D19">
            <w:pPr>
              <w:suppressAutoHyphens w:val="0"/>
              <w:rPr>
                <w:rFonts w:ascii="Calibri" w:hAnsi="Calibri"/>
                <w:sz w:val="18"/>
                <w:szCs w:val="18"/>
                <w:lang w:val="es-MX" w:eastAsia="es-MX"/>
              </w:rPr>
            </w:pPr>
            <w:r w:rsidRPr="00B01D19">
              <w:rPr>
                <w:rFonts w:ascii="Calibri" w:hAnsi="Calibri"/>
                <w:sz w:val="18"/>
                <w:szCs w:val="18"/>
                <w:lang w:val="es-MX" w:eastAsia="es-MX"/>
              </w:rPr>
              <w:t>BROCHA DE PELO DE 3" CERDA NATURAL, MANGO DE PLASTICO RECTA, VIROLA DE LAMINA REMACHADA</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687DB01"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74E97340"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3AF75FCD" w14:textId="77777777" w:rsidR="00B01D19" w:rsidRPr="00B01D19" w:rsidRDefault="00B01D19" w:rsidP="00B01D19">
            <w:pPr>
              <w:suppressAutoHyphens w:val="0"/>
              <w:rPr>
                <w:rFonts w:ascii="Century Gothic" w:hAnsi="Century Gothic"/>
                <w:color w:val="000000"/>
                <w:sz w:val="18"/>
                <w:szCs w:val="18"/>
                <w:lang w:val="es-MX" w:eastAsia="es-MX"/>
              </w:rPr>
            </w:pPr>
            <w:r w:rsidRPr="00B01D19">
              <w:rPr>
                <w:rFonts w:ascii="Century Gothic" w:hAnsi="Century Gothic"/>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3F23178F" w14:textId="77777777" w:rsidR="00B01D19" w:rsidRPr="00B01D19" w:rsidRDefault="00B01D19" w:rsidP="00B01D19">
            <w:pPr>
              <w:suppressAutoHyphens w:val="0"/>
              <w:jc w:val="center"/>
              <w:rPr>
                <w:rFonts w:ascii="Calibri" w:hAnsi="Calibri"/>
                <w:color w:val="000000"/>
                <w:sz w:val="18"/>
                <w:szCs w:val="18"/>
                <w:lang w:val="es-MX" w:eastAsia="es-MX"/>
              </w:rPr>
            </w:pPr>
            <w:r w:rsidRPr="00B01D19">
              <w:rPr>
                <w:rFonts w:ascii="Calibri" w:hAnsi="Calibri"/>
                <w:color w:val="000000"/>
                <w:sz w:val="18"/>
                <w:szCs w:val="18"/>
                <w:lang w:val="es-MX" w:eastAsia="es-MX"/>
              </w:rPr>
              <w:t> </w:t>
            </w:r>
          </w:p>
        </w:tc>
      </w:tr>
      <w:tr w:rsidR="00B01D19" w:rsidRPr="00B01D19" w14:paraId="30C999AC" w14:textId="77777777" w:rsidTr="00B01D19">
        <w:trPr>
          <w:trHeight w:val="2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20CC168"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9</w:t>
            </w:r>
          </w:p>
        </w:tc>
        <w:tc>
          <w:tcPr>
            <w:tcW w:w="0" w:type="auto"/>
            <w:tcBorders>
              <w:top w:val="nil"/>
              <w:left w:val="nil"/>
              <w:bottom w:val="single" w:sz="4" w:space="0" w:color="auto"/>
              <w:right w:val="nil"/>
            </w:tcBorders>
            <w:shd w:val="clear" w:color="auto" w:fill="auto"/>
            <w:vAlign w:val="center"/>
            <w:hideMark/>
          </w:tcPr>
          <w:p w14:paraId="2E648C3F" w14:textId="77777777" w:rsidR="00B01D19" w:rsidRPr="00B01D19" w:rsidRDefault="00B01D19" w:rsidP="00B01D19">
            <w:pPr>
              <w:suppressAutoHyphens w:val="0"/>
              <w:rPr>
                <w:rFonts w:ascii="Calibri" w:hAnsi="Calibri"/>
                <w:sz w:val="18"/>
                <w:szCs w:val="18"/>
                <w:lang w:val="es-MX" w:eastAsia="es-MX"/>
              </w:rPr>
            </w:pPr>
            <w:r w:rsidRPr="00B01D19">
              <w:rPr>
                <w:rFonts w:ascii="Calibri" w:hAnsi="Calibri"/>
                <w:sz w:val="18"/>
                <w:szCs w:val="18"/>
                <w:lang w:val="es-MX" w:eastAsia="es-MX"/>
              </w:rPr>
              <w:t>BROCHA DE PELO DE 4" CERDA NATURAL, MANGO DE PLASTICO RECTA, VIROLA DE LAMINA REMACHADA</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2652214"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5CD94742"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168FA1B2" w14:textId="77777777" w:rsidR="00B01D19" w:rsidRPr="00B01D19" w:rsidRDefault="00B01D19" w:rsidP="00B01D19">
            <w:pPr>
              <w:suppressAutoHyphens w:val="0"/>
              <w:rPr>
                <w:rFonts w:ascii="Century Gothic" w:hAnsi="Century Gothic"/>
                <w:color w:val="000000"/>
                <w:sz w:val="18"/>
                <w:szCs w:val="18"/>
                <w:lang w:val="es-MX" w:eastAsia="es-MX"/>
              </w:rPr>
            </w:pPr>
            <w:r w:rsidRPr="00B01D19">
              <w:rPr>
                <w:rFonts w:ascii="Century Gothic" w:hAnsi="Century Gothic"/>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1F3AE0AA" w14:textId="77777777" w:rsidR="00B01D19" w:rsidRPr="00B01D19" w:rsidRDefault="00B01D19" w:rsidP="00B01D19">
            <w:pPr>
              <w:suppressAutoHyphens w:val="0"/>
              <w:jc w:val="center"/>
              <w:rPr>
                <w:rFonts w:ascii="Calibri" w:hAnsi="Calibri"/>
                <w:color w:val="000000"/>
                <w:sz w:val="18"/>
                <w:szCs w:val="18"/>
                <w:lang w:val="es-MX" w:eastAsia="es-MX"/>
              </w:rPr>
            </w:pPr>
            <w:r w:rsidRPr="00B01D19">
              <w:rPr>
                <w:rFonts w:ascii="Calibri" w:hAnsi="Calibri"/>
                <w:color w:val="000000"/>
                <w:sz w:val="18"/>
                <w:szCs w:val="18"/>
                <w:lang w:val="es-MX" w:eastAsia="es-MX"/>
              </w:rPr>
              <w:t> </w:t>
            </w:r>
          </w:p>
        </w:tc>
      </w:tr>
      <w:tr w:rsidR="00B01D19" w:rsidRPr="00B01D19" w14:paraId="79D108F7" w14:textId="77777777" w:rsidTr="00B01D19">
        <w:trPr>
          <w:trHeight w:val="2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1193300"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10</w:t>
            </w:r>
          </w:p>
        </w:tc>
        <w:tc>
          <w:tcPr>
            <w:tcW w:w="0" w:type="auto"/>
            <w:tcBorders>
              <w:top w:val="nil"/>
              <w:left w:val="nil"/>
              <w:bottom w:val="single" w:sz="4" w:space="0" w:color="auto"/>
              <w:right w:val="nil"/>
            </w:tcBorders>
            <w:shd w:val="clear" w:color="auto" w:fill="auto"/>
            <w:vAlign w:val="center"/>
            <w:hideMark/>
          </w:tcPr>
          <w:p w14:paraId="7EC666D4" w14:textId="77777777" w:rsidR="00B01D19" w:rsidRPr="00B01D19" w:rsidRDefault="00B01D19" w:rsidP="00B01D19">
            <w:pPr>
              <w:suppressAutoHyphens w:val="0"/>
              <w:rPr>
                <w:rFonts w:ascii="Calibri" w:hAnsi="Calibri"/>
                <w:sz w:val="18"/>
                <w:szCs w:val="18"/>
                <w:lang w:val="es-MX" w:eastAsia="es-MX"/>
              </w:rPr>
            </w:pPr>
            <w:r w:rsidRPr="00B01D19">
              <w:rPr>
                <w:rFonts w:ascii="Calibri" w:hAnsi="Calibri"/>
                <w:sz w:val="18"/>
                <w:szCs w:val="18"/>
                <w:lang w:val="es-MX" w:eastAsia="es-MX"/>
              </w:rPr>
              <w:t>BROCHA DE PELO DE 5" CERDA NATURAL, MANGO DE PLASTICO RECTA, VIROLA DE LAMINA REMACHADA</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C63DF6F"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3E7F6816"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38C8E7C3" w14:textId="77777777" w:rsidR="00B01D19" w:rsidRPr="00B01D19" w:rsidRDefault="00B01D19" w:rsidP="00B01D19">
            <w:pPr>
              <w:suppressAutoHyphens w:val="0"/>
              <w:rPr>
                <w:rFonts w:ascii="Century Gothic" w:hAnsi="Century Gothic"/>
                <w:color w:val="000000"/>
                <w:sz w:val="18"/>
                <w:szCs w:val="18"/>
                <w:lang w:val="es-MX" w:eastAsia="es-MX"/>
              </w:rPr>
            </w:pPr>
            <w:r w:rsidRPr="00B01D19">
              <w:rPr>
                <w:rFonts w:ascii="Century Gothic" w:hAnsi="Century Gothic"/>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0E700088" w14:textId="77777777" w:rsidR="00B01D19" w:rsidRPr="00B01D19" w:rsidRDefault="00B01D19" w:rsidP="00B01D19">
            <w:pPr>
              <w:suppressAutoHyphens w:val="0"/>
              <w:jc w:val="center"/>
              <w:rPr>
                <w:rFonts w:ascii="Calibri" w:hAnsi="Calibri"/>
                <w:color w:val="000000"/>
                <w:sz w:val="18"/>
                <w:szCs w:val="18"/>
                <w:lang w:val="es-MX" w:eastAsia="es-MX"/>
              </w:rPr>
            </w:pPr>
            <w:r w:rsidRPr="00B01D19">
              <w:rPr>
                <w:rFonts w:ascii="Calibri" w:hAnsi="Calibri"/>
                <w:color w:val="000000"/>
                <w:sz w:val="18"/>
                <w:szCs w:val="18"/>
                <w:lang w:val="es-MX" w:eastAsia="es-MX"/>
              </w:rPr>
              <w:t> </w:t>
            </w:r>
          </w:p>
        </w:tc>
      </w:tr>
      <w:tr w:rsidR="00B01D19" w:rsidRPr="00B01D19" w14:paraId="2A327E14" w14:textId="77777777" w:rsidTr="00B01D19">
        <w:trPr>
          <w:trHeight w:val="2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351E856"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11</w:t>
            </w:r>
          </w:p>
        </w:tc>
        <w:tc>
          <w:tcPr>
            <w:tcW w:w="0" w:type="auto"/>
            <w:tcBorders>
              <w:top w:val="nil"/>
              <w:left w:val="nil"/>
              <w:bottom w:val="single" w:sz="4" w:space="0" w:color="auto"/>
              <w:right w:val="nil"/>
            </w:tcBorders>
            <w:shd w:val="clear" w:color="auto" w:fill="auto"/>
            <w:vAlign w:val="center"/>
            <w:hideMark/>
          </w:tcPr>
          <w:p w14:paraId="584B07C7" w14:textId="77777777" w:rsidR="00B01D19" w:rsidRPr="00B01D19" w:rsidRDefault="00B01D19" w:rsidP="00B01D19">
            <w:pPr>
              <w:suppressAutoHyphens w:val="0"/>
              <w:rPr>
                <w:rFonts w:ascii="Calibri" w:hAnsi="Calibri"/>
                <w:sz w:val="18"/>
                <w:szCs w:val="18"/>
                <w:lang w:val="es-MX" w:eastAsia="es-MX"/>
              </w:rPr>
            </w:pPr>
            <w:r w:rsidRPr="00B01D19">
              <w:rPr>
                <w:rFonts w:ascii="Calibri" w:hAnsi="Calibri"/>
                <w:sz w:val="18"/>
                <w:szCs w:val="18"/>
                <w:lang w:val="es-MX" w:eastAsia="es-MX"/>
              </w:rPr>
              <w:t>BROCHA DE PELO DE 6" CERDA NATURAL, MANGO DE PLASTICO RECTA, VIROLA DE LAMINA REMACHADA</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17643A5"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410DEF6D"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4EA7044F" w14:textId="77777777" w:rsidR="00B01D19" w:rsidRPr="00B01D19" w:rsidRDefault="00B01D19" w:rsidP="00B01D19">
            <w:pPr>
              <w:suppressAutoHyphens w:val="0"/>
              <w:rPr>
                <w:rFonts w:ascii="Century Gothic" w:hAnsi="Century Gothic"/>
                <w:color w:val="000000"/>
                <w:sz w:val="18"/>
                <w:szCs w:val="18"/>
                <w:lang w:val="es-MX" w:eastAsia="es-MX"/>
              </w:rPr>
            </w:pPr>
            <w:r w:rsidRPr="00B01D19">
              <w:rPr>
                <w:rFonts w:ascii="Century Gothic" w:hAnsi="Century Gothic"/>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785D3120" w14:textId="77777777" w:rsidR="00B01D19" w:rsidRPr="00B01D19" w:rsidRDefault="00B01D19" w:rsidP="00B01D19">
            <w:pPr>
              <w:suppressAutoHyphens w:val="0"/>
              <w:jc w:val="center"/>
              <w:rPr>
                <w:rFonts w:ascii="Calibri" w:hAnsi="Calibri"/>
                <w:color w:val="000000"/>
                <w:sz w:val="18"/>
                <w:szCs w:val="18"/>
                <w:lang w:val="es-MX" w:eastAsia="es-MX"/>
              </w:rPr>
            </w:pPr>
            <w:r w:rsidRPr="00B01D19">
              <w:rPr>
                <w:rFonts w:ascii="Calibri" w:hAnsi="Calibri"/>
                <w:color w:val="000000"/>
                <w:sz w:val="18"/>
                <w:szCs w:val="18"/>
                <w:lang w:val="es-MX" w:eastAsia="es-MX"/>
              </w:rPr>
              <w:t> </w:t>
            </w:r>
          </w:p>
        </w:tc>
      </w:tr>
      <w:tr w:rsidR="00B01D19" w:rsidRPr="00B01D19" w14:paraId="21CF2C4C" w14:textId="77777777" w:rsidTr="00B01D19">
        <w:trPr>
          <w:trHeight w:val="2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E1B9D01"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12</w:t>
            </w:r>
          </w:p>
        </w:tc>
        <w:tc>
          <w:tcPr>
            <w:tcW w:w="0" w:type="auto"/>
            <w:tcBorders>
              <w:top w:val="nil"/>
              <w:left w:val="nil"/>
              <w:bottom w:val="single" w:sz="4" w:space="0" w:color="auto"/>
              <w:right w:val="nil"/>
            </w:tcBorders>
            <w:shd w:val="clear" w:color="auto" w:fill="auto"/>
            <w:vAlign w:val="center"/>
            <w:hideMark/>
          </w:tcPr>
          <w:p w14:paraId="3463241A" w14:textId="77777777" w:rsidR="00B01D19" w:rsidRPr="00B01D19" w:rsidRDefault="00B01D19" w:rsidP="00B01D19">
            <w:pPr>
              <w:suppressAutoHyphens w:val="0"/>
              <w:rPr>
                <w:rFonts w:ascii="Calibri" w:hAnsi="Calibri"/>
                <w:sz w:val="18"/>
                <w:szCs w:val="18"/>
                <w:lang w:val="es-MX" w:eastAsia="es-MX"/>
              </w:rPr>
            </w:pPr>
            <w:r w:rsidRPr="00B01D19">
              <w:rPr>
                <w:rFonts w:ascii="Calibri" w:hAnsi="Calibri"/>
                <w:sz w:val="18"/>
                <w:szCs w:val="18"/>
                <w:lang w:val="es-MX" w:eastAsia="es-MX"/>
              </w:rPr>
              <w:t>CEPILLO ESTÁNDAR PARA TALLAR TERRAZAS - 10"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A6CD348"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1BF26932"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3DBA5631" w14:textId="77777777" w:rsidR="00B01D19" w:rsidRPr="00B01D19" w:rsidRDefault="00B01D19" w:rsidP="00B01D19">
            <w:pPr>
              <w:suppressAutoHyphens w:val="0"/>
              <w:rPr>
                <w:rFonts w:ascii="Century Gothic" w:hAnsi="Century Gothic"/>
                <w:color w:val="000000"/>
                <w:sz w:val="18"/>
                <w:szCs w:val="18"/>
                <w:lang w:val="es-MX" w:eastAsia="es-MX"/>
              </w:rPr>
            </w:pPr>
            <w:r w:rsidRPr="00B01D19">
              <w:rPr>
                <w:rFonts w:ascii="Century Gothic" w:hAnsi="Century Gothic"/>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30896407" w14:textId="77777777" w:rsidR="00B01D19" w:rsidRPr="00B01D19" w:rsidRDefault="00B01D19" w:rsidP="00B01D19">
            <w:pPr>
              <w:suppressAutoHyphens w:val="0"/>
              <w:jc w:val="center"/>
              <w:rPr>
                <w:rFonts w:ascii="Calibri" w:hAnsi="Calibri"/>
                <w:color w:val="000000"/>
                <w:sz w:val="18"/>
                <w:szCs w:val="18"/>
                <w:lang w:val="es-MX" w:eastAsia="es-MX"/>
              </w:rPr>
            </w:pPr>
            <w:r w:rsidRPr="00B01D19">
              <w:rPr>
                <w:rFonts w:ascii="Calibri" w:hAnsi="Calibri"/>
                <w:color w:val="000000"/>
                <w:sz w:val="18"/>
                <w:szCs w:val="18"/>
                <w:lang w:val="es-MX" w:eastAsia="es-MX"/>
              </w:rPr>
              <w:t> </w:t>
            </w:r>
          </w:p>
        </w:tc>
      </w:tr>
      <w:tr w:rsidR="00B01D19" w:rsidRPr="00B01D19" w14:paraId="567137E7" w14:textId="77777777" w:rsidTr="00B01D19">
        <w:trPr>
          <w:trHeight w:val="2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3E32B97"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13</w:t>
            </w:r>
          </w:p>
        </w:tc>
        <w:tc>
          <w:tcPr>
            <w:tcW w:w="0" w:type="auto"/>
            <w:tcBorders>
              <w:top w:val="nil"/>
              <w:left w:val="nil"/>
              <w:bottom w:val="single" w:sz="4" w:space="0" w:color="auto"/>
              <w:right w:val="nil"/>
            </w:tcBorders>
            <w:shd w:val="clear" w:color="auto" w:fill="auto"/>
            <w:vAlign w:val="center"/>
            <w:hideMark/>
          </w:tcPr>
          <w:p w14:paraId="5D0BFA5F" w14:textId="77777777" w:rsidR="00B01D19" w:rsidRPr="00B01D19" w:rsidRDefault="00B01D19" w:rsidP="00B01D19">
            <w:pPr>
              <w:suppressAutoHyphens w:val="0"/>
              <w:rPr>
                <w:rFonts w:ascii="Calibri" w:hAnsi="Calibri"/>
                <w:sz w:val="18"/>
                <w:szCs w:val="18"/>
                <w:lang w:val="es-MX" w:eastAsia="es-MX"/>
              </w:rPr>
            </w:pPr>
            <w:r w:rsidRPr="00B01D19">
              <w:rPr>
                <w:rFonts w:ascii="Calibri" w:hAnsi="Calibri"/>
                <w:sz w:val="18"/>
                <w:szCs w:val="18"/>
                <w:lang w:val="es-MX" w:eastAsia="es-MX"/>
              </w:rPr>
              <w:t>CEPILLO PARA PINTAR 5 X 14 PINCELES, CERDAS 60/40 SUPERFICIES EXTRARUGOSAS</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F910965"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6A223D55"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3E97D752" w14:textId="77777777" w:rsidR="00B01D19" w:rsidRPr="00B01D19" w:rsidRDefault="00B01D19" w:rsidP="00B01D19">
            <w:pPr>
              <w:suppressAutoHyphens w:val="0"/>
              <w:rPr>
                <w:rFonts w:ascii="Century Gothic" w:hAnsi="Century Gothic"/>
                <w:color w:val="000000"/>
                <w:sz w:val="18"/>
                <w:szCs w:val="18"/>
                <w:lang w:val="es-MX" w:eastAsia="es-MX"/>
              </w:rPr>
            </w:pPr>
            <w:r w:rsidRPr="00B01D19">
              <w:rPr>
                <w:rFonts w:ascii="Century Gothic" w:hAnsi="Century Gothic"/>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622C3EC7" w14:textId="77777777" w:rsidR="00B01D19" w:rsidRPr="00B01D19" w:rsidRDefault="00B01D19" w:rsidP="00B01D19">
            <w:pPr>
              <w:suppressAutoHyphens w:val="0"/>
              <w:jc w:val="center"/>
              <w:rPr>
                <w:rFonts w:ascii="Calibri" w:hAnsi="Calibri"/>
                <w:color w:val="000000"/>
                <w:sz w:val="18"/>
                <w:szCs w:val="18"/>
                <w:lang w:val="es-MX" w:eastAsia="es-MX"/>
              </w:rPr>
            </w:pPr>
            <w:r w:rsidRPr="00B01D19">
              <w:rPr>
                <w:rFonts w:ascii="Calibri" w:hAnsi="Calibri"/>
                <w:color w:val="000000"/>
                <w:sz w:val="18"/>
                <w:szCs w:val="18"/>
                <w:lang w:val="es-MX" w:eastAsia="es-MX"/>
              </w:rPr>
              <w:t> </w:t>
            </w:r>
          </w:p>
        </w:tc>
      </w:tr>
      <w:tr w:rsidR="00B01D19" w:rsidRPr="00B01D19" w14:paraId="34D9C7B6" w14:textId="77777777" w:rsidTr="00B01D19">
        <w:trPr>
          <w:trHeight w:val="2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07A6A11"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14</w:t>
            </w:r>
          </w:p>
        </w:tc>
        <w:tc>
          <w:tcPr>
            <w:tcW w:w="0" w:type="auto"/>
            <w:tcBorders>
              <w:top w:val="nil"/>
              <w:left w:val="nil"/>
              <w:bottom w:val="single" w:sz="4" w:space="0" w:color="auto"/>
              <w:right w:val="nil"/>
            </w:tcBorders>
            <w:shd w:val="clear" w:color="auto" w:fill="auto"/>
            <w:vAlign w:val="center"/>
            <w:hideMark/>
          </w:tcPr>
          <w:p w14:paraId="0343DD27" w14:textId="77777777" w:rsidR="00B01D19" w:rsidRPr="00B01D19" w:rsidRDefault="00B01D19" w:rsidP="00B01D19">
            <w:pPr>
              <w:suppressAutoHyphens w:val="0"/>
              <w:rPr>
                <w:rFonts w:ascii="Calibri" w:hAnsi="Calibri"/>
                <w:sz w:val="18"/>
                <w:szCs w:val="18"/>
                <w:lang w:val="es-MX" w:eastAsia="es-MX"/>
              </w:rPr>
            </w:pPr>
            <w:r w:rsidRPr="00B01D19">
              <w:rPr>
                <w:rFonts w:ascii="Calibri" w:hAnsi="Calibri"/>
                <w:sz w:val="18"/>
                <w:szCs w:val="18"/>
                <w:lang w:val="es-MX" w:eastAsia="es-MX"/>
              </w:rPr>
              <w:t>CHAROLA DE PLÁSTICO PARA RODILLO, 14"</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D87E5E0"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418AB1DF"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00D68D49" w14:textId="77777777" w:rsidR="00B01D19" w:rsidRPr="00B01D19" w:rsidRDefault="00B01D19" w:rsidP="00B01D19">
            <w:pPr>
              <w:suppressAutoHyphens w:val="0"/>
              <w:rPr>
                <w:rFonts w:ascii="Century Gothic" w:hAnsi="Century Gothic"/>
                <w:color w:val="000000"/>
                <w:sz w:val="18"/>
                <w:szCs w:val="18"/>
                <w:lang w:val="es-MX" w:eastAsia="es-MX"/>
              </w:rPr>
            </w:pPr>
            <w:r w:rsidRPr="00B01D19">
              <w:rPr>
                <w:rFonts w:ascii="Century Gothic" w:hAnsi="Century Gothic"/>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41F6D1C2" w14:textId="77777777" w:rsidR="00B01D19" w:rsidRPr="00B01D19" w:rsidRDefault="00B01D19" w:rsidP="00B01D19">
            <w:pPr>
              <w:suppressAutoHyphens w:val="0"/>
              <w:jc w:val="center"/>
              <w:rPr>
                <w:rFonts w:ascii="Calibri" w:hAnsi="Calibri"/>
                <w:color w:val="000000"/>
                <w:sz w:val="18"/>
                <w:szCs w:val="18"/>
                <w:lang w:val="es-MX" w:eastAsia="es-MX"/>
              </w:rPr>
            </w:pPr>
            <w:r w:rsidRPr="00B01D19">
              <w:rPr>
                <w:rFonts w:ascii="Calibri" w:hAnsi="Calibri"/>
                <w:color w:val="000000"/>
                <w:sz w:val="18"/>
                <w:szCs w:val="18"/>
                <w:lang w:val="es-MX" w:eastAsia="es-MX"/>
              </w:rPr>
              <w:t> </w:t>
            </w:r>
          </w:p>
        </w:tc>
      </w:tr>
      <w:tr w:rsidR="00B01D19" w:rsidRPr="00B01D19" w14:paraId="33621AC1" w14:textId="77777777" w:rsidTr="00B01D19">
        <w:trPr>
          <w:trHeight w:val="2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1CF53F5"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15</w:t>
            </w:r>
          </w:p>
        </w:tc>
        <w:tc>
          <w:tcPr>
            <w:tcW w:w="0" w:type="auto"/>
            <w:tcBorders>
              <w:top w:val="nil"/>
              <w:left w:val="nil"/>
              <w:bottom w:val="single" w:sz="4" w:space="0" w:color="auto"/>
              <w:right w:val="nil"/>
            </w:tcBorders>
            <w:shd w:val="clear" w:color="auto" w:fill="auto"/>
            <w:vAlign w:val="center"/>
            <w:hideMark/>
          </w:tcPr>
          <w:p w14:paraId="29D49261" w14:textId="77777777" w:rsidR="00B01D19" w:rsidRPr="00B01D19" w:rsidRDefault="00B01D19" w:rsidP="00B01D19">
            <w:pPr>
              <w:suppressAutoHyphens w:val="0"/>
              <w:rPr>
                <w:rFonts w:ascii="Calibri" w:hAnsi="Calibri"/>
                <w:sz w:val="18"/>
                <w:szCs w:val="18"/>
                <w:lang w:val="es-MX" w:eastAsia="es-MX"/>
              </w:rPr>
            </w:pPr>
            <w:r w:rsidRPr="00B01D19">
              <w:rPr>
                <w:rFonts w:ascii="Calibri" w:hAnsi="Calibri"/>
                <w:sz w:val="18"/>
                <w:szCs w:val="18"/>
                <w:lang w:val="es-MX" w:eastAsia="es-MX"/>
              </w:rPr>
              <w:t xml:space="preserve">CINTA  MASKING TAPE 1" FABRICADO EN PAPEL CREPADO DE ALTA RESISTENCIA, ADHESIVO DE HULE NATURAL BASE SOLVENTE, RESISTENTE A LA HUMEDAD, EN PRESENTACION DE 50 M. </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B006BCD"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3A348C23"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0CF0ED70" w14:textId="77777777" w:rsidR="00B01D19" w:rsidRPr="00B01D19" w:rsidRDefault="00B01D19" w:rsidP="00B01D19">
            <w:pPr>
              <w:suppressAutoHyphens w:val="0"/>
              <w:rPr>
                <w:rFonts w:ascii="Century Gothic" w:hAnsi="Century Gothic"/>
                <w:color w:val="000000"/>
                <w:sz w:val="18"/>
                <w:szCs w:val="18"/>
                <w:lang w:val="es-MX" w:eastAsia="es-MX"/>
              </w:rPr>
            </w:pPr>
            <w:r w:rsidRPr="00B01D19">
              <w:rPr>
                <w:rFonts w:ascii="Century Gothic" w:hAnsi="Century Gothic"/>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11D1A98C" w14:textId="77777777" w:rsidR="00B01D19" w:rsidRPr="00B01D19" w:rsidRDefault="00B01D19" w:rsidP="00B01D19">
            <w:pPr>
              <w:suppressAutoHyphens w:val="0"/>
              <w:jc w:val="center"/>
              <w:rPr>
                <w:rFonts w:ascii="Calibri" w:hAnsi="Calibri"/>
                <w:color w:val="000000"/>
                <w:sz w:val="18"/>
                <w:szCs w:val="18"/>
                <w:lang w:val="es-MX" w:eastAsia="es-MX"/>
              </w:rPr>
            </w:pPr>
            <w:r w:rsidRPr="00B01D19">
              <w:rPr>
                <w:rFonts w:ascii="Calibri" w:hAnsi="Calibri"/>
                <w:color w:val="000000"/>
                <w:sz w:val="18"/>
                <w:szCs w:val="18"/>
                <w:lang w:val="es-MX" w:eastAsia="es-MX"/>
              </w:rPr>
              <w:t> </w:t>
            </w:r>
          </w:p>
        </w:tc>
      </w:tr>
      <w:tr w:rsidR="00B01D19" w:rsidRPr="00B01D19" w14:paraId="4D032CD9" w14:textId="77777777" w:rsidTr="00B01D19">
        <w:trPr>
          <w:trHeight w:val="2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5A92F1C"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16</w:t>
            </w:r>
          </w:p>
        </w:tc>
        <w:tc>
          <w:tcPr>
            <w:tcW w:w="0" w:type="auto"/>
            <w:tcBorders>
              <w:top w:val="nil"/>
              <w:left w:val="nil"/>
              <w:bottom w:val="single" w:sz="4" w:space="0" w:color="auto"/>
              <w:right w:val="nil"/>
            </w:tcBorders>
            <w:shd w:val="clear" w:color="auto" w:fill="auto"/>
            <w:vAlign w:val="center"/>
            <w:hideMark/>
          </w:tcPr>
          <w:p w14:paraId="56812C92" w14:textId="77777777" w:rsidR="00B01D19" w:rsidRPr="00B01D19" w:rsidRDefault="00B01D19" w:rsidP="00B01D19">
            <w:pPr>
              <w:suppressAutoHyphens w:val="0"/>
              <w:rPr>
                <w:rFonts w:ascii="Calibri" w:hAnsi="Calibri"/>
                <w:sz w:val="18"/>
                <w:szCs w:val="18"/>
                <w:lang w:val="es-MX" w:eastAsia="es-MX"/>
              </w:rPr>
            </w:pPr>
            <w:r w:rsidRPr="00B01D19">
              <w:rPr>
                <w:rFonts w:ascii="Calibri" w:hAnsi="Calibri"/>
                <w:sz w:val="18"/>
                <w:szCs w:val="18"/>
                <w:lang w:val="es-MX" w:eastAsia="es-MX"/>
              </w:rPr>
              <w:t xml:space="preserve">CINTA  MASKING TAPE 3/4" FABRICADO EN PAPEL CREPADO DE ALTA RESISTENCIA, ADHESIVO DE HULE NATURAL BASE SOLVENTE, RESISTENTE A LA HUMEDAD,  EN PRESENTACION DE 50 M. </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497D05B"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3F20FB71"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6F5AE35B" w14:textId="77777777" w:rsidR="00B01D19" w:rsidRPr="00B01D19" w:rsidRDefault="00B01D19" w:rsidP="00B01D19">
            <w:pPr>
              <w:suppressAutoHyphens w:val="0"/>
              <w:rPr>
                <w:rFonts w:ascii="Century Gothic" w:hAnsi="Century Gothic"/>
                <w:color w:val="000000"/>
                <w:sz w:val="18"/>
                <w:szCs w:val="18"/>
                <w:lang w:val="es-MX" w:eastAsia="es-MX"/>
              </w:rPr>
            </w:pPr>
            <w:r w:rsidRPr="00B01D19">
              <w:rPr>
                <w:rFonts w:ascii="Century Gothic" w:hAnsi="Century Gothic"/>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0CD11AF0" w14:textId="77777777" w:rsidR="00B01D19" w:rsidRPr="00B01D19" w:rsidRDefault="00B01D19" w:rsidP="00B01D19">
            <w:pPr>
              <w:suppressAutoHyphens w:val="0"/>
              <w:jc w:val="center"/>
              <w:rPr>
                <w:rFonts w:ascii="Calibri" w:hAnsi="Calibri"/>
                <w:color w:val="000000"/>
                <w:sz w:val="18"/>
                <w:szCs w:val="18"/>
                <w:lang w:val="es-MX" w:eastAsia="es-MX"/>
              </w:rPr>
            </w:pPr>
            <w:r w:rsidRPr="00B01D19">
              <w:rPr>
                <w:rFonts w:ascii="Calibri" w:hAnsi="Calibri"/>
                <w:color w:val="000000"/>
                <w:sz w:val="18"/>
                <w:szCs w:val="18"/>
                <w:lang w:val="es-MX" w:eastAsia="es-MX"/>
              </w:rPr>
              <w:t> </w:t>
            </w:r>
          </w:p>
        </w:tc>
      </w:tr>
      <w:tr w:rsidR="00B01D19" w:rsidRPr="00B01D19" w14:paraId="0543E4BF" w14:textId="77777777" w:rsidTr="00B01D19">
        <w:trPr>
          <w:trHeight w:val="2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DDC5B80"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17</w:t>
            </w:r>
          </w:p>
        </w:tc>
        <w:tc>
          <w:tcPr>
            <w:tcW w:w="0" w:type="auto"/>
            <w:tcBorders>
              <w:top w:val="nil"/>
              <w:left w:val="nil"/>
              <w:bottom w:val="single" w:sz="4" w:space="0" w:color="auto"/>
              <w:right w:val="nil"/>
            </w:tcBorders>
            <w:shd w:val="clear" w:color="auto" w:fill="auto"/>
            <w:vAlign w:val="center"/>
            <w:hideMark/>
          </w:tcPr>
          <w:p w14:paraId="59AEE8BB" w14:textId="77777777" w:rsidR="00B01D19" w:rsidRPr="00B01D19" w:rsidRDefault="00B01D19" w:rsidP="00B01D19">
            <w:pPr>
              <w:suppressAutoHyphens w:val="0"/>
              <w:rPr>
                <w:rFonts w:ascii="Calibri" w:hAnsi="Calibri"/>
                <w:sz w:val="18"/>
                <w:szCs w:val="18"/>
                <w:lang w:val="es-MX" w:eastAsia="es-MX"/>
              </w:rPr>
            </w:pPr>
            <w:r w:rsidRPr="00B01D19">
              <w:rPr>
                <w:rFonts w:ascii="Calibri" w:hAnsi="Calibri"/>
                <w:sz w:val="18"/>
                <w:szCs w:val="18"/>
                <w:lang w:val="es-MX" w:eastAsia="es-MX"/>
              </w:rPr>
              <w:t xml:space="preserve">CINTA MASKING TAPE ½” FABRICADO EN PAPEL CREPADO DE ALTA RESISTENCIA, ADHESIVO DE HULE NATURAL BASE SOLVENTE, RESISTENTE A LA HUMEDAD, EN PRESENTACION DE 50 M. </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62346B8"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325CD331"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2E1ECA2E" w14:textId="77777777" w:rsidR="00B01D19" w:rsidRPr="00B01D19" w:rsidRDefault="00B01D19" w:rsidP="00B01D19">
            <w:pPr>
              <w:suppressAutoHyphens w:val="0"/>
              <w:rPr>
                <w:rFonts w:ascii="Century Gothic" w:hAnsi="Century Gothic"/>
                <w:color w:val="000000"/>
                <w:sz w:val="18"/>
                <w:szCs w:val="18"/>
                <w:lang w:val="es-MX" w:eastAsia="es-MX"/>
              </w:rPr>
            </w:pPr>
            <w:r w:rsidRPr="00B01D19">
              <w:rPr>
                <w:rFonts w:ascii="Century Gothic" w:hAnsi="Century Gothic"/>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6E3F1635" w14:textId="77777777" w:rsidR="00B01D19" w:rsidRPr="00B01D19" w:rsidRDefault="00B01D19" w:rsidP="00B01D19">
            <w:pPr>
              <w:suppressAutoHyphens w:val="0"/>
              <w:jc w:val="center"/>
              <w:rPr>
                <w:rFonts w:ascii="Calibri" w:hAnsi="Calibri"/>
                <w:color w:val="000000"/>
                <w:sz w:val="18"/>
                <w:szCs w:val="18"/>
                <w:lang w:val="es-MX" w:eastAsia="es-MX"/>
              </w:rPr>
            </w:pPr>
            <w:r w:rsidRPr="00B01D19">
              <w:rPr>
                <w:rFonts w:ascii="Calibri" w:hAnsi="Calibri"/>
                <w:color w:val="000000"/>
                <w:sz w:val="18"/>
                <w:szCs w:val="18"/>
                <w:lang w:val="es-MX" w:eastAsia="es-MX"/>
              </w:rPr>
              <w:t> </w:t>
            </w:r>
          </w:p>
        </w:tc>
      </w:tr>
      <w:tr w:rsidR="00B01D19" w:rsidRPr="00B01D19" w14:paraId="4C72A534" w14:textId="77777777" w:rsidTr="00B01D19">
        <w:trPr>
          <w:trHeight w:val="2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8AB1FAC"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18</w:t>
            </w:r>
          </w:p>
        </w:tc>
        <w:tc>
          <w:tcPr>
            <w:tcW w:w="0" w:type="auto"/>
            <w:tcBorders>
              <w:top w:val="nil"/>
              <w:left w:val="nil"/>
              <w:bottom w:val="single" w:sz="4" w:space="0" w:color="auto"/>
              <w:right w:val="nil"/>
            </w:tcBorders>
            <w:shd w:val="clear" w:color="auto" w:fill="auto"/>
            <w:vAlign w:val="center"/>
            <w:hideMark/>
          </w:tcPr>
          <w:p w14:paraId="77EACA5F" w14:textId="77777777" w:rsidR="00B01D19" w:rsidRPr="00B01D19" w:rsidRDefault="00B01D19" w:rsidP="00B01D19">
            <w:pPr>
              <w:suppressAutoHyphens w:val="0"/>
              <w:rPr>
                <w:rFonts w:ascii="Calibri" w:hAnsi="Calibri"/>
                <w:sz w:val="18"/>
                <w:szCs w:val="18"/>
                <w:lang w:val="es-MX" w:eastAsia="es-MX"/>
              </w:rPr>
            </w:pPr>
            <w:r w:rsidRPr="00B01D19">
              <w:rPr>
                <w:rFonts w:ascii="Calibri" w:hAnsi="Calibri"/>
                <w:sz w:val="18"/>
                <w:szCs w:val="18"/>
                <w:lang w:val="es-MX" w:eastAsia="es-MX"/>
              </w:rPr>
              <w:t xml:space="preserve">CINTA MASKING TAPE 2" FABRICADO EN PAPEL CREPADO DE ALTA RESISTENCIA, ADHESIVO DE HULE NATURAL BASE SOLVENTE, RESISTENTE A LA HUMEDAD, EN PRESENTACION DE 50 M. </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56283E5"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2F6A9287"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26841093" w14:textId="77777777" w:rsidR="00B01D19" w:rsidRPr="00B01D19" w:rsidRDefault="00B01D19" w:rsidP="00B01D19">
            <w:pPr>
              <w:suppressAutoHyphens w:val="0"/>
              <w:rPr>
                <w:rFonts w:ascii="Century Gothic" w:hAnsi="Century Gothic"/>
                <w:color w:val="000000"/>
                <w:sz w:val="18"/>
                <w:szCs w:val="18"/>
                <w:lang w:val="es-MX" w:eastAsia="es-MX"/>
              </w:rPr>
            </w:pPr>
            <w:r w:rsidRPr="00B01D19">
              <w:rPr>
                <w:rFonts w:ascii="Century Gothic" w:hAnsi="Century Gothic"/>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337C8E7A" w14:textId="77777777" w:rsidR="00B01D19" w:rsidRPr="00B01D19" w:rsidRDefault="00B01D19" w:rsidP="00B01D19">
            <w:pPr>
              <w:suppressAutoHyphens w:val="0"/>
              <w:jc w:val="center"/>
              <w:rPr>
                <w:rFonts w:ascii="Calibri" w:hAnsi="Calibri"/>
                <w:color w:val="000000"/>
                <w:sz w:val="18"/>
                <w:szCs w:val="18"/>
                <w:lang w:val="es-MX" w:eastAsia="es-MX"/>
              </w:rPr>
            </w:pPr>
            <w:r w:rsidRPr="00B01D19">
              <w:rPr>
                <w:rFonts w:ascii="Calibri" w:hAnsi="Calibri"/>
                <w:color w:val="000000"/>
                <w:sz w:val="18"/>
                <w:szCs w:val="18"/>
                <w:lang w:val="es-MX" w:eastAsia="es-MX"/>
              </w:rPr>
              <w:t> </w:t>
            </w:r>
          </w:p>
        </w:tc>
      </w:tr>
      <w:tr w:rsidR="00B01D19" w:rsidRPr="00B01D19" w14:paraId="7D300A38" w14:textId="77777777" w:rsidTr="00B01D19">
        <w:trPr>
          <w:trHeight w:val="2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5388F49"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19</w:t>
            </w:r>
          </w:p>
        </w:tc>
        <w:tc>
          <w:tcPr>
            <w:tcW w:w="0" w:type="auto"/>
            <w:tcBorders>
              <w:top w:val="nil"/>
              <w:left w:val="nil"/>
              <w:bottom w:val="single" w:sz="4" w:space="0" w:color="auto"/>
              <w:right w:val="nil"/>
            </w:tcBorders>
            <w:shd w:val="clear" w:color="auto" w:fill="auto"/>
            <w:vAlign w:val="center"/>
            <w:hideMark/>
          </w:tcPr>
          <w:p w14:paraId="45DDC3BA" w14:textId="77777777" w:rsidR="00B01D19" w:rsidRPr="00B01D19" w:rsidRDefault="00B01D19" w:rsidP="00B01D19">
            <w:pPr>
              <w:suppressAutoHyphens w:val="0"/>
              <w:rPr>
                <w:rFonts w:ascii="Calibri" w:hAnsi="Calibri"/>
                <w:sz w:val="18"/>
                <w:szCs w:val="18"/>
                <w:lang w:val="es-MX" w:eastAsia="es-MX"/>
              </w:rPr>
            </w:pPr>
            <w:r w:rsidRPr="00B01D19">
              <w:rPr>
                <w:rFonts w:ascii="Calibri" w:hAnsi="Calibri"/>
                <w:sz w:val="18"/>
                <w:szCs w:val="18"/>
                <w:lang w:val="es-MX" w:eastAsia="es-MX"/>
              </w:rPr>
              <w:t>DILUYENTE 800 U GALON 3KG</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7AA9919"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16C04ED1"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6A9C6FA1" w14:textId="77777777" w:rsidR="00B01D19" w:rsidRPr="00B01D19" w:rsidRDefault="00B01D19" w:rsidP="00B01D19">
            <w:pPr>
              <w:suppressAutoHyphens w:val="0"/>
              <w:rPr>
                <w:rFonts w:ascii="Century Gothic" w:hAnsi="Century Gothic"/>
                <w:color w:val="000000"/>
                <w:sz w:val="18"/>
                <w:szCs w:val="18"/>
                <w:lang w:val="es-MX" w:eastAsia="es-MX"/>
              </w:rPr>
            </w:pPr>
            <w:r w:rsidRPr="00B01D19">
              <w:rPr>
                <w:rFonts w:ascii="Century Gothic" w:hAnsi="Century Gothic"/>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0E736D2D" w14:textId="77777777" w:rsidR="00B01D19" w:rsidRPr="00B01D19" w:rsidRDefault="00B01D19" w:rsidP="00B01D19">
            <w:pPr>
              <w:suppressAutoHyphens w:val="0"/>
              <w:jc w:val="center"/>
              <w:rPr>
                <w:rFonts w:ascii="Calibri" w:hAnsi="Calibri"/>
                <w:color w:val="000000"/>
                <w:sz w:val="18"/>
                <w:szCs w:val="18"/>
                <w:lang w:val="es-MX" w:eastAsia="es-MX"/>
              </w:rPr>
            </w:pPr>
            <w:r w:rsidRPr="00B01D19">
              <w:rPr>
                <w:rFonts w:ascii="Calibri" w:hAnsi="Calibri"/>
                <w:color w:val="000000"/>
                <w:sz w:val="18"/>
                <w:szCs w:val="18"/>
                <w:lang w:val="es-MX" w:eastAsia="es-MX"/>
              </w:rPr>
              <w:t> </w:t>
            </w:r>
          </w:p>
        </w:tc>
      </w:tr>
      <w:tr w:rsidR="00B01D19" w:rsidRPr="00B01D19" w14:paraId="5F074C24" w14:textId="77777777" w:rsidTr="00B01D19">
        <w:trPr>
          <w:trHeight w:val="2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705135C"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20</w:t>
            </w:r>
          </w:p>
        </w:tc>
        <w:tc>
          <w:tcPr>
            <w:tcW w:w="0" w:type="auto"/>
            <w:tcBorders>
              <w:top w:val="nil"/>
              <w:left w:val="nil"/>
              <w:bottom w:val="single" w:sz="4" w:space="0" w:color="auto"/>
              <w:right w:val="nil"/>
            </w:tcBorders>
            <w:shd w:val="clear" w:color="auto" w:fill="auto"/>
            <w:vAlign w:val="center"/>
            <w:hideMark/>
          </w:tcPr>
          <w:p w14:paraId="58C48491" w14:textId="77777777" w:rsidR="00B01D19" w:rsidRPr="00B01D19" w:rsidRDefault="00B01D19" w:rsidP="00B01D19">
            <w:pPr>
              <w:suppressAutoHyphens w:val="0"/>
              <w:rPr>
                <w:rFonts w:ascii="Calibri" w:hAnsi="Calibri"/>
                <w:sz w:val="18"/>
                <w:szCs w:val="18"/>
                <w:lang w:val="es-MX" w:eastAsia="es-MX"/>
              </w:rPr>
            </w:pPr>
            <w:r w:rsidRPr="00B01D19">
              <w:rPr>
                <w:rFonts w:ascii="Calibri" w:hAnsi="Calibri"/>
                <w:sz w:val="18"/>
                <w:szCs w:val="18"/>
                <w:lang w:val="es-MX" w:eastAsia="es-MX"/>
              </w:rPr>
              <w:t>ELIMINADOR DE SALITRE DENSIDAD; 1.25 - 1.30 Kg/L  PRESENTACION 1 LT.</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61E87D8"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5C4E22CA"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3C997780" w14:textId="77777777" w:rsidR="00B01D19" w:rsidRPr="00B01D19" w:rsidRDefault="00B01D19" w:rsidP="00B01D19">
            <w:pPr>
              <w:suppressAutoHyphens w:val="0"/>
              <w:rPr>
                <w:rFonts w:ascii="Century Gothic" w:hAnsi="Century Gothic"/>
                <w:color w:val="000000"/>
                <w:sz w:val="18"/>
                <w:szCs w:val="18"/>
                <w:lang w:val="es-MX" w:eastAsia="es-MX"/>
              </w:rPr>
            </w:pPr>
            <w:r w:rsidRPr="00B01D19">
              <w:rPr>
                <w:rFonts w:ascii="Century Gothic" w:hAnsi="Century Gothic"/>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668A345A" w14:textId="77777777" w:rsidR="00B01D19" w:rsidRPr="00B01D19" w:rsidRDefault="00B01D19" w:rsidP="00B01D19">
            <w:pPr>
              <w:suppressAutoHyphens w:val="0"/>
              <w:jc w:val="center"/>
              <w:rPr>
                <w:rFonts w:ascii="Calibri" w:hAnsi="Calibri"/>
                <w:color w:val="000000"/>
                <w:sz w:val="18"/>
                <w:szCs w:val="18"/>
                <w:lang w:val="es-MX" w:eastAsia="es-MX"/>
              </w:rPr>
            </w:pPr>
            <w:r w:rsidRPr="00B01D19">
              <w:rPr>
                <w:rFonts w:ascii="Calibri" w:hAnsi="Calibri"/>
                <w:color w:val="000000"/>
                <w:sz w:val="18"/>
                <w:szCs w:val="18"/>
                <w:lang w:val="es-MX" w:eastAsia="es-MX"/>
              </w:rPr>
              <w:t>SI</w:t>
            </w:r>
          </w:p>
        </w:tc>
      </w:tr>
      <w:tr w:rsidR="00B01D19" w:rsidRPr="00B01D19" w14:paraId="7D7BFE92" w14:textId="77777777" w:rsidTr="00B01D19">
        <w:trPr>
          <w:trHeight w:val="2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600ED0D"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21</w:t>
            </w:r>
          </w:p>
        </w:tc>
        <w:tc>
          <w:tcPr>
            <w:tcW w:w="0" w:type="auto"/>
            <w:tcBorders>
              <w:top w:val="nil"/>
              <w:left w:val="nil"/>
              <w:bottom w:val="single" w:sz="4" w:space="0" w:color="auto"/>
              <w:right w:val="nil"/>
            </w:tcBorders>
            <w:shd w:val="clear" w:color="auto" w:fill="auto"/>
            <w:vAlign w:val="center"/>
            <w:hideMark/>
          </w:tcPr>
          <w:p w14:paraId="5C92DBBF" w14:textId="77777777" w:rsidR="00B01D19" w:rsidRPr="00B01D19" w:rsidRDefault="00B01D19" w:rsidP="00B01D19">
            <w:pPr>
              <w:suppressAutoHyphens w:val="0"/>
              <w:rPr>
                <w:rFonts w:ascii="Calibri" w:hAnsi="Calibri"/>
                <w:sz w:val="18"/>
                <w:szCs w:val="18"/>
                <w:lang w:val="es-MX" w:eastAsia="es-MX"/>
              </w:rPr>
            </w:pPr>
            <w:r w:rsidRPr="00B01D19">
              <w:rPr>
                <w:rFonts w:ascii="Calibri" w:hAnsi="Calibri"/>
                <w:sz w:val="18"/>
                <w:szCs w:val="18"/>
                <w:lang w:val="es-MX" w:eastAsia="es-MX"/>
              </w:rPr>
              <w:t>ESCOBA PARA CONTRATISTAS - 24", CERDAS FINAS</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90507EE"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210DEB43"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2E072CDA" w14:textId="77777777" w:rsidR="00B01D19" w:rsidRPr="00B01D19" w:rsidRDefault="00B01D19" w:rsidP="00B01D19">
            <w:pPr>
              <w:suppressAutoHyphens w:val="0"/>
              <w:rPr>
                <w:rFonts w:ascii="Century Gothic" w:hAnsi="Century Gothic"/>
                <w:color w:val="000000"/>
                <w:sz w:val="18"/>
                <w:szCs w:val="18"/>
                <w:lang w:val="es-MX" w:eastAsia="es-MX"/>
              </w:rPr>
            </w:pPr>
            <w:r w:rsidRPr="00B01D19">
              <w:rPr>
                <w:rFonts w:ascii="Century Gothic" w:hAnsi="Century Gothic"/>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645073EC" w14:textId="77777777" w:rsidR="00B01D19" w:rsidRPr="00B01D19" w:rsidRDefault="00B01D19" w:rsidP="00B01D19">
            <w:pPr>
              <w:suppressAutoHyphens w:val="0"/>
              <w:jc w:val="center"/>
              <w:rPr>
                <w:rFonts w:ascii="Calibri" w:hAnsi="Calibri"/>
                <w:color w:val="000000"/>
                <w:sz w:val="18"/>
                <w:szCs w:val="18"/>
                <w:lang w:val="es-MX" w:eastAsia="es-MX"/>
              </w:rPr>
            </w:pPr>
            <w:r w:rsidRPr="00B01D19">
              <w:rPr>
                <w:rFonts w:ascii="Calibri" w:hAnsi="Calibri"/>
                <w:color w:val="000000"/>
                <w:sz w:val="18"/>
                <w:szCs w:val="18"/>
                <w:lang w:val="es-MX" w:eastAsia="es-MX"/>
              </w:rPr>
              <w:t> </w:t>
            </w:r>
          </w:p>
        </w:tc>
      </w:tr>
      <w:tr w:rsidR="00B01D19" w:rsidRPr="00B01D19" w14:paraId="4DF7F25A" w14:textId="77777777" w:rsidTr="00B01D19">
        <w:trPr>
          <w:trHeight w:val="2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8E21F14"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22</w:t>
            </w:r>
          </w:p>
        </w:tc>
        <w:tc>
          <w:tcPr>
            <w:tcW w:w="0" w:type="auto"/>
            <w:tcBorders>
              <w:top w:val="nil"/>
              <w:left w:val="nil"/>
              <w:bottom w:val="single" w:sz="4" w:space="0" w:color="auto"/>
              <w:right w:val="nil"/>
            </w:tcBorders>
            <w:shd w:val="clear" w:color="auto" w:fill="auto"/>
            <w:vAlign w:val="center"/>
            <w:hideMark/>
          </w:tcPr>
          <w:p w14:paraId="35CEF571" w14:textId="77777777" w:rsidR="00B01D19" w:rsidRPr="00B01D19" w:rsidRDefault="00B01D19" w:rsidP="00B01D19">
            <w:pPr>
              <w:suppressAutoHyphens w:val="0"/>
              <w:rPr>
                <w:rFonts w:ascii="Calibri" w:hAnsi="Calibri"/>
                <w:sz w:val="18"/>
                <w:szCs w:val="18"/>
                <w:lang w:val="es-MX" w:eastAsia="es-MX"/>
              </w:rPr>
            </w:pPr>
            <w:r w:rsidRPr="00B01D19">
              <w:rPr>
                <w:rFonts w:ascii="Calibri" w:hAnsi="Calibri"/>
                <w:sz w:val="18"/>
                <w:szCs w:val="18"/>
                <w:lang w:val="es-MX" w:eastAsia="es-MX"/>
              </w:rPr>
              <w:t xml:space="preserve">ESMALTE ACRILICO ANTIBACTERIAL BASE AGUA REDUCTOR; AGUA LIMPIA, VOC; 86.20 g/ PARA INTERIORES Y EXTERIORES EN PPRESENTACION DE GALON.  </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FAACC36"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36691D7E"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799D377F" w14:textId="77777777" w:rsidR="00B01D19" w:rsidRPr="00B01D19" w:rsidRDefault="00B01D19" w:rsidP="00B01D19">
            <w:pPr>
              <w:suppressAutoHyphens w:val="0"/>
              <w:rPr>
                <w:rFonts w:ascii="Century Gothic" w:hAnsi="Century Gothic"/>
                <w:color w:val="000000"/>
                <w:sz w:val="18"/>
                <w:szCs w:val="18"/>
                <w:lang w:val="es-MX" w:eastAsia="es-MX"/>
              </w:rPr>
            </w:pPr>
            <w:r w:rsidRPr="00B01D19">
              <w:rPr>
                <w:rFonts w:ascii="Century Gothic" w:hAnsi="Century Gothic"/>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1F670357" w14:textId="77777777" w:rsidR="00B01D19" w:rsidRPr="00B01D19" w:rsidRDefault="00B01D19" w:rsidP="00B01D19">
            <w:pPr>
              <w:suppressAutoHyphens w:val="0"/>
              <w:jc w:val="center"/>
              <w:rPr>
                <w:rFonts w:ascii="Calibri" w:hAnsi="Calibri"/>
                <w:color w:val="000000"/>
                <w:sz w:val="18"/>
                <w:szCs w:val="18"/>
                <w:lang w:val="es-MX" w:eastAsia="es-MX"/>
              </w:rPr>
            </w:pPr>
            <w:r w:rsidRPr="00B01D19">
              <w:rPr>
                <w:rFonts w:ascii="Calibri" w:hAnsi="Calibri"/>
                <w:color w:val="000000"/>
                <w:sz w:val="18"/>
                <w:szCs w:val="18"/>
                <w:lang w:val="es-MX" w:eastAsia="es-MX"/>
              </w:rPr>
              <w:t>SI</w:t>
            </w:r>
          </w:p>
        </w:tc>
      </w:tr>
      <w:tr w:rsidR="00B01D19" w:rsidRPr="00B01D19" w14:paraId="043D3CD4" w14:textId="77777777" w:rsidTr="00B01D19">
        <w:trPr>
          <w:trHeight w:val="2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C19470E"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23</w:t>
            </w:r>
          </w:p>
        </w:tc>
        <w:tc>
          <w:tcPr>
            <w:tcW w:w="0" w:type="auto"/>
            <w:tcBorders>
              <w:top w:val="nil"/>
              <w:left w:val="nil"/>
              <w:bottom w:val="single" w:sz="4" w:space="0" w:color="auto"/>
              <w:right w:val="nil"/>
            </w:tcBorders>
            <w:shd w:val="clear" w:color="auto" w:fill="auto"/>
            <w:vAlign w:val="center"/>
            <w:hideMark/>
          </w:tcPr>
          <w:p w14:paraId="30C7AE31" w14:textId="77777777" w:rsidR="00B01D19" w:rsidRPr="00B01D19" w:rsidRDefault="00B01D19" w:rsidP="00B01D19">
            <w:pPr>
              <w:suppressAutoHyphens w:val="0"/>
              <w:rPr>
                <w:rFonts w:ascii="Calibri" w:hAnsi="Calibri"/>
                <w:sz w:val="18"/>
                <w:szCs w:val="18"/>
                <w:lang w:val="es-MX" w:eastAsia="es-MX"/>
              </w:rPr>
            </w:pPr>
            <w:r w:rsidRPr="00B01D19">
              <w:rPr>
                <w:rFonts w:ascii="Calibri" w:hAnsi="Calibri"/>
                <w:sz w:val="18"/>
                <w:szCs w:val="18"/>
                <w:lang w:val="es-MX" w:eastAsia="es-MX"/>
              </w:rPr>
              <w:t xml:space="preserve">ESMALTE ACRILICO ANTIBACTERIAL BASE AGUA REDUCTOR; AGUA LIMPIA, VOC; 86.20 g/ PARA INTERIORES Y EXTERIORES EN PRESENTACION DE 19 LT </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77259ED"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78F0C7EA"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48324EB9" w14:textId="77777777" w:rsidR="00B01D19" w:rsidRPr="00B01D19" w:rsidRDefault="00B01D19" w:rsidP="00B01D19">
            <w:pPr>
              <w:suppressAutoHyphens w:val="0"/>
              <w:rPr>
                <w:rFonts w:ascii="Century Gothic" w:hAnsi="Century Gothic"/>
                <w:color w:val="000000"/>
                <w:sz w:val="18"/>
                <w:szCs w:val="18"/>
                <w:lang w:val="es-MX" w:eastAsia="es-MX"/>
              </w:rPr>
            </w:pPr>
            <w:r w:rsidRPr="00B01D19">
              <w:rPr>
                <w:rFonts w:ascii="Century Gothic" w:hAnsi="Century Gothic"/>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4D02ECA4" w14:textId="77777777" w:rsidR="00B01D19" w:rsidRPr="00B01D19" w:rsidRDefault="00B01D19" w:rsidP="00B01D19">
            <w:pPr>
              <w:suppressAutoHyphens w:val="0"/>
              <w:jc w:val="center"/>
              <w:rPr>
                <w:rFonts w:ascii="Calibri" w:hAnsi="Calibri"/>
                <w:color w:val="000000"/>
                <w:sz w:val="18"/>
                <w:szCs w:val="18"/>
                <w:lang w:val="es-MX" w:eastAsia="es-MX"/>
              </w:rPr>
            </w:pPr>
            <w:r w:rsidRPr="00B01D19">
              <w:rPr>
                <w:rFonts w:ascii="Calibri" w:hAnsi="Calibri"/>
                <w:color w:val="000000"/>
                <w:sz w:val="18"/>
                <w:szCs w:val="18"/>
                <w:lang w:val="es-MX" w:eastAsia="es-MX"/>
              </w:rPr>
              <w:t> </w:t>
            </w:r>
          </w:p>
        </w:tc>
      </w:tr>
      <w:tr w:rsidR="00B01D19" w:rsidRPr="00B01D19" w14:paraId="5C188B44" w14:textId="77777777" w:rsidTr="00B01D19">
        <w:trPr>
          <w:trHeight w:val="2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C533E0C"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24</w:t>
            </w:r>
          </w:p>
        </w:tc>
        <w:tc>
          <w:tcPr>
            <w:tcW w:w="0" w:type="auto"/>
            <w:tcBorders>
              <w:top w:val="nil"/>
              <w:left w:val="nil"/>
              <w:bottom w:val="single" w:sz="4" w:space="0" w:color="auto"/>
              <w:right w:val="nil"/>
            </w:tcBorders>
            <w:shd w:val="clear" w:color="auto" w:fill="auto"/>
            <w:vAlign w:val="center"/>
            <w:hideMark/>
          </w:tcPr>
          <w:p w14:paraId="60803291" w14:textId="77777777" w:rsidR="00B01D19" w:rsidRPr="00B01D19" w:rsidRDefault="00B01D19" w:rsidP="00B01D19">
            <w:pPr>
              <w:suppressAutoHyphens w:val="0"/>
              <w:rPr>
                <w:rFonts w:ascii="Calibri" w:hAnsi="Calibri"/>
                <w:sz w:val="18"/>
                <w:szCs w:val="18"/>
                <w:lang w:val="es-MX" w:eastAsia="es-MX"/>
              </w:rPr>
            </w:pPr>
            <w:r w:rsidRPr="00B01D19">
              <w:rPr>
                <w:rFonts w:ascii="Calibri" w:hAnsi="Calibri"/>
                <w:sz w:val="18"/>
                <w:szCs w:val="18"/>
                <w:lang w:val="es-MX" w:eastAsia="es-MX"/>
              </w:rPr>
              <w:t>ESMALTE ASPECTO CERAMICO  COMPONENTES; POLIOL DE BASE ACRIKICA CON ALTO GRADO DE CURA Y ALIFATICO DE ISOCIANAT PRESENTACION 750 ml.</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120C735"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5187109F"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459591D5" w14:textId="77777777" w:rsidR="00B01D19" w:rsidRPr="00B01D19" w:rsidRDefault="00B01D19" w:rsidP="00B01D19">
            <w:pPr>
              <w:suppressAutoHyphens w:val="0"/>
              <w:rPr>
                <w:rFonts w:ascii="Century Gothic" w:hAnsi="Century Gothic"/>
                <w:color w:val="000000"/>
                <w:sz w:val="18"/>
                <w:szCs w:val="18"/>
                <w:lang w:val="es-MX" w:eastAsia="es-MX"/>
              </w:rPr>
            </w:pPr>
            <w:r w:rsidRPr="00B01D19">
              <w:rPr>
                <w:rFonts w:ascii="Century Gothic" w:hAnsi="Century Gothic"/>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16086BB4" w14:textId="77777777" w:rsidR="00B01D19" w:rsidRPr="00B01D19" w:rsidRDefault="00B01D19" w:rsidP="00B01D19">
            <w:pPr>
              <w:suppressAutoHyphens w:val="0"/>
              <w:jc w:val="center"/>
              <w:rPr>
                <w:rFonts w:ascii="Calibri" w:hAnsi="Calibri"/>
                <w:color w:val="000000"/>
                <w:sz w:val="18"/>
                <w:szCs w:val="18"/>
                <w:lang w:val="es-MX" w:eastAsia="es-MX"/>
              </w:rPr>
            </w:pPr>
            <w:r w:rsidRPr="00B01D19">
              <w:rPr>
                <w:rFonts w:ascii="Calibri" w:hAnsi="Calibri"/>
                <w:color w:val="000000"/>
                <w:sz w:val="18"/>
                <w:szCs w:val="18"/>
                <w:lang w:val="es-MX" w:eastAsia="es-MX"/>
              </w:rPr>
              <w:t> </w:t>
            </w:r>
          </w:p>
        </w:tc>
      </w:tr>
      <w:tr w:rsidR="00B01D19" w:rsidRPr="00B01D19" w14:paraId="5E10BDAA" w14:textId="77777777" w:rsidTr="00B01D19">
        <w:trPr>
          <w:trHeight w:val="2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4A3965B"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lastRenderedPageBreak/>
              <w:t>25</w:t>
            </w:r>
          </w:p>
        </w:tc>
        <w:tc>
          <w:tcPr>
            <w:tcW w:w="0" w:type="auto"/>
            <w:tcBorders>
              <w:top w:val="nil"/>
              <w:left w:val="nil"/>
              <w:bottom w:val="single" w:sz="4" w:space="0" w:color="auto"/>
              <w:right w:val="nil"/>
            </w:tcBorders>
            <w:shd w:val="clear" w:color="auto" w:fill="auto"/>
            <w:vAlign w:val="center"/>
            <w:hideMark/>
          </w:tcPr>
          <w:p w14:paraId="02CBF50F" w14:textId="77777777" w:rsidR="00B01D19" w:rsidRPr="00B01D19" w:rsidRDefault="00B01D19" w:rsidP="00B01D19">
            <w:pPr>
              <w:suppressAutoHyphens w:val="0"/>
              <w:rPr>
                <w:rFonts w:ascii="Calibri" w:hAnsi="Calibri"/>
                <w:sz w:val="18"/>
                <w:szCs w:val="18"/>
                <w:lang w:val="es-MX" w:eastAsia="es-MX"/>
              </w:rPr>
            </w:pPr>
            <w:r w:rsidRPr="00B01D19">
              <w:rPr>
                <w:rFonts w:ascii="Calibri" w:hAnsi="Calibri"/>
                <w:sz w:val="18"/>
                <w:szCs w:val="18"/>
                <w:lang w:val="es-MX" w:eastAsia="es-MX"/>
              </w:rPr>
              <w:t>ESMALTE AZULEJOS AL AGUA BAÑOS Y COCINAS NATURALEZA ALQUIDICA MODIFICADA, DENSIDAD; 1.22 - 1.38 Kg/L PRESENTACION 1 LT.</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584E550"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365E15FE"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527E7947" w14:textId="77777777" w:rsidR="00B01D19" w:rsidRPr="00B01D19" w:rsidRDefault="00B01D19" w:rsidP="00B01D19">
            <w:pPr>
              <w:suppressAutoHyphens w:val="0"/>
              <w:rPr>
                <w:rFonts w:ascii="Century Gothic" w:hAnsi="Century Gothic"/>
                <w:color w:val="000000"/>
                <w:sz w:val="18"/>
                <w:szCs w:val="18"/>
                <w:lang w:val="es-MX" w:eastAsia="es-MX"/>
              </w:rPr>
            </w:pPr>
            <w:r w:rsidRPr="00B01D19">
              <w:rPr>
                <w:rFonts w:ascii="Century Gothic" w:hAnsi="Century Gothic"/>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58FF87FC" w14:textId="77777777" w:rsidR="00B01D19" w:rsidRPr="00B01D19" w:rsidRDefault="00B01D19" w:rsidP="00B01D19">
            <w:pPr>
              <w:suppressAutoHyphens w:val="0"/>
              <w:jc w:val="center"/>
              <w:rPr>
                <w:rFonts w:ascii="Calibri" w:hAnsi="Calibri"/>
                <w:color w:val="000000"/>
                <w:sz w:val="18"/>
                <w:szCs w:val="18"/>
                <w:lang w:val="es-MX" w:eastAsia="es-MX"/>
              </w:rPr>
            </w:pPr>
            <w:r w:rsidRPr="00B01D19">
              <w:rPr>
                <w:rFonts w:ascii="Calibri" w:hAnsi="Calibri"/>
                <w:color w:val="000000"/>
                <w:sz w:val="18"/>
                <w:szCs w:val="18"/>
                <w:lang w:val="es-MX" w:eastAsia="es-MX"/>
              </w:rPr>
              <w:t> </w:t>
            </w:r>
          </w:p>
        </w:tc>
      </w:tr>
      <w:tr w:rsidR="00B01D19" w:rsidRPr="00B01D19" w14:paraId="072E206F" w14:textId="77777777" w:rsidTr="00B01D19">
        <w:trPr>
          <w:trHeight w:val="2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3490AE9"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26</w:t>
            </w:r>
          </w:p>
        </w:tc>
        <w:tc>
          <w:tcPr>
            <w:tcW w:w="0" w:type="auto"/>
            <w:tcBorders>
              <w:top w:val="nil"/>
              <w:left w:val="nil"/>
              <w:bottom w:val="single" w:sz="4" w:space="0" w:color="auto"/>
              <w:right w:val="nil"/>
            </w:tcBorders>
            <w:shd w:val="clear" w:color="auto" w:fill="auto"/>
            <w:vAlign w:val="center"/>
            <w:hideMark/>
          </w:tcPr>
          <w:p w14:paraId="6434528D" w14:textId="77777777" w:rsidR="00B01D19" w:rsidRPr="00B01D19" w:rsidRDefault="00B01D19" w:rsidP="00B01D19">
            <w:pPr>
              <w:suppressAutoHyphens w:val="0"/>
              <w:rPr>
                <w:rFonts w:ascii="Calibri" w:hAnsi="Calibri"/>
                <w:sz w:val="18"/>
                <w:szCs w:val="18"/>
                <w:lang w:val="es-MX" w:eastAsia="es-MX"/>
              </w:rPr>
            </w:pPr>
            <w:r w:rsidRPr="00B01D19">
              <w:rPr>
                <w:rFonts w:ascii="Calibri" w:hAnsi="Calibri"/>
                <w:sz w:val="18"/>
                <w:szCs w:val="18"/>
                <w:lang w:val="es-MX" w:eastAsia="es-MX"/>
              </w:rPr>
              <w:t>ESMALTE BASE AGUA ANTIOXIDANTE DE SECADO RAPIDO Y APLICACIÓN DIRECTA EN ACERO, OXIDO, ALUMINIO Y GALVANIZADO SIN NECESIDAD DE IMPRIMACION PREVIA PARA INTERPERIE EXTREMA  PRESENTACION 1 LT.</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64FD71F"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7FFC8950"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162CC617" w14:textId="77777777" w:rsidR="00B01D19" w:rsidRPr="00B01D19" w:rsidRDefault="00B01D19" w:rsidP="00B01D19">
            <w:pPr>
              <w:suppressAutoHyphens w:val="0"/>
              <w:rPr>
                <w:rFonts w:ascii="Century Gothic" w:hAnsi="Century Gothic"/>
                <w:color w:val="000000"/>
                <w:sz w:val="18"/>
                <w:szCs w:val="18"/>
                <w:lang w:val="es-MX" w:eastAsia="es-MX"/>
              </w:rPr>
            </w:pPr>
            <w:r w:rsidRPr="00B01D19">
              <w:rPr>
                <w:rFonts w:ascii="Century Gothic" w:hAnsi="Century Gothic"/>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4EB815EE" w14:textId="77777777" w:rsidR="00B01D19" w:rsidRPr="00B01D19" w:rsidRDefault="00B01D19" w:rsidP="00B01D19">
            <w:pPr>
              <w:suppressAutoHyphens w:val="0"/>
              <w:jc w:val="center"/>
              <w:rPr>
                <w:rFonts w:ascii="Calibri" w:hAnsi="Calibri"/>
                <w:color w:val="000000"/>
                <w:sz w:val="18"/>
                <w:szCs w:val="18"/>
                <w:lang w:val="es-MX" w:eastAsia="es-MX"/>
              </w:rPr>
            </w:pPr>
            <w:r w:rsidRPr="00B01D19">
              <w:rPr>
                <w:rFonts w:ascii="Calibri" w:hAnsi="Calibri"/>
                <w:color w:val="000000"/>
                <w:sz w:val="18"/>
                <w:szCs w:val="18"/>
                <w:lang w:val="es-MX" w:eastAsia="es-MX"/>
              </w:rPr>
              <w:t> </w:t>
            </w:r>
          </w:p>
        </w:tc>
      </w:tr>
      <w:tr w:rsidR="00B01D19" w:rsidRPr="00B01D19" w14:paraId="1AC117B9" w14:textId="77777777" w:rsidTr="00B01D19">
        <w:trPr>
          <w:trHeight w:val="2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F9EF50E"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27</w:t>
            </w:r>
          </w:p>
        </w:tc>
        <w:tc>
          <w:tcPr>
            <w:tcW w:w="0" w:type="auto"/>
            <w:tcBorders>
              <w:top w:val="nil"/>
              <w:left w:val="nil"/>
              <w:bottom w:val="single" w:sz="4" w:space="0" w:color="auto"/>
              <w:right w:val="nil"/>
            </w:tcBorders>
            <w:shd w:val="clear" w:color="auto" w:fill="auto"/>
            <w:vAlign w:val="center"/>
            <w:hideMark/>
          </w:tcPr>
          <w:p w14:paraId="602BCC70" w14:textId="77777777" w:rsidR="00B01D19" w:rsidRPr="00B01D19" w:rsidRDefault="00B01D19" w:rsidP="00B01D19">
            <w:pPr>
              <w:suppressAutoHyphens w:val="0"/>
              <w:rPr>
                <w:rFonts w:ascii="Calibri" w:hAnsi="Calibri"/>
                <w:sz w:val="18"/>
                <w:szCs w:val="18"/>
                <w:lang w:val="es-MX" w:eastAsia="es-MX"/>
              </w:rPr>
            </w:pPr>
            <w:r w:rsidRPr="00B01D19">
              <w:rPr>
                <w:rFonts w:ascii="Calibri" w:hAnsi="Calibri"/>
                <w:sz w:val="18"/>
                <w:szCs w:val="18"/>
                <w:lang w:val="es-MX" w:eastAsia="es-MX"/>
              </w:rPr>
              <w:t>ESMALTE BASE AGUA ANTIOXIDANTE DE SECADO RAPIDO Y APLICACIÓN DIRECTA EN ACERO, OXIDO, ALUMINIO Y GALVANIZADO SIN NECESIDAD DE IMPRIMACION PREVIA PARA INTERPERIE EXTREMA PRESENTACION 1 LT.</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B4EC0EE"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674C0E93"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6BD80C5E" w14:textId="77777777" w:rsidR="00B01D19" w:rsidRPr="00B01D19" w:rsidRDefault="00B01D19" w:rsidP="00B01D19">
            <w:pPr>
              <w:suppressAutoHyphens w:val="0"/>
              <w:rPr>
                <w:rFonts w:ascii="Century Gothic" w:hAnsi="Century Gothic"/>
                <w:color w:val="000000"/>
                <w:sz w:val="18"/>
                <w:szCs w:val="18"/>
                <w:lang w:val="es-MX" w:eastAsia="es-MX"/>
              </w:rPr>
            </w:pPr>
            <w:r w:rsidRPr="00B01D19">
              <w:rPr>
                <w:rFonts w:ascii="Century Gothic" w:hAnsi="Century Gothic"/>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5A5F72B9" w14:textId="77777777" w:rsidR="00B01D19" w:rsidRPr="00B01D19" w:rsidRDefault="00B01D19" w:rsidP="00B01D19">
            <w:pPr>
              <w:suppressAutoHyphens w:val="0"/>
              <w:jc w:val="center"/>
              <w:rPr>
                <w:rFonts w:ascii="Calibri" w:hAnsi="Calibri"/>
                <w:color w:val="000000"/>
                <w:sz w:val="18"/>
                <w:szCs w:val="18"/>
                <w:lang w:val="es-MX" w:eastAsia="es-MX"/>
              </w:rPr>
            </w:pPr>
            <w:r w:rsidRPr="00B01D19">
              <w:rPr>
                <w:rFonts w:ascii="Calibri" w:hAnsi="Calibri"/>
                <w:color w:val="000000"/>
                <w:sz w:val="18"/>
                <w:szCs w:val="18"/>
                <w:lang w:val="es-MX" w:eastAsia="es-MX"/>
              </w:rPr>
              <w:t> </w:t>
            </w:r>
          </w:p>
        </w:tc>
      </w:tr>
      <w:tr w:rsidR="00B01D19" w:rsidRPr="00B01D19" w14:paraId="7448F362" w14:textId="77777777" w:rsidTr="00B01D19">
        <w:trPr>
          <w:trHeight w:val="2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CB7D8FD"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28</w:t>
            </w:r>
          </w:p>
        </w:tc>
        <w:tc>
          <w:tcPr>
            <w:tcW w:w="0" w:type="auto"/>
            <w:tcBorders>
              <w:top w:val="nil"/>
              <w:left w:val="nil"/>
              <w:bottom w:val="single" w:sz="4" w:space="0" w:color="auto"/>
              <w:right w:val="nil"/>
            </w:tcBorders>
            <w:shd w:val="clear" w:color="auto" w:fill="auto"/>
            <w:vAlign w:val="center"/>
            <w:hideMark/>
          </w:tcPr>
          <w:p w14:paraId="340C585F" w14:textId="77777777" w:rsidR="00B01D19" w:rsidRPr="00B01D19" w:rsidRDefault="00B01D19" w:rsidP="00B01D19">
            <w:pPr>
              <w:suppressAutoHyphens w:val="0"/>
              <w:rPr>
                <w:rFonts w:ascii="Calibri" w:hAnsi="Calibri"/>
                <w:sz w:val="18"/>
                <w:szCs w:val="18"/>
                <w:lang w:val="es-MX" w:eastAsia="es-MX"/>
              </w:rPr>
            </w:pPr>
            <w:r w:rsidRPr="00B01D19">
              <w:rPr>
                <w:rFonts w:ascii="Calibri" w:hAnsi="Calibri"/>
                <w:sz w:val="18"/>
                <w:szCs w:val="18"/>
                <w:lang w:val="es-MX" w:eastAsia="es-MX"/>
              </w:rPr>
              <w:t>ESMALTE BASE AGUA TERMINACION LISO SECADO RAPIDO Y APLICACIÓN DIRECTA EN ACERO, OXIDO, ALUMINIO Y GALVANIZADO SIN NECESIDAD DE IMPRIMACION PREVIA PARA INTERPERIE EXTREMA PRESENTACION 1 LT.</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8A71518"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1CE118BB"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027E7DB4" w14:textId="77777777" w:rsidR="00B01D19" w:rsidRPr="00B01D19" w:rsidRDefault="00B01D19" w:rsidP="00B01D19">
            <w:pPr>
              <w:suppressAutoHyphens w:val="0"/>
              <w:rPr>
                <w:rFonts w:ascii="Century Gothic" w:hAnsi="Century Gothic"/>
                <w:color w:val="000000"/>
                <w:sz w:val="18"/>
                <w:szCs w:val="18"/>
                <w:lang w:val="es-MX" w:eastAsia="es-MX"/>
              </w:rPr>
            </w:pPr>
            <w:r w:rsidRPr="00B01D19">
              <w:rPr>
                <w:rFonts w:ascii="Century Gothic" w:hAnsi="Century Gothic"/>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49A9059B" w14:textId="77777777" w:rsidR="00B01D19" w:rsidRPr="00B01D19" w:rsidRDefault="00B01D19" w:rsidP="00B01D19">
            <w:pPr>
              <w:suppressAutoHyphens w:val="0"/>
              <w:jc w:val="center"/>
              <w:rPr>
                <w:rFonts w:ascii="Calibri" w:hAnsi="Calibri"/>
                <w:color w:val="000000"/>
                <w:sz w:val="18"/>
                <w:szCs w:val="18"/>
                <w:lang w:val="es-MX" w:eastAsia="es-MX"/>
              </w:rPr>
            </w:pPr>
            <w:r w:rsidRPr="00B01D19">
              <w:rPr>
                <w:rFonts w:ascii="Calibri" w:hAnsi="Calibri"/>
                <w:color w:val="000000"/>
                <w:sz w:val="18"/>
                <w:szCs w:val="18"/>
                <w:lang w:val="es-MX" w:eastAsia="es-MX"/>
              </w:rPr>
              <w:t> </w:t>
            </w:r>
          </w:p>
        </w:tc>
      </w:tr>
      <w:tr w:rsidR="00B01D19" w:rsidRPr="00B01D19" w14:paraId="238CBD3D" w14:textId="77777777" w:rsidTr="00B01D19">
        <w:trPr>
          <w:trHeight w:val="2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DADF2E9"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29</w:t>
            </w:r>
          </w:p>
        </w:tc>
        <w:tc>
          <w:tcPr>
            <w:tcW w:w="0" w:type="auto"/>
            <w:tcBorders>
              <w:top w:val="nil"/>
              <w:left w:val="nil"/>
              <w:bottom w:val="single" w:sz="4" w:space="0" w:color="auto"/>
              <w:right w:val="nil"/>
            </w:tcBorders>
            <w:shd w:val="clear" w:color="auto" w:fill="auto"/>
            <w:vAlign w:val="center"/>
            <w:hideMark/>
          </w:tcPr>
          <w:p w14:paraId="054C9550" w14:textId="77777777" w:rsidR="00B01D19" w:rsidRPr="00B01D19" w:rsidRDefault="00B01D19" w:rsidP="00B01D19">
            <w:pPr>
              <w:suppressAutoHyphens w:val="0"/>
              <w:rPr>
                <w:rFonts w:ascii="Calibri" w:hAnsi="Calibri"/>
                <w:sz w:val="18"/>
                <w:szCs w:val="18"/>
                <w:lang w:val="es-MX" w:eastAsia="es-MX"/>
              </w:rPr>
            </w:pPr>
            <w:r w:rsidRPr="00B01D19">
              <w:rPr>
                <w:rFonts w:ascii="Calibri" w:hAnsi="Calibri"/>
                <w:sz w:val="18"/>
                <w:szCs w:val="18"/>
                <w:lang w:val="es-MX" w:eastAsia="es-MX"/>
              </w:rPr>
              <w:t>ESMALTE ECOLOGICO AL AGUA NATURALEZA; ACRILICA, DENSIDAD; 1.10 -1.32 Kg/L, DILUYENTE; AGUA PRESENTACION 1 LT.</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608C82C"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79F41CF8"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25083FE5" w14:textId="77777777" w:rsidR="00B01D19" w:rsidRPr="00B01D19" w:rsidRDefault="00B01D19" w:rsidP="00B01D19">
            <w:pPr>
              <w:suppressAutoHyphens w:val="0"/>
              <w:rPr>
                <w:rFonts w:ascii="Century Gothic" w:hAnsi="Century Gothic"/>
                <w:color w:val="000000"/>
                <w:sz w:val="18"/>
                <w:szCs w:val="18"/>
                <w:lang w:val="es-MX" w:eastAsia="es-MX"/>
              </w:rPr>
            </w:pPr>
            <w:r w:rsidRPr="00B01D19">
              <w:rPr>
                <w:rFonts w:ascii="Century Gothic" w:hAnsi="Century Gothic"/>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4887F9F3" w14:textId="77777777" w:rsidR="00B01D19" w:rsidRPr="00B01D19" w:rsidRDefault="00B01D19" w:rsidP="00B01D19">
            <w:pPr>
              <w:suppressAutoHyphens w:val="0"/>
              <w:jc w:val="center"/>
              <w:rPr>
                <w:rFonts w:ascii="Calibri" w:hAnsi="Calibri"/>
                <w:color w:val="000000"/>
                <w:sz w:val="18"/>
                <w:szCs w:val="18"/>
                <w:lang w:val="es-MX" w:eastAsia="es-MX"/>
              </w:rPr>
            </w:pPr>
            <w:r w:rsidRPr="00B01D19">
              <w:rPr>
                <w:rFonts w:ascii="Calibri" w:hAnsi="Calibri"/>
                <w:color w:val="000000"/>
                <w:sz w:val="18"/>
                <w:szCs w:val="18"/>
                <w:lang w:val="es-MX" w:eastAsia="es-MX"/>
              </w:rPr>
              <w:t> </w:t>
            </w:r>
          </w:p>
        </w:tc>
      </w:tr>
      <w:tr w:rsidR="00B01D19" w:rsidRPr="00B01D19" w14:paraId="2EF9C5A4" w14:textId="77777777" w:rsidTr="00B01D19">
        <w:trPr>
          <w:trHeight w:val="2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9449E75"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30</w:t>
            </w:r>
          </w:p>
        </w:tc>
        <w:tc>
          <w:tcPr>
            <w:tcW w:w="0" w:type="auto"/>
            <w:tcBorders>
              <w:top w:val="nil"/>
              <w:left w:val="nil"/>
              <w:bottom w:val="single" w:sz="4" w:space="0" w:color="auto"/>
              <w:right w:val="nil"/>
            </w:tcBorders>
            <w:shd w:val="clear" w:color="auto" w:fill="auto"/>
            <w:vAlign w:val="center"/>
            <w:hideMark/>
          </w:tcPr>
          <w:p w14:paraId="087FCB6B" w14:textId="77777777" w:rsidR="00B01D19" w:rsidRPr="00B01D19" w:rsidRDefault="00B01D19" w:rsidP="00B01D19">
            <w:pPr>
              <w:suppressAutoHyphens w:val="0"/>
              <w:rPr>
                <w:rFonts w:ascii="Calibri" w:hAnsi="Calibri"/>
                <w:sz w:val="18"/>
                <w:szCs w:val="18"/>
                <w:lang w:val="es-MX" w:eastAsia="es-MX"/>
              </w:rPr>
            </w:pPr>
            <w:r w:rsidRPr="00B01D19">
              <w:rPr>
                <w:rFonts w:ascii="Calibri" w:hAnsi="Calibri"/>
                <w:sz w:val="18"/>
                <w:szCs w:val="18"/>
                <w:lang w:val="es-MX" w:eastAsia="es-MX"/>
              </w:rPr>
              <w:t>ESMALTE EPOXICO ANTIBACTERIAL BASE AGUA ACABADO SEMIBRILLANTE PARA INTERIORES  REDUCCION DE MEZCLA 4:1, REDUCTOR; AGUA LIMPIA, VOC 76.82 g/L EN PRESENTACION DE 19 LT.</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9AB8457"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3400C77C"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1CF1BDA3" w14:textId="77777777" w:rsidR="00B01D19" w:rsidRPr="00B01D19" w:rsidRDefault="00B01D19" w:rsidP="00B01D19">
            <w:pPr>
              <w:suppressAutoHyphens w:val="0"/>
              <w:rPr>
                <w:rFonts w:ascii="Century Gothic" w:hAnsi="Century Gothic"/>
                <w:color w:val="000000"/>
                <w:sz w:val="18"/>
                <w:szCs w:val="18"/>
                <w:lang w:val="es-MX" w:eastAsia="es-MX"/>
              </w:rPr>
            </w:pPr>
            <w:r w:rsidRPr="00B01D19">
              <w:rPr>
                <w:rFonts w:ascii="Century Gothic" w:hAnsi="Century Gothic"/>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0104C4AD" w14:textId="77777777" w:rsidR="00B01D19" w:rsidRPr="00B01D19" w:rsidRDefault="00B01D19" w:rsidP="00B01D19">
            <w:pPr>
              <w:suppressAutoHyphens w:val="0"/>
              <w:jc w:val="center"/>
              <w:rPr>
                <w:rFonts w:ascii="Calibri" w:hAnsi="Calibri"/>
                <w:color w:val="000000"/>
                <w:sz w:val="18"/>
                <w:szCs w:val="18"/>
                <w:lang w:val="es-MX" w:eastAsia="es-MX"/>
              </w:rPr>
            </w:pPr>
            <w:r w:rsidRPr="00B01D19">
              <w:rPr>
                <w:rFonts w:ascii="Calibri" w:hAnsi="Calibri"/>
                <w:color w:val="000000"/>
                <w:sz w:val="18"/>
                <w:szCs w:val="18"/>
                <w:lang w:val="es-MX" w:eastAsia="es-MX"/>
              </w:rPr>
              <w:t>SI</w:t>
            </w:r>
          </w:p>
        </w:tc>
      </w:tr>
      <w:tr w:rsidR="00B01D19" w:rsidRPr="00B01D19" w14:paraId="36155A1C" w14:textId="77777777" w:rsidTr="00B01D19">
        <w:trPr>
          <w:trHeight w:val="2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F1FDF2C"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31</w:t>
            </w:r>
          </w:p>
        </w:tc>
        <w:tc>
          <w:tcPr>
            <w:tcW w:w="0" w:type="auto"/>
            <w:tcBorders>
              <w:top w:val="nil"/>
              <w:left w:val="nil"/>
              <w:bottom w:val="single" w:sz="4" w:space="0" w:color="auto"/>
              <w:right w:val="nil"/>
            </w:tcBorders>
            <w:shd w:val="clear" w:color="auto" w:fill="auto"/>
            <w:vAlign w:val="center"/>
            <w:hideMark/>
          </w:tcPr>
          <w:p w14:paraId="44C181F9" w14:textId="77777777" w:rsidR="00B01D19" w:rsidRPr="00B01D19" w:rsidRDefault="00B01D19" w:rsidP="00B01D19">
            <w:pPr>
              <w:suppressAutoHyphens w:val="0"/>
              <w:rPr>
                <w:rFonts w:ascii="Calibri" w:hAnsi="Calibri"/>
                <w:sz w:val="18"/>
                <w:szCs w:val="18"/>
                <w:lang w:val="es-MX" w:eastAsia="es-MX"/>
              </w:rPr>
            </w:pPr>
            <w:r w:rsidRPr="00B01D19">
              <w:rPr>
                <w:rFonts w:ascii="Calibri" w:hAnsi="Calibri"/>
                <w:sz w:val="18"/>
                <w:szCs w:val="18"/>
                <w:lang w:val="es-MX" w:eastAsia="es-MX"/>
              </w:rPr>
              <w:t xml:space="preserve">ESMALTE METALICO ALQUIDALICO MATE  LIBRE DE METALES PESADOS; MERCURIO Y PLOMO, V.O.C. MENOR A 450 g/L. </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EA40DAA"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LITRO</w:t>
            </w:r>
          </w:p>
        </w:tc>
        <w:tc>
          <w:tcPr>
            <w:tcW w:w="0" w:type="auto"/>
            <w:tcBorders>
              <w:top w:val="nil"/>
              <w:left w:val="nil"/>
              <w:bottom w:val="single" w:sz="4" w:space="0" w:color="auto"/>
              <w:right w:val="single" w:sz="4" w:space="0" w:color="auto"/>
            </w:tcBorders>
            <w:shd w:val="clear" w:color="auto" w:fill="auto"/>
            <w:vAlign w:val="center"/>
            <w:hideMark/>
          </w:tcPr>
          <w:p w14:paraId="06AD154B"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39168C41" w14:textId="77777777" w:rsidR="00B01D19" w:rsidRPr="00B01D19" w:rsidRDefault="00B01D19" w:rsidP="00B01D19">
            <w:pPr>
              <w:suppressAutoHyphens w:val="0"/>
              <w:rPr>
                <w:rFonts w:ascii="Century Gothic" w:hAnsi="Century Gothic"/>
                <w:color w:val="000000"/>
                <w:sz w:val="18"/>
                <w:szCs w:val="18"/>
                <w:lang w:val="es-MX" w:eastAsia="es-MX"/>
              </w:rPr>
            </w:pPr>
            <w:r w:rsidRPr="00B01D19">
              <w:rPr>
                <w:rFonts w:ascii="Century Gothic" w:hAnsi="Century Gothic"/>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310F6152" w14:textId="77777777" w:rsidR="00B01D19" w:rsidRPr="00B01D19" w:rsidRDefault="00B01D19" w:rsidP="00B01D19">
            <w:pPr>
              <w:suppressAutoHyphens w:val="0"/>
              <w:jc w:val="center"/>
              <w:rPr>
                <w:rFonts w:ascii="Calibri" w:hAnsi="Calibri"/>
                <w:color w:val="000000"/>
                <w:sz w:val="18"/>
                <w:szCs w:val="18"/>
                <w:lang w:val="es-MX" w:eastAsia="es-MX"/>
              </w:rPr>
            </w:pPr>
            <w:r w:rsidRPr="00B01D19">
              <w:rPr>
                <w:rFonts w:ascii="Calibri" w:hAnsi="Calibri"/>
                <w:color w:val="000000"/>
                <w:sz w:val="18"/>
                <w:szCs w:val="18"/>
                <w:lang w:val="es-MX" w:eastAsia="es-MX"/>
              </w:rPr>
              <w:t> </w:t>
            </w:r>
          </w:p>
        </w:tc>
      </w:tr>
      <w:tr w:rsidR="00B01D19" w:rsidRPr="00B01D19" w14:paraId="06F0B40B" w14:textId="77777777" w:rsidTr="00B01D19">
        <w:trPr>
          <w:trHeight w:val="2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C2EBD69"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32</w:t>
            </w:r>
          </w:p>
        </w:tc>
        <w:tc>
          <w:tcPr>
            <w:tcW w:w="0" w:type="auto"/>
            <w:tcBorders>
              <w:top w:val="nil"/>
              <w:left w:val="nil"/>
              <w:bottom w:val="single" w:sz="4" w:space="0" w:color="auto"/>
              <w:right w:val="nil"/>
            </w:tcBorders>
            <w:shd w:val="clear" w:color="auto" w:fill="auto"/>
            <w:vAlign w:val="center"/>
            <w:hideMark/>
          </w:tcPr>
          <w:p w14:paraId="58254BCC" w14:textId="77777777" w:rsidR="00B01D19" w:rsidRPr="00B01D19" w:rsidRDefault="00B01D19" w:rsidP="00B01D19">
            <w:pPr>
              <w:suppressAutoHyphens w:val="0"/>
              <w:rPr>
                <w:rFonts w:ascii="Calibri" w:hAnsi="Calibri"/>
                <w:sz w:val="18"/>
                <w:szCs w:val="18"/>
                <w:lang w:val="es-MX" w:eastAsia="es-MX"/>
              </w:rPr>
            </w:pPr>
            <w:r w:rsidRPr="00B01D19">
              <w:rPr>
                <w:rFonts w:ascii="Calibri" w:hAnsi="Calibri"/>
                <w:sz w:val="18"/>
                <w:szCs w:val="18"/>
                <w:lang w:val="es-MX" w:eastAsia="es-MX"/>
              </w:rPr>
              <w:t>EXTENCION METALICA PARA RODILLO DE 1.5 A 3 MTS.</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9D9A541"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1DA587C8"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7256BCF9" w14:textId="77777777" w:rsidR="00B01D19" w:rsidRPr="00B01D19" w:rsidRDefault="00B01D19" w:rsidP="00B01D19">
            <w:pPr>
              <w:suppressAutoHyphens w:val="0"/>
              <w:rPr>
                <w:rFonts w:ascii="Century Gothic" w:hAnsi="Century Gothic"/>
                <w:color w:val="000000"/>
                <w:sz w:val="18"/>
                <w:szCs w:val="18"/>
                <w:lang w:val="es-MX" w:eastAsia="es-MX"/>
              </w:rPr>
            </w:pPr>
            <w:r w:rsidRPr="00B01D19">
              <w:rPr>
                <w:rFonts w:ascii="Century Gothic" w:hAnsi="Century Gothic"/>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049C9AF1" w14:textId="77777777" w:rsidR="00B01D19" w:rsidRPr="00B01D19" w:rsidRDefault="00B01D19" w:rsidP="00B01D19">
            <w:pPr>
              <w:suppressAutoHyphens w:val="0"/>
              <w:jc w:val="center"/>
              <w:rPr>
                <w:rFonts w:ascii="Calibri" w:hAnsi="Calibri"/>
                <w:color w:val="000000"/>
                <w:sz w:val="18"/>
                <w:szCs w:val="18"/>
                <w:lang w:val="es-MX" w:eastAsia="es-MX"/>
              </w:rPr>
            </w:pPr>
            <w:r w:rsidRPr="00B01D19">
              <w:rPr>
                <w:rFonts w:ascii="Calibri" w:hAnsi="Calibri"/>
                <w:color w:val="000000"/>
                <w:sz w:val="18"/>
                <w:szCs w:val="18"/>
                <w:lang w:val="es-MX" w:eastAsia="es-MX"/>
              </w:rPr>
              <w:t> </w:t>
            </w:r>
          </w:p>
        </w:tc>
      </w:tr>
      <w:tr w:rsidR="00B01D19" w:rsidRPr="00B01D19" w14:paraId="36203D5C" w14:textId="77777777" w:rsidTr="00B01D19">
        <w:trPr>
          <w:trHeight w:val="2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B37CF14"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33</w:t>
            </w:r>
          </w:p>
        </w:tc>
        <w:tc>
          <w:tcPr>
            <w:tcW w:w="0" w:type="auto"/>
            <w:tcBorders>
              <w:top w:val="nil"/>
              <w:left w:val="nil"/>
              <w:bottom w:val="single" w:sz="4" w:space="0" w:color="auto"/>
              <w:right w:val="nil"/>
            </w:tcBorders>
            <w:shd w:val="clear" w:color="auto" w:fill="auto"/>
            <w:vAlign w:val="center"/>
            <w:hideMark/>
          </w:tcPr>
          <w:p w14:paraId="07101E3E" w14:textId="77777777" w:rsidR="00B01D19" w:rsidRPr="00B01D19" w:rsidRDefault="00B01D19" w:rsidP="00B01D19">
            <w:pPr>
              <w:suppressAutoHyphens w:val="0"/>
              <w:rPr>
                <w:rFonts w:ascii="Calibri" w:hAnsi="Calibri"/>
                <w:sz w:val="18"/>
                <w:szCs w:val="18"/>
                <w:lang w:val="es-MX" w:eastAsia="es-MX"/>
              </w:rPr>
            </w:pPr>
            <w:r w:rsidRPr="00B01D19">
              <w:rPr>
                <w:rFonts w:ascii="Calibri" w:hAnsi="Calibri"/>
                <w:sz w:val="18"/>
                <w:szCs w:val="18"/>
                <w:lang w:val="es-MX" w:eastAsia="es-MX"/>
              </w:rPr>
              <w:t>FELPA DE MICROFIBRA PARA SUPERFICIES SEMI RUGOSAS DE 3/4 X 9 PULGADAS BYP</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064DA30"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0813169E"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5F576132" w14:textId="77777777" w:rsidR="00B01D19" w:rsidRPr="00B01D19" w:rsidRDefault="00B01D19" w:rsidP="00B01D19">
            <w:pPr>
              <w:suppressAutoHyphens w:val="0"/>
              <w:rPr>
                <w:rFonts w:ascii="Century Gothic" w:hAnsi="Century Gothic"/>
                <w:color w:val="000000"/>
                <w:sz w:val="18"/>
                <w:szCs w:val="18"/>
                <w:lang w:val="es-MX" w:eastAsia="es-MX"/>
              </w:rPr>
            </w:pPr>
            <w:r w:rsidRPr="00B01D19">
              <w:rPr>
                <w:rFonts w:ascii="Century Gothic" w:hAnsi="Century Gothic"/>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3638A50A" w14:textId="77777777" w:rsidR="00B01D19" w:rsidRPr="00B01D19" w:rsidRDefault="00B01D19" w:rsidP="00B01D19">
            <w:pPr>
              <w:suppressAutoHyphens w:val="0"/>
              <w:jc w:val="center"/>
              <w:rPr>
                <w:rFonts w:ascii="Calibri" w:hAnsi="Calibri"/>
                <w:color w:val="000000"/>
                <w:sz w:val="18"/>
                <w:szCs w:val="18"/>
                <w:lang w:val="es-MX" w:eastAsia="es-MX"/>
              </w:rPr>
            </w:pPr>
            <w:r w:rsidRPr="00B01D19">
              <w:rPr>
                <w:rFonts w:ascii="Calibri" w:hAnsi="Calibri"/>
                <w:color w:val="000000"/>
                <w:sz w:val="18"/>
                <w:szCs w:val="18"/>
                <w:lang w:val="es-MX" w:eastAsia="es-MX"/>
              </w:rPr>
              <w:t> </w:t>
            </w:r>
          </w:p>
        </w:tc>
      </w:tr>
      <w:tr w:rsidR="00B01D19" w:rsidRPr="00B01D19" w14:paraId="0F5A6ACB" w14:textId="77777777" w:rsidTr="00B01D19">
        <w:trPr>
          <w:trHeight w:val="2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DDECC44"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34</w:t>
            </w:r>
          </w:p>
        </w:tc>
        <w:tc>
          <w:tcPr>
            <w:tcW w:w="0" w:type="auto"/>
            <w:tcBorders>
              <w:top w:val="nil"/>
              <w:left w:val="nil"/>
              <w:bottom w:val="single" w:sz="4" w:space="0" w:color="auto"/>
              <w:right w:val="nil"/>
            </w:tcBorders>
            <w:shd w:val="clear" w:color="auto" w:fill="auto"/>
            <w:vAlign w:val="center"/>
            <w:hideMark/>
          </w:tcPr>
          <w:p w14:paraId="374EF803" w14:textId="77777777" w:rsidR="00B01D19" w:rsidRPr="00B01D19" w:rsidRDefault="00B01D19" w:rsidP="00B01D19">
            <w:pPr>
              <w:suppressAutoHyphens w:val="0"/>
              <w:rPr>
                <w:rFonts w:ascii="Calibri" w:hAnsi="Calibri"/>
                <w:sz w:val="18"/>
                <w:szCs w:val="18"/>
                <w:lang w:val="es-MX" w:eastAsia="es-MX"/>
              </w:rPr>
            </w:pPr>
            <w:r w:rsidRPr="00B01D19">
              <w:rPr>
                <w:rFonts w:ascii="Calibri" w:hAnsi="Calibri"/>
                <w:sz w:val="18"/>
                <w:szCs w:val="18"/>
                <w:lang w:val="es-MX" w:eastAsia="es-MX"/>
              </w:rPr>
              <w:t>FELPA PARA RODILLO DE SUPERFICIE EXTRA RUGOSA DE 1 1/4</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B8D647A"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2A5490E9"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09480667" w14:textId="77777777" w:rsidR="00B01D19" w:rsidRPr="00B01D19" w:rsidRDefault="00B01D19" w:rsidP="00B01D19">
            <w:pPr>
              <w:suppressAutoHyphens w:val="0"/>
              <w:rPr>
                <w:rFonts w:ascii="Century Gothic" w:hAnsi="Century Gothic"/>
                <w:color w:val="000000"/>
                <w:sz w:val="18"/>
                <w:szCs w:val="18"/>
                <w:lang w:val="es-MX" w:eastAsia="es-MX"/>
              </w:rPr>
            </w:pPr>
            <w:r w:rsidRPr="00B01D19">
              <w:rPr>
                <w:rFonts w:ascii="Century Gothic" w:hAnsi="Century Gothic"/>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2B2A4309" w14:textId="77777777" w:rsidR="00B01D19" w:rsidRPr="00B01D19" w:rsidRDefault="00B01D19" w:rsidP="00B01D19">
            <w:pPr>
              <w:suppressAutoHyphens w:val="0"/>
              <w:jc w:val="center"/>
              <w:rPr>
                <w:rFonts w:ascii="Calibri" w:hAnsi="Calibri"/>
                <w:color w:val="000000"/>
                <w:sz w:val="18"/>
                <w:szCs w:val="18"/>
                <w:lang w:val="es-MX" w:eastAsia="es-MX"/>
              </w:rPr>
            </w:pPr>
            <w:r w:rsidRPr="00B01D19">
              <w:rPr>
                <w:rFonts w:ascii="Calibri" w:hAnsi="Calibri"/>
                <w:color w:val="000000"/>
                <w:sz w:val="18"/>
                <w:szCs w:val="18"/>
                <w:lang w:val="es-MX" w:eastAsia="es-MX"/>
              </w:rPr>
              <w:t> </w:t>
            </w:r>
          </w:p>
        </w:tc>
      </w:tr>
      <w:tr w:rsidR="00B01D19" w:rsidRPr="00B01D19" w14:paraId="0763CBD9" w14:textId="77777777" w:rsidTr="00B01D19">
        <w:trPr>
          <w:trHeight w:val="2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ABF9BE8"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35</w:t>
            </w:r>
          </w:p>
        </w:tc>
        <w:tc>
          <w:tcPr>
            <w:tcW w:w="0" w:type="auto"/>
            <w:tcBorders>
              <w:top w:val="nil"/>
              <w:left w:val="nil"/>
              <w:bottom w:val="single" w:sz="4" w:space="0" w:color="auto"/>
              <w:right w:val="nil"/>
            </w:tcBorders>
            <w:shd w:val="clear" w:color="auto" w:fill="auto"/>
            <w:vAlign w:val="center"/>
            <w:hideMark/>
          </w:tcPr>
          <w:p w14:paraId="43CCC290" w14:textId="77777777" w:rsidR="00B01D19" w:rsidRPr="00B01D19" w:rsidRDefault="00B01D19" w:rsidP="00B01D19">
            <w:pPr>
              <w:suppressAutoHyphens w:val="0"/>
              <w:rPr>
                <w:rFonts w:ascii="Calibri" w:hAnsi="Calibri"/>
                <w:sz w:val="18"/>
                <w:szCs w:val="18"/>
                <w:lang w:val="es-MX" w:eastAsia="es-MX"/>
              </w:rPr>
            </w:pPr>
            <w:r w:rsidRPr="00B01D19">
              <w:rPr>
                <w:rFonts w:ascii="Calibri" w:hAnsi="Calibri"/>
                <w:sz w:val="18"/>
                <w:szCs w:val="18"/>
                <w:lang w:val="es-MX" w:eastAsia="es-MX"/>
              </w:rPr>
              <w:t>FELPA PARA RODILLO DE SUPERFICIE LISA DE 9"X 3/8</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150D965"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35B0AB51"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55A92209" w14:textId="77777777" w:rsidR="00B01D19" w:rsidRPr="00B01D19" w:rsidRDefault="00B01D19" w:rsidP="00B01D19">
            <w:pPr>
              <w:suppressAutoHyphens w:val="0"/>
              <w:rPr>
                <w:rFonts w:ascii="Century Gothic" w:hAnsi="Century Gothic"/>
                <w:color w:val="000000"/>
                <w:sz w:val="18"/>
                <w:szCs w:val="18"/>
                <w:lang w:val="es-MX" w:eastAsia="es-MX"/>
              </w:rPr>
            </w:pPr>
            <w:r w:rsidRPr="00B01D19">
              <w:rPr>
                <w:rFonts w:ascii="Century Gothic" w:hAnsi="Century Gothic"/>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548B846A" w14:textId="77777777" w:rsidR="00B01D19" w:rsidRPr="00B01D19" w:rsidRDefault="00B01D19" w:rsidP="00B01D19">
            <w:pPr>
              <w:suppressAutoHyphens w:val="0"/>
              <w:jc w:val="center"/>
              <w:rPr>
                <w:rFonts w:ascii="Calibri" w:hAnsi="Calibri"/>
                <w:color w:val="000000"/>
                <w:sz w:val="18"/>
                <w:szCs w:val="18"/>
                <w:lang w:val="es-MX" w:eastAsia="es-MX"/>
              </w:rPr>
            </w:pPr>
            <w:r w:rsidRPr="00B01D19">
              <w:rPr>
                <w:rFonts w:ascii="Calibri" w:hAnsi="Calibri"/>
                <w:color w:val="000000"/>
                <w:sz w:val="18"/>
                <w:szCs w:val="18"/>
                <w:lang w:val="es-MX" w:eastAsia="es-MX"/>
              </w:rPr>
              <w:t> </w:t>
            </w:r>
          </w:p>
        </w:tc>
      </w:tr>
      <w:tr w:rsidR="00B01D19" w:rsidRPr="00B01D19" w14:paraId="4182027C" w14:textId="77777777" w:rsidTr="00B01D19">
        <w:trPr>
          <w:trHeight w:val="2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A90088B"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36</w:t>
            </w:r>
          </w:p>
        </w:tc>
        <w:tc>
          <w:tcPr>
            <w:tcW w:w="0" w:type="auto"/>
            <w:tcBorders>
              <w:top w:val="nil"/>
              <w:left w:val="nil"/>
              <w:bottom w:val="single" w:sz="4" w:space="0" w:color="auto"/>
              <w:right w:val="nil"/>
            </w:tcBorders>
            <w:shd w:val="clear" w:color="auto" w:fill="auto"/>
            <w:vAlign w:val="center"/>
            <w:hideMark/>
          </w:tcPr>
          <w:p w14:paraId="22A485A1" w14:textId="77777777" w:rsidR="00B01D19" w:rsidRPr="00B01D19" w:rsidRDefault="00B01D19" w:rsidP="00B01D19">
            <w:pPr>
              <w:suppressAutoHyphens w:val="0"/>
              <w:rPr>
                <w:rFonts w:ascii="Calibri" w:hAnsi="Calibri"/>
                <w:sz w:val="18"/>
                <w:szCs w:val="18"/>
                <w:lang w:val="es-MX" w:eastAsia="es-MX"/>
              </w:rPr>
            </w:pPr>
            <w:r w:rsidRPr="00B01D19">
              <w:rPr>
                <w:rFonts w:ascii="Calibri" w:hAnsi="Calibri"/>
                <w:sz w:val="18"/>
                <w:szCs w:val="18"/>
                <w:lang w:val="es-MX" w:eastAsia="es-MX"/>
              </w:rPr>
              <w:t>IMPERMEABILIZANTE 5 AÑOS DE GARANTIA  SECADO RAPIDO PARA TECHOS  EN PRESENTACION DE 19 LT.</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CA72FC2"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54DFD6C7"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2A3F7E11" w14:textId="77777777" w:rsidR="00B01D19" w:rsidRPr="00B01D19" w:rsidRDefault="00B01D19" w:rsidP="00B01D19">
            <w:pPr>
              <w:suppressAutoHyphens w:val="0"/>
              <w:rPr>
                <w:rFonts w:ascii="Century Gothic" w:hAnsi="Century Gothic"/>
                <w:color w:val="000000"/>
                <w:sz w:val="18"/>
                <w:szCs w:val="18"/>
                <w:lang w:val="es-MX" w:eastAsia="es-MX"/>
              </w:rPr>
            </w:pPr>
            <w:r w:rsidRPr="00B01D19">
              <w:rPr>
                <w:rFonts w:ascii="Century Gothic" w:hAnsi="Century Gothic"/>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60D4099F" w14:textId="77777777" w:rsidR="00B01D19" w:rsidRPr="00B01D19" w:rsidRDefault="00B01D19" w:rsidP="00B01D19">
            <w:pPr>
              <w:suppressAutoHyphens w:val="0"/>
              <w:jc w:val="center"/>
              <w:rPr>
                <w:rFonts w:ascii="Calibri" w:hAnsi="Calibri"/>
                <w:color w:val="000000"/>
                <w:sz w:val="18"/>
                <w:szCs w:val="18"/>
                <w:lang w:val="es-MX" w:eastAsia="es-MX"/>
              </w:rPr>
            </w:pPr>
            <w:r w:rsidRPr="00B01D19">
              <w:rPr>
                <w:rFonts w:ascii="Calibri" w:hAnsi="Calibri"/>
                <w:color w:val="000000"/>
                <w:sz w:val="18"/>
                <w:szCs w:val="18"/>
                <w:lang w:val="es-MX" w:eastAsia="es-MX"/>
              </w:rPr>
              <w:t>SI</w:t>
            </w:r>
          </w:p>
        </w:tc>
      </w:tr>
      <w:tr w:rsidR="00B01D19" w:rsidRPr="00B01D19" w14:paraId="73778D7A" w14:textId="77777777" w:rsidTr="00B01D19">
        <w:trPr>
          <w:trHeight w:val="2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3A63433"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37</w:t>
            </w:r>
          </w:p>
        </w:tc>
        <w:tc>
          <w:tcPr>
            <w:tcW w:w="0" w:type="auto"/>
            <w:tcBorders>
              <w:top w:val="nil"/>
              <w:left w:val="nil"/>
              <w:bottom w:val="single" w:sz="4" w:space="0" w:color="auto"/>
              <w:right w:val="nil"/>
            </w:tcBorders>
            <w:shd w:val="clear" w:color="auto" w:fill="auto"/>
            <w:vAlign w:val="center"/>
            <w:hideMark/>
          </w:tcPr>
          <w:p w14:paraId="0A2D6A9D" w14:textId="77777777" w:rsidR="00B01D19" w:rsidRPr="00B01D19" w:rsidRDefault="00B01D19" w:rsidP="00B01D19">
            <w:pPr>
              <w:suppressAutoHyphens w:val="0"/>
              <w:rPr>
                <w:rFonts w:ascii="Calibri" w:hAnsi="Calibri"/>
                <w:sz w:val="18"/>
                <w:szCs w:val="18"/>
                <w:lang w:val="es-MX" w:eastAsia="es-MX"/>
              </w:rPr>
            </w:pPr>
            <w:r w:rsidRPr="00B01D19">
              <w:rPr>
                <w:rFonts w:ascii="Calibri" w:hAnsi="Calibri"/>
                <w:sz w:val="18"/>
                <w:szCs w:val="18"/>
                <w:lang w:val="es-MX" w:eastAsia="es-MX"/>
              </w:rPr>
              <w:t>IMPERMEABILIZANTE 5 AÑOS DE GARANTIA COLOR ROJO TERRACOTA SECADO RAPIDO PARA TECHOS  EN PRESENTACION DE GALON</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B5FB399"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7179AEA6"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642E0DBD" w14:textId="77777777" w:rsidR="00B01D19" w:rsidRPr="00B01D19" w:rsidRDefault="00B01D19" w:rsidP="00B01D19">
            <w:pPr>
              <w:suppressAutoHyphens w:val="0"/>
              <w:rPr>
                <w:rFonts w:ascii="Century Gothic" w:hAnsi="Century Gothic"/>
                <w:color w:val="000000"/>
                <w:sz w:val="18"/>
                <w:szCs w:val="18"/>
                <w:lang w:val="es-MX" w:eastAsia="es-MX"/>
              </w:rPr>
            </w:pPr>
            <w:r w:rsidRPr="00B01D19">
              <w:rPr>
                <w:rFonts w:ascii="Century Gothic" w:hAnsi="Century Gothic"/>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55D1FA2E" w14:textId="77777777" w:rsidR="00B01D19" w:rsidRPr="00B01D19" w:rsidRDefault="00B01D19" w:rsidP="00B01D19">
            <w:pPr>
              <w:suppressAutoHyphens w:val="0"/>
              <w:jc w:val="center"/>
              <w:rPr>
                <w:rFonts w:ascii="Calibri" w:hAnsi="Calibri"/>
                <w:color w:val="000000"/>
                <w:sz w:val="18"/>
                <w:szCs w:val="18"/>
                <w:lang w:val="es-MX" w:eastAsia="es-MX"/>
              </w:rPr>
            </w:pPr>
            <w:r w:rsidRPr="00B01D19">
              <w:rPr>
                <w:rFonts w:ascii="Calibri" w:hAnsi="Calibri"/>
                <w:color w:val="000000"/>
                <w:sz w:val="18"/>
                <w:szCs w:val="18"/>
                <w:lang w:val="es-MX" w:eastAsia="es-MX"/>
              </w:rPr>
              <w:t> </w:t>
            </w:r>
          </w:p>
        </w:tc>
      </w:tr>
      <w:tr w:rsidR="00B01D19" w:rsidRPr="00B01D19" w14:paraId="56C3DCC6" w14:textId="77777777" w:rsidTr="00B01D19">
        <w:trPr>
          <w:trHeight w:val="2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C7B6832"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38</w:t>
            </w:r>
          </w:p>
        </w:tc>
        <w:tc>
          <w:tcPr>
            <w:tcW w:w="0" w:type="auto"/>
            <w:tcBorders>
              <w:top w:val="nil"/>
              <w:left w:val="nil"/>
              <w:bottom w:val="single" w:sz="4" w:space="0" w:color="auto"/>
              <w:right w:val="nil"/>
            </w:tcBorders>
            <w:shd w:val="clear" w:color="auto" w:fill="auto"/>
            <w:vAlign w:val="center"/>
            <w:hideMark/>
          </w:tcPr>
          <w:p w14:paraId="35592F24" w14:textId="77777777" w:rsidR="00B01D19" w:rsidRPr="00B01D19" w:rsidRDefault="00B01D19" w:rsidP="00B01D19">
            <w:pPr>
              <w:suppressAutoHyphens w:val="0"/>
              <w:rPr>
                <w:rFonts w:ascii="Calibri" w:hAnsi="Calibri"/>
                <w:sz w:val="18"/>
                <w:szCs w:val="18"/>
                <w:lang w:val="es-MX" w:eastAsia="es-MX"/>
              </w:rPr>
            </w:pPr>
            <w:r w:rsidRPr="00B01D19">
              <w:rPr>
                <w:rFonts w:ascii="Calibri" w:hAnsi="Calibri"/>
                <w:sz w:val="18"/>
                <w:szCs w:val="18"/>
                <w:lang w:val="es-MX" w:eastAsia="es-MX"/>
              </w:rPr>
              <w:t>IMPERMEABILIZANTE IAFSACRIL 5 AÑOS TIPO STIREN - ACRILICO, DENSIDAD 1.30 +- 1.33 KG/LT., TENSION DE 2-221.3 KG/CM2  EN PRESENTACION DE CUBETA DE 19 LT.</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9723DE9"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6EBDF892"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08F5EC95" w14:textId="77777777" w:rsidR="00B01D19" w:rsidRPr="00B01D19" w:rsidRDefault="00B01D19" w:rsidP="00B01D19">
            <w:pPr>
              <w:suppressAutoHyphens w:val="0"/>
              <w:rPr>
                <w:rFonts w:ascii="Century Gothic" w:hAnsi="Century Gothic"/>
                <w:color w:val="000000"/>
                <w:sz w:val="18"/>
                <w:szCs w:val="18"/>
                <w:lang w:val="es-MX" w:eastAsia="es-MX"/>
              </w:rPr>
            </w:pPr>
            <w:r w:rsidRPr="00B01D19">
              <w:rPr>
                <w:rFonts w:ascii="Century Gothic" w:hAnsi="Century Gothic"/>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5D81C733" w14:textId="77777777" w:rsidR="00B01D19" w:rsidRPr="00B01D19" w:rsidRDefault="00B01D19" w:rsidP="00B01D19">
            <w:pPr>
              <w:suppressAutoHyphens w:val="0"/>
              <w:jc w:val="center"/>
              <w:rPr>
                <w:rFonts w:ascii="Calibri" w:hAnsi="Calibri"/>
                <w:color w:val="000000"/>
                <w:sz w:val="18"/>
                <w:szCs w:val="18"/>
                <w:lang w:val="es-MX" w:eastAsia="es-MX"/>
              </w:rPr>
            </w:pPr>
            <w:r w:rsidRPr="00B01D19">
              <w:rPr>
                <w:rFonts w:ascii="Calibri" w:hAnsi="Calibri"/>
                <w:color w:val="000000"/>
                <w:sz w:val="18"/>
                <w:szCs w:val="18"/>
                <w:lang w:val="es-MX" w:eastAsia="es-MX"/>
              </w:rPr>
              <w:t> </w:t>
            </w:r>
          </w:p>
        </w:tc>
      </w:tr>
      <w:tr w:rsidR="00B01D19" w:rsidRPr="00B01D19" w14:paraId="10FFA734" w14:textId="77777777" w:rsidTr="00B01D19">
        <w:trPr>
          <w:trHeight w:val="2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2F96B53"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39</w:t>
            </w:r>
          </w:p>
        </w:tc>
        <w:tc>
          <w:tcPr>
            <w:tcW w:w="0" w:type="auto"/>
            <w:tcBorders>
              <w:top w:val="nil"/>
              <w:left w:val="nil"/>
              <w:bottom w:val="single" w:sz="4" w:space="0" w:color="auto"/>
              <w:right w:val="nil"/>
            </w:tcBorders>
            <w:shd w:val="clear" w:color="auto" w:fill="auto"/>
            <w:vAlign w:val="center"/>
            <w:hideMark/>
          </w:tcPr>
          <w:p w14:paraId="25972F5D" w14:textId="77777777" w:rsidR="00B01D19" w:rsidRPr="00B01D19" w:rsidRDefault="00B01D19" w:rsidP="00B01D19">
            <w:pPr>
              <w:suppressAutoHyphens w:val="0"/>
              <w:rPr>
                <w:rFonts w:ascii="Calibri" w:hAnsi="Calibri"/>
                <w:sz w:val="18"/>
                <w:szCs w:val="18"/>
                <w:lang w:val="es-MX" w:eastAsia="es-MX"/>
              </w:rPr>
            </w:pPr>
            <w:r w:rsidRPr="00B01D19">
              <w:rPr>
                <w:rFonts w:ascii="Calibri" w:hAnsi="Calibri"/>
                <w:sz w:val="18"/>
                <w:szCs w:val="18"/>
                <w:lang w:val="es-MX" w:eastAsia="es-MX"/>
              </w:rPr>
              <w:t>IMPERMEABILIZANTES BASE POLIURETANO 612 GRIS CUBETA 25 KG (17.5 L)</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400BEF4"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1BAA6B03"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73D819CB" w14:textId="77777777" w:rsidR="00B01D19" w:rsidRPr="00B01D19" w:rsidRDefault="00B01D19" w:rsidP="00B01D19">
            <w:pPr>
              <w:suppressAutoHyphens w:val="0"/>
              <w:rPr>
                <w:rFonts w:ascii="Century Gothic" w:hAnsi="Century Gothic"/>
                <w:color w:val="000000"/>
                <w:sz w:val="18"/>
                <w:szCs w:val="18"/>
                <w:lang w:val="es-MX" w:eastAsia="es-MX"/>
              </w:rPr>
            </w:pPr>
            <w:r w:rsidRPr="00B01D19">
              <w:rPr>
                <w:rFonts w:ascii="Century Gothic" w:hAnsi="Century Gothic"/>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44627A6E" w14:textId="77777777" w:rsidR="00B01D19" w:rsidRPr="00B01D19" w:rsidRDefault="00B01D19" w:rsidP="00B01D19">
            <w:pPr>
              <w:suppressAutoHyphens w:val="0"/>
              <w:jc w:val="center"/>
              <w:rPr>
                <w:rFonts w:ascii="Calibri" w:hAnsi="Calibri"/>
                <w:color w:val="000000"/>
                <w:sz w:val="18"/>
                <w:szCs w:val="18"/>
                <w:lang w:val="es-MX" w:eastAsia="es-MX"/>
              </w:rPr>
            </w:pPr>
            <w:r w:rsidRPr="00B01D19">
              <w:rPr>
                <w:rFonts w:ascii="Calibri" w:hAnsi="Calibri"/>
                <w:color w:val="000000"/>
                <w:sz w:val="18"/>
                <w:szCs w:val="18"/>
                <w:lang w:val="es-MX" w:eastAsia="es-MX"/>
              </w:rPr>
              <w:t> </w:t>
            </w:r>
          </w:p>
        </w:tc>
      </w:tr>
      <w:tr w:rsidR="00B01D19" w:rsidRPr="00B01D19" w14:paraId="06B3CCD7" w14:textId="77777777" w:rsidTr="00B01D19">
        <w:trPr>
          <w:trHeight w:val="2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ABE362E"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40</w:t>
            </w:r>
          </w:p>
        </w:tc>
        <w:tc>
          <w:tcPr>
            <w:tcW w:w="0" w:type="auto"/>
            <w:tcBorders>
              <w:top w:val="nil"/>
              <w:left w:val="nil"/>
              <w:bottom w:val="single" w:sz="4" w:space="0" w:color="auto"/>
              <w:right w:val="nil"/>
            </w:tcBorders>
            <w:shd w:val="clear" w:color="auto" w:fill="auto"/>
            <w:vAlign w:val="center"/>
            <w:hideMark/>
          </w:tcPr>
          <w:p w14:paraId="2E3156B5" w14:textId="77777777" w:rsidR="00B01D19" w:rsidRPr="00B01D19" w:rsidRDefault="00B01D19" w:rsidP="00B01D19">
            <w:pPr>
              <w:suppressAutoHyphens w:val="0"/>
              <w:rPr>
                <w:rFonts w:ascii="Calibri" w:hAnsi="Calibri"/>
                <w:sz w:val="18"/>
                <w:szCs w:val="18"/>
                <w:lang w:val="es-MX" w:eastAsia="es-MX"/>
              </w:rPr>
            </w:pPr>
            <w:r w:rsidRPr="00B01D19">
              <w:rPr>
                <w:rFonts w:ascii="Calibri" w:hAnsi="Calibri"/>
                <w:sz w:val="18"/>
                <w:szCs w:val="18"/>
                <w:lang w:val="es-MX" w:eastAsia="es-MX"/>
              </w:rPr>
              <w:t>IMPRIMACION EPOXI POLYLUX 830 NATURALEZA; EPOXI, DENSIDAD; 1.45 - 1.50 Kg/L PRESENTACION 1 LT.</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5D828FC"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40A90D1C"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3068C28A" w14:textId="77777777" w:rsidR="00B01D19" w:rsidRPr="00B01D19" w:rsidRDefault="00B01D19" w:rsidP="00B01D19">
            <w:pPr>
              <w:suppressAutoHyphens w:val="0"/>
              <w:rPr>
                <w:rFonts w:ascii="Century Gothic" w:hAnsi="Century Gothic"/>
                <w:color w:val="000000"/>
                <w:sz w:val="18"/>
                <w:szCs w:val="18"/>
                <w:lang w:val="es-MX" w:eastAsia="es-MX"/>
              </w:rPr>
            </w:pPr>
            <w:r w:rsidRPr="00B01D19">
              <w:rPr>
                <w:rFonts w:ascii="Century Gothic" w:hAnsi="Century Gothic"/>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3DFBFA08" w14:textId="77777777" w:rsidR="00B01D19" w:rsidRPr="00B01D19" w:rsidRDefault="00B01D19" w:rsidP="00B01D19">
            <w:pPr>
              <w:suppressAutoHyphens w:val="0"/>
              <w:jc w:val="center"/>
              <w:rPr>
                <w:rFonts w:ascii="Calibri" w:hAnsi="Calibri"/>
                <w:color w:val="000000"/>
                <w:sz w:val="18"/>
                <w:szCs w:val="18"/>
                <w:lang w:val="es-MX" w:eastAsia="es-MX"/>
              </w:rPr>
            </w:pPr>
            <w:r w:rsidRPr="00B01D19">
              <w:rPr>
                <w:rFonts w:ascii="Calibri" w:hAnsi="Calibri"/>
                <w:color w:val="000000"/>
                <w:sz w:val="18"/>
                <w:szCs w:val="18"/>
                <w:lang w:val="es-MX" w:eastAsia="es-MX"/>
              </w:rPr>
              <w:t> </w:t>
            </w:r>
          </w:p>
        </w:tc>
      </w:tr>
      <w:tr w:rsidR="00B01D19" w:rsidRPr="00B01D19" w14:paraId="4B4BF39A" w14:textId="77777777" w:rsidTr="00B01D19">
        <w:trPr>
          <w:trHeight w:val="2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AC615F8"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41</w:t>
            </w:r>
          </w:p>
        </w:tc>
        <w:tc>
          <w:tcPr>
            <w:tcW w:w="0" w:type="auto"/>
            <w:tcBorders>
              <w:top w:val="nil"/>
              <w:left w:val="nil"/>
              <w:bottom w:val="single" w:sz="4" w:space="0" w:color="auto"/>
              <w:right w:val="nil"/>
            </w:tcBorders>
            <w:shd w:val="clear" w:color="auto" w:fill="auto"/>
            <w:vAlign w:val="center"/>
            <w:hideMark/>
          </w:tcPr>
          <w:p w14:paraId="5C4597F8" w14:textId="77777777" w:rsidR="00B01D19" w:rsidRPr="00B01D19" w:rsidRDefault="00B01D19" w:rsidP="00B01D19">
            <w:pPr>
              <w:suppressAutoHyphens w:val="0"/>
              <w:rPr>
                <w:rFonts w:ascii="Calibri" w:hAnsi="Calibri"/>
                <w:sz w:val="18"/>
                <w:szCs w:val="18"/>
                <w:lang w:val="es-MX" w:eastAsia="es-MX"/>
              </w:rPr>
            </w:pPr>
            <w:r w:rsidRPr="00B01D19">
              <w:rPr>
                <w:rFonts w:ascii="Calibri" w:hAnsi="Calibri"/>
                <w:sz w:val="18"/>
                <w:szCs w:val="18"/>
                <w:lang w:val="es-MX" w:eastAsia="es-MX"/>
              </w:rPr>
              <w:t>LACA EFECTO MADERA NATURALEZA ALQUIDICA URETANADA, DENSIDAD; 1.10 - 1.16 Kg/L,  PRESENTACION 1 LT.</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4E3ECDE"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6702F070"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76CEF930" w14:textId="77777777" w:rsidR="00B01D19" w:rsidRPr="00B01D19" w:rsidRDefault="00B01D19" w:rsidP="00B01D19">
            <w:pPr>
              <w:suppressAutoHyphens w:val="0"/>
              <w:rPr>
                <w:rFonts w:ascii="Century Gothic" w:hAnsi="Century Gothic"/>
                <w:color w:val="000000"/>
                <w:sz w:val="18"/>
                <w:szCs w:val="18"/>
                <w:lang w:val="es-MX" w:eastAsia="es-MX"/>
              </w:rPr>
            </w:pPr>
            <w:r w:rsidRPr="00B01D19">
              <w:rPr>
                <w:rFonts w:ascii="Century Gothic" w:hAnsi="Century Gothic"/>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7D3A93FB" w14:textId="77777777" w:rsidR="00B01D19" w:rsidRPr="00B01D19" w:rsidRDefault="00B01D19" w:rsidP="00B01D19">
            <w:pPr>
              <w:suppressAutoHyphens w:val="0"/>
              <w:jc w:val="center"/>
              <w:rPr>
                <w:rFonts w:ascii="Calibri" w:hAnsi="Calibri"/>
                <w:color w:val="000000"/>
                <w:sz w:val="18"/>
                <w:szCs w:val="18"/>
                <w:lang w:val="es-MX" w:eastAsia="es-MX"/>
              </w:rPr>
            </w:pPr>
            <w:r w:rsidRPr="00B01D19">
              <w:rPr>
                <w:rFonts w:ascii="Calibri" w:hAnsi="Calibri"/>
                <w:color w:val="000000"/>
                <w:sz w:val="18"/>
                <w:szCs w:val="18"/>
                <w:lang w:val="es-MX" w:eastAsia="es-MX"/>
              </w:rPr>
              <w:t> </w:t>
            </w:r>
          </w:p>
        </w:tc>
      </w:tr>
      <w:tr w:rsidR="00B01D19" w:rsidRPr="00B01D19" w14:paraId="566767C7" w14:textId="77777777" w:rsidTr="00B01D19">
        <w:trPr>
          <w:trHeight w:val="2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BCD38AE"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42</w:t>
            </w:r>
          </w:p>
        </w:tc>
        <w:tc>
          <w:tcPr>
            <w:tcW w:w="0" w:type="auto"/>
            <w:tcBorders>
              <w:top w:val="nil"/>
              <w:left w:val="nil"/>
              <w:bottom w:val="single" w:sz="4" w:space="0" w:color="auto"/>
              <w:right w:val="nil"/>
            </w:tcBorders>
            <w:shd w:val="clear" w:color="auto" w:fill="auto"/>
            <w:vAlign w:val="center"/>
            <w:hideMark/>
          </w:tcPr>
          <w:p w14:paraId="4B044DF7" w14:textId="77777777" w:rsidR="00B01D19" w:rsidRPr="00B01D19" w:rsidRDefault="00B01D19" w:rsidP="00B01D19">
            <w:pPr>
              <w:suppressAutoHyphens w:val="0"/>
              <w:rPr>
                <w:rFonts w:ascii="Calibri" w:hAnsi="Calibri"/>
                <w:sz w:val="18"/>
                <w:szCs w:val="18"/>
                <w:lang w:val="es-MX" w:eastAsia="es-MX"/>
              </w:rPr>
            </w:pPr>
            <w:r w:rsidRPr="00B01D19">
              <w:rPr>
                <w:rFonts w:ascii="Calibri" w:hAnsi="Calibri"/>
                <w:sz w:val="18"/>
                <w:szCs w:val="18"/>
                <w:lang w:val="es-MX" w:eastAsia="es-MX"/>
              </w:rPr>
              <w:t>LACA TRANSPARENTE P/MADERA  EN PRESENTACION DE GALON</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F2FE600"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6B979611"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316504FC" w14:textId="77777777" w:rsidR="00B01D19" w:rsidRPr="00B01D19" w:rsidRDefault="00B01D19" w:rsidP="00B01D19">
            <w:pPr>
              <w:suppressAutoHyphens w:val="0"/>
              <w:rPr>
                <w:rFonts w:ascii="Century Gothic" w:hAnsi="Century Gothic"/>
                <w:color w:val="000000"/>
                <w:sz w:val="18"/>
                <w:szCs w:val="18"/>
                <w:lang w:val="es-MX" w:eastAsia="es-MX"/>
              </w:rPr>
            </w:pPr>
            <w:r w:rsidRPr="00B01D19">
              <w:rPr>
                <w:rFonts w:ascii="Century Gothic" w:hAnsi="Century Gothic"/>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0B7D064D" w14:textId="77777777" w:rsidR="00B01D19" w:rsidRPr="00B01D19" w:rsidRDefault="00B01D19" w:rsidP="00B01D19">
            <w:pPr>
              <w:suppressAutoHyphens w:val="0"/>
              <w:jc w:val="center"/>
              <w:rPr>
                <w:rFonts w:ascii="Calibri" w:hAnsi="Calibri"/>
                <w:color w:val="000000"/>
                <w:sz w:val="18"/>
                <w:szCs w:val="18"/>
                <w:lang w:val="es-MX" w:eastAsia="es-MX"/>
              </w:rPr>
            </w:pPr>
            <w:r w:rsidRPr="00B01D19">
              <w:rPr>
                <w:rFonts w:ascii="Calibri" w:hAnsi="Calibri"/>
                <w:color w:val="000000"/>
                <w:sz w:val="18"/>
                <w:szCs w:val="18"/>
                <w:lang w:val="es-MX" w:eastAsia="es-MX"/>
              </w:rPr>
              <w:t> </w:t>
            </w:r>
          </w:p>
        </w:tc>
      </w:tr>
      <w:tr w:rsidR="00B01D19" w:rsidRPr="00B01D19" w14:paraId="2117417B" w14:textId="77777777" w:rsidTr="00B01D19">
        <w:trPr>
          <w:trHeight w:val="2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80512C9"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43</w:t>
            </w:r>
          </w:p>
        </w:tc>
        <w:tc>
          <w:tcPr>
            <w:tcW w:w="0" w:type="auto"/>
            <w:tcBorders>
              <w:top w:val="nil"/>
              <w:left w:val="nil"/>
              <w:bottom w:val="single" w:sz="4" w:space="0" w:color="auto"/>
              <w:right w:val="nil"/>
            </w:tcBorders>
            <w:shd w:val="clear" w:color="auto" w:fill="auto"/>
            <w:vAlign w:val="center"/>
            <w:hideMark/>
          </w:tcPr>
          <w:p w14:paraId="55AE8C86" w14:textId="77777777" w:rsidR="00B01D19" w:rsidRPr="00B01D19" w:rsidRDefault="00B01D19" w:rsidP="00B01D19">
            <w:pPr>
              <w:suppressAutoHyphens w:val="0"/>
              <w:rPr>
                <w:rFonts w:ascii="Calibri" w:hAnsi="Calibri"/>
                <w:sz w:val="18"/>
                <w:szCs w:val="18"/>
                <w:lang w:val="es-MX" w:eastAsia="es-MX"/>
              </w:rPr>
            </w:pPr>
            <w:r w:rsidRPr="00B01D19">
              <w:rPr>
                <w:rFonts w:ascii="Calibri" w:hAnsi="Calibri"/>
                <w:sz w:val="18"/>
                <w:szCs w:val="18"/>
                <w:lang w:val="es-MX" w:eastAsia="es-MX"/>
              </w:rPr>
              <w:t>LIMPIADOR DE GRAFFITI LATA 1 L</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451D2EA"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72151380"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2D9A140E" w14:textId="77777777" w:rsidR="00B01D19" w:rsidRPr="00B01D19" w:rsidRDefault="00B01D19" w:rsidP="00B01D19">
            <w:pPr>
              <w:suppressAutoHyphens w:val="0"/>
              <w:rPr>
                <w:rFonts w:ascii="Century Gothic" w:hAnsi="Century Gothic"/>
                <w:color w:val="000000"/>
                <w:sz w:val="18"/>
                <w:szCs w:val="18"/>
                <w:lang w:val="es-MX" w:eastAsia="es-MX"/>
              </w:rPr>
            </w:pPr>
            <w:r w:rsidRPr="00B01D19">
              <w:rPr>
                <w:rFonts w:ascii="Century Gothic" w:hAnsi="Century Gothic"/>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0B002EFC" w14:textId="77777777" w:rsidR="00B01D19" w:rsidRPr="00B01D19" w:rsidRDefault="00B01D19" w:rsidP="00B01D19">
            <w:pPr>
              <w:suppressAutoHyphens w:val="0"/>
              <w:jc w:val="center"/>
              <w:rPr>
                <w:rFonts w:ascii="Calibri" w:hAnsi="Calibri"/>
                <w:color w:val="000000"/>
                <w:sz w:val="18"/>
                <w:szCs w:val="18"/>
                <w:lang w:val="es-MX" w:eastAsia="es-MX"/>
              </w:rPr>
            </w:pPr>
            <w:r w:rsidRPr="00B01D19">
              <w:rPr>
                <w:rFonts w:ascii="Calibri" w:hAnsi="Calibri"/>
                <w:color w:val="000000"/>
                <w:sz w:val="18"/>
                <w:szCs w:val="18"/>
                <w:lang w:val="es-MX" w:eastAsia="es-MX"/>
              </w:rPr>
              <w:t> </w:t>
            </w:r>
          </w:p>
        </w:tc>
      </w:tr>
      <w:tr w:rsidR="00B01D19" w:rsidRPr="00B01D19" w14:paraId="3C7320E8" w14:textId="77777777" w:rsidTr="00B01D19">
        <w:trPr>
          <w:trHeight w:val="2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437CD8C"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44</w:t>
            </w:r>
          </w:p>
        </w:tc>
        <w:tc>
          <w:tcPr>
            <w:tcW w:w="0" w:type="auto"/>
            <w:tcBorders>
              <w:top w:val="nil"/>
              <w:left w:val="nil"/>
              <w:bottom w:val="single" w:sz="4" w:space="0" w:color="auto"/>
              <w:right w:val="nil"/>
            </w:tcBorders>
            <w:shd w:val="clear" w:color="auto" w:fill="auto"/>
            <w:vAlign w:val="center"/>
            <w:hideMark/>
          </w:tcPr>
          <w:p w14:paraId="3BD540BD" w14:textId="77777777" w:rsidR="00B01D19" w:rsidRPr="00B01D19" w:rsidRDefault="00B01D19" w:rsidP="00B01D19">
            <w:pPr>
              <w:suppressAutoHyphens w:val="0"/>
              <w:rPr>
                <w:rFonts w:ascii="Calibri" w:hAnsi="Calibri"/>
                <w:sz w:val="18"/>
                <w:szCs w:val="18"/>
                <w:lang w:val="es-MX" w:eastAsia="es-MX"/>
              </w:rPr>
            </w:pPr>
            <w:r w:rsidRPr="00B01D19">
              <w:rPr>
                <w:rFonts w:ascii="Calibri" w:hAnsi="Calibri"/>
                <w:sz w:val="18"/>
                <w:szCs w:val="18"/>
                <w:lang w:val="es-MX" w:eastAsia="es-MX"/>
              </w:rPr>
              <w:t xml:space="preserve">PASTA TEXTURIZADA ACRILICA SECADO LIBRE AL TACTO; MAX 4 HORAS, DENSIDAD; I.75 - 1.78 Kg/L  EN PRESENTACION DE 19 LT. </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F215412"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3CA32655"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5A026504" w14:textId="77777777" w:rsidR="00B01D19" w:rsidRPr="00B01D19" w:rsidRDefault="00B01D19" w:rsidP="00B01D19">
            <w:pPr>
              <w:suppressAutoHyphens w:val="0"/>
              <w:rPr>
                <w:rFonts w:ascii="Century Gothic" w:hAnsi="Century Gothic"/>
                <w:color w:val="000000"/>
                <w:sz w:val="18"/>
                <w:szCs w:val="18"/>
                <w:lang w:val="es-MX" w:eastAsia="es-MX"/>
              </w:rPr>
            </w:pPr>
            <w:r w:rsidRPr="00B01D19">
              <w:rPr>
                <w:rFonts w:ascii="Century Gothic" w:hAnsi="Century Gothic"/>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28EA3800" w14:textId="77777777" w:rsidR="00B01D19" w:rsidRPr="00B01D19" w:rsidRDefault="00B01D19" w:rsidP="00B01D19">
            <w:pPr>
              <w:suppressAutoHyphens w:val="0"/>
              <w:jc w:val="center"/>
              <w:rPr>
                <w:rFonts w:ascii="Calibri" w:hAnsi="Calibri"/>
                <w:color w:val="000000"/>
                <w:sz w:val="18"/>
                <w:szCs w:val="18"/>
                <w:lang w:val="es-MX" w:eastAsia="es-MX"/>
              </w:rPr>
            </w:pPr>
            <w:r w:rsidRPr="00B01D19">
              <w:rPr>
                <w:rFonts w:ascii="Calibri" w:hAnsi="Calibri"/>
                <w:color w:val="000000"/>
                <w:sz w:val="18"/>
                <w:szCs w:val="18"/>
                <w:lang w:val="es-MX" w:eastAsia="es-MX"/>
              </w:rPr>
              <w:t> </w:t>
            </w:r>
          </w:p>
        </w:tc>
      </w:tr>
      <w:tr w:rsidR="00B01D19" w:rsidRPr="00B01D19" w14:paraId="726DF47E" w14:textId="77777777" w:rsidTr="00B01D19">
        <w:trPr>
          <w:trHeight w:val="2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7C23402"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45</w:t>
            </w:r>
          </w:p>
        </w:tc>
        <w:tc>
          <w:tcPr>
            <w:tcW w:w="0" w:type="auto"/>
            <w:tcBorders>
              <w:top w:val="nil"/>
              <w:left w:val="nil"/>
              <w:bottom w:val="single" w:sz="4" w:space="0" w:color="auto"/>
              <w:right w:val="nil"/>
            </w:tcBorders>
            <w:shd w:val="clear" w:color="auto" w:fill="auto"/>
            <w:vAlign w:val="center"/>
            <w:hideMark/>
          </w:tcPr>
          <w:p w14:paraId="6051EE64" w14:textId="77777777" w:rsidR="00B01D19" w:rsidRPr="00B01D19" w:rsidRDefault="00B01D19" w:rsidP="00B01D19">
            <w:pPr>
              <w:suppressAutoHyphens w:val="0"/>
              <w:rPr>
                <w:rFonts w:ascii="Calibri" w:hAnsi="Calibri"/>
                <w:sz w:val="18"/>
                <w:szCs w:val="18"/>
                <w:lang w:val="es-MX" w:eastAsia="es-MX"/>
              </w:rPr>
            </w:pPr>
            <w:r w:rsidRPr="00B01D19">
              <w:rPr>
                <w:rFonts w:ascii="Calibri" w:hAnsi="Calibri"/>
                <w:sz w:val="18"/>
                <w:szCs w:val="18"/>
                <w:lang w:val="es-MX" w:eastAsia="es-MX"/>
              </w:rPr>
              <w:t>PINTURA ACRILICA CON ACABADO TIPO PALADIUM ADHERENCIASOBRE LAS SUPERFICIES Y ENTRE CAPAS, LAVABLE, ASEPTICO, CONTENIDO FUNGICIDAS, EN PRESENTACION DE CUBETA DE 19 LT</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2335EF9"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47CF5ED5"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7975EC30" w14:textId="77777777" w:rsidR="00B01D19" w:rsidRPr="00B01D19" w:rsidRDefault="00B01D19" w:rsidP="00B01D19">
            <w:pPr>
              <w:suppressAutoHyphens w:val="0"/>
              <w:rPr>
                <w:rFonts w:ascii="Century Gothic" w:hAnsi="Century Gothic"/>
                <w:color w:val="000000"/>
                <w:sz w:val="18"/>
                <w:szCs w:val="18"/>
                <w:lang w:val="es-MX" w:eastAsia="es-MX"/>
              </w:rPr>
            </w:pPr>
            <w:r w:rsidRPr="00B01D19">
              <w:rPr>
                <w:rFonts w:ascii="Century Gothic" w:hAnsi="Century Gothic"/>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3BF2F356" w14:textId="77777777" w:rsidR="00B01D19" w:rsidRPr="00B01D19" w:rsidRDefault="00B01D19" w:rsidP="00B01D19">
            <w:pPr>
              <w:suppressAutoHyphens w:val="0"/>
              <w:jc w:val="center"/>
              <w:rPr>
                <w:rFonts w:ascii="Calibri" w:hAnsi="Calibri"/>
                <w:color w:val="000000"/>
                <w:sz w:val="18"/>
                <w:szCs w:val="18"/>
                <w:lang w:val="es-MX" w:eastAsia="es-MX"/>
              </w:rPr>
            </w:pPr>
            <w:r w:rsidRPr="00B01D19">
              <w:rPr>
                <w:rFonts w:ascii="Calibri" w:hAnsi="Calibri"/>
                <w:color w:val="000000"/>
                <w:sz w:val="18"/>
                <w:szCs w:val="18"/>
                <w:lang w:val="es-MX" w:eastAsia="es-MX"/>
              </w:rPr>
              <w:t> </w:t>
            </w:r>
          </w:p>
        </w:tc>
      </w:tr>
      <w:tr w:rsidR="00B01D19" w:rsidRPr="00B01D19" w14:paraId="3269DB4E" w14:textId="77777777" w:rsidTr="00B01D19">
        <w:trPr>
          <w:trHeight w:val="2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F498632"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46</w:t>
            </w:r>
          </w:p>
        </w:tc>
        <w:tc>
          <w:tcPr>
            <w:tcW w:w="0" w:type="auto"/>
            <w:tcBorders>
              <w:top w:val="nil"/>
              <w:left w:val="nil"/>
              <w:bottom w:val="single" w:sz="4" w:space="0" w:color="auto"/>
              <w:right w:val="nil"/>
            </w:tcBorders>
            <w:shd w:val="clear" w:color="auto" w:fill="auto"/>
            <w:vAlign w:val="center"/>
            <w:hideMark/>
          </w:tcPr>
          <w:p w14:paraId="42AE3941" w14:textId="77777777" w:rsidR="00B01D19" w:rsidRPr="00B01D19" w:rsidRDefault="00B01D19" w:rsidP="00B01D19">
            <w:pPr>
              <w:suppressAutoHyphens w:val="0"/>
              <w:rPr>
                <w:rFonts w:ascii="Calibri" w:hAnsi="Calibri"/>
                <w:sz w:val="18"/>
                <w:szCs w:val="18"/>
                <w:lang w:val="es-MX" w:eastAsia="es-MX"/>
              </w:rPr>
            </w:pPr>
            <w:r w:rsidRPr="00B01D19">
              <w:rPr>
                <w:rFonts w:ascii="Calibri" w:hAnsi="Calibri"/>
                <w:sz w:val="18"/>
                <w:szCs w:val="18"/>
                <w:lang w:val="es-MX" w:eastAsia="es-MX"/>
              </w:rPr>
              <w:t>PINTURA ACRILICA SEMIBRILLANTE RESISTENTE AL DESARROLLO DE HONGOS  FORMULADA CON RESINA ACRILICA, ALTA RETENCION DE BRILLO, RESISTENCIA AL LAVADO,ENSUCIAMIENTO Y CRECIMIENTO DE HONGOS EN PRESENTACION DE GALON</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0D74DA7"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4ECACDBE"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5543D634" w14:textId="77777777" w:rsidR="00B01D19" w:rsidRPr="00B01D19" w:rsidRDefault="00B01D19" w:rsidP="00B01D19">
            <w:pPr>
              <w:suppressAutoHyphens w:val="0"/>
              <w:rPr>
                <w:rFonts w:ascii="Century Gothic" w:hAnsi="Century Gothic"/>
                <w:color w:val="000000"/>
                <w:sz w:val="18"/>
                <w:szCs w:val="18"/>
                <w:lang w:val="es-MX" w:eastAsia="es-MX"/>
              </w:rPr>
            </w:pPr>
            <w:r w:rsidRPr="00B01D19">
              <w:rPr>
                <w:rFonts w:ascii="Century Gothic" w:hAnsi="Century Gothic"/>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267D5D1D" w14:textId="77777777" w:rsidR="00B01D19" w:rsidRPr="00B01D19" w:rsidRDefault="00B01D19" w:rsidP="00B01D19">
            <w:pPr>
              <w:suppressAutoHyphens w:val="0"/>
              <w:jc w:val="center"/>
              <w:rPr>
                <w:rFonts w:ascii="Calibri" w:hAnsi="Calibri"/>
                <w:color w:val="000000"/>
                <w:sz w:val="18"/>
                <w:szCs w:val="18"/>
                <w:lang w:val="es-MX" w:eastAsia="es-MX"/>
              </w:rPr>
            </w:pPr>
            <w:r w:rsidRPr="00B01D19">
              <w:rPr>
                <w:rFonts w:ascii="Calibri" w:hAnsi="Calibri"/>
                <w:color w:val="000000"/>
                <w:sz w:val="18"/>
                <w:szCs w:val="18"/>
                <w:lang w:val="es-MX" w:eastAsia="es-MX"/>
              </w:rPr>
              <w:t> </w:t>
            </w:r>
          </w:p>
        </w:tc>
      </w:tr>
      <w:tr w:rsidR="00B01D19" w:rsidRPr="00B01D19" w14:paraId="430510EF" w14:textId="77777777" w:rsidTr="00B01D19">
        <w:trPr>
          <w:trHeight w:val="2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20F1AE7"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47</w:t>
            </w:r>
          </w:p>
        </w:tc>
        <w:tc>
          <w:tcPr>
            <w:tcW w:w="0" w:type="auto"/>
            <w:tcBorders>
              <w:top w:val="nil"/>
              <w:left w:val="nil"/>
              <w:bottom w:val="single" w:sz="4" w:space="0" w:color="auto"/>
              <w:right w:val="nil"/>
            </w:tcBorders>
            <w:shd w:val="clear" w:color="auto" w:fill="auto"/>
            <w:vAlign w:val="center"/>
            <w:hideMark/>
          </w:tcPr>
          <w:p w14:paraId="3887C20C" w14:textId="77777777" w:rsidR="00B01D19" w:rsidRPr="00B01D19" w:rsidRDefault="00B01D19" w:rsidP="00B01D19">
            <w:pPr>
              <w:suppressAutoHyphens w:val="0"/>
              <w:rPr>
                <w:rFonts w:ascii="Calibri" w:hAnsi="Calibri"/>
                <w:sz w:val="18"/>
                <w:szCs w:val="18"/>
                <w:lang w:val="es-MX" w:eastAsia="es-MX"/>
              </w:rPr>
            </w:pPr>
            <w:r w:rsidRPr="00B01D19">
              <w:rPr>
                <w:rFonts w:ascii="Calibri" w:hAnsi="Calibri"/>
                <w:sz w:val="18"/>
                <w:szCs w:val="18"/>
                <w:lang w:val="es-MX" w:eastAsia="es-MX"/>
              </w:rPr>
              <w:t>PINTURA ALUMINIO ALTA TEMPERATURA PARA EXTERIORES BUENA ADHERENCIA, ALTAMENTE REFLECTIVO A LA LUZ SOLAR, OPTIMAPROTECCION A SUPERFICIES METALICAS (500 GRADOS )  EN PRESENTACION DE GALON</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B2C0DB1"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74161624"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0E5C50ED" w14:textId="77777777" w:rsidR="00B01D19" w:rsidRPr="00B01D19" w:rsidRDefault="00B01D19" w:rsidP="00B01D19">
            <w:pPr>
              <w:suppressAutoHyphens w:val="0"/>
              <w:rPr>
                <w:rFonts w:ascii="Century Gothic" w:hAnsi="Century Gothic"/>
                <w:color w:val="000000"/>
                <w:sz w:val="18"/>
                <w:szCs w:val="18"/>
                <w:lang w:val="es-MX" w:eastAsia="es-MX"/>
              </w:rPr>
            </w:pPr>
            <w:r w:rsidRPr="00B01D19">
              <w:rPr>
                <w:rFonts w:ascii="Century Gothic" w:hAnsi="Century Gothic"/>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069952AB" w14:textId="77777777" w:rsidR="00B01D19" w:rsidRPr="00B01D19" w:rsidRDefault="00B01D19" w:rsidP="00B01D19">
            <w:pPr>
              <w:suppressAutoHyphens w:val="0"/>
              <w:jc w:val="center"/>
              <w:rPr>
                <w:rFonts w:ascii="Calibri" w:hAnsi="Calibri"/>
                <w:color w:val="000000"/>
                <w:sz w:val="18"/>
                <w:szCs w:val="18"/>
                <w:lang w:val="es-MX" w:eastAsia="es-MX"/>
              </w:rPr>
            </w:pPr>
            <w:r w:rsidRPr="00B01D19">
              <w:rPr>
                <w:rFonts w:ascii="Calibri" w:hAnsi="Calibri"/>
                <w:color w:val="000000"/>
                <w:sz w:val="18"/>
                <w:szCs w:val="18"/>
                <w:lang w:val="es-MX" w:eastAsia="es-MX"/>
              </w:rPr>
              <w:t> </w:t>
            </w:r>
          </w:p>
        </w:tc>
      </w:tr>
      <w:tr w:rsidR="00B01D19" w:rsidRPr="00B01D19" w14:paraId="4CDE981B" w14:textId="77777777" w:rsidTr="00B01D19">
        <w:trPr>
          <w:trHeight w:val="2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4677E1C"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48</w:t>
            </w:r>
          </w:p>
        </w:tc>
        <w:tc>
          <w:tcPr>
            <w:tcW w:w="0" w:type="auto"/>
            <w:tcBorders>
              <w:top w:val="nil"/>
              <w:left w:val="nil"/>
              <w:bottom w:val="single" w:sz="4" w:space="0" w:color="auto"/>
              <w:right w:val="nil"/>
            </w:tcBorders>
            <w:shd w:val="clear" w:color="auto" w:fill="auto"/>
            <w:vAlign w:val="center"/>
            <w:hideMark/>
          </w:tcPr>
          <w:p w14:paraId="015DD77C" w14:textId="77777777" w:rsidR="00B01D19" w:rsidRPr="00B01D19" w:rsidRDefault="00B01D19" w:rsidP="00B01D19">
            <w:pPr>
              <w:suppressAutoHyphens w:val="0"/>
              <w:rPr>
                <w:rFonts w:ascii="Calibri" w:hAnsi="Calibri"/>
                <w:sz w:val="18"/>
                <w:szCs w:val="18"/>
                <w:lang w:val="es-MX" w:eastAsia="es-MX"/>
              </w:rPr>
            </w:pPr>
            <w:r w:rsidRPr="00B01D19">
              <w:rPr>
                <w:rFonts w:ascii="Calibri" w:hAnsi="Calibri"/>
                <w:sz w:val="18"/>
                <w:szCs w:val="18"/>
                <w:lang w:val="es-MX" w:eastAsia="es-MX"/>
              </w:rPr>
              <w:t>PINTURA ANTICALORICA RESISTENTE HASTA 350°  BASADA EN RESINAS ESPECIALES, DURA Y ELASTICA, NO REQUIERE IMPRIMACION, SECADO RAPIDO PRESENTACION 375 ml.</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8206553"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5DDBDA3F"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565097F6" w14:textId="77777777" w:rsidR="00B01D19" w:rsidRPr="00B01D19" w:rsidRDefault="00B01D19" w:rsidP="00B01D19">
            <w:pPr>
              <w:suppressAutoHyphens w:val="0"/>
              <w:rPr>
                <w:rFonts w:ascii="Century Gothic" w:hAnsi="Century Gothic"/>
                <w:color w:val="000000"/>
                <w:sz w:val="18"/>
                <w:szCs w:val="18"/>
                <w:lang w:val="es-MX" w:eastAsia="es-MX"/>
              </w:rPr>
            </w:pPr>
            <w:r w:rsidRPr="00B01D19">
              <w:rPr>
                <w:rFonts w:ascii="Century Gothic" w:hAnsi="Century Gothic"/>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6CE29E44" w14:textId="77777777" w:rsidR="00B01D19" w:rsidRPr="00B01D19" w:rsidRDefault="00B01D19" w:rsidP="00B01D19">
            <w:pPr>
              <w:suppressAutoHyphens w:val="0"/>
              <w:jc w:val="center"/>
              <w:rPr>
                <w:rFonts w:ascii="Calibri" w:hAnsi="Calibri"/>
                <w:color w:val="000000"/>
                <w:sz w:val="18"/>
                <w:szCs w:val="18"/>
                <w:lang w:val="es-MX" w:eastAsia="es-MX"/>
              </w:rPr>
            </w:pPr>
            <w:r w:rsidRPr="00B01D19">
              <w:rPr>
                <w:rFonts w:ascii="Calibri" w:hAnsi="Calibri"/>
                <w:color w:val="000000"/>
                <w:sz w:val="18"/>
                <w:szCs w:val="18"/>
                <w:lang w:val="es-MX" w:eastAsia="es-MX"/>
              </w:rPr>
              <w:t> </w:t>
            </w:r>
          </w:p>
        </w:tc>
      </w:tr>
      <w:tr w:rsidR="00B01D19" w:rsidRPr="00B01D19" w14:paraId="20D6953C" w14:textId="77777777" w:rsidTr="00B01D19">
        <w:trPr>
          <w:trHeight w:val="2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27E11F6"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lastRenderedPageBreak/>
              <w:t>49</w:t>
            </w:r>
          </w:p>
        </w:tc>
        <w:tc>
          <w:tcPr>
            <w:tcW w:w="0" w:type="auto"/>
            <w:tcBorders>
              <w:top w:val="nil"/>
              <w:left w:val="nil"/>
              <w:bottom w:val="single" w:sz="4" w:space="0" w:color="auto"/>
              <w:right w:val="nil"/>
            </w:tcBorders>
            <w:shd w:val="clear" w:color="auto" w:fill="auto"/>
            <w:vAlign w:val="center"/>
            <w:hideMark/>
          </w:tcPr>
          <w:p w14:paraId="0983CF28" w14:textId="77777777" w:rsidR="00B01D19" w:rsidRPr="00B01D19" w:rsidRDefault="00B01D19" w:rsidP="00B01D19">
            <w:pPr>
              <w:suppressAutoHyphens w:val="0"/>
              <w:rPr>
                <w:rFonts w:ascii="Calibri" w:hAnsi="Calibri"/>
                <w:sz w:val="18"/>
                <w:szCs w:val="18"/>
                <w:lang w:val="es-MX" w:eastAsia="es-MX"/>
              </w:rPr>
            </w:pPr>
            <w:r w:rsidRPr="00B01D19">
              <w:rPr>
                <w:rFonts w:ascii="Calibri" w:hAnsi="Calibri"/>
                <w:sz w:val="18"/>
                <w:szCs w:val="18"/>
                <w:lang w:val="es-MX" w:eastAsia="es-MX"/>
              </w:rPr>
              <w:t>PINTURA DE POLIURETANO PARA SUELO Y PAREDES DE CEMENTO EN INTERIORES CON GRAN RESISTENCIA AL DESGASTE, EFECTO ANTIPOLVO, RESISTENTE A CUALQUIER RODADURA, ACABADO SEMI- BRILLANTE, PRESENTACION 19 LT.</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0AEDB45"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PIEZA</w:t>
            </w:r>
          </w:p>
        </w:tc>
        <w:tc>
          <w:tcPr>
            <w:tcW w:w="0" w:type="auto"/>
            <w:tcBorders>
              <w:top w:val="nil"/>
              <w:left w:val="nil"/>
              <w:bottom w:val="nil"/>
              <w:right w:val="single" w:sz="4" w:space="0" w:color="auto"/>
            </w:tcBorders>
            <w:shd w:val="clear" w:color="auto" w:fill="auto"/>
            <w:vAlign w:val="center"/>
            <w:hideMark/>
          </w:tcPr>
          <w:p w14:paraId="6F1EA035"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04F50FA9" w14:textId="77777777" w:rsidR="00B01D19" w:rsidRPr="00B01D19" w:rsidRDefault="00B01D19" w:rsidP="00B01D19">
            <w:pPr>
              <w:suppressAutoHyphens w:val="0"/>
              <w:rPr>
                <w:rFonts w:ascii="Century Gothic" w:hAnsi="Century Gothic"/>
                <w:color w:val="000000"/>
                <w:sz w:val="18"/>
                <w:szCs w:val="18"/>
                <w:lang w:val="es-MX" w:eastAsia="es-MX"/>
              </w:rPr>
            </w:pPr>
            <w:r w:rsidRPr="00B01D19">
              <w:rPr>
                <w:rFonts w:ascii="Century Gothic" w:hAnsi="Century Gothic"/>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48668A5B" w14:textId="77777777" w:rsidR="00B01D19" w:rsidRPr="00B01D19" w:rsidRDefault="00B01D19" w:rsidP="00B01D19">
            <w:pPr>
              <w:suppressAutoHyphens w:val="0"/>
              <w:jc w:val="center"/>
              <w:rPr>
                <w:rFonts w:ascii="Calibri" w:hAnsi="Calibri"/>
                <w:color w:val="000000"/>
                <w:sz w:val="18"/>
                <w:szCs w:val="18"/>
                <w:lang w:val="es-MX" w:eastAsia="es-MX"/>
              </w:rPr>
            </w:pPr>
            <w:r w:rsidRPr="00B01D19">
              <w:rPr>
                <w:rFonts w:ascii="Calibri" w:hAnsi="Calibri"/>
                <w:color w:val="000000"/>
                <w:sz w:val="18"/>
                <w:szCs w:val="18"/>
                <w:lang w:val="es-MX" w:eastAsia="es-MX"/>
              </w:rPr>
              <w:t>SI</w:t>
            </w:r>
          </w:p>
        </w:tc>
      </w:tr>
      <w:tr w:rsidR="00B01D19" w:rsidRPr="00B01D19" w14:paraId="3CAE0D31" w14:textId="77777777" w:rsidTr="00B01D19">
        <w:trPr>
          <w:trHeight w:val="2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327DFE8"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50</w:t>
            </w:r>
          </w:p>
        </w:tc>
        <w:tc>
          <w:tcPr>
            <w:tcW w:w="0" w:type="auto"/>
            <w:tcBorders>
              <w:top w:val="nil"/>
              <w:left w:val="nil"/>
              <w:bottom w:val="single" w:sz="4" w:space="0" w:color="auto"/>
              <w:right w:val="nil"/>
            </w:tcBorders>
            <w:shd w:val="clear" w:color="auto" w:fill="auto"/>
            <w:vAlign w:val="center"/>
            <w:hideMark/>
          </w:tcPr>
          <w:p w14:paraId="0BC5C191" w14:textId="77777777" w:rsidR="00B01D19" w:rsidRPr="00B01D19" w:rsidRDefault="00B01D19" w:rsidP="00B01D19">
            <w:pPr>
              <w:suppressAutoHyphens w:val="0"/>
              <w:rPr>
                <w:rFonts w:ascii="Calibri" w:hAnsi="Calibri"/>
                <w:sz w:val="18"/>
                <w:szCs w:val="18"/>
                <w:lang w:val="es-MX" w:eastAsia="es-MX"/>
              </w:rPr>
            </w:pPr>
            <w:r w:rsidRPr="00B01D19">
              <w:rPr>
                <w:rFonts w:ascii="Calibri" w:hAnsi="Calibri"/>
                <w:sz w:val="18"/>
                <w:szCs w:val="18"/>
                <w:lang w:val="es-MX" w:eastAsia="es-MX"/>
              </w:rPr>
              <w:t>PINTURA ELASTOMERICA PARA CUBRIR GRIETAS DE CONCRETO, ACRILICA, ELASTICA  PRESENTACION DE GALON</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C9F9BF0"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522E0BDF"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4B8A4101" w14:textId="77777777" w:rsidR="00B01D19" w:rsidRPr="00B01D19" w:rsidRDefault="00B01D19" w:rsidP="00B01D19">
            <w:pPr>
              <w:suppressAutoHyphens w:val="0"/>
              <w:rPr>
                <w:rFonts w:ascii="Century Gothic" w:hAnsi="Century Gothic"/>
                <w:color w:val="000000"/>
                <w:sz w:val="18"/>
                <w:szCs w:val="18"/>
                <w:lang w:val="es-MX" w:eastAsia="es-MX"/>
              </w:rPr>
            </w:pPr>
            <w:r w:rsidRPr="00B01D19">
              <w:rPr>
                <w:rFonts w:ascii="Century Gothic" w:hAnsi="Century Gothic"/>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11EC98C9" w14:textId="77777777" w:rsidR="00B01D19" w:rsidRPr="00B01D19" w:rsidRDefault="00B01D19" w:rsidP="00B01D19">
            <w:pPr>
              <w:suppressAutoHyphens w:val="0"/>
              <w:jc w:val="center"/>
              <w:rPr>
                <w:rFonts w:ascii="Calibri" w:hAnsi="Calibri"/>
                <w:color w:val="000000"/>
                <w:sz w:val="18"/>
                <w:szCs w:val="18"/>
                <w:lang w:val="es-MX" w:eastAsia="es-MX"/>
              </w:rPr>
            </w:pPr>
            <w:r w:rsidRPr="00B01D19">
              <w:rPr>
                <w:rFonts w:ascii="Calibri" w:hAnsi="Calibri"/>
                <w:color w:val="000000"/>
                <w:sz w:val="18"/>
                <w:szCs w:val="18"/>
                <w:lang w:val="es-MX" w:eastAsia="es-MX"/>
              </w:rPr>
              <w:t> </w:t>
            </w:r>
          </w:p>
        </w:tc>
      </w:tr>
      <w:tr w:rsidR="00B01D19" w:rsidRPr="00B01D19" w14:paraId="34C9636D" w14:textId="77777777" w:rsidTr="00B01D19">
        <w:trPr>
          <w:trHeight w:val="2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C3CF726"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51</w:t>
            </w:r>
          </w:p>
        </w:tc>
        <w:tc>
          <w:tcPr>
            <w:tcW w:w="0" w:type="auto"/>
            <w:tcBorders>
              <w:top w:val="nil"/>
              <w:left w:val="nil"/>
              <w:bottom w:val="single" w:sz="4" w:space="0" w:color="auto"/>
              <w:right w:val="nil"/>
            </w:tcBorders>
            <w:shd w:val="clear" w:color="auto" w:fill="auto"/>
            <w:vAlign w:val="center"/>
            <w:hideMark/>
          </w:tcPr>
          <w:p w14:paraId="49E271A7" w14:textId="77777777" w:rsidR="00B01D19" w:rsidRPr="00B01D19" w:rsidRDefault="00B01D19" w:rsidP="00B01D19">
            <w:pPr>
              <w:suppressAutoHyphens w:val="0"/>
              <w:rPr>
                <w:rFonts w:ascii="Calibri" w:hAnsi="Calibri"/>
                <w:sz w:val="18"/>
                <w:szCs w:val="18"/>
                <w:lang w:val="es-MX" w:eastAsia="es-MX"/>
              </w:rPr>
            </w:pPr>
            <w:r w:rsidRPr="00B01D19">
              <w:rPr>
                <w:rFonts w:ascii="Calibri" w:hAnsi="Calibri"/>
                <w:sz w:val="18"/>
                <w:szCs w:val="18"/>
                <w:lang w:val="es-MX" w:eastAsia="es-MX"/>
              </w:rPr>
              <w:t>PINTURA ESMALTE ACRILICA COLOR SILVER GRING METALICO  AUTOMOTRIZ  RESISTENCIA Y DURABILIDAD DE COLOR A LA INTERPERIE, BUENA ADHERENCIA, FLEXIBILIDAD Y DUREZA, EN PRESENTACION DE GALON.</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F2EEF75"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16A5228A"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582AC31A" w14:textId="77777777" w:rsidR="00B01D19" w:rsidRPr="00B01D19" w:rsidRDefault="00B01D19" w:rsidP="00B01D19">
            <w:pPr>
              <w:suppressAutoHyphens w:val="0"/>
              <w:rPr>
                <w:rFonts w:ascii="Century Gothic" w:hAnsi="Century Gothic"/>
                <w:color w:val="000000"/>
                <w:sz w:val="18"/>
                <w:szCs w:val="18"/>
                <w:lang w:val="es-MX" w:eastAsia="es-MX"/>
              </w:rPr>
            </w:pPr>
            <w:r w:rsidRPr="00B01D19">
              <w:rPr>
                <w:rFonts w:ascii="Century Gothic" w:hAnsi="Century Gothic"/>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7B8B9468" w14:textId="77777777" w:rsidR="00B01D19" w:rsidRPr="00B01D19" w:rsidRDefault="00B01D19" w:rsidP="00B01D19">
            <w:pPr>
              <w:suppressAutoHyphens w:val="0"/>
              <w:jc w:val="center"/>
              <w:rPr>
                <w:rFonts w:ascii="Calibri" w:hAnsi="Calibri"/>
                <w:color w:val="000000"/>
                <w:sz w:val="18"/>
                <w:szCs w:val="18"/>
                <w:lang w:val="es-MX" w:eastAsia="es-MX"/>
              </w:rPr>
            </w:pPr>
            <w:r w:rsidRPr="00B01D19">
              <w:rPr>
                <w:rFonts w:ascii="Calibri" w:hAnsi="Calibri"/>
                <w:color w:val="000000"/>
                <w:sz w:val="18"/>
                <w:szCs w:val="18"/>
                <w:lang w:val="es-MX" w:eastAsia="es-MX"/>
              </w:rPr>
              <w:t> </w:t>
            </w:r>
          </w:p>
        </w:tc>
      </w:tr>
      <w:tr w:rsidR="00B01D19" w:rsidRPr="00B01D19" w14:paraId="18052F8C" w14:textId="77777777" w:rsidTr="00B01D19">
        <w:trPr>
          <w:trHeight w:val="2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CF81A00"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52</w:t>
            </w:r>
          </w:p>
        </w:tc>
        <w:tc>
          <w:tcPr>
            <w:tcW w:w="0" w:type="auto"/>
            <w:tcBorders>
              <w:top w:val="nil"/>
              <w:left w:val="nil"/>
              <w:bottom w:val="single" w:sz="4" w:space="0" w:color="auto"/>
              <w:right w:val="nil"/>
            </w:tcBorders>
            <w:shd w:val="clear" w:color="auto" w:fill="auto"/>
            <w:vAlign w:val="center"/>
            <w:hideMark/>
          </w:tcPr>
          <w:p w14:paraId="450A3DD4" w14:textId="77777777" w:rsidR="00B01D19" w:rsidRPr="00B01D19" w:rsidRDefault="00B01D19" w:rsidP="00B01D19">
            <w:pPr>
              <w:suppressAutoHyphens w:val="0"/>
              <w:rPr>
                <w:rFonts w:ascii="Calibri" w:hAnsi="Calibri"/>
                <w:sz w:val="18"/>
                <w:szCs w:val="18"/>
                <w:lang w:val="es-MX" w:eastAsia="es-MX"/>
              </w:rPr>
            </w:pPr>
            <w:r w:rsidRPr="00B01D19">
              <w:rPr>
                <w:rFonts w:ascii="Calibri" w:hAnsi="Calibri"/>
                <w:sz w:val="18"/>
                <w:szCs w:val="18"/>
                <w:lang w:val="es-MX" w:eastAsia="es-MX"/>
              </w:rPr>
              <w:t>PINTURA ESMALTE ALQUIDALICO ANTICORROSIVO DE SECADO RAPIDO 5 AÑOS DE GARANTIA  RESISTENTE A LA CORROSION, RESISTENTE A LA ABRASION, ALTO PODER CUBRIENTE COLORES PASTEL   EN PRESENTACION DE GALON</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4F2C0F6"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5FE17A20"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681718E1" w14:textId="77777777" w:rsidR="00B01D19" w:rsidRPr="00B01D19" w:rsidRDefault="00B01D19" w:rsidP="00B01D19">
            <w:pPr>
              <w:suppressAutoHyphens w:val="0"/>
              <w:rPr>
                <w:rFonts w:ascii="Century Gothic" w:hAnsi="Century Gothic"/>
                <w:color w:val="000000"/>
                <w:sz w:val="18"/>
                <w:szCs w:val="18"/>
                <w:lang w:val="es-MX" w:eastAsia="es-MX"/>
              </w:rPr>
            </w:pPr>
            <w:r w:rsidRPr="00B01D19">
              <w:rPr>
                <w:rFonts w:ascii="Century Gothic" w:hAnsi="Century Gothic"/>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59226839" w14:textId="77777777" w:rsidR="00B01D19" w:rsidRPr="00B01D19" w:rsidRDefault="00B01D19" w:rsidP="00B01D19">
            <w:pPr>
              <w:suppressAutoHyphens w:val="0"/>
              <w:jc w:val="center"/>
              <w:rPr>
                <w:rFonts w:ascii="Calibri" w:hAnsi="Calibri"/>
                <w:color w:val="000000"/>
                <w:sz w:val="18"/>
                <w:szCs w:val="18"/>
                <w:lang w:val="es-MX" w:eastAsia="es-MX"/>
              </w:rPr>
            </w:pPr>
            <w:r w:rsidRPr="00B01D19">
              <w:rPr>
                <w:rFonts w:ascii="Calibri" w:hAnsi="Calibri"/>
                <w:color w:val="000000"/>
                <w:sz w:val="18"/>
                <w:szCs w:val="18"/>
                <w:lang w:val="es-MX" w:eastAsia="es-MX"/>
              </w:rPr>
              <w:t> </w:t>
            </w:r>
          </w:p>
        </w:tc>
      </w:tr>
      <w:tr w:rsidR="00B01D19" w:rsidRPr="00B01D19" w14:paraId="578F0DD0" w14:textId="77777777" w:rsidTr="00B01D19">
        <w:trPr>
          <w:trHeight w:val="2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9FDC35C"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53</w:t>
            </w:r>
          </w:p>
        </w:tc>
        <w:tc>
          <w:tcPr>
            <w:tcW w:w="0" w:type="auto"/>
            <w:tcBorders>
              <w:top w:val="nil"/>
              <w:left w:val="nil"/>
              <w:bottom w:val="single" w:sz="4" w:space="0" w:color="auto"/>
              <w:right w:val="nil"/>
            </w:tcBorders>
            <w:shd w:val="clear" w:color="auto" w:fill="auto"/>
            <w:vAlign w:val="center"/>
            <w:hideMark/>
          </w:tcPr>
          <w:p w14:paraId="373C6E6C" w14:textId="77777777" w:rsidR="00B01D19" w:rsidRPr="00B01D19" w:rsidRDefault="00B01D19" w:rsidP="00B01D19">
            <w:pPr>
              <w:suppressAutoHyphens w:val="0"/>
              <w:rPr>
                <w:rFonts w:ascii="Calibri" w:hAnsi="Calibri"/>
                <w:sz w:val="18"/>
                <w:szCs w:val="18"/>
                <w:lang w:val="es-MX" w:eastAsia="es-MX"/>
              </w:rPr>
            </w:pPr>
            <w:r w:rsidRPr="00B01D19">
              <w:rPr>
                <w:rFonts w:ascii="Calibri" w:hAnsi="Calibri"/>
                <w:sz w:val="18"/>
                <w:szCs w:val="18"/>
                <w:lang w:val="es-MX" w:eastAsia="es-MX"/>
              </w:rPr>
              <w:t>PINTURA ESMALTE ALQUIDALICO ANTICORROSIVO DE SECADO RAPIDO 5 AÑOS DE GARANTIA ACABADO SEMI-BRILLANTE, RESISTENTE A LA CORROSION, RESISTENTE A LA ABRASION, ALTO PODER CUBRIENTE COLOR BLANCO  EN PRESENTACION DE GALON</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4650272"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521BA7C1"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09FF76E0" w14:textId="77777777" w:rsidR="00B01D19" w:rsidRPr="00B01D19" w:rsidRDefault="00B01D19" w:rsidP="00B01D19">
            <w:pPr>
              <w:suppressAutoHyphens w:val="0"/>
              <w:rPr>
                <w:rFonts w:ascii="Century Gothic" w:hAnsi="Century Gothic"/>
                <w:color w:val="000000"/>
                <w:sz w:val="18"/>
                <w:szCs w:val="18"/>
                <w:lang w:val="es-MX" w:eastAsia="es-MX"/>
              </w:rPr>
            </w:pPr>
            <w:r w:rsidRPr="00B01D19">
              <w:rPr>
                <w:rFonts w:ascii="Century Gothic" w:hAnsi="Century Gothic"/>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28802819" w14:textId="77777777" w:rsidR="00B01D19" w:rsidRPr="00B01D19" w:rsidRDefault="00B01D19" w:rsidP="00B01D19">
            <w:pPr>
              <w:suppressAutoHyphens w:val="0"/>
              <w:jc w:val="center"/>
              <w:rPr>
                <w:rFonts w:ascii="Calibri" w:hAnsi="Calibri"/>
                <w:color w:val="000000"/>
                <w:sz w:val="18"/>
                <w:szCs w:val="18"/>
                <w:lang w:val="es-MX" w:eastAsia="es-MX"/>
              </w:rPr>
            </w:pPr>
            <w:r w:rsidRPr="00B01D19">
              <w:rPr>
                <w:rFonts w:ascii="Calibri" w:hAnsi="Calibri"/>
                <w:color w:val="000000"/>
                <w:sz w:val="18"/>
                <w:szCs w:val="18"/>
                <w:lang w:val="es-MX" w:eastAsia="es-MX"/>
              </w:rPr>
              <w:t> </w:t>
            </w:r>
          </w:p>
        </w:tc>
      </w:tr>
      <w:tr w:rsidR="00B01D19" w:rsidRPr="00B01D19" w14:paraId="31397560" w14:textId="77777777" w:rsidTr="00B01D19">
        <w:trPr>
          <w:trHeight w:val="2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611D063"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54</w:t>
            </w:r>
          </w:p>
        </w:tc>
        <w:tc>
          <w:tcPr>
            <w:tcW w:w="0" w:type="auto"/>
            <w:tcBorders>
              <w:top w:val="nil"/>
              <w:left w:val="nil"/>
              <w:bottom w:val="single" w:sz="4" w:space="0" w:color="auto"/>
              <w:right w:val="nil"/>
            </w:tcBorders>
            <w:shd w:val="clear" w:color="auto" w:fill="auto"/>
            <w:vAlign w:val="center"/>
            <w:hideMark/>
          </w:tcPr>
          <w:p w14:paraId="1474280E" w14:textId="77777777" w:rsidR="00B01D19" w:rsidRPr="00B01D19" w:rsidRDefault="00B01D19" w:rsidP="00B01D19">
            <w:pPr>
              <w:suppressAutoHyphens w:val="0"/>
              <w:rPr>
                <w:rFonts w:ascii="Calibri" w:hAnsi="Calibri"/>
                <w:sz w:val="18"/>
                <w:szCs w:val="18"/>
                <w:lang w:val="es-MX" w:eastAsia="es-MX"/>
              </w:rPr>
            </w:pPr>
            <w:r w:rsidRPr="00B01D19">
              <w:rPr>
                <w:rFonts w:ascii="Calibri" w:hAnsi="Calibri"/>
                <w:sz w:val="18"/>
                <w:szCs w:val="18"/>
                <w:lang w:val="es-MX" w:eastAsia="es-MX"/>
              </w:rPr>
              <w:t>PINTURA ESMALTE ALQUIDALICO ANTICORROSIVO DE SECADO RAPIDO 5 AÑOS DE GARANTIA COLORES INTENSOS  RESISTENTE A LA CORROSION, RESISTENTE A LA ABRASION, ALTO PODER CUBRIENTE EN PRESENTACION DE GALON</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7315C81"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4BB69C47"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37961A59" w14:textId="77777777" w:rsidR="00B01D19" w:rsidRPr="00B01D19" w:rsidRDefault="00B01D19" w:rsidP="00B01D19">
            <w:pPr>
              <w:suppressAutoHyphens w:val="0"/>
              <w:rPr>
                <w:rFonts w:ascii="Century Gothic" w:hAnsi="Century Gothic"/>
                <w:color w:val="000000"/>
                <w:sz w:val="18"/>
                <w:szCs w:val="18"/>
                <w:lang w:val="es-MX" w:eastAsia="es-MX"/>
              </w:rPr>
            </w:pPr>
            <w:r w:rsidRPr="00B01D19">
              <w:rPr>
                <w:rFonts w:ascii="Century Gothic" w:hAnsi="Century Gothic"/>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147D97E9" w14:textId="77777777" w:rsidR="00B01D19" w:rsidRPr="00B01D19" w:rsidRDefault="00B01D19" w:rsidP="00B01D19">
            <w:pPr>
              <w:suppressAutoHyphens w:val="0"/>
              <w:jc w:val="center"/>
              <w:rPr>
                <w:rFonts w:ascii="Calibri" w:hAnsi="Calibri"/>
                <w:color w:val="000000"/>
                <w:sz w:val="18"/>
                <w:szCs w:val="18"/>
                <w:lang w:val="es-MX" w:eastAsia="es-MX"/>
              </w:rPr>
            </w:pPr>
            <w:r w:rsidRPr="00B01D19">
              <w:rPr>
                <w:rFonts w:ascii="Calibri" w:hAnsi="Calibri"/>
                <w:color w:val="000000"/>
                <w:sz w:val="18"/>
                <w:szCs w:val="18"/>
                <w:lang w:val="es-MX" w:eastAsia="es-MX"/>
              </w:rPr>
              <w:t> </w:t>
            </w:r>
          </w:p>
        </w:tc>
      </w:tr>
      <w:tr w:rsidR="00B01D19" w:rsidRPr="00B01D19" w14:paraId="7D77E7CA" w14:textId="77777777" w:rsidTr="00B01D19">
        <w:trPr>
          <w:trHeight w:val="2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458B267"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55</w:t>
            </w:r>
          </w:p>
        </w:tc>
        <w:tc>
          <w:tcPr>
            <w:tcW w:w="0" w:type="auto"/>
            <w:tcBorders>
              <w:top w:val="nil"/>
              <w:left w:val="nil"/>
              <w:bottom w:val="single" w:sz="4" w:space="0" w:color="auto"/>
              <w:right w:val="nil"/>
            </w:tcBorders>
            <w:shd w:val="clear" w:color="auto" w:fill="auto"/>
            <w:vAlign w:val="center"/>
            <w:hideMark/>
          </w:tcPr>
          <w:p w14:paraId="59C0DAAE" w14:textId="77777777" w:rsidR="00B01D19" w:rsidRPr="00B01D19" w:rsidRDefault="00B01D19" w:rsidP="00B01D19">
            <w:pPr>
              <w:suppressAutoHyphens w:val="0"/>
              <w:rPr>
                <w:rFonts w:ascii="Calibri" w:hAnsi="Calibri"/>
                <w:sz w:val="18"/>
                <w:szCs w:val="18"/>
                <w:lang w:val="es-MX" w:eastAsia="es-MX"/>
              </w:rPr>
            </w:pPr>
            <w:r w:rsidRPr="00B01D19">
              <w:rPr>
                <w:rFonts w:ascii="Calibri" w:hAnsi="Calibri"/>
                <w:sz w:val="18"/>
                <w:szCs w:val="18"/>
                <w:lang w:val="es-MX" w:eastAsia="es-MX"/>
              </w:rPr>
              <w:t>PINTURA ESMALTE ANTICORROSIVA PARA INTERIORES Y EXTERIORES 5 AÑOS DE GARANTIA COLOR BLANCO  EN PRESENTACION DE GALON</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6922711"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3FF1998F"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329CC962" w14:textId="77777777" w:rsidR="00B01D19" w:rsidRPr="00B01D19" w:rsidRDefault="00B01D19" w:rsidP="00B01D19">
            <w:pPr>
              <w:suppressAutoHyphens w:val="0"/>
              <w:rPr>
                <w:rFonts w:ascii="Century Gothic" w:hAnsi="Century Gothic"/>
                <w:color w:val="000000"/>
                <w:sz w:val="18"/>
                <w:szCs w:val="18"/>
                <w:lang w:val="es-MX" w:eastAsia="es-MX"/>
              </w:rPr>
            </w:pPr>
            <w:r w:rsidRPr="00B01D19">
              <w:rPr>
                <w:rFonts w:ascii="Century Gothic" w:hAnsi="Century Gothic"/>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43E6848D" w14:textId="77777777" w:rsidR="00B01D19" w:rsidRPr="00B01D19" w:rsidRDefault="00B01D19" w:rsidP="00B01D19">
            <w:pPr>
              <w:suppressAutoHyphens w:val="0"/>
              <w:jc w:val="center"/>
              <w:rPr>
                <w:rFonts w:ascii="Calibri" w:hAnsi="Calibri"/>
                <w:color w:val="000000"/>
                <w:sz w:val="18"/>
                <w:szCs w:val="18"/>
                <w:lang w:val="es-MX" w:eastAsia="es-MX"/>
              </w:rPr>
            </w:pPr>
            <w:r w:rsidRPr="00B01D19">
              <w:rPr>
                <w:rFonts w:ascii="Calibri" w:hAnsi="Calibri"/>
                <w:color w:val="000000"/>
                <w:sz w:val="18"/>
                <w:szCs w:val="18"/>
                <w:lang w:val="es-MX" w:eastAsia="es-MX"/>
              </w:rPr>
              <w:t> </w:t>
            </w:r>
          </w:p>
        </w:tc>
      </w:tr>
      <w:tr w:rsidR="00B01D19" w:rsidRPr="00B01D19" w14:paraId="1DA34E75" w14:textId="77777777" w:rsidTr="00B01D19">
        <w:trPr>
          <w:trHeight w:val="2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C043707"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56</w:t>
            </w:r>
          </w:p>
        </w:tc>
        <w:tc>
          <w:tcPr>
            <w:tcW w:w="0" w:type="auto"/>
            <w:tcBorders>
              <w:top w:val="nil"/>
              <w:left w:val="nil"/>
              <w:bottom w:val="single" w:sz="4" w:space="0" w:color="auto"/>
              <w:right w:val="nil"/>
            </w:tcBorders>
            <w:shd w:val="clear" w:color="auto" w:fill="auto"/>
            <w:vAlign w:val="center"/>
            <w:hideMark/>
          </w:tcPr>
          <w:p w14:paraId="48BFF11E" w14:textId="77777777" w:rsidR="00B01D19" w:rsidRPr="00B01D19" w:rsidRDefault="00B01D19" w:rsidP="00B01D19">
            <w:pPr>
              <w:suppressAutoHyphens w:val="0"/>
              <w:rPr>
                <w:rFonts w:ascii="Calibri" w:hAnsi="Calibri"/>
                <w:sz w:val="18"/>
                <w:szCs w:val="18"/>
                <w:lang w:val="es-MX" w:eastAsia="es-MX"/>
              </w:rPr>
            </w:pPr>
            <w:r w:rsidRPr="00B01D19">
              <w:rPr>
                <w:rFonts w:ascii="Calibri" w:hAnsi="Calibri"/>
                <w:sz w:val="18"/>
                <w:szCs w:val="18"/>
                <w:lang w:val="es-MX" w:eastAsia="es-MX"/>
              </w:rPr>
              <w:t>PINTURA ESMALTE ANTICORROSIVA PARA INTERIORES Y EXTERIORES 5 AÑOS DE GARANTIA COLORES INTENSOS RESISTENTE A LA CORROSION, RESISTENTE A LA ABRASION, ALTO PODER CUBRIENTE COLORES INTENSOS  EN PRESENTACION DE GALON</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691E332"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25C599BB"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28A766FD" w14:textId="77777777" w:rsidR="00B01D19" w:rsidRPr="00B01D19" w:rsidRDefault="00B01D19" w:rsidP="00B01D19">
            <w:pPr>
              <w:suppressAutoHyphens w:val="0"/>
              <w:rPr>
                <w:rFonts w:ascii="Century Gothic" w:hAnsi="Century Gothic"/>
                <w:color w:val="000000"/>
                <w:sz w:val="18"/>
                <w:szCs w:val="18"/>
                <w:lang w:val="es-MX" w:eastAsia="es-MX"/>
              </w:rPr>
            </w:pPr>
            <w:r w:rsidRPr="00B01D19">
              <w:rPr>
                <w:rFonts w:ascii="Century Gothic" w:hAnsi="Century Gothic"/>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3926B966" w14:textId="77777777" w:rsidR="00B01D19" w:rsidRPr="00B01D19" w:rsidRDefault="00B01D19" w:rsidP="00B01D19">
            <w:pPr>
              <w:suppressAutoHyphens w:val="0"/>
              <w:jc w:val="center"/>
              <w:rPr>
                <w:rFonts w:ascii="Calibri" w:hAnsi="Calibri"/>
                <w:color w:val="000000"/>
                <w:sz w:val="18"/>
                <w:szCs w:val="18"/>
                <w:lang w:val="es-MX" w:eastAsia="es-MX"/>
              </w:rPr>
            </w:pPr>
            <w:r w:rsidRPr="00B01D19">
              <w:rPr>
                <w:rFonts w:ascii="Calibri" w:hAnsi="Calibri"/>
                <w:color w:val="000000"/>
                <w:sz w:val="18"/>
                <w:szCs w:val="18"/>
                <w:lang w:val="es-MX" w:eastAsia="es-MX"/>
              </w:rPr>
              <w:t> </w:t>
            </w:r>
          </w:p>
        </w:tc>
      </w:tr>
      <w:tr w:rsidR="00B01D19" w:rsidRPr="00B01D19" w14:paraId="64D79249" w14:textId="77777777" w:rsidTr="00B01D19">
        <w:trPr>
          <w:trHeight w:val="2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D058E29"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57</w:t>
            </w:r>
          </w:p>
        </w:tc>
        <w:tc>
          <w:tcPr>
            <w:tcW w:w="0" w:type="auto"/>
            <w:tcBorders>
              <w:top w:val="nil"/>
              <w:left w:val="nil"/>
              <w:bottom w:val="single" w:sz="4" w:space="0" w:color="auto"/>
              <w:right w:val="nil"/>
            </w:tcBorders>
            <w:shd w:val="clear" w:color="auto" w:fill="auto"/>
            <w:vAlign w:val="center"/>
            <w:hideMark/>
          </w:tcPr>
          <w:p w14:paraId="792B8273" w14:textId="77777777" w:rsidR="00B01D19" w:rsidRPr="00B01D19" w:rsidRDefault="00B01D19" w:rsidP="00B01D19">
            <w:pPr>
              <w:suppressAutoHyphens w:val="0"/>
              <w:rPr>
                <w:rFonts w:ascii="Calibri" w:hAnsi="Calibri"/>
                <w:sz w:val="18"/>
                <w:szCs w:val="18"/>
                <w:lang w:val="es-MX" w:eastAsia="es-MX"/>
              </w:rPr>
            </w:pPr>
            <w:r w:rsidRPr="00B01D19">
              <w:rPr>
                <w:rFonts w:ascii="Calibri" w:hAnsi="Calibri"/>
                <w:sz w:val="18"/>
                <w:szCs w:val="18"/>
                <w:lang w:val="es-MX" w:eastAsia="es-MX"/>
              </w:rPr>
              <w:t xml:space="preserve">PINTURA ESMALTE ANTICORROSIVA PARA INTERIORES Y EXTERIORES 5 AÑOS DE GARANTIA COLORES PASTEL RESISTENTE A LA CORROSION, RESISTENTE A LA ABRASION, ALTO PODER CUBRIENTE COLORES INTENSOS  CON 19 LITROS </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5386187"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2F023350"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0277518B" w14:textId="77777777" w:rsidR="00B01D19" w:rsidRPr="00B01D19" w:rsidRDefault="00B01D19" w:rsidP="00B01D19">
            <w:pPr>
              <w:suppressAutoHyphens w:val="0"/>
              <w:rPr>
                <w:rFonts w:ascii="Century Gothic" w:hAnsi="Century Gothic"/>
                <w:color w:val="000000"/>
                <w:sz w:val="18"/>
                <w:szCs w:val="18"/>
                <w:lang w:val="es-MX" w:eastAsia="es-MX"/>
              </w:rPr>
            </w:pPr>
            <w:r w:rsidRPr="00B01D19">
              <w:rPr>
                <w:rFonts w:ascii="Century Gothic" w:hAnsi="Century Gothic"/>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367FEDEE" w14:textId="77777777" w:rsidR="00B01D19" w:rsidRPr="00B01D19" w:rsidRDefault="00B01D19" w:rsidP="00B01D19">
            <w:pPr>
              <w:suppressAutoHyphens w:val="0"/>
              <w:jc w:val="center"/>
              <w:rPr>
                <w:rFonts w:ascii="Calibri" w:hAnsi="Calibri"/>
                <w:color w:val="000000"/>
                <w:sz w:val="18"/>
                <w:szCs w:val="18"/>
                <w:lang w:val="es-MX" w:eastAsia="es-MX"/>
              </w:rPr>
            </w:pPr>
            <w:r w:rsidRPr="00B01D19">
              <w:rPr>
                <w:rFonts w:ascii="Calibri" w:hAnsi="Calibri"/>
                <w:color w:val="000000"/>
                <w:sz w:val="18"/>
                <w:szCs w:val="18"/>
                <w:lang w:val="es-MX" w:eastAsia="es-MX"/>
              </w:rPr>
              <w:t> </w:t>
            </w:r>
          </w:p>
        </w:tc>
      </w:tr>
      <w:tr w:rsidR="00B01D19" w:rsidRPr="00B01D19" w14:paraId="248CFB72" w14:textId="77777777" w:rsidTr="00B01D19">
        <w:trPr>
          <w:trHeight w:val="2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D13EEA9"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58</w:t>
            </w:r>
          </w:p>
        </w:tc>
        <w:tc>
          <w:tcPr>
            <w:tcW w:w="0" w:type="auto"/>
            <w:tcBorders>
              <w:top w:val="nil"/>
              <w:left w:val="nil"/>
              <w:bottom w:val="single" w:sz="4" w:space="0" w:color="auto"/>
              <w:right w:val="nil"/>
            </w:tcBorders>
            <w:shd w:val="clear" w:color="auto" w:fill="auto"/>
            <w:vAlign w:val="center"/>
            <w:hideMark/>
          </w:tcPr>
          <w:p w14:paraId="40B791B3" w14:textId="77777777" w:rsidR="00B01D19" w:rsidRPr="00B01D19" w:rsidRDefault="00B01D19" w:rsidP="00B01D19">
            <w:pPr>
              <w:suppressAutoHyphens w:val="0"/>
              <w:rPr>
                <w:rFonts w:ascii="Calibri" w:hAnsi="Calibri"/>
                <w:sz w:val="18"/>
                <w:szCs w:val="18"/>
                <w:lang w:val="es-MX" w:eastAsia="es-MX"/>
              </w:rPr>
            </w:pPr>
            <w:r w:rsidRPr="00B01D19">
              <w:rPr>
                <w:rFonts w:ascii="Calibri" w:hAnsi="Calibri"/>
                <w:sz w:val="18"/>
                <w:szCs w:val="18"/>
                <w:lang w:val="es-MX" w:eastAsia="es-MX"/>
              </w:rPr>
              <w:t>PINTURA ESMALTE ANTICORROSIVA PARA INTERIORES Y EXTERIORES 5 AÑOS DE GARANTIA COLORES PASTEL RESISTENTE A LA CORROSION, RESISTENTE A LA ABRASION, ALTO PODER CUBRIENTE COLORES INTENSOS EN PRESENTACION DE GALON</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D5D64BB"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62EE3891"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67FCFC53" w14:textId="77777777" w:rsidR="00B01D19" w:rsidRPr="00B01D19" w:rsidRDefault="00B01D19" w:rsidP="00B01D19">
            <w:pPr>
              <w:suppressAutoHyphens w:val="0"/>
              <w:rPr>
                <w:rFonts w:ascii="Century Gothic" w:hAnsi="Century Gothic"/>
                <w:color w:val="000000"/>
                <w:sz w:val="18"/>
                <w:szCs w:val="18"/>
                <w:lang w:val="es-MX" w:eastAsia="es-MX"/>
              </w:rPr>
            </w:pPr>
            <w:r w:rsidRPr="00B01D19">
              <w:rPr>
                <w:rFonts w:ascii="Century Gothic" w:hAnsi="Century Gothic"/>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6F68DA56" w14:textId="77777777" w:rsidR="00B01D19" w:rsidRPr="00B01D19" w:rsidRDefault="00B01D19" w:rsidP="00B01D19">
            <w:pPr>
              <w:suppressAutoHyphens w:val="0"/>
              <w:jc w:val="center"/>
              <w:rPr>
                <w:rFonts w:ascii="Calibri" w:hAnsi="Calibri"/>
                <w:color w:val="000000"/>
                <w:sz w:val="18"/>
                <w:szCs w:val="18"/>
                <w:lang w:val="es-MX" w:eastAsia="es-MX"/>
              </w:rPr>
            </w:pPr>
            <w:r w:rsidRPr="00B01D19">
              <w:rPr>
                <w:rFonts w:ascii="Calibri" w:hAnsi="Calibri"/>
                <w:color w:val="000000"/>
                <w:sz w:val="18"/>
                <w:szCs w:val="18"/>
                <w:lang w:val="es-MX" w:eastAsia="es-MX"/>
              </w:rPr>
              <w:t> </w:t>
            </w:r>
          </w:p>
        </w:tc>
      </w:tr>
      <w:tr w:rsidR="00B01D19" w:rsidRPr="00B01D19" w14:paraId="232E09A5" w14:textId="77777777" w:rsidTr="00B01D19">
        <w:trPr>
          <w:trHeight w:val="2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F9714F6"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59</w:t>
            </w:r>
          </w:p>
        </w:tc>
        <w:tc>
          <w:tcPr>
            <w:tcW w:w="0" w:type="auto"/>
            <w:tcBorders>
              <w:top w:val="nil"/>
              <w:left w:val="nil"/>
              <w:bottom w:val="single" w:sz="4" w:space="0" w:color="auto"/>
              <w:right w:val="nil"/>
            </w:tcBorders>
            <w:shd w:val="clear" w:color="auto" w:fill="auto"/>
            <w:vAlign w:val="center"/>
            <w:hideMark/>
          </w:tcPr>
          <w:p w14:paraId="720C0552" w14:textId="77777777" w:rsidR="00B01D19" w:rsidRPr="00B01D19" w:rsidRDefault="00B01D19" w:rsidP="00B01D19">
            <w:pPr>
              <w:suppressAutoHyphens w:val="0"/>
              <w:rPr>
                <w:rFonts w:ascii="Calibri" w:hAnsi="Calibri"/>
                <w:sz w:val="18"/>
                <w:szCs w:val="18"/>
                <w:lang w:val="es-MX" w:eastAsia="es-MX"/>
              </w:rPr>
            </w:pPr>
            <w:r w:rsidRPr="00B01D19">
              <w:rPr>
                <w:rFonts w:ascii="Calibri" w:hAnsi="Calibri"/>
                <w:sz w:val="18"/>
                <w:szCs w:val="18"/>
                <w:lang w:val="es-MX" w:eastAsia="es-MX"/>
              </w:rPr>
              <w:t>PINTURA ESMALTE ANTICORROSIVA PARA INTERIORES Y EXTERIORES 5 AÑOS DE GARANTIA RESISTENTE A LA CORROSION, RESISTENTE A LA ABRASION, ALTO PODER CUBRIENTE COLOR BLANCO  CON 19 LITROS.</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2350077"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565FC1CD"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329AB6E1" w14:textId="77777777" w:rsidR="00B01D19" w:rsidRPr="00B01D19" w:rsidRDefault="00B01D19" w:rsidP="00B01D19">
            <w:pPr>
              <w:suppressAutoHyphens w:val="0"/>
              <w:rPr>
                <w:rFonts w:ascii="Century Gothic" w:hAnsi="Century Gothic"/>
                <w:color w:val="000000"/>
                <w:sz w:val="18"/>
                <w:szCs w:val="18"/>
                <w:lang w:val="es-MX" w:eastAsia="es-MX"/>
              </w:rPr>
            </w:pPr>
            <w:r w:rsidRPr="00B01D19">
              <w:rPr>
                <w:rFonts w:ascii="Century Gothic" w:hAnsi="Century Gothic"/>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7466B4AB" w14:textId="77777777" w:rsidR="00B01D19" w:rsidRPr="00B01D19" w:rsidRDefault="00B01D19" w:rsidP="00B01D19">
            <w:pPr>
              <w:suppressAutoHyphens w:val="0"/>
              <w:jc w:val="center"/>
              <w:rPr>
                <w:rFonts w:ascii="Calibri" w:hAnsi="Calibri"/>
                <w:color w:val="000000"/>
                <w:sz w:val="18"/>
                <w:szCs w:val="18"/>
                <w:lang w:val="es-MX" w:eastAsia="es-MX"/>
              </w:rPr>
            </w:pPr>
            <w:r w:rsidRPr="00B01D19">
              <w:rPr>
                <w:rFonts w:ascii="Calibri" w:hAnsi="Calibri"/>
                <w:color w:val="000000"/>
                <w:sz w:val="18"/>
                <w:szCs w:val="18"/>
                <w:lang w:val="es-MX" w:eastAsia="es-MX"/>
              </w:rPr>
              <w:t> </w:t>
            </w:r>
          </w:p>
        </w:tc>
      </w:tr>
      <w:tr w:rsidR="00B01D19" w:rsidRPr="00B01D19" w14:paraId="2C0E9B11" w14:textId="77777777" w:rsidTr="00B01D19">
        <w:trPr>
          <w:trHeight w:val="2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834CCCB"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60</w:t>
            </w:r>
          </w:p>
        </w:tc>
        <w:tc>
          <w:tcPr>
            <w:tcW w:w="0" w:type="auto"/>
            <w:tcBorders>
              <w:top w:val="nil"/>
              <w:left w:val="nil"/>
              <w:bottom w:val="single" w:sz="4" w:space="0" w:color="auto"/>
              <w:right w:val="nil"/>
            </w:tcBorders>
            <w:shd w:val="clear" w:color="auto" w:fill="auto"/>
            <w:vAlign w:val="center"/>
            <w:hideMark/>
          </w:tcPr>
          <w:p w14:paraId="5CA15705" w14:textId="77777777" w:rsidR="00B01D19" w:rsidRPr="00B01D19" w:rsidRDefault="00B01D19" w:rsidP="00B01D19">
            <w:pPr>
              <w:suppressAutoHyphens w:val="0"/>
              <w:rPr>
                <w:rFonts w:ascii="Calibri" w:hAnsi="Calibri"/>
                <w:sz w:val="18"/>
                <w:szCs w:val="18"/>
                <w:lang w:val="es-MX" w:eastAsia="es-MX"/>
              </w:rPr>
            </w:pPr>
            <w:r w:rsidRPr="00B01D19">
              <w:rPr>
                <w:rFonts w:ascii="Calibri" w:hAnsi="Calibri"/>
                <w:sz w:val="18"/>
                <w:szCs w:val="18"/>
                <w:lang w:val="es-MX" w:eastAsia="es-MX"/>
              </w:rPr>
              <w:t xml:space="preserve">PINTURA ESMALTE ANTICORROSIVA PARA INTERIORES Y EXTERIORES 5 AÑOS DE GARANTIA RESISTENTE A LA CORROSION, RESISTENTE A LA ABRASION, ALTO PODER CUBRIENTE COLORES INTENSOS  CON 19 LITROS </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4943B66"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35B79711"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5F2B26F0" w14:textId="77777777" w:rsidR="00B01D19" w:rsidRPr="00B01D19" w:rsidRDefault="00B01D19" w:rsidP="00B01D19">
            <w:pPr>
              <w:suppressAutoHyphens w:val="0"/>
              <w:rPr>
                <w:rFonts w:ascii="Century Gothic" w:hAnsi="Century Gothic"/>
                <w:color w:val="000000"/>
                <w:sz w:val="18"/>
                <w:szCs w:val="18"/>
                <w:lang w:val="es-MX" w:eastAsia="es-MX"/>
              </w:rPr>
            </w:pPr>
            <w:r w:rsidRPr="00B01D19">
              <w:rPr>
                <w:rFonts w:ascii="Century Gothic" w:hAnsi="Century Gothic"/>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1581B522" w14:textId="77777777" w:rsidR="00B01D19" w:rsidRPr="00B01D19" w:rsidRDefault="00B01D19" w:rsidP="00B01D19">
            <w:pPr>
              <w:suppressAutoHyphens w:val="0"/>
              <w:jc w:val="center"/>
              <w:rPr>
                <w:rFonts w:ascii="Calibri" w:hAnsi="Calibri"/>
                <w:color w:val="000000"/>
                <w:sz w:val="18"/>
                <w:szCs w:val="18"/>
                <w:lang w:val="es-MX" w:eastAsia="es-MX"/>
              </w:rPr>
            </w:pPr>
            <w:r w:rsidRPr="00B01D19">
              <w:rPr>
                <w:rFonts w:ascii="Calibri" w:hAnsi="Calibri"/>
                <w:color w:val="000000"/>
                <w:sz w:val="18"/>
                <w:szCs w:val="18"/>
                <w:lang w:val="es-MX" w:eastAsia="es-MX"/>
              </w:rPr>
              <w:t> </w:t>
            </w:r>
          </w:p>
        </w:tc>
      </w:tr>
      <w:tr w:rsidR="00B01D19" w:rsidRPr="00B01D19" w14:paraId="08397E31" w14:textId="77777777" w:rsidTr="00B01D19">
        <w:trPr>
          <w:trHeight w:val="2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75F9A1E"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61</w:t>
            </w:r>
          </w:p>
        </w:tc>
        <w:tc>
          <w:tcPr>
            <w:tcW w:w="0" w:type="auto"/>
            <w:tcBorders>
              <w:top w:val="nil"/>
              <w:left w:val="nil"/>
              <w:bottom w:val="single" w:sz="4" w:space="0" w:color="auto"/>
              <w:right w:val="nil"/>
            </w:tcBorders>
            <w:shd w:val="clear" w:color="auto" w:fill="auto"/>
            <w:vAlign w:val="center"/>
            <w:hideMark/>
          </w:tcPr>
          <w:p w14:paraId="39A83A8E" w14:textId="77777777" w:rsidR="00B01D19" w:rsidRPr="00B01D19" w:rsidRDefault="00B01D19" w:rsidP="00B01D19">
            <w:pPr>
              <w:suppressAutoHyphens w:val="0"/>
              <w:rPr>
                <w:rFonts w:ascii="Calibri" w:hAnsi="Calibri"/>
                <w:sz w:val="18"/>
                <w:szCs w:val="18"/>
                <w:lang w:val="es-MX" w:eastAsia="es-MX"/>
              </w:rPr>
            </w:pPr>
            <w:r w:rsidRPr="00B01D19">
              <w:rPr>
                <w:rFonts w:ascii="Calibri" w:hAnsi="Calibri"/>
                <w:sz w:val="18"/>
                <w:szCs w:val="18"/>
                <w:lang w:val="es-MX" w:eastAsia="es-MX"/>
              </w:rPr>
              <w:t xml:space="preserve">PINTURA ESMALTE BASE AGUA PARA INTERIORES Y EXTERIORES,  LIBRE DE PLOMO Y DE SOLVENTES, SECADO RÁPIDO COLORES PASTEL  CON 19 LITROS. </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5DB2245"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42BE6BE3"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1E3DAD7F" w14:textId="77777777" w:rsidR="00B01D19" w:rsidRPr="00B01D19" w:rsidRDefault="00B01D19" w:rsidP="00B01D19">
            <w:pPr>
              <w:suppressAutoHyphens w:val="0"/>
              <w:rPr>
                <w:rFonts w:ascii="Century Gothic" w:hAnsi="Century Gothic"/>
                <w:color w:val="000000"/>
                <w:sz w:val="18"/>
                <w:szCs w:val="18"/>
                <w:lang w:val="es-MX" w:eastAsia="es-MX"/>
              </w:rPr>
            </w:pPr>
            <w:r w:rsidRPr="00B01D19">
              <w:rPr>
                <w:rFonts w:ascii="Century Gothic" w:hAnsi="Century Gothic"/>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3F35A64C" w14:textId="77777777" w:rsidR="00B01D19" w:rsidRPr="00B01D19" w:rsidRDefault="00B01D19" w:rsidP="00B01D19">
            <w:pPr>
              <w:suppressAutoHyphens w:val="0"/>
              <w:jc w:val="center"/>
              <w:rPr>
                <w:rFonts w:ascii="Calibri" w:hAnsi="Calibri"/>
                <w:color w:val="000000"/>
                <w:sz w:val="18"/>
                <w:szCs w:val="18"/>
                <w:lang w:val="es-MX" w:eastAsia="es-MX"/>
              </w:rPr>
            </w:pPr>
            <w:r w:rsidRPr="00B01D19">
              <w:rPr>
                <w:rFonts w:ascii="Calibri" w:hAnsi="Calibri"/>
                <w:color w:val="000000"/>
                <w:sz w:val="18"/>
                <w:szCs w:val="18"/>
                <w:lang w:val="es-MX" w:eastAsia="es-MX"/>
              </w:rPr>
              <w:t>SI</w:t>
            </w:r>
          </w:p>
        </w:tc>
      </w:tr>
      <w:tr w:rsidR="00B01D19" w:rsidRPr="00B01D19" w14:paraId="098272A0" w14:textId="77777777" w:rsidTr="00B01D19">
        <w:trPr>
          <w:trHeight w:val="2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0AAC358"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62</w:t>
            </w:r>
          </w:p>
        </w:tc>
        <w:tc>
          <w:tcPr>
            <w:tcW w:w="0" w:type="auto"/>
            <w:tcBorders>
              <w:top w:val="nil"/>
              <w:left w:val="nil"/>
              <w:bottom w:val="single" w:sz="4" w:space="0" w:color="auto"/>
              <w:right w:val="nil"/>
            </w:tcBorders>
            <w:shd w:val="clear" w:color="auto" w:fill="auto"/>
            <w:vAlign w:val="center"/>
            <w:hideMark/>
          </w:tcPr>
          <w:p w14:paraId="5214BA85" w14:textId="77777777" w:rsidR="00B01D19" w:rsidRPr="00B01D19" w:rsidRDefault="00B01D19" w:rsidP="00B01D19">
            <w:pPr>
              <w:suppressAutoHyphens w:val="0"/>
              <w:rPr>
                <w:rFonts w:ascii="Calibri" w:hAnsi="Calibri"/>
                <w:sz w:val="18"/>
                <w:szCs w:val="18"/>
                <w:lang w:val="es-MX" w:eastAsia="es-MX"/>
              </w:rPr>
            </w:pPr>
            <w:r w:rsidRPr="00B01D19">
              <w:rPr>
                <w:rFonts w:ascii="Calibri" w:hAnsi="Calibri"/>
                <w:sz w:val="18"/>
                <w:szCs w:val="18"/>
                <w:lang w:val="es-MX" w:eastAsia="es-MX"/>
              </w:rPr>
              <w:t>PINTURA ESMALTE EPOXICO CATALIZADO ACABADO MATE O BRILANTE  5 AÑOS DE GARANTIA RELACION DE MEZCLA 1:1  A BASE DE RESINA EPOXICA ALTA PROTECCION A LA CORROCION, USO INDUSTRIAL VARIOS COLORES   EN PRESENTACION DE GALON</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04458F6"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59158445"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29804008" w14:textId="77777777" w:rsidR="00B01D19" w:rsidRPr="00B01D19" w:rsidRDefault="00B01D19" w:rsidP="00B01D19">
            <w:pPr>
              <w:suppressAutoHyphens w:val="0"/>
              <w:rPr>
                <w:rFonts w:ascii="Century Gothic" w:hAnsi="Century Gothic"/>
                <w:color w:val="000000"/>
                <w:sz w:val="18"/>
                <w:szCs w:val="18"/>
                <w:lang w:val="es-MX" w:eastAsia="es-MX"/>
              </w:rPr>
            </w:pPr>
            <w:r w:rsidRPr="00B01D19">
              <w:rPr>
                <w:rFonts w:ascii="Century Gothic" w:hAnsi="Century Gothic"/>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38254986" w14:textId="77777777" w:rsidR="00B01D19" w:rsidRPr="00B01D19" w:rsidRDefault="00B01D19" w:rsidP="00B01D19">
            <w:pPr>
              <w:suppressAutoHyphens w:val="0"/>
              <w:jc w:val="center"/>
              <w:rPr>
                <w:rFonts w:ascii="Calibri" w:hAnsi="Calibri"/>
                <w:color w:val="000000"/>
                <w:sz w:val="18"/>
                <w:szCs w:val="18"/>
                <w:lang w:val="es-MX" w:eastAsia="es-MX"/>
              </w:rPr>
            </w:pPr>
            <w:r w:rsidRPr="00B01D19">
              <w:rPr>
                <w:rFonts w:ascii="Calibri" w:hAnsi="Calibri"/>
                <w:color w:val="000000"/>
                <w:sz w:val="18"/>
                <w:szCs w:val="18"/>
                <w:lang w:val="es-MX" w:eastAsia="es-MX"/>
              </w:rPr>
              <w:t> </w:t>
            </w:r>
          </w:p>
        </w:tc>
      </w:tr>
      <w:tr w:rsidR="00B01D19" w:rsidRPr="00B01D19" w14:paraId="74AE6E9B" w14:textId="77777777" w:rsidTr="00B01D19">
        <w:trPr>
          <w:trHeight w:val="2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C74088A"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63</w:t>
            </w:r>
          </w:p>
        </w:tc>
        <w:tc>
          <w:tcPr>
            <w:tcW w:w="0" w:type="auto"/>
            <w:tcBorders>
              <w:top w:val="nil"/>
              <w:left w:val="nil"/>
              <w:bottom w:val="single" w:sz="4" w:space="0" w:color="auto"/>
              <w:right w:val="nil"/>
            </w:tcBorders>
            <w:shd w:val="clear" w:color="auto" w:fill="auto"/>
            <w:vAlign w:val="center"/>
            <w:hideMark/>
          </w:tcPr>
          <w:p w14:paraId="3A787A9D" w14:textId="77777777" w:rsidR="00B01D19" w:rsidRPr="00B01D19" w:rsidRDefault="00B01D19" w:rsidP="00B01D19">
            <w:pPr>
              <w:suppressAutoHyphens w:val="0"/>
              <w:rPr>
                <w:rFonts w:ascii="Calibri" w:hAnsi="Calibri"/>
                <w:sz w:val="18"/>
                <w:szCs w:val="18"/>
                <w:lang w:val="es-MX" w:eastAsia="es-MX"/>
              </w:rPr>
            </w:pPr>
            <w:r w:rsidRPr="00B01D19">
              <w:rPr>
                <w:rFonts w:ascii="Calibri" w:hAnsi="Calibri"/>
                <w:sz w:val="18"/>
                <w:szCs w:val="18"/>
                <w:lang w:val="es-MX" w:eastAsia="es-MX"/>
              </w:rPr>
              <w:t xml:space="preserve">PINTURA ESMALTE EPOXICO CATALIZADO ACABADO MATE O BRILANTE  5 AÑOS DE GARANTIA RELACION DE MEZCLA 1:1 A BASE DE RESINA EPOXICA ALTA PROTECCION A LA CORROCION, USO INDUSTRIAL VARIOS COLORES CON 19 LITROS </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B04A2D7"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3BE7E8B9"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4AD7DA26" w14:textId="77777777" w:rsidR="00B01D19" w:rsidRPr="00B01D19" w:rsidRDefault="00B01D19" w:rsidP="00B01D19">
            <w:pPr>
              <w:suppressAutoHyphens w:val="0"/>
              <w:rPr>
                <w:rFonts w:ascii="Century Gothic" w:hAnsi="Century Gothic"/>
                <w:color w:val="000000"/>
                <w:sz w:val="18"/>
                <w:szCs w:val="18"/>
                <w:lang w:val="es-MX" w:eastAsia="es-MX"/>
              </w:rPr>
            </w:pPr>
            <w:r w:rsidRPr="00B01D19">
              <w:rPr>
                <w:rFonts w:ascii="Century Gothic" w:hAnsi="Century Gothic"/>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55D8AE95" w14:textId="77777777" w:rsidR="00B01D19" w:rsidRPr="00B01D19" w:rsidRDefault="00B01D19" w:rsidP="00B01D19">
            <w:pPr>
              <w:suppressAutoHyphens w:val="0"/>
              <w:jc w:val="center"/>
              <w:rPr>
                <w:rFonts w:ascii="Calibri" w:hAnsi="Calibri"/>
                <w:color w:val="000000"/>
                <w:sz w:val="18"/>
                <w:szCs w:val="18"/>
                <w:lang w:val="es-MX" w:eastAsia="es-MX"/>
              </w:rPr>
            </w:pPr>
            <w:r w:rsidRPr="00B01D19">
              <w:rPr>
                <w:rFonts w:ascii="Calibri" w:hAnsi="Calibri"/>
                <w:color w:val="000000"/>
                <w:sz w:val="18"/>
                <w:szCs w:val="18"/>
                <w:lang w:val="es-MX" w:eastAsia="es-MX"/>
              </w:rPr>
              <w:t> </w:t>
            </w:r>
          </w:p>
        </w:tc>
      </w:tr>
      <w:tr w:rsidR="00B01D19" w:rsidRPr="00B01D19" w14:paraId="13C9D3D5" w14:textId="77777777" w:rsidTr="00B01D19">
        <w:trPr>
          <w:trHeight w:val="2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2D62066"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64</w:t>
            </w:r>
          </w:p>
        </w:tc>
        <w:tc>
          <w:tcPr>
            <w:tcW w:w="0" w:type="auto"/>
            <w:tcBorders>
              <w:top w:val="nil"/>
              <w:left w:val="nil"/>
              <w:bottom w:val="single" w:sz="4" w:space="0" w:color="auto"/>
              <w:right w:val="nil"/>
            </w:tcBorders>
            <w:shd w:val="clear" w:color="auto" w:fill="auto"/>
            <w:vAlign w:val="center"/>
            <w:hideMark/>
          </w:tcPr>
          <w:p w14:paraId="4BA5DF11" w14:textId="77777777" w:rsidR="00B01D19" w:rsidRPr="00B01D19" w:rsidRDefault="00B01D19" w:rsidP="00B01D19">
            <w:pPr>
              <w:suppressAutoHyphens w:val="0"/>
              <w:rPr>
                <w:rFonts w:ascii="Calibri" w:hAnsi="Calibri"/>
                <w:sz w:val="18"/>
                <w:szCs w:val="18"/>
                <w:lang w:val="es-MX" w:eastAsia="es-MX"/>
              </w:rPr>
            </w:pPr>
            <w:r w:rsidRPr="00B01D19">
              <w:rPr>
                <w:rFonts w:ascii="Calibri" w:hAnsi="Calibri"/>
                <w:sz w:val="18"/>
                <w:szCs w:val="18"/>
                <w:lang w:val="es-MX" w:eastAsia="es-MX"/>
              </w:rPr>
              <w:t xml:space="preserve">PINTURA SPRAY ALUMINIO SECADO RAPIDO, DURABILIDAD,VALVULA 360° FACIL APLICACIÓN EN BOTE DE 400 ML, </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56B6C3D"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75242A90"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0781BE51" w14:textId="77777777" w:rsidR="00B01D19" w:rsidRPr="00B01D19" w:rsidRDefault="00B01D19" w:rsidP="00B01D19">
            <w:pPr>
              <w:suppressAutoHyphens w:val="0"/>
              <w:rPr>
                <w:rFonts w:ascii="Century Gothic" w:hAnsi="Century Gothic"/>
                <w:color w:val="000000"/>
                <w:sz w:val="18"/>
                <w:szCs w:val="18"/>
                <w:lang w:val="es-MX" w:eastAsia="es-MX"/>
              </w:rPr>
            </w:pPr>
            <w:r w:rsidRPr="00B01D19">
              <w:rPr>
                <w:rFonts w:ascii="Century Gothic" w:hAnsi="Century Gothic"/>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176EE166" w14:textId="77777777" w:rsidR="00B01D19" w:rsidRPr="00B01D19" w:rsidRDefault="00B01D19" w:rsidP="00B01D19">
            <w:pPr>
              <w:suppressAutoHyphens w:val="0"/>
              <w:jc w:val="center"/>
              <w:rPr>
                <w:rFonts w:ascii="Calibri" w:hAnsi="Calibri"/>
                <w:color w:val="000000"/>
                <w:sz w:val="18"/>
                <w:szCs w:val="18"/>
                <w:lang w:val="es-MX" w:eastAsia="es-MX"/>
              </w:rPr>
            </w:pPr>
            <w:r w:rsidRPr="00B01D19">
              <w:rPr>
                <w:rFonts w:ascii="Calibri" w:hAnsi="Calibri"/>
                <w:color w:val="000000"/>
                <w:sz w:val="18"/>
                <w:szCs w:val="18"/>
                <w:lang w:val="es-MX" w:eastAsia="es-MX"/>
              </w:rPr>
              <w:t> </w:t>
            </w:r>
          </w:p>
        </w:tc>
      </w:tr>
      <w:tr w:rsidR="00B01D19" w:rsidRPr="00B01D19" w14:paraId="303B7593" w14:textId="77777777" w:rsidTr="00B01D19">
        <w:trPr>
          <w:trHeight w:val="2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0D05AAF"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65</w:t>
            </w:r>
          </w:p>
        </w:tc>
        <w:tc>
          <w:tcPr>
            <w:tcW w:w="0" w:type="auto"/>
            <w:tcBorders>
              <w:top w:val="nil"/>
              <w:left w:val="nil"/>
              <w:bottom w:val="single" w:sz="4" w:space="0" w:color="auto"/>
              <w:right w:val="nil"/>
            </w:tcBorders>
            <w:shd w:val="clear" w:color="auto" w:fill="auto"/>
            <w:vAlign w:val="center"/>
            <w:hideMark/>
          </w:tcPr>
          <w:p w14:paraId="1433D048" w14:textId="77777777" w:rsidR="00B01D19" w:rsidRPr="00B01D19" w:rsidRDefault="00B01D19" w:rsidP="00B01D19">
            <w:pPr>
              <w:suppressAutoHyphens w:val="0"/>
              <w:rPr>
                <w:rFonts w:ascii="Calibri" w:hAnsi="Calibri"/>
                <w:sz w:val="18"/>
                <w:szCs w:val="18"/>
                <w:lang w:val="es-MX" w:eastAsia="es-MX"/>
              </w:rPr>
            </w:pPr>
            <w:r w:rsidRPr="00B01D19">
              <w:rPr>
                <w:rFonts w:ascii="Calibri" w:hAnsi="Calibri"/>
                <w:sz w:val="18"/>
                <w:szCs w:val="18"/>
                <w:lang w:val="es-MX" w:eastAsia="es-MX"/>
              </w:rPr>
              <w:t xml:space="preserve">PINTURA SPRAY BLANCO  SECADO RAPIDO, DURABILIDAD,VALVULA 360° FACIL APLICACIÓN EN BOTE DE 400 ML, </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2CA126E"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3D31C93F"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3A025413" w14:textId="77777777" w:rsidR="00B01D19" w:rsidRPr="00B01D19" w:rsidRDefault="00B01D19" w:rsidP="00B01D19">
            <w:pPr>
              <w:suppressAutoHyphens w:val="0"/>
              <w:rPr>
                <w:rFonts w:ascii="Century Gothic" w:hAnsi="Century Gothic"/>
                <w:color w:val="000000"/>
                <w:sz w:val="18"/>
                <w:szCs w:val="18"/>
                <w:lang w:val="es-MX" w:eastAsia="es-MX"/>
              </w:rPr>
            </w:pPr>
            <w:r w:rsidRPr="00B01D19">
              <w:rPr>
                <w:rFonts w:ascii="Century Gothic" w:hAnsi="Century Gothic"/>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06601CBF" w14:textId="77777777" w:rsidR="00B01D19" w:rsidRPr="00B01D19" w:rsidRDefault="00B01D19" w:rsidP="00B01D19">
            <w:pPr>
              <w:suppressAutoHyphens w:val="0"/>
              <w:jc w:val="center"/>
              <w:rPr>
                <w:rFonts w:ascii="Calibri" w:hAnsi="Calibri"/>
                <w:color w:val="000000"/>
                <w:sz w:val="18"/>
                <w:szCs w:val="18"/>
                <w:lang w:val="es-MX" w:eastAsia="es-MX"/>
              </w:rPr>
            </w:pPr>
            <w:r w:rsidRPr="00B01D19">
              <w:rPr>
                <w:rFonts w:ascii="Calibri" w:hAnsi="Calibri"/>
                <w:color w:val="000000"/>
                <w:sz w:val="18"/>
                <w:szCs w:val="18"/>
                <w:lang w:val="es-MX" w:eastAsia="es-MX"/>
              </w:rPr>
              <w:t> </w:t>
            </w:r>
          </w:p>
        </w:tc>
      </w:tr>
      <w:tr w:rsidR="00B01D19" w:rsidRPr="00B01D19" w14:paraId="2980DD71" w14:textId="77777777" w:rsidTr="00B01D19">
        <w:trPr>
          <w:trHeight w:val="2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41A45FE"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lastRenderedPageBreak/>
              <w:t>66</w:t>
            </w:r>
          </w:p>
        </w:tc>
        <w:tc>
          <w:tcPr>
            <w:tcW w:w="0" w:type="auto"/>
            <w:tcBorders>
              <w:top w:val="nil"/>
              <w:left w:val="nil"/>
              <w:bottom w:val="single" w:sz="4" w:space="0" w:color="auto"/>
              <w:right w:val="nil"/>
            </w:tcBorders>
            <w:shd w:val="clear" w:color="auto" w:fill="auto"/>
            <w:vAlign w:val="center"/>
            <w:hideMark/>
          </w:tcPr>
          <w:p w14:paraId="2EFC06F4" w14:textId="77777777" w:rsidR="00B01D19" w:rsidRPr="00B01D19" w:rsidRDefault="00B01D19" w:rsidP="00B01D19">
            <w:pPr>
              <w:suppressAutoHyphens w:val="0"/>
              <w:rPr>
                <w:rFonts w:ascii="Calibri" w:hAnsi="Calibri"/>
                <w:sz w:val="18"/>
                <w:szCs w:val="18"/>
                <w:lang w:val="es-MX" w:eastAsia="es-MX"/>
              </w:rPr>
            </w:pPr>
            <w:r w:rsidRPr="00B01D19">
              <w:rPr>
                <w:rFonts w:ascii="Calibri" w:hAnsi="Calibri"/>
                <w:sz w:val="18"/>
                <w:szCs w:val="18"/>
                <w:lang w:val="es-MX" w:eastAsia="es-MX"/>
              </w:rPr>
              <w:t xml:space="preserve">PINTURA SPRAY CROMO SECADO RAPIDO, DURABILIDAD,VALVULA 360° FACIL APLICACIÓN EN BOTE DE 400 ML </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5A384DA"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3D2C5A3D"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698EB518" w14:textId="77777777" w:rsidR="00B01D19" w:rsidRPr="00B01D19" w:rsidRDefault="00B01D19" w:rsidP="00B01D19">
            <w:pPr>
              <w:suppressAutoHyphens w:val="0"/>
              <w:rPr>
                <w:rFonts w:ascii="Century Gothic" w:hAnsi="Century Gothic"/>
                <w:color w:val="000000"/>
                <w:sz w:val="18"/>
                <w:szCs w:val="18"/>
                <w:lang w:val="es-MX" w:eastAsia="es-MX"/>
              </w:rPr>
            </w:pPr>
            <w:r w:rsidRPr="00B01D19">
              <w:rPr>
                <w:rFonts w:ascii="Century Gothic" w:hAnsi="Century Gothic"/>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22C638E1" w14:textId="77777777" w:rsidR="00B01D19" w:rsidRPr="00B01D19" w:rsidRDefault="00B01D19" w:rsidP="00B01D19">
            <w:pPr>
              <w:suppressAutoHyphens w:val="0"/>
              <w:jc w:val="center"/>
              <w:rPr>
                <w:rFonts w:ascii="Calibri" w:hAnsi="Calibri"/>
                <w:color w:val="000000"/>
                <w:sz w:val="18"/>
                <w:szCs w:val="18"/>
                <w:lang w:val="es-MX" w:eastAsia="es-MX"/>
              </w:rPr>
            </w:pPr>
            <w:r w:rsidRPr="00B01D19">
              <w:rPr>
                <w:rFonts w:ascii="Calibri" w:hAnsi="Calibri"/>
                <w:color w:val="000000"/>
                <w:sz w:val="18"/>
                <w:szCs w:val="18"/>
                <w:lang w:val="es-MX" w:eastAsia="es-MX"/>
              </w:rPr>
              <w:t> </w:t>
            </w:r>
          </w:p>
        </w:tc>
      </w:tr>
      <w:tr w:rsidR="00B01D19" w:rsidRPr="00B01D19" w14:paraId="0E45357D" w14:textId="77777777" w:rsidTr="00B01D19">
        <w:trPr>
          <w:trHeight w:val="2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FBBF963"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67</w:t>
            </w:r>
          </w:p>
        </w:tc>
        <w:tc>
          <w:tcPr>
            <w:tcW w:w="0" w:type="auto"/>
            <w:tcBorders>
              <w:top w:val="nil"/>
              <w:left w:val="nil"/>
              <w:bottom w:val="single" w:sz="4" w:space="0" w:color="auto"/>
              <w:right w:val="nil"/>
            </w:tcBorders>
            <w:shd w:val="clear" w:color="auto" w:fill="auto"/>
            <w:vAlign w:val="center"/>
            <w:hideMark/>
          </w:tcPr>
          <w:p w14:paraId="795B33C9" w14:textId="77777777" w:rsidR="00B01D19" w:rsidRPr="00B01D19" w:rsidRDefault="00B01D19" w:rsidP="00B01D19">
            <w:pPr>
              <w:suppressAutoHyphens w:val="0"/>
              <w:rPr>
                <w:rFonts w:ascii="Calibri" w:hAnsi="Calibri"/>
                <w:sz w:val="18"/>
                <w:szCs w:val="18"/>
                <w:lang w:val="es-MX" w:eastAsia="es-MX"/>
              </w:rPr>
            </w:pPr>
            <w:r w:rsidRPr="00B01D19">
              <w:rPr>
                <w:rFonts w:ascii="Calibri" w:hAnsi="Calibri"/>
                <w:sz w:val="18"/>
                <w:szCs w:val="18"/>
                <w:lang w:val="es-MX" w:eastAsia="es-MX"/>
              </w:rPr>
              <w:t xml:space="preserve">PINTURA SPRAY GRIS MAQUINARIA SECADO RAPIDO, DURABILIDAD,VALVULA 360° FACIL APLICACIÓN EN BOTE DE 400 ML </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ADEAAA5"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0B4542E7"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7B244BEA" w14:textId="77777777" w:rsidR="00B01D19" w:rsidRPr="00B01D19" w:rsidRDefault="00B01D19" w:rsidP="00B01D19">
            <w:pPr>
              <w:suppressAutoHyphens w:val="0"/>
              <w:rPr>
                <w:rFonts w:ascii="Century Gothic" w:hAnsi="Century Gothic"/>
                <w:color w:val="000000"/>
                <w:sz w:val="18"/>
                <w:szCs w:val="18"/>
                <w:lang w:val="es-MX" w:eastAsia="es-MX"/>
              </w:rPr>
            </w:pPr>
            <w:r w:rsidRPr="00B01D19">
              <w:rPr>
                <w:rFonts w:ascii="Century Gothic" w:hAnsi="Century Gothic"/>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3A815275" w14:textId="77777777" w:rsidR="00B01D19" w:rsidRPr="00B01D19" w:rsidRDefault="00B01D19" w:rsidP="00B01D19">
            <w:pPr>
              <w:suppressAutoHyphens w:val="0"/>
              <w:jc w:val="center"/>
              <w:rPr>
                <w:rFonts w:ascii="Calibri" w:hAnsi="Calibri"/>
                <w:color w:val="000000"/>
                <w:sz w:val="18"/>
                <w:szCs w:val="18"/>
                <w:lang w:val="es-MX" w:eastAsia="es-MX"/>
              </w:rPr>
            </w:pPr>
            <w:r w:rsidRPr="00B01D19">
              <w:rPr>
                <w:rFonts w:ascii="Calibri" w:hAnsi="Calibri"/>
                <w:color w:val="000000"/>
                <w:sz w:val="18"/>
                <w:szCs w:val="18"/>
                <w:lang w:val="es-MX" w:eastAsia="es-MX"/>
              </w:rPr>
              <w:t> </w:t>
            </w:r>
          </w:p>
        </w:tc>
      </w:tr>
      <w:tr w:rsidR="00B01D19" w:rsidRPr="00B01D19" w14:paraId="6E5D01A5" w14:textId="77777777" w:rsidTr="00B01D19">
        <w:trPr>
          <w:trHeight w:val="2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021ADDE"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68</w:t>
            </w:r>
          </w:p>
        </w:tc>
        <w:tc>
          <w:tcPr>
            <w:tcW w:w="0" w:type="auto"/>
            <w:tcBorders>
              <w:top w:val="nil"/>
              <w:left w:val="nil"/>
              <w:bottom w:val="single" w:sz="4" w:space="0" w:color="auto"/>
              <w:right w:val="nil"/>
            </w:tcBorders>
            <w:shd w:val="clear" w:color="auto" w:fill="auto"/>
            <w:vAlign w:val="center"/>
            <w:hideMark/>
          </w:tcPr>
          <w:p w14:paraId="7717CCA0" w14:textId="77777777" w:rsidR="00B01D19" w:rsidRPr="00B01D19" w:rsidRDefault="00B01D19" w:rsidP="00B01D19">
            <w:pPr>
              <w:suppressAutoHyphens w:val="0"/>
              <w:rPr>
                <w:rFonts w:ascii="Calibri" w:hAnsi="Calibri"/>
                <w:sz w:val="18"/>
                <w:szCs w:val="18"/>
                <w:lang w:val="es-MX" w:eastAsia="es-MX"/>
              </w:rPr>
            </w:pPr>
            <w:r w:rsidRPr="00B01D19">
              <w:rPr>
                <w:rFonts w:ascii="Calibri" w:hAnsi="Calibri"/>
                <w:sz w:val="18"/>
                <w:szCs w:val="18"/>
                <w:lang w:val="es-MX" w:eastAsia="es-MX"/>
              </w:rPr>
              <w:t xml:space="preserve">PINTURA SPRAY MARFIL SECADO RAPIDO, DURABILIDAD,VALVULA 360° FACIL APLICACIÓN EN BOTE DE 400 ML </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712120E"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3B4B8DB6"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5C8844CD" w14:textId="77777777" w:rsidR="00B01D19" w:rsidRPr="00B01D19" w:rsidRDefault="00B01D19" w:rsidP="00B01D19">
            <w:pPr>
              <w:suppressAutoHyphens w:val="0"/>
              <w:rPr>
                <w:rFonts w:ascii="Century Gothic" w:hAnsi="Century Gothic"/>
                <w:color w:val="000000"/>
                <w:sz w:val="18"/>
                <w:szCs w:val="18"/>
                <w:lang w:val="es-MX" w:eastAsia="es-MX"/>
              </w:rPr>
            </w:pPr>
            <w:r w:rsidRPr="00B01D19">
              <w:rPr>
                <w:rFonts w:ascii="Century Gothic" w:hAnsi="Century Gothic"/>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72C44376" w14:textId="77777777" w:rsidR="00B01D19" w:rsidRPr="00B01D19" w:rsidRDefault="00B01D19" w:rsidP="00B01D19">
            <w:pPr>
              <w:suppressAutoHyphens w:val="0"/>
              <w:jc w:val="center"/>
              <w:rPr>
                <w:rFonts w:ascii="Calibri" w:hAnsi="Calibri"/>
                <w:color w:val="000000"/>
                <w:sz w:val="18"/>
                <w:szCs w:val="18"/>
                <w:lang w:val="es-MX" w:eastAsia="es-MX"/>
              </w:rPr>
            </w:pPr>
            <w:r w:rsidRPr="00B01D19">
              <w:rPr>
                <w:rFonts w:ascii="Calibri" w:hAnsi="Calibri"/>
                <w:color w:val="000000"/>
                <w:sz w:val="18"/>
                <w:szCs w:val="18"/>
                <w:lang w:val="es-MX" w:eastAsia="es-MX"/>
              </w:rPr>
              <w:t> </w:t>
            </w:r>
          </w:p>
        </w:tc>
      </w:tr>
      <w:tr w:rsidR="00B01D19" w:rsidRPr="00B01D19" w14:paraId="749FEF65" w14:textId="77777777" w:rsidTr="00B01D19">
        <w:trPr>
          <w:trHeight w:val="2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11519D8"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69</w:t>
            </w:r>
          </w:p>
        </w:tc>
        <w:tc>
          <w:tcPr>
            <w:tcW w:w="0" w:type="auto"/>
            <w:tcBorders>
              <w:top w:val="nil"/>
              <w:left w:val="nil"/>
              <w:bottom w:val="single" w:sz="4" w:space="0" w:color="auto"/>
              <w:right w:val="nil"/>
            </w:tcBorders>
            <w:shd w:val="clear" w:color="auto" w:fill="auto"/>
            <w:vAlign w:val="center"/>
            <w:hideMark/>
          </w:tcPr>
          <w:p w14:paraId="218D3389" w14:textId="77777777" w:rsidR="00B01D19" w:rsidRPr="00B01D19" w:rsidRDefault="00B01D19" w:rsidP="00B01D19">
            <w:pPr>
              <w:suppressAutoHyphens w:val="0"/>
              <w:rPr>
                <w:rFonts w:ascii="Calibri" w:hAnsi="Calibri"/>
                <w:sz w:val="18"/>
                <w:szCs w:val="18"/>
                <w:lang w:val="es-MX" w:eastAsia="es-MX"/>
              </w:rPr>
            </w:pPr>
            <w:r w:rsidRPr="00B01D19">
              <w:rPr>
                <w:rFonts w:ascii="Calibri" w:hAnsi="Calibri"/>
                <w:sz w:val="18"/>
                <w:szCs w:val="18"/>
                <w:lang w:val="es-MX" w:eastAsia="es-MX"/>
              </w:rPr>
              <w:t xml:space="preserve">PINTURA SPRAY NEGRO MATE SECADO RAPIDO, DURABILIDAD,VALVULA 360° FACIL APLICACIÓN EN BOTE DE 400 ML  </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0FECDDC"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0A2C5405"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619FEC93" w14:textId="77777777" w:rsidR="00B01D19" w:rsidRPr="00B01D19" w:rsidRDefault="00B01D19" w:rsidP="00B01D19">
            <w:pPr>
              <w:suppressAutoHyphens w:val="0"/>
              <w:rPr>
                <w:rFonts w:ascii="Century Gothic" w:hAnsi="Century Gothic"/>
                <w:color w:val="000000"/>
                <w:sz w:val="18"/>
                <w:szCs w:val="18"/>
                <w:lang w:val="es-MX" w:eastAsia="es-MX"/>
              </w:rPr>
            </w:pPr>
            <w:r w:rsidRPr="00B01D19">
              <w:rPr>
                <w:rFonts w:ascii="Century Gothic" w:hAnsi="Century Gothic"/>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4F43BC69" w14:textId="77777777" w:rsidR="00B01D19" w:rsidRPr="00B01D19" w:rsidRDefault="00B01D19" w:rsidP="00B01D19">
            <w:pPr>
              <w:suppressAutoHyphens w:val="0"/>
              <w:jc w:val="center"/>
              <w:rPr>
                <w:rFonts w:ascii="Calibri" w:hAnsi="Calibri"/>
                <w:color w:val="000000"/>
                <w:sz w:val="18"/>
                <w:szCs w:val="18"/>
                <w:lang w:val="es-MX" w:eastAsia="es-MX"/>
              </w:rPr>
            </w:pPr>
            <w:r w:rsidRPr="00B01D19">
              <w:rPr>
                <w:rFonts w:ascii="Calibri" w:hAnsi="Calibri"/>
                <w:color w:val="000000"/>
                <w:sz w:val="18"/>
                <w:szCs w:val="18"/>
                <w:lang w:val="es-MX" w:eastAsia="es-MX"/>
              </w:rPr>
              <w:t> </w:t>
            </w:r>
          </w:p>
        </w:tc>
      </w:tr>
      <w:tr w:rsidR="00B01D19" w:rsidRPr="00B01D19" w14:paraId="6026A74B" w14:textId="77777777" w:rsidTr="00B01D19">
        <w:trPr>
          <w:trHeight w:val="2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6AFDB12"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70</w:t>
            </w:r>
          </w:p>
        </w:tc>
        <w:tc>
          <w:tcPr>
            <w:tcW w:w="0" w:type="auto"/>
            <w:tcBorders>
              <w:top w:val="nil"/>
              <w:left w:val="nil"/>
              <w:bottom w:val="single" w:sz="4" w:space="0" w:color="auto"/>
              <w:right w:val="nil"/>
            </w:tcBorders>
            <w:shd w:val="clear" w:color="auto" w:fill="auto"/>
            <w:vAlign w:val="center"/>
            <w:hideMark/>
          </w:tcPr>
          <w:p w14:paraId="1374123D" w14:textId="77777777" w:rsidR="00B01D19" w:rsidRPr="00B01D19" w:rsidRDefault="00B01D19" w:rsidP="00B01D19">
            <w:pPr>
              <w:suppressAutoHyphens w:val="0"/>
              <w:rPr>
                <w:rFonts w:ascii="Calibri" w:hAnsi="Calibri"/>
                <w:sz w:val="18"/>
                <w:szCs w:val="18"/>
                <w:lang w:val="es-MX" w:eastAsia="es-MX"/>
              </w:rPr>
            </w:pPr>
            <w:r w:rsidRPr="00B01D19">
              <w:rPr>
                <w:rFonts w:ascii="Calibri" w:hAnsi="Calibri"/>
                <w:sz w:val="18"/>
                <w:szCs w:val="18"/>
                <w:lang w:val="es-MX" w:eastAsia="es-MX"/>
              </w:rPr>
              <w:t xml:space="preserve">PINTURA SPRAY NEGRO SECADO RAPIDO, DURABILIDAD,VALVULA 360° FACIL APLICACIÓN BRILLANTE EN BOTE DE 400 ML </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6EC79B0"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19053260"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776A53C1" w14:textId="77777777" w:rsidR="00B01D19" w:rsidRPr="00B01D19" w:rsidRDefault="00B01D19" w:rsidP="00B01D19">
            <w:pPr>
              <w:suppressAutoHyphens w:val="0"/>
              <w:rPr>
                <w:rFonts w:ascii="Century Gothic" w:hAnsi="Century Gothic"/>
                <w:color w:val="000000"/>
                <w:sz w:val="18"/>
                <w:szCs w:val="18"/>
                <w:lang w:val="es-MX" w:eastAsia="es-MX"/>
              </w:rPr>
            </w:pPr>
            <w:r w:rsidRPr="00B01D19">
              <w:rPr>
                <w:rFonts w:ascii="Century Gothic" w:hAnsi="Century Gothic"/>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451C0CDF" w14:textId="77777777" w:rsidR="00B01D19" w:rsidRPr="00B01D19" w:rsidRDefault="00B01D19" w:rsidP="00B01D19">
            <w:pPr>
              <w:suppressAutoHyphens w:val="0"/>
              <w:jc w:val="center"/>
              <w:rPr>
                <w:rFonts w:ascii="Calibri" w:hAnsi="Calibri"/>
                <w:color w:val="000000"/>
                <w:sz w:val="18"/>
                <w:szCs w:val="18"/>
                <w:lang w:val="es-MX" w:eastAsia="es-MX"/>
              </w:rPr>
            </w:pPr>
            <w:r w:rsidRPr="00B01D19">
              <w:rPr>
                <w:rFonts w:ascii="Calibri" w:hAnsi="Calibri"/>
                <w:color w:val="000000"/>
                <w:sz w:val="18"/>
                <w:szCs w:val="18"/>
                <w:lang w:val="es-MX" w:eastAsia="es-MX"/>
              </w:rPr>
              <w:t> </w:t>
            </w:r>
          </w:p>
        </w:tc>
      </w:tr>
      <w:tr w:rsidR="00B01D19" w:rsidRPr="00B01D19" w14:paraId="3702BCAD" w14:textId="77777777" w:rsidTr="00B01D19">
        <w:trPr>
          <w:trHeight w:val="2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5ECD1BF"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71</w:t>
            </w:r>
          </w:p>
        </w:tc>
        <w:tc>
          <w:tcPr>
            <w:tcW w:w="0" w:type="auto"/>
            <w:tcBorders>
              <w:top w:val="nil"/>
              <w:left w:val="nil"/>
              <w:bottom w:val="single" w:sz="4" w:space="0" w:color="auto"/>
              <w:right w:val="nil"/>
            </w:tcBorders>
            <w:shd w:val="clear" w:color="auto" w:fill="auto"/>
            <w:vAlign w:val="center"/>
            <w:hideMark/>
          </w:tcPr>
          <w:p w14:paraId="29375CA3" w14:textId="77777777" w:rsidR="00B01D19" w:rsidRPr="00B01D19" w:rsidRDefault="00B01D19" w:rsidP="00B01D19">
            <w:pPr>
              <w:suppressAutoHyphens w:val="0"/>
              <w:rPr>
                <w:rFonts w:ascii="Calibri" w:hAnsi="Calibri"/>
                <w:sz w:val="18"/>
                <w:szCs w:val="18"/>
                <w:lang w:val="es-MX" w:eastAsia="es-MX"/>
              </w:rPr>
            </w:pPr>
            <w:r w:rsidRPr="00B01D19">
              <w:rPr>
                <w:rFonts w:ascii="Calibri" w:hAnsi="Calibri"/>
                <w:sz w:val="18"/>
                <w:szCs w:val="18"/>
                <w:lang w:val="es-MX" w:eastAsia="es-MX"/>
              </w:rPr>
              <w:t xml:space="preserve">PINTURA VINIL ACRILICA PARA INTERIORES Y EXTERIORES ACABADOS MATE O SATINADO 5 AÑOS DE GARANTIA  COLOR BLANCO RESISTENTE AL LAVADO, GISEO Y DECOLORACION, ALTO PODER CUBRIENTE, CON 19 LITROS </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BE9A14C"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5CDDB068"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3FC570C7" w14:textId="77777777" w:rsidR="00B01D19" w:rsidRPr="00B01D19" w:rsidRDefault="00B01D19" w:rsidP="00B01D19">
            <w:pPr>
              <w:suppressAutoHyphens w:val="0"/>
              <w:rPr>
                <w:rFonts w:ascii="Century Gothic" w:hAnsi="Century Gothic"/>
                <w:color w:val="000000"/>
                <w:sz w:val="18"/>
                <w:szCs w:val="18"/>
                <w:lang w:val="es-MX" w:eastAsia="es-MX"/>
              </w:rPr>
            </w:pPr>
            <w:r w:rsidRPr="00B01D19">
              <w:rPr>
                <w:rFonts w:ascii="Century Gothic" w:hAnsi="Century Gothic"/>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14846AD2" w14:textId="77777777" w:rsidR="00B01D19" w:rsidRPr="00B01D19" w:rsidRDefault="00B01D19" w:rsidP="00B01D19">
            <w:pPr>
              <w:suppressAutoHyphens w:val="0"/>
              <w:jc w:val="center"/>
              <w:rPr>
                <w:rFonts w:ascii="Calibri" w:hAnsi="Calibri"/>
                <w:color w:val="000000"/>
                <w:sz w:val="18"/>
                <w:szCs w:val="18"/>
                <w:lang w:val="es-MX" w:eastAsia="es-MX"/>
              </w:rPr>
            </w:pPr>
            <w:r w:rsidRPr="00B01D19">
              <w:rPr>
                <w:rFonts w:ascii="Calibri" w:hAnsi="Calibri"/>
                <w:color w:val="000000"/>
                <w:sz w:val="18"/>
                <w:szCs w:val="18"/>
                <w:lang w:val="es-MX" w:eastAsia="es-MX"/>
              </w:rPr>
              <w:t> </w:t>
            </w:r>
          </w:p>
        </w:tc>
      </w:tr>
      <w:tr w:rsidR="00B01D19" w:rsidRPr="00B01D19" w14:paraId="2C8429F7" w14:textId="77777777" w:rsidTr="00B01D19">
        <w:trPr>
          <w:trHeight w:val="2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F0D1023"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72</w:t>
            </w:r>
          </w:p>
        </w:tc>
        <w:tc>
          <w:tcPr>
            <w:tcW w:w="0" w:type="auto"/>
            <w:tcBorders>
              <w:top w:val="nil"/>
              <w:left w:val="nil"/>
              <w:bottom w:val="single" w:sz="4" w:space="0" w:color="auto"/>
              <w:right w:val="nil"/>
            </w:tcBorders>
            <w:shd w:val="clear" w:color="auto" w:fill="auto"/>
            <w:vAlign w:val="center"/>
            <w:hideMark/>
          </w:tcPr>
          <w:p w14:paraId="33310002" w14:textId="77777777" w:rsidR="00B01D19" w:rsidRPr="00B01D19" w:rsidRDefault="00B01D19" w:rsidP="00B01D19">
            <w:pPr>
              <w:suppressAutoHyphens w:val="0"/>
              <w:rPr>
                <w:rFonts w:ascii="Calibri" w:hAnsi="Calibri"/>
                <w:sz w:val="18"/>
                <w:szCs w:val="18"/>
                <w:lang w:val="es-MX" w:eastAsia="es-MX"/>
              </w:rPr>
            </w:pPr>
            <w:r w:rsidRPr="00B01D19">
              <w:rPr>
                <w:rFonts w:ascii="Calibri" w:hAnsi="Calibri"/>
                <w:sz w:val="18"/>
                <w:szCs w:val="18"/>
                <w:lang w:val="es-MX" w:eastAsia="es-MX"/>
              </w:rPr>
              <w:t>PINTURA VINIL ACRILICA PARA INTERIORES Y EXTERIORES ACABADOS MATE O SATINADO 5 AÑOS DE GARANTIA  COLOR BLANCO, RESISTENTE AL LAVADO, GISEO Y DECOLORACION, ALTO PODER CUBRIENTE, EN PRESENTACION DE GALON</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9DA18C7"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3EF57225"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6928C5FD" w14:textId="77777777" w:rsidR="00B01D19" w:rsidRPr="00B01D19" w:rsidRDefault="00B01D19" w:rsidP="00B01D19">
            <w:pPr>
              <w:suppressAutoHyphens w:val="0"/>
              <w:rPr>
                <w:rFonts w:ascii="Century Gothic" w:hAnsi="Century Gothic"/>
                <w:color w:val="000000"/>
                <w:sz w:val="18"/>
                <w:szCs w:val="18"/>
                <w:lang w:val="es-MX" w:eastAsia="es-MX"/>
              </w:rPr>
            </w:pPr>
            <w:r w:rsidRPr="00B01D19">
              <w:rPr>
                <w:rFonts w:ascii="Century Gothic" w:hAnsi="Century Gothic"/>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5C405EDD" w14:textId="77777777" w:rsidR="00B01D19" w:rsidRPr="00B01D19" w:rsidRDefault="00B01D19" w:rsidP="00B01D19">
            <w:pPr>
              <w:suppressAutoHyphens w:val="0"/>
              <w:jc w:val="center"/>
              <w:rPr>
                <w:rFonts w:ascii="Calibri" w:hAnsi="Calibri"/>
                <w:color w:val="000000"/>
                <w:sz w:val="18"/>
                <w:szCs w:val="18"/>
                <w:lang w:val="es-MX" w:eastAsia="es-MX"/>
              </w:rPr>
            </w:pPr>
            <w:r w:rsidRPr="00B01D19">
              <w:rPr>
                <w:rFonts w:ascii="Calibri" w:hAnsi="Calibri"/>
                <w:color w:val="000000"/>
                <w:sz w:val="18"/>
                <w:szCs w:val="18"/>
                <w:lang w:val="es-MX" w:eastAsia="es-MX"/>
              </w:rPr>
              <w:t> </w:t>
            </w:r>
          </w:p>
        </w:tc>
      </w:tr>
      <w:tr w:rsidR="00B01D19" w:rsidRPr="00B01D19" w14:paraId="5057E049" w14:textId="77777777" w:rsidTr="00B01D19">
        <w:trPr>
          <w:trHeight w:val="2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54AAEDD"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73</w:t>
            </w:r>
          </w:p>
        </w:tc>
        <w:tc>
          <w:tcPr>
            <w:tcW w:w="0" w:type="auto"/>
            <w:tcBorders>
              <w:top w:val="nil"/>
              <w:left w:val="nil"/>
              <w:bottom w:val="single" w:sz="4" w:space="0" w:color="auto"/>
              <w:right w:val="nil"/>
            </w:tcBorders>
            <w:shd w:val="clear" w:color="auto" w:fill="auto"/>
            <w:vAlign w:val="center"/>
            <w:hideMark/>
          </w:tcPr>
          <w:p w14:paraId="7D232EB8" w14:textId="77777777" w:rsidR="00B01D19" w:rsidRPr="00B01D19" w:rsidRDefault="00B01D19" w:rsidP="00B01D19">
            <w:pPr>
              <w:suppressAutoHyphens w:val="0"/>
              <w:rPr>
                <w:rFonts w:ascii="Calibri" w:hAnsi="Calibri"/>
                <w:sz w:val="18"/>
                <w:szCs w:val="18"/>
                <w:lang w:val="es-MX" w:eastAsia="es-MX"/>
              </w:rPr>
            </w:pPr>
            <w:r w:rsidRPr="00B01D19">
              <w:rPr>
                <w:rFonts w:ascii="Calibri" w:hAnsi="Calibri"/>
                <w:sz w:val="18"/>
                <w:szCs w:val="18"/>
                <w:lang w:val="es-MX" w:eastAsia="es-MX"/>
              </w:rPr>
              <w:t>PINTURA VINIL ACRILICA PARA INTERIORES Y EXTERIORES ACABADOS MATE O SATINADO 5 AÑOS DE GARANTIA  COLORES INTENSOS , RESISTENTE AL LAVADO, GISEO Y DECOLORACION, ALTO PODER CUBRIENTE, EN PRESENTACION DE GALON</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9C45243"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0B94B347"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62AE6396" w14:textId="77777777" w:rsidR="00B01D19" w:rsidRPr="00B01D19" w:rsidRDefault="00B01D19" w:rsidP="00B01D19">
            <w:pPr>
              <w:suppressAutoHyphens w:val="0"/>
              <w:rPr>
                <w:rFonts w:ascii="Century Gothic" w:hAnsi="Century Gothic"/>
                <w:color w:val="000000"/>
                <w:sz w:val="18"/>
                <w:szCs w:val="18"/>
                <w:lang w:val="es-MX" w:eastAsia="es-MX"/>
              </w:rPr>
            </w:pPr>
            <w:r w:rsidRPr="00B01D19">
              <w:rPr>
                <w:rFonts w:ascii="Century Gothic" w:hAnsi="Century Gothic"/>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572F658E" w14:textId="77777777" w:rsidR="00B01D19" w:rsidRPr="00B01D19" w:rsidRDefault="00B01D19" w:rsidP="00B01D19">
            <w:pPr>
              <w:suppressAutoHyphens w:val="0"/>
              <w:jc w:val="center"/>
              <w:rPr>
                <w:rFonts w:ascii="Calibri" w:hAnsi="Calibri"/>
                <w:color w:val="000000"/>
                <w:sz w:val="18"/>
                <w:szCs w:val="18"/>
                <w:lang w:val="es-MX" w:eastAsia="es-MX"/>
              </w:rPr>
            </w:pPr>
            <w:r w:rsidRPr="00B01D19">
              <w:rPr>
                <w:rFonts w:ascii="Calibri" w:hAnsi="Calibri"/>
                <w:color w:val="000000"/>
                <w:sz w:val="18"/>
                <w:szCs w:val="18"/>
                <w:lang w:val="es-MX" w:eastAsia="es-MX"/>
              </w:rPr>
              <w:t> </w:t>
            </w:r>
          </w:p>
        </w:tc>
      </w:tr>
      <w:tr w:rsidR="00B01D19" w:rsidRPr="00B01D19" w14:paraId="74E80A1E" w14:textId="77777777" w:rsidTr="00B01D19">
        <w:trPr>
          <w:trHeight w:val="2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6443958"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74</w:t>
            </w:r>
          </w:p>
        </w:tc>
        <w:tc>
          <w:tcPr>
            <w:tcW w:w="0" w:type="auto"/>
            <w:tcBorders>
              <w:top w:val="nil"/>
              <w:left w:val="nil"/>
              <w:bottom w:val="single" w:sz="4" w:space="0" w:color="auto"/>
              <w:right w:val="nil"/>
            </w:tcBorders>
            <w:shd w:val="clear" w:color="auto" w:fill="auto"/>
            <w:vAlign w:val="center"/>
            <w:hideMark/>
          </w:tcPr>
          <w:p w14:paraId="1258C33B" w14:textId="77777777" w:rsidR="00B01D19" w:rsidRPr="00B01D19" w:rsidRDefault="00B01D19" w:rsidP="00B01D19">
            <w:pPr>
              <w:suppressAutoHyphens w:val="0"/>
              <w:rPr>
                <w:rFonts w:ascii="Calibri" w:hAnsi="Calibri"/>
                <w:sz w:val="18"/>
                <w:szCs w:val="18"/>
                <w:lang w:val="es-MX" w:eastAsia="es-MX"/>
              </w:rPr>
            </w:pPr>
            <w:r w:rsidRPr="00B01D19">
              <w:rPr>
                <w:rFonts w:ascii="Calibri" w:hAnsi="Calibri"/>
                <w:sz w:val="18"/>
                <w:szCs w:val="18"/>
                <w:lang w:val="es-MX" w:eastAsia="es-MX"/>
              </w:rPr>
              <w:t xml:space="preserve">PINTURA VINIL ACRILICA PARA INTERIORES Y EXTERIORES ACABADOS MATE O SATINADO 5 AÑOS DE GARANTIA  COLORES INTENSOS RESISTENTE AL LAVADO, GISEO Y DECOLORACION, ALTO PODER CUBRIENTE CON 19 LITROS.       </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246753D"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140C97F4"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422E299B" w14:textId="77777777" w:rsidR="00B01D19" w:rsidRPr="00B01D19" w:rsidRDefault="00B01D19" w:rsidP="00B01D19">
            <w:pPr>
              <w:suppressAutoHyphens w:val="0"/>
              <w:rPr>
                <w:rFonts w:ascii="Century Gothic" w:hAnsi="Century Gothic"/>
                <w:color w:val="000000"/>
                <w:sz w:val="18"/>
                <w:szCs w:val="18"/>
                <w:lang w:val="es-MX" w:eastAsia="es-MX"/>
              </w:rPr>
            </w:pPr>
            <w:r w:rsidRPr="00B01D19">
              <w:rPr>
                <w:rFonts w:ascii="Century Gothic" w:hAnsi="Century Gothic"/>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7FFF0176" w14:textId="77777777" w:rsidR="00B01D19" w:rsidRPr="00B01D19" w:rsidRDefault="00B01D19" w:rsidP="00B01D19">
            <w:pPr>
              <w:suppressAutoHyphens w:val="0"/>
              <w:jc w:val="center"/>
              <w:rPr>
                <w:rFonts w:ascii="Calibri" w:hAnsi="Calibri"/>
                <w:color w:val="000000"/>
                <w:sz w:val="18"/>
                <w:szCs w:val="18"/>
                <w:lang w:val="es-MX" w:eastAsia="es-MX"/>
              </w:rPr>
            </w:pPr>
            <w:r w:rsidRPr="00B01D19">
              <w:rPr>
                <w:rFonts w:ascii="Calibri" w:hAnsi="Calibri"/>
                <w:color w:val="000000"/>
                <w:sz w:val="18"/>
                <w:szCs w:val="18"/>
                <w:lang w:val="es-MX" w:eastAsia="es-MX"/>
              </w:rPr>
              <w:t> </w:t>
            </w:r>
          </w:p>
        </w:tc>
      </w:tr>
      <w:tr w:rsidR="00B01D19" w:rsidRPr="00B01D19" w14:paraId="1B9BEBC3" w14:textId="77777777" w:rsidTr="00B01D19">
        <w:trPr>
          <w:trHeight w:val="2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4D923A7"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75</w:t>
            </w:r>
          </w:p>
        </w:tc>
        <w:tc>
          <w:tcPr>
            <w:tcW w:w="0" w:type="auto"/>
            <w:tcBorders>
              <w:top w:val="nil"/>
              <w:left w:val="nil"/>
              <w:bottom w:val="single" w:sz="4" w:space="0" w:color="auto"/>
              <w:right w:val="nil"/>
            </w:tcBorders>
            <w:shd w:val="clear" w:color="auto" w:fill="auto"/>
            <w:vAlign w:val="center"/>
            <w:hideMark/>
          </w:tcPr>
          <w:p w14:paraId="19396FCC" w14:textId="77777777" w:rsidR="00B01D19" w:rsidRPr="00B01D19" w:rsidRDefault="00B01D19" w:rsidP="00B01D19">
            <w:pPr>
              <w:suppressAutoHyphens w:val="0"/>
              <w:rPr>
                <w:rFonts w:ascii="Calibri" w:hAnsi="Calibri"/>
                <w:sz w:val="18"/>
                <w:szCs w:val="18"/>
                <w:lang w:val="es-MX" w:eastAsia="es-MX"/>
              </w:rPr>
            </w:pPr>
            <w:r w:rsidRPr="00B01D19">
              <w:rPr>
                <w:rFonts w:ascii="Calibri" w:hAnsi="Calibri"/>
                <w:sz w:val="18"/>
                <w:szCs w:val="18"/>
                <w:lang w:val="es-MX" w:eastAsia="es-MX"/>
              </w:rPr>
              <w:t>PINTURA VINIL ACRILICA PARA INTERIORES Y EXTERIORES ACABADOS MATE O SATINADO 5 AÑOS DE GARANTIA  COLORES PASTEL RESISTENTE AL LAVADO, GISEO Y DECOLORACION, ALTO PODER CUBRIENTE CON 19 LITROS .</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B82AC71"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6F1E41E4"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76D2B5AC" w14:textId="77777777" w:rsidR="00B01D19" w:rsidRPr="00B01D19" w:rsidRDefault="00B01D19" w:rsidP="00B01D19">
            <w:pPr>
              <w:suppressAutoHyphens w:val="0"/>
              <w:rPr>
                <w:rFonts w:ascii="Century Gothic" w:hAnsi="Century Gothic"/>
                <w:color w:val="000000"/>
                <w:sz w:val="18"/>
                <w:szCs w:val="18"/>
                <w:lang w:val="es-MX" w:eastAsia="es-MX"/>
              </w:rPr>
            </w:pPr>
            <w:r w:rsidRPr="00B01D19">
              <w:rPr>
                <w:rFonts w:ascii="Century Gothic" w:hAnsi="Century Gothic"/>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0C906C6B" w14:textId="77777777" w:rsidR="00B01D19" w:rsidRPr="00B01D19" w:rsidRDefault="00B01D19" w:rsidP="00B01D19">
            <w:pPr>
              <w:suppressAutoHyphens w:val="0"/>
              <w:jc w:val="center"/>
              <w:rPr>
                <w:rFonts w:ascii="Calibri" w:hAnsi="Calibri"/>
                <w:color w:val="000000"/>
                <w:sz w:val="18"/>
                <w:szCs w:val="18"/>
                <w:lang w:val="es-MX" w:eastAsia="es-MX"/>
              </w:rPr>
            </w:pPr>
            <w:r w:rsidRPr="00B01D19">
              <w:rPr>
                <w:rFonts w:ascii="Calibri" w:hAnsi="Calibri"/>
                <w:color w:val="000000"/>
                <w:sz w:val="18"/>
                <w:szCs w:val="18"/>
                <w:lang w:val="es-MX" w:eastAsia="es-MX"/>
              </w:rPr>
              <w:t> </w:t>
            </w:r>
          </w:p>
        </w:tc>
      </w:tr>
      <w:tr w:rsidR="00B01D19" w:rsidRPr="00B01D19" w14:paraId="58DBF284" w14:textId="77777777" w:rsidTr="00B01D19">
        <w:trPr>
          <w:trHeight w:val="2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7B055BB"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76</w:t>
            </w:r>
          </w:p>
        </w:tc>
        <w:tc>
          <w:tcPr>
            <w:tcW w:w="0" w:type="auto"/>
            <w:tcBorders>
              <w:top w:val="nil"/>
              <w:left w:val="nil"/>
              <w:bottom w:val="single" w:sz="4" w:space="0" w:color="auto"/>
              <w:right w:val="nil"/>
            </w:tcBorders>
            <w:shd w:val="clear" w:color="auto" w:fill="auto"/>
            <w:vAlign w:val="center"/>
            <w:hideMark/>
          </w:tcPr>
          <w:p w14:paraId="52D5C21F" w14:textId="77777777" w:rsidR="00B01D19" w:rsidRPr="00B01D19" w:rsidRDefault="00B01D19" w:rsidP="00B01D19">
            <w:pPr>
              <w:suppressAutoHyphens w:val="0"/>
              <w:rPr>
                <w:rFonts w:ascii="Calibri" w:hAnsi="Calibri"/>
                <w:sz w:val="18"/>
                <w:szCs w:val="18"/>
                <w:lang w:val="es-MX" w:eastAsia="es-MX"/>
              </w:rPr>
            </w:pPr>
            <w:r w:rsidRPr="00B01D19">
              <w:rPr>
                <w:rFonts w:ascii="Calibri" w:hAnsi="Calibri"/>
                <w:sz w:val="18"/>
                <w:szCs w:val="18"/>
                <w:lang w:val="es-MX" w:eastAsia="es-MX"/>
              </w:rPr>
              <w:t>PINTURA VINIL ACRILICA PARA INTERIORES Y EXTERIORES ACABADOS MATE O SATINADO 5 AÑOS DE GARANTIA  COLORES PASTEL, RESISTENTE AL LAVADO, GISEO Y DECOLORACION, ALTO PODER CUBRIENTE EN PRESENTACION DE GALON</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D84FB45"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21A8885E"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59845331" w14:textId="77777777" w:rsidR="00B01D19" w:rsidRPr="00B01D19" w:rsidRDefault="00B01D19" w:rsidP="00B01D19">
            <w:pPr>
              <w:suppressAutoHyphens w:val="0"/>
              <w:rPr>
                <w:rFonts w:ascii="Century Gothic" w:hAnsi="Century Gothic"/>
                <w:color w:val="000000"/>
                <w:sz w:val="18"/>
                <w:szCs w:val="18"/>
                <w:lang w:val="es-MX" w:eastAsia="es-MX"/>
              </w:rPr>
            </w:pPr>
            <w:r w:rsidRPr="00B01D19">
              <w:rPr>
                <w:rFonts w:ascii="Century Gothic" w:hAnsi="Century Gothic"/>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44785EDC" w14:textId="77777777" w:rsidR="00B01D19" w:rsidRPr="00B01D19" w:rsidRDefault="00B01D19" w:rsidP="00B01D19">
            <w:pPr>
              <w:suppressAutoHyphens w:val="0"/>
              <w:jc w:val="center"/>
              <w:rPr>
                <w:rFonts w:ascii="Calibri" w:hAnsi="Calibri"/>
                <w:color w:val="000000"/>
                <w:sz w:val="18"/>
                <w:szCs w:val="18"/>
                <w:lang w:val="es-MX" w:eastAsia="es-MX"/>
              </w:rPr>
            </w:pPr>
            <w:r w:rsidRPr="00B01D19">
              <w:rPr>
                <w:rFonts w:ascii="Calibri" w:hAnsi="Calibri"/>
                <w:color w:val="000000"/>
                <w:sz w:val="18"/>
                <w:szCs w:val="18"/>
                <w:lang w:val="es-MX" w:eastAsia="es-MX"/>
              </w:rPr>
              <w:t> </w:t>
            </w:r>
          </w:p>
        </w:tc>
      </w:tr>
      <w:tr w:rsidR="00B01D19" w:rsidRPr="00B01D19" w14:paraId="5A1B4116" w14:textId="77777777" w:rsidTr="00B01D19">
        <w:trPr>
          <w:trHeight w:val="2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8F38E91"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77</w:t>
            </w:r>
          </w:p>
        </w:tc>
        <w:tc>
          <w:tcPr>
            <w:tcW w:w="0" w:type="auto"/>
            <w:tcBorders>
              <w:top w:val="nil"/>
              <w:left w:val="nil"/>
              <w:bottom w:val="single" w:sz="4" w:space="0" w:color="auto"/>
              <w:right w:val="nil"/>
            </w:tcBorders>
            <w:shd w:val="clear" w:color="auto" w:fill="auto"/>
            <w:vAlign w:val="center"/>
            <w:hideMark/>
          </w:tcPr>
          <w:p w14:paraId="02B117A3" w14:textId="77777777" w:rsidR="00B01D19" w:rsidRPr="00B01D19" w:rsidRDefault="00B01D19" w:rsidP="00B01D19">
            <w:pPr>
              <w:suppressAutoHyphens w:val="0"/>
              <w:rPr>
                <w:rFonts w:ascii="Calibri" w:hAnsi="Calibri"/>
                <w:sz w:val="18"/>
                <w:szCs w:val="18"/>
                <w:lang w:val="es-MX" w:eastAsia="es-MX"/>
              </w:rPr>
            </w:pPr>
            <w:r w:rsidRPr="00B01D19">
              <w:rPr>
                <w:rFonts w:ascii="Calibri" w:hAnsi="Calibri"/>
                <w:sz w:val="18"/>
                <w:szCs w:val="18"/>
                <w:lang w:val="es-MX" w:eastAsia="es-MX"/>
              </w:rPr>
              <w:t>PINTURA VINIL VEOVA PLASTICA ANTIINSECTOS BLANCO MONOCAPA PARA INTERIORES LAVABLE EN PRESENTACION DE 10 LITROS</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EE47C37"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7E7E2611"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48875415" w14:textId="77777777" w:rsidR="00B01D19" w:rsidRPr="00B01D19" w:rsidRDefault="00B01D19" w:rsidP="00B01D19">
            <w:pPr>
              <w:suppressAutoHyphens w:val="0"/>
              <w:rPr>
                <w:rFonts w:ascii="Century Gothic" w:hAnsi="Century Gothic"/>
                <w:color w:val="000000"/>
                <w:sz w:val="18"/>
                <w:szCs w:val="18"/>
                <w:lang w:val="es-MX" w:eastAsia="es-MX"/>
              </w:rPr>
            </w:pPr>
            <w:r w:rsidRPr="00B01D19">
              <w:rPr>
                <w:rFonts w:ascii="Century Gothic" w:hAnsi="Century Gothic"/>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0AB197DA" w14:textId="77777777" w:rsidR="00B01D19" w:rsidRPr="00B01D19" w:rsidRDefault="00B01D19" w:rsidP="00B01D19">
            <w:pPr>
              <w:suppressAutoHyphens w:val="0"/>
              <w:jc w:val="center"/>
              <w:rPr>
                <w:rFonts w:ascii="Calibri" w:hAnsi="Calibri"/>
                <w:color w:val="000000"/>
                <w:sz w:val="18"/>
                <w:szCs w:val="18"/>
                <w:lang w:val="es-MX" w:eastAsia="es-MX"/>
              </w:rPr>
            </w:pPr>
            <w:r w:rsidRPr="00B01D19">
              <w:rPr>
                <w:rFonts w:ascii="Calibri" w:hAnsi="Calibri"/>
                <w:color w:val="000000"/>
                <w:sz w:val="18"/>
                <w:szCs w:val="18"/>
                <w:lang w:val="es-MX" w:eastAsia="es-MX"/>
              </w:rPr>
              <w:t>SI</w:t>
            </w:r>
          </w:p>
        </w:tc>
      </w:tr>
      <w:tr w:rsidR="00B01D19" w:rsidRPr="00B01D19" w14:paraId="0E07DBE8" w14:textId="77777777" w:rsidTr="00B01D19">
        <w:trPr>
          <w:trHeight w:val="2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29CE05A"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78</w:t>
            </w:r>
          </w:p>
        </w:tc>
        <w:tc>
          <w:tcPr>
            <w:tcW w:w="0" w:type="auto"/>
            <w:tcBorders>
              <w:top w:val="nil"/>
              <w:left w:val="nil"/>
              <w:bottom w:val="single" w:sz="4" w:space="0" w:color="auto"/>
              <w:right w:val="nil"/>
            </w:tcBorders>
            <w:shd w:val="clear" w:color="auto" w:fill="auto"/>
            <w:vAlign w:val="center"/>
            <w:hideMark/>
          </w:tcPr>
          <w:p w14:paraId="3757C419" w14:textId="77777777" w:rsidR="00B01D19" w:rsidRPr="00B01D19" w:rsidRDefault="00B01D19" w:rsidP="00B01D19">
            <w:pPr>
              <w:suppressAutoHyphens w:val="0"/>
              <w:rPr>
                <w:rFonts w:ascii="Calibri" w:hAnsi="Calibri"/>
                <w:sz w:val="18"/>
                <w:szCs w:val="18"/>
                <w:lang w:val="es-MX" w:eastAsia="es-MX"/>
              </w:rPr>
            </w:pPr>
            <w:r w:rsidRPr="00B01D19">
              <w:rPr>
                <w:rFonts w:ascii="Calibri" w:hAnsi="Calibri"/>
                <w:sz w:val="18"/>
                <w:szCs w:val="18"/>
                <w:lang w:val="es-MX" w:eastAsia="es-MX"/>
              </w:rPr>
              <w:t>PINTURA VINILICA ANTIBACTERIAL MATE GARANTIA DE 5 AÑOS  EVITE LA FORMACIÓN  BACTERIAS PATÓGENAS. ESCHERICHIA COLI, SALMONELLA TYPHI, PSEUDOMONAS AERUGINY STAPHYLOCOCCUS AUREUS,  ELIMINE EL 99.99% DE LAS BACTERIAS,  RECUBRIMIENTO NO TÓXICO CON 19 LITROS</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D0AC009"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6075E1A6"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255E88FB" w14:textId="77777777" w:rsidR="00B01D19" w:rsidRPr="00B01D19" w:rsidRDefault="00B01D19" w:rsidP="00B01D19">
            <w:pPr>
              <w:suppressAutoHyphens w:val="0"/>
              <w:rPr>
                <w:rFonts w:ascii="Century Gothic" w:hAnsi="Century Gothic"/>
                <w:color w:val="000000"/>
                <w:sz w:val="18"/>
                <w:szCs w:val="18"/>
                <w:lang w:val="es-MX" w:eastAsia="es-MX"/>
              </w:rPr>
            </w:pPr>
            <w:r w:rsidRPr="00B01D19">
              <w:rPr>
                <w:rFonts w:ascii="Century Gothic" w:hAnsi="Century Gothic"/>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36B9B956" w14:textId="77777777" w:rsidR="00B01D19" w:rsidRPr="00B01D19" w:rsidRDefault="00B01D19" w:rsidP="00B01D19">
            <w:pPr>
              <w:suppressAutoHyphens w:val="0"/>
              <w:jc w:val="center"/>
              <w:rPr>
                <w:rFonts w:ascii="Calibri" w:hAnsi="Calibri"/>
                <w:color w:val="000000"/>
                <w:sz w:val="18"/>
                <w:szCs w:val="18"/>
                <w:lang w:val="es-MX" w:eastAsia="es-MX"/>
              </w:rPr>
            </w:pPr>
            <w:r w:rsidRPr="00B01D19">
              <w:rPr>
                <w:rFonts w:ascii="Calibri" w:hAnsi="Calibri"/>
                <w:color w:val="000000"/>
                <w:sz w:val="18"/>
                <w:szCs w:val="18"/>
                <w:lang w:val="es-MX" w:eastAsia="es-MX"/>
              </w:rPr>
              <w:t> </w:t>
            </w:r>
          </w:p>
        </w:tc>
      </w:tr>
      <w:tr w:rsidR="00B01D19" w:rsidRPr="00B01D19" w14:paraId="11AB92E5" w14:textId="77777777" w:rsidTr="00B01D19">
        <w:trPr>
          <w:trHeight w:val="2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E8C0794"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79</w:t>
            </w:r>
          </w:p>
        </w:tc>
        <w:tc>
          <w:tcPr>
            <w:tcW w:w="0" w:type="auto"/>
            <w:tcBorders>
              <w:top w:val="nil"/>
              <w:left w:val="nil"/>
              <w:bottom w:val="single" w:sz="4" w:space="0" w:color="auto"/>
              <w:right w:val="nil"/>
            </w:tcBorders>
            <w:shd w:val="clear" w:color="auto" w:fill="auto"/>
            <w:vAlign w:val="center"/>
            <w:hideMark/>
          </w:tcPr>
          <w:p w14:paraId="3D0BB0BA" w14:textId="77777777" w:rsidR="00B01D19" w:rsidRPr="00B01D19" w:rsidRDefault="00B01D19" w:rsidP="00B01D19">
            <w:pPr>
              <w:suppressAutoHyphens w:val="0"/>
              <w:rPr>
                <w:rFonts w:ascii="Calibri" w:hAnsi="Calibri"/>
                <w:sz w:val="18"/>
                <w:szCs w:val="18"/>
                <w:lang w:val="es-MX" w:eastAsia="es-MX"/>
              </w:rPr>
            </w:pPr>
            <w:r w:rsidRPr="00B01D19">
              <w:rPr>
                <w:rFonts w:ascii="Calibri" w:hAnsi="Calibri"/>
                <w:sz w:val="18"/>
                <w:szCs w:val="18"/>
                <w:lang w:val="es-MX" w:eastAsia="es-MX"/>
              </w:rPr>
              <w:t>PINTURA VINILICA ANTIBACTERIAL MATE GARANTIA DE 5 AÑOS EVITE LA FORMACIÓN  BACTERIAS PATÓGENAS. ESCHERICHIA COLI, SALMONELLA TYPHI, PSEUDOMONAS AERUGINY STAPHYLOCOCCUS AUREUS,  ELIMINE EL 99.99% DE LAS BACTERIAS,  RECUBRIMIENTO NO TÓXICO  EN PRESENTACION DE GALON</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487A1FF"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625E5F9E"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59872223" w14:textId="77777777" w:rsidR="00B01D19" w:rsidRPr="00B01D19" w:rsidRDefault="00B01D19" w:rsidP="00B01D19">
            <w:pPr>
              <w:suppressAutoHyphens w:val="0"/>
              <w:rPr>
                <w:rFonts w:ascii="Century Gothic" w:hAnsi="Century Gothic"/>
                <w:color w:val="000000"/>
                <w:sz w:val="18"/>
                <w:szCs w:val="18"/>
                <w:lang w:val="es-MX" w:eastAsia="es-MX"/>
              </w:rPr>
            </w:pPr>
            <w:r w:rsidRPr="00B01D19">
              <w:rPr>
                <w:rFonts w:ascii="Century Gothic" w:hAnsi="Century Gothic"/>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30358E94" w14:textId="77777777" w:rsidR="00B01D19" w:rsidRPr="00B01D19" w:rsidRDefault="00B01D19" w:rsidP="00B01D19">
            <w:pPr>
              <w:suppressAutoHyphens w:val="0"/>
              <w:jc w:val="center"/>
              <w:rPr>
                <w:rFonts w:ascii="Calibri" w:hAnsi="Calibri"/>
                <w:color w:val="000000"/>
                <w:sz w:val="18"/>
                <w:szCs w:val="18"/>
                <w:lang w:val="es-MX" w:eastAsia="es-MX"/>
              </w:rPr>
            </w:pPr>
            <w:r w:rsidRPr="00B01D19">
              <w:rPr>
                <w:rFonts w:ascii="Calibri" w:hAnsi="Calibri"/>
                <w:color w:val="000000"/>
                <w:sz w:val="18"/>
                <w:szCs w:val="18"/>
                <w:lang w:val="es-MX" w:eastAsia="es-MX"/>
              </w:rPr>
              <w:t> </w:t>
            </w:r>
          </w:p>
        </w:tc>
      </w:tr>
      <w:tr w:rsidR="00B01D19" w:rsidRPr="00B01D19" w14:paraId="05F916CE" w14:textId="77777777" w:rsidTr="00B01D19">
        <w:trPr>
          <w:trHeight w:val="2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E2F0778"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80</w:t>
            </w:r>
          </w:p>
        </w:tc>
        <w:tc>
          <w:tcPr>
            <w:tcW w:w="0" w:type="auto"/>
            <w:tcBorders>
              <w:top w:val="nil"/>
              <w:left w:val="nil"/>
              <w:bottom w:val="single" w:sz="4" w:space="0" w:color="auto"/>
              <w:right w:val="nil"/>
            </w:tcBorders>
            <w:shd w:val="clear" w:color="auto" w:fill="auto"/>
            <w:vAlign w:val="center"/>
            <w:hideMark/>
          </w:tcPr>
          <w:p w14:paraId="6D3E9435" w14:textId="77777777" w:rsidR="00B01D19" w:rsidRPr="00B01D19" w:rsidRDefault="00B01D19" w:rsidP="00B01D19">
            <w:pPr>
              <w:suppressAutoHyphens w:val="0"/>
              <w:rPr>
                <w:rFonts w:ascii="Calibri" w:hAnsi="Calibri"/>
                <w:sz w:val="18"/>
                <w:szCs w:val="18"/>
                <w:lang w:val="es-MX" w:eastAsia="es-MX"/>
              </w:rPr>
            </w:pPr>
            <w:r w:rsidRPr="00B01D19">
              <w:rPr>
                <w:rFonts w:ascii="Calibri" w:hAnsi="Calibri"/>
                <w:sz w:val="18"/>
                <w:szCs w:val="18"/>
                <w:lang w:val="es-MX" w:eastAsia="es-MX"/>
              </w:rPr>
              <w:t>PINTURA VINILICA ANTIBACTERIAL SATINADA GARANTIA DE 5 AÑOS  EVITE LA FORMACIÓN  BACTERIAS PATÓGENAS. ESCHERICHIA COLI, SALMONELLA TYPHI, PSEUDOMONAS AERUGINY STAPHYLOCOCCUS AUREUS,  ELIMINE EL 99.99% DE LAS BACTERIAS,  RECUBRIMIENTO NO TÓXICO CON 19 LITROS</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4C89AC9"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6EE6C94A"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26C50589" w14:textId="77777777" w:rsidR="00B01D19" w:rsidRPr="00B01D19" w:rsidRDefault="00B01D19" w:rsidP="00B01D19">
            <w:pPr>
              <w:suppressAutoHyphens w:val="0"/>
              <w:rPr>
                <w:rFonts w:ascii="Century Gothic" w:hAnsi="Century Gothic"/>
                <w:color w:val="000000"/>
                <w:sz w:val="18"/>
                <w:szCs w:val="18"/>
                <w:lang w:val="es-MX" w:eastAsia="es-MX"/>
              </w:rPr>
            </w:pPr>
            <w:r w:rsidRPr="00B01D19">
              <w:rPr>
                <w:rFonts w:ascii="Century Gothic" w:hAnsi="Century Gothic"/>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6F7210BD" w14:textId="77777777" w:rsidR="00B01D19" w:rsidRPr="00B01D19" w:rsidRDefault="00B01D19" w:rsidP="00B01D19">
            <w:pPr>
              <w:suppressAutoHyphens w:val="0"/>
              <w:jc w:val="center"/>
              <w:rPr>
                <w:rFonts w:ascii="Calibri" w:hAnsi="Calibri"/>
                <w:color w:val="000000"/>
                <w:sz w:val="18"/>
                <w:szCs w:val="18"/>
                <w:lang w:val="es-MX" w:eastAsia="es-MX"/>
              </w:rPr>
            </w:pPr>
            <w:r w:rsidRPr="00B01D19">
              <w:rPr>
                <w:rFonts w:ascii="Calibri" w:hAnsi="Calibri"/>
                <w:color w:val="000000"/>
                <w:sz w:val="18"/>
                <w:szCs w:val="18"/>
                <w:lang w:val="es-MX" w:eastAsia="es-MX"/>
              </w:rPr>
              <w:t> </w:t>
            </w:r>
          </w:p>
        </w:tc>
      </w:tr>
      <w:tr w:rsidR="00B01D19" w:rsidRPr="00B01D19" w14:paraId="3F82B651" w14:textId="77777777" w:rsidTr="00B01D19">
        <w:trPr>
          <w:trHeight w:val="2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FEC7EEE"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81</w:t>
            </w:r>
          </w:p>
        </w:tc>
        <w:tc>
          <w:tcPr>
            <w:tcW w:w="0" w:type="auto"/>
            <w:tcBorders>
              <w:top w:val="nil"/>
              <w:left w:val="nil"/>
              <w:bottom w:val="single" w:sz="4" w:space="0" w:color="auto"/>
              <w:right w:val="nil"/>
            </w:tcBorders>
            <w:shd w:val="clear" w:color="auto" w:fill="auto"/>
            <w:vAlign w:val="center"/>
            <w:hideMark/>
          </w:tcPr>
          <w:p w14:paraId="6ECE3CBC" w14:textId="77777777" w:rsidR="00B01D19" w:rsidRPr="00B01D19" w:rsidRDefault="00B01D19" w:rsidP="00B01D19">
            <w:pPr>
              <w:suppressAutoHyphens w:val="0"/>
              <w:rPr>
                <w:rFonts w:ascii="Calibri" w:hAnsi="Calibri"/>
                <w:sz w:val="18"/>
                <w:szCs w:val="18"/>
                <w:lang w:val="es-MX" w:eastAsia="es-MX"/>
              </w:rPr>
            </w:pPr>
            <w:r w:rsidRPr="00B01D19">
              <w:rPr>
                <w:rFonts w:ascii="Calibri" w:hAnsi="Calibri"/>
                <w:sz w:val="18"/>
                <w:szCs w:val="18"/>
                <w:lang w:val="es-MX" w:eastAsia="es-MX"/>
              </w:rPr>
              <w:t>RESANADOR PARA GRIETAS  EN PRESENTACION DE GALON COMPATIBLE CON IMPERMEABILIZANTES ACRILICOS QUE FUNCIONE EN SUPERFICIES HUMEDAS</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8FCF50D"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1B51DE33"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2EC6025A" w14:textId="77777777" w:rsidR="00B01D19" w:rsidRPr="00B01D19" w:rsidRDefault="00B01D19" w:rsidP="00B01D19">
            <w:pPr>
              <w:suppressAutoHyphens w:val="0"/>
              <w:rPr>
                <w:rFonts w:ascii="Century Gothic" w:hAnsi="Century Gothic"/>
                <w:color w:val="000000"/>
                <w:sz w:val="18"/>
                <w:szCs w:val="18"/>
                <w:lang w:val="es-MX" w:eastAsia="es-MX"/>
              </w:rPr>
            </w:pPr>
            <w:r w:rsidRPr="00B01D19">
              <w:rPr>
                <w:rFonts w:ascii="Century Gothic" w:hAnsi="Century Gothic"/>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7D54F688" w14:textId="77777777" w:rsidR="00B01D19" w:rsidRPr="00B01D19" w:rsidRDefault="00B01D19" w:rsidP="00B01D19">
            <w:pPr>
              <w:suppressAutoHyphens w:val="0"/>
              <w:jc w:val="center"/>
              <w:rPr>
                <w:rFonts w:ascii="Calibri" w:hAnsi="Calibri"/>
                <w:color w:val="000000"/>
                <w:sz w:val="18"/>
                <w:szCs w:val="18"/>
                <w:lang w:val="es-MX" w:eastAsia="es-MX"/>
              </w:rPr>
            </w:pPr>
            <w:r w:rsidRPr="00B01D19">
              <w:rPr>
                <w:rFonts w:ascii="Calibri" w:hAnsi="Calibri"/>
                <w:color w:val="000000"/>
                <w:sz w:val="18"/>
                <w:szCs w:val="18"/>
                <w:lang w:val="es-MX" w:eastAsia="es-MX"/>
              </w:rPr>
              <w:t> </w:t>
            </w:r>
          </w:p>
        </w:tc>
      </w:tr>
      <w:tr w:rsidR="00B01D19" w:rsidRPr="00B01D19" w14:paraId="5248070B" w14:textId="77777777" w:rsidTr="00B01D19">
        <w:trPr>
          <w:trHeight w:val="2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4992575"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82</w:t>
            </w:r>
          </w:p>
        </w:tc>
        <w:tc>
          <w:tcPr>
            <w:tcW w:w="0" w:type="auto"/>
            <w:tcBorders>
              <w:top w:val="nil"/>
              <w:left w:val="nil"/>
              <w:bottom w:val="single" w:sz="4" w:space="0" w:color="auto"/>
              <w:right w:val="nil"/>
            </w:tcBorders>
            <w:shd w:val="clear" w:color="auto" w:fill="auto"/>
            <w:vAlign w:val="center"/>
            <w:hideMark/>
          </w:tcPr>
          <w:p w14:paraId="523EBFC9" w14:textId="77777777" w:rsidR="00B01D19" w:rsidRPr="00B01D19" w:rsidRDefault="00B01D19" w:rsidP="00B01D19">
            <w:pPr>
              <w:suppressAutoHyphens w:val="0"/>
              <w:rPr>
                <w:rFonts w:ascii="Calibri" w:hAnsi="Calibri"/>
                <w:sz w:val="18"/>
                <w:szCs w:val="18"/>
                <w:lang w:val="es-MX" w:eastAsia="es-MX"/>
              </w:rPr>
            </w:pPr>
            <w:r w:rsidRPr="00B01D19">
              <w:rPr>
                <w:rFonts w:ascii="Calibri" w:hAnsi="Calibri"/>
                <w:sz w:val="18"/>
                <w:szCs w:val="18"/>
                <w:lang w:val="es-MX" w:eastAsia="es-MX"/>
              </w:rPr>
              <w:t>REVESTIMIENTO ANTIGOTERAS H23 ACRILICA MODIFICADA, SEMI MATE, DENSIDAD; 1.28 - 1.33Kg7L  PRESENTACION CUBETA DE 15 LTS.</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C506A65"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440E7F81"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7B3E5765" w14:textId="77777777" w:rsidR="00B01D19" w:rsidRPr="00B01D19" w:rsidRDefault="00B01D19" w:rsidP="00B01D19">
            <w:pPr>
              <w:suppressAutoHyphens w:val="0"/>
              <w:rPr>
                <w:rFonts w:ascii="Century Gothic" w:hAnsi="Century Gothic"/>
                <w:color w:val="000000"/>
                <w:sz w:val="18"/>
                <w:szCs w:val="18"/>
                <w:lang w:val="es-MX" w:eastAsia="es-MX"/>
              </w:rPr>
            </w:pPr>
            <w:r w:rsidRPr="00B01D19">
              <w:rPr>
                <w:rFonts w:ascii="Century Gothic" w:hAnsi="Century Gothic"/>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21ABAE3C" w14:textId="77777777" w:rsidR="00B01D19" w:rsidRPr="00B01D19" w:rsidRDefault="00B01D19" w:rsidP="00B01D19">
            <w:pPr>
              <w:suppressAutoHyphens w:val="0"/>
              <w:jc w:val="center"/>
              <w:rPr>
                <w:rFonts w:ascii="Calibri" w:hAnsi="Calibri"/>
                <w:color w:val="000000"/>
                <w:sz w:val="18"/>
                <w:szCs w:val="18"/>
                <w:lang w:val="es-MX" w:eastAsia="es-MX"/>
              </w:rPr>
            </w:pPr>
            <w:r w:rsidRPr="00B01D19">
              <w:rPr>
                <w:rFonts w:ascii="Calibri" w:hAnsi="Calibri"/>
                <w:color w:val="000000"/>
                <w:sz w:val="18"/>
                <w:szCs w:val="18"/>
                <w:lang w:val="es-MX" w:eastAsia="es-MX"/>
              </w:rPr>
              <w:t> </w:t>
            </w:r>
          </w:p>
        </w:tc>
      </w:tr>
      <w:tr w:rsidR="00B01D19" w:rsidRPr="00B01D19" w14:paraId="6371916F" w14:textId="77777777" w:rsidTr="00B01D19">
        <w:trPr>
          <w:trHeight w:val="2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0430345"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83</w:t>
            </w:r>
          </w:p>
        </w:tc>
        <w:tc>
          <w:tcPr>
            <w:tcW w:w="0" w:type="auto"/>
            <w:tcBorders>
              <w:top w:val="nil"/>
              <w:left w:val="nil"/>
              <w:bottom w:val="single" w:sz="4" w:space="0" w:color="auto"/>
              <w:right w:val="nil"/>
            </w:tcBorders>
            <w:shd w:val="clear" w:color="auto" w:fill="auto"/>
            <w:vAlign w:val="center"/>
            <w:hideMark/>
          </w:tcPr>
          <w:p w14:paraId="15E1327B" w14:textId="77777777" w:rsidR="00B01D19" w:rsidRPr="00B01D19" w:rsidRDefault="00B01D19" w:rsidP="00B01D19">
            <w:pPr>
              <w:suppressAutoHyphens w:val="0"/>
              <w:rPr>
                <w:rFonts w:ascii="Calibri" w:hAnsi="Calibri"/>
                <w:sz w:val="18"/>
                <w:szCs w:val="18"/>
                <w:lang w:val="es-MX" w:eastAsia="es-MX"/>
              </w:rPr>
            </w:pPr>
            <w:r w:rsidRPr="00B01D19">
              <w:rPr>
                <w:rFonts w:ascii="Calibri" w:hAnsi="Calibri"/>
                <w:sz w:val="18"/>
                <w:szCs w:val="18"/>
                <w:lang w:val="es-MX" w:eastAsia="es-MX"/>
              </w:rPr>
              <w:t>RODILLO 9 BYP CON FELPA DE 3/4 MEDIA DENSIDAD</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B5A45F0"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5139FD4D"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38B74937" w14:textId="77777777" w:rsidR="00B01D19" w:rsidRPr="00B01D19" w:rsidRDefault="00B01D19" w:rsidP="00B01D19">
            <w:pPr>
              <w:suppressAutoHyphens w:val="0"/>
              <w:rPr>
                <w:rFonts w:ascii="Century Gothic" w:hAnsi="Century Gothic"/>
                <w:color w:val="000000"/>
                <w:sz w:val="18"/>
                <w:szCs w:val="18"/>
                <w:lang w:val="es-MX" w:eastAsia="es-MX"/>
              </w:rPr>
            </w:pPr>
            <w:r w:rsidRPr="00B01D19">
              <w:rPr>
                <w:rFonts w:ascii="Century Gothic" w:hAnsi="Century Gothic"/>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6A809F71" w14:textId="77777777" w:rsidR="00B01D19" w:rsidRPr="00B01D19" w:rsidRDefault="00B01D19" w:rsidP="00B01D19">
            <w:pPr>
              <w:suppressAutoHyphens w:val="0"/>
              <w:jc w:val="center"/>
              <w:rPr>
                <w:rFonts w:ascii="Calibri" w:hAnsi="Calibri"/>
                <w:color w:val="000000"/>
                <w:sz w:val="18"/>
                <w:szCs w:val="18"/>
                <w:lang w:val="es-MX" w:eastAsia="es-MX"/>
              </w:rPr>
            </w:pPr>
            <w:r w:rsidRPr="00B01D19">
              <w:rPr>
                <w:rFonts w:ascii="Calibri" w:hAnsi="Calibri"/>
                <w:color w:val="000000"/>
                <w:sz w:val="18"/>
                <w:szCs w:val="18"/>
                <w:lang w:val="es-MX" w:eastAsia="es-MX"/>
              </w:rPr>
              <w:t> </w:t>
            </w:r>
          </w:p>
        </w:tc>
      </w:tr>
      <w:tr w:rsidR="00B01D19" w:rsidRPr="00B01D19" w14:paraId="29D309B7" w14:textId="77777777" w:rsidTr="00B01D19">
        <w:trPr>
          <w:trHeight w:val="2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6E531EF"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84</w:t>
            </w:r>
          </w:p>
        </w:tc>
        <w:tc>
          <w:tcPr>
            <w:tcW w:w="0" w:type="auto"/>
            <w:tcBorders>
              <w:top w:val="nil"/>
              <w:left w:val="nil"/>
              <w:bottom w:val="single" w:sz="4" w:space="0" w:color="auto"/>
              <w:right w:val="nil"/>
            </w:tcBorders>
            <w:shd w:val="clear" w:color="auto" w:fill="auto"/>
            <w:vAlign w:val="center"/>
            <w:hideMark/>
          </w:tcPr>
          <w:p w14:paraId="71B952CC" w14:textId="77777777" w:rsidR="00B01D19" w:rsidRPr="00B01D19" w:rsidRDefault="00B01D19" w:rsidP="00B01D19">
            <w:pPr>
              <w:suppressAutoHyphens w:val="0"/>
              <w:rPr>
                <w:rFonts w:ascii="Calibri" w:hAnsi="Calibri"/>
                <w:sz w:val="18"/>
                <w:szCs w:val="18"/>
                <w:lang w:val="es-MX" w:eastAsia="es-MX"/>
              </w:rPr>
            </w:pPr>
            <w:r w:rsidRPr="00B01D19">
              <w:rPr>
                <w:rFonts w:ascii="Calibri" w:hAnsi="Calibri"/>
                <w:sz w:val="18"/>
                <w:szCs w:val="18"/>
                <w:lang w:val="es-MX" w:eastAsia="es-MX"/>
              </w:rPr>
              <w:t>RODILLO DE ACRÍLICO DE 4 PULGADAS BYP</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DAA460E"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384E814B"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36C2FDFA" w14:textId="77777777" w:rsidR="00B01D19" w:rsidRPr="00B01D19" w:rsidRDefault="00B01D19" w:rsidP="00B01D19">
            <w:pPr>
              <w:suppressAutoHyphens w:val="0"/>
              <w:rPr>
                <w:rFonts w:ascii="Century Gothic" w:hAnsi="Century Gothic"/>
                <w:color w:val="000000"/>
                <w:sz w:val="18"/>
                <w:szCs w:val="18"/>
                <w:lang w:val="es-MX" w:eastAsia="es-MX"/>
              </w:rPr>
            </w:pPr>
            <w:r w:rsidRPr="00B01D19">
              <w:rPr>
                <w:rFonts w:ascii="Century Gothic" w:hAnsi="Century Gothic"/>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71963097" w14:textId="77777777" w:rsidR="00B01D19" w:rsidRPr="00B01D19" w:rsidRDefault="00B01D19" w:rsidP="00B01D19">
            <w:pPr>
              <w:suppressAutoHyphens w:val="0"/>
              <w:jc w:val="center"/>
              <w:rPr>
                <w:rFonts w:ascii="Calibri" w:hAnsi="Calibri"/>
                <w:color w:val="000000"/>
                <w:sz w:val="18"/>
                <w:szCs w:val="18"/>
                <w:lang w:val="es-MX" w:eastAsia="es-MX"/>
              </w:rPr>
            </w:pPr>
            <w:r w:rsidRPr="00B01D19">
              <w:rPr>
                <w:rFonts w:ascii="Calibri" w:hAnsi="Calibri"/>
                <w:color w:val="000000"/>
                <w:sz w:val="18"/>
                <w:szCs w:val="18"/>
                <w:lang w:val="es-MX" w:eastAsia="es-MX"/>
              </w:rPr>
              <w:t> </w:t>
            </w:r>
          </w:p>
        </w:tc>
      </w:tr>
      <w:tr w:rsidR="00B01D19" w:rsidRPr="00B01D19" w14:paraId="74A5961B" w14:textId="77777777" w:rsidTr="00B01D19">
        <w:trPr>
          <w:trHeight w:val="2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0288ADF"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lastRenderedPageBreak/>
              <w:t>85</w:t>
            </w:r>
          </w:p>
        </w:tc>
        <w:tc>
          <w:tcPr>
            <w:tcW w:w="0" w:type="auto"/>
            <w:tcBorders>
              <w:top w:val="nil"/>
              <w:left w:val="nil"/>
              <w:bottom w:val="single" w:sz="4" w:space="0" w:color="auto"/>
              <w:right w:val="nil"/>
            </w:tcBorders>
            <w:shd w:val="clear" w:color="auto" w:fill="auto"/>
            <w:vAlign w:val="center"/>
            <w:hideMark/>
          </w:tcPr>
          <w:p w14:paraId="4E645B3C" w14:textId="77777777" w:rsidR="00B01D19" w:rsidRPr="00B01D19" w:rsidRDefault="00B01D19" w:rsidP="00B01D19">
            <w:pPr>
              <w:suppressAutoHyphens w:val="0"/>
              <w:rPr>
                <w:rFonts w:ascii="Calibri" w:hAnsi="Calibri"/>
                <w:sz w:val="18"/>
                <w:szCs w:val="18"/>
                <w:lang w:val="es-MX" w:eastAsia="es-MX"/>
              </w:rPr>
            </w:pPr>
            <w:r w:rsidRPr="00B01D19">
              <w:rPr>
                <w:rFonts w:ascii="Calibri" w:hAnsi="Calibri"/>
                <w:sz w:val="18"/>
                <w:szCs w:val="18"/>
                <w:lang w:val="es-MX" w:eastAsia="es-MX"/>
              </w:rPr>
              <w:t>RODILLO PARA PINTAR CENTRO POL. 15 MM. FELPA 9" 7/16  QUE PERMITA INSERTAR UNA EXTENSION.</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B0CFEE9"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3C9C22FC"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4CF6FE94" w14:textId="77777777" w:rsidR="00B01D19" w:rsidRPr="00B01D19" w:rsidRDefault="00B01D19" w:rsidP="00B01D19">
            <w:pPr>
              <w:suppressAutoHyphens w:val="0"/>
              <w:rPr>
                <w:rFonts w:ascii="Century Gothic" w:hAnsi="Century Gothic"/>
                <w:color w:val="000000"/>
                <w:sz w:val="18"/>
                <w:szCs w:val="18"/>
                <w:lang w:val="es-MX" w:eastAsia="es-MX"/>
              </w:rPr>
            </w:pPr>
            <w:r w:rsidRPr="00B01D19">
              <w:rPr>
                <w:rFonts w:ascii="Century Gothic" w:hAnsi="Century Gothic"/>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3A915639" w14:textId="77777777" w:rsidR="00B01D19" w:rsidRPr="00B01D19" w:rsidRDefault="00B01D19" w:rsidP="00B01D19">
            <w:pPr>
              <w:suppressAutoHyphens w:val="0"/>
              <w:jc w:val="center"/>
              <w:rPr>
                <w:rFonts w:ascii="Calibri" w:hAnsi="Calibri"/>
                <w:color w:val="000000"/>
                <w:sz w:val="18"/>
                <w:szCs w:val="18"/>
                <w:lang w:val="es-MX" w:eastAsia="es-MX"/>
              </w:rPr>
            </w:pPr>
            <w:r w:rsidRPr="00B01D19">
              <w:rPr>
                <w:rFonts w:ascii="Calibri" w:hAnsi="Calibri"/>
                <w:color w:val="000000"/>
                <w:sz w:val="18"/>
                <w:szCs w:val="18"/>
                <w:lang w:val="es-MX" w:eastAsia="es-MX"/>
              </w:rPr>
              <w:t> </w:t>
            </w:r>
          </w:p>
        </w:tc>
      </w:tr>
      <w:tr w:rsidR="00B01D19" w:rsidRPr="00B01D19" w14:paraId="0E8595A9" w14:textId="77777777" w:rsidTr="00B01D19">
        <w:trPr>
          <w:trHeight w:val="2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F7C7C01"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86</w:t>
            </w:r>
          </w:p>
        </w:tc>
        <w:tc>
          <w:tcPr>
            <w:tcW w:w="0" w:type="auto"/>
            <w:tcBorders>
              <w:top w:val="nil"/>
              <w:left w:val="nil"/>
              <w:bottom w:val="single" w:sz="4" w:space="0" w:color="auto"/>
              <w:right w:val="nil"/>
            </w:tcBorders>
            <w:shd w:val="clear" w:color="auto" w:fill="auto"/>
            <w:vAlign w:val="center"/>
            <w:hideMark/>
          </w:tcPr>
          <w:p w14:paraId="35ADDEF2" w14:textId="77777777" w:rsidR="00B01D19" w:rsidRPr="00B01D19" w:rsidRDefault="00B01D19" w:rsidP="00B01D19">
            <w:pPr>
              <w:suppressAutoHyphens w:val="0"/>
              <w:rPr>
                <w:rFonts w:ascii="Calibri" w:hAnsi="Calibri"/>
                <w:sz w:val="18"/>
                <w:szCs w:val="18"/>
                <w:lang w:val="es-MX" w:eastAsia="es-MX"/>
              </w:rPr>
            </w:pPr>
            <w:r w:rsidRPr="00B01D19">
              <w:rPr>
                <w:rFonts w:ascii="Calibri" w:hAnsi="Calibri"/>
                <w:sz w:val="18"/>
                <w:szCs w:val="18"/>
                <w:lang w:val="es-MX" w:eastAsia="es-MX"/>
              </w:rPr>
              <w:t>RODILLO PARA PINTAR FELPA 7 X 5/8' LISA</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A4EC6AC"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6B28AFBD"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12EADE26" w14:textId="77777777" w:rsidR="00B01D19" w:rsidRPr="00B01D19" w:rsidRDefault="00B01D19" w:rsidP="00B01D19">
            <w:pPr>
              <w:suppressAutoHyphens w:val="0"/>
              <w:rPr>
                <w:rFonts w:ascii="Century Gothic" w:hAnsi="Century Gothic"/>
                <w:color w:val="000000"/>
                <w:sz w:val="18"/>
                <w:szCs w:val="18"/>
                <w:lang w:val="es-MX" w:eastAsia="es-MX"/>
              </w:rPr>
            </w:pPr>
            <w:r w:rsidRPr="00B01D19">
              <w:rPr>
                <w:rFonts w:ascii="Century Gothic" w:hAnsi="Century Gothic"/>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57590E47" w14:textId="77777777" w:rsidR="00B01D19" w:rsidRPr="00B01D19" w:rsidRDefault="00B01D19" w:rsidP="00B01D19">
            <w:pPr>
              <w:suppressAutoHyphens w:val="0"/>
              <w:jc w:val="center"/>
              <w:rPr>
                <w:rFonts w:ascii="Calibri" w:hAnsi="Calibri"/>
                <w:color w:val="000000"/>
                <w:sz w:val="18"/>
                <w:szCs w:val="18"/>
                <w:lang w:val="es-MX" w:eastAsia="es-MX"/>
              </w:rPr>
            </w:pPr>
            <w:r w:rsidRPr="00B01D19">
              <w:rPr>
                <w:rFonts w:ascii="Calibri" w:hAnsi="Calibri"/>
                <w:color w:val="000000"/>
                <w:sz w:val="18"/>
                <w:szCs w:val="18"/>
                <w:lang w:val="es-MX" w:eastAsia="es-MX"/>
              </w:rPr>
              <w:t> </w:t>
            </w:r>
          </w:p>
        </w:tc>
      </w:tr>
      <w:tr w:rsidR="00B01D19" w:rsidRPr="00B01D19" w14:paraId="711B849E" w14:textId="77777777" w:rsidTr="00B01D19">
        <w:trPr>
          <w:trHeight w:val="2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5CB1C08"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87</w:t>
            </w:r>
          </w:p>
        </w:tc>
        <w:tc>
          <w:tcPr>
            <w:tcW w:w="0" w:type="auto"/>
            <w:tcBorders>
              <w:top w:val="nil"/>
              <w:left w:val="nil"/>
              <w:bottom w:val="single" w:sz="4" w:space="0" w:color="auto"/>
              <w:right w:val="nil"/>
            </w:tcBorders>
            <w:shd w:val="clear" w:color="auto" w:fill="auto"/>
            <w:vAlign w:val="center"/>
            <w:hideMark/>
          </w:tcPr>
          <w:p w14:paraId="4BFF3C1E" w14:textId="77777777" w:rsidR="00B01D19" w:rsidRPr="00B01D19" w:rsidRDefault="00B01D19" w:rsidP="00B01D19">
            <w:pPr>
              <w:suppressAutoHyphens w:val="0"/>
              <w:rPr>
                <w:rFonts w:ascii="Calibri" w:hAnsi="Calibri"/>
                <w:sz w:val="18"/>
                <w:szCs w:val="18"/>
                <w:lang w:val="es-MX" w:eastAsia="es-MX"/>
              </w:rPr>
            </w:pPr>
            <w:r w:rsidRPr="00B01D19">
              <w:rPr>
                <w:rFonts w:ascii="Calibri" w:hAnsi="Calibri"/>
                <w:sz w:val="18"/>
                <w:szCs w:val="18"/>
                <w:lang w:val="es-MX" w:eastAsia="es-MX"/>
              </w:rPr>
              <w:t>SELLADOR ACOSIL RECUBRIMIENTO EMULSIONADO ASFALTICO BASE AGUA, ANTICORROSIVO Y REDUCTOR DE RUIDO EN CUBETA DE 19 LTS.. O IMPERMEABILIZANTE ASFÁLTICO.</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9B2233E"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61FEBAEB"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0455A876" w14:textId="77777777" w:rsidR="00B01D19" w:rsidRPr="00B01D19" w:rsidRDefault="00B01D19" w:rsidP="00B01D19">
            <w:pPr>
              <w:suppressAutoHyphens w:val="0"/>
              <w:rPr>
                <w:rFonts w:ascii="Century Gothic" w:hAnsi="Century Gothic"/>
                <w:color w:val="000000"/>
                <w:sz w:val="18"/>
                <w:szCs w:val="18"/>
                <w:lang w:val="es-MX" w:eastAsia="es-MX"/>
              </w:rPr>
            </w:pPr>
            <w:r w:rsidRPr="00B01D19">
              <w:rPr>
                <w:rFonts w:ascii="Century Gothic" w:hAnsi="Century Gothic"/>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652C573C" w14:textId="77777777" w:rsidR="00B01D19" w:rsidRPr="00B01D19" w:rsidRDefault="00B01D19" w:rsidP="00B01D19">
            <w:pPr>
              <w:suppressAutoHyphens w:val="0"/>
              <w:jc w:val="center"/>
              <w:rPr>
                <w:rFonts w:ascii="Calibri" w:hAnsi="Calibri"/>
                <w:color w:val="000000"/>
                <w:sz w:val="18"/>
                <w:szCs w:val="18"/>
                <w:lang w:val="es-MX" w:eastAsia="es-MX"/>
              </w:rPr>
            </w:pPr>
            <w:r w:rsidRPr="00B01D19">
              <w:rPr>
                <w:rFonts w:ascii="Calibri" w:hAnsi="Calibri"/>
                <w:color w:val="000000"/>
                <w:sz w:val="18"/>
                <w:szCs w:val="18"/>
                <w:lang w:val="es-MX" w:eastAsia="es-MX"/>
              </w:rPr>
              <w:t> </w:t>
            </w:r>
          </w:p>
        </w:tc>
      </w:tr>
      <w:tr w:rsidR="00B01D19" w:rsidRPr="00B01D19" w14:paraId="14C80377" w14:textId="77777777" w:rsidTr="00B01D19">
        <w:trPr>
          <w:trHeight w:val="2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7BB89D9"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88</w:t>
            </w:r>
          </w:p>
        </w:tc>
        <w:tc>
          <w:tcPr>
            <w:tcW w:w="0" w:type="auto"/>
            <w:tcBorders>
              <w:top w:val="nil"/>
              <w:left w:val="nil"/>
              <w:bottom w:val="single" w:sz="4" w:space="0" w:color="auto"/>
              <w:right w:val="nil"/>
            </w:tcBorders>
            <w:shd w:val="clear" w:color="auto" w:fill="auto"/>
            <w:vAlign w:val="center"/>
            <w:hideMark/>
          </w:tcPr>
          <w:p w14:paraId="00A42BC4" w14:textId="77777777" w:rsidR="00B01D19" w:rsidRPr="00B01D19" w:rsidRDefault="00B01D19" w:rsidP="00B01D19">
            <w:pPr>
              <w:suppressAutoHyphens w:val="0"/>
              <w:rPr>
                <w:rFonts w:ascii="Calibri" w:hAnsi="Calibri"/>
                <w:sz w:val="18"/>
                <w:szCs w:val="18"/>
                <w:lang w:val="es-MX" w:eastAsia="es-MX"/>
              </w:rPr>
            </w:pPr>
            <w:r w:rsidRPr="00B01D19">
              <w:rPr>
                <w:rFonts w:ascii="Calibri" w:hAnsi="Calibri"/>
                <w:sz w:val="18"/>
                <w:szCs w:val="18"/>
                <w:lang w:val="es-MX" w:eastAsia="es-MX"/>
              </w:rPr>
              <w:t xml:space="preserve">SELLADOR ELASTICO DE POLIURETANO DE ALTO DESEMPEÑO SECADO RAPIDO MONOCOMPONENTE DE CONSISTENCIA PASTOSA. </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52FC131"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0413371E"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70362F5B" w14:textId="77777777" w:rsidR="00B01D19" w:rsidRPr="00B01D19" w:rsidRDefault="00B01D19" w:rsidP="00B01D19">
            <w:pPr>
              <w:suppressAutoHyphens w:val="0"/>
              <w:rPr>
                <w:rFonts w:ascii="Century Gothic" w:hAnsi="Century Gothic"/>
                <w:color w:val="000000"/>
                <w:sz w:val="18"/>
                <w:szCs w:val="18"/>
                <w:lang w:val="es-MX" w:eastAsia="es-MX"/>
              </w:rPr>
            </w:pPr>
            <w:r w:rsidRPr="00B01D19">
              <w:rPr>
                <w:rFonts w:ascii="Century Gothic" w:hAnsi="Century Gothic"/>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69C3BA1E" w14:textId="77777777" w:rsidR="00B01D19" w:rsidRPr="00B01D19" w:rsidRDefault="00B01D19" w:rsidP="00B01D19">
            <w:pPr>
              <w:suppressAutoHyphens w:val="0"/>
              <w:jc w:val="center"/>
              <w:rPr>
                <w:rFonts w:ascii="Calibri" w:hAnsi="Calibri"/>
                <w:color w:val="000000"/>
                <w:sz w:val="18"/>
                <w:szCs w:val="18"/>
                <w:lang w:val="es-MX" w:eastAsia="es-MX"/>
              </w:rPr>
            </w:pPr>
            <w:r w:rsidRPr="00B01D19">
              <w:rPr>
                <w:rFonts w:ascii="Calibri" w:hAnsi="Calibri"/>
                <w:color w:val="000000"/>
                <w:sz w:val="18"/>
                <w:szCs w:val="18"/>
                <w:lang w:val="es-MX" w:eastAsia="es-MX"/>
              </w:rPr>
              <w:t> </w:t>
            </w:r>
          </w:p>
        </w:tc>
      </w:tr>
      <w:tr w:rsidR="00B01D19" w:rsidRPr="00B01D19" w14:paraId="257BB600" w14:textId="77777777" w:rsidTr="00B01D19">
        <w:trPr>
          <w:trHeight w:val="2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839BBA7"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89</w:t>
            </w:r>
          </w:p>
        </w:tc>
        <w:tc>
          <w:tcPr>
            <w:tcW w:w="0" w:type="auto"/>
            <w:tcBorders>
              <w:top w:val="nil"/>
              <w:left w:val="nil"/>
              <w:bottom w:val="single" w:sz="4" w:space="0" w:color="auto"/>
              <w:right w:val="nil"/>
            </w:tcBorders>
            <w:shd w:val="clear" w:color="auto" w:fill="auto"/>
            <w:vAlign w:val="center"/>
            <w:hideMark/>
          </w:tcPr>
          <w:p w14:paraId="39E0E430" w14:textId="77777777" w:rsidR="00B01D19" w:rsidRPr="00B01D19" w:rsidRDefault="00B01D19" w:rsidP="00B01D19">
            <w:pPr>
              <w:suppressAutoHyphens w:val="0"/>
              <w:rPr>
                <w:rFonts w:ascii="Calibri" w:hAnsi="Calibri"/>
                <w:sz w:val="18"/>
                <w:szCs w:val="18"/>
                <w:lang w:val="es-MX" w:eastAsia="es-MX"/>
              </w:rPr>
            </w:pPr>
            <w:r w:rsidRPr="00B01D19">
              <w:rPr>
                <w:rFonts w:ascii="Calibri" w:hAnsi="Calibri"/>
                <w:sz w:val="18"/>
                <w:szCs w:val="18"/>
                <w:lang w:val="es-MX" w:eastAsia="es-MX"/>
              </w:rPr>
              <w:t>SELLADOR PARA MADERA  BASE DE RESINAS DE NITROCELULOSA, EN PRESENTACION DE GALON</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39EDC35"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00729DC5"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481B511A" w14:textId="77777777" w:rsidR="00B01D19" w:rsidRPr="00B01D19" w:rsidRDefault="00B01D19" w:rsidP="00B01D19">
            <w:pPr>
              <w:suppressAutoHyphens w:val="0"/>
              <w:rPr>
                <w:rFonts w:ascii="Century Gothic" w:hAnsi="Century Gothic"/>
                <w:color w:val="000000"/>
                <w:sz w:val="18"/>
                <w:szCs w:val="18"/>
                <w:lang w:val="es-MX" w:eastAsia="es-MX"/>
              </w:rPr>
            </w:pPr>
            <w:r w:rsidRPr="00B01D19">
              <w:rPr>
                <w:rFonts w:ascii="Century Gothic" w:hAnsi="Century Gothic"/>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5B0337AC" w14:textId="77777777" w:rsidR="00B01D19" w:rsidRPr="00B01D19" w:rsidRDefault="00B01D19" w:rsidP="00B01D19">
            <w:pPr>
              <w:suppressAutoHyphens w:val="0"/>
              <w:jc w:val="center"/>
              <w:rPr>
                <w:rFonts w:ascii="Calibri" w:hAnsi="Calibri"/>
                <w:color w:val="000000"/>
                <w:sz w:val="18"/>
                <w:szCs w:val="18"/>
                <w:lang w:val="es-MX" w:eastAsia="es-MX"/>
              </w:rPr>
            </w:pPr>
            <w:r w:rsidRPr="00B01D19">
              <w:rPr>
                <w:rFonts w:ascii="Calibri" w:hAnsi="Calibri"/>
                <w:color w:val="000000"/>
                <w:sz w:val="18"/>
                <w:szCs w:val="18"/>
                <w:lang w:val="es-MX" w:eastAsia="es-MX"/>
              </w:rPr>
              <w:t>SI</w:t>
            </w:r>
          </w:p>
        </w:tc>
      </w:tr>
      <w:tr w:rsidR="00B01D19" w:rsidRPr="00B01D19" w14:paraId="684F00D6" w14:textId="77777777" w:rsidTr="00B01D19">
        <w:trPr>
          <w:trHeight w:val="2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601E2C9"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90</w:t>
            </w:r>
          </w:p>
        </w:tc>
        <w:tc>
          <w:tcPr>
            <w:tcW w:w="0" w:type="auto"/>
            <w:tcBorders>
              <w:top w:val="nil"/>
              <w:left w:val="nil"/>
              <w:bottom w:val="single" w:sz="4" w:space="0" w:color="auto"/>
              <w:right w:val="nil"/>
            </w:tcBorders>
            <w:shd w:val="clear" w:color="auto" w:fill="auto"/>
            <w:vAlign w:val="center"/>
            <w:hideMark/>
          </w:tcPr>
          <w:p w14:paraId="6166091E" w14:textId="77777777" w:rsidR="00B01D19" w:rsidRPr="00B01D19" w:rsidRDefault="00B01D19" w:rsidP="00B01D19">
            <w:pPr>
              <w:suppressAutoHyphens w:val="0"/>
              <w:rPr>
                <w:rFonts w:ascii="Calibri" w:hAnsi="Calibri"/>
                <w:sz w:val="18"/>
                <w:szCs w:val="18"/>
                <w:lang w:val="es-MX" w:eastAsia="es-MX"/>
              </w:rPr>
            </w:pPr>
            <w:r w:rsidRPr="00B01D19">
              <w:rPr>
                <w:rFonts w:ascii="Calibri" w:hAnsi="Calibri"/>
                <w:sz w:val="18"/>
                <w:szCs w:val="18"/>
                <w:lang w:val="es-MX" w:eastAsia="es-MX"/>
              </w:rPr>
              <w:t>SELLADOR VINILICO  EN PRESENTACION DE GALON</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278A469"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094801D3"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2A7ABF8A" w14:textId="77777777" w:rsidR="00B01D19" w:rsidRPr="00B01D19" w:rsidRDefault="00B01D19" w:rsidP="00B01D19">
            <w:pPr>
              <w:suppressAutoHyphens w:val="0"/>
              <w:rPr>
                <w:rFonts w:ascii="Century Gothic" w:hAnsi="Century Gothic"/>
                <w:color w:val="000000"/>
                <w:sz w:val="18"/>
                <w:szCs w:val="18"/>
                <w:lang w:val="es-MX" w:eastAsia="es-MX"/>
              </w:rPr>
            </w:pPr>
            <w:r w:rsidRPr="00B01D19">
              <w:rPr>
                <w:rFonts w:ascii="Century Gothic" w:hAnsi="Century Gothic"/>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4212DA57" w14:textId="77777777" w:rsidR="00B01D19" w:rsidRPr="00B01D19" w:rsidRDefault="00B01D19" w:rsidP="00B01D19">
            <w:pPr>
              <w:suppressAutoHyphens w:val="0"/>
              <w:jc w:val="center"/>
              <w:rPr>
                <w:rFonts w:ascii="Calibri" w:hAnsi="Calibri"/>
                <w:color w:val="000000"/>
                <w:sz w:val="18"/>
                <w:szCs w:val="18"/>
                <w:lang w:val="es-MX" w:eastAsia="es-MX"/>
              </w:rPr>
            </w:pPr>
            <w:r w:rsidRPr="00B01D19">
              <w:rPr>
                <w:rFonts w:ascii="Calibri" w:hAnsi="Calibri"/>
                <w:color w:val="000000"/>
                <w:sz w:val="18"/>
                <w:szCs w:val="18"/>
                <w:lang w:val="es-MX" w:eastAsia="es-MX"/>
              </w:rPr>
              <w:t> </w:t>
            </w:r>
          </w:p>
        </w:tc>
      </w:tr>
      <w:tr w:rsidR="00B01D19" w:rsidRPr="00B01D19" w14:paraId="29345BE8" w14:textId="77777777" w:rsidTr="00B01D19">
        <w:trPr>
          <w:trHeight w:val="2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9E00BA7"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91</w:t>
            </w:r>
          </w:p>
        </w:tc>
        <w:tc>
          <w:tcPr>
            <w:tcW w:w="0" w:type="auto"/>
            <w:tcBorders>
              <w:top w:val="nil"/>
              <w:left w:val="nil"/>
              <w:bottom w:val="single" w:sz="4" w:space="0" w:color="auto"/>
              <w:right w:val="nil"/>
            </w:tcBorders>
            <w:shd w:val="clear" w:color="auto" w:fill="auto"/>
            <w:vAlign w:val="center"/>
            <w:hideMark/>
          </w:tcPr>
          <w:p w14:paraId="632BCD73" w14:textId="77777777" w:rsidR="00B01D19" w:rsidRPr="00B01D19" w:rsidRDefault="00B01D19" w:rsidP="00B01D19">
            <w:pPr>
              <w:suppressAutoHyphens w:val="0"/>
              <w:rPr>
                <w:rFonts w:ascii="Calibri" w:hAnsi="Calibri"/>
                <w:sz w:val="18"/>
                <w:szCs w:val="18"/>
                <w:lang w:val="es-MX" w:eastAsia="es-MX"/>
              </w:rPr>
            </w:pPr>
            <w:r w:rsidRPr="00B01D19">
              <w:rPr>
                <w:rFonts w:ascii="Calibri" w:hAnsi="Calibri"/>
                <w:sz w:val="18"/>
                <w:szCs w:val="18"/>
                <w:lang w:val="es-MX" w:eastAsia="es-MX"/>
              </w:rPr>
              <w:t>TELA REFORZADA PARA IMPERMEABILIZAR 100 M X 1.10 M</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2758F11"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12FE544C"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41F4A846" w14:textId="77777777" w:rsidR="00B01D19" w:rsidRPr="00B01D19" w:rsidRDefault="00B01D19" w:rsidP="00B01D19">
            <w:pPr>
              <w:suppressAutoHyphens w:val="0"/>
              <w:rPr>
                <w:rFonts w:ascii="Century Gothic" w:hAnsi="Century Gothic"/>
                <w:color w:val="000000"/>
                <w:sz w:val="18"/>
                <w:szCs w:val="18"/>
                <w:lang w:val="es-MX" w:eastAsia="es-MX"/>
              </w:rPr>
            </w:pPr>
            <w:r w:rsidRPr="00B01D19">
              <w:rPr>
                <w:rFonts w:ascii="Century Gothic" w:hAnsi="Century Gothic"/>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61E855E7" w14:textId="77777777" w:rsidR="00B01D19" w:rsidRPr="00B01D19" w:rsidRDefault="00B01D19" w:rsidP="00B01D19">
            <w:pPr>
              <w:suppressAutoHyphens w:val="0"/>
              <w:jc w:val="center"/>
              <w:rPr>
                <w:rFonts w:ascii="Calibri" w:hAnsi="Calibri"/>
                <w:color w:val="000000"/>
                <w:sz w:val="18"/>
                <w:szCs w:val="18"/>
                <w:lang w:val="es-MX" w:eastAsia="es-MX"/>
              </w:rPr>
            </w:pPr>
            <w:r w:rsidRPr="00B01D19">
              <w:rPr>
                <w:rFonts w:ascii="Calibri" w:hAnsi="Calibri"/>
                <w:color w:val="000000"/>
                <w:sz w:val="18"/>
                <w:szCs w:val="18"/>
                <w:lang w:val="es-MX" w:eastAsia="es-MX"/>
              </w:rPr>
              <w:t> </w:t>
            </w:r>
          </w:p>
        </w:tc>
      </w:tr>
      <w:tr w:rsidR="00B01D19" w:rsidRPr="00B01D19" w14:paraId="2CCA527F" w14:textId="77777777" w:rsidTr="00B01D19">
        <w:trPr>
          <w:trHeight w:val="2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8B696B7"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92</w:t>
            </w:r>
          </w:p>
        </w:tc>
        <w:tc>
          <w:tcPr>
            <w:tcW w:w="0" w:type="auto"/>
            <w:tcBorders>
              <w:top w:val="nil"/>
              <w:left w:val="nil"/>
              <w:bottom w:val="single" w:sz="4" w:space="0" w:color="auto"/>
              <w:right w:val="nil"/>
            </w:tcBorders>
            <w:shd w:val="clear" w:color="auto" w:fill="auto"/>
            <w:vAlign w:val="center"/>
            <w:hideMark/>
          </w:tcPr>
          <w:p w14:paraId="6FC0D699" w14:textId="77777777" w:rsidR="00B01D19" w:rsidRPr="00B01D19" w:rsidRDefault="00B01D19" w:rsidP="00B01D19">
            <w:pPr>
              <w:suppressAutoHyphens w:val="0"/>
              <w:rPr>
                <w:rFonts w:ascii="Calibri" w:hAnsi="Calibri"/>
                <w:sz w:val="18"/>
                <w:szCs w:val="18"/>
                <w:lang w:val="es-MX" w:eastAsia="es-MX"/>
              </w:rPr>
            </w:pPr>
            <w:r w:rsidRPr="00B01D19">
              <w:rPr>
                <w:rFonts w:ascii="Calibri" w:hAnsi="Calibri"/>
                <w:sz w:val="18"/>
                <w:szCs w:val="18"/>
                <w:lang w:val="es-MX" w:eastAsia="es-MX"/>
              </w:rPr>
              <w:t>THINNER AMERICANO EN PRESENTACIÓN DE GALON</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3F5AFE8"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136A28BB" w14:textId="77777777" w:rsidR="00B01D19" w:rsidRPr="00B01D19" w:rsidRDefault="00B01D19" w:rsidP="00B01D19">
            <w:pPr>
              <w:suppressAutoHyphens w:val="0"/>
              <w:jc w:val="center"/>
              <w:rPr>
                <w:rFonts w:ascii="Calibri" w:hAnsi="Calibri"/>
                <w:sz w:val="18"/>
                <w:szCs w:val="18"/>
                <w:lang w:val="es-MX" w:eastAsia="es-MX"/>
              </w:rPr>
            </w:pPr>
            <w:r w:rsidRPr="00B01D19">
              <w:rPr>
                <w:rFonts w:ascii="Calibri" w:hAnsi="Calibri"/>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6AA9526A" w14:textId="77777777" w:rsidR="00B01D19" w:rsidRPr="00B01D19" w:rsidRDefault="00B01D19" w:rsidP="00B01D19">
            <w:pPr>
              <w:suppressAutoHyphens w:val="0"/>
              <w:rPr>
                <w:rFonts w:ascii="Century Gothic" w:hAnsi="Century Gothic"/>
                <w:color w:val="000000"/>
                <w:sz w:val="18"/>
                <w:szCs w:val="18"/>
                <w:lang w:val="es-MX" w:eastAsia="es-MX"/>
              </w:rPr>
            </w:pPr>
            <w:r w:rsidRPr="00B01D19">
              <w:rPr>
                <w:rFonts w:ascii="Century Gothic" w:hAnsi="Century Gothic"/>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7CCBAD75" w14:textId="77777777" w:rsidR="00B01D19" w:rsidRPr="00B01D19" w:rsidRDefault="00B01D19" w:rsidP="00B01D19">
            <w:pPr>
              <w:suppressAutoHyphens w:val="0"/>
              <w:jc w:val="center"/>
              <w:rPr>
                <w:rFonts w:ascii="Calibri" w:hAnsi="Calibri"/>
                <w:color w:val="000000"/>
                <w:sz w:val="18"/>
                <w:szCs w:val="18"/>
                <w:lang w:val="es-MX" w:eastAsia="es-MX"/>
              </w:rPr>
            </w:pPr>
            <w:r w:rsidRPr="00B01D19">
              <w:rPr>
                <w:rFonts w:ascii="Calibri" w:hAnsi="Calibri"/>
                <w:color w:val="000000"/>
                <w:sz w:val="18"/>
                <w:szCs w:val="18"/>
                <w:lang w:val="es-MX" w:eastAsia="es-MX"/>
              </w:rPr>
              <w:t> </w:t>
            </w:r>
          </w:p>
        </w:tc>
      </w:tr>
    </w:tbl>
    <w:p w14:paraId="5869623E" w14:textId="77777777" w:rsidR="003232DE" w:rsidRDefault="003232DE">
      <w:pPr>
        <w:suppressAutoHyphens w:val="0"/>
        <w:rPr>
          <w:rFonts w:ascii="Montserrat" w:hAnsi="Montserrat" w:cs="Arial"/>
          <w:b/>
          <w:sz w:val="18"/>
          <w:szCs w:val="18"/>
        </w:rPr>
      </w:pPr>
    </w:p>
    <w:p w14:paraId="5DEAC52E" w14:textId="77777777" w:rsidR="003232DE" w:rsidRDefault="003232DE">
      <w:pPr>
        <w:suppressAutoHyphens w:val="0"/>
        <w:rPr>
          <w:rFonts w:ascii="Montserrat" w:hAnsi="Montserrat" w:cs="Arial"/>
          <w:b/>
          <w:sz w:val="18"/>
          <w:szCs w:val="18"/>
        </w:rPr>
      </w:pPr>
    </w:p>
    <w:tbl>
      <w:tblPr>
        <w:tblW w:w="10221" w:type="dxa"/>
        <w:tblInd w:w="55" w:type="dxa"/>
        <w:tblCellMar>
          <w:left w:w="70" w:type="dxa"/>
          <w:right w:w="70" w:type="dxa"/>
        </w:tblCellMar>
        <w:tblLook w:val="04A0" w:firstRow="1" w:lastRow="0" w:firstColumn="1" w:lastColumn="0" w:noHBand="0" w:noVBand="1"/>
      </w:tblPr>
      <w:tblGrid>
        <w:gridCol w:w="1008"/>
        <w:gridCol w:w="5528"/>
        <w:gridCol w:w="823"/>
        <w:gridCol w:w="736"/>
        <w:gridCol w:w="1132"/>
        <w:gridCol w:w="994"/>
      </w:tblGrid>
      <w:tr w:rsidR="00123921" w:rsidRPr="00123921" w14:paraId="72E5DEEC" w14:textId="77777777" w:rsidTr="00123921">
        <w:trPr>
          <w:trHeight w:val="340"/>
        </w:trPr>
        <w:tc>
          <w:tcPr>
            <w:tcW w:w="1022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0178F6C" w14:textId="16EFDD32" w:rsidR="00123921" w:rsidRPr="00123921" w:rsidRDefault="00123921" w:rsidP="00123921">
            <w:pPr>
              <w:suppressAutoHyphens w:val="0"/>
              <w:jc w:val="center"/>
              <w:rPr>
                <w:rFonts w:ascii="Arial" w:hAnsi="Arial" w:cs="Arial"/>
                <w:b/>
                <w:bCs/>
                <w:color w:val="000000"/>
                <w:sz w:val="22"/>
                <w:szCs w:val="22"/>
                <w:lang w:val="es-MX" w:eastAsia="es-MX"/>
              </w:rPr>
            </w:pPr>
            <w:r w:rsidRPr="00123921">
              <w:rPr>
                <w:rFonts w:ascii="Arial" w:hAnsi="Arial" w:cs="Arial"/>
                <w:b/>
                <w:bCs/>
                <w:color w:val="000000"/>
                <w:sz w:val="20"/>
                <w:szCs w:val="22"/>
                <w:lang w:val="es-MX" w:eastAsia="es-MX"/>
              </w:rPr>
              <w:t>PARTIDA 2. ADQUISICIÓN DE HERRAMIENTA MENOR CUENTA 42062517  PARA EL EJERCICIO DE 2023.</w:t>
            </w:r>
          </w:p>
        </w:tc>
      </w:tr>
      <w:tr w:rsidR="00123921" w:rsidRPr="00123921" w14:paraId="144D0F28" w14:textId="77777777" w:rsidTr="00123921">
        <w:trPr>
          <w:trHeight w:val="20"/>
        </w:trPr>
        <w:tc>
          <w:tcPr>
            <w:tcW w:w="1008" w:type="dxa"/>
            <w:tcBorders>
              <w:top w:val="single" w:sz="4" w:space="0" w:color="auto"/>
              <w:left w:val="single" w:sz="8" w:space="0" w:color="auto"/>
              <w:bottom w:val="single" w:sz="8" w:space="0" w:color="auto"/>
              <w:right w:val="single" w:sz="4" w:space="0" w:color="auto"/>
            </w:tcBorders>
            <w:shd w:val="clear" w:color="auto" w:fill="auto"/>
            <w:vAlign w:val="center"/>
            <w:hideMark/>
          </w:tcPr>
          <w:p w14:paraId="77A608E1" w14:textId="77777777" w:rsidR="00123921" w:rsidRPr="00123921" w:rsidRDefault="00123921" w:rsidP="00123921">
            <w:pPr>
              <w:suppressAutoHyphens w:val="0"/>
              <w:jc w:val="center"/>
              <w:rPr>
                <w:rFonts w:ascii="Arial" w:hAnsi="Arial" w:cs="Arial"/>
                <w:b/>
                <w:bCs/>
                <w:sz w:val="16"/>
                <w:szCs w:val="16"/>
                <w:lang w:val="es-MX" w:eastAsia="es-MX"/>
              </w:rPr>
            </w:pPr>
            <w:r w:rsidRPr="00123921">
              <w:rPr>
                <w:rFonts w:ascii="Arial" w:hAnsi="Arial" w:cs="Arial"/>
                <w:b/>
                <w:bCs/>
                <w:sz w:val="16"/>
                <w:szCs w:val="16"/>
                <w:lang w:val="es-MX" w:eastAsia="es-MX"/>
              </w:rPr>
              <w:t>RENGLON</w:t>
            </w:r>
          </w:p>
        </w:tc>
        <w:tc>
          <w:tcPr>
            <w:tcW w:w="5528" w:type="dxa"/>
            <w:tcBorders>
              <w:top w:val="single" w:sz="4" w:space="0" w:color="auto"/>
              <w:left w:val="nil"/>
              <w:bottom w:val="single" w:sz="8" w:space="0" w:color="auto"/>
              <w:right w:val="single" w:sz="4" w:space="0" w:color="auto"/>
            </w:tcBorders>
            <w:shd w:val="clear" w:color="auto" w:fill="auto"/>
            <w:vAlign w:val="center"/>
            <w:hideMark/>
          </w:tcPr>
          <w:p w14:paraId="37AF9766" w14:textId="77777777" w:rsidR="00123921" w:rsidRPr="00123921" w:rsidRDefault="00123921" w:rsidP="00123921">
            <w:pPr>
              <w:suppressAutoHyphens w:val="0"/>
              <w:jc w:val="center"/>
              <w:rPr>
                <w:rFonts w:ascii="Arial" w:hAnsi="Arial" w:cs="Arial"/>
                <w:b/>
                <w:bCs/>
                <w:sz w:val="16"/>
                <w:szCs w:val="16"/>
                <w:lang w:val="es-MX" w:eastAsia="es-MX"/>
              </w:rPr>
            </w:pPr>
            <w:r w:rsidRPr="00123921">
              <w:rPr>
                <w:rFonts w:ascii="Arial" w:hAnsi="Arial" w:cs="Arial"/>
                <w:b/>
                <w:bCs/>
                <w:sz w:val="16"/>
                <w:szCs w:val="16"/>
                <w:lang w:val="es-MX" w:eastAsia="es-MX"/>
              </w:rPr>
              <w:t xml:space="preserve">DESCRIPCION </w:t>
            </w:r>
          </w:p>
        </w:tc>
        <w:tc>
          <w:tcPr>
            <w:tcW w:w="823" w:type="dxa"/>
            <w:tcBorders>
              <w:top w:val="single" w:sz="4" w:space="0" w:color="auto"/>
              <w:left w:val="nil"/>
              <w:bottom w:val="single" w:sz="8" w:space="0" w:color="auto"/>
              <w:right w:val="single" w:sz="4" w:space="0" w:color="auto"/>
            </w:tcBorders>
            <w:shd w:val="clear" w:color="auto" w:fill="auto"/>
            <w:vAlign w:val="center"/>
            <w:hideMark/>
          </w:tcPr>
          <w:p w14:paraId="6650010A" w14:textId="77777777" w:rsidR="00123921" w:rsidRPr="00123921" w:rsidRDefault="00123921" w:rsidP="00123921">
            <w:pPr>
              <w:suppressAutoHyphens w:val="0"/>
              <w:jc w:val="center"/>
              <w:rPr>
                <w:rFonts w:ascii="Arial" w:hAnsi="Arial" w:cs="Arial"/>
                <w:b/>
                <w:bCs/>
                <w:sz w:val="16"/>
                <w:szCs w:val="16"/>
                <w:lang w:val="es-MX" w:eastAsia="es-MX"/>
              </w:rPr>
            </w:pPr>
            <w:r w:rsidRPr="00123921">
              <w:rPr>
                <w:rFonts w:ascii="Arial" w:hAnsi="Arial" w:cs="Arial"/>
                <w:b/>
                <w:bCs/>
                <w:sz w:val="16"/>
                <w:szCs w:val="16"/>
                <w:lang w:val="es-MX" w:eastAsia="es-MX"/>
              </w:rPr>
              <w:t>UNIDAD</w:t>
            </w:r>
          </w:p>
        </w:tc>
        <w:tc>
          <w:tcPr>
            <w:tcW w:w="736" w:type="dxa"/>
            <w:tcBorders>
              <w:top w:val="single" w:sz="4" w:space="0" w:color="auto"/>
              <w:left w:val="nil"/>
              <w:bottom w:val="single" w:sz="8" w:space="0" w:color="auto"/>
              <w:right w:val="single" w:sz="4" w:space="0" w:color="auto"/>
            </w:tcBorders>
            <w:shd w:val="clear" w:color="auto" w:fill="auto"/>
            <w:vAlign w:val="center"/>
            <w:hideMark/>
          </w:tcPr>
          <w:p w14:paraId="2644C66F" w14:textId="77777777" w:rsidR="00123921" w:rsidRPr="00123921" w:rsidRDefault="00123921" w:rsidP="00123921">
            <w:pPr>
              <w:suppressAutoHyphens w:val="0"/>
              <w:jc w:val="center"/>
              <w:rPr>
                <w:rFonts w:ascii="Arial" w:hAnsi="Arial" w:cs="Arial"/>
                <w:b/>
                <w:bCs/>
                <w:sz w:val="16"/>
                <w:szCs w:val="16"/>
                <w:lang w:val="es-MX" w:eastAsia="es-MX"/>
              </w:rPr>
            </w:pPr>
            <w:r w:rsidRPr="00123921">
              <w:rPr>
                <w:rFonts w:ascii="Arial" w:hAnsi="Arial" w:cs="Arial"/>
                <w:b/>
                <w:bCs/>
                <w:sz w:val="16"/>
                <w:szCs w:val="16"/>
                <w:lang w:val="es-MX" w:eastAsia="es-MX"/>
              </w:rPr>
              <w:t>MARCA</w:t>
            </w:r>
          </w:p>
        </w:tc>
        <w:tc>
          <w:tcPr>
            <w:tcW w:w="1132" w:type="dxa"/>
            <w:tcBorders>
              <w:top w:val="single" w:sz="4" w:space="0" w:color="auto"/>
              <w:left w:val="nil"/>
              <w:bottom w:val="single" w:sz="8" w:space="0" w:color="auto"/>
              <w:right w:val="single" w:sz="4" w:space="0" w:color="auto"/>
            </w:tcBorders>
            <w:shd w:val="clear" w:color="auto" w:fill="auto"/>
            <w:vAlign w:val="center"/>
            <w:hideMark/>
          </w:tcPr>
          <w:p w14:paraId="377D5615" w14:textId="77777777" w:rsidR="00123921" w:rsidRPr="00123921" w:rsidRDefault="00123921" w:rsidP="00123921">
            <w:pPr>
              <w:suppressAutoHyphens w:val="0"/>
              <w:jc w:val="center"/>
              <w:rPr>
                <w:rFonts w:ascii="Arial" w:hAnsi="Arial" w:cs="Arial"/>
                <w:b/>
                <w:bCs/>
                <w:sz w:val="16"/>
                <w:szCs w:val="16"/>
                <w:lang w:val="es-MX" w:eastAsia="es-MX"/>
              </w:rPr>
            </w:pPr>
            <w:r w:rsidRPr="00123921">
              <w:rPr>
                <w:rFonts w:ascii="Arial" w:hAnsi="Arial" w:cs="Arial"/>
                <w:b/>
                <w:bCs/>
                <w:sz w:val="16"/>
                <w:szCs w:val="16"/>
                <w:lang w:val="es-MX" w:eastAsia="es-MX"/>
              </w:rPr>
              <w:t>PRECIO UNITARIO</w:t>
            </w:r>
          </w:p>
        </w:tc>
        <w:tc>
          <w:tcPr>
            <w:tcW w:w="994"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5E5C4196" w14:textId="77777777" w:rsidR="00123921" w:rsidRPr="00123921" w:rsidRDefault="00123921" w:rsidP="00123921">
            <w:pPr>
              <w:suppressAutoHyphens w:val="0"/>
              <w:jc w:val="center"/>
              <w:rPr>
                <w:rFonts w:ascii="Arial" w:hAnsi="Arial" w:cs="Arial"/>
                <w:b/>
                <w:bCs/>
                <w:sz w:val="16"/>
                <w:szCs w:val="16"/>
                <w:lang w:val="es-MX" w:eastAsia="es-MX"/>
              </w:rPr>
            </w:pPr>
            <w:r w:rsidRPr="00123921">
              <w:rPr>
                <w:rFonts w:ascii="Arial" w:hAnsi="Arial" w:cs="Arial"/>
                <w:b/>
                <w:bCs/>
                <w:sz w:val="16"/>
                <w:szCs w:val="16"/>
                <w:lang w:val="es-MX" w:eastAsia="es-MX"/>
              </w:rPr>
              <w:t>FOLLETOS</w:t>
            </w:r>
          </w:p>
        </w:tc>
      </w:tr>
      <w:tr w:rsidR="00123921" w:rsidRPr="00123921" w14:paraId="4338E325"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6B4B2814"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1</w:t>
            </w:r>
          </w:p>
        </w:tc>
        <w:tc>
          <w:tcPr>
            <w:tcW w:w="5528" w:type="dxa"/>
            <w:tcBorders>
              <w:top w:val="nil"/>
              <w:left w:val="nil"/>
              <w:bottom w:val="single" w:sz="4" w:space="0" w:color="auto"/>
              <w:right w:val="single" w:sz="4" w:space="0" w:color="auto"/>
            </w:tcBorders>
            <w:shd w:val="clear" w:color="auto" w:fill="auto"/>
            <w:hideMark/>
          </w:tcPr>
          <w:p w14:paraId="3D4D6A19"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ACEITERA DE TUBO FLEXIBLE 10 OZ O 300 ML ,BOQUILLA CON PUNTA DE LATON SOLIDO, BOMBA DE ACERO Y MECANISMO INTERNO METALICO</w:t>
            </w:r>
          </w:p>
        </w:tc>
        <w:tc>
          <w:tcPr>
            <w:tcW w:w="823" w:type="dxa"/>
            <w:tcBorders>
              <w:top w:val="nil"/>
              <w:left w:val="nil"/>
              <w:bottom w:val="single" w:sz="4" w:space="0" w:color="auto"/>
              <w:right w:val="single" w:sz="4" w:space="0" w:color="auto"/>
            </w:tcBorders>
            <w:shd w:val="clear" w:color="auto" w:fill="auto"/>
            <w:vAlign w:val="center"/>
            <w:hideMark/>
          </w:tcPr>
          <w:p w14:paraId="5DEC0B09"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43703CD3"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nil"/>
              <w:left w:val="single" w:sz="4" w:space="0" w:color="auto"/>
              <w:bottom w:val="single" w:sz="4" w:space="0" w:color="auto"/>
              <w:right w:val="single" w:sz="4" w:space="0" w:color="auto"/>
            </w:tcBorders>
            <w:shd w:val="clear" w:color="auto" w:fill="auto"/>
            <w:vAlign w:val="center"/>
            <w:hideMark/>
          </w:tcPr>
          <w:p w14:paraId="43DA3B5A"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2623B73A"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SI</w:t>
            </w:r>
          </w:p>
        </w:tc>
      </w:tr>
      <w:tr w:rsidR="00123921" w:rsidRPr="00123921" w14:paraId="362ADB71"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786EC952"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2</w:t>
            </w:r>
          </w:p>
        </w:tc>
        <w:tc>
          <w:tcPr>
            <w:tcW w:w="5528" w:type="dxa"/>
            <w:tcBorders>
              <w:top w:val="nil"/>
              <w:left w:val="nil"/>
              <w:bottom w:val="single" w:sz="4" w:space="0" w:color="auto"/>
              <w:right w:val="single" w:sz="4" w:space="0" w:color="auto"/>
            </w:tcBorders>
            <w:shd w:val="clear" w:color="auto" w:fill="auto"/>
            <w:hideMark/>
          </w:tcPr>
          <w:p w14:paraId="4D2E488C"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ACEITERA FLEXIBLE DE 500 ML, BOQUILLA CON PUNTA DE LATON SOLIDO, BOMBA DE ACERO MECANISMO Y INTERNO METALICO</w:t>
            </w:r>
          </w:p>
        </w:tc>
        <w:tc>
          <w:tcPr>
            <w:tcW w:w="823" w:type="dxa"/>
            <w:tcBorders>
              <w:top w:val="nil"/>
              <w:left w:val="nil"/>
              <w:bottom w:val="single" w:sz="4" w:space="0" w:color="auto"/>
              <w:right w:val="single" w:sz="4" w:space="0" w:color="auto"/>
            </w:tcBorders>
            <w:shd w:val="clear" w:color="auto" w:fill="auto"/>
            <w:vAlign w:val="center"/>
            <w:hideMark/>
          </w:tcPr>
          <w:p w14:paraId="03A20325"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795F6593"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C8AF03"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3CEEF49C"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SI</w:t>
            </w:r>
          </w:p>
        </w:tc>
      </w:tr>
      <w:tr w:rsidR="00123921" w:rsidRPr="00123921" w14:paraId="40687982"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25313E91"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3</w:t>
            </w:r>
          </w:p>
        </w:tc>
        <w:tc>
          <w:tcPr>
            <w:tcW w:w="5528" w:type="dxa"/>
            <w:tcBorders>
              <w:top w:val="nil"/>
              <w:left w:val="nil"/>
              <w:bottom w:val="single" w:sz="4" w:space="0" w:color="auto"/>
              <w:right w:val="single" w:sz="4" w:space="0" w:color="auto"/>
            </w:tcBorders>
            <w:shd w:val="clear" w:color="auto" w:fill="auto"/>
            <w:hideMark/>
          </w:tcPr>
          <w:p w14:paraId="6D3A0336"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 xml:space="preserve">ARCO PARA SEGUETA MODELO PROFESIONAL CON LONGITUD DEL ARCO DE 405 MM USO PESADO PERILLA PARA AJUSTE DE TENSION CUERPO DE ALUMINIO, MANGO ANTIDESLIZANTE, 2 POSICIONES DE CORTE 90° y 45° CON SEGUETA </w:t>
            </w:r>
          </w:p>
        </w:tc>
        <w:tc>
          <w:tcPr>
            <w:tcW w:w="823" w:type="dxa"/>
            <w:tcBorders>
              <w:top w:val="nil"/>
              <w:left w:val="nil"/>
              <w:bottom w:val="single" w:sz="4" w:space="0" w:color="auto"/>
              <w:right w:val="single" w:sz="4" w:space="0" w:color="auto"/>
            </w:tcBorders>
            <w:shd w:val="clear" w:color="auto" w:fill="auto"/>
            <w:vAlign w:val="center"/>
            <w:hideMark/>
          </w:tcPr>
          <w:p w14:paraId="659A13D8"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62F82E97"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2050FD"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00CFD69A"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0095376E"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030A4679"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4</w:t>
            </w:r>
          </w:p>
        </w:tc>
        <w:tc>
          <w:tcPr>
            <w:tcW w:w="5528" w:type="dxa"/>
            <w:tcBorders>
              <w:top w:val="nil"/>
              <w:left w:val="nil"/>
              <w:bottom w:val="single" w:sz="4" w:space="0" w:color="auto"/>
              <w:right w:val="single" w:sz="4" w:space="0" w:color="auto"/>
            </w:tcBorders>
            <w:shd w:val="clear" w:color="auto" w:fill="auto"/>
            <w:hideMark/>
          </w:tcPr>
          <w:p w14:paraId="3C3E5185"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AUTOCLE CON ENTRADA DE 1/2". JUEGO CON 17 PIEZAS, DADOS DE 1/2 " 12 PUNTAS MEDIDAS:  7/16", 1/2", 9/16", 5/8", 11/16", 3/4", 13/16", 7/8", 15/16", 1" MATRACA DE 1/2 RERVERSIBLE, EXTENSION DE 1/2" X5",EXTENSION DE 1/2" X 10", MANGO AT 1/2X15-3/4, NUDO UNIVERSAL 1/2" Y CAJA METAL 49.6 X 22 X 5 CM .</w:t>
            </w:r>
          </w:p>
        </w:tc>
        <w:tc>
          <w:tcPr>
            <w:tcW w:w="823" w:type="dxa"/>
            <w:tcBorders>
              <w:top w:val="nil"/>
              <w:left w:val="nil"/>
              <w:bottom w:val="single" w:sz="4" w:space="0" w:color="auto"/>
              <w:right w:val="single" w:sz="4" w:space="0" w:color="auto"/>
            </w:tcBorders>
            <w:shd w:val="clear" w:color="auto" w:fill="auto"/>
            <w:vAlign w:val="center"/>
            <w:hideMark/>
          </w:tcPr>
          <w:p w14:paraId="3DCA32B0"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11074C7A"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0DA32F"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063A2B21"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42D6B1F2"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777C3167"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5</w:t>
            </w:r>
          </w:p>
        </w:tc>
        <w:tc>
          <w:tcPr>
            <w:tcW w:w="5528" w:type="dxa"/>
            <w:tcBorders>
              <w:top w:val="nil"/>
              <w:left w:val="nil"/>
              <w:bottom w:val="single" w:sz="4" w:space="0" w:color="auto"/>
              <w:right w:val="single" w:sz="4" w:space="0" w:color="auto"/>
            </w:tcBorders>
            <w:shd w:val="clear" w:color="auto" w:fill="auto"/>
            <w:hideMark/>
          </w:tcPr>
          <w:p w14:paraId="72803055"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AUTOCLE CON ENTRADA DE 1/4"  CON JUEGO CON 18 PIEZAS, DADOS CON RESISTENCIA DE TORSION DE ACUERDO AL CODIGO ASME B107 5M 1097, 12 PZA DADOS ESTÁNDAR DE 6 PUNTAS: 4, 5, 5.5, 6, 7, 8, 9, 10, 11, 12, 13 Y 14 MM. 2 PZA EXTENSIONES: 3" Y 6" DESARMADOR DE 1/4" NUDO UNIVERSAL. MATRACA CON LIBERACIÓN RÁPIDA.CAJA METÁLICA.</w:t>
            </w:r>
          </w:p>
        </w:tc>
        <w:tc>
          <w:tcPr>
            <w:tcW w:w="823" w:type="dxa"/>
            <w:tcBorders>
              <w:top w:val="nil"/>
              <w:left w:val="nil"/>
              <w:bottom w:val="single" w:sz="4" w:space="0" w:color="auto"/>
              <w:right w:val="single" w:sz="4" w:space="0" w:color="auto"/>
            </w:tcBorders>
            <w:shd w:val="clear" w:color="auto" w:fill="auto"/>
            <w:vAlign w:val="center"/>
            <w:hideMark/>
          </w:tcPr>
          <w:p w14:paraId="3ACB1242"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1B883EAD"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D93E60"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2D3AC650"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6053B7CF"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4175644F"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6</w:t>
            </w:r>
          </w:p>
        </w:tc>
        <w:tc>
          <w:tcPr>
            <w:tcW w:w="5528" w:type="dxa"/>
            <w:tcBorders>
              <w:top w:val="nil"/>
              <w:left w:val="nil"/>
              <w:bottom w:val="single" w:sz="4" w:space="0" w:color="auto"/>
              <w:right w:val="single" w:sz="4" w:space="0" w:color="auto"/>
            </w:tcBorders>
            <w:shd w:val="clear" w:color="auto" w:fill="auto"/>
            <w:hideMark/>
          </w:tcPr>
          <w:p w14:paraId="4F960AE8"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AUTOCLE CON ENTRADA DE 3/8 "  CON 19 PIEZAS DADOS DE 3/8" 12 PUNTAS MEDIDAS: 1/4", 5/16", 3/8", 7/16", 1/2", 9/16", 5/8", 11/16", 3/4", 13/16", 7/8", 15/16". MATRACA 3/8" REVERSIBLE, EXTENSION DE 3/8X3", EXTENSION DE 3/8X12", MANGO ARTICULADO 3/8X7-13/16, NUDO UNIVERSAL 3/8", BETIQUI 3/8" Y CAJA METALICA DE 49.6X22X5 CM.</w:t>
            </w:r>
          </w:p>
        </w:tc>
        <w:tc>
          <w:tcPr>
            <w:tcW w:w="823" w:type="dxa"/>
            <w:tcBorders>
              <w:top w:val="nil"/>
              <w:left w:val="nil"/>
              <w:bottom w:val="single" w:sz="4" w:space="0" w:color="auto"/>
              <w:right w:val="single" w:sz="4" w:space="0" w:color="auto"/>
            </w:tcBorders>
            <w:shd w:val="clear" w:color="auto" w:fill="auto"/>
            <w:vAlign w:val="center"/>
            <w:hideMark/>
          </w:tcPr>
          <w:p w14:paraId="4A2D48D0"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464F27EF"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BBC387"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6F490BB9"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421A5DFE"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06BF66EE"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7</w:t>
            </w:r>
          </w:p>
        </w:tc>
        <w:tc>
          <w:tcPr>
            <w:tcW w:w="5528" w:type="dxa"/>
            <w:tcBorders>
              <w:top w:val="nil"/>
              <w:left w:val="nil"/>
              <w:bottom w:val="single" w:sz="4" w:space="0" w:color="auto"/>
              <w:right w:val="single" w:sz="4" w:space="0" w:color="auto"/>
            </w:tcBorders>
            <w:shd w:val="clear" w:color="auto" w:fill="auto"/>
            <w:hideMark/>
          </w:tcPr>
          <w:p w14:paraId="77DC6D0F"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AZADON  LANE DE 2.1 LBS.  ANCHO DE HOJA 8 1/2" (22 CM) LONGITUD DEL MANGO 54" (137 CM) ALTURA DE HOJA 8 1/2" (22 CM) EMPAQUE INDIVIDUAL ATADO PESO DE LA CABEZA 2.1 LB (1 KG) INNER 4 MASTER 160 PALLET 160</w:t>
            </w:r>
          </w:p>
        </w:tc>
        <w:tc>
          <w:tcPr>
            <w:tcW w:w="823" w:type="dxa"/>
            <w:tcBorders>
              <w:top w:val="nil"/>
              <w:left w:val="nil"/>
              <w:bottom w:val="single" w:sz="4" w:space="0" w:color="auto"/>
              <w:right w:val="single" w:sz="4" w:space="0" w:color="auto"/>
            </w:tcBorders>
            <w:shd w:val="clear" w:color="auto" w:fill="auto"/>
            <w:vAlign w:val="center"/>
            <w:hideMark/>
          </w:tcPr>
          <w:p w14:paraId="5E50C5EB"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5BC5B0BF"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1A6A33"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7269060F"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2ECF087D"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0894AC86"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8</w:t>
            </w:r>
          </w:p>
        </w:tc>
        <w:tc>
          <w:tcPr>
            <w:tcW w:w="5528" w:type="dxa"/>
            <w:tcBorders>
              <w:top w:val="nil"/>
              <w:left w:val="nil"/>
              <w:bottom w:val="single" w:sz="4" w:space="0" w:color="auto"/>
              <w:right w:val="single" w:sz="4" w:space="0" w:color="auto"/>
            </w:tcBorders>
            <w:shd w:val="clear" w:color="auto" w:fill="auto"/>
            <w:hideMark/>
          </w:tcPr>
          <w:p w14:paraId="4AAB3C96"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BARREDORA DE 19” CON 12 RUEDAS, CON MANGO DE ACERO INOXIDABLE PARA ALBERCAS CON BASTÓN INCLUÍDO. LARGO DE 2.5 HASTA 5 METROS, DE DOS PARTES.</w:t>
            </w:r>
          </w:p>
        </w:tc>
        <w:tc>
          <w:tcPr>
            <w:tcW w:w="823" w:type="dxa"/>
            <w:tcBorders>
              <w:top w:val="nil"/>
              <w:left w:val="nil"/>
              <w:bottom w:val="single" w:sz="4" w:space="0" w:color="auto"/>
              <w:right w:val="single" w:sz="4" w:space="0" w:color="auto"/>
            </w:tcBorders>
            <w:shd w:val="clear" w:color="auto" w:fill="auto"/>
            <w:vAlign w:val="center"/>
            <w:hideMark/>
          </w:tcPr>
          <w:p w14:paraId="26403144"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07AED154"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A12BE7"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3A1E1316"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1BD4C857"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5785608D"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9</w:t>
            </w:r>
          </w:p>
        </w:tc>
        <w:tc>
          <w:tcPr>
            <w:tcW w:w="5528" w:type="dxa"/>
            <w:tcBorders>
              <w:top w:val="nil"/>
              <w:left w:val="nil"/>
              <w:bottom w:val="single" w:sz="4" w:space="0" w:color="auto"/>
              <w:right w:val="single" w:sz="4" w:space="0" w:color="auto"/>
            </w:tcBorders>
            <w:shd w:val="clear" w:color="auto" w:fill="auto"/>
            <w:hideMark/>
          </w:tcPr>
          <w:p w14:paraId="32D5E374"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BROCA HSS DE 1/16" FABRICADA EN ACERO N2 DE ALTA VELOCIDAD</w:t>
            </w:r>
          </w:p>
        </w:tc>
        <w:tc>
          <w:tcPr>
            <w:tcW w:w="823" w:type="dxa"/>
            <w:tcBorders>
              <w:top w:val="nil"/>
              <w:left w:val="nil"/>
              <w:bottom w:val="single" w:sz="4" w:space="0" w:color="auto"/>
              <w:right w:val="single" w:sz="4" w:space="0" w:color="auto"/>
            </w:tcBorders>
            <w:shd w:val="clear" w:color="auto" w:fill="auto"/>
            <w:vAlign w:val="center"/>
            <w:hideMark/>
          </w:tcPr>
          <w:p w14:paraId="5283B800"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2236B031"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1219A0"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7C6DD016"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21DEC529"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4D167E42"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10</w:t>
            </w:r>
          </w:p>
        </w:tc>
        <w:tc>
          <w:tcPr>
            <w:tcW w:w="5528" w:type="dxa"/>
            <w:tcBorders>
              <w:top w:val="nil"/>
              <w:left w:val="nil"/>
              <w:bottom w:val="single" w:sz="4" w:space="0" w:color="auto"/>
              <w:right w:val="single" w:sz="4" w:space="0" w:color="auto"/>
            </w:tcBorders>
            <w:shd w:val="clear" w:color="auto" w:fill="auto"/>
            <w:hideMark/>
          </w:tcPr>
          <w:p w14:paraId="72F67CD8"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BROCA HSS DE 1/2" FABRICADA EN ACERO N2 DE ALTA VELOCIDAD</w:t>
            </w:r>
          </w:p>
        </w:tc>
        <w:tc>
          <w:tcPr>
            <w:tcW w:w="823" w:type="dxa"/>
            <w:tcBorders>
              <w:top w:val="nil"/>
              <w:left w:val="nil"/>
              <w:bottom w:val="single" w:sz="4" w:space="0" w:color="auto"/>
              <w:right w:val="single" w:sz="4" w:space="0" w:color="auto"/>
            </w:tcBorders>
            <w:shd w:val="clear" w:color="auto" w:fill="auto"/>
            <w:vAlign w:val="center"/>
            <w:hideMark/>
          </w:tcPr>
          <w:p w14:paraId="7520669F"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770DE136"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85D3C5"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2B1A0FD9"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5BF35518"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7A3E7AC0"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11</w:t>
            </w:r>
          </w:p>
        </w:tc>
        <w:tc>
          <w:tcPr>
            <w:tcW w:w="5528" w:type="dxa"/>
            <w:tcBorders>
              <w:top w:val="nil"/>
              <w:left w:val="nil"/>
              <w:bottom w:val="single" w:sz="4" w:space="0" w:color="auto"/>
              <w:right w:val="single" w:sz="4" w:space="0" w:color="auto"/>
            </w:tcBorders>
            <w:shd w:val="clear" w:color="auto" w:fill="auto"/>
            <w:hideMark/>
          </w:tcPr>
          <w:p w14:paraId="49F8152E"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BROCA HSS DE 1/4" FABRICADA EN ACERO N2 DE ALTA VELOCIDAD</w:t>
            </w:r>
          </w:p>
        </w:tc>
        <w:tc>
          <w:tcPr>
            <w:tcW w:w="823" w:type="dxa"/>
            <w:tcBorders>
              <w:top w:val="nil"/>
              <w:left w:val="nil"/>
              <w:bottom w:val="single" w:sz="4" w:space="0" w:color="auto"/>
              <w:right w:val="single" w:sz="4" w:space="0" w:color="auto"/>
            </w:tcBorders>
            <w:shd w:val="clear" w:color="auto" w:fill="auto"/>
            <w:vAlign w:val="center"/>
            <w:hideMark/>
          </w:tcPr>
          <w:p w14:paraId="4D51623F"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4632F13D"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5D8FA5"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3F5C88A7"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4D9478F8"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21145F2D"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12</w:t>
            </w:r>
          </w:p>
        </w:tc>
        <w:tc>
          <w:tcPr>
            <w:tcW w:w="5528" w:type="dxa"/>
            <w:tcBorders>
              <w:top w:val="nil"/>
              <w:left w:val="nil"/>
              <w:bottom w:val="single" w:sz="4" w:space="0" w:color="auto"/>
              <w:right w:val="single" w:sz="4" w:space="0" w:color="auto"/>
            </w:tcBorders>
            <w:shd w:val="clear" w:color="auto" w:fill="auto"/>
            <w:hideMark/>
          </w:tcPr>
          <w:p w14:paraId="2593F294"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BROCA HSS DE 1/8" FABRICADA EN ACERO N2 DE ALTA VELOCIDAD</w:t>
            </w:r>
          </w:p>
        </w:tc>
        <w:tc>
          <w:tcPr>
            <w:tcW w:w="823" w:type="dxa"/>
            <w:tcBorders>
              <w:top w:val="nil"/>
              <w:left w:val="nil"/>
              <w:bottom w:val="single" w:sz="4" w:space="0" w:color="auto"/>
              <w:right w:val="single" w:sz="4" w:space="0" w:color="auto"/>
            </w:tcBorders>
            <w:shd w:val="clear" w:color="auto" w:fill="auto"/>
            <w:vAlign w:val="center"/>
            <w:hideMark/>
          </w:tcPr>
          <w:p w14:paraId="37CDD834"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6EEC24D2"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4D75A3"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5AA6D70A"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3C3B99B8"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53F18FDE"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13</w:t>
            </w:r>
          </w:p>
        </w:tc>
        <w:tc>
          <w:tcPr>
            <w:tcW w:w="5528" w:type="dxa"/>
            <w:tcBorders>
              <w:top w:val="nil"/>
              <w:left w:val="nil"/>
              <w:bottom w:val="single" w:sz="4" w:space="0" w:color="auto"/>
              <w:right w:val="single" w:sz="4" w:space="0" w:color="auto"/>
            </w:tcBorders>
            <w:shd w:val="clear" w:color="auto" w:fill="auto"/>
            <w:hideMark/>
          </w:tcPr>
          <w:p w14:paraId="75292651"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BROCA HSS DE 3/16" FABRICADA EN ACERO N2 DE ALTA VELOCIDAD</w:t>
            </w:r>
          </w:p>
        </w:tc>
        <w:tc>
          <w:tcPr>
            <w:tcW w:w="823" w:type="dxa"/>
            <w:tcBorders>
              <w:top w:val="nil"/>
              <w:left w:val="nil"/>
              <w:bottom w:val="single" w:sz="4" w:space="0" w:color="auto"/>
              <w:right w:val="single" w:sz="4" w:space="0" w:color="auto"/>
            </w:tcBorders>
            <w:shd w:val="clear" w:color="auto" w:fill="auto"/>
            <w:vAlign w:val="center"/>
            <w:hideMark/>
          </w:tcPr>
          <w:p w14:paraId="46AFD621"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62B68E9F"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8A536A"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25AEC155"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4D0C4F2F"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5584F864"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14</w:t>
            </w:r>
          </w:p>
        </w:tc>
        <w:tc>
          <w:tcPr>
            <w:tcW w:w="5528" w:type="dxa"/>
            <w:tcBorders>
              <w:top w:val="nil"/>
              <w:left w:val="nil"/>
              <w:bottom w:val="single" w:sz="4" w:space="0" w:color="auto"/>
              <w:right w:val="single" w:sz="4" w:space="0" w:color="auto"/>
            </w:tcBorders>
            <w:shd w:val="clear" w:color="auto" w:fill="auto"/>
            <w:hideMark/>
          </w:tcPr>
          <w:p w14:paraId="6939F848"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BROCA HSS DE 3/32" FABRICADA EN ACERO N2 DE ALTA VELOCIDAD</w:t>
            </w:r>
          </w:p>
        </w:tc>
        <w:tc>
          <w:tcPr>
            <w:tcW w:w="823" w:type="dxa"/>
            <w:tcBorders>
              <w:top w:val="nil"/>
              <w:left w:val="nil"/>
              <w:bottom w:val="single" w:sz="4" w:space="0" w:color="auto"/>
              <w:right w:val="single" w:sz="4" w:space="0" w:color="auto"/>
            </w:tcBorders>
            <w:shd w:val="clear" w:color="auto" w:fill="auto"/>
            <w:vAlign w:val="center"/>
            <w:hideMark/>
          </w:tcPr>
          <w:p w14:paraId="6FF6C7D5"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695D22DF"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0FC5D0"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39249F9E"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3B0683B4"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6C468F4B"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15</w:t>
            </w:r>
          </w:p>
        </w:tc>
        <w:tc>
          <w:tcPr>
            <w:tcW w:w="5528" w:type="dxa"/>
            <w:tcBorders>
              <w:top w:val="nil"/>
              <w:left w:val="nil"/>
              <w:bottom w:val="single" w:sz="4" w:space="0" w:color="auto"/>
              <w:right w:val="single" w:sz="4" w:space="0" w:color="auto"/>
            </w:tcBorders>
            <w:shd w:val="clear" w:color="auto" w:fill="auto"/>
            <w:hideMark/>
          </w:tcPr>
          <w:p w14:paraId="69F42C8D"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BROCA HSS DE 3/8" FABRICADA EN ACERO N2 DE ALTA VELOCIDAD</w:t>
            </w:r>
          </w:p>
        </w:tc>
        <w:tc>
          <w:tcPr>
            <w:tcW w:w="823" w:type="dxa"/>
            <w:tcBorders>
              <w:top w:val="nil"/>
              <w:left w:val="nil"/>
              <w:bottom w:val="single" w:sz="4" w:space="0" w:color="auto"/>
              <w:right w:val="single" w:sz="4" w:space="0" w:color="auto"/>
            </w:tcBorders>
            <w:shd w:val="clear" w:color="auto" w:fill="auto"/>
            <w:vAlign w:val="center"/>
            <w:hideMark/>
          </w:tcPr>
          <w:p w14:paraId="575E043F"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4CD5DBB9"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5B2531"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1AAEB29A"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3B68A081"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03F76E5B"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16</w:t>
            </w:r>
          </w:p>
        </w:tc>
        <w:tc>
          <w:tcPr>
            <w:tcW w:w="5528" w:type="dxa"/>
            <w:tcBorders>
              <w:top w:val="nil"/>
              <w:left w:val="nil"/>
              <w:bottom w:val="single" w:sz="4" w:space="0" w:color="auto"/>
              <w:right w:val="single" w:sz="4" w:space="0" w:color="auto"/>
            </w:tcBorders>
            <w:shd w:val="clear" w:color="auto" w:fill="auto"/>
            <w:hideMark/>
          </w:tcPr>
          <w:p w14:paraId="465143FE"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BROCA HSS DE 5/16" FABRICADA EN ACERO N2 DE ALTA VELOCIDAD</w:t>
            </w:r>
          </w:p>
        </w:tc>
        <w:tc>
          <w:tcPr>
            <w:tcW w:w="823" w:type="dxa"/>
            <w:tcBorders>
              <w:top w:val="nil"/>
              <w:left w:val="nil"/>
              <w:bottom w:val="single" w:sz="4" w:space="0" w:color="auto"/>
              <w:right w:val="single" w:sz="4" w:space="0" w:color="auto"/>
            </w:tcBorders>
            <w:shd w:val="clear" w:color="auto" w:fill="auto"/>
            <w:vAlign w:val="center"/>
            <w:hideMark/>
          </w:tcPr>
          <w:p w14:paraId="36AA442F"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3D06A1E8"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7E0B29"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787F017A"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1BCC40C2"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37E24004"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17</w:t>
            </w:r>
          </w:p>
        </w:tc>
        <w:tc>
          <w:tcPr>
            <w:tcW w:w="5528" w:type="dxa"/>
            <w:tcBorders>
              <w:top w:val="nil"/>
              <w:left w:val="nil"/>
              <w:bottom w:val="single" w:sz="4" w:space="0" w:color="auto"/>
              <w:right w:val="single" w:sz="4" w:space="0" w:color="auto"/>
            </w:tcBorders>
            <w:shd w:val="clear" w:color="auto" w:fill="auto"/>
            <w:hideMark/>
          </w:tcPr>
          <w:p w14:paraId="7DBEBA68"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BROCA PARA CONCRETO  1/4"  POR 6" , DE ACERO CON PUNTA DE CARBURO DE TUNGSTENO CON DOBLE CANAL.</w:t>
            </w:r>
          </w:p>
        </w:tc>
        <w:tc>
          <w:tcPr>
            <w:tcW w:w="823" w:type="dxa"/>
            <w:tcBorders>
              <w:top w:val="nil"/>
              <w:left w:val="nil"/>
              <w:bottom w:val="single" w:sz="4" w:space="0" w:color="auto"/>
              <w:right w:val="single" w:sz="4" w:space="0" w:color="auto"/>
            </w:tcBorders>
            <w:shd w:val="clear" w:color="auto" w:fill="auto"/>
            <w:vAlign w:val="center"/>
            <w:hideMark/>
          </w:tcPr>
          <w:p w14:paraId="190229A2"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0303FD74"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1EF733"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7DFE31DF"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7999844E"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05DD18FD"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lastRenderedPageBreak/>
              <w:t>18</w:t>
            </w:r>
          </w:p>
        </w:tc>
        <w:tc>
          <w:tcPr>
            <w:tcW w:w="5528" w:type="dxa"/>
            <w:tcBorders>
              <w:top w:val="nil"/>
              <w:left w:val="nil"/>
              <w:bottom w:val="single" w:sz="4" w:space="0" w:color="auto"/>
              <w:right w:val="single" w:sz="4" w:space="0" w:color="auto"/>
            </w:tcBorders>
            <w:shd w:val="clear" w:color="auto" w:fill="auto"/>
            <w:hideMark/>
          </w:tcPr>
          <w:p w14:paraId="0E145278"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 xml:space="preserve">BROCA PARA CONCRETO  3/16" POR 6" DE ACERO CON PUNTA DE CARBURO DE TUNGSTENO CON DOBLE CANAL </w:t>
            </w:r>
          </w:p>
        </w:tc>
        <w:tc>
          <w:tcPr>
            <w:tcW w:w="823" w:type="dxa"/>
            <w:tcBorders>
              <w:top w:val="nil"/>
              <w:left w:val="nil"/>
              <w:bottom w:val="single" w:sz="4" w:space="0" w:color="auto"/>
              <w:right w:val="single" w:sz="4" w:space="0" w:color="auto"/>
            </w:tcBorders>
            <w:shd w:val="clear" w:color="auto" w:fill="auto"/>
            <w:vAlign w:val="center"/>
            <w:hideMark/>
          </w:tcPr>
          <w:p w14:paraId="3CAC6DAE"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3DF88CDE"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4106A1"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70A80A21"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6311F30D"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11759FE5"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19</w:t>
            </w:r>
          </w:p>
        </w:tc>
        <w:tc>
          <w:tcPr>
            <w:tcW w:w="5528" w:type="dxa"/>
            <w:tcBorders>
              <w:top w:val="nil"/>
              <w:left w:val="nil"/>
              <w:bottom w:val="single" w:sz="4" w:space="0" w:color="auto"/>
              <w:right w:val="single" w:sz="4" w:space="0" w:color="auto"/>
            </w:tcBorders>
            <w:shd w:val="clear" w:color="auto" w:fill="auto"/>
            <w:hideMark/>
          </w:tcPr>
          <w:p w14:paraId="6883DBE5"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 xml:space="preserve">BROCA PARA CONCRETO  3/8"  POR 12" DE ACERO CON PUNTA DE CARBURO DE TUNGSTENO CON DOBLE CANAL </w:t>
            </w:r>
          </w:p>
        </w:tc>
        <w:tc>
          <w:tcPr>
            <w:tcW w:w="823" w:type="dxa"/>
            <w:tcBorders>
              <w:top w:val="nil"/>
              <w:left w:val="nil"/>
              <w:bottom w:val="single" w:sz="4" w:space="0" w:color="auto"/>
              <w:right w:val="single" w:sz="4" w:space="0" w:color="auto"/>
            </w:tcBorders>
            <w:shd w:val="clear" w:color="auto" w:fill="auto"/>
            <w:vAlign w:val="center"/>
            <w:hideMark/>
          </w:tcPr>
          <w:p w14:paraId="2597D9E0"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4D8E3F9D"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2B50AF"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49C343EF"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6E495E9F"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42A621A6"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20</w:t>
            </w:r>
          </w:p>
        </w:tc>
        <w:tc>
          <w:tcPr>
            <w:tcW w:w="5528" w:type="dxa"/>
            <w:tcBorders>
              <w:top w:val="nil"/>
              <w:left w:val="nil"/>
              <w:bottom w:val="single" w:sz="4" w:space="0" w:color="auto"/>
              <w:right w:val="single" w:sz="4" w:space="0" w:color="auto"/>
            </w:tcBorders>
            <w:shd w:val="clear" w:color="auto" w:fill="auto"/>
            <w:hideMark/>
          </w:tcPr>
          <w:p w14:paraId="7A65B4AB"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 xml:space="preserve">BROCA PARA CONCRETO  5/16"  POR 6" DE ACERO CON PUNTA DE CARBURO DE TUNGSTENO CON DOBLE CANAL </w:t>
            </w:r>
          </w:p>
        </w:tc>
        <w:tc>
          <w:tcPr>
            <w:tcW w:w="823" w:type="dxa"/>
            <w:tcBorders>
              <w:top w:val="nil"/>
              <w:left w:val="nil"/>
              <w:bottom w:val="single" w:sz="4" w:space="0" w:color="auto"/>
              <w:right w:val="single" w:sz="4" w:space="0" w:color="auto"/>
            </w:tcBorders>
            <w:shd w:val="clear" w:color="auto" w:fill="auto"/>
            <w:vAlign w:val="center"/>
            <w:hideMark/>
          </w:tcPr>
          <w:p w14:paraId="2AD0FC62"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2E6F039C"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EA4080"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7CB95D9E"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787349B4"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0FBFED14"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21</w:t>
            </w:r>
          </w:p>
        </w:tc>
        <w:tc>
          <w:tcPr>
            <w:tcW w:w="5528" w:type="dxa"/>
            <w:tcBorders>
              <w:top w:val="nil"/>
              <w:left w:val="nil"/>
              <w:bottom w:val="single" w:sz="4" w:space="0" w:color="auto"/>
              <w:right w:val="single" w:sz="4" w:space="0" w:color="auto"/>
            </w:tcBorders>
            <w:shd w:val="clear" w:color="auto" w:fill="auto"/>
            <w:hideMark/>
          </w:tcPr>
          <w:p w14:paraId="50F6E0B8"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BROCA PARA FIERRO  1/4"  FABRICADA EN ACERO DE ALTA VELOCIDAD</w:t>
            </w:r>
          </w:p>
        </w:tc>
        <w:tc>
          <w:tcPr>
            <w:tcW w:w="823" w:type="dxa"/>
            <w:tcBorders>
              <w:top w:val="nil"/>
              <w:left w:val="nil"/>
              <w:bottom w:val="single" w:sz="4" w:space="0" w:color="auto"/>
              <w:right w:val="single" w:sz="4" w:space="0" w:color="auto"/>
            </w:tcBorders>
            <w:shd w:val="clear" w:color="auto" w:fill="auto"/>
            <w:vAlign w:val="center"/>
            <w:hideMark/>
          </w:tcPr>
          <w:p w14:paraId="2A17E57C"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71CB9C70"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3D5F16"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6C75A622"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1C37C82D"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79DF7932"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22</w:t>
            </w:r>
          </w:p>
        </w:tc>
        <w:tc>
          <w:tcPr>
            <w:tcW w:w="5528" w:type="dxa"/>
            <w:tcBorders>
              <w:top w:val="nil"/>
              <w:left w:val="nil"/>
              <w:bottom w:val="single" w:sz="4" w:space="0" w:color="auto"/>
              <w:right w:val="single" w:sz="4" w:space="0" w:color="auto"/>
            </w:tcBorders>
            <w:shd w:val="clear" w:color="auto" w:fill="auto"/>
            <w:hideMark/>
          </w:tcPr>
          <w:p w14:paraId="0D396848"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BROCA PARA FIERRO  1/8"  FABRICADA EN ACERO DE ALTA</w:t>
            </w:r>
          </w:p>
        </w:tc>
        <w:tc>
          <w:tcPr>
            <w:tcW w:w="823" w:type="dxa"/>
            <w:tcBorders>
              <w:top w:val="nil"/>
              <w:left w:val="nil"/>
              <w:bottom w:val="single" w:sz="4" w:space="0" w:color="auto"/>
              <w:right w:val="single" w:sz="4" w:space="0" w:color="auto"/>
            </w:tcBorders>
            <w:shd w:val="clear" w:color="auto" w:fill="auto"/>
            <w:vAlign w:val="center"/>
            <w:hideMark/>
          </w:tcPr>
          <w:p w14:paraId="6E624208"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4A8C2FBB"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0FF877"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22BBDDC6"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08E199A9"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2307389F"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23</w:t>
            </w:r>
          </w:p>
        </w:tc>
        <w:tc>
          <w:tcPr>
            <w:tcW w:w="5528" w:type="dxa"/>
            <w:tcBorders>
              <w:top w:val="nil"/>
              <w:left w:val="nil"/>
              <w:bottom w:val="single" w:sz="4" w:space="0" w:color="auto"/>
              <w:right w:val="single" w:sz="4" w:space="0" w:color="auto"/>
            </w:tcBorders>
            <w:shd w:val="clear" w:color="auto" w:fill="auto"/>
            <w:hideMark/>
          </w:tcPr>
          <w:p w14:paraId="6713F02B"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BROCA PARA FIERRO  3/8"  FABRICADA EN ACERO DE ALTA VELOCIDAD</w:t>
            </w:r>
          </w:p>
        </w:tc>
        <w:tc>
          <w:tcPr>
            <w:tcW w:w="823" w:type="dxa"/>
            <w:tcBorders>
              <w:top w:val="nil"/>
              <w:left w:val="nil"/>
              <w:bottom w:val="single" w:sz="4" w:space="0" w:color="auto"/>
              <w:right w:val="single" w:sz="4" w:space="0" w:color="auto"/>
            </w:tcBorders>
            <w:shd w:val="clear" w:color="auto" w:fill="auto"/>
            <w:vAlign w:val="center"/>
            <w:hideMark/>
          </w:tcPr>
          <w:p w14:paraId="02F19B9C"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09EB5810"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9E0D9F"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5E7D52E2"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0C601F44"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51D09341"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24</w:t>
            </w:r>
          </w:p>
        </w:tc>
        <w:tc>
          <w:tcPr>
            <w:tcW w:w="5528" w:type="dxa"/>
            <w:tcBorders>
              <w:top w:val="nil"/>
              <w:left w:val="nil"/>
              <w:bottom w:val="single" w:sz="4" w:space="0" w:color="auto"/>
              <w:right w:val="single" w:sz="4" w:space="0" w:color="auto"/>
            </w:tcBorders>
            <w:shd w:val="clear" w:color="auto" w:fill="auto"/>
            <w:hideMark/>
          </w:tcPr>
          <w:p w14:paraId="49ADFA8E"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BROCA PARA FIERRO 7/16"  FABRICADA EN ACERO DE ALTA VELOCIDAD</w:t>
            </w:r>
          </w:p>
        </w:tc>
        <w:tc>
          <w:tcPr>
            <w:tcW w:w="823" w:type="dxa"/>
            <w:tcBorders>
              <w:top w:val="nil"/>
              <w:left w:val="nil"/>
              <w:bottom w:val="single" w:sz="4" w:space="0" w:color="auto"/>
              <w:right w:val="single" w:sz="4" w:space="0" w:color="auto"/>
            </w:tcBorders>
            <w:shd w:val="clear" w:color="auto" w:fill="auto"/>
            <w:vAlign w:val="center"/>
            <w:hideMark/>
          </w:tcPr>
          <w:p w14:paraId="3272008A"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5A8B77A3"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798953"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5895F836"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4B0D9FA0"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5E9C198A"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25</w:t>
            </w:r>
          </w:p>
        </w:tc>
        <w:tc>
          <w:tcPr>
            <w:tcW w:w="5528" w:type="dxa"/>
            <w:tcBorders>
              <w:top w:val="nil"/>
              <w:left w:val="nil"/>
              <w:bottom w:val="single" w:sz="4" w:space="0" w:color="auto"/>
              <w:right w:val="single" w:sz="4" w:space="0" w:color="auto"/>
            </w:tcBorders>
            <w:shd w:val="clear" w:color="auto" w:fill="auto"/>
            <w:hideMark/>
          </w:tcPr>
          <w:p w14:paraId="258CB8EC"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BROCA PARA FIERRO DE 9/16" FABRICADA EN ACERO DE ALTA VELOCIDAD</w:t>
            </w:r>
          </w:p>
        </w:tc>
        <w:tc>
          <w:tcPr>
            <w:tcW w:w="823" w:type="dxa"/>
            <w:tcBorders>
              <w:top w:val="nil"/>
              <w:left w:val="nil"/>
              <w:bottom w:val="single" w:sz="4" w:space="0" w:color="auto"/>
              <w:right w:val="single" w:sz="4" w:space="0" w:color="auto"/>
            </w:tcBorders>
            <w:shd w:val="clear" w:color="auto" w:fill="auto"/>
            <w:vAlign w:val="center"/>
            <w:hideMark/>
          </w:tcPr>
          <w:p w14:paraId="229EFDE4"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487EEA98"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FAB018"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7742719E"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22AF95E1"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64B1A63F"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26</w:t>
            </w:r>
          </w:p>
        </w:tc>
        <w:tc>
          <w:tcPr>
            <w:tcW w:w="5528" w:type="dxa"/>
            <w:tcBorders>
              <w:top w:val="nil"/>
              <w:left w:val="nil"/>
              <w:bottom w:val="single" w:sz="4" w:space="0" w:color="auto"/>
              <w:right w:val="single" w:sz="4" w:space="0" w:color="auto"/>
            </w:tcBorders>
            <w:shd w:val="clear" w:color="auto" w:fill="auto"/>
            <w:hideMark/>
          </w:tcPr>
          <w:p w14:paraId="0E43B906"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BROCAS PARA FIERRO CORTAS  JGO DE 7 PZAS. FABRICADAS EN ACERO DE ALTA VELOCIDAD DE LARGA DURACION,CON FLAUTA EN ACABADO EN OXIDO NEGRO</w:t>
            </w:r>
          </w:p>
        </w:tc>
        <w:tc>
          <w:tcPr>
            <w:tcW w:w="823" w:type="dxa"/>
            <w:tcBorders>
              <w:top w:val="nil"/>
              <w:left w:val="nil"/>
              <w:bottom w:val="single" w:sz="4" w:space="0" w:color="auto"/>
              <w:right w:val="single" w:sz="4" w:space="0" w:color="auto"/>
            </w:tcBorders>
            <w:shd w:val="clear" w:color="auto" w:fill="auto"/>
            <w:vAlign w:val="center"/>
            <w:hideMark/>
          </w:tcPr>
          <w:p w14:paraId="571DD180"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2DFB0FCA"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998EA1"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05016C97"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59E93BB0"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451594FB"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27</w:t>
            </w:r>
          </w:p>
        </w:tc>
        <w:tc>
          <w:tcPr>
            <w:tcW w:w="5528" w:type="dxa"/>
            <w:tcBorders>
              <w:top w:val="nil"/>
              <w:left w:val="nil"/>
              <w:bottom w:val="single" w:sz="4" w:space="0" w:color="auto"/>
              <w:right w:val="single" w:sz="4" w:space="0" w:color="auto"/>
            </w:tcBorders>
            <w:shd w:val="clear" w:color="auto" w:fill="auto"/>
            <w:hideMark/>
          </w:tcPr>
          <w:p w14:paraId="68013C85"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CACHUCHA (CASCO) ALTO IMPACTO COLOR AZUL, EN MATERIAL TERMOPLASTICO RESISTENTE A LA ALTA TENSION, CON BANDA PARA EL SUDOR DE POLIURETANO AFELPADO, DIELECTRICO 100%</w:t>
            </w:r>
          </w:p>
        </w:tc>
        <w:tc>
          <w:tcPr>
            <w:tcW w:w="823" w:type="dxa"/>
            <w:tcBorders>
              <w:top w:val="nil"/>
              <w:left w:val="nil"/>
              <w:bottom w:val="single" w:sz="4" w:space="0" w:color="auto"/>
              <w:right w:val="single" w:sz="4" w:space="0" w:color="auto"/>
            </w:tcBorders>
            <w:shd w:val="clear" w:color="auto" w:fill="auto"/>
            <w:vAlign w:val="center"/>
            <w:hideMark/>
          </w:tcPr>
          <w:p w14:paraId="127BA445"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2C599866"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3856C7"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0065BBFB"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5CAAEE61"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63A3AEEC"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28</w:t>
            </w:r>
          </w:p>
        </w:tc>
        <w:tc>
          <w:tcPr>
            <w:tcW w:w="5528" w:type="dxa"/>
            <w:tcBorders>
              <w:top w:val="nil"/>
              <w:left w:val="nil"/>
              <w:bottom w:val="single" w:sz="4" w:space="0" w:color="auto"/>
              <w:right w:val="single" w:sz="4" w:space="0" w:color="auto"/>
            </w:tcBorders>
            <w:shd w:val="clear" w:color="auto" w:fill="auto"/>
            <w:hideMark/>
          </w:tcPr>
          <w:p w14:paraId="197A6FC0"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CAJA DE HERRAMIENTA 23X10.5X10" FABRICADA EN POLIPROPILENO DE ALTO IMPACTO, CON CHAROLA Y BROCHES METALICOS CON REFURZOS EN ESQUINA, CENTRO Y PARTE INFERIOR DE LA CAJA</w:t>
            </w:r>
          </w:p>
        </w:tc>
        <w:tc>
          <w:tcPr>
            <w:tcW w:w="823" w:type="dxa"/>
            <w:tcBorders>
              <w:top w:val="nil"/>
              <w:left w:val="nil"/>
              <w:bottom w:val="single" w:sz="4" w:space="0" w:color="auto"/>
              <w:right w:val="single" w:sz="4" w:space="0" w:color="auto"/>
            </w:tcBorders>
            <w:shd w:val="clear" w:color="auto" w:fill="auto"/>
            <w:vAlign w:val="center"/>
            <w:hideMark/>
          </w:tcPr>
          <w:p w14:paraId="091DCE54"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57811B1F"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FA4D5B"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33764E69"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6EC3AA5B"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2487F015"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29</w:t>
            </w:r>
          </w:p>
        </w:tc>
        <w:tc>
          <w:tcPr>
            <w:tcW w:w="5528" w:type="dxa"/>
            <w:tcBorders>
              <w:top w:val="nil"/>
              <w:left w:val="nil"/>
              <w:bottom w:val="single" w:sz="4" w:space="0" w:color="auto"/>
              <w:right w:val="single" w:sz="4" w:space="0" w:color="auto"/>
            </w:tcBorders>
            <w:shd w:val="clear" w:color="auto" w:fill="auto"/>
            <w:hideMark/>
          </w:tcPr>
          <w:p w14:paraId="0E121E3D"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CAJA PARA HERRAMIENTA DE 16 X 9 X 8.5" FABRICADA EN POLIPROPILENO DE ALTO IMPACTO, CON CHAROLA INTERIOR REMOBIBLE, CON REFURZOS EN ESQUIUNA, CENTRO Y PARTE INFERIOR DE LA CAJA, ASA ABATIBLE Y ORIFICIO PARA CANDADO</w:t>
            </w:r>
          </w:p>
        </w:tc>
        <w:tc>
          <w:tcPr>
            <w:tcW w:w="823" w:type="dxa"/>
            <w:tcBorders>
              <w:top w:val="nil"/>
              <w:left w:val="nil"/>
              <w:bottom w:val="single" w:sz="4" w:space="0" w:color="auto"/>
              <w:right w:val="single" w:sz="4" w:space="0" w:color="auto"/>
            </w:tcBorders>
            <w:shd w:val="clear" w:color="auto" w:fill="auto"/>
            <w:vAlign w:val="center"/>
            <w:hideMark/>
          </w:tcPr>
          <w:p w14:paraId="681EBE02"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7E6C473D"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F5DA4F"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64C4D8F2"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7EF4C9BC"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636B5B38"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30</w:t>
            </w:r>
          </w:p>
        </w:tc>
        <w:tc>
          <w:tcPr>
            <w:tcW w:w="5528" w:type="dxa"/>
            <w:tcBorders>
              <w:top w:val="nil"/>
              <w:left w:val="nil"/>
              <w:bottom w:val="single" w:sz="4" w:space="0" w:color="auto"/>
              <w:right w:val="single" w:sz="4" w:space="0" w:color="auto"/>
            </w:tcBorders>
            <w:shd w:val="clear" w:color="auto" w:fill="auto"/>
            <w:hideMark/>
          </w:tcPr>
          <w:p w14:paraId="28975E6B"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CARDA COPA ONDULADA DE 3" DE ALAMBRE DE ACERO AL ALTO CARBONO,CERDAS MEDIANAS, PARA USARSE CON ESMERILADORAS. DIÁMETRO 3" (76.2MM), ESPESOR 15/32" (11.9MM), CALIBRE 0.35 MM, EJE 5/8-11, LARGO DEL ALAMBRE 23 MM, MÁXIMA VELOCIDAD 12,500 R/MIN, EMPAQUE INDIVIDUAL BLISTER, INNER 4, MASTER 24, PALLET 720</w:t>
            </w:r>
          </w:p>
        </w:tc>
        <w:tc>
          <w:tcPr>
            <w:tcW w:w="823" w:type="dxa"/>
            <w:tcBorders>
              <w:top w:val="nil"/>
              <w:left w:val="nil"/>
              <w:bottom w:val="single" w:sz="4" w:space="0" w:color="auto"/>
              <w:right w:val="single" w:sz="4" w:space="0" w:color="auto"/>
            </w:tcBorders>
            <w:shd w:val="clear" w:color="auto" w:fill="auto"/>
            <w:vAlign w:val="center"/>
            <w:hideMark/>
          </w:tcPr>
          <w:p w14:paraId="520DF800"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7CEFFCA0"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BB8428"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3DC9BA17"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2C46B068"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0FEC3925"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31</w:t>
            </w:r>
          </w:p>
        </w:tc>
        <w:tc>
          <w:tcPr>
            <w:tcW w:w="5528" w:type="dxa"/>
            <w:tcBorders>
              <w:top w:val="nil"/>
              <w:left w:val="nil"/>
              <w:bottom w:val="single" w:sz="4" w:space="0" w:color="auto"/>
              <w:right w:val="single" w:sz="4" w:space="0" w:color="auto"/>
            </w:tcBorders>
            <w:shd w:val="clear" w:color="auto" w:fill="auto"/>
            <w:hideMark/>
          </w:tcPr>
          <w:p w14:paraId="7459000D"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CARDA COPA TRENZADA DE 3" DE ALAMBRE DE ACERO AL ALTO CARBONO, CERDAS MEDIANAS, PARA USARSE CON ESMERILADORAS. DIÁMETRO 3" (76.2MM), ESPESOR 19/32" (15MM), CALIBRE 0.35 MM, EJE 5/8-11, LARGO DEL ALAMBRE 18 MM, NO. DE TRENZAS 18, MÁXIMA VELOCIDAD 12,000 RPM, EMPAQUE INDIVIDUAL, BLISTER, INNER 4, MASTER 24, PALLET 1152</w:t>
            </w:r>
          </w:p>
        </w:tc>
        <w:tc>
          <w:tcPr>
            <w:tcW w:w="823" w:type="dxa"/>
            <w:tcBorders>
              <w:top w:val="nil"/>
              <w:left w:val="nil"/>
              <w:bottom w:val="single" w:sz="4" w:space="0" w:color="auto"/>
              <w:right w:val="single" w:sz="4" w:space="0" w:color="auto"/>
            </w:tcBorders>
            <w:shd w:val="clear" w:color="auto" w:fill="auto"/>
            <w:vAlign w:val="center"/>
            <w:hideMark/>
          </w:tcPr>
          <w:p w14:paraId="1563FB18"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37A491AC"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75580A"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13BF4855"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2732E664"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2EEA6338"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32</w:t>
            </w:r>
          </w:p>
        </w:tc>
        <w:tc>
          <w:tcPr>
            <w:tcW w:w="5528" w:type="dxa"/>
            <w:tcBorders>
              <w:top w:val="nil"/>
              <w:left w:val="nil"/>
              <w:bottom w:val="single" w:sz="4" w:space="0" w:color="auto"/>
              <w:right w:val="single" w:sz="4" w:space="0" w:color="auto"/>
            </w:tcBorders>
            <w:shd w:val="clear" w:color="auto" w:fill="auto"/>
            <w:hideMark/>
          </w:tcPr>
          <w:p w14:paraId="70ED2239"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CARDA COPA TRENZADA DE 5" DE ALAMBRE DE ACERO  AL ALTO CARBONO, CERDAS MEDINAS, PARA USARSE EN ESMERIL CON ENTRADA 5/8. DIÁMETRO 5" (127MM), ESPESOR 11/16" (17.4MM), CALIBRE 0.35 MM, EJE 5/8-11, LARGO DEL ALAMBRE 24 MM, NO. DE TRENZAS 26, MÁXIMA VELOCIDAD 6,500 RPM, EMPAQUE INDIVIDUAL BLISTER, INNER 4, MASTER 24, PALLET 576</w:t>
            </w:r>
          </w:p>
        </w:tc>
        <w:tc>
          <w:tcPr>
            <w:tcW w:w="823" w:type="dxa"/>
            <w:tcBorders>
              <w:top w:val="nil"/>
              <w:left w:val="nil"/>
              <w:bottom w:val="single" w:sz="4" w:space="0" w:color="auto"/>
              <w:right w:val="single" w:sz="4" w:space="0" w:color="auto"/>
            </w:tcBorders>
            <w:shd w:val="clear" w:color="auto" w:fill="auto"/>
            <w:vAlign w:val="center"/>
            <w:hideMark/>
          </w:tcPr>
          <w:p w14:paraId="5446DE77"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3DD15B84"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B09A17"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4914349A"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772F2BBF"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66BD5A20"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33</w:t>
            </w:r>
          </w:p>
        </w:tc>
        <w:tc>
          <w:tcPr>
            <w:tcW w:w="5528" w:type="dxa"/>
            <w:tcBorders>
              <w:top w:val="nil"/>
              <w:left w:val="nil"/>
              <w:bottom w:val="single" w:sz="4" w:space="0" w:color="auto"/>
              <w:right w:val="single" w:sz="4" w:space="0" w:color="auto"/>
            </w:tcBorders>
            <w:shd w:val="clear" w:color="auto" w:fill="auto"/>
            <w:hideMark/>
          </w:tcPr>
          <w:p w14:paraId="093768A0"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CARDA DE COPA ALAMBRE ONDULADO GRUESO DE .5 MM,  DE ALAMBRE DE ACERO  AL ALTO CARBONO, CERDAS MEDINAS, PARA USARSE EN ESMERIL CON ENTRADA 5/8. DIÁMETRO 5" (127MM), ESPESOR 7/8" (22.2MM), CALIBRE 0.5 MM, EJE 5/8-11, LARGO DEL ALAMBRE 31 MM, MÁXIMA VELOCIDAD 6,000 RPM, EMPAQUE INDIVIDUAL BLISTER, INNER 4, MASTER 24.</w:t>
            </w:r>
          </w:p>
        </w:tc>
        <w:tc>
          <w:tcPr>
            <w:tcW w:w="823" w:type="dxa"/>
            <w:tcBorders>
              <w:top w:val="nil"/>
              <w:left w:val="nil"/>
              <w:bottom w:val="single" w:sz="4" w:space="0" w:color="auto"/>
              <w:right w:val="single" w:sz="4" w:space="0" w:color="auto"/>
            </w:tcBorders>
            <w:shd w:val="clear" w:color="auto" w:fill="auto"/>
            <w:vAlign w:val="center"/>
            <w:hideMark/>
          </w:tcPr>
          <w:p w14:paraId="2DB5844A"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27A0CD45"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EFA75B"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2AF43F5A"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0699689C"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67AE263C"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34</w:t>
            </w:r>
          </w:p>
        </w:tc>
        <w:tc>
          <w:tcPr>
            <w:tcW w:w="5528" w:type="dxa"/>
            <w:tcBorders>
              <w:top w:val="nil"/>
              <w:left w:val="nil"/>
              <w:bottom w:val="single" w:sz="4" w:space="0" w:color="auto"/>
              <w:right w:val="single" w:sz="4" w:space="0" w:color="auto"/>
            </w:tcBorders>
            <w:shd w:val="clear" w:color="auto" w:fill="auto"/>
            <w:hideMark/>
          </w:tcPr>
          <w:p w14:paraId="1EFDC2B6"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CARDA PARA ESMERIL 1 1/8" DE ALAMBRE DE ACERO  AL ALTO CARBONO, CERDAS MEDINAS, PARA USARSE EN ESMERIL CON ENTRADA 1 1/4. DIÁMETRO 6" (152.4MM) ESPESOR 1 1/8" (28.5MM), CALIBRE 0.35 MM, EJE 1 1/4" (31.7MM), LARGO DEL ALAMBRE 28 MM, MÁXIMA VELOCIDAD 6,000 RPM, EMPAQUE INDIVIDUAL, BLISTER, INNER 4, MASTER 24. INCLIUYE: 1 PAR DE REDUCTORES DE 1/2" (12.7MM), 1 PAR DE REDUCTORES DE 5/8" (15.8MM), 1 PAR DE REDUCTORES DE 3/4" (19MM), 1 PAR DE REDUCTORES DE 7/8" (22.2MM), 1 PAR DE REDUCTORES DE 1" (25.4MM)</w:t>
            </w:r>
          </w:p>
        </w:tc>
        <w:tc>
          <w:tcPr>
            <w:tcW w:w="823" w:type="dxa"/>
            <w:tcBorders>
              <w:top w:val="nil"/>
              <w:left w:val="nil"/>
              <w:bottom w:val="single" w:sz="4" w:space="0" w:color="auto"/>
              <w:right w:val="single" w:sz="4" w:space="0" w:color="auto"/>
            </w:tcBorders>
            <w:shd w:val="clear" w:color="auto" w:fill="auto"/>
            <w:vAlign w:val="center"/>
            <w:hideMark/>
          </w:tcPr>
          <w:p w14:paraId="08237DB6"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549A6E6E"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8B5E75"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54B388F1"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7F7CF226"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464EE118"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35</w:t>
            </w:r>
          </w:p>
        </w:tc>
        <w:tc>
          <w:tcPr>
            <w:tcW w:w="5528" w:type="dxa"/>
            <w:tcBorders>
              <w:top w:val="nil"/>
              <w:left w:val="nil"/>
              <w:bottom w:val="single" w:sz="4" w:space="0" w:color="auto"/>
              <w:right w:val="single" w:sz="4" w:space="0" w:color="auto"/>
            </w:tcBorders>
            <w:shd w:val="clear" w:color="auto" w:fill="auto"/>
            <w:hideMark/>
          </w:tcPr>
          <w:p w14:paraId="5B1E26F1"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 xml:space="preserve">CARDA PARA ESMERIL 13/16"  DE ALAMBRE DE ACERO  AL ALTO CARBONO, CERDAS MEDINAS, PARA USARSE EN ESMERIL CON ENTRADA 1 1/4.  DIÁMETRO 6" (152.4MM), ESPESOR 13/16" (20.6MM), CALIBRE 0.35 MM, EJE 1 1/4" (31.7MM), LARGO DEL ALAMBRE 28 MM, MÁXIMA VELOCIDAD 6,000 RPM, EMPAQUE INDIVIDUAL BLISTER, INNER 4, MASTER 24. INCLUYE: 1 PAR DE REDUCTORES DE 1/2" (12.7MM), 1 PAR DE REDUCTORES DE 5/8" (15.8MM), 1 PAR DE </w:t>
            </w:r>
            <w:r w:rsidRPr="00123921">
              <w:rPr>
                <w:rFonts w:ascii="Arial" w:hAnsi="Arial" w:cs="Arial"/>
                <w:sz w:val="16"/>
                <w:szCs w:val="16"/>
                <w:lang w:val="es-MX" w:eastAsia="es-MX"/>
              </w:rPr>
              <w:lastRenderedPageBreak/>
              <w:t>REDUCTORES DE 3/4" (19MM), 1 PAR DE REDUCTORES DE 7/8" (22.2MM), 1 PAR DE REDUCTORES DE 1" (25.4MM)</w:t>
            </w:r>
          </w:p>
        </w:tc>
        <w:tc>
          <w:tcPr>
            <w:tcW w:w="823" w:type="dxa"/>
            <w:tcBorders>
              <w:top w:val="nil"/>
              <w:left w:val="nil"/>
              <w:bottom w:val="single" w:sz="4" w:space="0" w:color="auto"/>
              <w:right w:val="single" w:sz="4" w:space="0" w:color="auto"/>
            </w:tcBorders>
            <w:shd w:val="clear" w:color="auto" w:fill="auto"/>
            <w:vAlign w:val="center"/>
            <w:hideMark/>
          </w:tcPr>
          <w:p w14:paraId="2EC8C17F"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lastRenderedPageBreak/>
              <w:t>PIEZA</w:t>
            </w:r>
          </w:p>
        </w:tc>
        <w:tc>
          <w:tcPr>
            <w:tcW w:w="736" w:type="dxa"/>
            <w:tcBorders>
              <w:top w:val="nil"/>
              <w:left w:val="nil"/>
              <w:bottom w:val="single" w:sz="4" w:space="0" w:color="auto"/>
              <w:right w:val="single" w:sz="4" w:space="0" w:color="auto"/>
            </w:tcBorders>
            <w:shd w:val="clear" w:color="auto" w:fill="auto"/>
            <w:vAlign w:val="center"/>
            <w:hideMark/>
          </w:tcPr>
          <w:p w14:paraId="66B3E5B9"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80DA14"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503AEC02"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6EC35F7C"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77628B72"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lastRenderedPageBreak/>
              <w:t>36</w:t>
            </w:r>
          </w:p>
        </w:tc>
        <w:tc>
          <w:tcPr>
            <w:tcW w:w="5528" w:type="dxa"/>
            <w:tcBorders>
              <w:top w:val="nil"/>
              <w:left w:val="nil"/>
              <w:bottom w:val="single" w:sz="4" w:space="0" w:color="auto"/>
              <w:right w:val="single" w:sz="4" w:space="0" w:color="auto"/>
            </w:tcBorders>
            <w:shd w:val="clear" w:color="auto" w:fill="auto"/>
            <w:hideMark/>
          </w:tcPr>
          <w:p w14:paraId="1A8C8722"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CARRETILLA NEUMATICA REFORZADA , CON LLANTA NEUMATICA REFORZAD, BASTIDOR TUBULAR, CONCHA FABRICADA EN LAMINA CON ACABADO DE PINTURA EN POLVO COLOR NARANJA POLIESTER, TACON ESTABILIZADOR, SOPORTE DE USO PESADO, PUENTE CON DOBLE TORNILLO. MEDIDA DE LA CARRETA 16"X 40"X 28"  Y LLANTA: 4" X 16".</w:t>
            </w:r>
          </w:p>
        </w:tc>
        <w:tc>
          <w:tcPr>
            <w:tcW w:w="823" w:type="dxa"/>
            <w:tcBorders>
              <w:top w:val="nil"/>
              <w:left w:val="nil"/>
              <w:bottom w:val="single" w:sz="4" w:space="0" w:color="auto"/>
              <w:right w:val="single" w:sz="4" w:space="0" w:color="auto"/>
            </w:tcBorders>
            <w:shd w:val="clear" w:color="auto" w:fill="auto"/>
            <w:vAlign w:val="center"/>
            <w:hideMark/>
          </w:tcPr>
          <w:p w14:paraId="1C28DA6D"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66504E7A"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DF9814"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69DA1779"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5DA6211B"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583312C7"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37</w:t>
            </w:r>
          </w:p>
        </w:tc>
        <w:tc>
          <w:tcPr>
            <w:tcW w:w="5528" w:type="dxa"/>
            <w:tcBorders>
              <w:top w:val="nil"/>
              <w:left w:val="nil"/>
              <w:bottom w:val="single" w:sz="4" w:space="0" w:color="auto"/>
              <w:right w:val="single" w:sz="4" w:space="0" w:color="auto"/>
            </w:tcBorders>
            <w:shd w:val="clear" w:color="auto" w:fill="auto"/>
            <w:hideMark/>
          </w:tcPr>
          <w:p w14:paraId="3A644A83"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CAUTIN ELECTRICO DE ESTACION DIMENSIONES (L X W X H): 5.91 "X 4.92" X 3.94 ", POTENCIA: 70W, FUENTE DE ALIMENTACIÓN (V / HZ): 120/60, ESTABILIDAD A LA TEMPERATURA: +/- 4°F / 2°C, RANGO DE TEMPERATURA: 200°F - 850°F / 100°C - 450°C, PROTECCIÓN ESD: SI, CON DISPLAY LCD. CON PUNTA DE REEMPLAZO</w:t>
            </w:r>
          </w:p>
        </w:tc>
        <w:tc>
          <w:tcPr>
            <w:tcW w:w="823" w:type="dxa"/>
            <w:tcBorders>
              <w:top w:val="nil"/>
              <w:left w:val="nil"/>
              <w:bottom w:val="single" w:sz="4" w:space="0" w:color="auto"/>
              <w:right w:val="single" w:sz="4" w:space="0" w:color="auto"/>
            </w:tcBorders>
            <w:shd w:val="clear" w:color="auto" w:fill="auto"/>
            <w:vAlign w:val="center"/>
            <w:hideMark/>
          </w:tcPr>
          <w:p w14:paraId="348B64D9"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62A8A9D4"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88116A"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2E1102D3"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SI</w:t>
            </w:r>
          </w:p>
        </w:tc>
      </w:tr>
      <w:tr w:rsidR="00123921" w:rsidRPr="00123921" w14:paraId="38F27D95"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4950FB73"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38</w:t>
            </w:r>
          </w:p>
        </w:tc>
        <w:tc>
          <w:tcPr>
            <w:tcW w:w="5528" w:type="dxa"/>
            <w:tcBorders>
              <w:top w:val="nil"/>
              <w:left w:val="nil"/>
              <w:bottom w:val="single" w:sz="4" w:space="0" w:color="auto"/>
              <w:right w:val="single" w:sz="4" w:space="0" w:color="auto"/>
            </w:tcBorders>
            <w:shd w:val="clear" w:color="auto" w:fill="auto"/>
            <w:hideMark/>
          </w:tcPr>
          <w:p w14:paraId="42CB412B"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CAUTIN ELECTRICO TIPO PISTOLA CON LUZ INTEGRADA, KIT DE 7 PIEZAS, DOS CALORES, (200 Y 260 W)</w:t>
            </w:r>
          </w:p>
        </w:tc>
        <w:tc>
          <w:tcPr>
            <w:tcW w:w="823" w:type="dxa"/>
            <w:tcBorders>
              <w:top w:val="nil"/>
              <w:left w:val="nil"/>
              <w:bottom w:val="single" w:sz="4" w:space="0" w:color="auto"/>
              <w:right w:val="single" w:sz="4" w:space="0" w:color="auto"/>
            </w:tcBorders>
            <w:shd w:val="clear" w:color="auto" w:fill="auto"/>
            <w:vAlign w:val="center"/>
            <w:hideMark/>
          </w:tcPr>
          <w:p w14:paraId="0A8FF906"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50510BF5"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44995C"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72BC32B7"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SI</w:t>
            </w:r>
          </w:p>
        </w:tc>
      </w:tr>
      <w:tr w:rsidR="00123921" w:rsidRPr="00123921" w14:paraId="07534187"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49C89492"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39</w:t>
            </w:r>
          </w:p>
        </w:tc>
        <w:tc>
          <w:tcPr>
            <w:tcW w:w="5528" w:type="dxa"/>
            <w:tcBorders>
              <w:top w:val="nil"/>
              <w:left w:val="nil"/>
              <w:bottom w:val="single" w:sz="4" w:space="0" w:color="auto"/>
              <w:right w:val="single" w:sz="4" w:space="0" w:color="auto"/>
            </w:tcBorders>
            <w:shd w:val="clear" w:color="auto" w:fill="auto"/>
            <w:hideMark/>
          </w:tcPr>
          <w:p w14:paraId="2EF87DE8"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CAUTIN TIPO LAPIZ 60 WATTS, CON PUNTA FABRICADA EN COBRE, MANGO ERGONOMICO FABRICADO EN NYLON.</w:t>
            </w:r>
          </w:p>
        </w:tc>
        <w:tc>
          <w:tcPr>
            <w:tcW w:w="823" w:type="dxa"/>
            <w:tcBorders>
              <w:top w:val="nil"/>
              <w:left w:val="nil"/>
              <w:bottom w:val="single" w:sz="4" w:space="0" w:color="auto"/>
              <w:right w:val="single" w:sz="4" w:space="0" w:color="auto"/>
            </w:tcBorders>
            <w:shd w:val="clear" w:color="auto" w:fill="auto"/>
            <w:vAlign w:val="center"/>
            <w:hideMark/>
          </w:tcPr>
          <w:p w14:paraId="0E02F118"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21E7E7F5"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BA6B5C"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02B57B99"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77A61855"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20057A37"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40</w:t>
            </w:r>
          </w:p>
        </w:tc>
        <w:tc>
          <w:tcPr>
            <w:tcW w:w="5528" w:type="dxa"/>
            <w:tcBorders>
              <w:top w:val="nil"/>
              <w:left w:val="nil"/>
              <w:bottom w:val="single" w:sz="4" w:space="0" w:color="auto"/>
              <w:right w:val="single" w:sz="4" w:space="0" w:color="auto"/>
            </w:tcBorders>
            <w:shd w:val="clear" w:color="auto" w:fill="auto"/>
            <w:hideMark/>
          </w:tcPr>
          <w:p w14:paraId="0D2E53DC"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CEPILLO DE ALAMBRE CON ESPATULA Y MANGO FABRICADO EN POLIPROPILENO RECTO, CON CERDAS FABRICADAS CON ALAMBRE DE ACERO AL CARBONO DE ALTA RESISTENCIA.</w:t>
            </w:r>
          </w:p>
        </w:tc>
        <w:tc>
          <w:tcPr>
            <w:tcW w:w="823" w:type="dxa"/>
            <w:tcBorders>
              <w:top w:val="nil"/>
              <w:left w:val="nil"/>
              <w:bottom w:val="single" w:sz="4" w:space="0" w:color="auto"/>
              <w:right w:val="single" w:sz="4" w:space="0" w:color="auto"/>
            </w:tcBorders>
            <w:shd w:val="clear" w:color="auto" w:fill="auto"/>
            <w:vAlign w:val="center"/>
            <w:hideMark/>
          </w:tcPr>
          <w:p w14:paraId="4553D8E1"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3CB4098A"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DED48A"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3C8C9111"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2A2D312F"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3A0068F2"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41</w:t>
            </w:r>
          </w:p>
        </w:tc>
        <w:tc>
          <w:tcPr>
            <w:tcW w:w="5528" w:type="dxa"/>
            <w:tcBorders>
              <w:top w:val="nil"/>
              <w:left w:val="nil"/>
              <w:bottom w:val="single" w:sz="4" w:space="0" w:color="auto"/>
              <w:right w:val="single" w:sz="4" w:space="0" w:color="auto"/>
            </w:tcBorders>
            <w:shd w:val="clear" w:color="auto" w:fill="auto"/>
            <w:hideMark/>
          </w:tcPr>
          <w:p w14:paraId="3CC6CD54"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CEPILLO DE LECHUGUILLA DE BLOCK DE MADERA DE 18" Y CERDAS DE  9.9 X 45.7 X 6.5 CM.</w:t>
            </w:r>
          </w:p>
        </w:tc>
        <w:tc>
          <w:tcPr>
            <w:tcW w:w="823" w:type="dxa"/>
            <w:tcBorders>
              <w:top w:val="nil"/>
              <w:left w:val="nil"/>
              <w:bottom w:val="single" w:sz="4" w:space="0" w:color="auto"/>
              <w:right w:val="single" w:sz="4" w:space="0" w:color="auto"/>
            </w:tcBorders>
            <w:shd w:val="clear" w:color="auto" w:fill="auto"/>
            <w:vAlign w:val="center"/>
            <w:hideMark/>
          </w:tcPr>
          <w:p w14:paraId="31BFD8F2"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27F2960E"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735E45"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04F445FA"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01B12DE5"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22C495BE"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42</w:t>
            </w:r>
          </w:p>
        </w:tc>
        <w:tc>
          <w:tcPr>
            <w:tcW w:w="5528" w:type="dxa"/>
            <w:tcBorders>
              <w:top w:val="nil"/>
              <w:left w:val="nil"/>
              <w:bottom w:val="single" w:sz="4" w:space="0" w:color="auto"/>
              <w:right w:val="single" w:sz="4" w:space="0" w:color="auto"/>
            </w:tcBorders>
            <w:shd w:val="clear" w:color="auto" w:fill="auto"/>
            <w:hideMark/>
          </w:tcPr>
          <w:p w14:paraId="6AB1604E"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 xml:space="preserve">CEPILLO DE LECHUGUILLA O IXTLE CON MANGO DE 1.20 O 1.50 M. </w:t>
            </w:r>
          </w:p>
        </w:tc>
        <w:tc>
          <w:tcPr>
            <w:tcW w:w="823" w:type="dxa"/>
            <w:tcBorders>
              <w:top w:val="nil"/>
              <w:left w:val="nil"/>
              <w:bottom w:val="single" w:sz="4" w:space="0" w:color="auto"/>
              <w:right w:val="single" w:sz="4" w:space="0" w:color="auto"/>
            </w:tcBorders>
            <w:shd w:val="clear" w:color="auto" w:fill="auto"/>
            <w:vAlign w:val="center"/>
            <w:hideMark/>
          </w:tcPr>
          <w:p w14:paraId="31C878B6"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72CBB8ED"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8261FF"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00F63DE5"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4B1920F4"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053A6A69"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43</w:t>
            </w:r>
          </w:p>
        </w:tc>
        <w:tc>
          <w:tcPr>
            <w:tcW w:w="5528" w:type="dxa"/>
            <w:tcBorders>
              <w:top w:val="nil"/>
              <w:left w:val="nil"/>
              <w:bottom w:val="single" w:sz="4" w:space="0" w:color="auto"/>
              <w:right w:val="single" w:sz="4" w:space="0" w:color="auto"/>
            </w:tcBorders>
            <w:shd w:val="clear" w:color="auto" w:fill="auto"/>
            <w:hideMark/>
          </w:tcPr>
          <w:p w14:paraId="2D10F04F"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CEPILLO PARA CARPINTERO No. 5 LISA</w:t>
            </w:r>
          </w:p>
        </w:tc>
        <w:tc>
          <w:tcPr>
            <w:tcW w:w="823" w:type="dxa"/>
            <w:tcBorders>
              <w:top w:val="nil"/>
              <w:left w:val="nil"/>
              <w:bottom w:val="single" w:sz="4" w:space="0" w:color="auto"/>
              <w:right w:val="single" w:sz="4" w:space="0" w:color="auto"/>
            </w:tcBorders>
            <w:shd w:val="clear" w:color="auto" w:fill="auto"/>
            <w:vAlign w:val="center"/>
            <w:hideMark/>
          </w:tcPr>
          <w:p w14:paraId="7DDFCDB3"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0DE34C4F"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F324F9"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01DE6018"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3A172552"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1E121F3D"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44</w:t>
            </w:r>
          </w:p>
        </w:tc>
        <w:tc>
          <w:tcPr>
            <w:tcW w:w="5528" w:type="dxa"/>
            <w:tcBorders>
              <w:top w:val="nil"/>
              <w:left w:val="nil"/>
              <w:bottom w:val="single" w:sz="4" w:space="0" w:color="auto"/>
              <w:right w:val="single" w:sz="4" w:space="0" w:color="auto"/>
            </w:tcBorders>
            <w:shd w:val="clear" w:color="auto" w:fill="auto"/>
            <w:hideMark/>
          </w:tcPr>
          <w:p w14:paraId="38453589"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CINTA METRICA (FLEXOMETRO) CON CAJA DE ACERO INOXIDABLE, CUBIERTA DE CAUCHO DE CON UNA LONGITUD 5 MTS, CON CINTA DOBLE VISTA GRADUADA EXTRA ANCHA, CON CLIP DE ACERO PARA CINTURON.</w:t>
            </w:r>
          </w:p>
        </w:tc>
        <w:tc>
          <w:tcPr>
            <w:tcW w:w="823" w:type="dxa"/>
            <w:tcBorders>
              <w:top w:val="nil"/>
              <w:left w:val="nil"/>
              <w:bottom w:val="single" w:sz="4" w:space="0" w:color="auto"/>
              <w:right w:val="single" w:sz="4" w:space="0" w:color="auto"/>
            </w:tcBorders>
            <w:shd w:val="clear" w:color="auto" w:fill="auto"/>
            <w:vAlign w:val="center"/>
            <w:hideMark/>
          </w:tcPr>
          <w:p w14:paraId="5223A275"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3C1C4C9A"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B39194"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17E4A83F"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4EDEA5AB"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24FF899E"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45</w:t>
            </w:r>
          </w:p>
        </w:tc>
        <w:tc>
          <w:tcPr>
            <w:tcW w:w="5528" w:type="dxa"/>
            <w:tcBorders>
              <w:top w:val="nil"/>
              <w:left w:val="nil"/>
              <w:bottom w:val="single" w:sz="4" w:space="0" w:color="auto"/>
              <w:right w:val="single" w:sz="4" w:space="0" w:color="auto"/>
            </w:tcBorders>
            <w:shd w:val="clear" w:color="auto" w:fill="auto"/>
            <w:hideMark/>
          </w:tcPr>
          <w:p w14:paraId="7A4F292B"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COA PALA CON MANGO. ANCHO: 25 CM, CALIBRE: 14, DUREZA: 43 HRC, EMPAQUE: ATADO, LONGITUD: 35 CM, PESO: 1.5 KG</w:t>
            </w:r>
          </w:p>
        </w:tc>
        <w:tc>
          <w:tcPr>
            <w:tcW w:w="823" w:type="dxa"/>
            <w:tcBorders>
              <w:top w:val="nil"/>
              <w:left w:val="nil"/>
              <w:bottom w:val="single" w:sz="4" w:space="0" w:color="auto"/>
              <w:right w:val="single" w:sz="4" w:space="0" w:color="auto"/>
            </w:tcBorders>
            <w:shd w:val="clear" w:color="auto" w:fill="auto"/>
            <w:vAlign w:val="center"/>
            <w:hideMark/>
          </w:tcPr>
          <w:p w14:paraId="49EB4E5B"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6329DD16"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1381A3"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7F613296"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31D26602"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4E8670A7"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46</w:t>
            </w:r>
          </w:p>
        </w:tc>
        <w:tc>
          <w:tcPr>
            <w:tcW w:w="5528" w:type="dxa"/>
            <w:tcBorders>
              <w:top w:val="nil"/>
              <w:left w:val="nil"/>
              <w:bottom w:val="single" w:sz="4" w:space="0" w:color="auto"/>
              <w:right w:val="single" w:sz="4" w:space="0" w:color="auto"/>
            </w:tcBorders>
            <w:shd w:val="clear" w:color="auto" w:fill="auto"/>
            <w:hideMark/>
          </w:tcPr>
          <w:p w14:paraId="169CA737"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CORTADOR DE TUBO HASTA 1"-1/8", CUCHILLAS DE ACERO SUJ-2 DE ALTA DURACION, CUERPO FABRICADO EN ZAMAC, REMOVEDOR RETRACTIL DE REBABAS Y CUCHILLA ADICIONAL.</w:t>
            </w:r>
          </w:p>
        </w:tc>
        <w:tc>
          <w:tcPr>
            <w:tcW w:w="823" w:type="dxa"/>
            <w:tcBorders>
              <w:top w:val="nil"/>
              <w:left w:val="nil"/>
              <w:bottom w:val="single" w:sz="4" w:space="0" w:color="auto"/>
              <w:right w:val="single" w:sz="4" w:space="0" w:color="auto"/>
            </w:tcBorders>
            <w:shd w:val="clear" w:color="auto" w:fill="auto"/>
            <w:vAlign w:val="center"/>
            <w:hideMark/>
          </w:tcPr>
          <w:p w14:paraId="12C795B7"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0DC751D2"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9A8B94"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6DE97FA2"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3B4632F5"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6FA033D0"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47</w:t>
            </w:r>
          </w:p>
        </w:tc>
        <w:tc>
          <w:tcPr>
            <w:tcW w:w="5528" w:type="dxa"/>
            <w:tcBorders>
              <w:top w:val="nil"/>
              <w:left w:val="nil"/>
              <w:bottom w:val="single" w:sz="4" w:space="0" w:color="auto"/>
              <w:right w:val="single" w:sz="4" w:space="0" w:color="auto"/>
            </w:tcBorders>
            <w:shd w:val="clear" w:color="auto" w:fill="auto"/>
            <w:hideMark/>
          </w:tcPr>
          <w:p w14:paraId="6FF0B1A3"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CORTADOR DE TUBO HASTA 5/8" CUCHILLAS DE ACERO SUJ-2 DE ALTA DURACION, CUERPO FABRICADO EN ZAMAC.</w:t>
            </w:r>
          </w:p>
        </w:tc>
        <w:tc>
          <w:tcPr>
            <w:tcW w:w="823" w:type="dxa"/>
            <w:tcBorders>
              <w:top w:val="nil"/>
              <w:left w:val="nil"/>
              <w:bottom w:val="single" w:sz="4" w:space="0" w:color="auto"/>
              <w:right w:val="single" w:sz="4" w:space="0" w:color="auto"/>
            </w:tcBorders>
            <w:shd w:val="clear" w:color="auto" w:fill="auto"/>
            <w:vAlign w:val="center"/>
            <w:hideMark/>
          </w:tcPr>
          <w:p w14:paraId="7FDBBCD0"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2BE7687B"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A00655"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011FC7F2"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7CFDA256"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0F1DA2A5"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48</w:t>
            </w:r>
          </w:p>
        </w:tc>
        <w:tc>
          <w:tcPr>
            <w:tcW w:w="5528" w:type="dxa"/>
            <w:tcBorders>
              <w:top w:val="nil"/>
              <w:left w:val="nil"/>
              <w:bottom w:val="single" w:sz="4" w:space="0" w:color="auto"/>
              <w:right w:val="single" w:sz="4" w:space="0" w:color="auto"/>
            </w:tcBorders>
            <w:shd w:val="clear" w:color="auto" w:fill="auto"/>
            <w:hideMark/>
          </w:tcPr>
          <w:p w14:paraId="7EF55760"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CORTADOR DE VIDRIO DE 5", CON CUERPO FABRICADO EN ZAMAC CON DISEÑO DE BOLA EN EL EXTREMO, 3 RANURAS DE CORTE, CUCHILLA DE CARBURO DE TUNGSTENO.</w:t>
            </w:r>
          </w:p>
        </w:tc>
        <w:tc>
          <w:tcPr>
            <w:tcW w:w="823" w:type="dxa"/>
            <w:tcBorders>
              <w:top w:val="nil"/>
              <w:left w:val="nil"/>
              <w:bottom w:val="single" w:sz="4" w:space="0" w:color="auto"/>
              <w:right w:val="single" w:sz="4" w:space="0" w:color="auto"/>
            </w:tcBorders>
            <w:shd w:val="clear" w:color="auto" w:fill="auto"/>
            <w:vAlign w:val="center"/>
            <w:hideMark/>
          </w:tcPr>
          <w:p w14:paraId="2525EA00"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3A8EB9AC"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75D3C1"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1349458B"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29804321"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2949A9F7"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49</w:t>
            </w:r>
          </w:p>
        </w:tc>
        <w:tc>
          <w:tcPr>
            <w:tcW w:w="5528" w:type="dxa"/>
            <w:tcBorders>
              <w:top w:val="nil"/>
              <w:left w:val="nil"/>
              <w:bottom w:val="single" w:sz="4" w:space="0" w:color="auto"/>
              <w:right w:val="single" w:sz="4" w:space="0" w:color="auto"/>
            </w:tcBorders>
            <w:shd w:val="clear" w:color="auto" w:fill="auto"/>
            <w:hideMark/>
          </w:tcPr>
          <w:p w14:paraId="0A0A31CA"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CORTATUBO, PRENSA Y AVELLANADOR, 3 PIEZAS. 1 CORTATUBOS PROFESIONAL (1/8" A 1-3/16" - 3 A 30MM), 1 AVELLANADOR Y 1 PRENSA (3/16", 1/4", 5/16", 3/8",7/16", 1/2" Y 5/8" - 4, 6, 8, 10, 12, 14 Y 16)</w:t>
            </w:r>
          </w:p>
        </w:tc>
        <w:tc>
          <w:tcPr>
            <w:tcW w:w="823" w:type="dxa"/>
            <w:tcBorders>
              <w:top w:val="nil"/>
              <w:left w:val="nil"/>
              <w:bottom w:val="single" w:sz="4" w:space="0" w:color="auto"/>
              <w:right w:val="single" w:sz="4" w:space="0" w:color="auto"/>
            </w:tcBorders>
            <w:shd w:val="clear" w:color="auto" w:fill="auto"/>
            <w:vAlign w:val="center"/>
            <w:hideMark/>
          </w:tcPr>
          <w:p w14:paraId="4424C9AE"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5259F3FF"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F26B08"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7200F33C"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786273A2"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389C060E"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50</w:t>
            </w:r>
          </w:p>
        </w:tc>
        <w:tc>
          <w:tcPr>
            <w:tcW w:w="5528" w:type="dxa"/>
            <w:tcBorders>
              <w:top w:val="nil"/>
              <w:left w:val="nil"/>
              <w:bottom w:val="single" w:sz="4" w:space="0" w:color="auto"/>
              <w:right w:val="single" w:sz="4" w:space="0" w:color="auto"/>
            </w:tcBorders>
            <w:shd w:val="clear" w:color="auto" w:fill="auto"/>
            <w:hideMark/>
          </w:tcPr>
          <w:p w14:paraId="54A12259"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CORTATUBOS EN MINIATURA DE 1/8 A 1 1/4", CUERPO FABRICADO EN ZAMAC, CUCHILLAS DE ACERO SUJ-2, REMOVEDOR DE REBABAS,CUCHILLA ADICIONAL INCLUIDA EN LA PERILLA, CON PERILLA ERGONOMICA.</w:t>
            </w:r>
          </w:p>
        </w:tc>
        <w:tc>
          <w:tcPr>
            <w:tcW w:w="823" w:type="dxa"/>
            <w:tcBorders>
              <w:top w:val="nil"/>
              <w:left w:val="nil"/>
              <w:bottom w:val="single" w:sz="4" w:space="0" w:color="auto"/>
              <w:right w:val="single" w:sz="4" w:space="0" w:color="auto"/>
            </w:tcBorders>
            <w:shd w:val="clear" w:color="auto" w:fill="auto"/>
            <w:vAlign w:val="center"/>
            <w:hideMark/>
          </w:tcPr>
          <w:p w14:paraId="44AF9350"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1EB33BE1"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0CFC15"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562F8732"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1CB96439"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73FB1252"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51</w:t>
            </w:r>
          </w:p>
        </w:tc>
        <w:tc>
          <w:tcPr>
            <w:tcW w:w="5528" w:type="dxa"/>
            <w:tcBorders>
              <w:top w:val="nil"/>
              <w:left w:val="nil"/>
              <w:bottom w:val="single" w:sz="4" w:space="0" w:color="auto"/>
              <w:right w:val="single" w:sz="4" w:space="0" w:color="auto"/>
            </w:tcBorders>
            <w:shd w:val="clear" w:color="auto" w:fill="auto"/>
            <w:hideMark/>
          </w:tcPr>
          <w:p w14:paraId="01FAD964"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CRUCETA PARA ANDAMIO, GALVANIZADA DE Ø25MM X 2 METROS. JUEGO (INCLUYE 2 PIEZAS)</w:t>
            </w:r>
          </w:p>
        </w:tc>
        <w:tc>
          <w:tcPr>
            <w:tcW w:w="823" w:type="dxa"/>
            <w:tcBorders>
              <w:top w:val="nil"/>
              <w:left w:val="nil"/>
              <w:bottom w:val="single" w:sz="4" w:space="0" w:color="auto"/>
              <w:right w:val="single" w:sz="4" w:space="0" w:color="auto"/>
            </w:tcBorders>
            <w:shd w:val="clear" w:color="auto" w:fill="auto"/>
            <w:vAlign w:val="center"/>
            <w:hideMark/>
          </w:tcPr>
          <w:p w14:paraId="0F727FB6"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369A2D4E"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C8DF0E"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5C21EE22"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538E0B80"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0F469855"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52</w:t>
            </w:r>
          </w:p>
        </w:tc>
        <w:tc>
          <w:tcPr>
            <w:tcW w:w="5528" w:type="dxa"/>
            <w:tcBorders>
              <w:top w:val="nil"/>
              <w:left w:val="nil"/>
              <w:bottom w:val="single" w:sz="4" w:space="0" w:color="auto"/>
              <w:right w:val="single" w:sz="4" w:space="0" w:color="auto"/>
            </w:tcBorders>
            <w:shd w:val="clear" w:color="auto" w:fill="auto"/>
            <w:hideMark/>
          </w:tcPr>
          <w:p w14:paraId="224E9C25"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CUCHARA  PARA  ALBAÑIL TIPO GUADALAJARA 9'', FORJADA EN ACERO, CON MANGO DE MADERA DE HICKORY, BASE PULIDA.</w:t>
            </w:r>
          </w:p>
        </w:tc>
        <w:tc>
          <w:tcPr>
            <w:tcW w:w="823" w:type="dxa"/>
            <w:tcBorders>
              <w:top w:val="nil"/>
              <w:left w:val="nil"/>
              <w:bottom w:val="single" w:sz="4" w:space="0" w:color="auto"/>
              <w:right w:val="single" w:sz="4" w:space="0" w:color="auto"/>
            </w:tcBorders>
            <w:shd w:val="clear" w:color="auto" w:fill="auto"/>
            <w:vAlign w:val="center"/>
            <w:hideMark/>
          </w:tcPr>
          <w:p w14:paraId="3CC8F1D0"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03F17F26"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A78C53"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50BF3CD8"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7C4BC180"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0B5C0FF6"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53</w:t>
            </w:r>
          </w:p>
        </w:tc>
        <w:tc>
          <w:tcPr>
            <w:tcW w:w="5528" w:type="dxa"/>
            <w:tcBorders>
              <w:top w:val="nil"/>
              <w:left w:val="nil"/>
              <w:bottom w:val="single" w:sz="4" w:space="0" w:color="auto"/>
              <w:right w:val="single" w:sz="4" w:space="0" w:color="auto"/>
            </w:tcBorders>
            <w:shd w:val="clear" w:color="auto" w:fill="auto"/>
            <w:hideMark/>
          </w:tcPr>
          <w:p w14:paraId="65DCF767"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CUCHILLAS DE MANO RETRACTIL. ESTILO: TRAPEZOIDAL, LONGITUD DE LA CUCHILLA: 61.91MM (2-7/16"), NÚMERO DE CUCHILLAS INCLUIDAS: 3, ENTRELAZAR: SI, MATERIAL: ACERO FUNDIDO, LONGITUD TOTAL: 149.2MM(5-7/8")</w:t>
            </w:r>
          </w:p>
        </w:tc>
        <w:tc>
          <w:tcPr>
            <w:tcW w:w="823" w:type="dxa"/>
            <w:tcBorders>
              <w:top w:val="nil"/>
              <w:left w:val="nil"/>
              <w:bottom w:val="single" w:sz="4" w:space="0" w:color="auto"/>
              <w:right w:val="single" w:sz="4" w:space="0" w:color="auto"/>
            </w:tcBorders>
            <w:shd w:val="clear" w:color="auto" w:fill="auto"/>
            <w:vAlign w:val="center"/>
            <w:hideMark/>
          </w:tcPr>
          <w:p w14:paraId="690C1C9B"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10B25F9F"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0B0D29"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1104B2CB"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3A76C4CE"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014B4EB4"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54</w:t>
            </w:r>
          </w:p>
        </w:tc>
        <w:tc>
          <w:tcPr>
            <w:tcW w:w="5528" w:type="dxa"/>
            <w:tcBorders>
              <w:top w:val="nil"/>
              <w:left w:val="nil"/>
              <w:bottom w:val="single" w:sz="4" w:space="0" w:color="auto"/>
              <w:right w:val="single" w:sz="4" w:space="0" w:color="auto"/>
            </w:tcBorders>
            <w:shd w:val="clear" w:color="auto" w:fill="auto"/>
            <w:hideMark/>
          </w:tcPr>
          <w:p w14:paraId="411704F7"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CUÑA ACERO CHICA 2"</w:t>
            </w:r>
          </w:p>
        </w:tc>
        <w:tc>
          <w:tcPr>
            <w:tcW w:w="823" w:type="dxa"/>
            <w:tcBorders>
              <w:top w:val="nil"/>
              <w:left w:val="nil"/>
              <w:bottom w:val="single" w:sz="4" w:space="0" w:color="auto"/>
              <w:right w:val="single" w:sz="4" w:space="0" w:color="auto"/>
            </w:tcBorders>
            <w:shd w:val="clear" w:color="auto" w:fill="auto"/>
            <w:vAlign w:val="center"/>
            <w:hideMark/>
          </w:tcPr>
          <w:p w14:paraId="2B264CB4"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77595394"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E84BD4"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42B1CF9E"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118A344F"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7968D598"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55</w:t>
            </w:r>
          </w:p>
        </w:tc>
        <w:tc>
          <w:tcPr>
            <w:tcW w:w="5528" w:type="dxa"/>
            <w:tcBorders>
              <w:top w:val="nil"/>
              <w:left w:val="nil"/>
              <w:bottom w:val="single" w:sz="4" w:space="0" w:color="auto"/>
              <w:right w:val="single" w:sz="4" w:space="0" w:color="auto"/>
            </w:tcBorders>
            <w:shd w:val="clear" w:color="auto" w:fill="auto"/>
            <w:hideMark/>
          </w:tcPr>
          <w:p w14:paraId="45D7225A"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CUÑA ACERO GRANDE 4"</w:t>
            </w:r>
          </w:p>
        </w:tc>
        <w:tc>
          <w:tcPr>
            <w:tcW w:w="823" w:type="dxa"/>
            <w:tcBorders>
              <w:top w:val="nil"/>
              <w:left w:val="nil"/>
              <w:bottom w:val="single" w:sz="4" w:space="0" w:color="auto"/>
              <w:right w:val="single" w:sz="4" w:space="0" w:color="auto"/>
            </w:tcBorders>
            <w:shd w:val="clear" w:color="auto" w:fill="auto"/>
            <w:vAlign w:val="center"/>
            <w:hideMark/>
          </w:tcPr>
          <w:p w14:paraId="694DB387"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64ED4444"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60D910"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07743E64"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7F4B5E14"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7E057417"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56</w:t>
            </w:r>
          </w:p>
        </w:tc>
        <w:tc>
          <w:tcPr>
            <w:tcW w:w="5528" w:type="dxa"/>
            <w:tcBorders>
              <w:top w:val="nil"/>
              <w:left w:val="nil"/>
              <w:bottom w:val="single" w:sz="4" w:space="0" w:color="auto"/>
              <w:right w:val="single" w:sz="4" w:space="0" w:color="auto"/>
            </w:tcBorders>
            <w:shd w:val="clear" w:color="auto" w:fill="auto"/>
            <w:hideMark/>
          </w:tcPr>
          <w:p w14:paraId="32439BCE"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CUÑA CON MANGO DE 2"  CON MANGO DE MADERA</w:t>
            </w:r>
          </w:p>
        </w:tc>
        <w:tc>
          <w:tcPr>
            <w:tcW w:w="823" w:type="dxa"/>
            <w:tcBorders>
              <w:top w:val="nil"/>
              <w:left w:val="nil"/>
              <w:bottom w:val="single" w:sz="4" w:space="0" w:color="auto"/>
              <w:right w:val="single" w:sz="4" w:space="0" w:color="auto"/>
            </w:tcBorders>
            <w:shd w:val="clear" w:color="auto" w:fill="auto"/>
            <w:vAlign w:val="center"/>
            <w:hideMark/>
          </w:tcPr>
          <w:p w14:paraId="66BCF4A4"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7A022A5D"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203C7A"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2FBCF68D"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111AF07A"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096523D3"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57</w:t>
            </w:r>
          </w:p>
        </w:tc>
        <w:tc>
          <w:tcPr>
            <w:tcW w:w="5528" w:type="dxa"/>
            <w:tcBorders>
              <w:top w:val="nil"/>
              <w:left w:val="nil"/>
              <w:bottom w:val="single" w:sz="4" w:space="0" w:color="auto"/>
              <w:right w:val="single" w:sz="4" w:space="0" w:color="auto"/>
            </w:tcBorders>
            <w:shd w:val="clear" w:color="auto" w:fill="auto"/>
            <w:hideMark/>
          </w:tcPr>
          <w:p w14:paraId="081C0130"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CUÑA CON MANGO DE 4" CON MANGO DE MADERA</w:t>
            </w:r>
          </w:p>
        </w:tc>
        <w:tc>
          <w:tcPr>
            <w:tcW w:w="823" w:type="dxa"/>
            <w:tcBorders>
              <w:top w:val="nil"/>
              <w:left w:val="nil"/>
              <w:bottom w:val="single" w:sz="4" w:space="0" w:color="auto"/>
              <w:right w:val="single" w:sz="4" w:space="0" w:color="auto"/>
            </w:tcBorders>
            <w:shd w:val="clear" w:color="auto" w:fill="auto"/>
            <w:vAlign w:val="center"/>
            <w:hideMark/>
          </w:tcPr>
          <w:p w14:paraId="3566565F"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320C3C60"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74FBC1"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14EADC87"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06505FFE"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51882C18"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58</w:t>
            </w:r>
          </w:p>
        </w:tc>
        <w:tc>
          <w:tcPr>
            <w:tcW w:w="5528" w:type="dxa"/>
            <w:tcBorders>
              <w:top w:val="nil"/>
              <w:left w:val="nil"/>
              <w:bottom w:val="single" w:sz="4" w:space="0" w:color="auto"/>
              <w:right w:val="single" w:sz="4" w:space="0" w:color="auto"/>
            </w:tcBorders>
            <w:shd w:val="clear" w:color="auto" w:fill="auto"/>
            <w:hideMark/>
          </w:tcPr>
          <w:p w14:paraId="70108243"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CUÑA DE HULE LARGO DE 7.5 CM Y ANCHO DE 5 CM</w:t>
            </w:r>
          </w:p>
        </w:tc>
        <w:tc>
          <w:tcPr>
            <w:tcW w:w="823" w:type="dxa"/>
            <w:tcBorders>
              <w:top w:val="nil"/>
              <w:left w:val="nil"/>
              <w:bottom w:val="single" w:sz="4" w:space="0" w:color="auto"/>
              <w:right w:val="single" w:sz="4" w:space="0" w:color="auto"/>
            </w:tcBorders>
            <w:shd w:val="clear" w:color="auto" w:fill="auto"/>
            <w:vAlign w:val="center"/>
            <w:hideMark/>
          </w:tcPr>
          <w:p w14:paraId="4462339C"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0662B779"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256198"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791DC661"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34E4EC0E"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547F445A"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59</w:t>
            </w:r>
          </w:p>
        </w:tc>
        <w:tc>
          <w:tcPr>
            <w:tcW w:w="5528" w:type="dxa"/>
            <w:tcBorders>
              <w:top w:val="nil"/>
              <w:left w:val="nil"/>
              <w:bottom w:val="single" w:sz="4" w:space="0" w:color="auto"/>
              <w:right w:val="single" w:sz="4" w:space="0" w:color="auto"/>
            </w:tcBorders>
            <w:shd w:val="clear" w:color="auto" w:fill="auto"/>
            <w:hideMark/>
          </w:tcPr>
          <w:p w14:paraId="316E0990"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CUTTER PROFESIONAL CON GRIP 6</w:t>
            </w:r>
          </w:p>
        </w:tc>
        <w:tc>
          <w:tcPr>
            <w:tcW w:w="823" w:type="dxa"/>
            <w:tcBorders>
              <w:top w:val="nil"/>
              <w:left w:val="nil"/>
              <w:bottom w:val="single" w:sz="4" w:space="0" w:color="auto"/>
              <w:right w:val="single" w:sz="4" w:space="0" w:color="auto"/>
            </w:tcBorders>
            <w:shd w:val="clear" w:color="auto" w:fill="auto"/>
            <w:vAlign w:val="center"/>
            <w:hideMark/>
          </w:tcPr>
          <w:p w14:paraId="65719D1F"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52A596DC"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9965A4"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58DD17BF"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72AC49B5"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4D409D9E"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60</w:t>
            </w:r>
          </w:p>
        </w:tc>
        <w:tc>
          <w:tcPr>
            <w:tcW w:w="5528" w:type="dxa"/>
            <w:tcBorders>
              <w:top w:val="nil"/>
              <w:left w:val="nil"/>
              <w:bottom w:val="single" w:sz="4" w:space="0" w:color="auto"/>
              <w:right w:val="single" w:sz="4" w:space="0" w:color="auto"/>
            </w:tcBorders>
            <w:shd w:val="clear" w:color="auto" w:fill="auto"/>
            <w:hideMark/>
          </w:tcPr>
          <w:p w14:paraId="42EB89A5"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DESARMADOR DE CAJA 1/2, DE ACERO NIQUEL CROMO, CON MANGO DE PLASTICO DE ALTO IMPACTO</w:t>
            </w:r>
          </w:p>
        </w:tc>
        <w:tc>
          <w:tcPr>
            <w:tcW w:w="823" w:type="dxa"/>
            <w:tcBorders>
              <w:top w:val="nil"/>
              <w:left w:val="nil"/>
              <w:bottom w:val="single" w:sz="4" w:space="0" w:color="auto"/>
              <w:right w:val="single" w:sz="4" w:space="0" w:color="auto"/>
            </w:tcBorders>
            <w:shd w:val="clear" w:color="auto" w:fill="auto"/>
            <w:vAlign w:val="center"/>
            <w:hideMark/>
          </w:tcPr>
          <w:p w14:paraId="610C5136"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30946F64"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8222F3"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20839307"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29A05803"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5694A09C"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61</w:t>
            </w:r>
          </w:p>
        </w:tc>
        <w:tc>
          <w:tcPr>
            <w:tcW w:w="5528" w:type="dxa"/>
            <w:tcBorders>
              <w:top w:val="nil"/>
              <w:left w:val="nil"/>
              <w:bottom w:val="single" w:sz="4" w:space="0" w:color="auto"/>
              <w:right w:val="single" w:sz="4" w:space="0" w:color="auto"/>
            </w:tcBorders>
            <w:shd w:val="clear" w:color="auto" w:fill="auto"/>
            <w:hideMark/>
          </w:tcPr>
          <w:p w14:paraId="1EE26441"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DESARMADOR DE CAJA 1/4" DE ACERO NIQUEL CROMO, CON MANGO DE PLASTICO DE ALTO IMPACTO</w:t>
            </w:r>
          </w:p>
        </w:tc>
        <w:tc>
          <w:tcPr>
            <w:tcW w:w="823" w:type="dxa"/>
            <w:tcBorders>
              <w:top w:val="nil"/>
              <w:left w:val="nil"/>
              <w:bottom w:val="single" w:sz="4" w:space="0" w:color="auto"/>
              <w:right w:val="single" w:sz="4" w:space="0" w:color="auto"/>
            </w:tcBorders>
            <w:shd w:val="clear" w:color="auto" w:fill="auto"/>
            <w:vAlign w:val="center"/>
            <w:hideMark/>
          </w:tcPr>
          <w:p w14:paraId="6E2CD472"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48DF1A84"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091298"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211B267D"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2789BF44"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075D3353"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62</w:t>
            </w:r>
          </w:p>
        </w:tc>
        <w:tc>
          <w:tcPr>
            <w:tcW w:w="5528" w:type="dxa"/>
            <w:tcBorders>
              <w:top w:val="nil"/>
              <w:left w:val="nil"/>
              <w:bottom w:val="single" w:sz="4" w:space="0" w:color="auto"/>
              <w:right w:val="single" w:sz="4" w:space="0" w:color="auto"/>
            </w:tcBorders>
            <w:shd w:val="clear" w:color="auto" w:fill="auto"/>
            <w:hideMark/>
          </w:tcPr>
          <w:p w14:paraId="1D86AE87"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DESARMADOR DE CAJA 3/16" DE ACERO NIQUEL CROMO, CON MANGO DE PLASTICO DE ALTO IMPACTO</w:t>
            </w:r>
          </w:p>
        </w:tc>
        <w:tc>
          <w:tcPr>
            <w:tcW w:w="823" w:type="dxa"/>
            <w:tcBorders>
              <w:top w:val="nil"/>
              <w:left w:val="nil"/>
              <w:bottom w:val="single" w:sz="4" w:space="0" w:color="auto"/>
              <w:right w:val="single" w:sz="4" w:space="0" w:color="auto"/>
            </w:tcBorders>
            <w:shd w:val="clear" w:color="auto" w:fill="auto"/>
            <w:vAlign w:val="center"/>
            <w:hideMark/>
          </w:tcPr>
          <w:p w14:paraId="52E22D6F"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49F5E499"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4FA349"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7F382253"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7434A38E"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6A7B69F1"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63</w:t>
            </w:r>
          </w:p>
        </w:tc>
        <w:tc>
          <w:tcPr>
            <w:tcW w:w="5528" w:type="dxa"/>
            <w:tcBorders>
              <w:top w:val="nil"/>
              <w:left w:val="nil"/>
              <w:bottom w:val="single" w:sz="4" w:space="0" w:color="auto"/>
              <w:right w:val="single" w:sz="4" w:space="0" w:color="auto"/>
            </w:tcBorders>
            <w:shd w:val="clear" w:color="auto" w:fill="auto"/>
            <w:hideMark/>
          </w:tcPr>
          <w:p w14:paraId="1B9C4561"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DESARMADOR DE CAJA 3/8 DE ACERO NIQUEL CROMO, CON MANGO DE PLASTICO DE ALTO IMPACTO</w:t>
            </w:r>
          </w:p>
        </w:tc>
        <w:tc>
          <w:tcPr>
            <w:tcW w:w="823" w:type="dxa"/>
            <w:tcBorders>
              <w:top w:val="nil"/>
              <w:left w:val="nil"/>
              <w:bottom w:val="single" w:sz="4" w:space="0" w:color="auto"/>
              <w:right w:val="single" w:sz="4" w:space="0" w:color="auto"/>
            </w:tcBorders>
            <w:shd w:val="clear" w:color="auto" w:fill="auto"/>
            <w:vAlign w:val="center"/>
            <w:hideMark/>
          </w:tcPr>
          <w:p w14:paraId="551E5342"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076CED96"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E34877"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425FE72E"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19FB14F1"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2273623E"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64</w:t>
            </w:r>
          </w:p>
        </w:tc>
        <w:tc>
          <w:tcPr>
            <w:tcW w:w="5528" w:type="dxa"/>
            <w:tcBorders>
              <w:top w:val="nil"/>
              <w:left w:val="nil"/>
              <w:bottom w:val="single" w:sz="4" w:space="0" w:color="auto"/>
              <w:right w:val="single" w:sz="4" w:space="0" w:color="auto"/>
            </w:tcBorders>
            <w:shd w:val="clear" w:color="auto" w:fill="auto"/>
            <w:hideMark/>
          </w:tcPr>
          <w:p w14:paraId="3F8CAE7A"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DESARMADOR DE CAJA 5/16" DE ACERO NIQUEL CROMO, CON MANGO DE PLASTICO DE ALTO IMPACTO</w:t>
            </w:r>
          </w:p>
        </w:tc>
        <w:tc>
          <w:tcPr>
            <w:tcW w:w="823" w:type="dxa"/>
            <w:tcBorders>
              <w:top w:val="nil"/>
              <w:left w:val="nil"/>
              <w:bottom w:val="single" w:sz="4" w:space="0" w:color="auto"/>
              <w:right w:val="single" w:sz="4" w:space="0" w:color="auto"/>
            </w:tcBorders>
            <w:shd w:val="clear" w:color="auto" w:fill="auto"/>
            <w:vAlign w:val="center"/>
            <w:hideMark/>
          </w:tcPr>
          <w:p w14:paraId="130E62E1"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29F3FC13"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1A306F"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57C0C965"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6DDC38A5"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505F0E95"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lastRenderedPageBreak/>
              <w:t>65</w:t>
            </w:r>
          </w:p>
        </w:tc>
        <w:tc>
          <w:tcPr>
            <w:tcW w:w="5528" w:type="dxa"/>
            <w:tcBorders>
              <w:top w:val="nil"/>
              <w:left w:val="nil"/>
              <w:bottom w:val="single" w:sz="4" w:space="0" w:color="auto"/>
              <w:right w:val="single" w:sz="4" w:space="0" w:color="auto"/>
            </w:tcBorders>
            <w:shd w:val="clear" w:color="auto" w:fill="auto"/>
            <w:hideMark/>
          </w:tcPr>
          <w:p w14:paraId="69BF4A56"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DESARMADOR DE CAJA 7/16 DE ACERO NIQUEL CROMO, CON MANGO DE PLASTICO DE ALTO IMPACTO</w:t>
            </w:r>
          </w:p>
        </w:tc>
        <w:tc>
          <w:tcPr>
            <w:tcW w:w="823" w:type="dxa"/>
            <w:tcBorders>
              <w:top w:val="nil"/>
              <w:left w:val="nil"/>
              <w:bottom w:val="single" w:sz="4" w:space="0" w:color="auto"/>
              <w:right w:val="single" w:sz="4" w:space="0" w:color="auto"/>
            </w:tcBorders>
            <w:shd w:val="clear" w:color="auto" w:fill="auto"/>
            <w:vAlign w:val="center"/>
            <w:hideMark/>
          </w:tcPr>
          <w:p w14:paraId="6A93A7C5"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3D982B4D"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C1F0AF"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583B1688"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417A6F14"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3475F898"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66</w:t>
            </w:r>
          </w:p>
        </w:tc>
        <w:tc>
          <w:tcPr>
            <w:tcW w:w="5528" w:type="dxa"/>
            <w:tcBorders>
              <w:top w:val="nil"/>
              <w:left w:val="nil"/>
              <w:bottom w:val="single" w:sz="4" w:space="0" w:color="auto"/>
              <w:right w:val="single" w:sz="4" w:space="0" w:color="auto"/>
            </w:tcBorders>
            <w:shd w:val="clear" w:color="auto" w:fill="auto"/>
            <w:hideMark/>
          </w:tcPr>
          <w:p w14:paraId="2CCEB35D"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DESARMADOR DE CRUZ DE 1/4" X 8", CON MANGO TRILOBULAR, PLASTICO ROJO RIPO PP RESISTENTE A LA TORSION Y AL IMPACTO, PLASTICO NEGRO TIPO TPE DE CAUCHO SUAVE, PUNTA NEGRA PARA EVITAR DESPRENDIMIENTO DE CROMO</w:t>
            </w:r>
          </w:p>
        </w:tc>
        <w:tc>
          <w:tcPr>
            <w:tcW w:w="823" w:type="dxa"/>
            <w:tcBorders>
              <w:top w:val="nil"/>
              <w:left w:val="nil"/>
              <w:bottom w:val="single" w:sz="4" w:space="0" w:color="auto"/>
              <w:right w:val="single" w:sz="4" w:space="0" w:color="auto"/>
            </w:tcBorders>
            <w:shd w:val="clear" w:color="auto" w:fill="auto"/>
            <w:vAlign w:val="center"/>
            <w:hideMark/>
          </w:tcPr>
          <w:p w14:paraId="10C3CFF4"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430D7CF6"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7FC17B"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7B2E7CE6"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08D42BB4"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11041EEC"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67</w:t>
            </w:r>
          </w:p>
        </w:tc>
        <w:tc>
          <w:tcPr>
            <w:tcW w:w="5528" w:type="dxa"/>
            <w:tcBorders>
              <w:top w:val="nil"/>
              <w:left w:val="nil"/>
              <w:bottom w:val="single" w:sz="4" w:space="0" w:color="auto"/>
              <w:right w:val="single" w:sz="4" w:space="0" w:color="auto"/>
            </w:tcBorders>
            <w:shd w:val="clear" w:color="auto" w:fill="auto"/>
            <w:hideMark/>
          </w:tcPr>
          <w:p w14:paraId="6622F03D"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DESARMADOR DE CRUZ DE 1/8" X 8" CON MANGO TRILOBULAR, PLASTICO ROJO RIPO PP RESISTENTE A LA TORSION Y AL IMPACTO, PLASTICO NEGRO TIPO TPE DE CAUCHO SUAVE, PUNTA NEGRA PARA EVITAR DESPRENDIMIENTO DE CROMO</w:t>
            </w:r>
          </w:p>
        </w:tc>
        <w:tc>
          <w:tcPr>
            <w:tcW w:w="823" w:type="dxa"/>
            <w:tcBorders>
              <w:top w:val="nil"/>
              <w:left w:val="nil"/>
              <w:bottom w:val="single" w:sz="4" w:space="0" w:color="auto"/>
              <w:right w:val="single" w:sz="4" w:space="0" w:color="auto"/>
            </w:tcBorders>
            <w:shd w:val="clear" w:color="auto" w:fill="auto"/>
            <w:vAlign w:val="center"/>
            <w:hideMark/>
          </w:tcPr>
          <w:p w14:paraId="65675050"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47810C71"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C71CCC"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3DA89E78"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6569BDEE"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4E9D3E27"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68</w:t>
            </w:r>
          </w:p>
        </w:tc>
        <w:tc>
          <w:tcPr>
            <w:tcW w:w="5528" w:type="dxa"/>
            <w:tcBorders>
              <w:top w:val="nil"/>
              <w:left w:val="nil"/>
              <w:bottom w:val="single" w:sz="4" w:space="0" w:color="auto"/>
              <w:right w:val="single" w:sz="4" w:space="0" w:color="auto"/>
            </w:tcBorders>
            <w:shd w:val="clear" w:color="auto" w:fill="auto"/>
            <w:hideMark/>
          </w:tcPr>
          <w:p w14:paraId="01664CFE"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DESARMADOR DE CRUZ DE 3/16X6" CON MANGO TRILOBULAR, PLASTICO ROJO RIPO PP RESISTENTE A LA TORSION Y AL IMPACTO, PLASTICO NEGRO TIPO TPE DE CAUCHO SUAVE, PUNTA NEGRA PARA EVITAR DESPRENDIMIENTO DE CROMO</w:t>
            </w:r>
          </w:p>
        </w:tc>
        <w:tc>
          <w:tcPr>
            <w:tcW w:w="823" w:type="dxa"/>
            <w:tcBorders>
              <w:top w:val="nil"/>
              <w:left w:val="nil"/>
              <w:bottom w:val="single" w:sz="4" w:space="0" w:color="auto"/>
              <w:right w:val="single" w:sz="4" w:space="0" w:color="auto"/>
            </w:tcBorders>
            <w:shd w:val="clear" w:color="auto" w:fill="auto"/>
            <w:vAlign w:val="center"/>
            <w:hideMark/>
          </w:tcPr>
          <w:p w14:paraId="4CA45230"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56F1D1D4"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0BA7E1"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583431DD"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59916069"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24A83AB7"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69</w:t>
            </w:r>
          </w:p>
        </w:tc>
        <w:tc>
          <w:tcPr>
            <w:tcW w:w="5528" w:type="dxa"/>
            <w:tcBorders>
              <w:top w:val="nil"/>
              <w:left w:val="nil"/>
              <w:bottom w:val="single" w:sz="4" w:space="0" w:color="auto"/>
              <w:right w:val="single" w:sz="4" w:space="0" w:color="auto"/>
            </w:tcBorders>
            <w:shd w:val="clear" w:color="auto" w:fill="auto"/>
            <w:hideMark/>
          </w:tcPr>
          <w:p w14:paraId="64E13D7E"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DESARMADOR DE IMPACTO LA CUAL ES DE 8.5", PLANO DE 1/4" X 8", BARRA CUADRADA QUE PERMITE EL USO DE LLAVE PARA APLICAR TORQUE, MAGO ERGONOMICO CON DOS COMPONENTES Y CASQUILLO DE ACERO CON DOBLE TRATAMIENTO TERMICO.</w:t>
            </w:r>
          </w:p>
        </w:tc>
        <w:tc>
          <w:tcPr>
            <w:tcW w:w="823" w:type="dxa"/>
            <w:tcBorders>
              <w:top w:val="nil"/>
              <w:left w:val="nil"/>
              <w:bottom w:val="single" w:sz="4" w:space="0" w:color="auto"/>
              <w:right w:val="single" w:sz="4" w:space="0" w:color="auto"/>
            </w:tcBorders>
            <w:shd w:val="clear" w:color="auto" w:fill="auto"/>
            <w:vAlign w:val="center"/>
            <w:hideMark/>
          </w:tcPr>
          <w:p w14:paraId="300101C3"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31AD5A67"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71DC9C"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4529398B"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SI</w:t>
            </w:r>
          </w:p>
        </w:tc>
      </w:tr>
      <w:tr w:rsidR="00123921" w:rsidRPr="00123921" w14:paraId="156DD5AA"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392C90F5"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70</w:t>
            </w:r>
          </w:p>
        </w:tc>
        <w:tc>
          <w:tcPr>
            <w:tcW w:w="5528" w:type="dxa"/>
            <w:tcBorders>
              <w:top w:val="nil"/>
              <w:left w:val="nil"/>
              <w:bottom w:val="single" w:sz="4" w:space="0" w:color="auto"/>
              <w:right w:val="single" w:sz="4" w:space="0" w:color="auto"/>
            </w:tcBorders>
            <w:shd w:val="clear" w:color="auto" w:fill="auto"/>
            <w:hideMark/>
          </w:tcPr>
          <w:p w14:paraId="7DC1E7A8"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DESARMADOR ESTANDAR BARRA REDONDA 1/4X4", BI-MATERIAL, CON PUNTA PHILLIPS, CON MANGO TRILOBULAR CON MAYOR CAPACIDAD DE TORQUE, CON PUNTA NEGRE.</w:t>
            </w:r>
          </w:p>
        </w:tc>
        <w:tc>
          <w:tcPr>
            <w:tcW w:w="823" w:type="dxa"/>
            <w:tcBorders>
              <w:top w:val="nil"/>
              <w:left w:val="nil"/>
              <w:bottom w:val="single" w:sz="4" w:space="0" w:color="auto"/>
              <w:right w:val="single" w:sz="4" w:space="0" w:color="auto"/>
            </w:tcBorders>
            <w:shd w:val="clear" w:color="auto" w:fill="auto"/>
            <w:vAlign w:val="center"/>
            <w:hideMark/>
          </w:tcPr>
          <w:p w14:paraId="12E12460"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623D3297"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CAC224"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5D86BF82"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0DB9A6A2"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31AAA2C4"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71</w:t>
            </w:r>
          </w:p>
        </w:tc>
        <w:tc>
          <w:tcPr>
            <w:tcW w:w="5528" w:type="dxa"/>
            <w:tcBorders>
              <w:top w:val="nil"/>
              <w:left w:val="nil"/>
              <w:bottom w:val="single" w:sz="4" w:space="0" w:color="auto"/>
              <w:right w:val="single" w:sz="4" w:space="0" w:color="auto"/>
            </w:tcBorders>
            <w:shd w:val="clear" w:color="auto" w:fill="auto"/>
            <w:hideMark/>
          </w:tcPr>
          <w:p w14:paraId="7A330208"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DESARMADOR ESTANDAR BARRA REDONDA 1/4X6"  BI-MATERIAL, CON PUNTA PHILLIPS, CON MANGO TRILOBULAR CON MAYOR CAPACIDAD DE TORQUE, CON PUNTA NEGRA.</w:t>
            </w:r>
          </w:p>
        </w:tc>
        <w:tc>
          <w:tcPr>
            <w:tcW w:w="823" w:type="dxa"/>
            <w:tcBorders>
              <w:top w:val="nil"/>
              <w:left w:val="nil"/>
              <w:bottom w:val="single" w:sz="4" w:space="0" w:color="auto"/>
              <w:right w:val="single" w:sz="4" w:space="0" w:color="auto"/>
            </w:tcBorders>
            <w:shd w:val="clear" w:color="auto" w:fill="auto"/>
            <w:vAlign w:val="center"/>
            <w:hideMark/>
          </w:tcPr>
          <w:p w14:paraId="11E1DC07"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20C2BA68"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75F4A8"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6D37B8CE"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323F5938"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263A48A1"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72</w:t>
            </w:r>
          </w:p>
        </w:tc>
        <w:tc>
          <w:tcPr>
            <w:tcW w:w="5528" w:type="dxa"/>
            <w:tcBorders>
              <w:top w:val="nil"/>
              <w:left w:val="nil"/>
              <w:bottom w:val="single" w:sz="4" w:space="0" w:color="auto"/>
              <w:right w:val="single" w:sz="4" w:space="0" w:color="auto"/>
            </w:tcBorders>
            <w:shd w:val="clear" w:color="auto" w:fill="auto"/>
            <w:hideMark/>
          </w:tcPr>
          <w:p w14:paraId="25010FAC"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DESARMADOR PLANO DE 1/8" X 8" CON MANGO TRILOBULAR, PASTICO ROJO RIPO PP RESISTENTE A LA TORSION Y AL IMPACTO, PLASTICO NEGRO TIPO TPE DE CAUCHO SUAVE, PUNTA NEGRA PARA EVITAR DESPRENDIMIENTO DE CROMO</w:t>
            </w:r>
          </w:p>
        </w:tc>
        <w:tc>
          <w:tcPr>
            <w:tcW w:w="823" w:type="dxa"/>
            <w:tcBorders>
              <w:top w:val="nil"/>
              <w:left w:val="nil"/>
              <w:bottom w:val="single" w:sz="4" w:space="0" w:color="auto"/>
              <w:right w:val="single" w:sz="4" w:space="0" w:color="auto"/>
            </w:tcBorders>
            <w:shd w:val="clear" w:color="auto" w:fill="auto"/>
            <w:vAlign w:val="center"/>
            <w:hideMark/>
          </w:tcPr>
          <w:p w14:paraId="34C30264"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383F860D"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0684C0"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2D1FA666"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0521A792"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434E7BBB"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73</w:t>
            </w:r>
          </w:p>
        </w:tc>
        <w:tc>
          <w:tcPr>
            <w:tcW w:w="5528" w:type="dxa"/>
            <w:tcBorders>
              <w:top w:val="nil"/>
              <w:left w:val="nil"/>
              <w:bottom w:val="single" w:sz="4" w:space="0" w:color="auto"/>
              <w:right w:val="single" w:sz="4" w:space="0" w:color="auto"/>
            </w:tcBorders>
            <w:shd w:val="clear" w:color="auto" w:fill="auto"/>
            <w:hideMark/>
          </w:tcPr>
          <w:p w14:paraId="34ED8C3A"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DESARMADOR PLANO DE 3/8" X 10" CON MANGO TRILOBULAR, PASTICO ROJO RIPO PP RESISTENTE A LA TORSION Y AL IMPACTO, PLASTICO NEGRO TIPO TPE DE CAUCHO SUAVE, PUNTA NEGRA PARA EVITAR DESPRENDIMIENTO DE CROMO</w:t>
            </w:r>
          </w:p>
        </w:tc>
        <w:tc>
          <w:tcPr>
            <w:tcW w:w="823" w:type="dxa"/>
            <w:tcBorders>
              <w:top w:val="nil"/>
              <w:left w:val="nil"/>
              <w:bottom w:val="single" w:sz="4" w:space="0" w:color="auto"/>
              <w:right w:val="single" w:sz="4" w:space="0" w:color="auto"/>
            </w:tcBorders>
            <w:shd w:val="clear" w:color="auto" w:fill="auto"/>
            <w:vAlign w:val="center"/>
            <w:hideMark/>
          </w:tcPr>
          <w:p w14:paraId="18295800"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0521C40E"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6B0E92"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551AEDCD"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7F21FC2E"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77263433"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74</w:t>
            </w:r>
          </w:p>
        </w:tc>
        <w:tc>
          <w:tcPr>
            <w:tcW w:w="5528" w:type="dxa"/>
            <w:tcBorders>
              <w:top w:val="nil"/>
              <w:left w:val="nil"/>
              <w:bottom w:val="single" w:sz="4" w:space="0" w:color="auto"/>
              <w:right w:val="single" w:sz="4" w:space="0" w:color="auto"/>
            </w:tcBorders>
            <w:shd w:val="clear" w:color="auto" w:fill="auto"/>
            <w:hideMark/>
          </w:tcPr>
          <w:p w14:paraId="0FAD7028"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DESATASCADORA PARA INODORO DE 6 PIES CON CABEZA ARTICULADA, CABLE DE TRIPLE COBERTURA DE NÚCLEO INTERIOR DE 1/2 PULG. Y 1,8 M (6 PIES) DE LARGO, OPERACIÓN DE PERFORACIÓN OPCIONAL A 500 RPM COMO MÁXIMO. 5,6 LB (2,5 KG).</w:t>
            </w:r>
          </w:p>
        </w:tc>
        <w:tc>
          <w:tcPr>
            <w:tcW w:w="823" w:type="dxa"/>
            <w:tcBorders>
              <w:top w:val="nil"/>
              <w:left w:val="nil"/>
              <w:bottom w:val="single" w:sz="4" w:space="0" w:color="auto"/>
              <w:right w:val="single" w:sz="4" w:space="0" w:color="auto"/>
            </w:tcBorders>
            <w:shd w:val="clear" w:color="auto" w:fill="auto"/>
            <w:vAlign w:val="center"/>
            <w:hideMark/>
          </w:tcPr>
          <w:p w14:paraId="0BB46A1A"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23572A6F"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03A6A2"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411C8B8A"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SI</w:t>
            </w:r>
          </w:p>
        </w:tc>
      </w:tr>
      <w:tr w:rsidR="00123921" w:rsidRPr="00123921" w14:paraId="6BA6217A"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55D462C0"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75</w:t>
            </w:r>
          </w:p>
        </w:tc>
        <w:tc>
          <w:tcPr>
            <w:tcW w:w="5528" w:type="dxa"/>
            <w:tcBorders>
              <w:top w:val="nil"/>
              <w:left w:val="nil"/>
              <w:bottom w:val="single" w:sz="4" w:space="0" w:color="auto"/>
              <w:right w:val="single" w:sz="4" w:space="0" w:color="auto"/>
            </w:tcBorders>
            <w:shd w:val="clear" w:color="auto" w:fill="auto"/>
            <w:hideMark/>
          </w:tcPr>
          <w:p w14:paraId="4FDD4B45"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DESOLDADORA DE AIRE PLASTICO GRANDE PUNTA DE TEFLON RESISTENTE A ALTAS TEMPERATURAS, CON MANGO ACOJINADO DE USO PROFESIONAL RETIRA EL EXCESO DE SOLDADURA O REMUEVE UN COMPONENTE DE MANERA SEGURA. SU PUNTA DE TEFLÓN ES REEMPLAZABLE, DE ALTA DURACIÓN Y RESISTENTE A ALTAS TEMPERATURAS. FABRICADO EN PLÁSTICO COLOR NEGRO, DIMENSIONES: 21 CM DE LARGO X 3 CM DE DIÁMETRO.</w:t>
            </w:r>
          </w:p>
        </w:tc>
        <w:tc>
          <w:tcPr>
            <w:tcW w:w="823" w:type="dxa"/>
            <w:tcBorders>
              <w:top w:val="nil"/>
              <w:left w:val="nil"/>
              <w:bottom w:val="single" w:sz="4" w:space="0" w:color="auto"/>
              <w:right w:val="single" w:sz="4" w:space="0" w:color="auto"/>
            </w:tcBorders>
            <w:shd w:val="clear" w:color="auto" w:fill="auto"/>
            <w:vAlign w:val="center"/>
            <w:hideMark/>
          </w:tcPr>
          <w:p w14:paraId="779D8901"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719DDDA0"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4C437A"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18C57F02"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SI</w:t>
            </w:r>
          </w:p>
        </w:tc>
      </w:tr>
      <w:tr w:rsidR="00123921" w:rsidRPr="00123921" w14:paraId="6B6BD658"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5F5F3689"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76</w:t>
            </w:r>
          </w:p>
        </w:tc>
        <w:tc>
          <w:tcPr>
            <w:tcW w:w="5528" w:type="dxa"/>
            <w:tcBorders>
              <w:top w:val="nil"/>
              <w:left w:val="nil"/>
              <w:bottom w:val="single" w:sz="4" w:space="0" w:color="auto"/>
              <w:right w:val="single" w:sz="4" w:space="0" w:color="auto"/>
            </w:tcBorders>
            <w:shd w:val="clear" w:color="auto" w:fill="auto"/>
            <w:hideMark/>
          </w:tcPr>
          <w:p w14:paraId="62BC114A"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 xml:space="preserve">DESTAPACAÑOS CON CABLE  ALMA DE ACERO DE 7.36 MT CON MANGO DE POLIPROPILENO CON GROSOR DE CABLE DE 1.7 MM </w:t>
            </w:r>
          </w:p>
        </w:tc>
        <w:tc>
          <w:tcPr>
            <w:tcW w:w="823" w:type="dxa"/>
            <w:tcBorders>
              <w:top w:val="nil"/>
              <w:left w:val="nil"/>
              <w:bottom w:val="single" w:sz="4" w:space="0" w:color="auto"/>
              <w:right w:val="single" w:sz="4" w:space="0" w:color="auto"/>
            </w:tcBorders>
            <w:shd w:val="clear" w:color="auto" w:fill="auto"/>
            <w:vAlign w:val="center"/>
            <w:hideMark/>
          </w:tcPr>
          <w:p w14:paraId="63F036D2"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1174088F"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790980"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5D6E4C24"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70877605"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230AE2EF"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77</w:t>
            </w:r>
          </w:p>
        </w:tc>
        <w:tc>
          <w:tcPr>
            <w:tcW w:w="5528" w:type="dxa"/>
            <w:tcBorders>
              <w:top w:val="nil"/>
              <w:left w:val="nil"/>
              <w:bottom w:val="single" w:sz="4" w:space="0" w:color="auto"/>
              <w:right w:val="single" w:sz="4" w:space="0" w:color="auto"/>
            </w:tcBorders>
            <w:shd w:val="clear" w:color="auto" w:fill="auto"/>
            <w:hideMark/>
          </w:tcPr>
          <w:p w14:paraId="73B0B321"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DESTAPACAÑOS INDSUTRIAL DE DOBLE SIFON CON PALO DE MADERA</w:t>
            </w:r>
          </w:p>
        </w:tc>
        <w:tc>
          <w:tcPr>
            <w:tcW w:w="823" w:type="dxa"/>
            <w:tcBorders>
              <w:top w:val="nil"/>
              <w:left w:val="nil"/>
              <w:bottom w:val="single" w:sz="4" w:space="0" w:color="auto"/>
              <w:right w:val="single" w:sz="4" w:space="0" w:color="auto"/>
            </w:tcBorders>
            <w:shd w:val="clear" w:color="auto" w:fill="auto"/>
            <w:vAlign w:val="center"/>
            <w:hideMark/>
          </w:tcPr>
          <w:p w14:paraId="5CD4DDB1"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6D49ADEF"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A29379"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7E00674A"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6F2D0FB2"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17C78CA3"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78</w:t>
            </w:r>
          </w:p>
        </w:tc>
        <w:tc>
          <w:tcPr>
            <w:tcW w:w="5528" w:type="dxa"/>
            <w:tcBorders>
              <w:top w:val="nil"/>
              <w:left w:val="nil"/>
              <w:bottom w:val="single" w:sz="4" w:space="0" w:color="auto"/>
              <w:right w:val="single" w:sz="4" w:space="0" w:color="auto"/>
            </w:tcBorders>
            <w:shd w:val="clear" w:color="auto" w:fill="auto"/>
            <w:hideMark/>
          </w:tcPr>
          <w:p w14:paraId="5D6B1591"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DESTORNILLADOR 3 POSICIONES TORQUE AJUSTABLE 3.6V.VELOCIDAD EN VACÍO NOMINAL: 200 MIN-1, CONECTOR DE LA HERRAMIENTA: HEX 6,35 MM</w:t>
            </w:r>
          </w:p>
        </w:tc>
        <w:tc>
          <w:tcPr>
            <w:tcW w:w="823" w:type="dxa"/>
            <w:tcBorders>
              <w:top w:val="nil"/>
              <w:left w:val="nil"/>
              <w:bottom w:val="single" w:sz="4" w:space="0" w:color="auto"/>
              <w:right w:val="single" w:sz="4" w:space="0" w:color="auto"/>
            </w:tcBorders>
            <w:shd w:val="clear" w:color="auto" w:fill="auto"/>
            <w:vAlign w:val="center"/>
            <w:hideMark/>
          </w:tcPr>
          <w:p w14:paraId="70273909"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2BC3F48C"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897674"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0F920095"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SI</w:t>
            </w:r>
          </w:p>
        </w:tc>
      </w:tr>
      <w:tr w:rsidR="00123921" w:rsidRPr="00123921" w14:paraId="39E41BB4"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2EC00904"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79</w:t>
            </w:r>
          </w:p>
        </w:tc>
        <w:tc>
          <w:tcPr>
            <w:tcW w:w="5528" w:type="dxa"/>
            <w:tcBorders>
              <w:top w:val="nil"/>
              <w:left w:val="nil"/>
              <w:bottom w:val="single" w:sz="4" w:space="0" w:color="auto"/>
              <w:right w:val="single" w:sz="4" w:space="0" w:color="auto"/>
            </w:tcBorders>
            <w:shd w:val="clear" w:color="auto" w:fill="auto"/>
            <w:hideMark/>
          </w:tcPr>
          <w:p w14:paraId="1826A0EB"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DESTORNILLADOR MULTIPUNTAS INTERCAMBIABLE 7 EN 1, CON PUNTAS DOBLES CON DISPOSITVO DE SEGURIDAD TIPO BALIN, DIMENSIONES (10.40 X 3.20 X 3.00 LARGO, ALTO)</w:t>
            </w:r>
          </w:p>
        </w:tc>
        <w:tc>
          <w:tcPr>
            <w:tcW w:w="823" w:type="dxa"/>
            <w:tcBorders>
              <w:top w:val="nil"/>
              <w:left w:val="nil"/>
              <w:bottom w:val="single" w:sz="4" w:space="0" w:color="auto"/>
              <w:right w:val="single" w:sz="4" w:space="0" w:color="auto"/>
            </w:tcBorders>
            <w:shd w:val="clear" w:color="auto" w:fill="auto"/>
            <w:vAlign w:val="center"/>
            <w:hideMark/>
          </w:tcPr>
          <w:p w14:paraId="1CF80F45"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736E90DF"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B8ADCD"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0EF075CE"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5117F1E0"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7F07A73F"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80</w:t>
            </w:r>
          </w:p>
        </w:tc>
        <w:tc>
          <w:tcPr>
            <w:tcW w:w="5528" w:type="dxa"/>
            <w:tcBorders>
              <w:top w:val="nil"/>
              <w:left w:val="nil"/>
              <w:bottom w:val="single" w:sz="4" w:space="0" w:color="auto"/>
              <w:right w:val="single" w:sz="4" w:space="0" w:color="auto"/>
            </w:tcBorders>
            <w:shd w:val="clear" w:color="auto" w:fill="auto"/>
            <w:hideMark/>
          </w:tcPr>
          <w:p w14:paraId="63A81A70"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DETECTOR DIGITAL DE CORTACIRCUITOS. PARA TOMACORRIENTE DE 120V. NO REQUIERE INTERRUMPIR EL SERVICIO. LA FLECHA DE COLOR VERDE BRILLANTE Y EL TONO DE PITIDO FUERTE PROPORCIONAN UNA INDICACIÓN CLARA DE INTERRUPTOR CORRECTO. EL TRANSMISOR ALCANZA DISTANCIAS DE RASTREO DE HASTA 90 METROS. INCLUYE ADAPTADOR DE ENCHUFE LIVIANO Y CONJUNTO DE PINZAS TIPO COCODRILO</w:t>
            </w:r>
          </w:p>
        </w:tc>
        <w:tc>
          <w:tcPr>
            <w:tcW w:w="823" w:type="dxa"/>
            <w:tcBorders>
              <w:top w:val="nil"/>
              <w:left w:val="nil"/>
              <w:bottom w:val="single" w:sz="4" w:space="0" w:color="auto"/>
              <w:right w:val="single" w:sz="4" w:space="0" w:color="auto"/>
            </w:tcBorders>
            <w:shd w:val="clear" w:color="auto" w:fill="auto"/>
            <w:vAlign w:val="center"/>
            <w:hideMark/>
          </w:tcPr>
          <w:p w14:paraId="430B32F3"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1FAE5C36"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14457A"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47BA4C8F"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3EB43085"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1EA6F5BE"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81</w:t>
            </w:r>
          </w:p>
        </w:tc>
        <w:tc>
          <w:tcPr>
            <w:tcW w:w="5528" w:type="dxa"/>
            <w:tcBorders>
              <w:top w:val="nil"/>
              <w:left w:val="nil"/>
              <w:bottom w:val="single" w:sz="4" w:space="0" w:color="auto"/>
              <w:right w:val="single" w:sz="4" w:space="0" w:color="auto"/>
            </w:tcBorders>
            <w:shd w:val="clear" w:color="auto" w:fill="auto"/>
            <w:hideMark/>
          </w:tcPr>
          <w:p w14:paraId="062E4BED"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DISCO ABRASIVO PARA CORTE DE METAL 14" PARA MAQUINA CORTADORA DE METALES USO GENERAL. DIÁMETRO EXTERNO14" (355.6MM), DIÁMETRO INTERNO 1" (25.4MM), VELOCIDAD MÁXIMA 4,400 RPM, ESPESOR 3.1 MM.</w:t>
            </w:r>
          </w:p>
        </w:tc>
        <w:tc>
          <w:tcPr>
            <w:tcW w:w="823" w:type="dxa"/>
            <w:tcBorders>
              <w:top w:val="nil"/>
              <w:left w:val="nil"/>
              <w:bottom w:val="single" w:sz="4" w:space="0" w:color="auto"/>
              <w:right w:val="single" w:sz="4" w:space="0" w:color="auto"/>
            </w:tcBorders>
            <w:shd w:val="clear" w:color="auto" w:fill="auto"/>
            <w:vAlign w:val="center"/>
            <w:hideMark/>
          </w:tcPr>
          <w:p w14:paraId="392364AB"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1DD9B5FC"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27516C"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336B8403"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SI</w:t>
            </w:r>
          </w:p>
        </w:tc>
      </w:tr>
      <w:tr w:rsidR="00123921" w:rsidRPr="00123921" w14:paraId="7D5A04C4"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21B63875"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82</w:t>
            </w:r>
          </w:p>
        </w:tc>
        <w:tc>
          <w:tcPr>
            <w:tcW w:w="5528" w:type="dxa"/>
            <w:tcBorders>
              <w:top w:val="nil"/>
              <w:left w:val="nil"/>
              <w:bottom w:val="single" w:sz="4" w:space="0" w:color="auto"/>
              <w:right w:val="single" w:sz="4" w:space="0" w:color="auto"/>
            </w:tcBorders>
            <w:shd w:val="clear" w:color="auto" w:fill="auto"/>
            <w:vAlign w:val="center"/>
            <w:hideMark/>
          </w:tcPr>
          <w:p w14:paraId="66A0A7AF"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DISCO DE DESBASTE DE 4 1/2" , RPM MAXIMA 13200 MEDIDA: 4-1/2" x 1/4" x 7/8"</w:t>
            </w:r>
          </w:p>
        </w:tc>
        <w:tc>
          <w:tcPr>
            <w:tcW w:w="823" w:type="dxa"/>
            <w:tcBorders>
              <w:top w:val="nil"/>
              <w:left w:val="nil"/>
              <w:bottom w:val="single" w:sz="4" w:space="0" w:color="auto"/>
              <w:right w:val="single" w:sz="4" w:space="0" w:color="auto"/>
            </w:tcBorders>
            <w:shd w:val="clear" w:color="auto" w:fill="auto"/>
            <w:vAlign w:val="center"/>
            <w:hideMark/>
          </w:tcPr>
          <w:p w14:paraId="3C4DD3D8"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10C4D532"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339CD4"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59145DA9"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72943B8D"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0175D462"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83</w:t>
            </w:r>
          </w:p>
        </w:tc>
        <w:tc>
          <w:tcPr>
            <w:tcW w:w="5528" w:type="dxa"/>
            <w:tcBorders>
              <w:top w:val="nil"/>
              <w:left w:val="nil"/>
              <w:bottom w:val="single" w:sz="4" w:space="0" w:color="auto"/>
              <w:right w:val="single" w:sz="4" w:space="0" w:color="auto"/>
            </w:tcBorders>
            <w:shd w:val="clear" w:color="auto" w:fill="auto"/>
            <w:hideMark/>
          </w:tcPr>
          <w:p w14:paraId="20616CC6"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DISCO DE DESBASTE DE 7" PARA ESMERILADORA. MEDIDA 7" x 1/4" x 7/8". RPM MAXIMA 8600</w:t>
            </w:r>
          </w:p>
        </w:tc>
        <w:tc>
          <w:tcPr>
            <w:tcW w:w="823" w:type="dxa"/>
            <w:tcBorders>
              <w:top w:val="nil"/>
              <w:left w:val="nil"/>
              <w:bottom w:val="single" w:sz="4" w:space="0" w:color="auto"/>
              <w:right w:val="single" w:sz="4" w:space="0" w:color="auto"/>
            </w:tcBorders>
            <w:shd w:val="clear" w:color="auto" w:fill="auto"/>
            <w:vAlign w:val="center"/>
            <w:hideMark/>
          </w:tcPr>
          <w:p w14:paraId="5496B21C"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343BBAC5"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78EA96"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23CC6039"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0993823B"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3BBD900D"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84</w:t>
            </w:r>
          </w:p>
        </w:tc>
        <w:tc>
          <w:tcPr>
            <w:tcW w:w="5528" w:type="dxa"/>
            <w:tcBorders>
              <w:top w:val="nil"/>
              <w:left w:val="nil"/>
              <w:bottom w:val="single" w:sz="4" w:space="0" w:color="auto"/>
              <w:right w:val="single" w:sz="4" w:space="0" w:color="auto"/>
            </w:tcBorders>
            <w:shd w:val="clear" w:color="auto" w:fill="auto"/>
            <w:hideMark/>
          </w:tcPr>
          <w:p w14:paraId="724C1810"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 xml:space="preserve">DISCO DE DIAMANTE SEGMENTADO, DIAMETRO: 4 1/2'''', DIAMETRO </w:t>
            </w:r>
            <w:r w:rsidRPr="00123921">
              <w:rPr>
                <w:rFonts w:ascii="Arial" w:hAnsi="Arial" w:cs="Arial"/>
                <w:sz w:val="16"/>
                <w:szCs w:val="16"/>
                <w:lang w:val="es-MX" w:eastAsia="es-MX"/>
              </w:rPr>
              <w:lastRenderedPageBreak/>
              <w:t>INTERIOR: 7/8'''', GROSOR DEL SEGMENTO: 1.8 MM, USO: SECO, MATERIALES A TRABAJAR: CONCRETO, TABICON, CANTERA, LADRILLO.</w:t>
            </w:r>
          </w:p>
        </w:tc>
        <w:tc>
          <w:tcPr>
            <w:tcW w:w="823" w:type="dxa"/>
            <w:tcBorders>
              <w:top w:val="nil"/>
              <w:left w:val="nil"/>
              <w:bottom w:val="single" w:sz="4" w:space="0" w:color="auto"/>
              <w:right w:val="single" w:sz="4" w:space="0" w:color="auto"/>
            </w:tcBorders>
            <w:shd w:val="clear" w:color="auto" w:fill="auto"/>
            <w:vAlign w:val="center"/>
            <w:hideMark/>
          </w:tcPr>
          <w:p w14:paraId="6C4419BE"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lastRenderedPageBreak/>
              <w:t>PIEZA</w:t>
            </w:r>
          </w:p>
        </w:tc>
        <w:tc>
          <w:tcPr>
            <w:tcW w:w="736" w:type="dxa"/>
            <w:tcBorders>
              <w:top w:val="nil"/>
              <w:left w:val="nil"/>
              <w:bottom w:val="single" w:sz="4" w:space="0" w:color="auto"/>
              <w:right w:val="single" w:sz="4" w:space="0" w:color="auto"/>
            </w:tcBorders>
            <w:shd w:val="clear" w:color="auto" w:fill="auto"/>
            <w:vAlign w:val="center"/>
            <w:hideMark/>
          </w:tcPr>
          <w:p w14:paraId="0B9C78A6"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CD3E11"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38D2C9C6"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1090047C"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7AF7C7FA"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lastRenderedPageBreak/>
              <w:t>85</w:t>
            </w:r>
          </w:p>
        </w:tc>
        <w:tc>
          <w:tcPr>
            <w:tcW w:w="5528" w:type="dxa"/>
            <w:tcBorders>
              <w:top w:val="nil"/>
              <w:left w:val="nil"/>
              <w:bottom w:val="single" w:sz="4" w:space="0" w:color="auto"/>
              <w:right w:val="single" w:sz="4" w:space="0" w:color="auto"/>
            </w:tcBorders>
            <w:shd w:val="clear" w:color="auto" w:fill="auto"/>
            <w:vAlign w:val="center"/>
            <w:hideMark/>
          </w:tcPr>
          <w:p w14:paraId="0EBFCB04"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DISCO LAMINADO 4-1/2'' GRANO 60 CENTRO 7/8''</w:t>
            </w:r>
          </w:p>
        </w:tc>
        <w:tc>
          <w:tcPr>
            <w:tcW w:w="823" w:type="dxa"/>
            <w:tcBorders>
              <w:top w:val="nil"/>
              <w:left w:val="nil"/>
              <w:bottom w:val="single" w:sz="4" w:space="0" w:color="auto"/>
              <w:right w:val="single" w:sz="4" w:space="0" w:color="auto"/>
            </w:tcBorders>
            <w:shd w:val="clear" w:color="auto" w:fill="auto"/>
            <w:vAlign w:val="center"/>
            <w:hideMark/>
          </w:tcPr>
          <w:p w14:paraId="6EDC2268"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0E20D457"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7EB818"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446923D2"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21664A15"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0008D0AF"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86</w:t>
            </w:r>
          </w:p>
        </w:tc>
        <w:tc>
          <w:tcPr>
            <w:tcW w:w="5528" w:type="dxa"/>
            <w:tcBorders>
              <w:top w:val="nil"/>
              <w:left w:val="nil"/>
              <w:bottom w:val="single" w:sz="4" w:space="0" w:color="auto"/>
              <w:right w:val="single" w:sz="4" w:space="0" w:color="auto"/>
            </w:tcBorders>
            <w:shd w:val="clear" w:color="auto" w:fill="auto"/>
            <w:hideMark/>
          </w:tcPr>
          <w:p w14:paraId="6D3A6F8F"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DISCO PARA CORTADORA DE ACERO INOX. DE 41/2" LA MEDIDA DE SU EJE ES DE 2.222 CM (7/8-5/8 DE PULGADA). ESTÁ FABRICADO A BASE DE ÓXIDO DE ALUMINIO MUY RESISTENTE A LA CORROSIÓN Y DE ALTA CALIDAD ANTE EL DESGASTE.</w:t>
            </w:r>
          </w:p>
        </w:tc>
        <w:tc>
          <w:tcPr>
            <w:tcW w:w="823" w:type="dxa"/>
            <w:tcBorders>
              <w:top w:val="nil"/>
              <w:left w:val="nil"/>
              <w:bottom w:val="single" w:sz="4" w:space="0" w:color="auto"/>
              <w:right w:val="single" w:sz="4" w:space="0" w:color="auto"/>
            </w:tcBorders>
            <w:shd w:val="clear" w:color="auto" w:fill="auto"/>
            <w:vAlign w:val="center"/>
            <w:hideMark/>
          </w:tcPr>
          <w:p w14:paraId="75D6C4AC"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4B43EE8C"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2358A4"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4F0C2EA5"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46F87DE0"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6C34CECF"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87</w:t>
            </w:r>
          </w:p>
        </w:tc>
        <w:tc>
          <w:tcPr>
            <w:tcW w:w="5528" w:type="dxa"/>
            <w:tcBorders>
              <w:top w:val="nil"/>
              <w:left w:val="nil"/>
              <w:bottom w:val="single" w:sz="4" w:space="0" w:color="auto"/>
              <w:right w:val="single" w:sz="4" w:space="0" w:color="auto"/>
            </w:tcBorders>
            <w:shd w:val="clear" w:color="auto" w:fill="auto"/>
            <w:hideMark/>
          </w:tcPr>
          <w:p w14:paraId="40EECA78"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DOBLADOR DE TUBO 3/16" A 3/8". DOBLA TUBOS DE PAREDES DELGADAS DE ALUMINIO, COBRE Y LATÓN, TAMBIÉN DOBLA ALAMBRE Y CABLES DELGADOS, DOBLA HASTA 180° EN UNA SOLA ACCIÓN, TIENE MARCADAS LAS GRADUACIONES DE 0° A 180°, DOBLA 4 MEDIDAS: 3/16", 1/4", 5/16" Y 3/8", FABRICADO EN FUNDICIÓN MUY DURABLE.</w:t>
            </w:r>
          </w:p>
        </w:tc>
        <w:tc>
          <w:tcPr>
            <w:tcW w:w="823" w:type="dxa"/>
            <w:tcBorders>
              <w:top w:val="nil"/>
              <w:left w:val="nil"/>
              <w:bottom w:val="single" w:sz="4" w:space="0" w:color="auto"/>
              <w:right w:val="single" w:sz="4" w:space="0" w:color="auto"/>
            </w:tcBorders>
            <w:shd w:val="clear" w:color="auto" w:fill="auto"/>
            <w:vAlign w:val="center"/>
            <w:hideMark/>
          </w:tcPr>
          <w:p w14:paraId="23DA2D65"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040C4054"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0C98AD"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2F4A0D99"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65DF12E1"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4601C54E"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88</w:t>
            </w:r>
          </w:p>
        </w:tc>
        <w:tc>
          <w:tcPr>
            <w:tcW w:w="5528" w:type="dxa"/>
            <w:tcBorders>
              <w:top w:val="nil"/>
              <w:left w:val="nil"/>
              <w:bottom w:val="single" w:sz="4" w:space="0" w:color="auto"/>
              <w:right w:val="single" w:sz="4" w:space="0" w:color="auto"/>
            </w:tcBorders>
            <w:shd w:val="clear" w:color="auto" w:fill="auto"/>
            <w:hideMark/>
          </w:tcPr>
          <w:p w14:paraId="4CFB0D63"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ESCALERA DE ALUMINIO TELESCOPICA DE 10 MTS</w:t>
            </w:r>
          </w:p>
        </w:tc>
        <w:tc>
          <w:tcPr>
            <w:tcW w:w="823" w:type="dxa"/>
            <w:tcBorders>
              <w:top w:val="nil"/>
              <w:left w:val="nil"/>
              <w:bottom w:val="single" w:sz="4" w:space="0" w:color="auto"/>
              <w:right w:val="single" w:sz="4" w:space="0" w:color="auto"/>
            </w:tcBorders>
            <w:shd w:val="clear" w:color="auto" w:fill="auto"/>
            <w:vAlign w:val="center"/>
            <w:hideMark/>
          </w:tcPr>
          <w:p w14:paraId="563D76D0"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0F040054"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8D462C"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71C9CD8A"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22A374EC"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39E4235F"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89</w:t>
            </w:r>
          </w:p>
        </w:tc>
        <w:tc>
          <w:tcPr>
            <w:tcW w:w="5528" w:type="dxa"/>
            <w:tcBorders>
              <w:top w:val="nil"/>
              <w:left w:val="nil"/>
              <w:bottom w:val="single" w:sz="4" w:space="0" w:color="auto"/>
              <w:right w:val="single" w:sz="4" w:space="0" w:color="auto"/>
            </w:tcBorders>
            <w:shd w:val="clear" w:color="auto" w:fill="auto"/>
            <w:hideMark/>
          </w:tcPr>
          <w:p w14:paraId="002DC0FE"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ESCALERA PARA MODULO DE ANDAMIO CON BARANDAL</w:t>
            </w:r>
          </w:p>
        </w:tc>
        <w:tc>
          <w:tcPr>
            <w:tcW w:w="823" w:type="dxa"/>
            <w:tcBorders>
              <w:top w:val="nil"/>
              <w:left w:val="nil"/>
              <w:bottom w:val="single" w:sz="4" w:space="0" w:color="auto"/>
              <w:right w:val="single" w:sz="4" w:space="0" w:color="auto"/>
            </w:tcBorders>
            <w:shd w:val="clear" w:color="auto" w:fill="auto"/>
            <w:vAlign w:val="center"/>
            <w:hideMark/>
          </w:tcPr>
          <w:p w14:paraId="76517CB4"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2F29FA95"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7EEB49"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38154276"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118C4EC6"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73C94338"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90</w:t>
            </w:r>
          </w:p>
        </w:tc>
        <w:tc>
          <w:tcPr>
            <w:tcW w:w="5528" w:type="dxa"/>
            <w:tcBorders>
              <w:top w:val="nil"/>
              <w:left w:val="nil"/>
              <w:bottom w:val="single" w:sz="4" w:space="0" w:color="auto"/>
              <w:right w:val="single" w:sz="4" w:space="0" w:color="auto"/>
            </w:tcBorders>
            <w:shd w:val="clear" w:color="auto" w:fill="auto"/>
            <w:hideMark/>
          </w:tcPr>
          <w:p w14:paraId="0B24B21C"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ESCALERA RECTA DE ALUMINIO DE 8 ESCALONES. ESCALONES: 8, TAMAÑO: 2.44 M , ALTURA MAX. DE SEGURIDAD: 1.63 MTS , PESO: 5.55 KG , MATERIAL: ALUMINIO</w:t>
            </w:r>
          </w:p>
        </w:tc>
        <w:tc>
          <w:tcPr>
            <w:tcW w:w="823" w:type="dxa"/>
            <w:tcBorders>
              <w:top w:val="nil"/>
              <w:left w:val="nil"/>
              <w:bottom w:val="single" w:sz="4" w:space="0" w:color="auto"/>
              <w:right w:val="single" w:sz="4" w:space="0" w:color="auto"/>
            </w:tcBorders>
            <w:shd w:val="clear" w:color="auto" w:fill="auto"/>
            <w:vAlign w:val="center"/>
            <w:hideMark/>
          </w:tcPr>
          <w:p w14:paraId="19D18BE7"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16F0EB72"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8535AD"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18690FB5"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1199267C"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4EB6C85D"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91</w:t>
            </w:r>
          </w:p>
        </w:tc>
        <w:tc>
          <w:tcPr>
            <w:tcW w:w="5528" w:type="dxa"/>
            <w:tcBorders>
              <w:top w:val="nil"/>
              <w:left w:val="nil"/>
              <w:bottom w:val="single" w:sz="4" w:space="0" w:color="auto"/>
              <w:right w:val="single" w:sz="4" w:space="0" w:color="auto"/>
            </w:tcBorders>
            <w:shd w:val="clear" w:color="auto" w:fill="auto"/>
            <w:hideMark/>
          </w:tcPr>
          <w:p w14:paraId="553167BC"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ESCALERA TIPO TIJERA DE 1.5 MTS. 5 ESCALONES DE ALUMINIO X LOS 2 LADOS</w:t>
            </w:r>
          </w:p>
        </w:tc>
        <w:tc>
          <w:tcPr>
            <w:tcW w:w="823" w:type="dxa"/>
            <w:tcBorders>
              <w:top w:val="nil"/>
              <w:left w:val="nil"/>
              <w:bottom w:val="single" w:sz="4" w:space="0" w:color="auto"/>
              <w:right w:val="single" w:sz="4" w:space="0" w:color="auto"/>
            </w:tcBorders>
            <w:shd w:val="clear" w:color="auto" w:fill="auto"/>
            <w:vAlign w:val="center"/>
            <w:hideMark/>
          </w:tcPr>
          <w:p w14:paraId="636569DE"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449B49EE"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7018F7"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2B7A659E"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79D986A2"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3B660C7C"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92</w:t>
            </w:r>
          </w:p>
        </w:tc>
        <w:tc>
          <w:tcPr>
            <w:tcW w:w="5528" w:type="dxa"/>
            <w:tcBorders>
              <w:top w:val="nil"/>
              <w:left w:val="nil"/>
              <w:bottom w:val="single" w:sz="4" w:space="0" w:color="auto"/>
              <w:right w:val="single" w:sz="4" w:space="0" w:color="auto"/>
            </w:tcBorders>
            <w:shd w:val="clear" w:color="auto" w:fill="auto"/>
            <w:hideMark/>
          </w:tcPr>
          <w:p w14:paraId="54F9B5AE"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ESCALERA TIPO TIJERA DE 2 MTS. 7 ESCALONES DE ALUMINIO X LOS 2 LADOS</w:t>
            </w:r>
          </w:p>
        </w:tc>
        <w:tc>
          <w:tcPr>
            <w:tcW w:w="823" w:type="dxa"/>
            <w:tcBorders>
              <w:top w:val="nil"/>
              <w:left w:val="nil"/>
              <w:bottom w:val="single" w:sz="4" w:space="0" w:color="auto"/>
              <w:right w:val="single" w:sz="4" w:space="0" w:color="auto"/>
            </w:tcBorders>
            <w:shd w:val="clear" w:color="auto" w:fill="auto"/>
            <w:vAlign w:val="center"/>
            <w:hideMark/>
          </w:tcPr>
          <w:p w14:paraId="0ABBBCBD"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5F44610C"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4BE0A6"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42F63199"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1D1EEA3B"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290EDCB4"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93</w:t>
            </w:r>
          </w:p>
        </w:tc>
        <w:tc>
          <w:tcPr>
            <w:tcW w:w="5528" w:type="dxa"/>
            <w:tcBorders>
              <w:top w:val="nil"/>
              <w:left w:val="nil"/>
              <w:bottom w:val="single" w:sz="4" w:space="0" w:color="auto"/>
              <w:right w:val="single" w:sz="4" w:space="0" w:color="auto"/>
            </w:tcBorders>
            <w:shd w:val="clear" w:color="auto" w:fill="auto"/>
            <w:hideMark/>
          </w:tcPr>
          <w:p w14:paraId="3A35B5F0"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ESCALERA TIPO TIJERA DE 3 MTS. 10 ESCALONES DE ALUMINIO X LOS 2 LADOS</w:t>
            </w:r>
          </w:p>
        </w:tc>
        <w:tc>
          <w:tcPr>
            <w:tcW w:w="823" w:type="dxa"/>
            <w:tcBorders>
              <w:top w:val="nil"/>
              <w:left w:val="nil"/>
              <w:bottom w:val="single" w:sz="4" w:space="0" w:color="auto"/>
              <w:right w:val="single" w:sz="4" w:space="0" w:color="auto"/>
            </w:tcBorders>
            <w:shd w:val="clear" w:color="auto" w:fill="auto"/>
            <w:vAlign w:val="center"/>
            <w:hideMark/>
          </w:tcPr>
          <w:p w14:paraId="39919C24"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221FF6C2"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4A369C"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1D1DD91D"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5542B536"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460C91DB"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94</w:t>
            </w:r>
          </w:p>
        </w:tc>
        <w:tc>
          <w:tcPr>
            <w:tcW w:w="5528" w:type="dxa"/>
            <w:tcBorders>
              <w:top w:val="nil"/>
              <w:left w:val="nil"/>
              <w:bottom w:val="single" w:sz="4" w:space="0" w:color="auto"/>
              <w:right w:val="single" w:sz="4" w:space="0" w:color="auto"/>
            </w:tcBorders>
            <w:shd w:val="clear" w:color="auto" w:fill="auto"/>
            <w:hideMark/>
          </w:tcPr>
          <w:p w14:paraId="6B444FC7"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 xml:space="preserve">ESCOBA PARA JARDIN METALICA, 22 DIENTES </w:t>
            </w:r>
          </w:p>
        </w:tc>
        <w:tc>
          <w:tcPr>
            <w:tcW w:w="823" w:type="dxa"/>
            <w:tcBorders>
              <w:top w:val="nil"/>
              <w:left w:val="nil"/>
              <w:bottom w:val="single" w:sz="4" w:space="0" w:color="auto"/>
              <w:right w:val="single" w:sz="4" w:space="0" w:color="auto"/>
            </w:tcBorders>
            <w:shd w:val="clear" w:color="auto" w:fill="auto"/>
            <w:vAlign w:val="center"/>
            <w:hideMark/>
          </w:tcPr>
          <w:p w14:paraId="36B5819A"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6C39B19B"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5F7E24"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76772E93"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42E757A0"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7B2EC389"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95</w:t>
            </w:r>
          </w:p>
        </w:tc>
        <w:tc>
          <w:tcPr>
            <w:tcW w:w="5528" w:type="dxa"/>
            <w:tcBorders>
              <w:top w:val="nil"/>
              <w:left w:val="nil"/>
              <w:bottom w:val="single" w:sz="4" w:space="0" w:color="auto"/>
              <w:right w:val="single" w:sz="4" w:space="0" w:color="auto"/>
            </w:tcBorders>
            <w:shd w:val="clear" w:color="auto" w:fill="auto"/>
            <w:hideMark/>
          </w:tcPr>
          <w:p w14:paraId="4C1066B0"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ESCUADRA DE COMBINACION PROFESIONAL 12", REGLA DE ACERO INOXIDABLE GRADUADA EN CENTIMENTROS Y PULGADAS AMBAS CARAS, CABEZA DE ZAMAC PARA ANGULOS DE 45° Y 90° Y NIVEL DE GOTA.</w:t>
            </w:r>
          </w:p>
        </w:tc>
        <w:tc>
          <w:tcPr>
            <w:tcW w:w="823" w:type="dxa"/>
            <w:tcBorders>
              <w:top w:val="nil"/>
              <w:left w:val="nil"/>
              <w:bottom w:val="single" w:sz="4" w:space="0" w:color="auto"/>
              <w:right w:val="single" w:sz="4" w:space="0" w:color="auto"/>
            </w:tcBorders>
            <w:shd w:val="clear" w:color="auto" w:fill="auto"/>
            <w:vAlign w:val="center"/>
            <w:hideMark/>
          </w:tcPr>
          <w:p w14:paraId="2C405AF6"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3BEE4DDC"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2DB721"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34D74E65"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358BD956"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40197449"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96</w:t>
            </w:r>
          </w:p>
        </w:tc>
        <w:tc>
          <w:tcPr>
            <w:tcW w:w="5528" w:type="dxa"/>
            <w:tcBorders>
              <w:top w:val="nil"/>
              <w:left w:val="nil"/>
              <w:bottom w:val="single" w:sz="4" w:space="0" w:color="auto"/>
              <w:right w:val="single" w:sz="4" w:space="0" w:color="auto"/>
            </w:tcBorders>
            <w:shd w:val="clear" w:color="auto" w:fill="auto"/>
            <w:hideMark/>
          </w:tcPr>
          <w:p w14:paraId="2B8EE239"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ESMERILADORA ANGULAR 4-1/2" (115 MM) / 5" (125 MM). ESPECIFICACIONES: POTENCIA: 1500 W, VELOCIDAD: 11000 RPM, TIPO DE INTERRUPTOR: PALETA, PESO: 2.5 KG, CONSUMO DE ENERGÍA EN OPERACIÓN: 0.76210 KWH, SISTEMA DE EXPULSIÓN DE POLVO, GUARDA AJUSTABLE SIN LLAVE, SISTEMA DE FLANGE ANTIBLOQUEO, SISTEMA DE PROTECCIÓN DE SOBRECARGA Y TEMPERATURA, ARRANQUE PROGRESIVO, EMPUÑADURA LATERAL ANTIVIBRACIÓN MULTIPOSICIÓN, PROTECCIÓN CONTRA REARRANQUE (CORTE DE CORRIENTE).</w:t>
            </w:r>
          </w:p>
        </w:tc>
        <w:tc>
          <w:tcPr>
            <w:tcW w:w="823" w:type="dxa"/>
            <w:tcBorders>
              <w:top w:val="nil"/>
              <w:left w:val="nil"/>
              <w:bottom w:val="single" w:sz="4" w:space="0" w:color="auto"/>
              <w:right w:val="single" w:sz="4" w:space="0" w:color="auto"/>
            </w:tcBorders>
            <w:shd w:val="clear" w:color="auto" w:fill="auto"/>
            <w:vAlign w:val="center"/>
            <w:hideMark/>
          </w:tcPr>
          <w:p w14:paraId="2389660C"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691C9CD2"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B9028D"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19A3A208"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SI</w:t>
            </w:r>
          </w:p>
        </w:tc>
      </w:tr>
      <w:tr w:rsidR="00123921" w:rsidRPr="00123921" w14:paraId="6BE7EB56"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511D7635"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97</w:t>
            </w:r>
          </w:p>
        </w:tc>
        <w:tc>
          <w:tcPr>
            <w:tcW w:w="5528" w:type="dxa"/>
            <w:tcBorders>
              <w:top w:val="nil"/>
              <w:left w:val="nil"/>
              <w:bottom w:val="single" w:sz="4" w:space="0" w:color="auto"/>
              <w:right w:val="single" w:sz="4" w:space="0" w:color="auto"/>
            </w:tcBorders>
            <w:shd w:val="clear" w:color="auto" w:fill="auto"/>
            <w:hideMark/>
          </w:tcPr>
          <w:p w14:paraId="724CB168"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ESPATULA CON MANGO DE 2" CON MANGO DE MADERA</w:t>
            </w:r>
          </w:p>
        </w:tc>
        <w:tc>
          <w:tcPr>
            <w:tcW w:w="823" w:type="dxa"/>
            <w:tcBorders>
              <w:top w:val="nil"/>
              <w:left w:val="nil"/>
              <w:bottom w:val="single" w:sz="4" w:space="0" w:color="auto"/>
              <w:right w:val="single" w:sz="4" w:space="0" w:color="auto"/>
            </w:tcBorders>
            <w:shd w:val="clear" w:color="auto" w:fill="auto"/>
            <w:vAlign w:val="center"/>
            <w:hideMark/>
          </w:tcPr>
          <w:p w14:paraId="033EE10A"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1E4BF2A9"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A8EF72"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05F6E626"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5F8CC076"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3B3C308A"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98</w:t>
            </w:r>
          </w:p>
        </w:tc>
        <w:tc>
          <w:tcPr>
            <w:tcW w:w="5528" w:type="dxa"/>
            <w:tcBorders>
              <w:top w:val="nil"/>
              <w:left w:val="nil"/>
              <w:bottom w:val="single" w:sz="4" w:space="0" w:color="auto"/>
              <w:right w:val="single" w:sz="4" w:space="0" w:color="auto"/>
            </w:tcBorders>
            <w:shd w:val="clear" w:color="auto" w:fill="auto"/>
            <w:hideMark/>
          </w:tcPr>
          <w:p w14:paraId="0F1EE000"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ESPATULA CON MANGO DE 3" CON MANGO DE MADERA</w:t>
            </w:r>
          </w:p>
        </w:tc>
        <w:tc>
          <w:tcPr>
            <w:tcW w:w="823" w:type="dxa"/>
            <w:tcBorders>
              <w:top w:val="nil"/>
              <w:left w:val="nil"/>
              <w:bottom w:val="single" w:sz="4" w:space="0" w:color="auto"/>
              <w:right w:val="single" w:sz="4" w:space="0" w:color="auto"/>
            </w:tcBorders>
            <w:shd w:val="clear" w:color="auto" w:fill="auto"/>
            <w:vAlign w:val="center"/>
            <w:hideMark/>
          </w:tcPr>
          <w:p w14:paraId="2E840684"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19FAB75E"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595A94"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78F4B9E7"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200E5E68"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35C05E49"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99</w:t>
            </w:r>
          </w:p>
        </w:tc>
        <w:tc>
          <w:tcPr>
            <w:tcW w:w="5528" w:type="dxa"/>
            <w:tcBorders>
              <w:top w:val="nil"/>
              <w:left w:val="nil"/>
              <w:bottom w:val="single" w:sz="4" w:space="0" w:color="auto"/>
              <w:right w:val="single" w:sz="4" w:space="0" w:color="auto"/>
            </w:tcBorders>
            <w:shd w:val="clear" w:color="auto" w:fill="auto"/>
            <w:hideMark/>
          </w:tcPr>
          <w:p w14:paraId="2FEDF42E"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 xml:space="preserve">ESPATULA CON MANGO DE ALTA RESISTENCIA FLEXIBLE DE 1" </w:t>
            </w:r>
          </w:p>
        </w:tc>
        <w:tc>
          <w:tcPr>
            <w:tcW w:w="823" w:type="dxa"/>
            <w:tcBorders>
              <w:top w:val="nil"/>
              <w:left w:val="nil"/>
              <w:bottom w:val="single" w:sz="4" w:space="0" w:color="auto"/>
              <w:right w:val="single" w:sz="4" w:space="0" w:color="auto"/>
            </w:tcBorders>
            <w:shd w:val="clear" w:color="auto" w:fill="auto"/>
            <w:vAlign w:val="center"/>
            <w:hideMark/>
          </w:tcPr>
          <w:p w14:paraId="56BD647F"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3AC54988"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A2C7BD"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28D575A1"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638C7AFA"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6248891B"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100</w:t>
            </w:r>
          </w:p>
        </w:tc>
        <w:tc>
          <w:tcPr>
            <w:tcW w:w="5528" w:type="dxa"/>
            <w:tcBorders>
              <w:top w:val="nil"/>
              <w:left w:val="nil"/>
              <w:bottom w:val="single" w:sz="4" w:space="0" w:color="auto"/>
              <w:right w:val="single" w:sz="4" w:space="0" w:color="auto"/>
            </w:tcBorders>
            <w:shd w:val="clear" w:color="auto" w:fill="auto"/>
            <w:hideMark/>
          </w:tcPr>
          <w:p w14:paraId="13C0BC09"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ESPATULA CON MANGO RIGIDO DE 3" CON MANGO DE MADERA</w:t>
            </w:r>
          </w:p>
        </w:tc>
        <w:tc>
          <w:tcPr>
            <w:tcW w:w="823" w:type="dxa"/>
            <w:tcBorders>
              <w:top w:val="nil"/>
              <w:left w:val="nil"/>
              <w:bottom w:val="single" w:sz="4" w:space="0" w:color="auto"/>
              <w:right w:val="single" w:sz="4" w:space="0" w:color="auto"/>
            </w:tcBorders>
            <w:shd w:val="clear" w:color="auto" w:fill="auto"/>
            <w:vAlign w:val="center"/>
            <w:hideMark/>
          </w:tcPr>
          <w:p w14:paraId="63FA55F9"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15C10DD9"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3CEFE3"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7ECB97D3"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3AA56387"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1F56B671"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101</w:t>
            </w:r>
          </w:p>
        </w:tc>
        <w:tc>
          <w:tcPr>
            <w:tcW w:w="5528" w:type="dxa"/>
            <w:tcBorders>
              <w:top w:val="nil"/>
              <w:left w:val="nil"/>
              <w:bottom w:val="single" w:sz="4" w:space="0" w:color="auto"/>
              <w:right w:val="single" w:sz="4" w:space="0" w:color="auto"/>
            </w:tcBorders>
            <w:shd w:val="clear" w:color="auto" w:fill="auto"/>
            <w:hideMark/>
          </w:tcPr>
          <w:p w14:paraId="5CA1DCEC"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ESPATULA METALICA DE 4" DE ANCHO CON MANGO DE MADERA, FLEXIBLE, AFILADA Y ANGULADA</w:t>
            </w:r>
          </w:p>
        </w:tc>
        <w:tc>
          <w:tcPr>
            <w:tcW w:w="823" w:type="dxa"/>
            <w:tcBorders>
              <w:top w:val="nil"/>
              <w:left w:val="nil"/>
              <w:bottom w:val="single" w:sz="4" w:space="0" w:color="auto"/>
              <w:right w:val="single" w:sz="4" w:space="0" w:color="auto"/>
            </w:tcBorders>
            <w:shd w:val="clear" w:color="auto" w:fill="auto"/>
            <w:vAlign w:val="center"/>
            <w:hideMark/>
          </w:tcPr>
          <w:p w14:paraId="48A53BB3"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05F0266F"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FF3315"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2157A6C4"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124B5021"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75E7FFF7"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102</w:t>
            </w:r>
          </w:p>
        </w:tc>
        <w:tc>
          <w:tcPr>
            <w:tcW w:w="5528" w:type="dxa"/>
            <w:tcBorders>
              <w:top w:val="nil"/>
              <w:left w:val="nil"/>
              <w:bottom w:val="single" w:sz="4" w:space="0" w:color="auto"/>
              <w:right w:val="single" w:sz="4" w:space="0" w:color="auto"/>
            </w:tcBorders>
            <w:shd w:val="clear" w:color="auto" w:fill="auto"/>
            <w:hideMark/>
          </w:tcPr>
          <w:p w14:paraId="6053A356"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ESPATULA TAPIZADORA DE 8"</w:t>
            </w:r>
          </w:p>
        </w:tc>
        <w:tc>
          <w:tcPr>
            <w:tcW w:w="823" w:type="dxa"/>
            <w:tcBorders>
              <w:top w:val="nil"/>
              <w:left w:val="nil"/>
              <w:bottom w:val="single" w:sz="4" w:space="0" w:color="auto"/>
              <w:right w:val="single" w:sz="4" w:space="0" w:color="auto"/>
            </w:tcBorders>
            <w:shd w:val="clear" w:color="auto" w:fill="auto"/>
            <w:vAlign w:val="center"/>
            <w:hideMark/>
          </w:tcPr>
          <w:p w14:paraId="03ADF6C8"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43E116A5"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2E966D"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6F4DAF4F"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3D9437B3"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6E4DC126"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103</w:t>
            </w:r>
          </w:p>
        </w:tc>
        <w:tc>
          <w:tcPr>
            <w:tcW w:w="5528" w:type="dxa"/>
            <w:tcBorders>
              <w:top w:val="nil"/>
              <w:left w:val="nil"/>
              <w:bottom w:val="single" w:sz="4" w:space="0" w:color="auto"/>
              <w:right w:val="single" w:sz="4" w:space="0" w:color="auto"/>
            </w:tcBorders>
            <w:shd w:val="clear" w:color="auto" w:fill="auto"/>
            <w:hideMark/>
          </w:tcPr>
          <w:p w14:paraId="37F7D3BA"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ESTRACTOR DE GOLPE 2 Y 3 AGARRES YCON 3 ACCESORIOS, QUIJADAS Y BARRAS DE ACERO MICROALEADO, MATERAL TIPO T, MARTILLO DESLIZANTE, CAPACIDAD 6 TONELADAS. CAPACIDAD EXT. MÁX. 2 AGARRES5 1/2" (140 MM), CAPACIDAD EXT. MÍN. 3 AGARRES25/32" (20 MM), LONGITUD DE BARRA22 7/16" (570 MM), CAPACIDAD EXT. MÁX. 3 AGARRES5 5/16" (135 MM), CAPACIDAD INT. MÁX. 2 AGARRES4 5/16" (110 MM), CAPACIDAD, INT. MÍN. 2 AGARRES1 3/8" (35 MM), CAPACIDAD INT. MÍN. 3 AGARRES1 31/32" (50 MM), CAPACIDAD6 TON, LONGITUD DE ALCANCE 2 AGARRES2 15/16" (74.61 MM), CAPACIDAD EXT. MÍN. 2 AGARRES1 31/32" (50 MM)</w:t>
            </w:r>
          </w:p>
        </w:tc>
        <w:tc>
          <w:tcPr>
            <w:tcW w:w="823" w:type="dxa"/>
            <w:tcBorders>
              <w:top w:val="nil"/>
              <w:left w:val="nil"/>
              <w:bottom w:val="single" w:sz="4" w:space="0" w:color="auto"/>
              <w:right w:val="single" w:sz="4" w:space="0" w:color="auto"/>
            </w:tcBorders>
            <w:shd w:val="clear" w:color="auto" w:fill="auto"/>
            <w:vAlign w:val="center"/>
            <w:hideMark/>
          </w:tcPr>
          <w:p w14:paraId="39826967"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5B125E4C"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B86731"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3F5BBDFC"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SI</w:t>
            </w:r>
          </w:p>
        </w:tc>
      </w:tr>
      <w:tr w:rsidR="00123921" w:rsidRPr="00123921" w14:paraId="47656B44"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7A29AEFB"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104</w:t>
            </w:r>
          </w:p>
        </w:tc>
        <w:tc>
          <w:tcPr>
            <w:tcW w:w="5528" w:type="dxa"/>
            <w:tcBorders>
              <w:top w:val="nil"/>
              <w:left w:val="nil"/>
              <w:bottom w:val="single" w:sz="4" w:space="0" w:color="auto"/>
              <w:right w:val="single" w:sz="4" w:space="0" w:color="auto"/>
            </w:tcBorders>
            <w:shd w:val="clear" w:color="auto" w:fill="auto"/>
            <w:hideMark/>
          </w:tcPr>
          <w:p w14:paraId="2C2AD509"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EXTRACTOR DE POLEAS 4", BRAZOS FORJADOS Y TEMPLADOS EN ACERO AL CROMO VANADIO, PARA EXTRACCIONES INTERIORES Y EXTERIORES, TORNILLO CON PUNTA REFORZADA, CRUCETA FORJADA DE ACERO ALTA RESISTENCIA DE 3 AGARRES</w:t>
            </w:r>
          </w:p>
        </w:tc>
        <w:tc>
          <w:tcPr>
            <w:tcW w:w="823" w:type="dxa"/>
            <w:tcBorders>
              <w:top w:val="nil"/>
              <w:left w:val="nil"/>
              <w:bottom w:val="single" w:sz="4" w:space="0" w:color="auto"/>
              <w:right w:val="single" w:sz="4" w:space="0" w:color="auto"/>
            </w:tcBorders>
            <w:shd w:val="clear" w:color="auto" w:fill="auto"/>
            <w:vAlign w:val="center"/>
            <w:hideMark/>
          </w:tcPr>
          <w:p w14:paraId="023B8BDF"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41719612"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9702E3"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6556A0D8"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SI</w:t>
            </w:r>
          </w:p>
        </w:tc>
      </w:tr>
      <w:tr w:rsidR="00123921" w:rsidRPr="00123921" w14:paraId="787EB26E"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18D0DFA8"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105</w:t>
            </w:r>
          </w:p>
        </w:tc>
        <w:tc>
          <w:tcPr>
            <w:tcW w:w="5528" w:type="dxa"/>
            <w:tcBorders>
              <w:top w:val="nil"/>
              <w:left w:val="nil"/>
              <w:bottom w:val="single" w:sz="4" w:space="0" w:color="auto"/>
              <w:right w:val="single" w:sz="4" w:space="0" w:color="auto"/>
            </w:tcBorders>
            <w:shd w:val="clear" w:color="auto" w:fill="auto"/>
            <w:hideMark/>
          </w:tcPr>
          <w:p w14:paraId="2020DC3E"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EXTRACTOR DE POLEAS 8"   BRAZOS FORJADOS Y TEMPLADOS EN ACERO AL CROMO VANADIO, PARA EXTRACCIONES INTERIORES Y EXTERIORES, TORNILLO CON PUNTA REFORZADA, CRUCETA FORJADA DE ACERO ALTA RESISTENCIA DE 3 AGARRES</w:t>
            </w:r>
          </w:p>
        </w:tc>
        <w:tc>
          <w:tcPr>
            <w:tcW w:w="823" w:type="dxa"/>
            <w:tcBorders>
              <w:top w:val="nil"/>
              <w:left w:val="nil"/>
              <w:bottom w:val="single" w:sz="4" w:space="0" w:color="auto"/>
              <w:right w:val="single" w:sz="4" w:space="0" w:color="auto"/>
            </w:tcBorders>
            <w:shd w:val="clear" w:color="auto" w:fill="auto"/>
            <w:vAlign w:val="center"/>
            <w:hideMark/>
          </w:tcPr>
          <w:p w14:paraId="27ADF072"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56EE088C"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CAD97A"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7505BF09"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SI</w:t>
            </w:r>
          </w:p>
        </w:tc>
      </w:tr>
      <w:tr w:rsidR="00123921" w:rsidRPr="00123921" w14:paraId="5D8BE3BC"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2F901109"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106</w:t>
            </w:r>
          </w:p>
        </w:tc>
        <w:tc>
          <w:tcPr>
            <w:tcW w:w="5528" w:type="dxa"/>
            <w:tcBorders>
              <w:top w:val="nil"/>
              <w:left w:val="nil"/>
              <w:bottom w:val="single" w:sz="4" w:space="0" w:color="auto"/>
              <w:right w:val="single" w:sz="4" w:space="0" w:color="auto"/>
            </w:tcBorders>
            <w:shd w:val="clear" w:color="auto" w:fill="auto"/>
            <w:hideMark/>
          </w:tcPr>
          <w:p w14:paraId="44EA4F79"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EXTRACTOR DE TORNILLOS JUEGO 5 PIEZAS. MEDIDAS DIMENSIONES(ANCHO, LARGO,ALTO)13.00 X 10.00 X 1.00 CM</w:t>
            </w:r>
          </w:p>
        </w:tc>
        <w:tc>
          <w:tcPr>
            <w:tcW w:w="823" w:type="dxa"/>
            <w:tcBorders>
              <w:top w:val="nil"/>
              <w:left w:val="nil"/>
              <w:bottom w:val="single" w:sz="4" w:space="0" w:color="auto"/>
              <w:right w:val="single" w:sz="4" w:space="0" w:color="auto"/>
            </w:tcBorders>
            <w:shd w:val="clear" w:color="auto" w:fill="auto"/>
            <w:vAlign w:val="center"/>
            <w:hideMark/>
          </w:tcPr>
          <w:p w14:paraId="6BF7C08D"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1AA2DB22"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BD6F34"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22602583"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09B8A1A6"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5AAC98A2"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107</w:t>
            </w:r>
          </w:p>
        </w:tc>
        <w:tc>
          <w:tcPr>
            <w:tcW w:w="5528" w:type="dxa"/>
            <w:tcBorders>
              <w:top w:val="nil"/>
              <w:left w:val="nil"/>
              <w:bottom w:val="single" w:sz="4" w:space="0" w:color="auto"/>
              <w:right w:val="single" w:sz="4" w:space="0" w:color="auto"/>
            </w:tcBorders>
            <w:shd w:val="clear" w:color="auto" w:fill="auto"/>
            <w:hideMark/>
          </w:tcPr>
          <w:p w14:paraId="2A6869ED"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 xml:space="preserve">GRASERA CON PALANCA DE BOMBEO DE ACERO 14 ONZAS, CABEZA DE ALUMINIO, CILINDRO ESTRIADO, PALANCA DE RECORRIDO CORTO, 3 SISTEMAS DE CARGA: SUCCION, CARTUCHO </w:t>
            </w:r>
            <w:r w:rsidRPr="00123921">
              <w:rPr>
                <w:rFonts w:ascii="Arial" w:hAnsi="Arial" w:cs="Arial"/>
                <w:sz w:val="16"/>
                <w:szCs w:val="16"/>
                <w:lang w:val="es-MX" w:eastAsia="es-MX"/>
              </w:rPr>
              <w:lastRenderedPageBreak/>
              <w:t>Y GRANEL</w:t>
            </w:r>
          </w:p>
        </w:tc>
        <w:tc>
          <w:tcPr>
            <w:tcW w:w="823" w:type="dxa"/>
            <w:tcBorders>
              <w:top w:val="nil"/>
              <w:left w:val="nil"/>
              <w:bottom w:val="single" w:sz="4" w:space="0" w:color="auto"/>
              <w:right w:val="single" w:sz="4" w:space="0" w:color="auto"/>
            </w:tcBorders>
            <w:shd w:val="clear" w:color="auto" w:fill="auto"/>
            <w:vAlign w:val="center"/>
            <w:hideMark/>
          </w:tcPr>
          <w:p w14:paraId="02B4723B"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lastRenderedPageBreak/>
              <w:t>PIEZA</w:t>
            </w:r>
          </w:p>
        </w:tc>
        <w:tc>
          <w:tcPr>
            <w:tcW w:w="736" w:type="dxa"/>
            <w:tcBorders>
              <w:top w:val="nil"/>
              <w:left w:val="nil"/>
              <w:bottom w:val="single" w:sz="4" w:space="0" w:color="auto"/>
              <w:right w:val="single" w:sz="4" w:space="0" w:color="auto"/>
            </w:tcBorders>
            <w:shd w:val="clear" w:color="auto" w:fill="auto"/>
            <w:vAlign w:val="center"/>
            <w:hideMark/>
          </w:tcPr>
          <w:p w14:paraId="5F8EFFB3"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F44DB3"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36558413"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SI</w:t>
            </w:r>
          </w:p>
        </w:tc>
      </w:tr>
      <w:tr w:rsidR="00123921" w:rsidRPr="00123921" w14:paraId="7E608E38"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0B1E217E"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lastRenderedPageBreak/>
              <w:t>108</w:t>
            </w:r>
          </w:p>
        </w:tc>
        <w:tc>
          <w:tcPr>
            <w:tcW w:w="5528" w:type="dxa"/>
            <w:tcBorders>
              <w:top w:val="nil"/>
              <w:left w:val="nil"/>
              <w:bottom w:val="single" w:sz="4" w:space="0" w:color="auto"/>
              <w:right w:val="single" w:sz="4" w:space="0" w:color="auto"/>
            </w:tcBorders>
            <w:shd w:val="clear" w:color="auto" w:fill="auto"/>
            <w:hideMark/>
          </w:tcPr>
          <w:p w14:paraId="1DF79D7E"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 xml:space="preserve">GRASERA DE 19 KGS. CON PRENSA GRASA Y MANGUERA DE ALTA PRESION DE ACERO Y BOQUILLA HIDRAULICA DE 1.8, CON PRESION MAXIMA DE TRABAJO DE 5000 PSI, LAMINA DE ACERO DE CALIBRE 16, DE 42 CMS DE ALTURA POR 80 CMS DE DIAMETRO </w:t>
            </w:r>
          </w:p>
        </w:tc>
        <w:tc>
          <w:tcPr>
            <w:tcW w:w="823" w:type="dxa"/>
            <w:tcBorders>
              <w:top w:val="nil"/>
              <w:left w:val="nil"/>
              <w:bottom w:val="single" w:sz="4" w:space="0" w:color="auto"/>
              <w:right w:val="single" w:sz="4" w:space="0" w:color="auto"/>
            </w:tcBorders>
            <w:shd w:val="clear" w:color="auto" w:fill="auto"/>
            <w:vAlign w:val="center"/>
            <w:hideMark/>
          </w:tcPr>
          <w:p w14:paraId="3F619F86"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1F31ACBA"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BC1544"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7D88A64B"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SI</w:t>
            </w:r>
          </w:p>
        </w:tc>
      </w:tr>
      <w:tr w:rsidR="00123921" w:rsidRPr="00123921" w14:paraId="490E5BE7"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593CE7AA"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109</w:t>
            </w:r>
          </w:p>
        </w:tc>
        <w:tc>
          <w:tcPr>
            <w:tcW w:w="5528" w:type="dxa"/>
            <w:tcBorders>
              <w:top w:val="nil"/>
              <w:left w:val="nil"/>
              <w:bottom w:val="single" w:sz="4" w:space="0" w:color="auto"/>
              <w:right w:val="single" w:sz="4" w:space="0" w:color="auto"/>
            </w:tcBorders>
            <w:shd w:val="clear" w:color="auto" w:fill="auto"/>
            <w:hideMark/>
          </w:tcPr>
          <w:p w14:paraId="10903F33"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GUIA DE ACERO INOXIDABLE PARA ELECTRICISTA DE 30 MTS.</w:t>
            </w:r>
          </w:p>
        </w:tc>
        <w:tc>
          <w:tcPr>
            <w:tcW w:w="823" w:type="dxa"/>
            <w:tcBorders>
              <w:top w:val="nil"/>
              <w:left w:val="nil"/>
              <w:bottom w:val="single" w:sz="4" w:space="0" w:color="auto"/>
              <w:right w:val="single" w:sz="4" w:space="0" w:color="auto"/>
            </w:tcBorders>
            <w:shd w:val="clear" w:color="auto" w:fill="auto"/>
            <w:vAlign w:val="center"/>
            <w:hideMark/>
          </w:tcPr>
          <w:p w14:paraId="08D54439"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78A6F720"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637E36"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5BEDB38F"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51242F85"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46E8766C"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110</w:t>
            </w:r>
          </w:p>
        </w:tc>
        <w:tc>
          <w:tcPr>
            <w:tcW w:w="5528" w:type="dxa"/>
            <w:tcBorders>
              <w:top w:val="nil"/>
              <w:left w:val="nil"/>
              <w:bottom w:val="single" w:sz="4" w:space="0" w:color="auto"/>
              <w:right w:val="single" w:sz="4" w:space="0" w:color="auto"/>
            </w:tcBorders>
            <w:shd w:val="clear" w:color="auto" w:fill="auto"/>
            <w:hideMark/>
          </w:tcPr>
          <w:p w14:paraId="5F13EE57"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HERRAMIENTA UNIVERSAL DE IMPACTO AJUSTABLE (PONCHADORA) PARA UTILIZARSE CON CABLES TIPO UTP, STP, FTP Y TELEFONICO</w:t>
            </w:r>
          </w:p>
        </w:tc>
        <w:tc>
          <w:tcPr>
            <w:tcW w:w="823" w:type="dxa"/>
            <w:tcBorders>
              <w:top w:val="nil"/>
              <w:left w:val="nil"/>
              <w:bottom w:val="single" w:sz="4" w:space="0" w:color="auto"/>
              <w:right w:val="single" w:sz="4" w:space="0" w:color="auto"/>
            </w:tcBorders>
            <w:shd w:val="clear" w:color="auto" w:fill="auto"/>
            <w:vAlign w:val="center"/>
            <w:hideMark/>
          </w:tcPr>
          <w:p w14:paraId="1AAB6908"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3CE92130"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AAFAA3"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785E3500"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75EE7794"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743FD828"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111</w:t>
            </w:r>
          </w:p>
        </w:tc>
        <w:tc>
          <w:tcPr>
            <w:tcW w:w="5528" w:type="dxa"/>
            <w:tcBorders>
              <w:top w:val="nil"/>
              <w:left w:val="nil"/>
              <w:bottom w:val="single" w:sz="4" w:space="0" w:color="auto"/>
              <w:right w:val="single" w:sz="4" w:space="0" w:color="auto"/>
            </w:tcBorders>
            <w:shd w:val="clear" w:color="auto" w:fill="auto"/>
            <w:hideMark/>
          </w:tcPr>
          <w:p w14:paraId="50546460"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HIDROLAVADORA PORTÁTIL CON TANQUE DE 17L, CARGADOR 12V 130PSI 10000 IIMPULSOS BIBRATORIOS</w:t>
            </w:r>
          </w:p>
        </w:tc>
        <w:tc>
          <w:tcPr>
            <w:tcW w:w="823" w:type="dxa"/>
            <w:tcBorders>
              <w:top w:val="nil"/>
              <w:left w:val="nil"/>
              <w:bottom w:val="single" w:sz="4" w:space="0" w:color="auto"/>
              <w:right w:val="single" w:sz="4" w:space="0" w:color="auto"/>
            </w:tcBorders>
            <w:shd w:val="clear" w:color="auto" w:fill="auto"/>
            <w:vAlign w:val="center"/>
            <w:hideMark/>
          </w:tcPr>
          <w:p w14:paraId="509B9BCD"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7CB4FB02"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0E7F60"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35396542"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12C20E77"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586E6A77"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112</w:t>
            </w:r>
          </w:p>
        </w:tc>
        <w:tc>
          <w:tcPr>
            <w:tcW w:w="5528" w:type="dxa"/>
            <w:tcBorders>
              <w:top w:val="nil"/>
              <w:left w:val="nil"/>
              <w:bottom w:val="single" w:sz="4" w:space="0" w:color="auto"/>
              <w:right w:val="single" w:sz="4" w:space="0" w:color="auto"/>
            </w:tcBorders>
            <w:shd w:val="clear" w:color="auto" w:fill="auto"/>
            <w:hideMark/>
          </w:tcPr>
          <w:p w14:paraId="1EF74142"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IMAN EXTENSIBLE, CON EXTENSION TIPO ANTENA FABRICADA EN LATON CON CLIP TIPO BOLIGRAFO. CAPACIDAD DE LEVANTE 1.5 KG, EXTENSIÓN MÍNIMA 118 MM, EXTENSIÓN MÁXIMA 630 MM</w:t>
            </w:r>
          </w:p>
        </w:tc>
        <w:tc>
          <w:tcPr>
            <w:tcW w:w="823" w:type="dxa"/>
            <w:tcBorders>
              <w:top w:val="nil"/>
              <w:left w:val="nil"/>
              <w:bottom w:val="single" w:sz="4" w:space="0" w:color="auto"/>
              <w:right w:val="single" w:sz="4" w:space="0" w:color="auto"/>
            </w:tcBorders>
            <w:shd w:val="clear" w:color="auto" w:fill="auto"/>
            <w:vAlign w:val="center"/>
            <w:hideMark/>
          </w:tcPr>
          <w:p w14:paraId="0E8F3548"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26FBB664"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90ECC0"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4FD75418"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794452CE"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39B1945E"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113</w:t>
            </w:r>
          </w:p>
        </w:tc>
        <w:tc>
          <w:tcPr>
            <w:tcW w:w="5528" w:type="dxa"/>
            <w:tcBorders>
              <w:top w:val="nil"/>
              <w:left w:val="nil"/>
              <w:bottom w:val="single" w:sz="4" w:space="0" w:color="auto"/>
              <w:right w:val="single" w:sz="4" w:space="0" w:color="auto"/>
            </w:tcBorders>
            <w:shd w:val="clear" w:color="auto" w:fill="auto"/>
            <w:hideMark/>
          </w:tcPr>
          <w:p w14:paraId="6C95A945"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JUEGO BROCAS 29 PZAS P/ACERO A.V. DE 1/16 A 1/2, FABRICADAS EN ACERO M2 DE LARGA DURACION, RECUBRIMIENTO DE COBALTO, ESTUCHE ORGANIZADOR METALICO, MEDIDAS MARCADAS EN CADA BROCA. MEDIDAS: 1 BROCA DE 1/16" (1.5 MM), 1 BROCA DE 5/64" (1.9 MM), 1 BROCA DE 3/32" (2.3 MM), 1 BROCA DE 7/64" (2.7 MM), 1 BROCA DE 1/8" (3.1 MM), 1 BROCA DE 9/64" (3.5 MM), 1 BROCA DE 5/32" (3.9 MM), 1 BROCA DE 11/64" (4.3 MM), 1 BROCA DE 3/16" (4.7 MM), 1 BROCA DE 13/64" (5.1 MM), 1 BROCA DE 7/32" (5.5 MM), 1 BROCA DE 15/64" (5.9 MM), 1 BROCA DE 1/4" (6.3 MM), 1 BROCA DE 17/64" (6.7 MM), 1 BROCA DE 9/32" (7.1 MM), 1 BROCA DE 19/64" (7.5 MM), 1 BROCA DE 5/16" (7.9 MM), 1 BROCA DE 21/64" (8.3 MM), 1 BROCA DE 11/32" (8.7 MM), 1 BROCA DE 23/64" (9.1 MM), 1 BROCA DE 3/8" (9.5 MM), 1 BROCA DE 25/64" (9.9 MM), 1 BROCA DE 13/32" (10.3 MM), 1 BROCA DE 27/64" (10.7 MM), 1 BROCA DE 7/16" (11.1 MM), 1 BROCA DE 29/64" (11.5 MM), 1 BROCA DE 15/32" (11.9 MM), 1 BROCA DE 31/64" (12.3 MM), 1 BROCA DE 1/2" (12.7 MM)</w:t>
            </w:r>
          </w:p>
        </w:tc>
        <w:tc>
          <w:tcPr>
            <w:tcW w:w="823" w:type="dxa"/>
            <w:tcBorders>
              <w:top w:val="nil"/>
              <w:left w:val="nil"/>
              <w:bottom w:val="single" w:sz="4" w:space="0" w:color="auto"/>
              <w:right w:val="single" w:sz="4" w:space="0" w:color="auto"/>
            </w:tcBorders>
            <w:shd w:val="clear" w:color="auto" w:fill="auto"/>
            <w:vAlign w:val="center"/>
            <w:hideMark/>
          </w:tcPr>
          <w:p w14:paraId="448BB513"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3EAE813B"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A07A6B"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7285275F"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0D5EF5DB"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4D29AD3C"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114</w:t>
            </w:r>
          </w:p>
        </w:tc>
        <w:tc>
          <w:tcPr>
            <w:tcW w:w="5528" w:type="dxa"/>
            <w:tcBorders>
              <w:top w:val="nil"/>
              <w:left w:val="nil"/>
              <w:bottom w:val="single" w:sz="4" w:space="0" w:color="auto"/>
              <w:right w:val="single" w:sz="4" w:space="0" w:color="auto"/>
            </w:tcBorders>
            <w:shd w:val="clear" w:color="auto" w:fill="auto"/>
            <w:hideMark/>
          </w:tcPr>
          <w:p w14:paraId="52E7AF23"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JUEGO DE 5 BOQUILLAS PARA HIDROLOVADORA KARCHERCOMPATIBLES CON LOS MODELOS G2600VH, G2600PH, G3050 OHC, Y G4000 OH, ESTAS CODIFICADAS POR COLORES (BLANCO, NEGRO, ROJO, AMARILLO Y AZUL) SEGUN EL TIPO DE CHORRO DE AGUA</w:t>
            </w:r>
          </w:p>
        </w:tc>
        <w:tc>
          <w:tcPr>
            <w:tcW w:w="823" w:type="dxa"/>
            <w:tcBorders>
              <w:top w:val="nil"/>
              <w:left w:val="nil"/>
              <w:bottom w:val="single" w:sz="4" w:space="0" w:color="auto"/>
              <w:right w:val="single" w:sz="4" w:space="0" w:color="auto"/>
            </w:tcBorders>
            <w:shd w:val="clear" w:color="auto" w:fill="auto"/>
            <w:vAlign w:val="center"/>
            <w:hideMark/>
          </w:tcPr>
          <w:p w14:paraId="1D36B17A"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56434E0A"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15C2BA"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30DC4565"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2C8FCDDD"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0F0A94F3"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115</w:t>
            </w:r>
          </w:p>
        </w:tc>
        <w:tc>
          <w:tcPr>
            <w:tcW w:w="5528" w:type="dxa"/>
            <w:tcBorders>
              <w:top w:val="nil"/>
              <w:left w:val="nil"/>
              <w:bottom w:val="single" w:sz="4" w:space="0" w:color="auto"/>
              <w:right w:val="single" w:sz="4" w:space="0" w:color="auto"/>
            </w:tcBorders>
            <w:shd w:val="clear" w:color="auto" w:fill="auto"/>
            <w:hideMark/>
          </w:tcPr>
          <w:p w14:paraId="2400DF35"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JUEGO DE 5 CINCELES 5/19" - 3/4", FABRICADO EN ACERO MICROALEADO, CABEZA GRANDE.</w:t>
            </w:r>
          </w:p>
        </w:tc>
        <w:tc>
          <w:tcPr>
            <w:tcW w:w="823" w:type="dxa"/>
            <w:tcBorders>
              <w:top w:val="nil"/>
              <w:left w:val="nil"/>
              <w:bottom w:val="single" w:sz="4" w:space="0" w:color="auto"/>
              <w:right w:val="single" w:sz="4" w:space="0" w:color="auto"/>
            </w:tcBorders>
            <w:shd w:val="clear" w:color="auto" w:fill="auto"/>
            <w:vAlign w:val="center"/>
            <w:hideMark/>
          </w:tcPr>
          <w:p w14:paraId="507FBF2E"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4FD63A20"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80C579"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2F24A9B8"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4DD205AF"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23D95ED8"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116</w:t>
            </w:r>
          </w:p>
        </w:tc>
        <w:tc>
          <w:tcPr>
            <w:tcW w:w="5528" w:type="dxa"/>
            <w:tcBorders>
              <w:top w:val="nil"/>
              <w:left w:val="nil"/>
              <w:bottom w:val="single" w:sz="4" w:space="0" w:color="auto"/>
              <w:right w:val="single" w:sz="4" w:space="0" w:color="auto"/>
            </w:tcBorders>
            <w:shd w:val="clear" w:color="auto" w:fill="auto"/>
            <w:hideMark/>
          </w:tcPr>
          <w:p w14:paraId="651849DA"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JUEGO DE 5 DESARMADORES, PUNTAS MAGNETIZADAS, MANGOS DE ACETATO, ESPIGAS EXTRA-PROFUNDAS, 3 PUNTAS PLANAS Y 2 PUNTAS PHILLIPS</w:t>
            </w:r>
          </w:p>
        </w:tc>
        <w:tc>
          <w:tcPr>
            <w:tcW w:w="823" w:type="dxa"/>
            <w:tcBorders>
              <w:top w:val="nil"/>
              <w:left w:val="nil"/>
              <w:bottom w:val="single" w:sz="4" w:space="0" w:color="auto"/>
              <w:right w:val="single" w:sz="4" w:space="0" w:color="auto"/>
            </w:tcBorders>
            <w:shd w:val="clear" w:color="auto" w:fill="auto"/>
            <w:vAlign w:val="center"/>
            <w:hideMark/>
          </w:tcPr>
          <w:p w14:paraId="6FD611AD"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0270FFC1"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1043CA"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3F056A76"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3FDEA78E"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0D30FC18"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117</w:t>
            </w:r>
          </w:p>
        </w:tc>
        <w:tc>
          <w:tcPr>
            <w:tcW w:w="5528" w:type="dxa"/>
            <w:tcBorders>
              <w:top w:val="nil"/>
              <w:left w:val="nil"/>
              <w:bottom w:val="single" w:sz="4" w:space="0" w:color="auto"/>
              <w:right w:val="single" w:sz="4" w:space="0" w:color="auto"/>
            </w:tcBorders>
            <w:shd w:val="clear" w:color="auto" w:fill="auto"/>
            <w:hideMark/>
          </w:tcPr>
          <w:p w14:paraId="2B43DF50"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JUEGO DE 6 DESARMADORES METÁLICOS, TIPO RELOJERO IDEAL PARA INSTALACIONES O REPARACIONES DE PIEZAS PEQUEÑAS, CON PUNTAS: PHILLIPS NO. 0; 1, PLANAS 1,4; 2; 2,4 Y 3 MM, EN PRÁCTICO ESTUCHE DE PLÁSTICO.</w:t>
            </w:r>
          </w:p>
        </w:tc>
        <w:tc>
          <w:tcPr>
            <w:tcW w:w="823" w:type="dxa"/>
            <w:tcBorders>
              <w:top w:val="nil"/>
              <w:left w:val="nil"/>
              <w:bottom w:val="single" w:sz="4" w:space="0" w:color="auto"/>
              <w:right w:val="single" w:sz="4" w:space="0" w:color="auto"/>
            </w:tcBorders>
            <w:shd w:val="clear" w:color="auto" w:fill="auto"/>
            <w:vAlign w:val="center"/>
            <w:hideMark/>
          </w:tcPr>
          <w:p w14:paraId="65DADB8C"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182581BF"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EF47D6"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03A3D994"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6671DD90"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5BCED38B"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118</w:t>
            </w:r>
          </w:p>
        </w:tc>
        <w:tc>
          <w:tcPr>
            <w:tcW w:w="5528" w:type="dxa"/>
            <w:tcBorders>
              <w:top w:val="nil"/>
              <w:left w:val="nil"/>
              <w:bottom w:val="single" w:sz="4" w:space="0" w:color="auto"/>
              <w:right w:val="single" w:sz="4" w:space="0" w:color="auto"/>
            </w:tcBorders>
            <w:shd w:val="clear" w:color="auto" w:fill="auto"/>
            <w:hideMark/>
          </w:tcPr>
          <w:p w14:paraId="289656FC"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JUEGO DE CABLES DE 7/8 PARA EQUIPO K-1500RIDGID, CABLE DE 7⁄8" (22 MM) (C-10) LIMPIA TUBERÍAS DE 2" (50 MM) A 6" (150 MM) A TRAVÉS DE 150 PIES (46 M).</w:t>
            </w:r>
          </w:p>
        </w:tc>
        <w:tc>
          <w:tcPr>
            <w:tcW w:w="823" w:type="dxa"/>
            <w:tcBorders>
              <w:top w:val="nil"/>
              <w:left w:val="nil"/>
              <w:bottom w:val="single" w:sz="4" w:space="0" w:color="auto"/>
              <w:right w:val="single" w:sz="4" w:space="0" w:color="auto"/>
            </w:tcBorders>
            <w:shd w:val="clear" w:color="auto" w:fill="auto"/>
            <w:vAlign w:val="center"/>
            <w:hideMark/>
          </w:tcPr>
          <w:p w14:paraId="2A93D312"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041524FF"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38FABE"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36F81607"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SI</w:t>
            </w:r>
          </w:p>
        </w:tc>
      </w:tr>
      <w:tr w:rsidR="00123921" w:rsidRPr="00123921" w14:paraId="0CC2698A"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394DC10B"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119</w:t>
            </w:r>
          </w:p>
        </w:tc>
        <w:tc>
          <w:tcPr>
            <w:tcW w:w="5528" w:type="dxa"/>
            <w:tcBorders>
              <w:top w:val="nil"/>
              <w:left w:val="nil"/>
              <w:bottom w:val="single" w:sz="4" w:space="0" w:color="auto"/>
              <w:right w:val="single" w:sz="4" w:space="0" w:color="auto"/>
            </w:tcBorders>
            <w:shd w:val="clear" w:color="auto" w:fill="auto"/>
            <w:hideMark/>
          </w:tcPr>
          <w:p w14:paraId="76F393C4"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JUEGO DE CINCELES CORTA -FRIO MOD. CON 7 PIEZAS DE ACERO MICROALEADO MEDIDAS: 1/4"X1/4", 5/16" X 5/16", 3/8"X3/8", 7/16"X7/16", 1/2"X1/2", 5/8"X5/8" Y 3/4" X3/4", INCLUYE ESTUCHE DE VINILO.</w:t>
            </w:r>
          </w:p>
        </w:tc>
        <w:tc>
          <w:tcPr>
            <w:tcW w:w="823" w:type="dxa"/>
            <w:tcBorders>
              <w:top w:val="nil"/>
              <w:left w:val="nil"/>
              <w:bottom w:val="single" w:sz="4" w:space="0" w:color="auto"/>
              <w:right w:val="single" w:sz="4" w:space="0" w:color="auto"/>
            </w:tcBorders>
            <w:shd w:val="clear" w:color="auto" w:fill="auto"/>
            <w:vAlign w:val="center"/>
            <w:hideMark/>
          </w:tcPr>
          <w:p w14:paraId="7978BF0F"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2846A234"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C97331"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2354F186"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0916A6AA"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19578E07"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120</w:t>
            </w:r>
          </w:p>
        </w:tc>
        <w:tc>
          <w:tcPr>
            <w:tcW w:w="5528" w:type="dxa"/>
            <w:tcBorders>
              <w:top w:val="nil"/>
              <w:left w:val="nil"/>
              <w:bottom w:val="single" w:sz="4" w:space="0" w:color="auto"/>
              <w:right w:val="single" w:sz="4" w:space="0" w:color="auto"/>
            </w:tcBorders>
            <w:shd w:val="clear" w:color="auto" w:fill="auto"/>
            <w:hideMark/>
          </w:tcPr>
          <w:p w14:paraId="4EF0738A"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JUEGO DE CINCELES CORTA-FRIO CON 7 PIEZAS.  DE ACERO MICROALEADO, INCLUYE ESTUCHE DE VINILO. DISEÑADOS PARA REMOVER, CORTAR O ROMPER MATERIALES CON UNA DUREZA MENOR A LA DEL CINCEL TAL ES EL CASO DEL CONCRETO, PIEDRA, ESCORIA DE SOLDADURA, LATÓN, ACERO SIN TRATAR, TUERCAS, TORNILLOS, PERNOS, DIMENSIONES(ANCHO, LARGO,ALTO) 34.00 X 8.00 X 5.50, MATERIAL ACERO MICROALEADO, NO. DE PIEZAS</w:t>
            </w:r>
            <w:r w:rsidRPr="00123921">
              <w:rPr>
                <w:rFonts w:ascii="Arial" w:hAnsi="Arial" w:cs="Arial"/>
                <w:sz w:val="16"/>
                <w:szCs w:val="16"/>
                <w:lang w:val="es-MX" w:eastAsia="es-MX"/>
              </w:rPr>
              <w:br/>
              <w:t>7 PIEZAS, CONTENIDO DE 1/4X1/4" A 3/4X3/4".</w:t>
            </w:r>
          </w:p>
        </w:tc>
        <w:tc>
          <w:tcPr>
            <w:tcW w:w="823" w:type="dxa"/>
            <w:tcBorders>
              <w:top w:val="nil"/>
              <w:left w:val="nil"/>
              <w:bottom w:val="single" w:sz="4" w:space="0" w:color="auto"/>
              <w:right w:val="single" w:sz="4" w:space="0" w:color="auto"/>
            </w:tcBorders>
            <w:shd w:val="clear" w:color="auto" w:fill="auto"/>
            <w:vAlign w:val="center"/>
            <w:hideMark/>
          </w:tcPr>
          <w:p w14:paraId="798D5C88"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3F23C0B9"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A541A9"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33D4E309"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2479B33E"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45048BCB"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121</w:t>
            </w:r>
          </w:p>
        </w:tc>
        <w:tc>
          <w:tcPr>
            <w:tcW w:w="5528" w:type="dxa"/>
            <w:tcBorders>
              <w:top w:val="nil"/>
              <w:left w:val="nil"/>
              <w:bottom w:val="single" w:sz="4" w:space="0" w:color="auto"/>
              <w:right w:val="single" w:sz="4" w:space="0" w:color="auto"/>
            </w:tcBorders>
            <w:shd w:val="clear" w:color="auto" w:fill="auto"/>
            <w:hideMark/>
          </w:tcPr>
          <w:p w14:paraId="5A73C1E3"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JUEGO DE DESARMADOR DE PRECISION ESD PLANA Y PHILLIPS EN 5 PIEZAS BIMETAL, CON MANGO DE PLASTICO Pe DE ALTA RESISTENCIA, CON ANILLO IDENTIFICADOR DE COLOR CON BARRA DE ACERO DE ALEACION Cr-V MO DE ALTA RESITENCIA AL TORQUE.</w:t>
            </w:r>
          </w:p>
        </w:tc>
        <w:tc>
          <w:tcPr>
            <w:tcW w:w="823" w:type="dxa"/>
            <w:tcBorders>
              <w:top w:val="nil"/>
              <w:left w:val="nil"/>
              <w:bottom w:val="single" w:sz="4" w:space="0" w:color="auto"/>
              <w:right w:val="single" w:sz="4" w:space="0" w:color="auto"/>
            </w:tcBorders>
            <w:shd w:val="clear" w:color="auto" w:fill="auto"/>
            <w:vAlign w:val="center"/>
            <w:hideMark/>
          </w:tcPr>
          <w:p w14:paraId="25E204D2"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6ADFC095"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EBFB3B"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0C11DDE1"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SI</w:t>
            </w:r>
          </w:p>
        </w:tc>
      </w:tr>
      <w:tr w:rsidR="00123921" w:rsidRPr="00123921" w14:paraId="013D26EC"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6BDE1555"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122</w:t>
            </w:r>
          </w:p>
        </w:tc>
        <w:tc>
          <w:tcPr>
            <w:tcW w:w="5528" w:type="dxa"/>
            <w:tcBorders>
              <w:top w:val="nil"/>
              <w:left w:val="nil"/>
              <w:bottom w:val="single" w:sz="4" w:space="0" w:color="auto"/>
              <w:right w:val="single" w:sz="4" w:space="0" w:color="auto"/>
            </w:tcBorders>
            <w:shd w:val="clear" w:color="auto" w:fill="auto"/>
            <w:hideMark/>
          </w:tcPr>
          <w:p w14:paraId="41E5467B"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JUEGO DE LLAVES ALLEN 9 PIEZAS FORJADAS EN ACERO 8650 PREMIUM  TIPO NAJAVA DE 5/64" - 1/4"</w:t>
            </w:r>
          </w:p>
        </w:tc>
        <w:tc>
          <w:tcPr>
            <w:tcW w:w="823" w:type="dxa"/>
            <w:tcBorders>
              <w:top w:val="nil"/>
              <w:left w:val="nil"/>
              <w:bottom w:val="single" w:sz="4" w:space="0" w:color="auto"/>
              <w:right w:val="single" w:sz="4" w:space="0" w:color="auto"/>
            </w:tcBorders>
            <w:shd w:val="clear" w:color="auto" w:fill="auto"/>
            <w:vAlign w:val="center"/>
            <w:hideMark/>
          </w:tcPr>
          <w:p w14:paraId="13CDA60B"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5367A0CD"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90CA23"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52A78F9C"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3D8E0819"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220AD7A5"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123</w:t>
            </w:r>
          </w:p>
        </w:tc>
        <w:tc>
          <w:tcPr>
            <w:tcW w:w="5528" w:type="dxa"/>
            <w:tcBorders>
              <w:top w:val="nil"/>
              <w:left w:val="nil"/>
              <w:bottom w:val="single" w:sz="4" w:space="0" w:color="auto"/>
              <w:right w:val="single" w:sz="4" w:space="0" w:color="auto"/>
            </w:tcBorders>
            <w:shd w:val="clear" w:color="auto" w:fill="auto"/>
            <w:hideMark/>
          </w:tcPr>
          <w:p w14:paraId="14FF995B"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 xml:space="preserve">JUEGO DE LLAVES ALLEN DE 25 PIEZAS ESTANDAR Y MILIMETRICAS CON ESTUCHE, FABRICADAS EN ACERO AL CROMO VANADIO, CON RECUBRIMIENTO SATINADO, PUNTA DE BOLA. </w:t>
            </w:r>
          </w:p>
        </w:tc>
        <w:tc>
          <w:tcPr>
            <w:tcW w:w="823" w:type="dxa"/>
            <w:tcBorders>
              <w:top w:val="nil"/>
              <w:left w:val="nil"/>
              <w:bottom w:val="single" w:sz="4" w:space="0" w:color="auto"/>
              <w:right w:val="single" w:sz="4" w:space="0" w:color="auto"/>
            </w:tcBorders>
            <w:shd w:val="clear" w:color="auto" w:fill="auto"/>
            <w:vAlign w:val="center"/>
            <w:hideMark/>
          </w:tcPr>
          <w:p w14:paraId="2CAAF0D1"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34E55F53"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86C9BB"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73F5F391"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025BCD17"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0CD97BD4"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124</w:t>
            </w:r>
          </w:p>
        </w:tc>
        <w:tc>
          <w:tcPr>
            <w:tcW w:w="5528" w:type="dxa"/>
            <w:tcBorders>
              <w:top w:val="nil"/>
              <w:left w:val="nil"/>
              <w:bottom w:val="single" w:sz="4" w:space="0" w:color="auto"/>
              <w:right w:val="single" w:sz="4" w:space="0" w:color="auto"/>
            </w:tcBorders>
            <w:shd w:val="clear" w:color="auto" w:fill="auto"/>
            <w:hideMark/>
          </w:tcPr>
          <w:p w14:paraId="0E703834"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 xml:space="preserve">JUEGO DE LLAVES ALLEN MILIMETRICAS DE 8 PIEZAS TIPO NAVAJA, </w:t>
            </w:r>
            <w:r w:rsidRPr="00123921">
              <w:rPr>
                <w:rFonts w:ascii="Arial" w:hAnsi="Arial" w:cs="Arial"/>
                <w:sz w:val="16"/>
                <w:szCs w:val="16"/>
                <w:lang w:val="es-MX" w:eastAsia="es-MX"/>
              </w:rPr>
              <w:lastRenderedPageBreak/>
              <w:t>FABRICADAS EN ACERO AL CROMO VANADIO, CON RECUBRIMIENTO SATINADO, ORGANIZADOR ABATIBLE.</w:t>
            </w:r>
          </w:p>
        </w:tc>
        <w:tc>
          <w:tcPr>
            <w:tcW w:w="823" w:type="dxa"/>
            <w:tcBorders>
              <w:top w:val="nil"/>
              <w:left w:val="nil"/>
              <w:bottom w:val="single" w:sz="4" w:space="0" w:color="auto"/>
              <w:right w:val="single" w:sz="4" w:space="0" w:color="auto"/>
            </w:tcBorders>
            <w:shd w:val="clear" w:color="auto" w:fill="auto"/>
            <w:vAlign w:val="center"/>
            <w:hideMark/>
          </w:tcPr>
          <w:p w14:paraId="0228E19C"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lastRenderedPageBreak/>
              <w:t>PIEZA</w:t>
            </w:r>
          </w:p>
        </w:tc>
        <w:tc>
          <w:tcPr>
            <w:tcW w:w="736" w:type="dxa"/>
            <w:tcBorders>
              <w:top w:val="nil"/>
              <w:left w:val="nil"/>
              <w:bottom w:val="single" w:sz="4" w:space="0" w:color="auto"/>
              <w:right w:val="single" w:sz="4" w:space="0" w:color="auto"/>
            </w:tcBorders>
            <w:shd w:val="clear" w:color="auto" w:fill="auto"/>
            <w:vAlign w:val="center"/>
            <w:hideMark/>
          </w:tcPr>
          <w:p w14:paraId="7563D26B"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8C4E49"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4EA3F0DA"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SI</w:t>
            </w:r>
          </w:p>
        </w:tc>
      </w:tr>
      <w:tr w:rsidR="00123921" w:rsidRPr="00123921" w14:paraId="5F5DE8BE"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16D7A26E"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lastRenderedPageBreak/>
              <w:t>125</w:t>
            </w:r>
          </w:p>
        </w:tc>
        <w:tc>
          <w:tcPr>
            <w:tcW w:w="5528" w:type="dxa"/>
            <w:tcBorders>
              <w:top w:val="nil"/>
              <w:left w:val="nil"/>
              <w:bottom w:val="single" w:sz="4" w:space="0" w:color="auto"/>
              <w:right w:val="single" w:sz="4" w:space="0" w:color="auto"/>
            </w:tcBorders>
            <w:shd w:val="clear" w:color="auto" w:fill="auto"/>
            <w:hideMark/>
          </w:tcPr>
          <w:p w14:paraId="697F1CD8"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 xml:space="preserve">JUEGO DE LLAVES COMBINADAS  JUEGO DE 8 PIEZAS, LLAVES COMBINADAS BLACK, ACABADO FOSFATIZADO </w:t>
            </w:r>
          </w:p>
        </w:tc>
        <w:tc>
          <w:tcPr>
            <w:tcW w:w="823" w:type="dxa"/>
            <w:tcBorders>
              <w:top w:val="nil"/>
              <w:left w:val="nil"/>
              <w:bottom w:val="single" w:sz="4" w:space="0" w:color="auto"/>
              <w:right w:val="single" w:sz="4" w:space="0" w:color="auto"/>
            </w:tcBorders>
            <w:shd w:val="clear" w:color="auto" w:fill="auto"/>
            <w:vAlign w:val="center"/>
            <w:hideMark/>
          </w:tcPr>
          <w:p w14:paraId="4C8274DE"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43CA3FCA"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FE0BBD"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6D1525F4"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SI</w:t>
            </w:r>
          </w:p>
        </w:tc>
      </w:tr>
      <w:tr w:rsidR="00123921" w:rsidRPr="00123921" w14:paraId="79B4B2E2"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30B69877"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126</w:t>
            </w:r>
          </w:p>
        </w:tc>
        <w:tc>
          <w:tcPr>
            <w:tcW w:w="5528" w:type="dxa"/>
            <w:tcBorders>
              <w:top w:val="nil"/>
              <w:left w:val="nil"/>
              <w:bottom w:val="single" w:sz="4" w:space="0" w:color="auto"/>
              <w:right w:val="single" w:sz="4" w:space="0" w:color="auto"/>
            </w:tcBorders>
            <w:shd w:val="clear" w:color="auto" w:fill="auto"/>
            <w:hideMark/>
          </w:tcPr>
          <w:p w14:paraId="6803E618"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 xml:space="preserve">JUEGO DE LLAVES ESTANDAR DE 11 PIEZAS PULIDAS,FABRICADAS EN ACERO AL CROMO VANADIO, EXTRA LARGAS </w:t>
            </w:r>
          </w:p>
        </w:tc>
        <w:tc>
          <w:tcPr>
            <w:tcW w:w="823" w:type="dxa"/>
            <w:tcBorders>
              <w:top w:val="nil"/>
              <w:left w:val="nil"/>
              <w:bottom w:val="single" w:sz="4" w:space="0" w:color="auto"/>
              <w:right w:val="single" w:sz="4" w:space="0" w:color="auto"/>
            </w:tcBorders>
            <w:shd w:val="clear" w:color="auto" w:fill="auto"/>
            <w:vAlign w:val="center"/>
            <w:hideMark/>
          </w:tcPr>
          <w:p w14:paraId="789F10E4"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0957E36F"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BCBC52"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62914298"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3D93542F"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243F76FF"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127</w:t>
            </w:r>
          </w:p>
        </w:tc>
        <w:tc>
          <w:tcPr>
            <w:tcW w:w="5528" w:type="dxa"/>
            <w:tcBorders>
              <w:top w:val="nil"/>
              <w:left w:val="nil"/>
              <w:bottom w:val="single" w:sz="4" w:space="0" w:color="auto"/>
              <w:right w:val="single" w:sz="4" w:space="0" w:color="auto"/>
            </w:tcBorders>
            <w:shd w:val="clear" w:color="auto" w:fill="auto"/>
            <w:hideMark/>
          </w:tcPr>
          <w:p w14:paraId="31C4E7E2"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JUEGO DE LLAVES ESTRIAS STANDAR D45º, ACERO ALEADO CON MOLIBDENO-VANADIO DE ALTA CALIDAD Y TRATAMIENTO TERMICO, VIBRADO ESPEJO CON ACABADO AL CROMO-NIQUEL PARA EVITAR LA CORROSION, DE 6 PIEZAS.</w:t>
            </w:r>
          </w:p>
        </w:tc>
        <w:tc>
          <w:tcPr>
            <w:tcW w:w="823" w:type="dxa"/>
            <w:tcBorders>
              <w:top w:val="nil"/>
              <w:left w:val="nil"/>
              <w:bottom w:val="single" w:sz="4" w:space="0" w:color="auto"/>
              <w:right w:val="single" w:sz="4" w:space="0" w:color="auto"/>
            </w:tcBorders>
            <w:shd w:val="clear" w:color="auto" w:fill="auto"/>
            <w:vAlign w:val="center"/>
            <w:hideMark/>
          </w:tcPr>
          <w:p w14:paraId="6A009B5F"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34557649"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A7A224"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33040DD4"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01A2DE25"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58116491"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128</w:t>
            </w:r>
          </w:p>
        </w:tc>
        <w:tc>
          <w:tcPr>
            <w:tcW w:w="5528" w:type="dxa"/>
            <w:tcBorders>
              <w:top w:val="nil"/>
              <w:left w:val="nil"/>
              <w:bottom w:val="single" w:sz="4" w:space="0" w:color="auto"/>
              <w:right w:val="single" w:sz="4" w:space="0" w:color="auto"/>
            </w:tcBorders>
            <w:shd w:val="clear" w:color="auto" w:fill="auto"/>
            <w:hideMark/>
          </w:tcPr>
          <w:p w14:paraId="2E4BF22F"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JUEGO DE LLAVES HEXAGONALES EN "L" STANDART TIPO BOLA 13 PZAS, ROTACION COMPLETA A 360°, ANGULO DE ENTRADA A 25°.</w:t>
            </w:r>
          </w:p>
        </w:tc>
        <w:tc>
          <w:tcPr>
            <w:tcW w:w="823" w:type="dxa"/>
            <w:tcBorders>
              <w:top w:val="nil"/>
              <w:left w:val="nil"/>
              <w:bottom w:val="single" w:sz="4" w:space="0" w:color="auto"/>
              <w:right w:val="single" w:sz="4" w:space="0" w:color="auto"/>
            </w:tcBorders>
            <w:shd w:val="clear" w:color="auto" w:fill="auto"/>
            <w:vAlign w:val="center"/>
            <w:hideMark/>
          </w:tcPr>
          <w:p w14:paraId="3296B0F1"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5A0EEC69"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905057"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0066C511"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2C5A8183"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6030D110"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129</w:t>
            </w:r>
          </w:p>
        </w:tc>
        <w:tc>
          <w:tcPr>
            <w:tcW w:w="5528" w:type="dxa"/>
            <w:tcBorders>
              <w:top w:val="nil"/>
              <w:left w:val="nil"/>
              <w:bottom w:val="single" w:sz="4" w:space="0" w:color="auto"/>
              <w:right w:val="single" w:sz="4" w:space="0" w:color="auto"/>
            </w:tcBorders>
            <w:shd w:val="clear" w:color="auto" w:fill="auto"/>
            <w:hideMark/>
          </w:tcPr>
          <w:p w14:paraId="4BD12DB0"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JUEGO DE LLAVES MILIMETRICO COMBINADAS DE 11 PIEZAS, FABRICADAS EN ACERO AL CROMO VANADIO, EXTRA LARGAS</w:t>
            </w:r>
          </w:p>
        </w:tc>
        <w:tc>
          <w:tcPr>
            <w:tcW w:w="823" w:type="dxa"/>
            <w:tcBorders>
              <w:top w:val="nil"/>
              <w:left w:val="nil"/>
              <w:bottom w:val="single" w:sz="4" w:space="0" w:color="auto"/>
              <w:right w:val="single" w:sz="4" w:space="0" w:color="auto"/>
            </w:tcBorders>
            <w:shd w:val="clear" w:color="auto" w:fill="auto"/>
            <w:vAlign w:val="center"/>
            <w:hideMark/>
          </w:tcPr>
          <w:p w14:paraId="32D2940D"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53868BC4"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ACBE42"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5D0BE4EF"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1DC6B26E"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27274C84"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130</w:t>
            </w:r>
          </w:p>
        </w:tc>
        <w:tc>
          <w:tcPr>
            <w:tcW w:w="5528" w:type="dxa"/>
            <w:tcBorders>
              <w:top w:val="nil"/>
              <w:left w:val="nil"/>
              <w:bottom w:val="single" w:sz="4" w:space="0" w:color="auto"/>
              <w:right w:val="single" w:sz="4" w:space="0" w:color="auto"/>
            </w:tcBorders>
            <w:shd w:val="clear" w:color="auto" w:fill="auto"/>
            <w:hideMark/>
          </w:tcPr>
          <w:p w14:paraId="29AF3A33"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JUEGO DE MORDAZAS DE EMBRAGUE TAMAÑO 2" ALTO X 2" ANCHO PARA K-50RIDGID</w:t>
            </w:r>
          </w:p>
        </w:tc>
        <w:tc>
          <w:tcPr>
            <w:tcW w:w="823" w:type="dxa"/>
            <w:tcBorders>
              <w:top w:val="nil"/>
              <w:left w:val="nil"/>
              <w:bottom w:val="single" w:sz="4" w:space="0" w:color="auto"/>
              <w:right w:val="single" w:sz="4" w:space="0" w:color="auto"/>
            </w:tcBorders>
            <w:shd w:val="clear" w:color="auto" w:fill="auto"/>
            <w:vAlign w:val="center"/>
            <w:hideMark/>
          </w:tcPr>
          <w:p w14:paraId="42586CA0"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554C1582"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E1FED5"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12FA0CB8"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SI</w:t>
            </w:r>
          </w:p>
        </w:tc>
      </w:tr>
      <w:tr w:rsidR="00123921" w:rsidRPr="00123921" w14:paraId="6E3642B5"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6AB7F9A7"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131</w:t>
            </w:r>
          </w:p>
        </w:tc>
        <w:tc>
          <w:tcPr>
            <w:tcW w:w="5528" w:type="dxa"/>
            <w:tcBorders>
              <w:top w:val="nil"/>
              <w:left w:val="nil"/>
              <w:bottom w:val="single" w:sz="4" w:space="0" w:color="auto"/>
              <w:right w:val="single" w:sz="4" w:space="0" w:color="auto"/>
            </w:tcBorders>
            <w:shd w:val="clear" w:color="auto" w:fill="auto"/>
            <w:hideMark/>
          </w:tcPr>
          <w:p w14:paraId="2EF177C0"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JUEGO DE SIERRA CORTACIRCULOS DE 5 PIEZAS DE MEDIDAS ESTANDAR, PARA LA INSTALACION DE CERRADURAS.</w:t>
            </w:r>
          </w:p>
        </w:tc>
        <w:tc>
          <w:tcPr>
            <w:tcW w:w="823" w:type="dxa"/>
            <w:tcBorders>
              <w:top w:val="nil"/>
              <w:left w:val="nil"/>
              <w:bottom w:val="single" w:sz="4" w:space="0" w:color="auto"/>
              <w:right w:val="single" w:sz="4" w:space="0" w:color="auto"/>
            </w:tcBorders>
            <w:shd w:val="clear" w:color="auto" w:fill="auto"/>
            <w:vAlign w:val="center"/>
            <w:hideMark/>
          </w:tcPr>
          <w:p w14:paraId="008BD2CD"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0F22B1FB"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12A3CE"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0322EEF8"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2D0A570A"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32AA16D0"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132</w:t>
            </w:r>
          </w:p>
        </w:tc>
        <w:tc>
          <w:tcPr>
            <w:tcW w:w="5528" w:type="dxa"/>
            <w:tcBorders>
              <w:top w:val="nil"/>
              <w:left w:val="nil"/>
              <w:bottom w:val="single" w:sz="4" w:space="0" w:color="auto"/>
              <w:right w:val="single" w:sz="4" w:space="0" w:color="auto"/>
            </w:tcBorders>
            <w:shd w:val="clear" w:color="auto" w:fill="auto"/>
            <w:hideMark/>
          </w:tcPr>
          <w:p w14:paraId="4239FA1C"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JUEGO DESARMADOR DE PUNTA TORX,  CON MANGO DE PLASTICO Pe DE ALTA RESISTENCIA, CON ANILLO IDENTIFICADOR DE COLOR CON BARRA DE ACERO DE ALEACION Cr-V MO DE ALTA RESITENCIA AL TORQUE.</w:t>
            </w:r>
          </w:p>
        </w:tc>
        <w:tc>
          <w:tcPr>
            <w:tcW w:w="823" w:type="dxa"/>
            <w:tcBorders>
              <w:top w:val="nil"/>
              <w:left w:val="nil"/>
              <w:bottom w:val="single" w:sz="4" w:space="0" w:color="auto"/>
              <w:right w:val="single" w:sz="4" w:space="0" w:color="auto"/>
            </w:tcBorders>
            <w:shd w:val="clear" w:color="auto" w:fill="auto"/>
            <w:vAlign w:val="center"/>
            <w:hideMark/>
          </w:tcPr>
          <w:p w14:paraId="453CE820"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4CA1F94D"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E5EB77"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1B873509"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SI</w:t>
            </w:r>
          </w:p>
        </w:tc>
      </w:tr>
      <w:tr w:rsidR="00123921" w:rsidRPr="00123921" w14:paraId="07C680C5"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00B9DA07"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133</w:t>
            </w:r>
          </w:p>
        </w:tc>
        <w:tc>
          <w:tcPr>
            <w:tcW w:w="5528" w:type="dxa"/>
            <w:tcBorders>
              <w:top w:val="nil"/>
              <w:left w:val="nil"/>
              <w:bottom w:val="single" w:sz="4" w:space="0" w:color="auto"/>
              <w:right w:val="single" w:sz="4" w:space="0" w:color="auto"/>
            </w:tcBorders>
            <w:shd w:val="clear" w:color="auto" w:fill="auto"/>
            <w:hideMark/>
          </w:tcPr>
          <w:p w14:paraId="74EDE547"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JUEGO DESARMADORES PHILLIPS BARRA REDONDA  DE 6 PIEZAS, CON MANGO DE PLASTICO TRANSPARENTE DE ALTA RESISTENCIA, BARRA DE ACERO MICROALEADO, PUNTO NEGRA, CON ESTUCHE.</w:t>
            </w:r>
          </w:p>
        </w:tc>
        <w:tc>
          <w:tcPr>
            <w:tcW w:w="823" w:type="dxa"/>
            <w:tcBorders>
              <w:top w:val="nil"/>
              <w:left w:val="nil"/>
              <w:bottom w:val="single" w:sz="4" w:space="0" w:color="auto"/>
              <w:right w:val="single" w:sz="4" w:space="0" w:color="auto"/>
            </w:tcBorders>
            <w:shd w:val="clear" w:color="auto" w:fill="auto"/>
            <w:vAlign w:val="center"/>
            <w:hideMark/>
          </w:tcPr>
          <w:p w14:paraId="6581D179"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404DFDED"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134751"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7DA39636"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626DD66B"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6546AF73"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134</w:t>
            </w:r>
          </w:p>
        </w:tc>
        <w:tc>
          <w:tcPr>
            <w:tcW w:w="5528" w:type="dxa"/>
            <w:tcBorders>
              <w:top w:val="nil"/>
              <w:left w:val="nil"/>
              <w:bottom w:val="single" w:sz="4" w:space="0" w:color="auto"/>
              <w:right w:val="single" w:sz="4" w:space="0" w:color="auto"/>
            </w:tcBorders>
            <w:shd w:val="clear" w:color="auto" w:fill="auto"/>
            <w:hideMark/>
          </w:tcPr>
          <w:p w14:paraId="63C5BD38"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JUEGO DESARMADORES PLANOS BARRA REDONDA, CON MANGO DE PLASTICO TRANSPARENTE DE ALTA RESISTENCIA, BARRA DE ACERO MICROALEADO, PUNTO NEGRA, CON ESTUCHE. DIMENSIONES(ANCHO, LARGO,ALTO) 40.40 X 9.20 X 6.40, CONTIENE PHILLIPS REDONDA: NO.2X1 3/8", NO.0X2 1/2", NO.1X3</w:t>
            </w:r>
          </w:p>
        </w:tc>
        <w:tc>
          <w:tcPr>
            <w:tcW w:w="823" w:type="dxa"/>
            <w:tcBorders>
              <w:top w:val="nil"/>
              <w:left w:val="nil"/>
              <w:bottom w:val="single" w:sz="4" w:space="0" w:color="auto"/>
              <w:right w:val="single" w:sz="4" w:space="0" w:color="auto"/>
            </w:tcBorders>
            <w:shd w:val="clear" w:color="auto" w:fill="auto"/>
            <w:vAlign w:val="center"/>
            <w:hideMark/>
          </w:tcPr>
          <w:p w14:paraId="33F90382"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730856DC"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F91E73"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6D11E43C"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1389A20D"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2AC7B431"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135</w:t>
            </w:r>
          </w:p>
        </w:tc>
        <w:tc>
          <w:tcPr>
            <w:tcW w:w="5528" w:type="dxa"/>
            <w:tcBorders>
              <w:top w:val="nil"/>
              <w:left w:val="nil"/>
              <w:bottom w:val="single" w:sz="4" w:space="0" w:color="auto"/>
              <w:right w:val="single" w:sz="4" w:space="0" w:color="auto"/>
            </w:tcBorders>
            <w:shd w:val="clear" w:color="auto" w:fill="auto"/>
            <w:hideMark/>
          </w:tcPr>
          <w:p w14:paraId="4A58962A"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 xml:space="preserve">JUEGO PARA INSTALACION DE PUERTAS DIÁMETRO 2-1/8", SISTEMA PROFESIONAL PROVENIENTE DEL DISEÑO DE UNA PRENSA "C", SE FIJA Y REMUEVE FÁCIL Y RÁPIDO, ALTA FUERZA DE PRENSADO Y CARA ANTIDESLIZANTE QUE ASEGURA EXACTITUD, UTILIZA UN PRENSA C QUE PRESIONA SIN NECESIDAD DE HERRAMIENTAS Y SIN DAÑAR SUPERFICIES, LAS VENTANAS DEL EQUIPO Y LOS CASQUILLOS ALTOS PERMITEN ALINEAR EN FORMA EXACTA LA CERRADURA, DISEÑADO PARA LOCALIZAR EL CENTRO DEL PASADOR DE LA CERRADURA </w:t>
            </w:r>
          </w:p>
        </w:tc>
        <w:tc>
          <w:tcPr>
            <w:tcW w:w="823" w:type="dxa"/>
            <w:tcBorders>
              <w:top w:val="nil"/>
              <w:left w:val="nil"/>
              <w:bottom w:val="single" w:sz="4" w:space="0" w:color="auto"/>
              <w:right w:val="single" w:sz="4" w:space="0" w:color="auto"/>
            </w:tcBorders>
            <w:shd w:val="clear" w:color="auto" w:fill="auto"/>
            <w:vAlign w:val="center"/>
            <w:hideMark/>
          </w:tcPr>
          <w:p w14:paraId="4385A558"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792503DF"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12793A"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0BC15940"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2F6FFCA5"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221A903C"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136</w:t>
            </w:r>
          </w:p>
        </w:tc>
        <w:tc>
          <w:tcPr>
            <w:tcW w:w="5528" w:type="dxa"/>
            <w:tcBorders>
              <w:top w:val="nil"/>
              <w:left w:val="nil"/>
              <w:bottom w:val="single" w:sz="4" w:space="0" w:color="auto"/>
              <w:right w:val="single" w:sz="4" w:space="0" w:color="auto"/>
            </w:tcBorders>
            <w:shd w:val="clear" w:color="auto" w:fill="auto"/>
            <w:hideMark/>
          </w:tcPr>
          <w:p w14:paraId="701C1A85"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 xml:space="preserve">JUEGOS DE DESTORNILLADORES DIELECTRICOS 1000V COMBINADO, AISLAMIENTO DE ALTA CALIDAD EN LA BARRA Y EL MAGO, PUNTA COLOR NEGRO, QUE CUMPLA LAS NORMAS VDE 0682 PARTE 201, EIC 900, DIN 60900, DE 6 PIEZAS. </w:t>
            </w:r>
          </w:p>
        </w:tc>
        <w:tc>
          <w:tcPr>
            <w:tcW w:w="823" w:type="dxa"/>
            <w:tcBorders>
              <w:top w:val="nil"/>
              <w:left w:val="nil"/>
              <w:bottom w:val="single" w:sz="4" w:space="0" w:color="auto"/>
              <w:right w:val="single" w:sz="4" w:space="0" w:color="auto"/>
            </w:tcBorders>
            <w:shd w:val="clear" w:color="auto" w:fill="auto"/>
            <w:vAlign w:val="center"/>
            <w:hideMark/>
          </w:tcPr>
          <w:p w14:paraId="01326086"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04ADA011"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E2662D"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6F767B95"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35D89420"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763C192F"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137</w:t>
            </w:r>
          </w:p>
        </w:tc>
        <w:tc>
          <w:tcPr>
            <w:tcW w:w="5528" w:type="dxa"/>
            <w:tcBorders>
              <w:top w:val="nil"/>
              <w:left w:val="nil"/>
              <w:bottom w:val="single" w:sz="4" w:space="0" w:color="auto"/>
              <w:right w:val="single" w:sz="4" w:space="0" w:color="auto"/>
            </w:tcBorders>
            <w:shd w:val="clear" w:color="auto" w:fill="auto"/>
            <w:hideMark/>
          </w:tcPr>
          <w:p w14:paraId="7A9F18B5"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KIT DE CONECTOR DE EMPAQUES Y ENCHUFE RAPIDO PARA PISTOLA DE PINTAR</w:t>
            </w:r>
          </w:p>
        </w:tc>
        <w:tc>
          <w:tcPr>
            <w:tcW w:w="823" w:type="dxa"/>
            <w:tcBorders>
              <w:top w:val="nil"/>
              <w:left w:val="nil"/>
              <w:bottom w:val="single" w:sz="4" w:space="0" w:color="auto"/>
              <w:right w:val="single" w:sz="4" w:space="0" w:color="auto"/>
            </w:tcBorders>
            <w:shd w:val="clear" w:color="auto" w:fill="auto"/>
            <w:vAlign w:val="center"/>
            <w:hideMark/>
          </w:tcPr>
          <w:p w14:paraId="4483C2AD"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0DD0487C"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79642A"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6E044BB0"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59D10BA9"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50B76CC3"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138</w:t>
            </w:r>
          </w:p>
        </w:tc>
        <w:tc>
          <w:tcPr>
            <w:tcW w:w="5528" w:type="dxa"/>
            <w:tcBorders>
              <w:top w:val="nil"/>
              <w:left w:val="nil"/>
              <w:bottom w:val="single" w:sz="4" w:space="0" w:color="auto"/>
              <w:right w:val="single" w:sz="4" w:space="0" w:color="auto"/>
            </w:tcBorders>
            <w:shd w:val="clear" w:color="auto" w:fill="auto"/>
            <w:hideMark/>
          </w:tcPr>
          <w:p w14:paraId="27D44637"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KIT DE REPUESTO PARA PISTOLA DE PINTAR</w:t>
            </w:r>
          </w:p>
        </w:tc>
        <w:tc>
          <w:tcPr>
            <w:tcW w:w="823" w:type="dxa"/>
            <w:tcBorders>
              <w:top w:val="nil"/>
              <w:left w:val="nil"/>
              <w:bottom w:val="single" w:sz="4" w:space="0" w:color="auto"/>
              <w:right w:val="single" w:sz="4" w:space="0" w:color="auto"/>
            </w:tcBorders>
            <w:shd w:val="clear" w:color="auto" w:fill="auto"/>
            <w:vAlign w:val="center"/>
            <w:hideMark/>
          </w:tcPr>
          <w:p w14:paraId="15966980"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465A0BD9"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854E17"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20117C0F"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7AA90EC6"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43B945C9"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139</w:t>
            </w:r>
          </w:p>
        </w:tc>
        <w:tc>
          <w:tcPr>
            <w:tcW w:w="5528" w:type="dxa"/>
            <w:tcBorders>
              <w:top w:val="nil"/>
              <w:left w:val="nil"/>
              <w:bottom w:val="single" w:sz="4" w:space="0" w:color="auto"/>
              <w:right w:val="single" w:sz="4" w:space="0" w:color="auto"/>
            </w:tcBorders>
            <w:shd w:val="clear" w:color="auto" w:fill="auto"/>
            <w:hideMark/>
          </w:tcPr>
          <w:p w14:paraId="35B6FF5F"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LAMPARA DE BATERIA RECTANGULAR 6V CON REFLECTOR DE 4"</w:t>
            </w:r>
          </w:p>
        </w:tc>
        <w:tc>
          <w:tcPr>
            <w:tcW w:w="823" w:type="dxa"/>
            <w:tcBorders>
              <w:top w:val="nil"/>
              <w:left w:val="nil"/>
              <w:bottom w:val="single" w:sz="4" w:space="0" w:color="auto"/>
              <w:right w:val="single" w:sz="4" w:space="0" w:color="auto"/>
            </w:tcBorders>
            <w:shd w:val="clear" w:color="auto" w:fill="auto"/>
            <w:vAlign w:val="center"/>
            <w:hideMark/>
          </w:tcPr>
          <w:p w14:paraId="486FA0B3"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7D74CDE9"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0C7083"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494517A6"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73072CE1"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42A8A91B"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140</w:t>
            </w:r>
          </w:p>
        </w:tc>
        <w:tc>
          <w:tcPr>
            <w:tcW w:w="5528" w:type="dxa"/>
            <w:tcBorders>
              <w:top w:val="nil"/>
              <w:left w:val="nil"/>
              <w:bottom w:val="single" w:sz="4" w:space="0" w:color="auto"/>
              <w:right w:val="single" w:sz="4" w:space="0" w:color="auto"/>
            </w:tcBorders>
            <w:shd w:val="clear" w:color="auto" w:fill="auto"/>
            <w:hideMark/>
          </w:tcPr>
          <w:p w14:paraId="5B6C4F4B"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LAMPARA MANUAL DE 3 PILAS TIPO "D"</w:t>
            </w:r>
          </w:p>
        </w:tc>
        <w:tc>
          <w:tcPr>
            <w:tcW w:w="823" w:type="dxa"/>
            <w:tcBorders>
              <w:top w:val="nil"/>
              <w:left w:val="nil"/>
              <w:bottom w:val="single" w:sz="4" w:space="0" w:color="auto"/>
              <w:right w:val="single" w:sz="4" w:space="0" w:color="auto"/>
            </w:tcBorders>
            <w:shd w:val="clear" w:color="auto" w:fill="auto"/>
            <w:vAlign w:val="center"/>
            <w:hideMark/>
          </w:tcPr>
          <w:p w14:paraId="652ACBF5"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xml:space="preserve">PIEZA </w:t>
            </w:r>
          </w:p>
        </w:tc>
        <w:tc>
          <w:tcPr>
            <w:tcW w:w="736" w:type="dxa"/>
            <w:tcBorders>
              <w:top w:val="nil"/>
              <w:left w:val="nil"/>
              <w:bottom w:val="single" w:sz="4" w:space="0" w:color="auto"/>
              <w:right w:val="single" w:sz="4" w:space="0" w:color="auto"/>
            </w:tcBorders>
            <w:shd w:val="clear" w:color="auto" w:fill="auto"/>
            <w:vAlign w:val="center"/>
            <w:hideMark/>
          </w:tcPr>
          <w:p w14:paraId="35DF5C6F"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E9CD6A"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287A331A"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46FE95BD"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7551BC08"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141</w:t>
            </w:r>
          </w:p>
        </w:tc>
        <w:tc>
          <w:tcPr>
            <w:tcW w:w="5528" w:type="dxa"/>
            <w:tcBorders>
              <w:top w:val="nil"/>
              <w:left w:val="nil"/>
              <w:bottom w:val="single" w:sz="4" w:space="0" w:color="auto"/>
              <w:right w:val="single" w:sz="4" w:space="0" w:color="auto"/>
            </w:tcBorders>
            <w:shd w:val="clear" w:color="auto" w:fill="auto"/>
            <w:hideMark/>
          </w:tcPr>
          <w:p w14:paraId="5BA76854"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LAMPARA RECARGABLE NORMAL DE LED 180 LUMENES, CONEXIÓN DIRECTA A LA CORRIENTE 127V</w:t>
            </w:r>
          </w:p>
        </w:tc>
        <w:tc>
          <w:tcPr>
            <w:tcW w:w="823" w:type="dxa"/>
            <w:tcBorders>
              <w:top w:val="nil"/>
              <w:left w:val="nil"/>
              <w:bottom w:val="single" w:sz="4" w:space="0" w:color="auto"/>
              <w:right w:val="single" w:sz="4" w:space="0" w:color="auto"/>
            </w:tcBorders>
            <w:shd w:val="clear" w:color="auto" w:fill="auto"/>
            <w:vAlign w:val="center"/>
            <w:hideMark/>
          </w:tcPr>
          <w:p w14:paraId="405A4E3C"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637826F7"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7BC366"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0E03E897"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393389E3"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2FC345EF"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142</w:t>
            </w:r>
          </w:p>
        </w:tc>
        <w:tc>
          <w:tcPr>
            <w:tcW w:w="5528" w:type="dxa"/>
            <w:tcBorders>
              <w:top w:val="nil"/>
              <w:left w:val="nil"/>
              <w:bottom w:val="single" w:sz="4" w:space="0" w:color="auto"/>
              <w:right w:val="single" w:sz="4" w:space="0" w:color="auto"/>
            </w:tcBorders>
            <w:shd w:val="clear" w:color="auto" w:fill="auto"/>
            <w:hideMark/>
          </w:tcPr>
          <w:p w14:paraId="715EA63B"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LIMA CUADRADA BASTARDA 10" CON MANGO</w:t>
            </w:r>
          </w:p>
        </w:tc>
        <w:tc>
          <w:tcPr>
            <w:tcW w:w="823" w:type="dxa"/>
            <w:tcBorders>
              <w:top w:val="nil"/>
              <w:left w:val="nil"/>
              <w:bottom w:val="single" w:sz="4" w:space="0" w:color="auto"/>
              <w:right w:val="single" w:sz="4" w:space="0" w:color="auto"/>
            </w:tcBorders>
            <w:shd w:val="clear" w:color="auto" w:fill="auto"/>
            <w:vAlign w:val="center"/>
            <w:hideMark/>
          </w:tcPr>
          <w:p w14:paraId="571C1F6A"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6CEE1A9E"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801BEF"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1EBC4F1B"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1D39BB0B"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093DA375"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143</w:t>
            </w:r>
          </w:p>
        </w:tc>
        <w:tc>
          <w:tcPr>
            <w:tcW w:w="5528" w:type="dxa"/>
            <w:tcBorders>
              <w:top w:val="nil"/>
              <w:left w:val="nil"/>
              <w:bottom w:val="single" w:sz="4" w:space="0" w:color="auto"/>
              <w:right w:val="single" w:sz="4" w:space="0" w:color="auto"/>
            </w:tcBorders>
            <w:shd w:val="clear" w:color="auto" w:fill="auto"/>
            <w:hideMark/>
          </w:tcPr>
          <w:p w14:paraId="1CB478C0"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 xml:space="preserve">LIMA CUADRADA BASTARDA 4" CON MANGO </w:t>
            </w:r>
          </w:p>
        </w:tc>
        <w:tc>
          <w:tcPr>
            <w:tcW w:w="823" w:type="dxa"/>
            <w:tcBorders>
              <w:top w:val="nil"/>
              <w:left w:val="nil"/>
              <w:bottom w:val="single" w:sz="4" w:space="0" w:color="auto"/>
              <w:right w:val="single" w:sz="4" w:space="0" w:color="auto"/>
            </w:tcBorders>
            <w:shd w:val="clear" w:color="auto" w:fill="auto"/>
            <w:vAlign w:val="center"/>
            <w:hideMark/>
          </w:tcPr>
          <w:p w14:paraId="52892EE6"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73D8FC87"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5CB21D"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0D29F21B"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5DEE8E0A"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4AC9688A"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144</w:t>
            </w:r>
          </w:p>
        </w:tc>
        <w:tc>
          <w:tcPr>
            <w:tcW w:w="5528" w:type="dxa"/>
            <w:tcBorders>
              <w:top w:val="nil"/>
              <w:left w:val="nil"/>
              <w:bottom w:val="single" w:sz="4" w:space="0" w:color="auto"/>
              <w:right w:val="single" w:sz="4" w:space="0" w:color="auto"/>
            </w:tcBorders>
            <w:shd w:val="clear" w:color="auto" w:fill="auto"/>
            <w:hideMark/>
          </w:tcPr>
          <w:p w14:paraId="2BBC6447"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 xml:space="preserve">LIMA CUADRADA BASTARDA 6" CON MANGO </w:t>
            </w:r>
          </w:p>
        </w:tc>
        <w:tc>
          <w:tcPr>
            <w:tcW w:w="823" w:type="dxa"/>
            <w:tcBorders>
              <w:top w:val="nil"/>
              <w:left w:val="nil"/>
              <w:bottom w:val="single" w:sz="4" w:space="0" w:color="auto"/>
              <w:right w:val="single" w:sz="4" w:space="0" w:color="auto"/>
            </w:tcBorders>
            <w:shd w:val="clear" w:color="auto" w:fill="auto"/>
            <w:vAlign w:val="center"/>
            <w:hideMark/>
          </w:tcPr>
          <w:p w14:paraId="755FD214"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780B44BF"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593A69"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7122C50E"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2027B3A6"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23CBFB76"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145</w:t>
            </w:r>
          </w:p>
        </w:tc>
        <w:tc>
          <w:tcPr>
            <w:tcW w:w="5528" w:type="dxa"/>
            <w:tcBorders>
              <w:top w:val="nil"/>
              <w:left w:val="nil"/>
              <w:bottom w:val="single" w:sz="4" w:space="0" w:color="auto"/>
              <w:right w:val="single" w:sz="4" w:space="0" w:color="auto"/>
            </w:tcBorders>
            <w:shd w:val="clear" w:color="auto" w:fill="auto"/>
            <w:hideMark/>
          </w:tcPr>
          <w:p w14:paraId="637AB1EF"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 xml:space="preserve">LIMA ESCOFINA MEDIA CAÑA 10" CON MANGO </w:t>
            </w:r>
          </w:p>
        </w:tc>
        <w:tc>
          <w:tcPr>
            <w:tcW w:w="823" w:type="dxa"/>
            <w:tcBorders>
              <w:top w:val="nil"/>
              <w:left w:val="nil"/>
              <w:bottom w:val="single" w:sz="4" w:space="0" w:color="auto"/>
              <w:right w:val="single" w:sz="4" w:space="0" w:color="auto"/>
            </w:tcBorders>
            <w:shd w:val="clear" w:color="auto" w:fill="auto"/>
            <w:vAlign w:val="center"/>
            <w:hideMark/>
          </w:tcPr>
          <w:p w14:paraId="75091662"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78AC9167"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531A87"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022D5522"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1ABB7B14"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2E23A6EC"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146</w:t>
            </w:r>
          </w:p>
        </w:tc>
        <w:tc>
          <w:tcPr>
            <w:tcW w:w="5528" w:type="dxa"/>
            <w:tcBorders>
              <w:top w:val="nil"/>
              <w:left w:val="nil"/>
              <w:bottom w:val="single" w:sz="4" w:space="0" w:color="auto"/>
              <w:right w:val="single" w:sz="4" w:space="0" w:color="auto"/>
            </w:tcBorders>
            <w:shd w:val="clear" w:color="auto" w:fill="auto"/>
            <w:hideMark/>
          </w:tcPr>
          <w:p w14:paraId="28C77E62"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LIMA MEDIA CAÑA BASTARDA 10" CON MANGO</w:t>
            </w:r>
          </w:p>
        </w:tc>
        <w:tc>
          <w:tcPr>
            <w:tcW w:w="823" w:type="dxa"/>
            <w:tcBorders>
              <w:top w:val="nil"/>
              <w:left w:val="nil"/>
              <w:bottom w:val="single" w:sz="4" w:space="0" w:color="auto"/>
              <w:right w:val="single" w:sz="4" w:space="0" w:color="auto"/>
            </w:tcBorders>
            <w:shd w:val="clear" w:color="auto" w:fill="auto"/>
            <w:vAlign w:val="center"/>
            <w:hideMark/>
          </w:tcPr>
          <w:p w14:paraId="0848367E"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555F3ECA"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F89C02"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7985BD48"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7AAE6B8A"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256D74ED"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147</w:t>
            </w:r>
          </w:p>
        </w:tc>
        <w:tc>
          <w:tcPr>
            <w:tcW w:w="5528" w:type="dxa"/>
            <w:tcBorders>
              <w:top w:val="nil"/>
              <w:left w:val="nil"/>
              <w:bottom w:val="single" w:sz="4" w:space="0" w:color="auto"/>
              <w:right w:val="single" w:sz="4" w:space="0" w:color="auto"/>
            </w:tcBorders>
            <w:shd w:val="clear" w:color="auto" w:fill="auto"/>
            <w:hideMark/>
          </w:tcPr>
          <w:p w14:paraId="732B6696"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 xml:space="preserve">LIMA MEDIA CAÑA BASTARDA 12" CON MANGO </w:t>
            </w:r>
          </w:p>
        </w:tc>
        <w:tc>
          <w:tcPr>
            <w:tcW w:w="823" w:type="dxa"/>
            <w:tcBorders>
              <w:top w:val="nil"/>
              <w:left w:val="nil"/>
              <w:bottom w:val="single" w:sz="4" w:space="0" w:color="auto"/>
              <w:right w:val="single" w:sz="4" w:space="0" w:color="auto"/>
            </w:tcBorders>
            <w:shd w:val="clear" w:color="auto" w:fill="auto"/>
            <w:vAlign w:val="center"/>
            <w:hideMark/>
          </w:tcPr>
          <w:p w14:paraId="630B7510"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4996C84B"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8ECB26"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59144BD7"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4F5A8DDD"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106097AE"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148</w:t>
            </w:r>
          </w:p>
        </w:tc>
        <w:tc>
          <w:tcPr>
            <w:tcW w:w="5528" w:type="dxa"/>
            <w:tcBorders>
              <w:top w:val="nil"/>
              <w:left w:val="nil"/>
              <w:bottom w:val="single" w:sz="4" w:space="0" w:color="auto"/>
              <w:right w:val="single" w:sz="4" w:space="0" w:color="auto"/>
            </w:tcBorders>
            <w:shd w:val="clear" w:color="auto" w:fill="auto"/>
            <w:hideMark/>
          </w:tcPr>
          <w:p w14:paraId="64A79C24"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 xml:space="preserve">LIMA MEDIA CAÑA MUSA 6" CON MANGO </w:t>
            </w:r>
          </w:p>
        </w:tc>
        <w:tc>
          <w:tcPr>
            <w:tcW w:w="823" w:type="dxa"/>
            <w:tcBorders>
              <w:top w:val="nil"/>
              <w:left w:val="nil"/>
              <w:bottom w:val="single" w:sz="4" w:space="0" w:color="auto"/>
              <w:right w:val="single" w:sz="4" w:space="0" w:color="auto"/>
            </w:tcBorders>
            <w:shd w:val="clear" w:color="auto" w:fill="auto"/>
            <w:vAlign w:val="center"/>
            <w:hideMark/>
          </w:tcPr>
          <w:p w14:paraId="0D1DF82F"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51C6D427"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C5B508"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62BEDE14"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6D260178"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60014700"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149</w:t>
            </w:r>
          </w:p>
        </w:tc>
        <w:tc>
          <w:tcPr>
            <w:tcW w:w="5528" w:type="dxa"/>
            <w:tcBorders>
              <w:top w:val="nil"/>
              <w:left w:val="nil"/>
              <w:bottom w:val="single" w:sz="4" w:space="0" w:color="auto"/>
              <w:right w:val="single" w:sz="4" w:space="0" w:color="auto"/>
            </w:tcBorders>
            <w:shd w:val="clear" w:color="auto" w:fill="auto"/>
            <w:hideMark/>
          </w:tcPr>
          <w:p w14:paraId="2C0DC489"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 xml:space="preserve">LIMA PLANA BASTARDA 10" CON MANGO </w:t>
            </w:r>
          </w:p>
        </w:tc>
        <w:tc>
          <w:tcPr>
            <w:tcW w:w="823" w:type="dxa"/>
            <w:tcBorders>
              <w:top w:val="nil"/>
              <w:left w:val="nil"/>
              <w:bottom w:val="single" w:sz="4" w:space="0" w:color="auto"/>
              <w:right w:val="single" w:sz="4" w:space="0" w:color="auto"/>
            </w:tcBorders>
            <w:shd w:val="clear" w:color="auto" w:fill="auto"/>
            <w:vAlign w:val="center"/>
            <w:hideMark/>
          </w:tcPr>
          <w:p w14:paraId="27398713"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64FFAC6E"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86F192"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36EE4050"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261E2759"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66135293"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150</w:t>
            </w:r>
          </w:p>
        </w:tc>
        <w:tc>
          <w:tcPr>
            <w:tcW w:w="5528" w:type="dxa"/>
            <w:tcBorders>
              <w:top w:val="nil"/>
              <w:left w:val="nil"/>
              <w:bottom w:val="single" w:sz="4" w:space="0" w:color="auto"/>
              <w:right w:val="single" w:sz="4" w:space="0" w:color="auto"/>
            </w:tcBorders>
            <w:shd w:val="clear" w:color="auto" w:fill="auto"/>
            <w:hideMark/>
          </w:tcPr>
          <w:p w14:paraId="0E53C685"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 xml:space="preserve">LIMA PLANA MUSA 6" CON MANGO </w:t>
            </w:r>
          </w:p>
        </w:tc>
        <w:tc>
          <w:tcPr>
            <w:tcW w:w="823" w:type="dxa"/>
            <w:tcBorders>
              <w:top w:val="nil"/>
              <w:left w:val="nil"/>
              <w:bottom w:val="single" w:sz="4" w:space="0" w:color="auto"/>
              <w:right w:val="single" w:sz="4" w:space="0" w:color="auto"/>
            </w:tcBorders>
            <w:shd w:val="clear" w:color="auto" w:fill="auto"/>
            <w:vAlign w:val="center"/>
            <w:hideMark/>
          </w:tcPr>
          <w:p w14:paraId="3EF38C1F"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205356C2"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340D9E"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3FFB48A1"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0A1E0C05"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6DD85985"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151</w:t>
            </w:r>
          </w:p>
        </w:tc>
        <w:tc>
          <w:tcPr>
            <w:tcW w:w="5528" w:type="dxa"/>
            <w:tcBorders>
              <w:top w:val="nil"/>
              <w:left w:val="nil"/>
              <w:bottom w:val="single" w:sz="4" w:space="0" w:color="auto"/>
              <w:right w:val="single" w:sz="4" w:space="0" w:color="auto"/>
            </w:tcBorders>
            <w:shd w:val="clear" w:color="auto" w:fill="auto"/>
            <w:hideMark/>
          </w:tcPr>
          <w:p w14:paraId="1FEF3B81"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 xml:space="preserve">LIMA PLANA MUSA 8" CON MANGO </w:t>
            </w:r>
          </w:p>
        </w:tc>
        <w:tc>
          <w:tcPr>
            <w:tcW w:w="823" w:type="dxa"/>
            <w:tcBorders>
              <w:top w:val="nil"/>
              <w:left w:val="nil"/>
              <w:bottom w:val="single" w:sz="4" w:space="0" w:color="auto"/>
              <w:right w:val="single" w:sz="4" w:space="0" w:color="auto"/>
            </w:tcBorders>
            <w:shd w:val="clear" w:color="auto" w:fill="auto"/>
            <w:vAlign w:val="center"/>
            <w:hideMark/>
          </w:tcPr>
          <w:p w14:paraId="37CA84D4"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6F567EFF"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52EF80"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5CBAECDF"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5FDE741A"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3DBFC999"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152</w:t>
            </w:r>
          </w:p>
        </w:tc>
        <w:tc>
          <w:tcPr>
            <w:tcW w:w="5528" w:type="dxa"/>
            <w:tcBorders>
              <w:top w:val="nil"/>
              <w:left w:val="nil"/>
              <w:bottom w:val="single" w:sz="4" w:space="0" w:color="auto"/>
              <w:right w:val="single" w:sz="4" w:space="0" w:color="auto"/>
            </w:tcBorders>
            <w:shd w:val="clear" w:color="auto" w:fill="auto"/>
            <w:hideMark/>
          </w:tcPr>
          <w:p w14:paraId="01A5CBC0"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 xml:space="preserve">LIMA REDONDA BASTARDA 10" CON MANGO </w:t>
            </w:r>
          </w:p>
        </w:tc>
        <w:tc>
          <w:tcPr>
            <w:tcW w:w="823" w:type="dxa"/>
            <w:tcBorders>
              <w:top w:val="nil"/>
              <w:left w:val="nil"/>
              <w:bottom w:val="single" w:sz="4" w:space="0" w:color="auto"/>
              <w:right w:val="single" w:sz="4" w:space="0" w:color="auto"/>
            </w:tcBorders>
            <w:shd w:val="clear" w:color="auto" w:fill="auto"/>
            <w:vAlign w:val="center"/>
            <w:hideMark/>
          </w:tcPr>
          <w:p w14:paraId="50863E12"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490810A8"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73D359"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577FE0C3"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154FD777"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7418EC6C"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153</w:t>
            </w:r>
          </w:p>
        </w:tc>
        <w:tc>
          <w:tcPr>
            <w:tcW w:w="5528" w:type="dxa"/>
            <w:tcBorders>
              <w:top w:val="nil"/>
              <w:left w:val="nil"/>
              <w:bottom w:val="single" w:sz="4" w:space="0" w:color="auto"/>
              <w:right w:val="single" w:sz="4" w:space="0" w:color="auto"/>
            </w:tcBorders>
            <w:shd w:val="clear" w:color="auto" w:fill="auto"/>
            <w:hideMark/>
          </w:tcPr>
          <w:p w14:paraId="7B32E969"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 xml:space="preserve">LIMA REDONDA MUSA 8" CON MANGO  </w:t>
            </w:r>
          </w:p>
        </w:tc>
        <w:tc>
          <w:tcPr>
            <w:tcW w:w="823" w:type="dxa"/>
            <w:tcBorders>
              <w:top w:val="nil"/>
              <w:left w:val="nil"/>
              <w:bottom w:val="single" w:sz="4" w:space="0" w:color="auto"/>
              <w:right w:val="single" w:sz="4" w:space="0" w:color="auto"/>
            </w:tcBorders>
            <w:shd w:val="clear" w:color="auto" w:fill="auto"/>
            <w:vAlign w:val="center"/>
            <w:hideMark/>
          </w:tcPr>
          <w:p w14:paraId="6B315CD9"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5FC3ECD6"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61BF41"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12F327F0"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5856D8CD"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3309A954"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154</w:t>
            </w:r>
          </w:p>
        </w:tc>
        <w:tc>
          <w:tcPr>
            <w:tcW w:w="5528" w:type="dxa"/>
            <w:tcBorders>
              <w:top w:val="nil"/>
              <w:left w:val="nil"/>
              <w:bottom w:val="single" w:sz="4" w:space="0" w:color="auto"/>
              <w:right w:val="single" w:sz="4" w:space="0" w:color="auto"/>
            </w:tcBorders>
            <w:shd w:val="clear" w:color="auto" w:fill="auto"/>
            <w:hideMark/>
          </w:tcPr>
          <w:p w14:paraId="14B1BEBB"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LINTERNA RECARGABLE DE LED, DE 230 LUMENES. CONEXIÓN DIRECTA A LA CORRIENTE 127V</w:t>
            </w:r>
          </w:p>
        </w:tc>
        <w:tc>
          <w:tcPr>
            <w:tcW w:w="823" w:type="dxa"/>
            <w:tcBorders>
              <w:top w:val="nil"/>
              <w:left w:val="nil"/>
              <w:bottom w:val="single" w:sz="4" w:space="0" w:color="auto"/>
              <w:right w:val="single" w:sz="4" w:space="0" w:color="auto"/>
            </w:tcBorders>
            <w:shd w:val="clear" w:color="auto" w:fill="auto"/>
            <w:vAlign w:val="center"/>
            <w:hideMark/>
          </w:tcPr>
          <w:p w14:paraId="01EEBCCA"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3ECD5558"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4FE124"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217D208F"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05596E5C"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16C81BEC"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155</w:t>
            </w:r>
          </w:p>
        </w:tc>
        <w:tc>
          <w:tcPr>
            <w:tcW w:w="5528" w:type="dxa"/>
            <w:tcBorders>
              <w:top w:val="nil"/>
              <w:left w:val="nil"/>
              <w:bottom w:val="single" w:sz="4" w:space="0" w:color="auto"/>
              <w:right w:val="single" w:sz="4" w:space="0" w:color="auto"/>
            </w:tcBorders>
            <w:shd w:val="clear" w:color="auto" w:fill="auto"/>
            <w:hideMark/>
          </w:tcPr>
          <w:p w14:paraId="15E3F258"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LLAVE DE GANCHO AJUSTABLE DE 8" DIAMETRO EXTERIOR DE LA TUERCA DE FIJACION 60-90 MM</w:t>
            </w:r>
          </w:p>
        </w:tc>
        <w:tc>
          <w:tcPr>
            <w:tcW w:w="823" w:type="dxa"/>
            <w:tcBorders>
              <w:top w:val="nil"/>
              <w:left w:val="nil"/>
              <w:bottom w:val="single" w:sz="4" w:space="0" w:color="auto"/>
              <w:right w:val="single" w:sz="4" w:space="0" w:color="auto"/>
            </w:tcBorders>
            <w:shd w:val="clear" w:color="auto" w:fill="auto"/>
            <w:vAlign w:val="center"/>
            <w:hideMark/>
          </w:tcPr>
          <w:p w14:paraId="64D4E9FE"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57218ED0"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709DBA"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245FAC15"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0BAA20DC"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52EB72E6"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156</w:t>
            </w:r>
          </w:p>
        </w:tc>
        <w:tc>
          <w:tcPr>
            <w:tcW w:w="5528" w:type="dxa"/>
            <w:tcBorders>
              <w:top w:val="nil"/>
              <w:left w:val="nil"/>
              <w:bottom w:val="single" w:sz="4" w:space="0" w:color="auto"/>
              <w:right w:val="single" w:sz="4" w:space="0" w:color="auto"/>
            </w:tcBorders>
            <w:shd w:val="clear" w:color="auto" w:fill="auto"/>
            <w:hideMark/>
          </w:tcPr>
          <w:p w14:paraId="2DA3B33A"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LLAVE DE PLOMERO DE INCOMODIDAD DE 12", FABRICADA EN ACERO CROMADO, MORDAZA ACTIVADA CON RESORTE, MORDAZA DENTADA AUTO-AJUSTABLE HASTA 90°</w:t>
            </w:r>
          </w:p>
        </w:tc>
        <w:tc>
          <w:tcPr>
            <w:tcW w:w="823" w:type="dxa"/>
            <w:tcBorders>
              <w:top w:val="nil"/>
              <w:left w:val="nil"/>
              <w:bottom w:val="single" w:sz="4" w:space="0" w:color="auto"/>
              <w:right w:val="single" w:sz="4" w:space="0" w:color="auto"/>
            </w:tcBorders>
            <w:shd w:val="clear" w:color="auto" w:fill="auto"/>
            <w:vAlign w:val="center"/>
            <w:hideMark/>
          </w:tcPr>
          <w:p w14:paraId="7C1F9175"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621C2A17"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87A678"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080A3BF0"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01B096F9"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18BB5404"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lastRenderedPageBreak/>
              <w:t>157</w:t>
            </w:r>
          </w:p>
        </w:tc>
        <w:tc>
          <w:tcPr>
            <w:tcW w:w="5528" w:type="dxa"/>
            <w:tcBorders>
              <w:top w:val="nil"/>
              <w:left w:val="nil"/>
              <w:bottom w:val="single" w:sz="4" w:space="0" w:color="auto"/>
              <w:right w:val="single" w:sz="4" w:space="0" w:color="auto"/>
            </w:tcBorders>
            <w:shd w:val="clear" w:color="auto" w:fill="auto"/>
            <w:hideMark/>
          </w:tcPr>
          <w:p w14:paraId="6592EADA"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 xml:space="preserve">LLAVE INGLESA DE 12" CON MORDAZAS ESTRECHAS 30 x 8 x 4 CM </w:t>
            </w:r>
          </w:p>
        </w:tc>
        <w:tc>
          <w:tcPr>
            <w:tcW w:w="823" w:type="dxa"/>
            <w:tcBorders>
              <w:top w:val="nil"/>
              <w:left w:val="nil"/>
              <w:bottom w:val="single" w:sz="4" w:space="0" w:color="auto"/>
              <w:right w:val="single" w:sz="4" w:space="0" w:color="auto"/>
            </w:tcBorders>
            <w:shd w:val="clear" w:color="auto" w:fill="auto"/>
            <w:vAlign w:val="center"/>
            <w:hideMark/>
          </w:tcPr>
          <w:p w14:paraId="50489F63"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0D176BEA"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93A668"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7963B8AC"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SI</w:t>
            </w:r>
          </w:p>
        </w:tc>
      </w:tr>
      <w:tr w:rsidR="00123921" w:rsidRPr="00123921" w14:paraId="4C9A0C6A"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6E9C84ED"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158</w:t>
            </w:r>
          </w:p>
        </w:tc>
        <w:tc>
          <w:tcPr>
            <w:tcW w:w="5528" w:type="dxa"/>
            <w:tcBorders>
              <w:top w:val="nil"/>
              <w:left w:val="nil"/>
              <w:bottom w:val="single" w:sz="4" w:space="0" w:color="auto"/>
              <w:right w:val="single" w:sz="4" w:space="0" w:color="auto"/>
            </w:tcBorders>
            <w:shd w:val="clear" w:color="auto" w:fill="auto"/>
            <w:hideMark/>
          </w:tcPr>
          <w:p w14:paraId="05A47A54"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LLAVE PERICA NO. 4" BLACK, EN ACABADO FOSFATIZADO, DE PROFUNDIDAD DE QUIJADA 33/64", LONGITUD 4" Y APERTURA MAXIMA 1/2"</w:t>
            </w:r>
          </w:p>
        </w:tc>
        <w:tc>
          <w:tcPr>
            <w:tcW w:w="823" w:type="dxa"/>
            <w:tcBorders>
              <w:top w:val="nil"/>
              <w:left w:val="nil"/>
              <w:bottom w:val="single" w:sz="4" w:space="0" w:color="auto"/>
              <w:right w:val="single" w:sz="4" w:space="0" w:color="auto"/>
            </w:tcBorders>
            <w:shd w:val="clear" w:color="auto" w:fill="auto"/>
            <w:vAlign w:val="center"/>
            <w:hideMark/>
          </w:tcPr>
          <w:p w14:paraId="11F5A73C"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181D5D8D"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9A98E7"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7AE8B5F9"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08523ECF"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4CDB1B32"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159</w:t>
            </w:r>
          </w:p>
        </w:tc>
        <w:tc>
          <w:tcPr>
            <w:tcW w:w="5528" w:type="dxa"/>
            <w:tcBorders>
              <w:top w:val="nil"/>
              <w:left w:val="nil"/>
              <w:bottom w:val="single" w:sz="4" w:space="0" w:color="auto"/>
              <w:right w:val="single" w:sz="4" w:space="0" w:color="auto"/>
            </w:tcBorders>
            <w:shd w:val="clear" w:color="auto" w:fill="auto"/>
            <w:hideMark/>
          </w:tcPr>
          <w:p w14:paraId="0CAF1B18"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LLAVE PERICA NO. 8 BLACK, EN ACABADO FOSFATIZADO, DE PROFUNDIDAD DE QUIJADA 1", LONGITUD 8" Y APERTURA MAXIMA 1"</w:t>
            </w:r>
          </w:p>
        </w:tc>
        <w:tc>
          <w:tcPr>
            <w:tcW w:w="823" w:type="dxa"/>
            <w:tcBorders>
              <w:top w:val="nil"/>
              <w:left w:val="nil"/>
              <w:bottom w:val="single" w:sz="4" w:space="0" w:color="auto"/>
              <w:right w:val="single" w:sz="4" w:space="0" w:color="auto"/>
            </w:tcBorders>
            <w:shd w:val="clear" w:color="auto" w:fill="auto"/>
            <w:vAlign w:val="center"/>
            <w:hideMark/>
          </w:tcPr>
          <w:p w14:paraId="34AF1799"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3C29250B"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7EF662"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4EBEC9D8"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1554185A"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56404EC9"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160</w:t>
            </w:r>
          </w:p>
        </w:tc>
        <w:tc>
          <w:tcPr>
            <w:tcW w:w="5528" w:type="dxa"/>
            <w:tcBorders>
              <w:top w:val="nil"/>
              <w:left w:val="nil"/>
              <w:bottom w:val="single" w:sz="4" w:space="0" w:color="auto"/>
              <w:right w:val="single" w:sz="4" w:space="0" w:color="auto"/>
            </w:tcBorders>
            <w:shd w:val="clear" w:color="auto" w:fill="auto"/>
            <w:hideMark/>
          </w:tcPr>
          <w:p w14:paraId="7C1B48B6"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LLAVE PERICA NO.10"  BLACK, EN ACABADO FOSFATIZADO, DE PROFUNDIDAD DE QUIJADA 1 1/8", LONGITUD 10" Y APERTURA MAXIMA 1 1/8"</w:t>
            </w:r>
          </w:p>
        </w:tc>
        <w:tc>
          <w:tcPr>
            <w:tcW w:w="823" w:type="dxa"/>
            <w:tcBorders>
              <w:top w:val="nil"/>
              <w:left w:val="nil"/>
              <w:bottom w:val="single" w:sz="4" w:space="0" w:color="auto"/>
              <w:right w:val="single" w:sz="4" w:space="0" w:color="auto"/>
            </w:tcBorders>
            <w:shd w:val="clear" w:color="auto" w:fill="auto"/>
            <w:vAlign w:val="center"/>
            <w:hideMark/>
          </w:tcPr>
          <w:p w14:paraId="3DC16A33"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4013F893"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33F545"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3955380D"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1E2482C1"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5636EF10"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161</w:t>
            </w:r>
          </w:p>
        </w:tc>
        <w:tc>
          <w:tcPr>
            <w:tcW w:w="5528" w:type="dxa"/>
            <w:tcBorders>
              <w:top w:val="nil"/>
              <w:left w:val="nil"/>
              <w:bottom w:val="single" w:sz="4" w:space="0" w:color="auto"/>
              <w:right w:val="single" w:sz="4" w:space="0" w:color="auto"/>
            </w:tcBorders>
            <w:shd w:val="clear" w:color="auto" w:fill="auto"/>
            <w:hideMark/>
          </w:tcPr>
          <w:p w14:paraId="147E25C3"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LLAVE PERICA NO.12" BLACK, EN ACABADO FOSFATIZADO, DE PROFUNDIDAD DE QUIJADA 1 5/16", LONGITUD 12" Y APERTURA MAXIMA 1 5/16"</w:t>
            </w:r>
          </w:p>
        </w:tc>
        <w:tc>
          <w:tcPr>
            <w:tcW w:w="823" w:type="dxa"/>
            <w:tcBorders>
              <w:top w:val="nil"/>
              <w:left w:val="nil"/>
              <w:bottom w:val="single" w:sz="4" w:space="0" w:color="auto"/>
              <w:right w:val="single" w:sz="4" w:space="0" w:color="auto"/>
            </w:tcBorders>
            <w:shd w:val="clear" w:color="auto" w:fill="auto"/>
            <w:vAlign w:val="center"/>
            <w:hideMark/>
          </w:tcPr>
          <w:p w14:paraId="467B615D"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0652F71E"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DEF491"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7F594121"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5B8AAA58"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79B8F203"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162</w:t>
            </w:r>
          </w:p>
        </w:tc>
        <w:tc>
          <w:tcPr>
            <w:tcW w:w="5528" w:type="dxa"/>
            <w:tcBorders>
              <w:top w:val="nil"/>
              <w:left w:val="nil"/>
              <w:bottom w:val="single" w:sz="4" w:space="0" w:color="auto"/>
              <w:right w:val="single" w:sz="4" w:space="0" w:color="auto"/>
            </w:tcBorders>
            <w:shd w:val="clear" w:color="auto" w:fill="auto"/>
            <w:hideMark/>
          </w:tcPr>
          <w:p w14:paraId="47295D5E"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LLAVE STILSON 10", CUERPO EN UNA PIEZA DE ACERO FORJADO, MORDAZAS DE ACERO ALEADO Y TUERCA MOLETEADA. TAMAÑO MAXIMO DEL TUBO 1 1/2"</w:t>
            </w:r>
          </w:p>
        </w:tc>
        <w:tc>
          <w:tcPr>
            <w:tcW w:w="823" w:type="dxa"/>
            <w:tcBorders>
              <w:top w:val="nil"/>
              <w:left w:val="nil"/>
              <w:bottom w:val="single" w:sz="4" w:space="0" w:color="auto"/>
              <w:right w:val="single" w:sz="4" w:space="0" w:color="auto"/>
            </w:tcBorders>
            <w:shd w:val="clear" w:color="auto" w:fill="auto"/>
            <w:vAlign w:val="center"/>
            <w:hideMark/>
          </w:tcPr>
          <w:p w14:paraId="18EFB7CB"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3F6A95A7"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FBF644"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3B237D4C"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0FFD4937"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71B5D4B9"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163</w:t>
            </w:r>
          </w:p>
        </w:tc>
        <w:tc>
          <w:tcPr>
            <w:tcW w:w="5528" w:type="dxa"/>
            <w:tcBorders>
              <w:top w:val="nil"/>
              <w:left w:val="nil"/>
              <w:bottom w:val="single" w:sz="4" w:space="0" w:color="auto"/>
              <w:right w:val="single" w:sz="4" w:space="0" w:color="auto"/>
            </w:tcBorders>
            <w:shd w:val="clear" w:color="auto" w:fill="auto"/>
            <w:hideMark/>
          </w:tcPr>
          <w:p w14:paraId="67AEA67B"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LLAVE STILSON DE 12” CUERPO EN UNA PIEZA DE ACERO FORJADO, MORDAZAS DE ACERO ALEADO Y TUERCA MOLETEADA.  TAMAÑO MAXIMO DEL TUBO 2"</w:t>
            </w:r>
          </w:p>
        </w:tc>
        <w:tc>
          <w:tcPr>
            <w:tcW w:w="823" w:type="dxa"/>
            <w:tcBorders>
              <w:top w:val="nil"/>
              <w:left w:val="nil"/>
              <w:bottom w:val="single" w:sz="4" w:space="0" w:color="auto"/>
              <w:right w:val="single" w:sz="4" w:space="0" w:color="auto"/>
            </w:tcBorders>
            <w:shd w:val="clear" w:color="auto" w:fill="auto"/>
            <w:vAlign w:val="center"/>
            <w:hideMark/>
          </w:tcPr>
          <w:p w14:paraId="32359E77"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4E0D16A4"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2A827E"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64DD11B5"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576B8099"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02EE6B25"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164</w:t>
            </w:r>
          </w:p>
        </w:tc>
        <w:tc>
          <w:tcPr>
            <w:tcW w:w="5528" w:type="dxa"/>
            <w:tcBorders>
              <w:top w:val="nil"/>
              <w:left w:val="nil"/>
              <w:bottom w:val="single" w:sz="4" w:space="0" w:color="auto"/>
              <w:right w:val="single" w:sz="4" w:space="0" w:color="auto"/>
            </w:tcBorders>
            <w:shd w:val="clear" w:color="auto" w:fill="auto"/>
            <w:hideMark/>
          </w:tcPr>
          <w:p w14:paraId="0F912BB5"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LLAVE STILSON DE 14" CUERPO EN UNA PIEZA DE ACERO FORJADO, MORDAZAS DE ACERO ALEADO Y TUERCA MOLETEADA, TAMAÑO MAXIMO DEL TUBO 2"</w:t>
            </w:r>
          </w:p>
        </w:tc>
        <w:tc>
          <w:tcPr>
            <w:tcW w:w="823" w:type="dxa"/>
            <w:tcBorders>
              <w:top w:val="nil"/>
              <w:left w:val="nil"/>
              <w:bottom w:val="single" w:sz="4" w:space="0" w:color="auto"/>
              <w:right w:val="single" w:sz="4" w:space="0" w:color="auto"/>
            </w:tcBorders>
            <w:shd w:val="clear" w:color="auto" w:fill="auto"/>
            <w:vAlign w:val="center"/>
            <w:hideMark/>
          </w:tcPr>
          <w:p w14:paraId="4F467A40"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5DCCBC45"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5F86CD"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75C310E1"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054A40DF"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523146F8"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165</w:t>
            </w:r>
          </w:p>
        </w:tc>
        <w:tc>
          <w:tcPr>
            <w:tcW w:w="5528" w:type="dxa"/>
            <w:tcBorders>
              <w:top w:val="nil"/>
              <w:left w:val="nil"/>
              <w:bottom w:val="single" w:sz="4" w:space="0" w:color="auto"/>
              <w:right w:val="single" w:sz="4" w:space="0" w:color="auto"/>
            </w:tcBorders>
            <w:shd w:val="clear" w:color="auto" w:fill="auto"/>
            <w:hideMark/>
          </w:tcPr>
          <w:p w14:paraId="477C8CAF"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LLAVE STILSON DE 18" CUERPO EN UNA PIEZA DE ACERO FORJADO, MORDAZAS DE ACERO ALEADO Y TUERCA MOLETEADA.TAMAÑO MAXIMO DEL TUBO 2 1/2"</w:t>
            </w:r>
          </w:p>
        </w:tc>
        <w:tc>
          <w:tcPr>
            <w:tcW w:w="823" w:type="dxa"/>
            <w:tcBorders>
              <w:top w:val="nil"/>
              <w:left w:val="nil"/>
              <w:bottom w:val="single" w:sz="4" w:space="0" w:color="auto"/>
              <w:right w:val="single" w:sz="4" w:space="0" w:color="auto"/>
            </w:tcBorders>
            <w:shd w:val="clear" w:color="auto" w:fill="auto"/>
            <w:vAlign w:val="center"/>
            <w:hideMark/>
          </w:tcPr>
          <w:p w14:paraId="102DE154"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4B2A1F7E"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0705A8"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6A70D28C"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60E9F419"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0CA74FBB"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166</w:t>
            </w:r>
          </w:p>
        </w:tc>
        <w:tc>
          <w:tcPr>
            <w:tcW w:w="5528" w:type="dxa"/>
            <w:tcBorders>
              <w:top w:val="nil"/>
              <w:left w:val="nil"/>
              <w:bottom w:val="single" w:sz="4" w:space="0" w:color="auto"/>
              <w:right w:val="single" w:sz="4" w:space="0" w:color="auto"/>
            </w:tcBorders>
            <w:shd w:val="clear" w:color="auto" w:fill="auto"/>
            <w:hideMark/>
          </w:tcPr>
          <w:p w14:paraId="09AA6C90"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LLAVE STILSON DE 8" CUERPO EN UNA PIEZA DE ACERO FORJADO, MORDAZAS DE ACERO ALEADO Y TUERCA MOLETEADA, TAMAÑO MAXIMO DEL TUBO 1"</w:t>
            </w:r>
          </w:p>
        </w:tc>
        <w:tc>
          <w:tcPr>
            <w:tcW w:w="823" w:type="dxa"/>
            <w:tcBorders>
              <w:top w:val="nil"/>
              <w:left w:val="nil"/>
              <w:bottom w:val="single" w:sz="4" w:space="0" w:color="auto"/>
              <w:right w:val="single" w:sz="4" w:space="0" w:color="auto"/>
            </w:tcBorders>
            <w:shd w:val="clear" w:color="auto" w:fill="auto"/>
            <w:vAlign w:val="center"/>
            <w:hideMark/>
          </w:tcPr>
          <w:p w14:paraId="6A13898E"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0A91041A"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57020E"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3CF6BE29"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67009FE6"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0A464EAF"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167</w:t>
            </w:r>
          </w:p>
        </w:tc>
        <w:tc>
          <w:tcPr>
            <w:tcW w:w="5528" w:type="dxa"/>
            <w:tcBorders>
              <w:top w:val="nil"/>
              <w:left w:val="nil"/>
              <w:bottom w:val="single" w:sz="4" w:space="0" w:color="auto"/>
              <w:right w:val="single" w:sz="4" w:space="0" w:color="auto"/>
            </w:tcBorders>
            <w:shd w:val="clear" w:color="auto" w:fill="auto"/>
            <w:hideMark/>
          </w:tcPr>
          <w:p w14:paraId="46453CC2"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LLAVES COMBINADAS PULIDO ESPEJO EN MILIMETROS JUEGO CON 9 PIEZAS Y ESTUCHE</w:t>
            </w:r>
          </w:p>
        </w:tc>
        <w:tc>
          <w:tcPr>
            <w:tcW w:w="823" w:type="dxa"/>
            <w:tcBorders>
              <w:top w:val="nil"/>
              <w:left w:val="nil"/>
              <w:bottom w:val="single" w:sz="4" w:space="0" w:color="auto"/>
              <w:right w:val="single" w:sz="4" w:space="0" w:color="auto"/>
            </w:tcBorders>
            <w:shd w:val="clear" w:color="auto" w:fill="auto"/>
            <w:vAlign w:val="center"/>
            <w:hideMark/>
          </w:tcPr>
          <w:p w14:paraId="6938A641"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3D4F0C44"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9661D3"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50339C51"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522556B0"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1E03178B"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168</w:t>
            </w:r>
          </w:p>
        </w:tc>
        <w:tc>
          <w:tcPr>
            <w:tcW w:w="5528" w:type="dxa"/>
            <w:tcBorders>
              <w:top w:val="nil"/>
              <w:left w:val="nil"/>
              <w:bottom w:val="single" w:sz="4" w:space="0" w:color="auto"/>
              <w:right w:val="single" w:sz="4" w:space="0" w:color="auto"/>
            </w:tcBorders>
            <w:shd w:val="clear" w:color="auto" w:fill="auto"/>
            <w:hideMark/>
          </w:tcPr>
          <w:p w14:paraId="77AAF2EE"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LLAVES COMBINADAS PULIDO ESPEJO EN PULGADAS JUEGO CON 7 PIEZAS Y ESTUCHE</w:t>
            </w:r>
          </w:p>
        </w:tc>
        <w:tc>
          <w:tcPr>
            <w:tcW w:w="823" w:type="dxa"/>
            <w:tcBorders>
              <w:top w:val="nil"/>
              <w:left w:val="nil"/>
              <w:bottom w:val="single" w:sz="4" w:space="0" w:color="auto"/>
              <w:right w:val="single" w:sz="4" w:space="0" w:color="auto"/>
            </w:tcBorders>
            <w:shd w:val="clear" w:color="auto" w:fill="auto"/>
            <w:vAlign w:val="center"/>
            <w:hideMark/>
          </w:tcPr>
          <w:p w14:paraId="74368094"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69EFB229"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92CD9A"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39E64657"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7F98FD85"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7D7B8B08"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169</w:t>
            </w:r>
          </w:p>
        </w:tc>
        <w:tc>
          <w:tcPr>
            <w:tcW w:w="5528" w:type="dxa"/>
            <w:tcBorders>
              <w:top w:val="nil"/>
              <w:left w:val="nil"/>
              <w:bottom w:val="single" w:sz="4" w:space="0" w:color="auto"/>
              <w:right w:val="single" w:sz="4" w:space="0" w:color="auto"/>
            </w:tcBorders>
            <w:shd w:val="clear" w:color="auto" w:fill="auto"/>
            <w:hideMark/>
          </w:tcPr>
          <w:p w14:paraId="07919DBB"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LLAVES ESPAÑOLAS EN PULGADAS JUEGO CON 7 PIEZAS Y ESTUCHE</w:t>
            </w:r>
          </w:p>
        </w:tc>
        <w:tc>
          <w:tcPr>
            <w:tcW w:w="823" w:type="dxa"/>
            <w:tcBorders>
              <w:top w:val="nil"/>
              <w:left w:val="nil"/>
              <w:bottom w:val="single" w:sz="4" w:space="0" w:color="auto"/>
              <w:right w:val="single" w:sz="4" w:space="0" w:color="auto"/>
            </w:tcBorders>
            <w:shd w:val="clear" w:color="auto" w:fill="auto"/>
            <w:vAlign w:val="center"/>
            <w:hideMark/>
          </w:tcPr>
          <w:p w14:paraId="785CD118"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1BCE6E79"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70C909"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56DD3722"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5F8702A9"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2B42E648"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170</w:t>
            </w:r>
          </w:p>
        </w:tc>
        <w:tc>
          <w:tcPr>
            <w:tcW w:w="5528" w:type="dxa"/>
            <w:tcBorders>
              <w:top w:val="nil"/>
              <w:left w:val="nil"/>
              <w:bottom w:val="single" w:sz="4" w:space="0" w:color="auto"/>
              <w:right w:val="single" w:sz="4" w:space="0" w:color="auto"/>
            </w:tcBorders>
            <w:shd w:val="clear" w:color="auto" w:fill="auto"/>
            <w:hideMark/>
          </w:tcPr>
          <w:p w14:paraId="40892183"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LLAVES ESPAÑOLAS METRICAS JUEGO CON 6 PIEZAS Y ESTUCHE</w:t>
            </w:r>
          </w:p>
        </w:tc>
        <w:tc>
          <w:tcPr>
            <w:tcW w:w="823" w:type="dxa"/>
            <w:tcBorders>
              <w:top w:val="nil"/>
              <w:left w:val="nil"/>
              <w:bottom w:val="single" w:sz="4" w:space="0" w:color="auto"/>
              <w:right w:val="single" w:sz="4" w:space="0" w:color="auto"/>
            </w:tcBorders>
            <w:shd w:val="clear" w:color="auto" w:fill="auto"/>
            <w:vAlign w:val="center"/>
            <w:hideMark/>
          </w:tcPr>
          <w:p w14:paraId="67D771C2"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4F341124"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8280F9"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789AA3B3"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45A68052"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597DF851"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171</w:t>
            </w:r>
          </w:p>
        </w:tc>
        <w:tc>
          <w:tcPr>
            <w:tcW w:w="5528" w:type="dxa"/>
            <w:tcBorders>
              <w:top w:val="nil"/>
              <w:left w:val="nil"/>
              <w:bottom w:val="single" w:sz="4" w:space="0" w:color="auto"/>
              <w:right w:val="single" w:sz="4" w:space="0" w:color="auto"/>
            </w:tcBorders>
            <w:shd w:val="clear" w:color="auto" w:fill="auto"/>
            <w:hideMark/>
          </w:tcPr>
          <w:p w14:paraId="50AC1CFB"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LUPA LED DE ESCRITORIO MODELO H-7692, BRAZO AJUSTABLE DE 8" CON BASE PESADA</w:t>
            </w:r>
          </w:p>
        </w:tc>
        <w:tc>
          <w:tcPr>
            <w:tcW w:w="823" w:type="dxa"/>
            <w:tcBorders>
              <w:top w:val="nil"/>
              <w:left w:val="nil"/>
              <w:bottom w:val="single" w:sz="4" w:space="0" w:color="auto"/>
              <w:right w:val="single" w:sz="4" w:space="0" w:color="auto"/>
            </w:tcBorders>
            <w:shd w:val="clear" w:color="auto" w:fill="auto"/>
            <w:vAlign w:val="center"/>
            <w:hideMark/>
          </w:tcPr>
          <w:p w14:paraId="75E0B60D"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48B50E01"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E70AD0"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0E96AE39"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0CDDA3CF"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1F95ABCC"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172</w:t>
            </w:r>
          </w:p>
        </w:tc>
        <w:tc>
          <w:tcPr>
            <w:tcW w:w="5528" w:type="dxa"/>
            <w:tcBorders>
              <w:top w:val="nil"/>
              <w:left w:val="nil"/>
              <w:bottom w:val="single" w:sz="4" w:space="0" w:color="auto"/>
              <w:right w:val="single" w:sz="4" w:space="0" w:color="auto"/>
            </w:tcBorders>
            <w:shd w:val="clear" w:color="auto" w:fill="auto"/>
            <w:hideMark/>
          </w:tcPr>
          <w:p w14:paraId="4BEC7B10"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MACHETE DE 24" CON CACHA NARANJA</w:t>
            </w:r>
          </w:p>
        </w:tc>
        <w:tc>
          <w:tcPr>
            <w:tcW w:w="823" w:type="dxa"/>
            <w:tcBorders>
              <w:top w:val="nil"/>
              <w:left w:val="nil"/>
              <w:bottom w:val="single" w:sz="4" w:space="0" w:color="auto"/>
              <w:right w:val="single" w:sz="4" w:space="0" w:color="auto"/>
            </w:tcBorders>
            <w:shd w:val="clear" w:color="auto" w:fill="auto"/>
            <w:vAlign w:val="center"/>
            <w:hideMark/>
          </w:tcPr>
          <w:p w14:paraId="4A39F95E"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2D205BD9"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705F5C"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6B0729DB"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37B1F32B"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2DE1E962"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173</w:t>
            </w:r>
          </w:p>
        </w:tc>
        <w:tc>
          <w:tcPr>
            <w:tcW w:w="5528" w:type="dxa"/>
            <w:tcBorders>
              <w:top w:val="nil"/>
              <w:left w:val="nil"/>
              <w:bottom w:val="single" w:sz="4" w:space="0" w:color="auto"/>
              <w:right w:val="single" w:sz="4" w:space="0" w:color="auto"/>
            </w:tcBorders>
            <w:shd w:val="clear" w:color="auto" w:fill="auto"/>
            <w:hideMark/>
          </w:tcPr>
          <w:p w14:paraId="4EC31C62"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MANERAL PORTAELECTRODO PARA PLANTA DE SOLDAR DE 300 AMPERES</w:t>
            </w:r>
          </w:p>
        </w:tc>
        <w:tc>
          <w:tcPr>
            <w:tcW w:w="823" w:type="dxa"/>
            <w:tcBorders>
              <w:top w:val="nil"/>
              <w:left w:val="nil"/>
              <w:bottom w:val="single" w:sz="4" w:space="0" w:color="auto"/>
              <w:right w:val="single" w:sz="4" w:space="0" w:color="auto"/>
            </w:tcBorders>
            <w:shd w:val="clear" w:color="auto" w:fill="auto"/>
            <w:vAlign w:val="center"/>
            <w:hideMark/>
          </w:tcPr>
          <w:p w14:paraId="2E24B5E4"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5162C0F2"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90EAF1"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5691F006"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74ACC795"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40CA7C0F"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174</w:t>
            </w:r>
          </w:p>
        </w:tc>
        <w:tc>
          <w:tcPr>
            <w:tcW w:w="5528" w:type="dxa"/>
            <w:tcBorders>
              <w:top w:val="nil"/>
              <w:left w:val="nil"/>
              <w:bottom w:val="single" w:sz="4" w:space="0" w:color="auto"/>
              <w:right w:val="single" w:sz="4" w:space="0" w:color="auto"/>
            </w:tcBorders>
            <w:shd w:val="clear" w:color="auto" w:fill="auto"/>
            <w:hideMark/>
          </w:tcPr>
          <w:p w14:paraId="33061135"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MARRO 4 LBS. CON MANGO DE MADERA</w:t>
            </w:r>
          </w:p>
        </w:tc>
        <w:tc>
          <w:tcPr>
            <w:tcW w:w="823" w:type="dxa"/>
            <w:tcBorders>
              <w:top w:val="nil"/>
              <w:left w:val="nil"/>
              <w:bottom w:val="single" w:sz="4" w:space="0" w:color="auto"/>
              <w:right w:val="single" w:sz="4" w:space="0" w:color="auto"/>
            </w:tcBorders>
            <w:shd w:val="clear" w:color="auto" w:fill="auto"/>
            <w:vAlign w:val="center"/>
            <w:hideMark/>
          </w:tcPr>
          <w:p w14:paraId="0ACEFC38"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41AE9B47"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87CFB4"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0F380F39"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48FD722D"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2371A314"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175</w:t>
            </w:r>
          </w:p>
        </w:tc>
        <w:tc>
          <w:tcPr>
            <w:tcW w:w="5528" w:type="dxa"/>
            <w:tcBorders>
              <w:top w:val="nil"/>
              <w:left w:val="nil"/>
              <w:bottom w:val="single" w:sz="4" w:space="0" w:color="auto"/>
              <w:right w:val="single" w:sz="4" w:space="0" w:color="auto"/>
            </w:tcBorders>
            <w:shd w:val="clear" w:color="auto" w:fill="auto"/>
            <w:hideMark/>
          </w:tcPr>
          <w:p w14:paraId="598A0B28"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MARRO DE 10 LBS CON MANGO LARGO</w:t>
            </w:r>
          </w:p>
        </w:tc>
        <w:tc>
          <w:tcPr>
            <w:tcW w:w="823" w:type="dxa"/>
            <w:tcBorders>
              <w:top w:val="nil"/>
              <w:left w:val="nil"/>
              <w:bottom w:val="single" w:sz="4" w:space="0" w:color="auto"/>
              <w:right w:val="single" w:sz="4" w:space="0" w:color="auto"/>
            </w:tcBorders>
            <w:shd w:val="clear" w:color="auto" w:fill="auto"/>
            <w:vAlign w:val="center"/>
            <w:hideMark/>
          </w:tcPr>
          <w:p w14:paraId="1FDAF605"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2E1CD44A"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08F6BF"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29EECB64"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22AD3BD9"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3E1200B0"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176</w:t>
            </w:r>
          </w:p>
        </w:tc>
        <w:tc>
          <w:tcPr>
            <w:tcW w:w="5528" w:type="dxa"/>
            <w:tcBorders>
              <w:top w:val="nil"/>
              <w:left w:val="nil"/>
              <w:bottom w:val="single" w:sz="4" w:space="0" w:color="auto"/>
              <w:right w:val="single" w:sz="4" w:space="0" w:color="auto"/>
            </w:tcBorders>
            <w:shd w:val="clear" w:color="auto" w:fill="auto"/>
            <w:hideMark/>
          </w:tcPr>
          <w:p w14:paraId="53B13FB2"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MARTILLO BOLA 2 LBS. CON MANGO DE MADERA</w:t>
            </w:r>
          </w:p>
        </w:tc>
        <w:tc>
          <w:tcPr>
            <w:tcW w:w="823" w:type="dxa"/>
            <w:tcBorders>
              <w:top w:val="nil"/>
              <w:left w:val="nil"/>
              <w:bottom w:val="single" w:sz="4" w:space="0" w:color="auto"/>
              <w:right w:val="single" w:sz="4" w:space="0" w:color="auto"/>
            </w:tcBorders>
            <w:shd w:val="clear" w:color="auto" w:fill="auto"/>
            <w:vAlign w:val="center"/>
            <w:hideMark/>
          </w:tcPr>
          <w:p w14:paraId="51E56EBF"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69D6827B"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589481"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12460151"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32CB0972"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6ADDA8E1"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177</w:t>
            </w:r>
          </w:p>
        </w:tc>
        <w:tc>
          <w:tcPr>
            <w:tcW w:w="5528" w:type="dxa"/>
            <w:tcBorders>
              <w:top w:val="nil"/>
              <w:left w:val="nil"/>
              <w:bottom w:val="single" w:sz="4" w:space="0" w:color="auto"/>
              <w:right w:val="single" w:sz="4" w:space="0" w:color="auto"/>
            </w:tcBorders>
            <w:shd w:val="clear" w:color="auto" w:fill="auto"/>
            <w:hideMark/>
          </w:tcPr>
          <w:p w14:paraId="54A4B0A7"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 xml:space="preserve">MARTILLO CON CABEZA DE ACETATO .750 KGS. CON MANGO </w:t>
            </w:r>
          </w:p>
        </w:tc>
        <w:tc>
          <w:tcPr>
            <w:tcW w:w="823" w:type="dxa"/>
            <w:tcBorders>
              <w:top w:val="nil"/>
              <w:left w:val="nil"/>
              <w:bottom w:val="single" w:sz="4" w:space="0" w:color="auto"/>
              <w:right w:val="single" w:sz="4" w:space="0" w:color="auto"/>
            </w:tcBorders>
            <w:shd w:val="clear" w:color="auto" w:fill="auto"/>
            <w:vAlign w:val="center"/>
            <w:hideMark/>
          </w:tcPr>
          <w:p w14:paraId="4D19ECAE"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7699AC45"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72C3D6"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4DCFAA74"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453CA8DD"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32362F89"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178</w:t>
            </w:r>
          </w:p>
        </w:tc>
        <w:tc>
          <w:tcPr>
            <w:tcW w:w="5528" w:type="dxa"/>
            <w:tcBorders>
              <w:top w:val="nil"/>
              <w:left w:val="nil"/>
              <w:bottom w:val="single" w:sz="4" w:space="0" w:color="auto"/>
              <w:right w:val="single" w:sz="4" w:space="0" w:color="auto"/>
            </w:tcBorders>
            <w:shd w:val="clear" w:color="auto" w:fill="auto"/>
            <w:hideMark/>
          </w:tcPr>
          <w:p w14:paraId="63CA5B6E"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MARTILLO DE BOLA 1 LB. CON MANGO DE MADERA</w:t>
            </w:r>
          </w:p>
        </w:tc>
        <w:tc>
          <w:tcPr>
            <w:tcW w:w="823" w:type="dxa"/>
            <w:tcBorders>
              <w:top w:val="nil"/>
              <w:left w:val="nil"/>
              <w:bottom w:val="single" w:sz="4" w:space="0" w:color="auto"/>
              <w:right w:val="single" w:sz="4" w:space="0" w:color="auto"/>
            </w:tcBorders>
            <w:shd w:val="clear" w:color="auto" w:fill="auto"/>
            <w:vAlign w:val="center"/>
            <w:hideMark/>
          </w:tcPr>
          <w:p w14:paraId="652281CC"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77DA4C18"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A61E85"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5BED9A13"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08AB4D8C"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4326F795"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179</w:t>
            </w:r>
          </w:p>
        </w:tc>
        <w:tc>
          <w:tcPr>
            <w:tcW w:w="5528" w:type="dxa"/>
            <w:tcBorders>
              <w:top w:val="nil"/>
              <w:left w:val="nil"/>
              <w:bottom w:val="single" w:sz="4" w:space="0" w:color="auto"/>
              <w:right w:val="single" w:sz="4" w:space="0" w:color="auto"/>
            </w:tcBorders>
            <w:shd w:val="clear" w:color="auto" w:fill="auto"/>
            <w:hideMark/>
          </w:tcPr>
          <w:p w14:paraId="48F4EC0A"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MARTILLO DEMOLEDOR CINCEL SDS MAX 15.5J 1500W MODELO D25891K</w:t>
            </w:r>
          </w:p>
        </w:tc>
        <w:tc>
          <w:tcPr>
            <w:tcW w:w="823" w:type="dxa"/>
            <w:tcBorders>
              <w:top w:val="nil"/>
              <w:left w:val="nil"/>
              <w:bottom w:val="single" w:sz="4" w:space="0" w:color="auto"/>
              <w:right w:val="single" w:sz="4" w:space="0" w:color="auto"/>
            </w:tcBorders>
            <w:shd w:val="clear" w:color="auto" w:fill="auto"/>
            <w:vAlign w:val="center"/>
            <w:hideMark/>
          </w:tcPr>
          <w:p w14:paraId="77101E76"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406D851C"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9860E8"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24CA870A"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470A79C1"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2ECAAF34"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180</w:t>
            </w:r>
          </w:p>
        </w:tc>
        <w:tc>
          <w:tcPr>
            <w:tcW w:w="5528" w:type="dxa"/>
            <w:tcBorders>
              <w:top w:val="nil"/>
              <w:left w:val="nil"/>
              <w:bottom w:val="single" w:sz="4" w:space="0" w:color="auto"/>
              <w:right w:val="single" w:sz="4" w:space="0" w:color="auto"/>
            </w:tcBorders>
            <w:shd w:val="clear" w:color="auto" w:fill="auto"/>
            <w:hideMark/>
          </w:tcPr>
          <w:p w14:paraId="30B03256"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MARTILLO DE UÑA RECTA CON MANGO FIBRA DE VIDRIO DE 1 LB.</w:t>
            </w:r>
          </w:p>
        </w:tc>
        <w:tc>
          <w:tcPr>
            <w:tcW w:w="823" w:type="dxa"/>
            <w:tcBorders>
              <w:top w:val="nil"/>
              <w:left w:val="nil"/>
              <w:bottom w:val="single" w:sz="4" w:space="0" w:color="auto"/>
              <w:right w:val="single" w:sz="4" w:space="0" w:color="auto"/>
            </w:tcBorders>
            <w:shd w:val="clear" w:color="auto" w:fill="auto"/>
            <w:vAlign w:val="center"/>
            <w:hideMark/>
          </w:tcPr>
          <w:p w14:paraId="7287DBEA"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610C9592"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D2DBBB"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464458AB"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5041D829"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77EDAE96"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181</w:t>
            </w:r>
          </w:p>
        </w:tc>
        <w:tc>
          <w:tcPr>
            <w:tcW w:w="5528" w:type="dxa"/>
            <w:tcBorders>
              <w:top w:val="nil"/>
              <w:left w:val="nil"/>
              <w:bottom w:val="single" w:sz="4" w:space="0" w:color="auto"/>
              <w:right w:val="single" w:sz="4" w:space="0" w:color="auto"/>
            </w:tcBorders>
            <w:shd w:val="clear" w:color="auto" w:fill="auto"/>
            <w:hideMark/>
          </w:tcPr>
          <w:p w14:paraId="744FA9A6"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MAZO DE HULE DE NEOPRENO DE 22 OZ Y UN LARGO TOTAL DE 16-19/32"</w:t>
            </w:r>
          </w:p>
        </w:tc>
        <w:tc>
          <w:tcPr>
            <w:tcW w:w="823" w:type="dxa"/>
            <w:tcBorders>
              <w:top w:val="nil"/>
              <w:left w:val="nil"/>
              <w:bottom w:val="single" w:sz="4" w:space="0" w:color="auto"/>
              <w:right w:val="single" w:sz="4" w:space="0" w:color="auto"/>
            </w:tcBorders>
            <w:shd w:val="clear" w:color="auto" w:fill="auto"/>
            <w:vAlign w:val="center"/>
            <w:hideMark/>
          </w:tcPr>
          <w:p w14:paraId="2F2C3A92"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4ECFB0DB"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C095C8"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473ED36D"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26EBDDD4"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090E7563"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182</w:t>
            </w:r>
          </w:p>
        </w:tc>
        <w:tc>
          <w:tcPr>
            <w:tcW w:w="5528" w:type="dxa"/>
            <w:tcBorders>
              <w:top w:val="nil"/>
              <w:left w:val="nil"/>
              <w:bottom w:val="single" w:sz="4" w:space="0" w:color="auto"/>
              <w:right w:val="single" w:sz="4" w:space="0" w:color="auto"/>
            </w:tcBorders>
            <w:shd w:val="clear" w:color="auto" w:fill="auto"/>
            <w:hideMark/>
          </w:tcPr>
          <w:p w14:paraId="0ABA1E4D"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MEDIDOR DE CLORO DIGITAL 2 EN 1 PARA AGUA PH/CL2. NIVEL RANGO DE CONTENIDO DE CLORO DENTRO DEL RANGO DE MEDICIÓN DE SEGURIDAD: 1.2-1.7 PPM. NIVEL DE PH DENTRO DEL RANGO DE MEDICIÓN SEGURO: 7.2-7.8.</w:t>
            </w:r>
          </w:p>
        </w:tc>
        <w:tc>
          <w:tcPr>
            <w:tcW w:w="823" w:type="dxa"/>
            <w:tcBorders>
              <w:top w:val="nil"/>
              <w:left w:val="nil"/>
              <w:bottom w:val="single" w:sz="4" w:space="0" w:color="auto"/>
              <w:right w:val="single" w:sz="4" w:space="0" w:color="auto"/>
            </w:tcBorders>
            <w:shd w:val="clear" w:color="auto" w:fill="auto"/>
            <w:vAlign w:val="center"/>
            <w:hideMark/>
          </w:tcPr>
          <w:p w14:paraId="21292074"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41CEC99F"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19BD8B"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37893CBD"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3B345706"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41A9C636"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183</w:t>
            </w:r>
          </w:p>
        </w:tc>
        <w:tc>
          <w:tcPr>
            <w:tcW w:w="5528" w:type="dxa"/>
            <w:tcBorders>
              <w:top w:val="nil"/>
              <w:left w:val="nil"/>
              <w:bottom w:val="single" w:sz="4" w:space="0" w:color="auto"/>
              <w:right w:val="single" w:sz="4" w:space="0" w:color="auto"/>
            </w:tcBorders>
            <w:shd w:val="clear" w:color="auto" w:fill="auto"/>
            <w:hideMark/>
          </w:tcPr>
          <w:p w14:paraId="2925E84D"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MEGAFONO CON SIRENA INTEGRADA, CON LECTOR DE MEMORIA USB Y SD DE 25 WATTS, BATERIA RECARGABLE.</w:t>
            </w:r>
          </w:p>
        </w:tc>
        <w:tc>
          <w:tcPr>
            <w:tcW w:w="823" w:type="dxa"/>
            <w:tcBorders>
              <w:top w:val="nil"/>
              <w:left w:val="nil"/>
              <w:bottom w:val="single" w:sz="4" w:space="0" w:color="auto"/>
              <w:right w:val="single" w:sz="4" w:space="0" w:color="auto"/>
            </w:tcBorders>
            <w:shd w:val="clear" w:color="auto" w:fill="auto"/>
            <w:vAlign w:val="center"/>
            <w:hideMark/>
          </w:tcPr>
          <w:p w14:paraId="2E4D8DEB"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704A2FD5"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19F8CF"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246B15E9"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4BD1AFB1"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61FB50AD"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184</w:t>
            </w:r>
          </w:p>
        </w:tc>
        <w:tc>
          <w:tcPr>
            <w:tcW w:w="5528" w:type="dxa"/>
            <w:tcBorders>
              <w:top w:val="nil"/>
              <w:left w:val="nil"/>
              <w:bottom w:val="single" w:sz="4" w:space="0" w:color="auto"/>
              <w:right w:val="single" w:sz="4" w:space="0" w:color="auto"/>
            </w:tcBorders>
            <w:shd w:val="clear" w:color="auto" w:fill="auto"/>
            <w:vAlign w:val="center"/>
            <w:hideMark/>
          </w:tcPr>
          <w:p w14:paraId="0152F257"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MICRO TELÉFONO DE PRUEBAS USO RUDO MODELO MT8100</w:t>
            </w:r>
          </w:p>
        </w:tc>
        <w:tc>
          <w:tcPr>
            <w:tcW w:w="823" w:type="dxa"/>
            <w:tcBorders>
              <w:top w:val="nil"/>
              <w:left w:val="nil"/>
              <w:bottom w:val="single" w:sz="4" w:space="0" w:color="auto"/>
              <w:right w:val="single" w:sz="4" w:space="0" w:color="auto"/>
            </w:tcBorders>
            <w:shd w:val="clear" w:color="auto" w:fill="auto"/>
            <w:vAlign w:val="center"/>
            <w:hideMark/>
          </w:tcPr>
          <w:p w14:paraId="66279FE3"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192DAEB8"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949354"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46E49FC2"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600BEEAA"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464DE773"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185</w:t>
            </w:r>
          </w:p>
        </w:tc>
        <w:tc>
          <w:tcPr>
            <w:tcW w:w="5528" w:type="dxa"/>
            <w:tcBorders>
              <w:top w:val="nil"/>
              <w:left w:val="nil"/>
              <w:bottom w:val="single" w:sz="4" w:space="0" w:color="auto"/>
              <w:right w:val="single" w:sz="4" w:space="0" w:color="auto"/>
            </w:tcBorders>
            <w:shd w:val="clear" w:color="auto" w:fill="auto"/>
            <w:hideMark/>
          </w:tcPr>
          <w:p w14:paraId="35B511ED"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MODULO DE ANDAMIO CON ACOPLES  C30 2X2 M</w:t>
            </w:r>
          </w:p>
        </w:tc>
        <w:tc>
          <w:tcPr>
            <w:tcW w:w="823" w:type="dxa"/>
            <w:tcBorders>
              <w:top w:val="nil"/>
              <w:left w:val="nil"/>
              <w:bottom w:val="single" w:sz="4" w:space="0" w:color="auto"/>
              <w:right w:val="single" w:sz="4" w:space="0" w:color="auto"/>
            </w:tcBorders>
            <w:shd w:val="clear" w:color="auto" w:fill="auto"/>
            <w:vAlign w:val="center"/>
            <w:hideMark/>
          </w:tcPr>
          <w:p w14:paraId="7E7D8131"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2FD23BAC"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480D87"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7A3BB7ED"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50FDFD26"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44CFDB6E"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186</w:t>
            </w:r>
          </w:p>
        </w:tc>
        <w:tc>
          <w:tcPr>
            <w:tcW w:w="5528" w:type="dxa"/>
            <w:tcBorders>
              <w:top w:val="nil"/>
              <w:left w:val="nil"/>
              <w:bottom w:val="single" w:sz="4" w:space="0" w:color="auto"/>
              <w:right w:val="single" w:sz="4" w:space="0" w:color="auto"/>
            </w:tcBorders>
            <w:shd w:val="clear" w:color="auto" w:fill="auto"/>
            <w:hideMark/>
          </w:tcPr>
          <w:p w14:paraId="7521E579"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MOTOSIERRA A GASOLINA 16" MOTOR 45 Cc MODELO 16620</w:t>
            </w:r>
          </w:p>
        </w:tc>
        <w:tc>
          <w:tcPr>
            <w:tcW w:w="823" w:type="dxa"/>
            <w:tcBorders>
              <w:top w:val="nil"/>
              <w:left w:val="nil"/>
              <w:bottom w:val="single" w:sz="4" w:space="0" w:color="auto"/>
              <w:right w:val="single" w:sz="4" w:space="0" w:color="auto"/>
            </w:tcBorders>
            <w:shd w:val="clear" w:color="auto" w:fill="auto"/>
            <w:vAlign w:val="center"/>
            <w:hideMark/>
          </w:tcPr>
          <w:p w14:paraId="306D3CFB"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69C943EB"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3F8D4C"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461C9146"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36C6A686"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3AE58906"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187</w:t>
            </w:r>
          </w:p>
        </w:tc>
        <w:tc>
          <w:tcPr>
            <w:tcW w:w="5528" w:type="dxa"/>
            <w:tcBorders>
              <w:top w:val="nil"/>
              <w:left w:val="nil"/>
              <w:bottom w:val="single" w:sz="4" w:space="0" w:color="auto"/>
              <w:right w:val="single" w:sz="4" w:space="0" w:color="auto"/>
            </w:tcBorders>
            <w:shd w:val="clear" w:color="auto" w:fill="auto"/>
            <w:hideMark/>
          </w:tcPr>
          <w:p w14:paraId="12C68C71"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 xml:space="preserve">MULTIMETRO DIGITAL  MODELO RM 102 PANTALLA LCD CON LUZ DE FONDO. MAX. PANTALLA: 6000 CUENTAS. IDENTIFICACIÓN AUTOMÁTICA DE POLARIDAD. </w:t>
            </w:r>
          </w:p>
        </w:tc>
        <w:tc>
          <w:tcPr>
            <w:tcW w:w="823" w:type="dxa"/>
            <w:tcBorders>
              <w:top w:val="nil"/>
              <w:left w:val="nil"/>
              <w:bottom w:val="single" w:sz="4" w:space="0" w:color="auto"/>
              <w:right w:val="single" w:sz="4" w:space="0" w:color="auto"/>
            </w:tcBorders>
            <w:shd w:val="clear" w:color="auto" w:fill="auto"/>
            <w:vAlign w:val="center"/>
            <w:hideMark/>
          </w:tcPr>
          <w:p w14:paraId="660675AF"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20DDA1FA"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9BC0C5"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7F3F344F"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42A652F2"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7DEF24D7"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188</w:t>
            </w:r>
          </w:p>
        </w:tc>
        <w:tc>
          <w:tcPr>
            <w:tcW w:w="5528" w:type="dxa"/>
            <w:tcBorders>
              <w:top w:val="nil"/>
              <w:left w:val="nil"/>
              <w:bottom w:val="single" w:sz="4" w:space="0" w:color="auto"/>
              <w:right w:val="single" w:sz="4" w:space="0" w:color="auto"/>
            </w:tcBorders>
            <w:shd w:val="clear" w:color="auto" w:fill="auto"/>
            <w:hideMark/>
          </w:tcPr>
          <w:p w14:paraId="5A6534DB"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MULTIMETRO DIGITAL  RMS 600V IP64 MODELO 2216-20 CONTINUIDAD AUDIBLE, CATEGORIA III, PANTALLA RETROILUMINADA, PROTECCIÓN A POLVO Y AGUA.</w:t>
            </w:r>
          </w:p>
        </w:tc>
        <w:tc>
          <w:tcPr>
            <w:tcW w:w="823" w:type="dxa"/>
            <w:tcBorders>
              <w:top w:val="nil"/>
              <w:left w:val="nil"/>
              <w:bottom w:val="single" w:sz="4" w:space="0" w:color="auto"/>
              <w:right w:val="single" w:sz="4" w:space="0" w:color="auto"/>
            </w:tcBorders>
            <w:shd w:val="clear" w:color="auto" w:fill="auto"/>
            <w:vAlign w:val="center"/>
            <w:hideMark/>
          </w:tcPr>
          <w:p w14:paraId="77A98CFF"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3E9311DE"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21359C"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341271D9"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SI</w:t>
            </w:r>
          </w:p>
        </w:tc>
      </w:tr>
      <w:tr w:rsidR="00123921" w:rsidRPr="00123921" w14:paraId="41205C24"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01C8E1D6"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189</w:t>
            </w:r>
          </w:p>
        </w:tc>
        <w:tc>
          <w:tcPr>
            <w:tcW w:w="5528" w:type="dxa"/>
            <w:tcBorders>
              <w:top w:val="nil"/>
              <w:left w:val="nil"/>
              <w:bottom w:val="single" w:sz="4" w:space="0" w:color="auto"/>
              <w:right w:val="single" w:sz="4" w:space="0" w:color="auto"/>
            </w:tcBorders>
            <w:shd w:val="clear" w:color="auto" w:fill="auto"/>
            <w:hideMark/>
          </w:tcPr>
          <w:p w14:paraId="128C9301"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 xml:space="preserve">MULTIMETRO DIGITAL DE GANCHO (AMPERIMETRO), MEDICION DE CORRIENTE CA Y CD DE 1000A CON MORDAZA FIJA,MEDICION DE VOLTAJE DE CA Y CD DE 1000V, MEDICION DE FRECUENCIA HASTA 500 HZ CON MORDAZA E IFLEX, MEDICION DE RESISTENCIA DE 60K </w:t>
            </w:r>
            <w:r w:rsidRPr="00123921">
              <w:rPr>
                <w:rFonts w:ascii="Arial" w:hAnsi="Arial" w:cs="Arial"/>
                <w:sz w:val="16"/>
                <w:szCs w:val="16"/>
                <w:lang w:val="es-MX" w:eastAsia="es-MX"/>
              </w:rPr>
              <w:lastRenderedPageBreak/>
              <w:t xml:space="preserve">CON DETECCION DE CONTINUIDAD. </w:t>
            </w:r>
          </w:p>
        </w:tc>
        <w:tc>
          <w:tcPr>
            <w:tcW w:w="823" w:type="dxa"/>
            <w:tcBorders>
              <w:top w:val="nil"/>
              <w:left w:val="nil"/>
              <w:bottom w:val="single" w:sz="4" w:space="0" w:color="auto"/>
              <w:right w:val="single" w:sz="4" w:space="0" w:color="auto"/>
            </w:tcBorders>
            <w:shd w:val="clear" w:color="auto" w:fill="auto"/>
            <w:vAlign w:val="center"/>
            <w:hideMark/>
          </w:tcPr>
          <w:p w14:paraId="35F0530D"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lastRenderedPageBreak/>
              <w:t>PIEZA</w:t>
            </w:r>
          </w:p>
        </w:tc>
        <w:tc>
          <w:tcPr>
            <w:tcW w:w="736" w:type="dxa"/>
            <w:tcBorders>
              <w:top w:val="nil"/>
              <w:left w:val="nil"/>
              <w:bottom w:val="single" w:sz="4" w:space="0" w:color="auto"/>
              <w:right w:val="single" w:sz="4" w:space="0" w:color="auto"/>
            </w:tcBorders>
            <w:shd w:val="clear" w:color="auto" w:fill="auto"/>
            <w:vAlign w:val="center"/>
            <w:hideMark/>
          </w:tcPr>
          <w:p w14:paraId="5FAEE15A"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082C69"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7B9C9580"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SI</w:t>
            </w:r>
          </w:p>
        </w:tc>
      </w:tr>
      <w:tr w:rsidR="00123921" w:rsidRPr="00123921" w14:paraId="7F6E248F"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117BA8AC"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lastRenderedPageBreak/>
              <w:t>190</w:t>
            </w:r>
          </w:p>
        </w:tc>
        <w:tc>
          <w:tcPr>
            <w:tcW w:w="5528" w:type="dxa"/>
            <w:tcBorders>
              <w:top w:val="nil"/>
              <w:left w:val="nil"/>
              <w:bottom w:val="single" w:sz="4" w:space="0" w:color="auto"/>
              <w:right w:val="single" w:sz="4" w:space="0" w:color="auto"/>
            </w:tcBorders>
            <w:shd w:val="clear" w:color="auto" w:fill="auto"/>
            <w:hideMark/>
          </w:tcPr>
          <w:p w14:paraId="50028EEC"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NAVAJA REVERSIBLE PARA HERRAMIENTA HER-660  PARA CONECTOR 66,88 Y 110</w:t>
            </w:r>
          </w:p>
        </w:tc>
        <w:tc>
          <w:tcPr>
            <w:tcW w:w="823" w:type="dxa"/>
            <w:tcBorders>
              <w:top w:val="nil"/>
              <w:left w:val="nil"/>
              <w:bottom w:val="single" w:sz="4" w:space="0" w:color="auto"/>
              <w:right w:val="single" w:sz="4" w:space="0" w:color="auto"/>
            </w:tcBorders>
            <w:shd w:val="clear" w:color="auto" w:fill="auto"/>
            <w:vAlign w:val="center"/>
            <w:hideMark/>
          </w:tcPr>
          <w:p w14:paraId="0D31D5AB"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4BDEC41B"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16287C"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391BED5F"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3D9216AD"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3F7D73FE"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191</w:t>
            </w:r>
          </w:p>
        </w:tc>
        <w:tc>
          <w:tcPr>
            <w:tcW w:w="5528" w:type="dxa"/>
            <w:tcBorders>
              <w:top w:val="nil"/>
              <w:left w:val="nil"/>
              <w:bottom w:val="single" w:sz="4" w:space="0" w:color="auto"/>
              <w:right w:val="single" w:sz="4" w:space="0" w:color="auto"/>
            </w:tcBorders>
            <w:shd w:val="clear" w:color="auto" w:fill="auto"/>
            <w:hideMark/>
          </w:tcPr>
          <w:p w14:paraId="4AD79C6F" w14:textId="77777777" w:rsidR="00123921" w:rsidRPr="00123921" w:rsidRDefault="00123921" w:rsidP="00123921">
            <w:pPr>
              <w:suppressAutoHyphens w:val="0"/>
              <w:rPr>
                <w:rFonts w:ascii="Calibri" w:hAnsi="Calibri"/>
                <w:sz w:val="18"/>
                <w:szCs w:val="18"/>
                <w:lang w:val="es-MX" w:eastAsia="es-MX"/>
              </w:rPr>
            </w:pPr>
            <w:r w:rsidRPr="00123921">
              <w:rPr>
                <w:rFonts w:ascii="Calibri" w:hAnsi="Calibri"/>
                <w:sz w:val="18"/>
                <w:szCs w:val="18"/>
                <w:lang w:val="es-MX" w:eastAsia="es-MX"/>
              </w:rPr>
              <w:t>NIVEL PROFESIONAL DE 14 PULGADAS, CON CUERPO DE ALUMINIO TIPO VIGUETA CON PROTECCIÓN EN ABS CONTRA IMPACTO, VENTANAS DE ACRÍLICO PARA MAYOR RESISTENCIA AL RAYADO Y GOTAS INTERCAMBIABLES. MEDICIÓN 0° Y 90°.</w:t>
            </w:r>
          </w:p>
        </w:tc>
        <w:tc>
          <w:tcPr>
            <w:tcW w:w="823" w:type="dxa"/>
            <w:tcBorders>
              <w:top w:val="nil"/>
              <w:left w:val="nil"/>
              <w:bottom w:val="single" w:sz="4" w:space="0" w:color="auto"/>
              <w:right w:val="single" w:sz="4" w:space="0" w:color="auto"/>
            </w:tcBorders>
            <w:shd w:val="clear" w:color="auto" w:fill="auto"/>
            <w:vAlign w:val="center"/>
            <w:hideMark/>
          </w:tcPr>
          <w:p w14:paraId="4C991AE7"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28A9DBD2"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62E135"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47666088"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5118A644"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287CB973"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192</w:t>
            </w:r>
          </w:p>
        </w:tc>
        <w:tc>
          <w:tcPr>
            <w:tcW w:w="5528" w:type="dxa"/>
            <w:tcBorders>
              <w:top w:val="nil"/>
              <w:left w:val="nil"/>
              <w:bottom w:val="single" w:sz="4" w:space="0" w:color="auto"/>
              <w:right w:val="single" w:sz="4" w:space="0" w:color="auto"/>
            </w:tcBorders>
            <w:shd w:val="clear" w:color="auto" w:fill="auto"/>
            <w:hideMark/>
          </w:tcPr>
          <w:p w14:paraId="53E33902" w14:textId="77777777" w:rsidR="00123921" w:rsidRPr="00123921" w:rsidRDefault="00123921" w:rsidP="00123921">
            <w:pPr>
              <w:suppressAutoHyphens w:val="0"/>
              <w:rPr>
                <w:rFonts w:ascii="Calibri" w:hAnsi="Calibri"/>
                <w:sz w:val="18"/>
                <w:szCs w:val="18"/>
                <w:lang w:val="es-MX" w:eastAsia="es-MX"/>
              </w:rPr>
            </w:pPr>
            <w:r w:rsidRPr="00123921">
              <w:rPr>
                <w:rFonts w:ascii="Calibri" w:hAnsi="Calibri"/>
                <w:sz w:val="18"/>
                <w:szCs w:val="18"/>
                <w:lang w:val="es-MX" w:eastAsia="es-MX"/>
              </w:rPr>
              <w:t>NIVEL PROFESIONAL DE 12 PULGADAS, CON CUERPO DE ALUMINIO TIPO VIGUETA CON PROTECCIÓN EN ABS CONTRA IMPACTO, VENTANAS DE ACRÍLICO PARA MAYOR RESISTENCIA AL RAYADO Y GOTAS INTERCAMBIABLES. MEDICIÓN 0° Y 90°.</w:t>
            </w:r>
          </w:p>
        </w:tc>
        <w:tc>
          <w:tcPr>
            <w:tcW w:w="823" w:type="dxa"/>
            <w:tcBorders>
              <w:top w:val="nil"/>
              <w:left w:val="nil"/>
              <w:bottom w:val="single" w:sz="4" w:space="0" w:color="auto"/>
              <w:right w:val="single" w:sz="4" w:space="0" w:color="auto"/>
            </w:tcBorders>
            <w:shd w:val="clear" w:color="auto" w:fill="auto"/>
            <w:vAlign w:val="center"/>
            <w:hideMark/>
          </w:tcPr>
          <w:p w14:paraId="4F0EDF76"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089F94A0"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158109"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6D0417F9"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621B86F5"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39AF4D74"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193</w:t>
            </w:r>
          </w:p>
        </w:tc>
        <w:tc>
          <w:tcPr>
            <w:tcW w:w="5528" w:type="dxa"/>
            <w:tcBorders>
              <w:top w:val="nil"/>
              <w:left w:val="nil"/>
              <w:bottom w:val="single" w:sz="4" w:space="0" w:color="auto"/>
              <w:right w:val="single" w:sz="4" w:space="0" w:color="auto"/>
            </w:tcBorders>
            <w:shd w:val="clear" w:color="auto" w:fill="auto"/>
            <w:hideMark/>
          </w:tcPr>
          <w:p w14:paraId="153B3150" w14:textId="77777777" w:rsidR="00123921" w:rsidRPr="00123921" w:rsidRDefault="00123921" w:rsidP="00123921">
            <w:pPr>
              <w:suppressAutoHyphens w:val="0"/>
              <w:rPr>
                <w:rFonts w:ascii="Calibri" w:hAnsi="Calibri"/>
                <w:sz w:val="18"/>
                <w:szCs w:val="18"/>
                <w:lang w:val="es-MX" w:eastAsia="es-MX"/>
              </w:rPr>
            </w:pPr>
            <w:r w:rsidRPr="00123921">
              <w:rPr>
                <w:rFonts w:ascii="Calibri" w:hAnsi="Calibri"/>
                <w:sz w:val="18"/>
                <w:szCs w:val="18"/>
                <w:lang w:val="es-MX" w:eastAsia="es-MX"/>
              </w:rPr>
              <w:t>NIVEL PROFESIONAL DE 18 PULGADAS, CON CUERPO DE ALUMINIO TIPO VIGUETA CON PROTECCIÓN EN ABS CONTRA IMPACTO, VENTANAS DE ACRÍLICO PARA MAYOR RESISTENCIA AL RAYADO Y GOTAS INTERCAMBIABLES. MEDICIÓN 0° Y 90°.</w:t>
            </w:r>
          </w:p>
        </w:tc>
        <w:tc>
          <w:tcPr>
            <w:tcW w:w="823" w:type="dxa"/>
            <w:tcBorders>
              <w:top w:val="nil"/>
              <w:left w:val="nil"/>
              <w:bottom w:val="single" w:sz="4" w:space="0" w:color="auto"/>
              <w:right w:val="single" w:sz="4" w:space="0" w:color="auto"/>
            </w:tcBorders>
            <w:shd w:val="clear" w:color="auto" w:fill="auto"/>
            <w:vAlign w:val="center"/>
            <w:hideMark/>
          </w:tcPr>
          <w:p w14:paraId="1ADF7932"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0A39304F"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FF0291"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28125389"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3C01A9E5"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55155D30"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194</w:t>
            </w:r>
          </w:p>
        </w:tc>
        <w:tc>
          <w:tcPr>
            <w:tcW w:w="5528" w:type="dxa"/>
            <w:tcBorders>
              <w:top w:val="nil"/>
              <w:left w:val="nil"/>
              <w:bottom w:val="single" w:sz="4" w:space="0" w:color="auto"/>
              <w:right w:val="single" w:sz="4" w:space="0" w:color="auto"/>
            </w:tcBorders>
            <w:shd w:val="clear" w:color="auto" w:fill="auto"/>
            <w:hideMark/>
          </w:tcPr>
          <w:p w14:paraId="2FA4E1C4"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OREJERA AJUSTABLE, BRINDAN UNA ROTECCIÓN AUDITIVA DE UN RANGO DE 24 DB.</w:t>
            </w:r>
          </w:p>
        </w:tc>
        <w:tc>
          <w:tcPr>
            <w:tcW w:w="823" w:type="dxa"/>
            <w:tcBorders>
              <w:top w:val="nil"/>
              <w:left w:val="nil"/>
              <w:bottom w:val="single" w:sz="4" w:space="0" w:color="auto"/>
              <w:right w:val="single" w:sz="4" w:space="0" w:color="auto"/>
            </w:tcBorders>
            <w:shd w:val="clear" w:color="auto" w:fill="auto"/>
            <w:vAlign w:val="center"/>
            <w:hideMark/>
          </w:tcPr>
          <w:p w14:paraId="6375E22F"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3C7317F1"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6A3D7D"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54C59C15"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7240EAA5"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26DF8EFC"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195</w:t>
            </w:r>
          </w:p>
        </w:tc>
        <w:tc>
          <w:tcPr>
            <w:tcW w:w="5528" w:type="dxa"/>
            <w:tcBorders>
              <w:top w:val="nil"/>
              <w:left w:val="nil"/>
              <w:bottom w:val="single" w:sz="4" w:space="0" w:color="auto"/>
              <w:right w:val="single" w:sz="4" w:space="0" w:color="auto"/>
            </w:tcBorders>
            <w:shd w:val="clear" w:color="auto" w:fill="auto"/>
            <w:hideMark/>
          </w:tcPr>
          <w:p w14:paraId="697D1663"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PALA  CUADRADA PUÑO EN Y MODELO T-2000</w:t>
            </w:r>
          </w:p>
        </w:tc>
        <w:tc>
          <w:tcPr>
            <w:tcW w:w="823" w:type="dxa"/>
            <w:tcBorders>
              <w:top w:val="nil"/>
              <w:left w:val="nil"/>
              <w:bottom w:val="single" w:sz="4" w:space="0" w:color="auto"/>
              <w:right w:val="single" w:sz="4" w:space="0" w:color="auto"/>
            </w:tcBorders>
            <w:shd w:val="clear" w:color="auto" w:fill="auto"/>
            <w:vAlign w:val="center"/>
            <w:hideMark/>
          </w:tcPr>
          <w:p w14:paraId="7ED0C0AF"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297CE8EB"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005637"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7FF84375"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167D6DFB"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3F76A19F"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196</w:t>
            </w:r>
          </w:p>
        </w:tc>
        <w:tc>
          <w:tcPr>
            <w:tcW w:w="5528" w:type="dxa"/>
            <w:tcBorders>
              <w:top w:val="nil"/>
              <w:left w:val="nil"/>
              <w:bottom w:val="single" w:sz="4" w:space="0" w:color="auto"/>
              <w:right w:val="single" w:sz="4" w:space="0" w:color="auto"/>
            </w:tcBorders>
            <w:shd w:val="clear" w:color="auto" w:fill="auto"/>
            <w:hideMark/>
          </w:tcPr>
          <w:p w14:paraId="452316F8"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PALA DE  PUNTA CON CABO DE MADERA MODELO 5501-3</w:t>
            </w:r>
          </w:p>
        </w:tc>
        <w:tc>
          <w:tcPr>
            <w:tcW w:w="823" w:type="dxa"/>
            <w:tcBorders>
              <w:top w:val="nil"/>
              <w:left w:val="nil"/>
              <w:bottom w:val="single" w:sz="4" w:space="0" w:color="auto"/>
              <w:right w:val="single" w:sz="4" w:space="0" w:color="auto"/>
            </w:tcBorders>
            <w:shd w:val="clear" w:color="auto" w:fill="auto"/>
            <w:vAlign w:val="center"/>
            <w:hideMark/>
          </w:tcPr>
          <w:p w14:paraId="6E35097F"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03BA5270"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F94B8F"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7FD4819D"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60B2C991"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64F0F918"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197</w:t>
            </w:r>
          </w:p>
        </w:tc>
        <w:tc>
          <w:tcPr>
            <w:tcW w:w="5528" w:type="dxa"/>
            <w:tcBorders>
              <w:top w:val="nil"/>
              <w:left w:val="nil"/>
              <w:bottom w:val="single" w:sz="4" w:space="0" w:color="auto"/>
              <w:right w:val="single" w:sz="4" w:space="0" w:color="auto"/>
            </w:tcBorders>
            <w:shd w:val="clear" w:color="auto" w:fill="auto"/>
            <w:hideMark/>
          </w:tcPr>
          <w:p w14:paraId="0B90EF6E"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PIEDRA PARA ESMERIL 6" X 1", CUERPO DE ÓXIDO DE ALUMINIO, BARRENO:1/2”, DESBASTE Y AFILADO, GRANO: 36, DIÁMETRO: 6", ESPESOR: 1" Y RPM MÁX: 4,700.</w:t>
            </w:r>
          </w:p>
        </w:tc>
        <w:tc>
          <w:tcPr>
            <w:tcW w:w="823" w:type="dxa"/>
            <w:tcBorders>
              <w:top w:val="nil"/>
              <w:left w:val="nil"/>
              <w:bottom w:val="single" w:sz="4" w:space="0" w:color="auto"/>
              <w:right w:val="single" w:sz="4" w:space="0" w:color="auto"/>
            </w:tcBorders>
            <w:shd w:val="clear" w:color="auto" w:fill="auto"/>
            <w:vAlign w:val="center"/>
            <w:hideMark/>
          </w:tcPr>
          <w:p w14:paraId="523DFD0B"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2F215DAC"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135EAF"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38243930"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50079EC5"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45EBA56E"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198</w:t>
            </w:r>
          </w:p>
        </w:tc>
        <w:tc>
          <w:tcPr>
            <w:tcW w:w="5528" w:type="dxa"/>
            <w:tcBorders>
              <w:top w:val="nil"/>
              <w:left w:val="nil"/>
              <w:bottom w:val="single" w:sz="4" w:space="0" w:color="auto"/>
              <w:right w:val="single" w:sz="4" w:space="0" w:color="auto"/>
            </w:tcBorders>
            <w:shd w:val="clear" w:color="auto" w:fill="auto"/>
            <w:hideMark/>
          </w:tcPr>
          <w:p w14:paraId="7C363A0F"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PINZA CORTE DIAGONAL 6", CABEZA AHUSADA Y PULIDA,MORDAZAS FORJADAS Y RECTIFICADAS, PUNTA CÓNICA.</w:t>
            </w:r>
          </w:p>
        </w:tc>
        <w:tc>
          <w:tcPr>
            <w:tcW w:w="823" w:type="dxa"/>
            <w:tcBorders>
              <w:top w:val="nil"/>
              <w:left w:val="nil"/>
              <w:bottom w:val="single" w:sz="4" w:space="0" w:color="auto"/>
              <w:right w:val="single" w:sz="4" w:space="0" w:color="auto"/>
            </w:tcBorders>
            <w:shd w:val="clear" w:color="auto" w:fill="auto"/>
            <w:vAlign w:val="center"/>
            <w:hideMark/>
          </w:tcPr>
          <w:p w14:paraId="475E4E21"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07E82B6C"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D68322"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70719254"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74A654A7"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4F62C7F4"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199</w:t>
            </w:r>
          </w:p>
        </w:tc>
        <w:tc>
          <w:tcPr>
            <w:tcW w:w="5528" w:type="dxa"/>
            <w:tcBorders>
              <w:top w:val="nil"/>
              <w:left w:val="nil"/>
              <w:bottom w:val="single" w:sz="4" w:space="0" w:color="auto"/>
              <w:right w:val="single" w:sz="4" w:space="0" w:color="auto"/>
            </w:tcBorders>
            <w:shd w:val="clear" w:color="auto" w:fill="auto"/>
            <w:hideMark/>
          </w:tcPr>
          <w:p w14:paraId="1B9DB40F"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PINZA CRIMPADORA DE CABLE COAXIAL Rg59/58/6</w:t>
            </w:r>
          </w:p>
        </w:tc>
        <w:tc>
          <w:tcPr>
            <w:tcW w:w="823" w:type="dxa"/>
            <w:tcBorders>
              <w:top w:val="nil"/>
              <w:left w:val="nil"/>
              <w:bottom w:val="single" w:sz="4" w:space="0" w:color="auto"/>
              <w:right w:val="single" w:sz="4" w:space="0" w:color="auto"/>
            </w:tcBorders>
            <w:shd w:val="clear" w:color="auto" w:fill="auto"/>
            <w:vAlign w:val="center"/>
            <w:hideMark/>
          </w:tcPr>
          <w:p w14:paraId="0C1163D1"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122EFD87"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C0EB27"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1709F91C"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467552FD"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2C0A6E53"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200</w:t>
            </w:r>
          </w:p>
        </w:tc>
        <w:tc>
          <w:tcPr>
            <w:tcW w:w="5528" w:type="dxa"/>
            <w:tcBorders>
              <w:top w:val="nil"/>
              <w:left w:val="nil"/>
              <w:bottom w:val="single" w:sz="4" w:space="0" w:color="auto"/>
              <w:right w:val="single" w:sz="4" w:space="0" w:color="auto"/>
            </w:tcBorders>
            <w:shd w:val="clear" w:color="auto" w:fill="auto"/>
            <w:hideMark/>
          </w:tcPr>
          <w:p w14:paraId="2737301C"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PINZA DE CORTE, AISLADO, ANTI CHISPA NO, ESD SEGURO NO, TIPO DE PUNTA RECTO, LONGITUD TOTAL 6-1/2 PULG., LONGITUD DE MORDAZA 13/16 PULG., ANCHO DE MORDAZA 7/8 PULG., HERRAMIENTA ESTÁNDAR (ACCESORIO NECESARIO PARA FIJACIÓN), DIAGONAL CORTE, CAPACIDAD DE CORTE/MATERIAL CABLE, COBRE Y ALUMNIO, RETORNO DEL RESORTE NO, DECAPANTE PELACABLES NO, CURVATURA DE MORDAZA 0 GRADOS, ANCHO DE LA PUNTA 1/4 PULG., ABERTURA MÁX. DE LA MORDAZA 3/4 PULG., MATERIAL ACERO, TIPO DE MANGO ERGONÓMICA</w:t>
            </w:r>
          </w:p>
        </w:tc>
        <w:tc>
          <w:tcPr>
            <w:tcW w:w="823" w:type="dxa"/>
            <w:tcBorders>
              <w:top w:val="nil"/>
              <w:left w:val="nil"/>
              <w:bottom w:val="single" w:sz="4" w:space="0" w:color="auto"/>
              <w:right w:val="single" w:sz="4" w:space="0" w:color="auto"/>
            </w:tcBorders>
            <w:shd w:val="clear" w:color="auto" w:fill="auto"/>
            <w:vAlign w:val="center"/>
            <w:hideMark/>
          </w:tcPr>
          <w:p w14:paraId="0B3D605E"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4CA6A07C"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678093"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30BC64D7"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688952B6"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1DFD874F"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201</w:t>
            </w:r>
          </w:p>
        </w:tc>
        <w:tc>
          <w:tcPr>
            <w:tcW w:w="5528" w:type="dxa"/>
            <w:tcBorders>
              <w:top w:val="nil"/>
              <w:left w:val="nil"/>
              <w:bottom w:val="single" w:sz="4" w:space="0" w:color="auto"/>
              <w:right w:val="single" w:sz="4" w:space="0" w:color="auto"/>
            </w:tcBorders>
            <w:shd w:val="clear" w:color="auto" w:fill="auto"/>
            <w:hideMark/>
          </w:tcPr>
          <w:p w14:paraId="223C9B8C"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PINZA DE ELECTRICISTA CON CORTE LATERAL 8" CLASIFICACIÓN DE SEGURIDAD DE 1000 V PARA TRABAJAR EN CONDICIONES SEGURAS. CERTIFICACIÓN VDE, CORTA CABLES ACSR, TORNILLOS, CLAVOS Y ALAMBRES ALTAMENTE REFORZADOS, EL DISEÑO MODERNO TIENE MORDAZAS MOLETEADAS DE AGARRE SEGURO, AISLAMIENTO MOLDEADO DE GRAN DURACIÓN QUE SATISFACE O SUPERA LAS NORMAS ASTM F1505 E IEC 60900 REFERIDAS A HERRAMIENTAS CON AISLAMIENTO.</w:t>
            </w:r>
          </w:p>
        </w:tc>
        <w:tc>
          <w:tcPr>
            <w:tcW w:w="823" w:type="dxa"/>
            <w:tcBorders>
              <w:top w:val="nil"/>
              <w:left w:val="nil"/>
              <w:bottom w:val="single" w:sz="4" w:space="0" w:color="auto"/>
              <w:right w:val="single" w:sz="4" w:space="0" w:color="auto"/>
            </w:tcBorders>
            <w:shd w:val="clear" w:color="auto" w:fill="auto"/>
            <w:vAlign w:val="center"/>
            <w:hideMark/>
          </w:tcPr>
          <w:p w14:paraId="0A280608"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3C7C0EEA"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54EEB6"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1B56B5CE"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740D22F3"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7736F6C4"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202</w:t>
            </w:r>
          </w:p>
        </w:tc>
        <w:tc>
          <w:tcPr>
            <w:tcW w:w="5528" w:type="dxa"/>
            <w:tcBorders>
              <w:top w:val="nil"/>
              <w:left w:val="nil"/>
              <w:bottom w:val="single" w:sz="4" w:space="0" w:color="auto"/>
              <w:right w:val="single" w:sz="4" w:space="0" w:color="auto"/>
            </w:tcBorders>
            <w:shd w:val="clear" w:color="auto" w:fill="auto"/>
            <w:hideMark/>
          </w:tcPr>
          <w:p w14:paraId="12A5B790"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PINZA DE ELECTRICISTA CON CORTE LATERAL ALTA PALANCA DE 9" CLASIFICACIÓN DE SEGURIDAD DE 1000 V PARA TRABAJAR EN CONDICIONES SEGURAS. CERTIFICACIÓN VDE, CORTA CABLES ACSR, TORNILLOS, CLAVOS Y ALAMBRES ALTAMENTE REFORZADOS, EL DISEÑO MODERNO TIENE MORDAZAS MOLETEADAS DE AGARRE SEGURO, AISLAMIENTO MOLDEADO DE GRAN DURACIÓN QUE SATISFACE O SUPERA LAS NORMAS ASTM F1505 E IEC 60900 REFERIDAS A HERRAMIENTAS CON AISLAMIENTO.</w:t>
            </w:r>
          </w:p>
        </w:tc>
        <w:tc>
          <w:tcPr>
            <w:tcW w:w="823" w:type="dxa"/>
            <w:tcBorders>
              <w:top w:val="nil"/>
              <w:left w:val="nil"/>
              <w:bottom w:val="single" w:sz="4" w:space="0" w:color="auto"/>
              <w:right w:val="single" w:sz="4" w:space="0" w:color="auto"/>
            </w:tcBorders>
            <w:shd w:val="clear" w:color="auto" w:fill="auto"/>
            <w:vAlign w:val="center"/>
            <w:hideMark/>
          </w:tcPr>
          <w:p w14:paraId="7A7FDA9D"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15F2A7EF"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2128B5"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28237A07"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01817BD9"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3702BE43"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203</w:t>
            </w:r>
          </w:p>
        </w:tc>
        <w:tc>
          <w:tcPr>
            <w:tcW w:w="5528" w:type="dxa"/>
            <w:tcBorders>
              <w:top w:val="nil"/>
              <w:left w:val="nil"/>
              <w:bottom w:val="single" w:sz="4" w:space="0" w:color="auto"/>
              <w:right w:val="single" w:sz="4" w:space="0" w:color="auto"/>
            </w:tcBorders>
            <w:shd w:val="clear" w:color="auto" w:fill="auto"/>
            <w:hideMark/>
          </w:tcPr>
          <w:p w14:paraId="7F49DF16"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PINZA DE EXTENSION CON MANGO DE PLASTICO, ABERTURA MÁXIMA DE LA MORDAZA: 7/8", 1-1/2"</w:t>
            </w:r>
          </w:p>
        </w:tc>
        <w:tc>
          <w:tcPr>
            <w:tcW w:w="823" w:type="dxa"/>
            <w:tcBorders>
              <w:top w:val="nil"/>
              <w:left w:val="nil"/>
              <w:bottom w:val="single" w:sz="4" w:space="0" w:color="auto"/>
              <w:right w:val="single" w:sz="4" w:space="0" w:color="auto"/>
            </w:tcBorders>
            <w:shd w:val="clear" w:color="auto" w:fill="auto"/>
            <w:vAlign w:val="center"/>
            <w:hideMark/>
          </w:tcPr>
          <w:p w14:paraId="50004B86"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365E2953"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64203B"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7D35516B"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0B567481"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5F78DE9D"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204</w:t>
            </w:r>
          </w:p>
        </w:tc>
        <w:tc>
          <w:tcPr>
            <w:tcW w:w="5528" w:type="dxa"/>
            <w:tcBorders>
              <w:top w:val="nil"/>
              <w:left w:val="nil"/>
              <w:bottom w:val="single" w:sz="4" w:space="0" w:color="auto"/>
              <w:right w:val="single" w:sz="4" w:space="0" w:color="auto"/>
            </w:tcBorders>
            <w:shd w:val="clear" w:color="auto" w:fill="auto"/>
            <w:hideMark/>
          </w:tcPr>
          <w:p w14:paraId="3B012260"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PINZA DE EXTENSION DE 10" CAPACIDAD 1-13/32" LAS QUIJADAS PERMANECEN PARALELAS EN CUALQUIER POSICIÓN PARA MEJOR AGARRE, MANGO ERGONÓMICO, SISTEMA DE FIJACIÓN QUE ELIMINA EL RIESGO DE RUPTURA DE PERNOS Y TUERCAS, DISPOSITIVO SAFE-T-STOP, QUE IMPIDE QUE LOS MANGOS SE TOQUEN, PROTEGIENDO ASÍ LAS MANOS DEL USUARIO.</w:t>
            </w:r>
          </w:p>
        </w:tc>
        <w:tc>
          <w:tcPr>
            <w:tcW w:w="823" w:type="dxa"/>
            <w:tcBorders>
              <w:top w:val="nil"/>
              <w:left w:val="nil"/>
              <w:bottom w:val="single" w:sz="4" w:space="0" w:color="auto"/>
              <w:right w:val="single" w:sz="4" w:space="0" w:color="auto"/>
            </w:tcBorders>
            <w:shd w:val="clear" w:color="auto" w:fill="auto"/>
            <w:vAlign w:val="center"/>
            <w:hideMark/>
          </w:tcPr>
          <w:p w14:paraId="35908D0D"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057FECD7"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ADA1AA"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7B1FBB04"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52325775"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0EC029A5"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205</w:t>
            </w:r>
          </w:p>
        </w:tc>
        <w:tc>
          <w:tcPr>
            <w:tcW w:w="5528" w:type="dxa"/>
            <w:tcBorders>
              <w:top w:val="nil"/>
              <w:left w:val="nil"/>
              <w:bottom w:val="single" w:sz="4" w:space="0" w:color="auto"/>
              <w:right w:val="single" w:sz="4" w:space="0" w:color="auto"/>
            </w:tcBorders>
            <w:shd w:val="clear" w:color="auto" w:fill="auto"/>
            <w:hideMark/>
          </w:tcPr>
          <w:p w14:paraId="7D0A5BEE"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PINZA DE EXTENSION DE 7" CAPACIDAD 1-7/64"" LAS QUIJADAS PERMANECEN PARALELAS EN CUALQUIER POSICIÓN PARA MEJOR AGARRE, MANGO ERGONÓMICO, SISTEMA DE FIJACIÓN QUE ELIMINA EL RIESGO DE RUPTURA DE PERNOS Y TUERCAS, DISPOSITIVO SAFE-T-STOP, QUE IMPIDE QUE LOS MANGOS SE TOQUEN, PROTEGIENDO ASÍ LAS MANOS DEL USUARIO.</w:t>
            </w:r>
          </w:p>
        </w:tc>
        <w:tc>
          <w:tcPr>
            <w:tcW w:w="823" w:type="dxa"/>
            <w:tcBorders>
              <w:top w:val="nil"/>
              <w:left w:val="nil"/>
              <w:bottom w:val="single" w:sz="4" w:space="0" w:color="auto"/>
              <w:right w:val="single" w:sz="4" w:space="0" w:color="auto"/>
            </w:tcBorders>
            <w:shd w:val="clear" w:color="auto" w:fill="auto"/>
            <w:vAlign w:val="center"/>
            <w:hideMark/>
          </w:tcPr>
          <w:p w14:paraId="1175B41F"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6B8BCA13"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D4194F"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1FDBE6CF"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5BB782BD"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70520F8C"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206</w:t>
            </w:r>
          </w:p>
        </w:tc>
        <w:tc>
          <w:tcPr>
            <w:tcW w:w="5528" w:type="dxa"/>
            <w:tcBorders>
              <w:top w:val="nil"/>
              <w:left w:val="nil"/>
              <w:bottom w:val="single" w:sz="4" w:space="0" w:color="auto"/>
              <w:right w:val="single" w:sz="4" w:space="0" w:color="auto"/>
            </w:tcBorders>
            <w:shd w:val="clear" w:color="auto" w:fill="auto"/>
            <w:hideMark/>
          </w:tcPr>
          <w:p w14:paraId="172B6B38"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PINZA DE PRESION DE 10" DE QUIJADA RECTA</w:t>
            </w:r>
          </w:p>
        </w:tc>
        <w:tc>
          <w:tcPr>
            <w:tcW w:w="823" w:type="dxa"/>
            <w:tcBorders>
              <w:top w:val="nil"/>
              <w:left w:val="nil"/>
              <w:bottom w:val="single" w:sz="4" w:space="0" w:color="auto"/>
              <w:right w:val="single" w:sz="4" w:space="0" w:color="auto"/>
            </w:tcBorders>
            <w:shd w:val="clear" w:color="auto" w:fill="auto"/>
            <w:vAlign w:val="center"/>
            <w:hideMark/>
          </w:tcPr>
          <w:p w14:paraId="77BCF278"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26AEEF77"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25641A"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557DF1F1"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4480094D"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2A1F84D9"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lastRenderedPageBreak/>
              <w:t>207</w:t>
            </w:r>
          </w:p>
        </w:tc>
        <w:tc>
          <w:tcPr>
            <w:tcW w:w="5528" w:type="dxa"/>
            <w:tcBorders>
              <w:top w:val="nil"/>
              <w:left w:val="nil"/>
              <w:bottom w:val="single" w:sz="4" w:space="0" w:color="auto"/>
              <w:right w:val="single" w:sz="4" w:space="0" w:color="auto"/>
            </w:tcBorders>
            <w:shd w:val="clear" w:color="auto" w:fill="auto"/>
            <w:hideMark/>
          </w:tcPr>
          <w:p w14:paraId="163839CC"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PINZA DE PRESION DE 7” DE QUIJADA RECTA</w:t>
            </w:r>
          </w:p>
        </w:tc>
        <w:tc>
          <w:tcPr>
            <w:tcW w:w="823" w:type="dxa"/>
            <w:tcBorders>
              <w:top w:val="nil"/>
              <w:left w:val="nil"/>
              <w:bottom w:val="single" w:sz="4" w:space="0" w:color="auto"/>
              <w:right w:val="single" w:sz="4" w:space="0" w:color="auto"/>
            </w:tcBorders>
            <w:shd w:val="clear" w:color="auto" w:fill="auto"/>
            <w:vAlign w:val="center"/>
            <w:hideMark/>
          </w:tcPr>
          <w:p w14:paraId="060E0D19"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64191E38"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A935A4"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207BB29E"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23830266"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7EF1A7C2"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208</w:t>
            </w:r>
          </w:p>
        </w:tc>
        <w:tc>
          <w:tcPr>
            <w:tcW w:w="5528" w:type="dxa"/>
            <w:tcBorders>
              <w:top w:val="nil"/>
              <w:left w:val="nil"/>
              <w:bottom w:val="single" w:sz="4" w:space="0" w:color="auto"/>
              <w:right w:val="single" w:sz="4" w:space="0" w:color="auto"/>
            </w:tcBorders>
            <w:shd w:val="clear" w:color="auto" w:fill="auto"/>
            <w:hideMark/>
          </w:tcPr>
          <w:p w14:paraId="17BDC70C"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PINZA DE PRESION PARASOLDAR HERRERIA 11"</w:t>
            </w:r>
          </w:p>
        </w:tc>
        <w:tc>
          <w:tcPr>
            <w:tcW w:w="823" w:type="dxa"/>
            <w:tcBorders>
              <w:top w:val="nil"/>
              <w:left w:val="nil"/>
              <w:bottom w:val="single" w:sz="4" w:space="0" w:color="auto"/>
              <w:right w:val="single" w:sz="4" w:space="0" w:color="auto"/>
            </w:tcBorders>
            <w:shd w:val="clear" w:color="auto" w:fill="auto"/>
            <w:vAlign w:val="center"/>
            <w:hideMark/>
          </w:tcPr>
          <w:p w14:paraId="6689DDB7"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520BA4D3"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BF0959"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72D654E0"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2E032120"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73FFC19E"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209</w:t>
            </w:r>
          </w:p>
        </w:tc>
        <w:tc>
          <w:tcPr>
            <w:tcW w:w="5528" w:type="dxa"/>
            <w:tcBorders>
              <w:top w:val="nil"/>
              <w:left w:val="nil"/>
              <w:bottom w:val="single" w:sz="4" w:space="0" w:color="auto"/>
              <w:right w:val="single" w:sz="4" w:space="0" w:color="auto"/>
            </w:tcBorders>
            <w:shd w:val="clear" w:color="auto" w:fill="auto"/>
            <w:hideMark/>
          </w:tcPr>
          <w:p w14:paraId="35B3BDF0"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PINZA DE PRESION QUIJADA RECTA 10"</w:t>
            </w:r>
          </w:p>
        </w:tc>
        <w:tc>
          <w:tcPr>
            <w:tcW w:w="823" w:type="dxa"/>
            <w:tcBorders>
              <w:top w:val="nil"/>
              <w:left w:val="nil"/>
              <w:bottom w:val="single" w:sz="4" w:space="0" w:color="auto"/>
              <w:right w:val="single" w:sz="4" w:space="0" w:color="auto"/>
            </w:tcBorders>
            <w:shd w:val="clear" w:color="auto" w:fill="auto"/>
            <w:vAlign w:val="center"/>
            <w:hideMark/>
          </w:tcPr>
          <w:p w14:paraId="4B8A7D9F"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1B022A02"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12621F"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054B1F79"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049C347C"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491A9CFE"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210</w:t>
            </w:r>
          </w:p>
        </w:tc>
        <w:tc>
          <w:tcPr>
            <w:tcW w:w="5528" w:type="dxa"/>
            <w:tcBorders>
              <w:top w:val="nil"/>
              <w:left w:val="nil"/>
              <w:bottom w:val="single" w:sz="4" w:space="0" w:color="auto"/>
              <w:right w:val="single" w:sz="4" w:space="0" w:color="auto"/>
            </w:tcBorders>
            <w:shd w:val="clear" w:color="auto" w:fill="auto"/>
            <w:hideMark/>
          </w:tcPr>
          <w:p w14:paraId="1D05AA58"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PINZA DE PRESION TIPO C DE 10".</w:t>
            </w:r>
          </w:p>
        </w:tc>
        <w:tc>
          <w:tcPr>
            <w:tcW w:w="823" w:type="dxa"/>
            <w:tcBorders>
              <w:top w:val="nil"/>
              <w:left w:val="nil"/>
              <w:bottom w:val="single" w:sz="4" w:space="0" w:color="auto"/>
              <w:right w:val="single" w:sz="4" w:space="0" w:color="auto"/>
            </w:tcBorders>
            <w:shd w:val="clear" w:color="auto" w:fill="auto"/>
            <w:vAlign w:val="center"/>
            <w:hideMark/>
          </w:tcPr>
          <w:p w14:paraId="7D64C549"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1DF18120"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F368FD"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190F8CE0"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1890D676"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77963AFB"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211</w:t>
            </w:r>
          </w:p>
        </w:tc>
        <w:tc>
          <w:tcPr>
            <w:tcW w:w="5528" w:type="dxa"/>
            <w:tcBorders>
              <w:top w:val="nil"/>
              <w:left w:val="nil"/>
              <w:bottom w:val="single" w:sz="4" w:space="0" w:color="auto"/>
              <w:right w:val="single" w:sz="4" w:space="0" w:color="auto"/>
            </w:tcBorders>
            <w:shd w:val="clear" w:color="auto" w:fill="auto"/>
            <w:hideMark/>
          </w:tcPr>
          <w:p w14:paraId="5961A964"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PINZA DE PUNTA Y CORTE 8"</w:t>
            </w:r>
          </w:p>
        </w:tc>
        <w:tc>
          <w:tcPr>
            <w:tcW w:w="823" w:type="dxa"/>
            <w:tcBorders>
              <w:top w:val="nil"/>
              <w:left w:val="nil"/>
              <w:bottom w:val="single" w:sz="4" w:space="0" w:color="auto"/>
              <w:right w:val="single" w:sz="4" w:space="0" w:color="auto"/>
            </w:tcBorders>
            <w:shd w:val="clear" w:color="auto" w:fill="auto"/>
            <w:vAlign w:val="center"/>
            <w:hideMark/>
          </w:tcPr>
          <w:p w14:paraId="12AC4510"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75E22138"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215A33"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3D8E5648"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42A2622B"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0780193A"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212</w:t>
            </w:r>
          </w:p>
        </w:tc>
        <w:tc>
          <w:tcPr>
            <w:tcW w:w="5528" w:type="dxa"/>
            <w:tcBorders>
              <w:top w:val="nil"/>
              <w:left w:val="nil"/>
              <w:bottom w:val="single" w:sz="4" w:space="0" w:color="auto"/>
              <w:right w:val="single" w:sz="4" w:space="0" w:color="auto"/>
            </w:tcBorders>
            <w:shd w:val="clear" w:color="auto" w:fill="auto"/>
            <w:hideMark/>
          </w:tcPr>
          <w:p w14:paraId="58548DED"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PINZA MECANICA  DE 8 "</w:t>
            </w:r>
          </w:p>
        </w:tc>
        <w:tc>
          <w:tcPr>
            <w:tcW w:w="823" w:type="dxa"/>
            <w:tcBorders>
              <w:top w:val="nil"/>
              <w:left w:val="nil"/>
              <w:bottom w:val="single" w:sz="4" w:space="0" w:color="auto"/>
              <w:right w:val="single" w:sz="4" w:space="0" w:color="auto"/>
            </w:tcBorders>
            <w:shd w:val="clear" w:color="auto" w:fill="auto"/>
            <w:vAlign w:val="center"/>
            <w:hideMark/>
          </w:tcPr>
          <w:p w14:paraId="3ED59E5B"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2428DA0F"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42327D"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5C97B25C"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11ADA673"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6A9CD0ED"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213</w:t>
            </w:r>
          </w:p>
        </w:tc>
        <w:tc>
          <w:tcPr>
            <w:tcW w:w="5528" w:type="dxa"/>
            <w:tcBorders>
              <w:top w:val="nil"/>
              <w:left w:val="nil"/>
              <w:bottom w:val="single" w:sz="4" w:space="0" w:color="auto"/>
              <w:right w:val="single" w:sz="4" w:space="0" w:color="auto"/>
            </w:tcBorders>
            <w:shd w:val="clear" w:color="auto" w:fill="auto"/>
            <w:hideMark/>
          </w:tcPr>
          <w:p w14:paraId="1D0814FA"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PINZA PELACABLES AJUSTE AUTOMÁTICO. PELA 10-20 AWG SOLIDO, 12-22 AWG TRENZADO.</w:t>
            </w:r>
          </w:p>
        </w:tc>
        <w:tc>
          <w:tcPr>
            <w:tcW w:w="823" w:type="dxa"/>
            <w:tcBorders>
              <w:top w:val="nil"/>
              <w:left w:val="nil"/>
              <w:bottom w:val="single" w:sz="4" w:space="0" w:color="auto"/>
              <w:right w:val="single" w:sz="4" w:space="0" w:color="auto"/>
            </w:tcBorders>
            <w:shd w:val="clear" w:color="auto" w:fill="auto"/>
            <w:vAlign w:val="center"/>
            <w:hideMark/>
          </w:tcPr>
          <w:p w14:paraId="5A197E7B"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1F160F59"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579AEE"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37DF6EE2"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253D44DE"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4DD75528"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214</w:t>
            </w:r>
          </w:p>
        </w:tc>
        <w:tc>
          <w:tcPr>
            <w:tcW w:w="5528" w:type="dxa"/>
            <w:tcBorders>
              <w:top w:val="nil"/>
              <w:left w:val="nil"/>
              <w:bottom w:val="single" w:sz="4" w:space="0" w:color="auto"/>
              <w:right w:val="single" w:sz="4" w:space="0" w:color="auto"/>
            </w:tcBorders>
            <w:shd w:val="clear" w:color="auto" w:fill="auto"/>
            <w:hideMark/>
          </w:tcPr>
          <w:p w14:paraId="58EAAF07"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PINZA PUNTA DE 6 " CON MANGO AISLADO</w:t>
            </w:r>
          </w:p>
        </w:tc>
        <w:tc>
          <w:tcPr>
            <w:tcW w:w="823" w:type="dxa"/>
            <w:tcBorders>
              <w:top w:val="nil"/>
              <w:left w:val="nil"/>
              <w:bottom w:val="single" w:sz="4" w:space="0" w:color="auto"/>
              <w:right w:val="single" w:sz="4" w:space="0" w:color="auto"/>
            </w:tcBorders>
            <w:shd w:val="clear" w:color="auto" w:fill="auto"/>
            <w:vAlign w:val="center"/>
            <w:hideMark/>
          </w:tcPr>
          <w:p w14:paraId="3E499508"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27E7268E"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BED679"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5936C555"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2A07FABD"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3A87BD35"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215</w:t>
            </w:r>
          </w:p>
        </w:tc>
        <w:tc>
          <w:tcPr>
            <w:tcW w:w="5528" w:type="dxa"/>
            <w:tcBorders>
              <w:top w:val="nil"/>
              <w:left w:val="nil"/>
              <w:bottom w:val="single" w:sz="4" w:space="0" w:color="auto"/>
              <w:right w:val="single" w:sz="4" w:space="0" w:color="auto"/>
            </w:tcBorders>
            <w:shd w:val="clear" w:color="auto" w:fill="auto"/>
            <w:hideMark/>
          </w:tcPr>
          <w:p w14:paraId="04727BD1"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PINZA TELEFONICA PONCHADORAS RJ12 Y RJ45</w:t>
            </w:r>
          </w:p>
        </w:tc>
        <w:tc>
          <w:tcPr>
            <w:tcW w:w="823" w:type="dxa"/>
            <w:tcBorders>
              <w:top w:val="nil"/>
              <w:left w:val="nil"/>
              <w:bottom w:val="single" w:sz="4" w:space="0" w:color="auto"/>
              <w:right w:val="single" w:sz="4" w:space="0" w:color="auto"/>
            </w:tcBorders>
            <w:shd w:val="clear" w:color="auto" w:fill="auto"/>
            <w:vAlign w:val="center"/>
            <w:hideMark/>
          </w:tcPr>
          <w:p w14:paraId="3704A112"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47A40675"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9884F3"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4831654C"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79B7013A"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0F2AEE3E"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216</w:t>
            </w:r>
          </w:p>
        </w:tc>
        <w:tc>
          <w:tcPr>
            <w:tcW w:w="5528" w:type="dxa"/>
            <w:tcBorders>
              <w:top w:val="nil"/>
              <w:left w:val="nil"/>
              <w:bottom w:val="single" w:sz="4" w:space="0" w:color="auto"/>
              <w:right w:val="single" w:sz="4" w:space="0" w:color="auto"/>
            </w:tcBorders>
            <w:shd w:val="clear" w:color="auto" w:fill="auto"/>
            <w:hideMark/>
          </w:tcPr>
          <w:p w14:paraId="7D02823B"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PINZAS  DE PRESION MORDAZA  CURVA  DE 10''</w:t>
            </w:r>
          </w:p>
        </w:tc>
        <w:tc>
          <w:tcPr>
            <w:tcW w:w="823" w:type="dxa"/>
            <w:tcBorders>
              <w:top w:val="nil"/>
              <w:left w:val="nil"/>
              <w:bottom w:val="single" w:sz="4" w:space="0" w:color="auto"/>
              <w:right w:val="single" w:sz="4" w:space="0" w:color="auto"/>
            </w:tcBorders>
            <w:shd w:val="clear" w:color="auto" w:fill="auto"/>
            <w:vAlign w:val="center"/>
            <w:hideMark/>
          </w:tcPr>
          <w:p w14:paraId="644B1D19"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30A8381A"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7D0620"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1760DACF"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64523CBA"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7CB6F997"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217</w:t>
            </w:r>
          </w:p>
        </w:tc>
        <w:tc>
          <w:tcPr>
            <w:tcW w:w="5528" w:type="dxa"/>
            <w:tcBorders>
              <w:top w:val="nil"/>
              <w:left w:val="nil"/>
              <w:bottom w:val="single" w:sz="4" w:space="0" w:color="auto"/>
              <w:right w:val="single" w:sz="4" w:space="0" w:color="auto"/>
            </w:tcBorders>
            <w:shd w:val="clear" w:color="auto" w:fill="auto"/>
            <w:hideMark/>
          </w:tcPr>
          <w:p w14:paraId="129208E0"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PINZAS  DE PRESION MORDAZA  RECTA  DE 12''</w:t>
            </w:r>
          </w:p>
        </w:tc>
        <w:tc>
          <w:tcPr>
            <w:tcW w:w="823" w:type="dxa"/>
            <w:tcBorders>
              <w:top w:val="nil"/>
              <w:left w:val="nil"/>
              <w:bottom w:val="single" w:sz="4" w:space="0" w:color="auto"/>
              <w:right w:val="single" w:sz="4" w:space="0" w:color="auto"/>
            </w:tcBorders>
            <w:shd w:val="clear" w:color="auto" w:fill="auto"/>
            <w:vAlign w:val="center"/>
            <w:hideMark/>
          </w:tcPr>
          <w:p w14:paraId="076B25F6"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349C04C4"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6FA818"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36909934"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7F72A3AB"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41F0876F"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218</w:t>
            </w:r>
          </w:p>
        </w:tc>
        <w:tc>
          <w:tcPr>
            <w:tcW w:w="5528" w:type="dxa"/>
            <w:tcBorders>
              <w:top w:val="nil"/>
              <w:left w:val="nil"/>
              <w:bottom w:val="single" w:sz="4" w:space="0" w:color="auto"/>
              <w:right w:val="single" w:sz="4" w:space="0" w:color="auto"/>
            </w:tcBorders>
            <w:shd w:val="clear" w:color="auto" w:fill="auto"/>
            <w:hideMark/>
          </w:tcPr>
          <w:p w14:paraId="43887B53"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PINZAS DE PRESIÓN APAR PELACABLES DE DOBLE MORDAZA</w:t>
            </w:r>
          </w:p>
        </w:tc>
        <w:tc>
          <w:tcPr>
            <w:tcW w:w="823" w:type="dxa"/>
            <w:tcBorders>
              <w:top w:val="nil"/>
              <w:left w:val="nil"/>
              <w:bottom w:val="single" w:sz="4" w:space="0" w:color="auto"/>
              <w:right w:val="single" w:sz="4" w:space="0" w:color="auto"/>
            </w:tcBorders>
            <w:shd w:val="clear" w:color="auto" w:fill="auto"/>
            <w:vAlign w:val="center"/>
            <w:hideMark/>
          </w:tcPr>
          <w:p w14:paraId="65EFFC5C"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42B15420"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F52F63"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0427A1B1"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20E2EDD5"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6BFDC2F1"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219</w:t>
            </w:r>
          </w:p>
        </w:tc>
        <w:tc>
          <w:tcPr>
            <w:tcW w:w="5528" w:type="dxa"/>
            <w:tcBorders>
              <w:top w:val="nil"/>
              <w:left w:val="nil"/>
              <w:bottom w:val="single" w:sz="4" w:space="0" w:color="auto"/>
              <w:right w:val="single" w:sz="4" w:space="0" w:color="auto"/>
            </w:tcBorders>
            <w:shd w:val="clear" w:color="auto" w:fill="auto"/>
            <w:hideMark/>
          </w:tcPr>
          <w:p w14:paraId="012C8014"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PINZAS DE PUNTA CONICA LARGA CORTE LATERAL 6-1/4"</w:t>
            </w:r>
          </w:p>
        </w:tc>
        <w:tc>
          <w:tcPr>
            <w:tcW w:w="823" w:type="dxa"/>
            <w:tcBorders>
              <w:top w:val="nil"/>
              <w:left w:val="nil"/>
              <w:bottom w:val="single" w:sz="4" w:space="0" w:color="auto"/>
              <w:right w:val="single" w:sz="4" w:space="0" w:color="auto"/>
            </w:tcBorders>
            <w:shd w:val="clear" w:color="auto" w:fill="auto"/>
            <w:vAlign w:val="center"/>
            <w:hideMark/>
          </w:tcPr>
          <w:p w14:paraId="233A41BB"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0CF85AD6"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C16FB0"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4DE68E03"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4C8D250F"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3CCAD35B"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220</w:t>
            </w:r>
          </w:p>
        </w:tc>
        <w:tc>
          <w:tcPr>
            <w:tcW w:w="5528" w:type="dxa"/>
            <w:tcBorders>
              <w:top w:val="nil"/>
              <w:left w:val="nil"/>
              <w:bottom w:val="single" w:sz="4" w:space="0" w:color="auto"/>
              <w:right w:val="single" w:sz="4" w:space="0" w:color="auto"/>
            </w:tcBorders>
            <w:shd w:val="clear" w:color="auto" w:fill="auto"/>
            <w:hideMark/>
          </w:tcPr>
          <w:p w14:paraId="4C1B0EC4"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PINZAS PARA ANILLOS DE RETENCION 6 1/4" RANGO DE 3/8" A 2" INCLUYE 4 ENSAMBLES DE PUNTAS (45°,90° Y DOS RECTOS)</w:t>
            </w:r>
          </w:p>
        </w:tc>
        <w:tc>
          <w:tcPr>
            <w:tcW w:w="823" w:type="dxa"/>
            <w:tcBorders>
              <w:top w:val="nil"/>
              <w:left w:val="nil"/>
              <w:bottom w:val="single" w:sz="4" w:space="0" w:color="auto"/>
              <w:right w:val="single" w:sz="4" w:space="0" w:color="auto"/>
            </w:tcBorders>
            <w:shd w:val="clear" w:color="auto" w:fill="auto"/>
            <w:vAlign w:val="center"/>
            <w:hideMark/>
          </w:tcPr>
          <w:p w14:paraId="451264B2"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6DADE54A"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4245EA"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6080E990"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108E393B"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5DD391EE"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221</w:t>
            </w:r>
          </w:p>
        </w:tc>
        <w:tc>
          <w:tcPr>
            <w:tcW w:w="5528" w:type="dxa"/>
            <w:tcBorders>
              <w:top w:val="nil"/>
              <w:left w:val="nil"/>
              <w:bottom w:val="single" w:sz="4" w:space="0" w:color="auto"/>
              <w:right w:val="single" w:sz="4" w:space="0" w:color="auto"/>
            </w:tcBorders>
            <w:shd w:val="clear" w:color="auto" w:fill="auto"/>
            <w:hideMark/>
          </w:tcPr>
          <w:p w14:paraId="18923D5E"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PINZAS PARA CANDADO DE PUNTA 0.070 ANGULO 90o MEDIANAS</w:t>
            </w:r>
          </w:p>
        </w:tc>
        <w:tc>
          <w:tcPr>
            <w:tcW w:w="823" w:type="dxa"/>
            <w:tcBorders>
              <w:top w:val="nil"/>
              <w:left w:val="nil"/>
              <w:bottom w:val="single" w:sz="4" w:space="0" w:color="auto"/>
              <w:right w:val="single" w:sz="4" w:space="0" w:color="auto"/>
            </w:tcBorders>
            <w:shd w:val="clear" w:color="auto" w:fill="auto"/>
            <w:vAlign w:val="center"/>
            <w:hideMark/>
          </w:tcPr>
          <w:p w14:paraId="3D48F3D3"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32BEB3BB"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01CAC0"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34CBFBF8"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76F6D98D"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3B3641A2"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222</w:t>
            </w:r>
          </w:p>
        </w:tc>
        <w:tc>
          <w:tcPr>
            <w:tcW w:w="5528" w:type="dxa"/>
            <w:tcBorders>
              <w:top w:val="nil"/>
              <w:left w:val="nil"/>
              <w:bottom w:val="single" w:sz="4" w:space="0" w:color="auto"/>
              <w:right w:val="single" w:sz="4" w:space="0" w:color="auto"/>
            </w:tcBorders>
            <w:shd w:val="clear" w:color="auto" w:fill="auto"/>
            <w:hideMark/>
          </w:tcPr>
          <w:p w14:paraId="2B80BC58"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PINZAS PARA CORTAR CABLES EN CALIBRES 20 AL 24</w:t>
            </w:r>
          </w:p>
        </w:tc>
        <w:tc>
          <w:tcPr>
            <w:tcW w:w="823" w:type="dxa"/>
            <w:tcBorders>
              <w:top w:val="nil"/>
              <w:left w:val="nil"/>
              <w:bottom w:val="single" w:sz="4" w:space="0" w:color="auto"/>
              <w:right w:val="single" w:sz="4" w:space="0" w:color="auto"/>
            </w:tcBorders>
            <w:shd w:val="clear" w:color="auto" w:fill="auto"/>
            <w:vAlign w:val="center"/>
            <w:hideMark/>
          </w:tcPr>
          <w:p w14:paraId="04C6434E"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4510B7D1"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689469"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20123E90"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5C548C2D"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7704DBBF"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223</w:t>
            </w:r>
          </w:p>
        </w:tc>
        <w:tc>
          <w:tcPr>
            <w:tcW w:w="5528" w:type="dxa"/>
            <w:tcBorders>
              <w:top w:val="nil"/>
              <w:left w:val="nil"/>
              <w:bottom w:val="single" w:sz="4" w:space="0" w:color="auto"/>
              <w:right w:val="single" w:sz="4" w:space="0" w:color="auto"/>
            </w:tcBorders>
            <w:shd w:val="clear" w:color="auto" w:fill="auto"/>
            <w:hideMark/>
          </w:tcPr>
          <w:p w14:paraId="106F3363"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PINZAS PARA MECANICO DE 10" CROMADA</w:t>
            </w:r>
          </w:p>
        </w:tc>
        <w:tc>
          <w:tcPr>
            <w:tcW w:w="823" w:type="dxa"/>
            <w:tcBorders>
              <w:top w:val="nil"/>
              <w:left w:val="nil"/>
              <w:bottom w:val="single" w:sz="4" w:space="0" w:color="auto"/>
              <w:right w:val="single" w:sz="4" w:space="0" w:color="auto"/>
            </w:tcBorders>
            <w:shd w:val="clear" w:color="auto" w:fill="auto"/>
            <w:vAlign w:val="center"/>
            <w:hideMark/>
          </w:tcPr>
          <w:p w14:paraId="15132054"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19CBF54F"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8E936B"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38BA40CB"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0EC247D6"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329291C9"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224</w:t>
            </w:r>
          </w:p>
        </w:tc>
        <w:tc>
          <w:tcPr>
            <w:tcW w:w="5528" w:type="dxa"/>
            <w:tcBorders>
              <w:top w:val="nil"/>
              <w:left w:val="nil"/>
              <w:bottom w:val="single" w:sz="4" w:space="0" w:color="auto"/>
              <w:right w:val="single" w:sz="4" w:space="0" w:color="auto"/>
            </w:tcBorders>
            <w:shd w:val="clear" w:color="auto" w:fill="auto"/>
            <w:hideMark/>
          </w:tcPr>
          <w:p w14:paraId="3BEF9407"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PINZAS PARA PELAR CABLE PUNTA LARGA 8",PARA PELAR CABLES TRENZADOS AWG CALIBRES: 12, 14, 16, 18 , 20, 22 Y 24</w:t>
            </w:r>
          </w:p>
        </w:tc>
        <w:tc>
          <w:tcPr>
            <w:tcW w:w="823" w:type="dxa"/>
            <w:tcBorders>
              <w:top w:val="nil"/>
              <w:left w:val="nil"/>
              <w:bottom w:val="single" w:sz="4" w:space="0" w:color="auto"/>
              <w:right w:val="single" w:sz="4" w:space="0" w:color="auto"/>
            </w:tcBorders>
            <w:shd w:val="clear" w:color="auto" w:fill="auto"/>
            <w:vAlign w:val="center"/>
            <w:hideMark/>
          </w:tcPr>
          <w:p w14:paraId="710E995F"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581EC0A1"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D0C8B7"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1AB0E15C"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52208AF8"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4E4AA62C"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225</w:t>
            </w:r>
          </w:p>
        </w:tc>
        <w:tc>
          <w:tcPr>
            <w:tcW w:w="5528" w:type="dxa"/>
            <w:tcBorders>
              <w:top w:val="nil"/>
              <w:left w:val="nil"/>
              <w:bottom w:val="single" w:sz="4" w:space="0" w:color="auto"/>
              <w:right w:val="single" w:sz="4" w:space="0" w:color="auto"/>
            </w:tcBorders>
            <w:shd w:val="clear" w:color="auto" w:fill="auto"/>
            <w:hideMark/>
          </w:tcPr>
          <w:p w14:paraId="20D5C020"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PISTOLA CALAFATEADORA TIPO ESQUELETO</w:t>
            </w:r>
          </w:p>
        </w:tc>
        <w:tc>
          <w:tcPr>
            <w:tcW w:w="823" w:type="dxa"/>
            <w:tcBorders>
              <w:top w:val="nil"/>
              <w:left w:val="nil"/>
              <w:bottom w:val="single" w:sz="4" w:space="0" w:color="auto"/>
              <w:right w:val="single" w:sz="4" w:space="0" w:color="auto"/>
            </w:tcBorders>
            <w:shd w:val="clear" w:color="auto" w:fill="auto"/>
            <w:vAlign w:val="center"/>
            <w:hideMark/>
          </w:tcPr>
          <w:p w14:paraId="433852CF"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62CD981A"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511389"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35672C70"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030D8A8E"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45803478"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226</w:t>
            </w:r>
          </w:p>
        </w:tc>
        <w:tc>
          <w:tcPr>
            <w:tcW w:w="5528" w:type="dxa"/>
            <w:tcBorders>
              <w:top w:val="nil"/>
              <w:left w:val="nil"/>
              <w:bottom w:val="single" w:sz="4" w:space="0" w:color="auto"/>
              <w:right w:val="single" w:sz="4" w:space="0" w:color="auto"/>
            </w:tcBorders>
            <w:shd w:val="clear" w:color="auto" w:fill="auto"/>
            <w:hideMark/>
          </w:tcPr>
          <w:p w14:paraId="6269BA68"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PISTOLA DE FIJACION A POLVORA. DIMENSIONES (L X AN X AL):  345 X 50 X 157 MM, PESO:  2.4 KG, ENTRADA DE PERNO:  CLAVO INDIVIDUAL. RANGO DE LONGITUD DE LA FIJACIÓN 14 - 62 MM. TIPO DE CARTUCHO 6.8/11 M10, CALIBRE 27 CORTO</w:t>
            </w:r>
          </w:p>
        </w:tc>
        <w:tc>
          <w:tcPr>
            <w:tcW w:w="823" w:type="dxa"/>
            <w:tcBorders>
              <w:top w:val="nil"/>
              <w:left w:val="nil"/>
              <w:bottom w:val="single" w:sz="4" w:space="0" w:color="auto"/>
              <w:right w:val="single" w:sz="4" w:space="0" w:color="auto"/>
            </w:tcBorders>
            <w:shd w:val="clear" w:color="auto" w:fill="auto"/>
            <w:vAlign w:val="center"/>
            <w:hideMark/>
          </w:tcPr>
          <w:p w14:paraId="0D210751"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4722789B"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79A568"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25CB4B1E"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477C56BA"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39891618"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227</w:t>
            </w:r>
          </w:p>
        </w:tc>
        <w:tc>
          <w:tcPr>
            <w:tcW w:w="5528" w:type="dxa"/>
            <w:tcBorders>
              <w:top w:val="nil"/>
              <w:left w:val="nil"/>
              <w:bottom w:val="single" w:sz="4" w:space="0" w:color="auto"/>
              <w:right w:val="single" w:sz="4" w:space="0" w:color="auto"/>
            </w:tcBorders>
            <w:shd w:val="clear" w:color="auto" w:fill="auto"/>
            <w:hideMark/>
          </w:tcPr>
          <w:p w14:paraId="5B216C83"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PISTOLA PARA PINTAR DE GRAVEDAD VASO PLASTICO 600 M</w:t>
            </w:r>
          </w:p>
        </w:tc>
        <w:tc>
          <w:tcPr>
            <w:tcW w:w="823" w:type="dxa"/>
            <w:tcBorders>
              <w:top w:val="nil"/>
              <w:left w:val="nil"/>
              <w:bottom w:val="single" w:sz="4" w:space="0" w:color="auto"/>
              <w:right w:val="single" w:sz="4" w:space="0" w:color="auto"/>
            </w:tcBorders>
            <w:shd w:val="clear" w:color="auto" w:fill="auto"/>
            <w:vAlign w:val="center"/>
            <w:hideMark/>
          </w:tcPr>
          <w:p w14:paraId="2C4CCD9C"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1978A25B"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F937E1"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4AE17CC4"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0B63A62A"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0817EA27"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228</w:t>
            </w:r>
          </w:p>
        </w:tc>
        <w:tc>
          <w:tcPr>
            <w:tcW w:w="5528" w:type="dxa"/>
            <w:tcBorders>
              <w:top w:val="nil"/>
              <w:left w:val="nil"/>
              <w:bottom w:val="single" w:sz="4" w:space="0" w:color="auto"/>
              <w:right w:val="single" w:sz="4" w:space="0" w:color="auto"/>
            </w:tcBorders>
            <w:shd w:val="clear" w:color="auto" w:fill="auto"/>
            <w:hideMark/>
          </w:tcPr>
          <w:p w14:paraId="187E7FB6"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PISTOLA PARA PINTAR DE VASO DE 500 ML.</w:t>
            </w:r>
          </w:p>
        </w:tc>
        <w:tc>
          <w:tcPr>
            <w:tcW w:w="823" w:type="dxa"/>
            <w:tcBorders>
              <w:top w:val="nil"/>
              <w:left w:val="nil"/>
              <w:bottom w:val="single" w:sz="4" w:space="0" w:color="auto"/>
              <w:right w:val="single" w:sz="4" w:space="0" w:color="auto"/>
            </w:tcBorders>
            <w:shd w:val="clear" w:color="auto" w:fill="auto"/>
            <w:vAlign w:val="center"/>
            <w:hideMark/>
          </w:tcPr>
          <w:p w14:paraId="47F61CAB"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47B6A4C3"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DBA21C"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38E6DAC6"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SI</w:t>
            </w:r>
          </w:p>
        </w:tc>
      </w:tr>
      <w:tr w:rsidR="00123921" w:rsidRPr="00123921" w14:paraId="16F04EA4"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08EA50A2"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229</w:t>
            </w:r>
          </w:p>
        </w:tc>
        <w:tc>
          <w:tcPr>
            <w:tcW w:w="5528" w:type="dxa"/>
            <w:tcBorders>
              <w:top w:val="nil"/>
              <w:left w:val="nil"/>
              <w:bottom w:val="single" w:sz="4" w:space="0" w:color="auto"/>
              <w:right w:val="single" w:sz="4" w:space="0" w:color="auto"/>
            </w:tcBorders>
            <w:shd w:val="clear" w:color="auto" w:fill="auto"/>
            <w:hideMark/>
          </w:tcPr>
          <w:p w14:paraId="2024133F"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 xml:space="preserve">PLATAFORMA 10" LARGO 305CM X 23 CM ANCHO PARA MODULO DE ANDAMIO </w:t>
            </w:r>
          </w:p>
        </w:tc>
        <w:tc>
          <w:tcPr>
            <w:tcW w:w="823" w:type="dxa"/>
            <w:tcBorders>
              <w:top w:val="nil"/>
              <w:left w:val="nil"/>
              <w:bottom w:val="single" w:sz="4" w:space="0" w:color="auto"/>
              <w:right w:val="single" w:sz="4" w:space="0" w:color="auto"/>
            </w:tcBorders>
            <w:shd w:val="clear" w:color="auto" w:fill="auto"/>
            <w:vAlign w:val="center"/>
            <w:hideMark/>
          </w:tcPr>
          <w:p w14:paraId="23031ACD"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4927E5D1"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A8575F"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472CA630"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47027E26"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1C059CD5"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230</w:t>
            </w:r>
          </w:p>
        </w:tc>
        <w:tc>
          <w:tcPr>
            <w:tcW w:w="5528" w:type="dxa"/>
            <w:tcBorders>
              <w:top w:val="nil"/>
              <w:left w:val="nil"/>
              <w:bottom w:val="single" w:sz="4" w:space="0" w:color="auto"/>
              <w:right w:val="single" w:sz="4" w:space="0" w:color="auto"/>
            </w:tcBorders>
            <w:shd w:val="clear" w:color="auto" w:fill="auto"/>
            <w:hideMark/>
          </w:tcPr>
          <w:p w14:paraId="1E5E5426"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 xml:space="preserve">PLATAFORMA 3" LARGO 91 CM X 23 CM ANCHO PARA MODULO DE ANDAMIO </w:t>
            </w:r>
          </w:p>
        </w:tc>
        <w:tc>
          <w:tcPr>
            <w:tcW w:w="823" w:type="dxa"/>
            <w:tcBorders>
              <w:top w:val="nil"/>
              <w:left w:val="nil"/>
              <w:bottom w:val="single" w:sz="4" w:space="0" w:color="auto"/>
              <w:right w:val="single" w:sz="4" w:space="0" w:color="auto"/>
            </w:tcBorders>
            <w:shd w:val="clear" w:color="auto" w:fill="auto"/>
            <w:vAlign w:val="center"/>
            <w:hideMark/>
          </w:tcPr>
          <w:p w14:paraId="23CEF532"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55A14C44"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F7A306"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6235DA3F"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075B57DC"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45AE5AC9"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231</w:t>
            </w:r>
          </w:p>
        </w:tc>
        <w:tc>
          <w:tcPr>
            <w:tcW w:w="5528" w:type="dxa"/>
            <w:tcBorders>
              <w:top w:val="nil"/>
              <w:left w:val="nil"/>
              <w:bottom w:val="single" w:sz="4" w:space="0" w:color="auto"/>
              <w:right w:val="single" w:sz="4" w:space="0" w:color="auto"/>
            </w:tcBorders>
            <w:shd w:val="clear" w:color="auto" w:fill="auto"/>
            <w:hideMark/>
          </w:tcPr>
          <w:p w14:paraId="4CDDA8D6"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 xml:space="preserve">PLATAFORMA 5" LARGO 152 CM X 23 CM ANCHO PARA MODULO DE ANDAMIO </w:t>
            </w:r>
          </w:p>
        </w:tc>
        <w:tc>
          <w:tcPr>
            <w:tcW w:w="823" w:type="dxa"/>
            <w:tcBorders>
              <w:top w:val="nil"/>
              <w:left w:val="nil"/>
              <w:bottom w:val="single" w:sz="4" w:space="0" w:color="auto"/>
              <w:right w:val="single" w:sz="4" w:space="0" w:color="auto"/>
            </w:tcBorders>
            <w:shd w:val="clear" w:color="auto" w:fill="auto"/>
            <w:vAlign w:val="center"/>
            <w:hideMark/>
          </w:tcPr>
          <w:p w14:paraId="6EA2EF15"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7BBAF48F"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44FC92"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479A5929"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3DA33699"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56463DDB"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232</w:t>
            </w:r>
          </w:p>
        </w:tc>
        <w:tc>
          <w:tcPr>
            <w:tcW w:w="5528" w:type="dxa"/>
            <w:tcBorders>
              <w:top w:val="nil"/>
              <w:left w:val="nil"/>
              <w:bottom w:val="single" w:sz="4" w:space="0" w:color="auto"/>
              <w:right w:val="single" w:sz="4" w:space="0" w:color="auto"/>
            </w:tcBorders>
            <w:shd w:val="clear" w:color="auto" w:fill="auto"/>
            <w:hideMark/>
          </w:tcPr>
          <w:p w14:paraId="5FBFD778"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 xml:space="preserve">PLATAFORMA 7" LARGO 213 CM X 23 CM ANCHO PARA MODULO DE ANDAMIO </w:t>
            </w:r>
          </w:p>
        </w:tc>
        <w:tc>
          <w:tcPr>
            <w:tcW w:w="823" w:type="dxa"/>
            <w:tcBorders>
              <w:top w:val="nil"/>
              <w:left w:val="nil"/>
              <w:bottom w:val="single" w:sz="4" w:space="0" w:color="auto"/>
              <w:right w:val="single" w:sz="4" w:space="0" w:color="auto"/>
            </w:tcBorders>
            <w:shd w:val="clear" w:color="auto" w:fill="auto"/>
            <w:vAlign w:val="center"/>
            <w:hideMark/>
          </w:tcPr>
          <w:p w14:paraId="5DB9F96C"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42A2947A"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26E9E7"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59E83E19"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2835FE78"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39726C8A"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233</w:t>
            </w:r>
          </w:p>
        </w:tc>
        <w:tc>
          <w:tcPr>
            <w:tcW w:w="5528" w:type="dxa"/>
            <w:tcBorders>
              <w:top w:val="nil"/>
              <w:left w:val="nil"/>
              <w:bottom w:val="single" w:sz="4" w:space="0" w:color="auto"/>
              <w:right w:val="single" w:sz="4" w:space="0" w:color="auto"/>
            </w:tcBorders>
            <w:shd w:val="clear" w:color="auto" w:fill="auto"/>
            <w:vAlign w:val="center"/>
            <w:hideMark/>
          </w:tcPr>
          <w:p w14:paraId="75BAC59E"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PONCHADORA DE IMPACTO TIPO KRONE F27</w:t>
            </w:r>
          </w:p>
        </w:tc>
        <w:tc>
          <w:tcPr>
            <w:tcW w:w="823" w:type="dxa"/>
            <w:tcBorders>
              <w:top w:val="nil"/>
              <w:left w:val="nil"/>
              <w:bottom w:val="single" w:sz="4" w:space="0" w:color="auto"/>
              <w:right w:val="single" w:sz="4" w:space="0" w:color="auto"/>
            </w:tcBorders>
            <w:shd w:val="clear" w:color="auto" w:fill="auto"/>
            <w:vAlign w:val="center"/>
            <w:hideMark/>
          </w:tcPr>
          <w:p w14:paraId="193C3649"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35FB59F9"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B77BEE"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4819FE1A"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6A83455B"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3A6FFEF6"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234</w:t>
            </w:r>
          </w:p>
        </w:tc>
        <w:tc>
          <w:tcPr>
            <w:tcW w:w="5528" w:type="dxa"/>
            <w:tcBorders>
              <w:top w:val="nil"/>
              <w:left w:val="nil"/>
              <w:bottom w:val="single" w:sz="4" w:space="0" w:color="auto"/>
              <w:right w:val="single" w:sz="4" w:space="0" w:color="auto"/>
            </w:tcBorders>
            <w:shd w:val="clear" w:color="auto" w:fill="auto"/>
            <w:hideMark/>
          </w:tcPr>
          <w:p w14:paraId="7594F423"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PORTAHERRAMIENTAS, NÚMERO DE BOLSILLOS 10, ANCHO (PULG.) 7-1/2, PROFUNDIDAD (PULG.) 6-1/4, ALTURA (PULG.) 11, SE AJUSTA A CINTURONES DE HASTA (PULG.) 3, MATERIAL POLIÉSTER, COLOR NEGRO, CARACTERÍSTICAS (4) BOLSILLOS GRANDES PRINCIPALES PARA HERRAMIENTAS, PROBADORES, (2) BOLSILLOS PEQUEÑOS Y (4) SUJETADORES PARA DESARMADORES GRANDES, CORREA SUJETADORA DE CINTA ELÉCTRICA, SUJETADOR DE CINTA METÁLICA Y HERRAMIENTAS A PRESIÓN INCLUYE CINTURON</w:t>
            </w:r>
          </w:p>
        </w:tc>
        <w:tc>
          <w:tcPr>
            <w:tcW w:w="823" w:type="dxa"/>
            <w:tcBorders>
              <w:top w:val="nil"/>
              <w:left w:val="nil"/>
              <w:bottom w:val="single" w:sz="4" w:space="0" w:color="auto"/>
              <w:right w:val="single" w:sz="4" w:space="0" w:color="auto"/>
            </w:tcBorders>
            <w:shd w:val="clear" w:color="auto" w:fill="auto"/>
            <w:vAlign w:val="center"/>
            <w:hideMark/>
          </w:tcPr>
          <w:p w14:paraId="6E66DB92"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7B026FCA"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878D0C"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163AD828"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SI</w:t>
            </w:r>
          </w:p>
        </w:tc>
      </w:tr>
      <w:tr w:rsidR="00123921" w:rsidRPr="00123921" w14:paraId="6902CA80"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49089132"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235</w:t>
            </w:r>
          </w:p>
        </w:tc>
        <w:tc>
          <w:tcPr>
            <w:tcW w:w="5528" w:type="dxa"/>
            <w:tcBorders>
              <w:top w:val="nil"/>
              <w:left w:val="nil"/>
              <w:bottom w:val="single" w:sz="4" w:space="0" w:color="auto"/>
              <w:right w:val="single" w:sz="4" w:space="0" w:color="auto"/>
            </w:tcBorders>
            <w:shd w:val="clear" w:color="auto" w:fill="auto"/>
            <w:hideMark/>
          </w:tcPr>
          <w:p w14:paraId="68B6FC89"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PROBADOR DE CORRIENTE AÑTERNA. TIPO DESARMADOR</w:t>
            </w:r>
          </w:p>
        </w:tc>
        <w:tc>
          <w:tcPr>
            <w:tcW w:w="823" w:type="dxa"/>
            <w:tcBorders>
              <w:top w:val="nil"/>
              <w:left w:val="nil"/>
              <w:bottom w:val="single" w:sz="4" w:space="0" w:color="auto"/>
              <w:right w:val="single" w:sz="4" w:space="0" w:color="auto"/>
            </w:tcBorders>
            <w:shd w:val="clear" w:color="auto" w:fill="auto"/>
            <w:vAlign w:val="center"/>
            <w:hideMark/>
          </w:tcPr>
          <w:p w14:paraId="4F02F7A6"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3FE37A04"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CCB5B6"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0C63BAD2"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74BAAFE4"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2B1F83E4"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236</w:t>
            </w:r>
          </w:p>
        </w:tc>
        <w:tc>
          <w:tcPr>
            <w:tcW w:w="5528" w:type="dxa"/>
            <w:tcBorders>
              <w:top w:val="nil"/>
              <w:left w:val="nil"/>
              <w:bottom w:val="single" w:sz="4" w:space="0" w:color="auto"/>
              <w:right w:val="single" w:sz="4" w:space="0" w:color="auto"/>
            </w:tcBorders>
            <w:shd w:val="clear" w:color="auto" w:fill="auto"/>
            <w:hideMark/>
          </w:tcPr>
          <w:p w14:paraId="7313912D"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PROBADOR DE CORRIENTE SIN CONTACTO CON UN RANGO DE OPERACIÓN DE 50 V A 1000 V</w:t>
            </w:r>
          </w:p>
        </w:tc>
        <w:tc>
          <w:tcPr>
            <w:tcW w:w="823" w:type="dxa"/>
            <w:tcBorders>
              <w:top w:val="nil"/>
              <w:left w:val="nil"/>
              <w:bottom w:val="single" w:sz="4" w:space="0" w:color="auto"/>
              <w:right w:val="single" w:sz="4" w:space="0" w:color="auto"/>
            </w:tcBorders>
            <w:shd w:val="clear" w:color="auto" w:fill="auto"/>
            <w:vAlign w:val="center"/>
            <w:hideMark/>
          </w:tcPr>
          <w:p w14:paraId="50B552E6"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573A1C97"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67C14B"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066F3E6E"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3F279FB8"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38FAA4EE"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237</w:t>
            </w:r>
          </w:p>
        </w:tc>
        <w:tc>
          <w:tcPr>
            <w:tcW w:w="5528" w:type="dxa"/>
            <w:tcBorders>
              <w:top w:val="nil"/>
              <w:left w:val="nil"/>
              <w:bottom w:val="single" w:sz="4" w:space="0" w:color="auto"/>
              <w:right w:val="single" w:sz="4" w:space="0" w:color="auto"/>
            </w:tcBorders>
            <w:shd w:val="clear" w:color="auto" w:fill="auto"/>
            <w:hideMark/>
          </w:tcPr>
          <w:p w14:paraId="029615E8"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PROBADOR UTP SEGUIDOR GENERADOR TONOS POLLO RED RJ45 Y RJ11</w:t>
            </w:r>
          </w:p>
        </w:tc>
        <w:tc>
          <w:tcPr>
            <w:tcW w:w="823" w:type="dxa"/>
            <w:tcBorders>
              <w:top w:val="nil"/>
              <w:left w:val="nil"/>
              <w:bottom w:val="single" w:sz="4" w:space="0" w:color="auto"/>
              <w:right w:val="single" w:sz="4" w:space="0" w:color="auto"/>
            </w:tcBorders>
            <w:shd w:val="clear" w:color="auto" w:fill="auto"/>
            <w:vAlign w:val="center"/>
            <w:hideMark/>
          </w:tcPr>
          <w:p w14:paraId="52D317C8"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07443DD6"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04ED9E"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381CAD0D"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476EA9CA"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6E272112"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238</w:t>
            </w:r>
          </w:p>
        </w:tc>
        <w:tc>
          <w:tcPr>
            <w:tcW w:w="5528" w:type="dxa"/>
            <w:tcBorders>
              <w:top w:val="nil"/>
              <w:left w:val="nil"/>
              <w:bottom w:val="single" w:sz="4" w:space="0" w:color="auto"/>
              <w:right w:val="single" w:sz="4" w:space="0" w:color="auto"/>
            </w:tcBorders>
            <w:shd w:val="clear" w:color="auto" w:fill="auto"/>
            <w:hideMark/>
          </w:tcPr>
          <w:p w14:paraId="6E2C9776"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PROBADOR DE POLARIDAD PARA CONTACTO CORRIENTE ALTERNA 125VCA</w:t>
            </w:r>
          </w:p>
        </w:tc>
        <w:tc>
          <w:tcPr>
            <w:tcW w:w="823" w:type="dxa"/>
            <w:tcBorders>
              <w:top w:val="nil"/>
              <w:left w:val="nil"/>
              <w:bottom w:val="single" w:sz="4" w:space="0" w:color="auto"/>
              <w:right w:val="single" w:sz="4" w:space="0" w:color="auto"/>
            </w:tcBorders>
            <w:shd w:val="clear" w:color="auto" w:fill="auto"/>
            <w:vAlign w:val="center"/>
            <w:hideMark/>
          </w:tcPr>
          <w:p w14:paraId="3FBB87AC"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1850AA6D"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A6E260"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4247615B"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0A07AF54"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7B747A07"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239</w:t>
            </w:r>
          </w:p>
        </w:tc>
        <w:tc>
          <w:tcPr>
            <w:tcW w:w="5528" w:type="dxa"/>
            <w:tcBorders>
              <w:top w:val="nil"/>
              <w:left w:val="nil"/>
              <w:bottom w:val="single" w:sz="4" w:space="0" w:color="auto"/>
              <w:right w:val="single" w:sz="4" w:space="0" w:color="auto"/>
            </w:tcBorders>
            <w:shd w:val="clear" w:color="auto" w:fill="auto"/>
            <w:hideMark/>
          </w:tcPr>
          <w:p w14:paraId="3E7A61F8"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PROTECTOR FACIAL TRANSPARENTE. DISEÑADO PARA PROTEGER CARA, OJOS Y CUELLO, CAPACIDAD DE ABATIMIENTO DE 90º. VISOR DE POLICARBONATO. SUSPENSIÓN DE AJUSTE DE MATRACA. VISOR ESTÁNDAR 12" X 8". CUMPLE LA NORMA ANSI Z87.1-1989 / MMX-S-056-SCFI-2001</w:t>
            </w:r>
          </w:p>
        </w:tc>
        <w:tc>
          <w:tcPr>
            <w:tcW w:w="823" w:type="dxa"/>
            <w:tcBorders>
              <w:top w:val="nil"/>
              <w:left w:val="nil"/>
              <w:bottom w:val="single" w:sz="4" w:space="0" w:color="auto"/>
              <w:right w:val="single" w:sz="4" w:space="0" w:color="auto"/>
            </w:tcBorders>
            <w:shd w:val="clear" w:color="auto" w:fill="auto"/>
            <w:vAlign w:val="center"/>
            <w:hideMark/>
          </w:tcPr>
          <w:p w14:paraId="780D31A5"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2D367CE1"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6199FC"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215D0EA6"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287DCF20"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63DDE5C2"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240</w:t>
            </w:r>
          </w:p>
        </w:tc>
        <w:tc>
          <w:tcPr>
            <w:tcW w:w="5528" w:type="dxa"/>
            <w:tcBorders>
              <w:top w:val="nil"/>
              <w:left w:val="nil"/>
              <w:bottom w:val="single" w:sz="4" w:space="0" w:color="auto"/>
              <w:right w:val="single" w:sz="4" w:space="0" w:color="auto"/>
            </w:tcBorders>
            <w:shd w:val="clear" w:color="auto" w:fill="auto"/>
            <w:hideMark/>
          </w:tcPr>
          <w:p w14:paraId="52C41ED0"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 xml:space="preserve">RASPADOR DE 4" DE MANGO DE 42" DE ALTO, PUÑO TIPO D </w:t>
            </w:r>
          </w:p>
        </w:tc>
        <w:tc>
          <w:tcPr>
            <w:tcW w:w="823" w:type="dxa"/>
            <w:tcBorders>
              <w:top w:val="nil"/>
              <w:left w:val="nil"/>
              <w:bottom w:val="single" w:sz="4" w:space="0" w:color="auto"/>
              <w:right w:val="single" w:sz="4" w:space="0" w:color="auto"/>
            </w:tcBorders>
            <w:shd w:val="clear" w:color="auto" w:fill="auto"/>
            <w:vAlign w:val="center"/>
            <w:hideMark/>
          </w:tcPr>
          <w:p w14:paraId="48DEFB83"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2D63A449"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A25A3C"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096CA836"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5A281973"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7D7FB83E"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241</w:t>
            </w:r>
          </w:p>
        </w:tc>
        <w:tc>
          <w:tcPr>
            <w:tcW w:w="5528" w:type="dxa"/>
            <w:tcBorders>
              <w:top w:val="nil"/>
              <w:left w:val="nil"/>
              <w:bottom w:val="single" w:sz="4" w:space="0" w:color="auto"/>
              <w:right w:val="single" w:sz="4" w:space="0" w:color="auto"/>
            </w:tcBorders>
            <w:shd w:val="clear" w:color="auto" w:fill="auto"/>
            <w:hideMark/>
          </w:tcPr>
          <w:p w14:paraId="27CC1684"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RASPADOR DE 7" CON PUÑO D CON MANGO DE 42"</w:t>
            </w:r>
          </w:p>
        </w:tc>
        <w:tc>
          <w:tcPr>
            <w:tcW w:w="823" w:type="dxa"/>
            <w:tcBorders>
              <w:top w:val="nil"/>
              <w:left w:val="nil"/>
              <w:bottom w:val="single" w:sz="4" w:space="0" w:color="auto"/>
              <w:right w:val="single" w:sz="4" w:space="0" w:color="auto"/>
            </w:tcBorders>
            <w:shd w:val="clear" w:color="auto" w:fill="auto"/>
            <w:vAlign w:val="center"/>
            <w:hideMark/>
          </w:tcPr>
          <w:p w14:paraId="5B888052"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1EAFB6BD"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02282E"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2BCC5D68"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75C2A32D"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4F65333C"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242</w:t>
            </w:r>
          </w:p>
        </w:tc>
        <w:tc>
          <w:tcPr>
            <w:tcW w:w="5528" w:type="dxa"/>
            <w:tcBorders>
              <w:top w:val="nil"/>
              <w:left w:val="nil"/>
              <w:bottom w:val="single" w:sz="4" w:space="0" w:color="auto"/>
              <w:right w:val="single" w:sz="4" w:space="0" w:color="auto"/>
            </w:tcBorders>
            <w:shd w:val="clear" w:color="auto" w:fill="auto"/>
            <w:hideMark/>
          </w:tcPr>
          <w:p w14:paraId="786B5232"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RASPADOR DE PINTURA PARA VIDRIO. LARGO DE HOJA 2.5". IDELA PARA REMOVER PINTURA, SILICONES, ETIQUETAS Y CALCOMANIAS.</w:t>
            </w:r>
          </w:p>
        </w:tc>
        <w:tc>
          <w:tcPr>
            <w:tcW w:w="823" w:type="dxa"/>
            <w:tcBorders>
              <w:top w:val="nil"/>
              <w:left w:val="nil"/>
              <w:bottom w:val="single" w:sz="4" w:space="0" w:color="auto"/>
              <w:right w:val="single" w:sz="4" w:space="0" w:color="auto"/>
            </w:tcBorders>
            <w:shd w:val="clear" w:color="auto" w:fill="auto"/>
            <w:vAlign w:val="center"/>
            <w:hideMark/>
          </w:tcPr>
          <w:p w14:paraId="483D3A5B"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6FF48800"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126B21"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44A47FAB"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10D24B30"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46FAF04E"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243</w:t>
            </w:r>
          </w:p>
        </w:tc>
        <w:tc>
          <w:tcPr>
            <w:tcW w:w="5528" w:type="dxa"/>
            <w:tcBorders>
              <w:top w:val="nil"/>
              <w:left w:val="nil"/>
              <w:bottom w:val="single" w:sz="4" w:space="0" w:color="auto"/>
              <w:right w:val="single" w:sz="4" w:space="0" w:color="auto"/>
            </w:tcBorders>
            <w:shd w:val="clear" w:color="auto" w:fill="auto"/>
            <w:hideMark/>
          </w:tcPr>
          <w:p w14:paraId="23E1BD06"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REMACHADORA   CON CABEZA  MOVIL DE 10'', SISTEMA DE DOS MORDAZAS TEMPLADAS PARA MEJORAR SUJECIÓN DEL REMACHE, CUERPO FABRICADO EN ALUMINIO DE ALTA RESISTENCIA, INCLUYE 4 BOQUILLAS INTERCAMBIABLES PARA REMACHES</w:t>
            </w:r>
          </w:p>
        </w:tc>
        <w:tc>
          <w:tcPr>
            <w:tcW w:w="823" w:type="dxa"/>
            <w:tcBorders>
              <w:top w:val="nil"/>
              <w:left w:val="nil"/>
              <w:bottom w:val="single" w:sz="4" w:space="0" w:color="auto"/>
              <w:right w:val="single" w:sz="4" w:space="0" w:color="auto"/>
            </w:tcBorders>
            <w:shd w:val="clear" w:color="auto" w:fill="auto"/>
            <w:vAlign w:val="center"/>
            <w:hideMark/>
          </w:tcPr>
          <w:p w14:paraId="261D5D1B"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4F89AB0D"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73EE2E"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4D856075"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018352ED"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6E9B2C61"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244</w:t>
            </w:r>
          </w:p>
        </w:tc>
        <w:tc>
          <w:tcPr>
            <w:tcW w:w="5528" w:type="dxa"/>
            <w:tcBorders>
              <w:top w:val="nil"/>
              <w:left w:val="nil"/>
              <w:bottom w:val="single" w:sz="4" w:space="0" w:color="auto"/>
              <w:right w:val="single" w:sz="4" w:space="0" w:color="auto"/>
            </w:tcBorders>
            <w:shd w:val="clear" w:color="auto" w:fill="auto"/>
            <w:hideMark/>
          </w:tcPr>
          <w:p w14:paraId="52026B11"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 xml:space="preserve">REMACHADORA TIPO ACORDEON USO PESADO. INCLUYE 5 BOQUILLAS INTERCAMBIABLES PARA REMACHES DE 1/8", 5/32",3/16" 1/4" Y 1/4", MORDAZAS TEMPLADAS, SISTEMA DE ESLABONES DE </w:t>
            </w:r>
            <w:r w:rsidRPr="00123921">
              <w:rPr>
                <w:rFonts w:ascii="Arial" w:hAnsi="Arial" w:cs="Arial"/>
                <w:sz w:val="16"/>
                <w:szCs w:val="16"/>
                <w:lang w:val="es-MX" w:eastAsia="es-MX"/>
              </w:rPr>
              <w:lastRenderedPageBreak/>
              <w:t>ACERO REFORZADO PARA MEJOR DESEMPEÑO MECÁNICO, MANGO DE ALUMINIO DE ALTA RESISTENCIA.</w:t>
            </w:r>
          </w:p>
        </w:tc>
        <w:tc>
          <w:tcPr>
            <w:tcW w:w="823" w:type="dxa"/>
            <w:tcBorders>
              <w:top w:val="nil"/>
              <w:left w:val="nil"/>
              <w:bottom w:val="single" w:sz="4" w:space="0" w:color="auto"/>
              <w:right w:val="single" w:sz="4" w:space="0" w:color="auto"/>
            </w:tcBorders>
            <w:shd w:val="clear" w:color="auto" w:fill="auto"/>
            <w:vAlign w:val="center"/>
            <w:hideMark/>
          </w:tcPr>
          <w:p w14:paraId="41D23F52"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lastRenderedPageBreak/>
              <w:t>PIEZA</w:t>
            </w:r>
          </w:p>
        </w:tc>
        <w:tc>
          <w:tcPr>
            <w:tcW w:w="736" w:type="dxa"/>
            <w:tcBorders>
              <w:top w:val="nil"/>
              <w:left w:val="nil"/>
              <w:bottom w:val="single" w:sz="4" w:space="0" w:color="auto"/>
              <w:right w:val="single" w:sz="4" w:space="0" w:color="auto"/>
            </w:tcBorders>
            <w:shd w:val="clear" w:color="auto" w:fill="auto"/>
            <w:vAlign w:val="center"/>
            <w:hideMark/>
          </w:tcPr>
          <w:p w14:paraId="39D405F4"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F54154"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7CD7E544"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246D85C6"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2610ECE5"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lastRenderedPageBreak/>
              <w:t>245</w:t>
            </w:r>
          </w:p>
        </w:tc>
        <w:tc>
          <w:tcPr>
            <w:tcW w:w="5528" w:type="dxa"/>
            <w:tcBorders>
              <w:top w:val="nil"/>
              <w:left w:val="nil"/>
              <w:bottom w:val="single" w:sz="4" w:space="0" w:color="auto"/>
              <w:right w:val="single" w:sz="4" w:space="0" w:color="auto"/>
            </w:tcBorders>
            <w:shd w:val="clear" w:color="auto" w:fill="auto"/>
            <w:hideMark/>
          </w:tcPr>
          <w:p w14:paraId="725CD9C4"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RUEDAS PARA ANDAMIO DE 6" CON FRENO</w:t>
            </w:r>
          </w:p>
        </w:tc>
        <w:tc>
          <w:tcPr>
            <w:tcW w:w="823" w:type="dxa"/>
            <w:tcBorders>
              <w:top w:val="nil"/>
              <w:left w:val="nil"/>
              <w:bottom w:val="single" w:sz="4" w:space="0" w:color="auto"/>
              <w:right w:val="single" w:sz="4" w:space="0" w:color="auto"/>
            </w:tcBorders>
            <w:shd w:val="clear" w:color="auto" w:fill="auto"/>
            <w:vAlign w:val="center"/>
            <w:hideMark/>
          </w:tcPr>
          <w:p w14:paraId="6F1B31F8"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0158DFC6"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8D58F7"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4E9AD1C0"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748926FD"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18B1BA4C"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246</w:t>
            </w:r>
          </w:p>
        </w:tc>
        <w:tc>
          <w:tcPr>
            <w:tcW w:w="5528" w:type="dxa"/>
            <w:tcBorders>
              <w:top w:val="nil"/>
              <w:left w:val="nil"/>
              <w:bottom w:val="single" w:sz="4" w:space="0" w:color="auto"/>
              <w:right w:val="single" w:sz="4" w:space="0" w:color="auto"/>
            </w:tcBorders>
            <w:shd w:val="clear" w:color="auto" w:fill="auto"/>
            <w:hideMark/>
          </w:tcPr>
          <w:p w14:paraId="7544C661"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 xml:space="preserve">SEGUETA 12" DIENTE FINO ACERO PLATA </w:t>
            </w:r>
          </w:p>
        </w:tc>
        <w:tc>
          <w:tcPr>
            <w:tcW w:w="823" w:type="dxa"/>
            <w:tcBorders>
              <w:top w:val="nil"/>
              <w:left w:val="nil"/>
              <w:bottom w:val="single" w:sz="4" w:space="0" w:color="auto"/>
              <w:right w:val="single" w:sz="4" w:space="0" w:color="auto"/>
            </w:tcBorders>
            <w:shd w:val="clear" w:color="auto" w:fill="auto"/>
            <w:vAlign w:val="center"/>
            <w:hideMark/>
          </w:tcPr>
          <w:p w14:paraId="6A7B7018"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1C884879"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51182F"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49198ED4"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4B136481"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4CA9BF28"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247</w:t>
            </w:r>
          </w:p>
        </w:tc>
        <w:tc>
          <w:tcPr>
            <w:tcW w:w="5528" w:type="dxa"/>
            <w:tcBorders>
              <w:top w:val="nil"/>
              <w:left w:val="nil"/>
              <w:bottom w:val="single" w:sz="4" w:space="0" w:color="auto"/>
              <w:right w:val="single" w:sz="4" w:space="0" w:color="auto"/>
            </w:tcBorders>
            <w:shd w:val="clear" w:color="auto" w:fill="auto"/>
            <w:hideMark/>
          </w:tcPr>
          <w:p w14:paraId="27173621"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 xml:space="preserve">SEGUETA 12" DIENTE GRUESO ACERO PLATA </w:t>
            </w:r>
          </w:p>
        </w:tc>
        <w:tc>
          <w:tcPr>
            <w:tcW w:w="823" w:type="dxa"/>
            <w:tcBorders>
              <w:top w:val="nil"/>
              <w:left w:val="nil"/>
              <w:bottom w:val="single" w:sz="4" w:space="0" w:color="auto"/>
              <w:right w:val="single" w:sz="4" w:space="0" w:color="auto"/>
            </w:tcBorders>
            <w:shd w:val="clear" w:color="auto" w:fill="auto"/>
            <w:vAlign w:val="center"/>
            <w:hideMark/>
          </w:tcPr>
          <w:p w14:paraId="4084463D"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2D87591E"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72AE43"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16941C6E"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1E29D929"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420379B6"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248</w:t>
            </w:r>
          </w:p>
        </w:tc>
        <w:tc>
          <w:tcPr>
            <w:tcW w:w="5528" w:type="dxa"/>
            <w:tcBorders>
              <w:top w:val="nil"/>
              <w:left w:val="nil"/>
              <w:bottom w:val="single" w:sz="4" w:space="0" w:color="auto"/>
              <w:right w:val="single" w:sz="4" w:space="0" w:color="auto"/>
            </w:tcBorders>
            <w:shd w:val="clear" w:color="auto" w:fill="auto"/>
            <w:hideMark/>
          </w:tcPr>
          <w:p w14:paraId="1A611496"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 xml:space="preserve">SEGUETA 12" PARA BIMETAL </w:t>
            </w:r>
          </w:p>
        </w:tc>
        <w:tc>
          <w:tcPr>
            <w:tcW w:w="823" w:type="dxa"/>
            <w:tcBorders>
              <w:top w:val="nil"/>
              <w:left w:val="nil"/>
              <w:bottom w:val="single" w:sz="4" w:space="0" w:color="auto"/>
              <w:right w:val="single" w:sz="4" w:space="0" w:color="auto"/>
            </w:tcBorders>
            <w:shd w:val="clear" w:color="auto" w:fill="auto"/>
            <w:vAlign w:val="center"/>
            <w:hideMark/>
          </w:tcPr>
          <w:p w14:paraId="195F6D53"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7CF1D0C8"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E37B5F"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2900C8F3"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4E4F9BF9"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467CCD4A"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249</w:t>
            </w:r>
          </w:p>
        </w:tc>
        <w:tc>
          <w:tcPr>
            <w:tcW w:w="5528" w:type="dxa"/>
            <w:tcBorders>
              <w:top w:val="nil"/>
              <w:left w:val="nil"/>
              <w:bottom w:val="single" w:sz="4" w:space="0" w:color="auto"/>
              <w:right w:val="single" w:sz="4" w:space="0" w:color="auto"/>
            </w:tcBorders>
            <w:shd w:val="clear" w:color="auto" w:fill="auto"/>
            <w:hideMark/>
          </w:tcPr>
          <w:p w14:paraId="3CDC7017"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 xml:space="preserve">SERROTE DE PODA 12" MANGO ERGONOMICO CON HOJA PLEGABLE FABRICADA EN ACERO SK5, QUE SE GUARDA EN EL MANGO PARA MAYOR SEGURIDAD Y MANGO TIPO "D" CON GRIP ANTI-DESLIZANTE. LONGITUD DE HOJA 12" (305MM), LONGITUD TOTAL 20 3/4" (527MM), DUREZA DE HOJA 50 HRC, DIENTES POR PULGADA 7, PESO 290 G, EMPAQUE BLISTER </w:t>
            </w:r>
          </w:p>
        </w:tc>
        <w:tc>
          <w:tcPr>
            <w:tcW w:w="823" w:type="dxa"/>
            <w:tcBorders>
              <w:top w:val="nil"/>
              <w:left w:val="nil"/>
              <w:bottom w:val="single" w:sz="4" w:space="0" w:color="auto"/>
              <w:right w:val="single" w:sz="4" w:space="0" w:color="auto"/>
            </w:tcBorders>
            <w:shd w:val="clear" w:color="auto" w:fill="auto"/>
            <w:vAlign w:val="center"/>
            <w:hideMark/>
          </w:tcPr>
          <w:p w14:paraId="6FC504E2"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74594CD5"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E5759A"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1DDD4FEB"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31291400"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5F1F82BC"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250</w:t>
            </w:r>
          </w:p>
        </w:tc>
        <w:tc>
          <w:tcPr>
            <w:tcW w:w="5528" w:type="dxa"/>
            <w:tcBorders>
              <w:top w:val="nil"/>
              <w:left w:val="nil"/>
              <w:bottom w:val="single" w:sz="4" w:space="0" w:color="auto"/>
              <w:right w:val="single" w:sz="4" w:space="0" w:color="auto"/>
            </w:tcBorders>
            <w:shd w:val="clear" w:color="auto" w:fill="auto"/>
            <w:hideMark/>
          </w:tcPr>
          <w:p w14:paraId="56E759FC"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SERRUCHO PARA MUROS DE YESO 6-1/2", 9DPP</w:t>
            </w:r>
          </w:p>
        </w:tc>
        <w:tc>
          <w:tcPr>
            <w:tcW w:w="823" w:type="dxa"/>
            <w:tcBorders>
              <w:top w:val="nil"/>
              <w:left w:val="nil"/>
              <w:bottom w:val="single" w:sz="4" w:space="0" w:color="auto"/>
              <w:right w:val="single" w:sz="4" w:space="0" w:color="auto"/>
            </w:tcBorders>
            <w:shd w:val="clear" w:color="auto" w:fill="auto"/>
            <w:vAlign w:val="center"/>
            <w:hideMark/>
          </w:tcPr>
          <w:p w14:paraId="047403C6"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71C173A1"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7DEA3D"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6A8FFEA6"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3C129C37"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0FF11AD8"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251</w:t>
            </w:r>
          </w:p>
        </w:tc>
        <w:tc>
          <w:tcPr>
            <w:tcW w:w="5528" w:type="dxa"/>
            <w:tcBorders>
              <w:top w:val="nil"/>
              <w:left w:val="nil"/>
              <w:bottom w:val="single" w:sz="4" w:space="0" w:color="auto"/>
              <w:right w:val="single" w:sz="4" w:space="0" w:color="auto"/>
            </w:tcBorders>
            <w:shd w:val="clear" w:color="auto" w:fill="auto"/>
            <w:hideMark/>
          </w:tcPr>
          <w:p w14:paraId="2F9F97F4"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 xml:space="preserve">SIERRA CALADORA CON PROFUNDIDAD DE CORTE DE 2 1/2 DE 550W </w:t>
            </w:r>
          </w:p>
        </w:tc>
        <w:tc>
          <w:tcPr>
            <w:tcW w:w="823" w:type="dxa"/>
            <w:tcBorders>
              <w:top w:val="nil"/>
              <w:left w:val="nil"/>
              <w:bottom w:val="single" w:sz="4" w:space="0" w:color="auto"/>
              <w:right w:val="single" w:sz="4" w:space="0" w:color="auto"/>
            </w:tcBorders>
            <w:shd w:val="clear" w:color="auto" w:fill="auto"/>
            <w:vAlign w:val="center"/>
            <w:hideMark/>
          </w:tcPr>
          <w:p w14:paraId="18952A0F"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2D7B40B1"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6D8577"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40A604CA"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6FBDE6DA"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30FFB3DC"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252</w:t>
            </w:r>
          </w:p>
        </w:tc>
        <w:tc>
          <w:tcPr>
            <w:tcW w:w="5528" w:type="dxa"/>
            <w:tcBorders>
              <w:top w:val="nil"/>
              <w:left w:val="nil"/>
              <w:bottom w:val="single" w:sz="4" w:space="0" w:color="auto"/>
              <w:right w:val="single" w:sz="4" w:space="0" w:color="auto"/>
            </w:tcBorders>
            <w:shd w:val="clear" w:color="auto" w:fill="auto"/>
            <w:hideMark/>
          </w:tcPr>
          <w:p w14:paraId="5CA3DC82"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SILBATO DE EMERGENCIA/VECINO/VIGILANTE, COLOR NEGRO.</w:t>
            </w:r>
          </w:p>
        </w:tc>
        <w:tc>
          <w:tcPr>
            <w:tcW w:w="823" w:type="dxa"/>
            <w:tcBorders>
              <w:top w:val="nil"/>
              <w:left w:val="nil"/>
              <w:bottom w:val="single" w:sz="4" w:space="0" w:color="auto"/>
              <w:right w:val="single" w:sz="4" w:space="0" w:color="auto"/>
            </w:tcBorders>
            <w:shd w:val="clear" w:color="auto" w:fill="auto"/>
            <w:vAlign w:val="center"/>
            <w:hideMark/>
          </w:tcPr>
          <w:p w14:paraId="154F3C0C"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1BBF6384"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59798D"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3B98CB59"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7FEDA874"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634E2B02"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253</w:t>
            </w:r>
          </w:p>
        </w:tc>
        <w:tc>
          <w:tcPr>
            <w:tcW w:w="5528" w:type="dxa"/>
            <w:tcBorders>
              <w:top w:val="nil"/>
              <w:left w:val="nil"/>
              <w:bottom w:val="single" w:sz="4" w:space="0" w:color="auto"/>
              <w:right w:val="single" w:sz="4" w:space="0" w:color="auto"/>
            </w:tcBorders>
            <w:shd w:val="clear" w:color="auto" w:fill="auto"/>
            <w:hideMark/>
          </w:tcPr>
          <w:p w14:paraId="48D4E8A2"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TALADRO ALAMBRICO ROTOMARTILLO-TALADRO PERCUTOR DE 1/2 DE PULGADA, MOTOR DE 710 WATTS. TIENE UNA VELOCIDAD DE ROTACIÓN DE HASTA 2,800 REVOLUCIONES Y ACCIÓN DE PERCUSIÓN DE HASTA 47,600 IMPACTOS POR MINUTO Y SU CABLE TIENE UNA LONGITUD DE 185 CM, CON BOTÓN DE USO CONTINUO Y UN INTERRUPTOR ELECTRÓNICO DE VELOCIDAD VARIABLE CON REVERSA QUE PERMITE REALIZAR LOS MOVIMIENTOS NECESARIOS. TIENE UNA CAPACIDAD DE 1/2 PULGADA AL EMPLEARLA EN ACERO, 5/8 DE PULGADA EN CONCRETO Y 1 PULGADA EN MADERA</w:t>
            </w:r>
          </w:p>
        </w:tc>
        <w:tc>
          <w:tcPr>
            <w:tcW w:w="823" w:type="dxa"/>
            <w:tcBorders>
              <w:top w:val="nil"/>
              <w:left w:val="nil"/>
              <w:bottom w:val="single" w:sz="4" w:space="0" w:color="auto"/>
              <w:right w:val="single" w:sz="4" w:space="0" w:color="auto"/>
            </w:tcBorders>
            <w:shd w:val="clear" w:color="auto" w:fill="auto"/>
            <w:vAlign w:val="center"/>
            <w:hideMark/>
          </w:tcPr>
          <w:p w14:paraId="2AED60D3"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6FA84D8D"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B3FE54"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6230A9C4"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7E9CC787"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5B646BB1"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254</w:t>
            </w:r>
          </w:p>
        </w:tc>
        <w:tc>
          <w:tcPr>
            <w:tcW w:w="5528" w:type="dxa"/>
            <w:tcBorders>
              <w:top w:val="nil"/>
              <w:left w:val="nil"/>
              <w:bottom w:val="single" w:sz="4" w:space="0" w:color="auto"/>
              <w:right w:val="single" w:sz="4" w:space="0" w:color="auto"/>
            </w:tcBorders>
            <w:shd w:val="clear" w:color="auto" w:fill="auto"/>
            <w:hideMark/>
          </w:tcPr>
          <w:p w14:paraId="36844163"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TALADRO ATORNILLOR DE IMPACTO DE 1/4" ION-LI 20V CON BATERIA RECARGABLE DE LITHIUM-ION 1.3 AH. TAMAÑO DEL MANDRIL 7 MM, VELOCIDAD MÍNIMA DE ROTACIÓN 1 RPM, VELOCIDAD MÁXIMA DE ROTACIÓN 2800 RPM, GOLPES POR MINUTO 3200, FUNCIÓN DESTORNILLADOR, FUNCIÓN PERCUTOR.</w:t>
            </w:r>
          </w:p>
        </w:tc>
        <w:tc>
          <w:tcPr>
            <w:tcW w:w="823" w:type="dxa"/>
            <w:tcBorders>
              <w:top w:val="nil"/>
              <w:left w:val="nil"/>
              <w:bottom w:val="single" w:sz="4" w:space="0" w:color="auto"/>
              <w:right w:val="single" w:sz="4" w:space="0" w:color="auto"/>
            </w:tcBorders>
            <w:shd w:val="clear" w:color="auto" w:fill="auto"/>
            <w:vAlign w:val="center"/>
            <w:hideMark/>
          </w:tcPr>
          <w:p w14:paraId="0ACD55E0"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02641CDD"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B3FD63"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750C9428"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5CBE4558"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5F9F6FC4"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255</w:t>
            </w:r>
          </w:p>
        </w:tc>
        <w:tc>
          <w:tcPr>
            <w:tcW w:w="5528" w:type="dxa"/>
            <w:tcBorders>
              <w:top w:val="nil"/>
              <w:left w:val="nil"/>
              <w:bottom w:val="single" w:sz="4" w:space="0" w:color="auto"/>
              <w:right w:val="single" w:sz="4" w:space="0" w:color="auto"/>
            </w:tcBorders>
            <w:shd w:val="clear" w:color="auto" w:fill="auto"/>
            <w:hideMark/>
          </w:tcPr>
          <w:p w14:paraId="028F976F"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TALADRO INALAMBRICO PERCUTOR-ATORNILLADOR, PARA PERFORAR Y ATORNILLAR EN MATERIALES COMO HORMIGÓN, MAMPOSTERÍA, MADERA O METAL. TRABAJA CON UN VOLTAJE DE 20 VOLT CON BATERIA RECARGABLE DE LITHIUM-ION 1.3 AH, 0-7,650/25,500 GOLPES POR MINUTO, TORSIÓN MÁXIMA DE 371.73 A 212.41 PULGADAS/LIBRA. CUENTA CON LUZ LED PARA ILUMINAR EL ÁREA DE TRABAJO Y TORQUE DE 1-1/4 DE PULGADA, UN MANGO ERGONÓMICO QUE BRINDA MAYOR CONTROL, ASÍ COMO UN DISEÑO LIVIANO Y COMPACTO. EL EMPAQUE INCLUYE 2 BATERÍAS DE 1.5 AH, CARGADOR Y ESTUCHE DE PLÁSTICO. SUS DIMENSIONES SON 38 X 12 X 34 CM.</w:t>
            </w:r>
          </w:p>
        </w:tc>
        <w:tc>
          <w:tcPr>
            <w:tcW w:w="823" w:type="dxa"/>
            <w:tcBorders>
              <w:top w:val="nil"/>
              <w:left w:val="nil"/>
              <w:bottom w:val="single" w:sz="4" w:space="0" w:color="auto"/>
              <w:right w:val="single" w:sz="4" w:space="0" w:color="auto"/>
            </w:tcBorders>
            <w:shd w:val="clear" w:color="auto" w:fill="auto"/>
            <w:vAlign w:val="center"/>
            <w:hideMark/>
          </w:tcPr>
          <w:p w14:paraId="59B14002"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7FF17FE4"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C445A3"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7AB06922"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28FD0C37"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0A7734E3"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256</w:t>
            </w:r>
          </w:p>
        </w:tc>
        <w:tc>
          <w:tcPr>
            <w:tcW w:w="5528" w:type="dxa"/>
            <w:tcBorders>
              <w:top w:val="nil"/>
              <w:left w:val="nil"/>
              <w:bottom w:val="single" w:sz="4" w:space="0" w:color="auto"/>
              <w:right w:val="single" w:sz="4" w:space="0" w:color="auto"/>
            </w:tcBorders>
            <w:shd w:val="clear" w:color="auto" w:fill="auto"/>
            <w:hideMark/>
          </w:tcPr>
          <w:p w14:paraId="1A349BDE"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TALADRO ROTOMARTILLLO ALAMBRICO SDS, CON FUNCIONES DE TALDRAR SIN PERCUSION, TALDRAR CON PERCUSION Y CINCELAR, VELOCIDAD MAXIMA DE ROTACION DE 1500 RPM, GOLPES POR MINUTOS DE 5500.</w:t>
            </w:r>
          </w:p>
        </w:tc>
        <w:tc>
          <w:tcPr>
            <w:tcW w:w="823" w:type="dxa"/>
            <w:tcBorders>
              <w:top w:val="nil"/>
              <w:left w:val="nil"/>
              <w:bottom w:val="single" w:sz="4" w:space="0" w:color="auto"/>
              <w:right w:val="single" w:sz="4" w:space="0" w:color="auto"/>
            </w:tcBorders>
            <w:shd w:val="clear" w:color="auto" w:fill="auto"/>
            <w:vAlign w:val="center"/>
            <w:hideMark/>
          </w:tcPr>
          <w:p w14:paraId="6F4C5E59"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5FCC8034"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5F3F1B"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3804BE15"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61556FC3"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0ECA52A1"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257</w:t>
            </w:r>
          </w:p>
        </w:tc>
        <w:tc>
          <w:tcPr>
            <w:tcW w:w="5528" w:type="dxa"/>
            <w:tcBorders>
              <w:top w:val="nil"/>
              <w:left w:val="nil"/>
              <w:bottom w:val="single" w:sz="4" w:space="0" w:color="auto"/>
              <w:right w:val="single" w:sz="4" w:space="0" w:color="auto"/>
            </w:tcBorders>
            <w:shd w:val="clear" w:color="auto" w:fill="auto"/>
            <w:hideMark/>
          </w:tcPr>
          <w:p w14:paraId="02D0AA42"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TIJERA HOJALATERO TIPO AVIACION. LONGITUD DE10", BORDE DE CORTE DENTADO, LONGITUD DE CORTE 1 3/4",MATERIAL DEL MANGO ACERO RECUBRIMIENTO PLASTICO</w:t>
            </w:r>
          </w:p>
        </w:tc>
        <w:tc>
          <w:tcPr>
            <w:tcW w:w="823" w:type="dxa"/>
            <w:tcBorders>
              <w:top w:val="nil"/>
              <w:left w:val="nil"/>
              <w:bottom w:val="single" w:sz="4" w:space="0" w:color="auto"/>
              <w:right w:val="single" w:sz="4" w:space="0" w:color="auto"/>
            </w:tcBorders>
            <w:shd w:val="clear" w:color="auto" w:fill="auto"/>
            <w:vAlign w:val="center"/>
            <w:hideMark/>
          </w:tcPr>
          <w:p w14:paraId="1A204932"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63A4C4E0"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21C1AE"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0110172B"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7C4CF5D5"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25AD6CF3"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258</w:t>
            </w:r>
          </w:p>
        </w:tc>
        <w:tc>
          <w:tcPr>
            <w:tcW w:w="5528" w:type="dxa"/>
            <w:tcBorders>
              <w:top w:val="nil"/>
              <w:left w:val="nil"/>
              <w:bottom w:val="single" w:sz="4" w:space="0" w:color="auto"/>
              <w:right w:val="single" w:sz="4" w:space="0" w:color="auto"/>
            </w:tcBorders>
            <w:shd w:val="clear" w:color="auto" w:fill="auto"/>
            <w:hideMark/>
          </w:tcPr>
          <w:p w14:paraId="093974CE"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TIJERA PARA PODAR PASTO CON CORTADOR DE RAMAS 19”</w:t>
            </w:r>
          </w:p>
        </w:tc>
        <w:tc>
          <w:tcPr>
            <w:tcW w:w="823" w:type="dxa"/>
            <w:tcBorders>
              <w:top w:val="nil"/>
              <w:left w:val="nil"/>
              <w:bottom w:val="single" w:sz="4" w:space="0" w:color="auto"/>
              <w:right w:val="single" w:sz="4" w:space="0" w:color="auto"/>
            </w:tcBorders>
            <w:shd w:val="clear" w:color="auto" w:fill="auto"/>
            <w:vAlign w:val="center"/>
            <w:hideMark/>
          </w:tcPr>
          <w:p w14:paraId="7C42C418"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2869D4F1"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1ADDB7"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44B8B037"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0EC607E7"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2F7FF400"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259</w:t>
            </w:r>
          </w:p>
        </w:tc>
        <w:tc>
          <w:tcPr>
            <w:tcW w:w="5528" w:type="dxa"/>
            <w:tcBorders>
              <w:top w:val="nil"/>
              <w:left w:val="nil"/>
              <w:bottom w:val="single" w:sz="4" w:space="0" w:color="auto"/>
              <w:right w:val="single" w:sz="4" w:space="0" w:color="auto"/>
            </w:tcBorders>
            <w:shd w:val="clear" w:color="auto" w:fill="auto"/>
            <w:hideMark/>
          </w:tcPr>
          <w:p w14:paraId="5AC07525"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TORNILLO DE BANCO INDUSTRIAL DE 8" MODELO 428N</w:t>
            </w:r>
          </w:p>
        </w:tc>
        <w:tc>
          <w:tcPr>
            <w:tcW w:w="823" w:type="dxa"/>
            <w:tcBorders>
              <w:top w:val="nil"/>
              <w:left w:val="nil"/>
              <w:bottom w:val="single" w:sz="4" w:space="0" w:color="auto"/>
              <w:right w:val="single" w:sz="4" w:space="0" w:color="auto"/>
            </w:tcBorders>
            <w:shd w:val="clear" w:color="auto" w:fill="auto"/>
            <w:vAlign w:val="center"/>
            <w:hideMark/>
          </w:tcPr>
          <w:p w14:paraId="245B01C8"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52601A5D"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E05147"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779AF56B"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372DC7A7"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5E29F079"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260</w:t>
            </w:r>
          </w:p>
        </w:tc>
        <w:tc>
          <w:tcPr>
            <w:tcW w:w="5528" w:type="dxa"/>
            <w:tcBorders>
              <w:top w:val="nil"/>
              <w:left w:val="nil"/>
              <w:bottom w:val="single" w:sz="4" w:space="0" w:color="auto"/>
              <w:right w:val="single" w:sz="4" w:space="0" w:color="auto"/>
            </w:tcBorders>
            <w:shd w:val="clear" w:color="auto" w:fill="auto"/>
            <w:hideMark/>
          </w:tcPr>
          <w:p w14:paraId="09FB3DB5"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TORNILLO NIVELADOR PARA ANDAMIO DE 1.25" DE DIAMETRO X 50 CM DE LARGO Y 40CM DE CUERDA ACME</w:t>
            </w:r>
          </w:p>
        </w:tc>
        <w:tc>
          <w:tcPr>
            <w:tcW w:w="823" w:type="dxa"/>
            <w:tcBorders>
              <w:top w:val="nil"/>
              <w:left w:val="nil"/>
              <w:bottom w:val="single" w:sz="4" w:space="0" w:color="auto"/>
              <w:right w:val="single" w:sz="4" w:space="0" w:color="auto"/>
            </w:tcBorders>
            <w:shd w:val="clear" w:color="auto" w:fill="auto"/>
            <w:vAlign w:val="center"/>
            <w:hideMark/>
          </w:tcPr>
          <w:p w14:paraId="067B03E0"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385067EA"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AF570B"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04AB3570"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60441074"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725133D2"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261</w:t>
            </w:r>
          </w:p>
        </w:tc>
        <w:tc>
          <w:tcPr>
            <w:tcW w:w="5528" w:type="dxa"/>
            <w:tcBorders>
              <w:top w:val="nil"/>
              <w:left w:val="nil"/>
              <w:bottom w:val="single" w:sz="4" w:space="0" w:color="auto"/>
              <w:right w:val="single" w:sz="4" w:space="0" w:color="auto"/>
            </w:tcBorders>
            <w:shd w:val="clear" w:color="auto" w:fill="auto"/>
            <w:hideMark/>
          </w:tcPr>
          <w:p w14:paraId="303DFD8B"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TRAMO DE SONDA DE 1-1/4" (32 MM) X 15 PIES (4,6 M) PARA AMQUINA SECCIONAL MODELO K-1500-C11</w:t>
            </w:r>
          </w:p>
        </w:tc>
        <w:tc>
          <w:tcPr>
            <w:tcW w:w="823" w:type="dxa"/>
            <w:tcBorders>
              <w:top w:val="nil"/>
              <w:left w:val="nil"/>
              <w:bottom w:val="single" w:sz="4" w:space="0" w:color="auto"/>
              <w:right w:val="single" w:sz="4" w:space="0" w:color="auto"/>
            </w:tcBorders>
            <w:shd w:val="clear" w:color="auto" w:fill="auto"/>
            <w:vAlign w:val="center"/>
            <w:hideMark/>
          </w:tcPr>
          <w:p w14:paraId="553499E2"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5E004B84"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5DEDAE"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4A74072C"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2F5A6B76"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2E381A71"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262</w:t>
            </w:r>
          </w:p>
        </w:tc>
        <w:tc>
          <w:tcPr>
            <w:tcW w:w="5528" w:type="dxa"/>
            <w:tcBorders>
              <w:top w:val="nil"/>
              <w:left w:val="nil"/>
              <w:bottom w:val="single" w:sz="4" w:space="0" w:color="auto"/>
              <w:right w:val="single" w:sz="4" w:space="0" w:color="auto"/>
            </w:tcBorders>
            <w:shd w:val="clear" w:color="auto" w:fill="auto"/>
            <w:hideMark/>
          </w:tcPr>
          <w:p w14:paraId="395B34E5"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 xml:space="preserve">TRAMO DE SONDA DE 5/8" (16 MM) X 7,5' (2,3 M) PARA MAQUINA SECCIONAL MODELO  K50-C8. </w:t>
            </w:r>
          </w:p>
        </w:tc>
        <w:tc>
          <w:tcPr>
            <w:tcW w:w="823" w:type="dxa"/>
            <w:tcBorders>
              <w:top w:val="nil"/>
              <w:left w:val="nil"/>
              <w:bottom w:val="single" w:sz="4" w:space="0" w:color="auto"/>
              <w:right w:val="single" w:sz="4" w:space="0" w:color="auto"/>
            </w:tcBorders>
            <w:shd w:val="clear" w:color="auto" w:fill="auto"/>
            <w:vAlign w:val="center"/>
            <w:hideMark/>
          </w:tcPr>
          <w:p w14:paraId="7B0918D8"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270B06A3"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0A71E8"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44C0B131"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r w:rsidR="00123921" w:rsidRPr="00123921" w14:paraId="2FC4409F" w14:textId="77777777" w:rsidTr="00123921">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3AD94C5C"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263</w:t>
            </w:r>
          </w:p>
        </w:tc>
        <w:tc>
          <w:tcPr>
            <w:tcW w:w="5528" w:type="dxa"/>
            <w:tcBorders>
              <w:top w:val="nil"/>
              <w:left w:val="nil"/>
              <w:bottom w:val="single" w:sz="4" w:space="0" w:color="auto"/>
              <w:right w:val="single" w:sz="4" w:space="0" w:color="auto"/>
            </w:tcBorders>
            <w:shd w:val="clear" w:color="auto" w:fill="auto"/>
            <w:hideMark/>
          </w:tcPr>
          <w:p w14:paraId="3D532BA1" w14:textId="77777777" w:rsidR="00123921" w:rsidRPr="00123921" w:rsidRDefault="00123921" w:rsidP="00123921">
            <w:pPr>
              <w:suppressAutoHyphens w:val="0"/>
              <w:rPr>
                <w:rFonts w:ascii="Arial" w:hAnsi="Arial" w:cs="Arial"/>
                <w:sz w:val="16"/>
                <w:szCs w:val="16"/>
                <w:lang w:val="es-MX" w:eastAsia="es-MX"/>
              </w:rPr>
            </w:pPr>
            <w:r w:rsidRPr="00123921">
              <w:rPr>
                <w:rFonts w:ascii="Arial" w:hAnsi="Arial" w:cs="Arial"/>
                <w:sz w:val="16"/>
                <w:szCs w:val="16"/>
                <w:lang w:val="es-MX" w:eastAsia="es-MX"/>
              </w:rPr>
              <w:t>VERDUGO, CAPUCHA O MONJA PARA CABEZA FRENTE GARGANTA Y CUELLO DE TELA LIGERA Y RETARDANTE AL FUEGO CON TEJIDO DE KEVLAR NOM-017-STPS.</w:t>
            </w:r>
          </w:p>
        </w:tc>
        <w:tc>
          <w:tcPr>
            <w:tcW w:w="823" w:type="dxa"/>
            <w:tcBorders>
              <w:top w:val="nil"/>
              <w:left w:val="nil"/>
              <w:bottom w:val="single" w:sz="4" w:space="0" w:color="auto"/>
              <w:right w:val="single" w:sz="4" w:space="0" w:color="auto"/>
            </w:tcBorders>
            <w:shd w:val="clear" w:color="auto" w:fill="auto"/>
            <w:vAlign w:val="center"/>
            <w:hideMark/>
          </w:tcPr>
          <w:p w14:paraId="3ABDA0E5"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17D25021" w14:textId="77777777" w:rsidR="00123921" w:rsidRPr="00123921" w:rsidRDefault="00123921" w:rsidP="00123921">
            <w:pPr>
              <w:suppressAutoHyphens w:val="0"/>
              <w:jc w:val="center"/>
              <w:rPr>
                <w:rFonts w:ascii="Arial" w:hAnsi="Arial" w:cs="Arial"/>
                <w:sz w:val="16"/>
                <w:szCs w:val="16"/>
                <w:lang w:val="es-MX" w:eastAsia="es-MX"/>
              </w:rPr>
            </w:pPr>
            <w:r w:rsidRPr="00123921">
              <w:rPr>
                <w:rFonts w:ascii="Arial" w:hAnsi="Arial" w:cs="Arial"/>
                <w:sz w:val="16"/>
                <w:szCs w:val="16"/>
                <w:lang w:val="es-MX" w:eastAsia="es-MX"/>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58BAC8" w14:textId="77777777" w:rsidR="00123921" w:rsidRPr="00123921" w:rsidRDefault="00123921" w:rsidP="00123921">
            <w:pPr>
              <w:suppressAutoHyphens w:val="0"/>
              <w:rPr>
                <w:rFonts w:ascii="Arial" w:hAnsi="Arial" w:cs="Arial"/>
                <w:color w:val="FFFFFF"/>
                <w:sz w:val="16"/>
                <w:szCs w:val="16"/>
                <w:lang w:val="es-MX" w:eastAsia="es-MX"/>
              </w:rPr>
            </w:pPr>
            <w:r w:rsidRPr="00123921">
              <w:rPr>
                <w:rFonts w:ascii="Arial" w:hAnsi="Arial" w:cs="Arial"/>
                <w:color w:val="FFFFFF"/>
                <w:sz w:val="16"/>
                <w:szCs w:val="16"/>
                <w:lang w:val="es-MX" w:eastAsia="es-MX"/>
              </w:rPr>
              <w:t> </w:t>
            </w:r>
          </w:p>
        </w:tc>
        <w:tc>
          <w:tcPr>
            <w:tcW w:w="994" w:type="dxa"/>
            <w:tcBorders>
              <w:top w:val="nil"/>
              <w:left w:val="nil"/>
              <w:bottom w:val="single" w:sz="4" w:space="0" w:color="auto"/>
              <w:right w:val="single" w:sz="4" w:space="0" w:color="auto"/>
            </w:tcBorders>
            <w:shd w:val="clear" w:color="auto" w:fill="auto"/>
            <w:vAlign w:val="center"/>
            <w:hideMark/>
          </w:tcPr>
          <w:p w14:paraId="39027EB9" w14:textId="77777777" w:rsidR="00123921" w:rsidRPr="00123921" w:rsidRDefault="00123921" w:rsidP="00123921">
            <w:pPr>
              <w:suppressAutoHyphens w:val="0"/>
              <w:jc w:val="center"/>
              <w:rPr>
                <w:rFonts w:ascii="Arial" w:hAnsi="Arial" w:cs="Arial"/>
                <w:color w:val="000000"/>
                <w:sz w:val="16"/>
                <w:szCs w:val="16"/>
                <w:lang w:val="es-MX" w:eastAsia="es-MX"/>
              </w:rPr>
            </w:pPr>
            <w:r w:rsidRPr="00123921">
              <w:rPr>
                <w:rFonts w:ascii="Arial" w:hAnsi="Arial" w:cs="Arial"/>
                <w:color w:val="000000"/>
                <w:sz w:val="16"/>
                <w:szCs w:val="16"/>
                <w:lang w:val="es-MX" w:eastAsia="es-MX"/>
              </w:rPr>
              <w:t> </w:t>
            </w:r>
          </w:p>
        </w:tc>
      </w:tr>
    </w:tbl>
    <w:p w14:paraId="129B5BB1" w14:textId="77777777" w:rsidR="003232DE" w:rsidRDefault="003232DE">
      <w:pPr>
        <w:suppressAutoHyphens w:val="0"/>
        <w:rPr>
          <w:rFonts w:ascii="Montserrat" w:hAnsi="Montserrat" w:cs="Arial"/>
          <w:b/>
          <w:sz w:val="18"/>
          <w:szCs w:val="18"/>
        </w:rPr>
      </w:pPr>
    </w:p>
    <w:p w14:paraId="02B7CE35" w14:textId="77777777" w:rsidR="00056C49" w:rsidRDefault="00056C49">
      <w:pPr>
        <w:suppressAutoHyphens w:val="0"/>
        <w:rPr>
          <w:rFonts w:ascii="Montserrat" w:hAnsi="Montserrat" w:cs="Arial"/>
          <w:b/>
          <w:sz w:val="18"/>
          <w:szCs w:val="18"/>
        </w:rPr>
      </w:pPr>
    </w:p>
    <w:p w14:paraId="606E878A" w14:textId="77777777" w:rsidR="00056C49" w:rsidRDefault="00056C49">
      <w:pPr>
        <w:suppressAutoHyphens w:val="0"/>
        <w:rPr>
          <w:rFonts w:ascii="Montserrat" w:hAnsi="Montserrat" w:cs="Arial"/>
          <w:b/>
          <w:sz w:val="18"/>
          <w:szCs w:val="18"/>
        </w:rPr>
      </w:pPr>
    </w:p>
    <w:p w14:paraId="7EBCCB00" w14:textId="77777777" w:rsidR="00056C49" w:rsidRDefault="00056C49">
      <w:pPr>
        <w:suppressAutoHyphens w:val="0"/>
        <w:rPr>
          <w:rFonts w:ascii="Montserrat" w:hAnsi="Montserrat" w:cs="Arial"/>
          <w:b/>
          <w:sz w:val="18"/>
          <w:szCs w:val="18"/>
        </w:rPr>
      </w:pPr>
    </w:p>
    <w:p w14:paraId="2BC4C439" w14:textId="77777777" w:rsidR="00056C49" w:rsidRDefault="00056C49">
      <w:pPr>
        <w:suppressAutoHyphens w:val="0"/>
        <w:rPr>
          <w:rFonts w:ascii="Montserrat" w:hAnsi="Montserrat" w:cs="Arial"/>
          <w:b/>
          <w:sz w:val="18"/>
          <w:szCs w:val="18"/>
        </w:rPr>
      </w:pPr>
    </w:p>
    <w:p w14:paraId="36A8970C" w14:textId="77777777" w:rsidR="00056C49" w:rsidRDefault="00056C49">
      <w:pPr>
        <w:suppressAutoHyphens w:val="0"/>
        <w:rPr>
          <w:rFonts w:ascii="Montserrat" w:hAnsi="Montserrat" w:cs="Arial"/>
          <w:b/>
          <w:sz w:val="18"/>
          <w:szCs w:val="18"/>
        </w:rPr>
      </w:pPr>
    </w:p>
    <w:p w14:paraId="7CB7871D" w14:textId="77777777" w:rsidR="00056C49" w:rsidRDefault="00056C49">
      <w:pPr>
        <w:suppressAutoHyphens w:val="0"/>
        <w:rPr>
          <w:rFonts w:ascii="Montserrat" w:hAnsi="Montserrat" w:cs="Arial"/>
          <w:b/>
          <w:sz w:val="18"/>
          <w:szCs w:val="18"/>
        </w:rPr>
      </w:pPr>
    </w:p>
    <w:tbl>
      <w:tblPr>
        <w:tblW w:w="10221" w:type="dxa"/>
        <w:tblInd w:w="55" w:type="dxa"/>
        <w:tblCellMar>
          <w:left w:w="70" w:type="dxa"/>
          <w:right w:w="70" w:type="dxa"/>
        </w:tblCellMar>
        <w:tblLook w:val="04A0" w:firstRow="1" w:lastRow="0" w:firstColumn="1" w:lastColumn="0" w:noHBand="0" w:noVBand="1"/>
      </w:tblPr>
      <w:tblGrid>
        <w:gridCol w:w="1008"/>
        <w:gridCol w:w="5528"/>
        <w:gridCol w:w="850"/>
        <w:gridCol w:w="709"/>
        <w:gridCol w:w="1123"/>
        <w:gridCol w:w="1003"/>
      </w:tblGrid>
      <w:tr w:rsidR="00056C49" w:rsidRPr="00056C49" w14:paraId="6415BDEA" w14:textId="77777777" w:rsidTr="00056C49">
        <w:trPr>
          <w:trHeight w:val="20"/>
        </w:trPr>
        <w:tc>
          <w:tcPr>
            <w:tcW w:w="1022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21D0D8B1" w14:textId="0B52B37F" w:rsidR="00056C49" w:rsidRPr="00056C49" w:rsidRDefault="00056C49" w:rsidP="00056C49">
            <w:pPr>
              <w:suppressAutoHyphens w:val="0"/>
              <w:jc w:val="center"/>
              <w:rPr>
                <w:rFonts w:ascii="Arial" w:hAnsi="Arial" w:cs="Arial"/>
                <w:b/>
                <w:bCs/>
                <w:color w:val="000000"/>
                <w:sz w:val="22"/>
                <w:szCs w:val="22"/>
                <w:lang w:val="es-MX" w:eastAsia="es-MX"/>
              </w:rPr>
            </w:pPr>
            <w:r>
              <w:rPr>
                <w:rFonts w:ascii="Arial" w:hAnsi="Arial" w:cs="Arial"/>
                <w:b/>
                <w:bCs/>
                <w:color w:val="000000"/>
                <w:sz w:val="22"/>
                <w:szCs w:val="22"/>
                <w:lang w:val="es-MX" w:eastAsia="es-MX"/>
              </w:rPr>
              <w:lastRenderedPageBreak/>
              <w:t xml:space="preserve">PARTIDA 3. </w:t>
            </w:r>
            <w:r w:rsidRPr="00056C49">
              <w:rPr>
                <w:rFonts w:ascii="Arial" w:hAnsi="Arial" w:cs="Arial"/>
                <w:b/>
                <w:bCs/>
                <w:color w:val="000000"/>
                <w:sz w:val="22"/>
                <w:szCs w:val="22"/>
                <w:lang w:val="es-MX" w:eastAsia="es-MX"/>
              </w:rPr>
              <w:t>ADQUISICIÓN MATERIAL DE AIRE ACONDICIONADO Y REFRIGERACIÓN PARA EL EJERCICIO 2023.</w:t>
            </w:r>
          </w:p>
        </w:tc>
      </w:tr>
      <w:tr w:rsidR="00056C49" w:rsidRPr="00056C49" w14:paraId="03FF9947" w14:textId="77777777" w:rsidTr="00056C49">
        <w:trPr>
          <w:trHeight w:val="20"/>
        </w:trPr>
        <w:tc>
          <w:tcPr>
            <w:tcW w:w="1008" w:type="dxa"/>
            <w:tcBorders>
              <w:top w:val="nil"/>
              <w:left w:val="single" w:sz="8" w:space="0" w:color="auto"/>
              <w:bottom w:val="single" w:sz="4" w:space="0" w:color="auto"/>
              <w:right w:val="single" w:sz="4" w:space="0" w:color="auto"/>
            </w:tcBorders>
            <w:shd w:val="clear" w:color="auto" w:fill="auto"/>
            <w:vAlign w:val="center"/>
            <w:hideMark/>
          </w:tcPr>
          <w:p w14:paraId="31239C04" w14:textId="77777777" w:rsidR="00056C49" w:rsidRPr="00056C49" w:rsidRDefault="00056C49" w:rsidP="00056C49">
            <w:pPr>
              <w:suppressAutoHyphens w:val="0"/>
              <w:jc w:val="center"/>
              <w:rPr>
                <w:rFonts w:ascii="Arial" w:hAnsi="Arial" w:cs="Arial"/>
                <w:b/>
                <w:bCs/>
                <w:sz w:val="14"/>
                <w:szCs w:val="14"/>
                <w:lang w:val="es-MX" w:eastAsia="es-MX"/>
              </w:rPr>
            </w:pPr>
            <w:r w:rsidRPr="00056C49">
              <w:rPr>
                <w:rFonts w:ascii="Arial" w:hAnsi="Arial" w:cs="Arial"/>
                <w:b/>
                <w:bCs/>
                <w:sz w:val="14"/>
                <w:szCs w:val="14"/>
                <w:lang w:val="es-MX" w:eastAsia="es-MX"/>
              </w:rPr>
              <w:t>RENGLON</w:t>
            </w:r>
          </w:p>
        </w:tc>
        <w:tc>
          <w:tcPr>
            <w:tcW w:w="5528" w:type="dxa"/>
            <w:tcBorders>
              <w:top w:val="nil"/>
              <w:left w:val="nil"/>
              <w:bottom w:val="single" w:sz="4" w:space="0" w:color="auto"/>
              <w:right w:val="single" w:sz="4" w:space="0" w:color="auto"/>
            </w:tcBorders>
            <w:shd w:val="clear" w:color="auto" w:fill="auto"/>
            <w:vAlign w:val="center"/>
            <w:hideMark/>
          </w:tcPr>
          <w:p w14:paraId="3E250F68" w14:textId="77777777" w:rsidR="00056C49" w:rsidRPr="00056C49" w:rsidRDefault="00056C49" w:rsidP="00056C49">
            <w:pPr>
              <w:suppressAutoHyphens w:val="0"/>
              <w:jc w:val="center"/>
              <w:rPr>
                <w:rFonts w:ascii="Arial" w:hAnsi="Arial" w:cs="Arial"/>
                <w:b/>
                <w:bCs/>
                <w:sz w:val="14"/>
                <w:szCs w:val="14"/>
                <w:lang w:val="es-MX" w:eastAsia="es-MX"/>
              </w:rPr>
            </w:pPr>
            <w:r w:rsidRPr="00056C49">
              <w:rPr>
                <w:rFonts w:ascii="Arial" w:hAnsi="Arial" w:cs="Arial"/>
                <w:b/>
                <w:bCs/>
                <w:sz w:val="14"/>
                <w:szCs w:val="14"/>
                <w:lang w:val="es-MX" w:eastAsia="es-MX"/>
              </w:rPr>
              <w:t xml:space="preserve">DESCRIPCION </w:t>
            </w:r>
          </w:p>
        </w:tc>
        <w:tc>
          <w:tcPr>
            <w:tcW w:w="850" w:type="dxa"/>
            <w:tcBorders>
              <w:top w:val="nil"/>
              <w:left w:val="nil"/>
              <w:bottom w:val="single" w:sz="4" w:space="0" w:color="auto"/>
              <w:right w:val="single" w:sz="4" w:space="0" w:color="auto"/>
            </w:tcBorders>
            <w:shd w:val="clear" w:color="auto" w:fill="auto"/>
            <w:vAlign w:val="center"/>
            <w:hideMark/>
          </w:tcPr>
          <w:p w14:paraId="2ECCED56" w14:textId="77777777" w:rsidR="00056C49" w:rsidRPr="00056C49" w:rsidRDefault="00056C49" w:rsidP="00056C49">
            <w:pPr>
              <w:suppressAutoHyphens w:val="0"/>
              <w:jc w:val="center"/>
              <w:rPr>
                <w:rFonts w:ascii="Arial" w:hAnsi="Arial" w:cs="Arial"/>
                <w:b/>
                <w:bCs/>
                <w:sz w:val="14"/>
                <w:szCs w:val="14"/>
                <w:lang w:val="es-MX" w:eastAsia="es-MX"/>
              </w:rPr>
            </w:pPr>
            <w:r w:rsidRPr="00056C49">
              <w:rPr>
                <w:rFonts w:ascii="Arial" w:hAnsi="Arial" w:cs="Arial"/>
                <w:b/>
                <w:bCs/>
                <w:sz w:val="14"/>
                <w:szCs w:val="14"/>
                <w:lang w:val="es-MX" w:eastAsia="es-MX"/>
              </w:rPr>
              <w:t>UNIDAD</w:t>
            </w:r>
          </w:p>
        </w:tc>
        <w:tc>
          <w:tcPr>
            <w:tcW w:w="709" w:type="dxa"/>
            <w:tcBorders>
              <w:top w:val="nil"/>
              <w:left w:val="nil"/>
              <w:bottom w:val="single" w:sz="4" w:space="0" w:color="auto"/>
              <w:right w:val="single" w:sz="4" w:space="0" w:color="auto"/>
            </w:tcBorders>
            <w:shd w:val="clear" w:color="auto" w:fill="auto"/>
            <w:vAlign w:val="center"/>
            <w:hideMark/>
          </w:tcPr>
          <w:p w14:paraId="06B9CCF2" w14:textId="77777777" w:rsidR="00056C49" w:rsidRPr="00056C49" w:rsidRDefault="00056C49" w:rsidP="00056C49">
            <w:pPr>
              <w:suppressAutoHyphens w:val="0"/>
              <w:jc w:val="center"/>
              <w:rPr>
                <w:rFonts w:ascii="Arial" w:hAnsi="Arial" w:cs="Arial"/>
                <w:b/>
                <w:bCs/>
                <w:sz w:val="14"/>
                <w:szCs w:val="14"/>
                <w:lang w:val="es-MX" w:eastAsia="es-MX"/>
              </w:rPr>
            </w:pPr>
            <w:r w:rsidRPr="00056C49">
              <w:rPr>
                <w:rFonts w:ascii="Arial" w:hAnsi="Arial" w:cs="Arial"/>
                <w:b/>
                <w:bCs/>
                <w:sz w:val="14"/>
                <w:szCs w:val="14"/>
                <w:lang w:val="es-MX" w:eastAsia="es-MX"/>
              </w:rPr>
              <w:t>MARCA</w:t>
            </w:r>
          </w:p>
        </w:tc>
        <w:tc>
          <w:tcPr>
            <w:tcW w:w="1123" w:type="dxa"/>
            <w:tcBorders>
              <w:top w:val="nil"/>
              <w:left w:val="nil"/>
              <w:bottom w:val="nil"/>
              <w:right w:val="single" w:sz="4" w:space="0" w:color="auto"/>
            </w:tcBorders>
            <w:shd w:val="clear" w:color="auto" w:fill="auto"/>
            <w:vAlign w:val="center"/>
            <w:hideMark/>
          </w:tcPr>
          <w:p w14:paraId="20F80515" w14:textId="77777777" w:rsidR="00056C49" w:rsidRPr="00056C49" w:rsidRDefault="00056C49" w:rsidP="00056C49">
            <w:pPr>
              <w:suppressAutoHyphens w:val="0"/>
              <w:jc w:val="center"/>
              <w:rPr>
                <w:rFonts w:ascii="Arial" w:hAnsi="Arial" w:cs="Arial"/>
                <w:b/>
                <w:bCs/>
                <w:sz w:val="14"/>
                <w:szCs w:val="14"/>
                <w:lang w:val="es-MX" w:eastAsia="es-MX"/>
              </w:rPr>
            </w:pPr>
            <w:r w:rsidRPr="00056C49">
              <w:rPr>
                <w:rFonts w:ascii="Arial" w:hAnsi="Arial" w:cs="Arial"/>
                <w:b/>
                <w:bCs/>
                <w:sz w:val="14"/>
                <w:szCs w:val="14"/>
                <w:lang w:val="es-MX" w:eastAsia="es-MX"/>
              </w:rPr>
              <w:t>PRECIO UNITARIO</w:t>
            </w:r>
          </w:p>
        </w:tc>
        <w:tc>
          <w:tcPr>
            <w:tcW w:w="1003" w:type="dxa"/>
            <w:tcBorders>
              <w:top w:val="single" w:sz="8" w:space="0" w:color="auto"/>
              <w:left w:val="nil"/>
              <w:bottom w:val="nil"/>
              <w:right w:val="single" w:sz="8" w:space="0" w:color="auto"/>
            </w:tcBorders>
            <w:shd w:val="clear" w:color="auto" w:fill="auto"/>
            <w:vAlign w:val="center"/>
            <w:hideMark/>
          </w:tcPr>
          <w:p w14:paraId="65E7ADB3" w14:textId="77777777" w:rsidR="00056C49" w:rsidRPr="00056C49" w:rsidRDefault="00056C49" w:rsidP="00056C49">
            <w:pPr>
              <w:suppressAutoHyphens w:val="0"/>
              <w:jc w:val="center"/>
              <w:rPr>
                <w:rFonts w:ascii="Arial" w:hAnsi="Arial" w:cs="Arial"/>
                <w:b/>
                <w:bCs/>
                <w:sz w:val="16"/>
                <w:szCs w:val="16"/>
                <w:lang w:val="es-MX" w:eastAsia="es-MX"/>
              </w:rPr>
            </w:pPr>
            <w:r w:rsidRPr="00056C49">
              <w:rPr>
                <w:rFonts w:ascii="Arial" w:hAnsi="Arial" w:cs="Arial"/>
                <w:b/>
                <w:bCs/>
                <w:sz w:val="16"/>
                <w:szCs w:val="16"/>
                <w:lang w:val="es-MX" w:eastAsia="es-MX"/>
              </w:rPr>
              <w:t>SOLICITUD DE FOLLETOS Y FICHA TECNICA</w:t>
            </w:r>
          </w:p>
        </w:tc>
      </w:tr>
      <w:tr w:rsidR="00056C49" w:rsidRPr="00056C49" w14:paraId="76119DB3"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7FA7E5D2"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w:t>
            </w:r>
          </w:p>
        </w:tc>
        <w:tc>
          <w:tcPr>
            <w:tcW w:w="5528" w:type="dxa"/>
            <w:tcBorders>
              <w:top w:val="single" w:sz="8" w:space="0" w:color="auto"/>
              <w:left w:val="nil"/>
              <w:bottom w:val="nil"/>
              <w:right w:val="nil"/>
            </w:tcBorders>
            <w:shd w:val="clear" w:color="auto" w:fill="auto"/>
            <w:vAlign w:val="center"/>
            <w:hideMark/>
          </w:tcPr>
          <w:p w14:paraId="6728AFDC"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AVELLANADOR DE TUBOS CON PRENSA DE 3/16" A 5/8", PARA AVELLANADOS A 45°</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1EEF6D74"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JUEGO</w:t>
            </w:r>
          </w:p>
        </w:tc>
        <w:tc>
          <w:tcPr>
            <w:tcW w:w="709" w:type="dxa"/>
            <w:tcBorders>
              <w:top w:val="nil"/>
              <w:left w:val="nil"/>
              <w:bottom w:val="single" w:sz="4" w:space="0" w:color="auto"/>
              <w:right w:val="single" w:sz="4" w:space="0" w:color="auto"/>
            </w:tcBorders>
            <w:shd w:val="clear" w:color="auto" w:fill="auto"/>
            <w:vAlign w:val="center"/>
            <w:hideMark/>
          </w:tcPr>
          <w:p w14:paraId="6246CF82"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1123" w:type="dxa"/>
            <w:tcBorders>
              <w:top w:val="single" w:sz="4" w:space="0" w:color="auto"/>
              <w:left w:val="nil"/>
              <w:bottom w:val="single" w:sz="4" w:space="0" w:color="auto"/>
              <w:right w:val="single" w:sz="4" w:space="0" w:color="auto"/>
            </w:tcBorders>
            <w:shd w:val="clear" w:color="auto" w:fill="auto"/>
            <w:noWrap/>
            <w:hideMark/>
          </w:tcPr>
          <w:p w14:paraId="51939C4C"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single" w:sz="4" w:space="0" w:color="auto"/>
              <w:left w:val="nil"/>
              <w:bottom w:val="single" w:sz="4" w:space="0" w:color="auto"/>
              <w:right w:val="single" w:sz="4" w:space="0" w:color="auto"/>
            </w:tcBorders>
            <w:shd w:val="clear" w:color="auto" w:fill="auto"/>
            <w:noWrap/>
            <w:vAlign w:val="center"/>
            <w:hideMark/>
          </w:tcPr>
          <w:p w14:paraId="26DFE2EE"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2D0B0B27"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1CDBC2AE"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2</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14:paraId="35C8615B"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ACEITE DB18 PARA EQUIPOS DE AIRE ACONDICIONADO MARCA DUNHAM BUSH CON COMPRESOR  DE TORNILLO ROTATORIO DOBLE CALIDAD PREMIUM  CUBETA DE  19 LT</w:t>
            </w:r>
          </w:p>
        </w:tc>
        <w:tc>
          <w:tcPr>
            <w:tcW w:w="850" w:type="dxa"/>
            <w:tcBorders>
              <w:top w:val="nil"/>
              <w:left w:val="nil"/>
              <w:bottom w:val="single" w:sz="4" w:space="0" w:color="auto"/>
              <w:right w:val="single" w:sz="4" w:space="0" w:color="auto"/>
            </w:tcBorders>
            <w:shd w:val="clear" w:color="auto" w:fill="auto"/>
            <w:vAlign w:val="center"/>
            <w:hideMark/>
          </w:tcPr>
          <w:p w14:paraId="634BB939"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6B0D9F63"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04A89773"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52C6BB44"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SI</w:t>
            </w:r>
          </w:p>
        </w:tc>
      </w:tr>
      <w:tr w:rsidR="00056C49" w:rsidRPr="00056C49" w14:paraId="657B103C"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1BB79CC7"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3</w:t>
            </w:r>
          </w:p>
        </w:tc>
        <w:tc>
          <w:tcPr>
            <w:tcW w:w="5528" w:type="dxa"/>
            <w:tcBorders>
              <w:top w:val="nil"/>
              <w:left w:val="nil"/>
              <w:bottom w:val="single" w:sz="4" w:space="0" w:color="auto"/>
              <w:right w:val="nil"/>
            </w:tcBorders>
            <w:shd w:val="clear" w:color="auto" w:fill="auto"/>
            <w:vAlign w:val="center"/>
            <w:hideMark/>
          </w:tcPr>
          <w:p w14:paraId="6E064E50"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ACEITE DB9 PARA EQUIPOS DE AIRE ACONDICIONADO MARCA DUNHAM BUSH CON COMPRESOR  DE TORNILLO ROTATORIO DOBLE CALIDAD PREMIUM  CUBETA DE  19 LT</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02F752F8"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6536A9F7"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7D235992"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50303C03"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SI</w:t>
            </w:r>
          </w:p>
        </w:tc>
      </w:tr>
      <w:tr w:rsidR="00056C49" w:rsidRPr="00056C49" w14:paraId="3BA04FDA"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3D2AC323"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4</w:t>
            </w:r>
          </w:p>
        </w:tc>
        <w:tc>
          <w:tcPr>
            <w:tcW w:w="5528" w:type="dxa"/>
            <w:tcBorders>
              <w:top w:val="nil"/>
              <w:left w:val="nil"/>
              <w:bottom w:val="single" w:sz="4" w:space="0" w:color="auto"/>
              <w:right w:val="nil"/>
            </w:tcBorders>
            <w:shd w:val="clear" w:color="auto" w:fill="auto"/>
            <w:vAlign w:val="center"/>
            <w:hideMark/>
          </w:tcPr>
          <w:p w14:paraId="2C8CDA6D"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ACEITE LUBRICANTE HFC 150 PARA REFRIGERACION Y AIRE ACONDICIONADO PARA COMPRESORES QUE EMPLEAN GAS REFRIGERANTES DEL TIPO CFC’S, HCFC’S. LIBRE DE CERA PRESENTACION LITRO</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32A450BB"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64B9D432"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480E8031"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6F58C591"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SI</w:t>
            </w:r>
          </w:p>
        </w:tc>
      </w:tr>
      <w:tr w:rsidR="00056C49" w:rsidRPr="00056C49" w14:paraId="3AF8DEF9"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1024218F"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5</w:t>
            </w:r>
          </w:p>
        </w:tc>
        <w:tc>
          <w:tcPr>
            <w:tcW w:w="5528" w:type="dxa"/>
            <w:tcBorders>
              <w:top w:val="nil"/>
              <w:left w:val="nil"/>
              <w:bottom w:val="single" w:sz="4" w:space="0" w:color="auto"/>
              <w:right w:val="nil"/>
            </w:tcBorders>
            <w:shd w:val="clear" w:color="auto" w:fill="auto"/>
            <w:vAlign w:val="center"/>
            <w:hideMark/>
          </w:tcPr>
          <w:p w14:paraId="552829BD"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ACEITE LUBRICANTE SINTÉTICO PARA COMPRESORES DE REFRIGERACIÓN A BASE DE POLIOLÉSTER (POE) FORMULADO ESPECÍFICAMENTE PARA USO EN COMPRESORES DE REFRIGERACIÓN Y AIRE ACONDICIONADO QUE EMPLEAN GASES REFRIGERANTES HFC´S. PRESENTACIÓN LITRO</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00D619BF"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30A65EF2"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79954A58"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6F5214E7"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SI</w:t>
            </w:r>
          </w:p>
        </w:tc>
      </w:tr>
      <w:tr w:rsidR="00056C49" w:rsidRPr="00056C49" w14:paraId="2F24AC56"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788ED670"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6</w:t>
            </w:r>
          </w:p>
        </w:tc>
        <w:tc>
          <w:tcPr>
            <w:tcW w:w="5528" w:type="dxa"/>
            <w:tcBorders>
              <w:top w:val="nil"/>
              <w:left w:val="nil"/>
              <w:bottom w:val="single" w:sz="4" w:space="0" w:color="auto"/>
              <w:right w:val="nil"/>
            </w:tcBorders>
            <w:shd w:val="clear" w:color="auto" w:fill="auto"/>
            <w:vAlign w:val="center"/>
            <w:hideMark/>
          </w:tcPr>
          <w:p w14:paraId="1AC57AAE"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ACEITE PARA BOMBA DE VACIO  GRADO DE VISCOSIDAD ISO 68, GRADO SAE 20  PRESENTACIÓN LITRO</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25001F95"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10C85DB7"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71BFED00"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6AF409B1"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7DE04E13"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2CF41B69"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7</w:t>
            </w:r>
          </w:p>
        </w:tc>
        <w:tc>
          <w:tcPr>
            <w:tcW w:w="5528" w:type="dxa"/>
            <w:tcBorders>
              <w:top w:val="nil"/>
              <w:left w:val="nil"/>
              <w:bottom w:val="single" w:sz="4" w:space="0" w:color="auto"/>
              <w:right w:val="nil"/>
            </w:tcBorders>
            <w:shd w:val="clear" w:color="auto" w:fill="auto"/>
            <w:vAlign w:val="center"/>
            <w:hideMark/>
          </w:tcPr>
          <w:p w14:paraId="2BCC5F84"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ACEITE PARA COMPRESORES DE UNIDADES ENFRIADORAS DE AGUA DE LA MARCA YORK, TIPO H PRESENTACIÓN CUBETA DE 19 LTS.</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5A7912A9"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71CDB0B6"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7B0135B7"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7876BA91"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5305BCB1"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2120236B"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8</w:t>
            </w:r>
          </w:p>
        </w:tc>
        <w:tc>
          <w:tcPr>
            <w:tcW w:w="5528" w:type="dxa"/>
            <w:tcBorders>
              <w:top w:val="nil"/>
              <w:left w:val="nil"/>
              <w:bottom w:val="single" w:sz="4" w:space="0" w:color="auto"/>
              <w:right w:val="nil"/>
            </w:tcBorders>
            <w:shd w:val="clear" w:color="auto" w:fill="auto"/>
            <w:vAlign w:val="center"/>
            <w:hideMark/>
          </w:tcPr>
          <w:p w14:paraId="68FB84BA"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 xml:space="preserve">ACEITE POLIOLESTER POE SW220 O ISO22O PARA COMPRESORES DE LA MARCA CARRIER CON REFRIGERANTE HFCS, DE PREFERENCIA PARA LOS GASES R–134A, R-407C, R-410A, Y R–404A  PRESENTACIÓN CUBETA DE 19 LT.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141FD101"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23A1C963"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10B7B362"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726976F6"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2216A6DD"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1E24BFEC"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9</w:t>
            </w:r>
          </w:p>
        </w:tc>
        <w:tc>
          <w:tcPr>
            <w:tcW w:w="5528" w:type="dxa"/>
            <w:tcBorders>
              <w:top w:val="nil"/>
              <w:left w:val="nil"/>
              <w:bottom w:val="single" w:sz="4" w:space="0" w:color="auto"/>
              <w:right w:val="nil"/>
            </w:tcBorders>
            <w:shd w:val="clear" w:color="auto" w:fill="auto"/>
            <w:vAlign w:val="center"/>
            <w:hideMark/>
          </w:tcPr>
          <w:p w14:paraId="02E3909D"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AISLAMIENTO DE GOMA EXPANDIDA FLEXIBLE  GROSOR DE PARED  1/2"  PARA TUBERIA DE CON DIAMETRO EXTERIOR DE 1"  TRAMO DE 1.82 M (6 PIES) RANGO DE TEMPERATURA -297 GRADOS A 300 GRADOS F</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6F2F7C46"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0BBF6DD7"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49E58495"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051C19CE"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590F896E"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5A0C3A82"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10</w:t>
            </w:r>
          </w:p>
        </w:tc>
        <w:tc>
          <w:tcPr>
            <w:tcW w:w="5528" w:type="dxa"/>
            <w:tcBorders>
              <w:top w:val="nil"/>
              <w:left w:val="nil"/>
              <w:bottom w:val="single" w:sz="4" w:space="0" w:color="auto"/>
              <w:right w:val="nil"/>
            </w:tcBorders>
            <w:shd w:val="clear" w:color="auto" w:fill="auto"/>
            <w:vAlign w:val="center"/>
            <w:hideMark/>
          </w:tcPr>
          <w:p w14:paraId="222D7F58"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AISLAMIENTO DE GOMA EXPANDIDA FLEXIBLE  GROSOR DE PARED  1/2"  PARA TUBERIA DE CON DIAMETRO EXTERIOR DE 1/2"  TRAMO DE 1.82 M (6 PIES) RANGO DE TEMPERATURA -297 GRADOS A 300 GRADOS F</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467B1EF2"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7C5F0ACB"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652E08A0"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320DDE22"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183170D2"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44181AF3"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11</w:t>
            </w:r>
          </w:p>
        </w:tc>
        <w:tc>
          <w:tcPr>
            <w:tcW w:w="5528" w:type="dxa"/>
            <w:tcBorders>
              <w:top w:val="nil"/>
              <w:left w:val="nil"/>
              <w:bottom w:val="single" w:sz="4" w:space="0" w:color="auto"/>
              <w:right w:val="nil"/>
            </w:tcBorders>
            <w:shd w:val="clear" w:color="auto" w:fill="auto"/>
            <w:vAlign w:val="center"/>
            <w:hideMark/>
          </w:tcPr>
          <w:p w14:paraId="6BCEBBE2"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AISLAMIENTO DE GOMA EXPANDIDA FLEXIBLE  GROSOR DE PARED  1/2"  PARA TUBERIA DE CON DIAMETRO EXTERIOR DE 3/8"  TRAMO DE 1.82 M (6 PIES) RANGO DE TEMPERATURA -297 GRADOS A 300 GRADOS F</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750AC49C"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39258A16"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702F39BE"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5EC7205D"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2B771026"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3BC1E462"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12</w:t>
            </w:r>
          </w:p>
        </w:tc>
        <w:tc>
          <w:tcPr>
            <w:tcW w:w="5528" w:type="dxa"/>
            <w:tcBorders>
              <w:top w:val="nil"/>
              <w:left w:val="nil"/>
              <w:bottom w:val="single" w:sz="4" w:space="0" w:color="auto"/>
              <w:right w:val="nil"/>
            </w:tcBorders>
            <w:shd w:val="clear" w:color="auto" w:fill="auto"/>
            <w:vAlign w:val="center"/>
            <w:hideMark/>
          </w:tcPr>
          <w:p w14:paraId="18635101"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AISLANTE TERMICO DE UNICEL DE ALTA DENSIDAD PARA TUBERÍA AGUA HELADA MEDIA CAÑA DE 1 1/4" X  1"  PRESENTACION TRAMO DE UN METRO</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35275F31"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427BADBF"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1DC55526"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366067B3"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74C41189"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11B35EA5"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13</w:t>
            </w:r>
          </w:p>
        </w:tc>
        <w:tc>
          <w:tcPr>
            <w:tcW w:w="5528" w:type="dxa"/>
            <w:tcBorders>
              <w:top w:val="nil"/>
              <w:left w:val="nil"/>
              <w:bottom w:val="single" w:sz="4" w:space="0" w:color="auto"/>
              <w:right w:val="nil"/>
            </w:tcBorders>
            <w:shd w:val="clear" w:color="auto" w:fill="auto"/>
            <w:vAlign w:val="center"/>
            <w:hideMark/>
          </w:tcPr>
          <w:p w14:paraId="29429571"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 xml:space="preserve">ALARMA CON SENSOR DE TEMPERATURA PARA REFRIGERADOR DE BIOLOGICOS, CON AVISO GSM, INTERFACE ANDROIDE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7A6BDE0C"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173275F0"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05E32A2B"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76D56D03"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6014A03C"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20E1A1F1"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14</w:t>
            </w:r>
          </w:p>
        </w:tc>
        <w:tc>
          <w:tcPr>
            <w:tcW w:w="5528" w:type="dxa"/>
            <w:tcBorders>
              <w:top w:val="nil"/>
              <w:left w:val="nil"/>
              <w:bottom w:val="single" w:sz="4" w:space="0" w:color="auto"/>
              <w:right w:val="nil"/>
            </w:tcBorders>
            <w:shd w:val="clear" w:color="auto" w:fill="auto"/>
            <w:vAlign w:val="center"/>
            <w:hideMark/>
          </w:tcPr>
          <w:p w14:paraId="0B0E670E"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ASPA DE ALUMINIO DE  4 HOJAS DE 24" DIAM. CON BUJE DE 5/8</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42944905"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4DC222DA"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2BBFDD76"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7A9FD0A7"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6356CE3C"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12540A85"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15</w:t>
            </w:r>
          </w:p>
        </w:tc>
        <w:tc>
          <w:tcPr>
            <w:tcW w:w="5528" w:type="dxa"/>
            <w:tcBorders>
              <w:top w:val="nil"/>
              <w:left w:val="nil"/>
              <w:bottom w:val="single" w:sz="4" w:space="0" w:color="auto"/>
              <w:right w:val="nil"/>
            </w:tcBorders>
            <w:shd w:val="clear" w:color="auto" w:fill="auto"/>
            <w:vAlign w:val="center"/>
            <w:hideMark/>
          </w:tcPr>
          <w:p w14:paraId="3D24594C"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ASPA DE ALUMINIO DE 4 HOJAS DE 16" DIAM. CON BUJE DE 1/2</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36828F4D"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49C05CE1"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73B810C2"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7767C754"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662DE9D9"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1432C338"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16</w:t>
            </w:r>
          </w:p>
        </w:tc>
        <w:tc>
          <w:tcPr>
            <w:tcW w:w="5528" w:type="dxa"/>
            <w:tcBorders>
              <w:top w:val="nil"/>
              <w:left w:val="nil"/>
              <w:bottom w:val="single" w:sz="4" w:space="0" w:color="auto"/>
              <w:right w:val="nil"/>
            </w:tcBorders>
            <w:shd w:val="clear" w:color="auto" w:fill="auto"/>
            <w:vAlign w:val="center"/>
            <w:hideMark/>
          </w:tcPr>
          <w:p w14:paraId="7A77F2A3"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ASPA DE ALUMINIO DE 4 HOJAS DE 16" DIAM. CON BUJE DE 3/8</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66A4595D"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4A053241"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4465CFEA"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10E617DB"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1EE8A5DB"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0A711A01"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17</w:t>
            </w:r>
          </w:p>
        </w:tc>
        <w:tc>
          <w:tcPr>
            <w:tcW w:w="5528" w:type="dxa"/>
            <w:tcBorders>
              <w:top w:val="nil"/>
              <w:left w:val="nil"/>
              <w:bottom w:val="single" w:sz="4" w:space="0" w:color="auto"/>
              <w:right w:val="nil"/>
            </w:tcBorders>
            <w:shd w:val="clear" w:color="auto" w:fill="auto"/>
            <w:vAlign w:val="center"/>
            <w:hideMark/>
          </w:tcPr>
          <w:p w14:paraId="2FFF489E"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ASPA DE ALUMINIO DE 4 HOJAS DE 22" DIAM. CON BUJE DE 1/2</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6F91AE56"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42DA0A62"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41CD363B"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78A64D19"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636A6777"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5E2F7A14"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18</w:t>
            </w:r>
          </w:p>
        </w:tc>
        <w:tc>
          <w:tcPr>
            <w:tcW w:w="5528" w:type="dxa"/>
            <w:tcBorders>
              <w:top w:val="nil"/>
              <w:left w:val="nil"/>
              <w:bottom w:val="single" w:sz="4" w:space="0" w:color="auto"/>
              <w:right w:val="nil"/>
            </w:tcBorders>
            <w:shd w:val="clear" w:color="auto" w:fill="auto"/>
            <w:vAlign w:val="center"/>
            <w:hideMark/>
          </w:tcPr>
          <w:p w14:paraId="5E6B41F5"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ASPAS DE  ALUMINIO DE 5 HOJAS 10" CON BUJE DE 5/16</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53CE3509"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28D57CBA"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211EB8F9"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32AAF449"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4A177A07"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04101CFF"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19</w:t>
            </w:r>
          </w:p>
        </w:tc>
        <w:tc>
          <w:tcPr>
            <w:tcW w:w="5528" w:type="dxa"/>
            <w:tcBorders>
              <w:top w:val="nil"/>
              <w:left w:val="nil"/>
              <w:bottom w:val="single" w:sz="4" w:space="0" w:color="auto"/>
              <w:right w:val="nil"/>
            </w:tcBorders>
            <w:shd w:val="clear" w:color="auto" w:fill="auto"/>
            <w:vAlign w:val="center"/>
            <w:hideMark/>
          </w:tcPr>
          <w:p w14:paraId="7935112A"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ASPAS DE ALUMINIO DE 5 HOJAS 8" CON BUJE DE 5/16</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03E070BF"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545205DC"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69B7A4C8"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45398105"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13FC633F"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01B136E3"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20</w:t>
            </w:r>
          </w:p>
        </w:tc>
        <w:tc>
          <w:tcPr>
            <w:tcW w:w="5528" w:type="dxa"/>
            <w:tcBorders>
              <w:top w:val="nil"/>
              <w:left w:val="nil"/>
              <w:bottom w:val="single" w:sz="4" w:space="0" w:color="auto"/>
              <w:right w:val="nil"/>
            </w:tcBorders>
            <w:shd w:val="clear" w:color="auto" w:fill="auto"/>
            <w:vAlign w:val="center"/>
            <w:hideMark/>
          </w:tcPr>
          <w:p w14:paraId="06935BDD"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BASE DE PLASTICO PARA RELEVADOR ENCAPSULADO DE OCHO PINES REDONDOS MOD. PZ8-01</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5E37E602"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217FB874"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3BD40D9C"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511B00D9"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239739FA"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54781644"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21</w:t>
            </w:r>
          </w:p>
        </w:tc>
        <w:tc>
          <w:tcPr>
            <w:tcW w:w="5528" w:type="dxa"/>
            <w:tcBorders>
              <w:top w:val="nil"/>
              <w:left w:val="nil"/>
              <w:bottom w:val="single" w:sz="4" w:space="0" w:color="auto"/>
              <w:right w:val="nil"/>
            </w:tcBorders>
            <w:shd w:val="clear" w:color="auto" w:fill="auto"/>
            <w:vAlign w:val="center"/>
            <w:hideMark/>
          </w:tcPr>
          <w:p w14:paraId="1DFB1941"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BISAGRA PARA PUERTA DE CÁMARA DE  REFRIGERACIÓN 63/8 YL-1424  PARA 30 Kg</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45049154"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5B481EA1"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78CBDB87"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3FB1D077"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7345D07A"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7B97F000"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22</w:t>
            </w:r>
          </w:p>
        </w:tc>
        <w:tc>
          <w:tcPr>
            <w:tcW w:w="5528" w:type="dxa"/>
            <w:tcBorders>
              <w:top w:val="nil"/>
              <w:left w:val="nil"/>
              <w:bottom w:val="single" w:sz="4" w:space="0" w:color="auto"/>
              <w:right w:val="nil"/>
            </w:tcBorders>
            <w:shd w:val="clear" w:color="auto" w:fill="auto"/>
            <w:vAlign w:val="center"/>
            <w:hideMark/>
          </w:tcPr>
          <w:p w14:paraId="0EDF3B72"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 xml:space="preserve">BOMBA PEQUEÑO GIGANTE PG3000  AIRE LAVADO 110V/127V BOMBA  RECIRCULADORA PARA LAVADORA DE AIRE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24F8393E"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61B8B52C"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1123" w:type="dxa"/>
            <w:tcBorders>
              <w:top w:val="nil"/>
              <w:left w:val="nil"/>
              <w:bottom w:val="single" w:sz="4" w:space="0" w:color="auto"/>
              <w:right w:val="single" w:sz="4" w:space="0" w:color="auto"/>
            </w:tcBorders>
            <w:shd w:val="clear" w:color="auto" w:fill="auto"/>
            <w:noWrap/>
            <w:hideMark/>
          </w:tcPr>
          <w:p w14:paraId="060B34ED"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76FA16B3"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3F99CE13"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585BD779"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23</w:t>
            </w:r>
          </w:p>
        </w:tc>
        <w:tc>
          <w:tcPr>
            <w:tcW w:w="5528" w:type="dxa"/>
            <w:tcBorders>
              <w:top w:val="nil"/>
              <w:left w:val="nil"/>
              <w:bottom w:val="single" w:sz="4" w:space="0" w:color="auto"/>
              <w:right w:val="nil"/>
            </w:tcBorders>
            <w:shd w:val="clear" w:color="auto" w:fill="auto"/>
            <w:vAlign w:val="center"/>
            <w:hideMark/>
          </w:tcPr>
          <w:p w14:paraId="5666203C"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 xml:space="preserve">BOMBA PEQUEÑO GIGANTE PG6500  AIRE LAVADO 127 V BOMBA  RECIRCULADORA PARA LAVADORA DE AIRE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26EF917D"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4FAD2D45"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41AE8722"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5F82FFBD"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39B92D92"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0A8395A2"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24</w:t>
            </w:r>
          </w:p>
        </w:tc>
        <w:tc>
          <w:tcPr>
            <w:tcW w:w="5528" w:type="dxa"/>
            <w:tcBorders>
              <w:top w:val="nil"/>
              <w:left w:val="nil"/>
              <w:bottom w:val="single" w:sz="4" w:space="0" w:color="auto"/>
              <w:right w:val="nil"/>
            </w:tcBorders>
            <w:shd w:val="clear" w:color="auto" w:fill="auto"/>
            <w:vAlign w:val="center"/>
            <w:hideMark/>
          </w:tcPr>
          <w:p w14:paraId="75101C73"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CAPACITOR DE ARRANQUE 145-175 M.F  110 VOL.</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06205540"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21733A44"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5C8EF727"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73AC72B3"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7EE4BB9F"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10160D4A"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lastRenderedPageBreak/>
              <w:t>25</w:t>
            </w:r>
          </w:p>
        </w:tc>
        <w:tc>
          <w:tcPr>
            <w:tcW w:w="5528" w:type="dxa"/>
            <w:tcBorders>
              <w:top w:val="nil"/>
              <w:left w:val="nil"/>
              <w:bottom w:val="single" w:sz="4" w:space="0" w:color="auto"/>
              <w:right w:val="nil"/>
            </w:tcBorders>
            <w:shd w:val="clear" w:color="auto" w:fill="auto"/>
            <w:vAlign w:val="center"/>
            <w:hideMark/>
          </w:tcPr>
          <w:p w14:paraId="39087BCB"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CAPACITOR DE ARRANQUE 189-227 M.F  110 VOL.</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1581DF29"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325AD527"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61B007EA"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392C988A"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3C7D36B3"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27FECCA2"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26</w:t>
            </w:r>
          </w:p>
        </w:tc>
        <w:tc>
          <w:tcPr>
            <w:tcW w:w="5528" w:type="dxa"/>
            <w:tcBorders>
              <w:top w:val="nil"/>
              <w:left w:val="nil"/>
              <w:bottom w:val="single" w:sz="4" w:space="0" w:color="auto"/>
              <w:right w:val="nil"/>
            </w:tcBorders>
            <w:shd w:val="clear" w:color="auto" w:fill="auto"/>
            <w:vAlign w:val="center"/>
            <w:hideMark/>
          </w:tcPr>
          <w:p w14:paraId="74FD1EB7"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CAPACITOR DE ARRANQUE 270-324 M.F  220 VOL.</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2D9057B4"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15816CBC"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213521B2"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0E5A6263"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1A608DEA"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2AA8367D"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27</w:t>
            </w:r>
          </w:p>
        </w:tc>
        <w:tc>
          <w:tcPr>
            <w:tcW w:w="5528" w:type="dxa"/>
            <w:tcBorders>
              <w:top w:val="nil"/>
              <w:left w:val="nil"/>
              <w:bottom w:val="single" w:sz="4" w:space="0" w:color="auto"/>
              <w:right w:val="nil"/>
            </w:tcBorders>
            <w:shd w:val="clear" w:color="auto" w:fill="auto"/>
            <w:vAlign w:val="center"/>
            <w:hideMark/>
          </w:tcPr>
          <w:p w14:paraId="123F1B80"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CAPACITOR DE ARRANQUE 378-440 M.F  220 VOL.</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1A0EB8EC"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41D8EAC9"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39B3EB93"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466135FA"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0D3F8131"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05311889"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28</w:t>
            </w:r>
          </w:p>
        </w:tc>
        <w:tc>
          <w:tcPr>
            <w:tcW w:w="5528" w:type="dxa"/>
            <w:tcBorders>
              <w:top w:val="nil"/>
              <w:left w:val="nil"/>
              <w:bottom w:val="single" w:sz="4" w:space="0" w:color="auto"/>
              <w:right w:val="nil"/>
            </w:tcBorders>
            <w:shd w:val="clear" w:color="auto" w:fill="auto"/>
            <w:vAlign w:val="center"/>
            <w:hideMark/>
          </w:tcPr>
          <w:p w14:paraId="47870108"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CAPACITOR DE ARRANQUE 80-108 M.F  110 VOL.</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213F71C4"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19FC2839"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799FD923"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045A0A08"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36A50C97"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584BF5B0"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29</w:t>
            </w:r>
          </w:p>
        </w:tc>
        <w:tc>
          <w:tcPr>
            <w:tcW w:w="5528" w:type="dxa"/>
            <w:tcBorders>
              <w:top w:val="nil"/>
              <w:left w:val="nil"/>
              <w:bottom w:val="single" w:sz="4" w:space="0" w:color="auto"/>
              <w:right w:val="nil"/>
            </w:tcBorders>
            <w:shd w:val="clear" w:color="auto" w:fill="auto"/>
            <w:vAlign w:val="center"/>
            <w:hideMark/>
          </w:tcPr>
          <w:p w14:paraId="751D4650"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CAPACITOR DE ARRANQUE DE BAQUELITA 100-125 M.F  110 VOL.</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7F1F620C"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72015148"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379818CA"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60FBCAEF"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0BA51060"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74E0C78E"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30</w:t>
            </w:r>
          </w:p>
        </w:tc>
        <w:tc>
          <w:tcPr>
            <w:tcW w:w="5528" w:type="dxa"/>
            <w:tcBorders>
              <w:top w:val="nil"/>
              <w:left w:val="nil"/>
              <w:bottom w:val="single" w:sz="4" w:space="0" w:color="auto"/>
              <w:right w:val="nil"/>
            </w:tcBorders>
            <w:shd w:val="clear" w:color="auto" w:fill="auto"/>
            <w:vAlign w:val="center"/>
            <w:hideMark/>
          </w:tcPr>
          <w:p w14:paraId="6E549675"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CAPACITOR DE TRABAJO 10 M.F  220 -370 VOL.</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3E1CFAB8"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78CB3431"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269E235B"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1BBF0EBC"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69598C8D"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5671F0B1"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31</w:t>
            </w:r>
          </w:p>
        </w:tc>
        <w:tc>
          <w:tcPr>
            <w:tcW w:w="5528" w:type="dxa"/>
            <w:tcBorders>
              <w:top w:val="nil"/>
              <w:left w:val="nil"/>
              <w:bottom w:val="single" w:sz="4" w:space="0" w:color="auto"/>
              <w:right w:val="nil"/>
            </w:tcBorders>
            <w:shd w:val="clear" w:color="auto" w:fill="auto"/>
            <w:vAlign w:val="center"/>
            <w:hideMark/>
          </w:tcPr>
          <w:p w14:paraId="6C2B8A85"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CAPACITOR DE TRABAJO 15 M.F  220 - 370 VOL.</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5D6DF073"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5DAE476A"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01F68CF8"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6A8AC94D"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43BB5A06"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2B71FE8D"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32</w:t>
            </w:r>
          </w:p>
        </w:tc>
        <w:tc>
          <w:tcPr>
            <w:tcW w:w="5528" w:type="dxa"/>
            <w:tcBorders>
              <w:top w:val="nil"/>
              <w:left w:val="nil"/>
              <w:bottom w:val="single" w:sz="4" w:space="0" w:color="auto"/>
              <w:right w:val="nil"/>
            </w:tcBorders>
            <w:shd w:val="clear" w:color="auto" w:fill="auto"/>
            <w:vAlign w:val="center"/>
            <w:hideMark/>
          </w:tcPr>
          <w:p w14:paraId="4F3F2E54"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CAPACITOR DE TRABAJO 2 M.F  220-370 VOL.</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45E134D1"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6BB409C5"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74E7AE38"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77138AA9"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23A73690"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05796FED"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33</w:t>
            </w:r>
          </w:p>
        </w:tc>
        <w:tc>
          <w:tcPr>
            <w:tcW w:w="5528" w:type="dxa"/>
            <w:tcBorders>
              <w:top w:val="nil"/>
              <w:left w:val="nil"/>
              <w:bottom w:val="single" w:sz="4" w:space="0" w:color="auto"/>
              <w:right w:val="nil"/>
            </w:tcBorders>
            <w:shd w:val="clear" w:color="auto" w:fill="auto"/>
            <w:vAlign w:val="center"/>
            <w:hideMark/>
          </w:tcPr>
          <w:p w14:paraId="1EC77F1D"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CAPACITOR DE TRABAJO 20 M.F 220-370 VOL.</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66642EDC"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2C669806"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76E2D972"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77BCDE40"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32147F19"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60E4E8C9"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34</w:t>
            </w:r>
          </w:p>
        </w:tc>
        <w:tc>
          <w:tcPr>
            <w:tcW w:w="5528" w:type="dxa"/>
            <w:tcBorders>
              <w:top w:val="nil"/>
              <w:left w:val="nil"/>
              <w:bottom w:val="single" w:sz="4" w:space="0" w:color="auto"/>
              <w:right w:val="nil"/>
            </w:tcBorders>
            <w:shd w:val="clear" w:color="auto" w:fill="auto"/>
            <w:vAlign w:val="center"/>
            <w:hideMark/>
          </w:tcPr>
          <w:p w14:paraId="48C342E2"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CAPACITOR DE TRABAJO 25 M.F.  220-370 VOL.</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05E9A61B"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6F9610A7"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6B09D55F"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734B7D58"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64AB00EE"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575CABBC"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35</w:t>
            </w:r>
          </w:p>
        </w:tc>
        <w:tc>
          <w:tcPr>
            <w:tcW w:w="5528" w:type="dxa"/>
            <w:tcBorders>
              <w:top w:val="nil"/>
              <w:left w:val="nil"/>
              <w:bottom w:val="single" w:sz="4" w:space="0" w:color="auto"/>
              <w:right w:val="nil"/>
            </w:tcBorders>
            <w:shd w:val="clear" w:color="auto" w:fill="auto"/>
            <w:vAlign w:val="center"/>
            <w:hideMark/>
          </w:tcPr>
          <w:p w14:paraId="19353A58"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CAPACITOR DE TRABAJO 3 M.F  220- 370 VOL.</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2A0BFCCA"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28ED9B6A"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3E6FF6AB"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6856CAB2"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5FC9A411"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0F4F8461"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36</w:t>
            </w:r>
          </w:p>
        </w:tc>
        <w:tc>
          <w:tcPr>
            <w:tcW w:w="5528" w:type="dxa"/>
            <w:tcBorders>
              <w:top w:val="nil"/>
              <w:left w:val="nil"/>
              <w:bottom w:val="single" w:sz="4" w:space="0" w:color="auto"/>
              <w:right w:val="nil"/>
            </w:tcBorders>
            <w:shd w:val="clear" w:color="auto" w:fill="auto"/>
            <w:vAlign w:val="center"/>
            <w:hideMark/>
          </w:tcPr>
          <w:p w14:paraId="78962F83"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CAPACITOR DE TRABAJO 30 M.F.  220-370 VOL.</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34A9B039"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6CDA4974"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0D40E3AD"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0D6B1321"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0E9B32F3"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55A7FA2A"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37</w:t>
            </w:r>
          </w:p>
        </w:tc>
        <w:tc>
          <w:tcPr>
            <w:tcW w:w="5528" w:type="dxa"/>
            <w:tcBorders>
              <w:top w:val="nil"/>
              <w:left w:val="nil"/>
              <w:bottom w:val="single" w:sz="4" w:space="0" w:color="auto"/>
              <w:right w:val="nil"/>
            </w:tcBorders>
            <w:shd w:val="clear" w:color="auto" w:fill="auto"/>
            <w:vAlign w:val="center"/>
            <w:hideMark/>
          </w:tcPr>
          <w:p w14:paraId="2834FCDE"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CAPACITOR DE TRABAJO 5 M.F  220-370 VOL.</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13D5A1CC"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05ACDE16"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53D0B6B3"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08FDE086"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2980ED22"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72FE4594"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38</w:t>
            </w:r>
          </w:p>
        </w:tc>
        <w:tc>
          <w:tcPr>
            <w:tcW w:w="5528" w:type="dxa"/>
            <w:tcBorders>
              <w:top w:val="nil"/>
              <w:left w:val="nil"/>
              <w:bottom w:val="single" w:sz="4" w:space="0" w:color="auto"/>
              <w:right w:val="nil"/>
            </w:tcBorders>
            <w:shd w:val="clear" w:color="auto" w:fill="auto"/>
            <w:vAlign w:val="center"/>
            <w:hideMark/>
          </w:tcPr>
          <w:p w14:paraId="1FC02C8A"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CAPACITOR DE TRABAJO 50 M.F.  220-370 VOL.</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2A7961A8"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0DA4345D"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6F798E74"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255ADA99"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68B899C4"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52160B1D"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39</w:t>
            </w:r>
          </w:p>
        </w:tc>
        <w:tc>
          <w:tcPr>
            <w:tcW w:w="5528" w:type="dxa"/>
            <w:tcBorders>
              <w:top w:val="nil"/>
              <w:left w:val="nil"/>
              <w:bottom w:val="single" w:sz="4" w:space="0" w:color="auto"/>
              <w:right w:val="nil"/>
            </w:tcBorders>
            <w:shd w:val="clear" w:color="auto" w:fill="auto"/>
            <w:vAlign w:val="center"/>
            <w:hideMark/>
          </w:tcPr>
          <w:p w14:paraId="32B5489A"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CAPACITOR DE TRABAJO 7.5 M.F  220-370 VOL.</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6FAF1974"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2B706B5B"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12D35169"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4FE6EA55"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5710F16C"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0CEFDAB5"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40</w:t>
            </w:r>
          </w:p>
        </w:tc>
        <w:tc>
          <w:tcPr>
            <w:tcW w:w="5528" w:type="dxa"/>
            <w:tcBorders>
              <w:top w:val="nil"/>
              <w:left w:val="nil"/>
              <w:bottom w:val="single" w:sz="4" w:space="0" w:color="auto"/>
              <w:right w:val="nil"/>
            </w:tcBorders>
            <w:shd w:val="clear" w:color="auto" w:fill="auto"/>
            <w:vAlign w:val="center"/>
            <w:hideMark/>
          </w:tcPr>
          <w:p w14:paraId="68A617CF"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CINTA AISLANTE DE ALUMINIO PARA DUCTOS RECUBIERTA DE POLIETILENO DE  2" X 15.24 m CON ADHESIVO</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46EC5A08"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7446CC14"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5B10200A"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14A9F461"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441F0779"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400AA150"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41</w:t>
            </w:r>
          </w:p>
        </w:tc>
        <w:tc>
          <w:tcPr>
            <w:tcW w:w="5528" w:type="dxa"/>
            <w:tcBorders>
              <w:top w:val="nil"/>
              <w:left w:val="nil"/>
              <w:bottom w:val="single" w:sz="4" w:space="0" w:color="auto"/>
              <w:right w:val="nil"/>
            </w:tcBorders>
            <w:shd w:val="clear" w:color="auto" w:fill="auto"/>
            <w:vAlign w:val="center"/>
            <w:hideMark/>
          </w:tcPr>
          <w:p w14:paraId="72DB552C"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CINTA AISLANTE DE ALUMINIO PARA DUCTOS RECUBIERTA DE POLIETILENO DE  3" X 15.24 m CON ADHESIVO</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635F7464"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60010076"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217B8A6F"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1B7A7674"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37B06E82"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756E83CC"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42</w:t>
            </w:r>
          </w:p>
        </w:tc>
        <w:tc>
          <w:tcPr>
            <w:tcW w:w="5528" w:type="dxa"/>
            <w:tcBorders>
              <w:top w:val="nil"/>
              <w:left w:val="nil"/>
              <w:bottom w:val="single" w:sz="4" w:space="0" w:color="auto"/>
              <w:right w:val="nil"/>
            </w:tcBorders>
            <w:shd w:val="clear" w:color="auto" w:fill="auto"/>
            <w:vAlign w:val="center"/>
            <w:hideMark/>
          </w:tcPr>
          <w:p w14:paraId="2BC316F5"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COMPRESOR HERMETICO ALTA TEMPERATURA PARA AIRE ACONDICIONADO DE 3 HP. 220V R-22 MONOFASICO</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76547391"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20E27538"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1123" w:type="dxa"/>
            <w:tcBorders>
              <w:top w:val="nil"/>
              <w:left w:val="nil"/>
              <w:bottom w:val="single" w:sz="4" w:space="0" w:color="auto"/>
              <w:right w:val="single" w:sz="4" w:space="0" w:color="auto"/>
            </w:tcBorders>
            <w:shd w:val="clear" w:color="auto" w:fill="auto"/>
            <w:noWrap/>
            <w:hideMark/>
          </w:tcPr>
          <w:p w14:paraId="2AB79C6B"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60F87BC0"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37F4C640"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068C5170"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43</w:t>
            </w:r>
          </w:p>
        </w:tc>
        <w:tc>
          <w:tcPr>
            <w:tcW w:w="5528" w:type="dxa"/>
            <w:tcBorders>
              <w:top w:val="nil"/>
              <w:left w:val="nil"/>
              <w:bottom w:val="single" w:sz="4" w:space="0" w:color="auto"/>
              <w:right w:val="nil"/>
            </w:tcBorders>
            <w:shd w:val="clear" w:color="auto" w:fill="auto"/>
            <w:vAlign w:val="center"/>
            <w:hideMark/>
          </w:tcPr>
          <w:p w14:paraId="501CF1DB"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COMPRESOR HERMETICO RECIPROCANTE ALTA TEMPERATURA DE 5 HP PARA GAS REFRIGERANTE 22 PARA A.A. 220V TRIFASICO</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017732EF"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54E99C2B"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2118F0F2"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54E03241"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SI</w:t>
            </w:r>
          </w:p>
        </w:tc>
      </w:tr>
      <w:tr w:rsidR="00056C49" w:rsidRPr="00056C49" w14:paraId="0AA21314"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44664889"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44</w:t>
            </w:r>
          </w:p>
        </w:tc>
        <w:tc>
          <w:tcPr>
            <w:tcW w:w="5528" w:type="dxa"/>
            <w:tcBorders>
              <w:top w:val="nil"/>
              <w:left w:val="nil"/>
              <w:bottom w:val="single" w:sz="4" w:space="0" w:color="auto"/>
              <w:right w:val="nil"/>
            </w:tcBorders>
            <w:shd w:val="clear" w:color="auto" w:fill="auto"/>
            <w:vAlign w:val="center"/>
            <w:hideMark/>
          </w:tcPr>
          <w:p w14:paraId="22F98DF5"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COMPRESOR PARA REFRIGERACIÓN DE 1/2 HP PARA GAS 134A 115 VOL 60HZ MONOFASICO CON KIT DE ARRANQUE.</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5AC7AFD7"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39B1C204"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736CF768"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365C3676"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4F429B9F"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06C2A150"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45</w:t>
            </w:r>
          </w:p>
        </w:tc>
        <w:tc>
          <w:tcPr>
            <w:tcW w:w="5528" w:type="dxa"/>
            <w:tcBorders>
              <w:top w:val="nil"/>
              <w:left w:val="nil"/>
              <w:bottom w:val="single" w:sz="4" w:space="0" w:color="auto"/>
              <w:right w:val="nil"/>
            </w:tcBorders>
            <w:shd w:val="clear" w:color="auto" w:fill="auto"/>
            <w:vAlign w:val="center"/>
            <w:hideMark/>
          </w:tcPr>
          <w:p w14:paraId="73B332A1"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COMPRESOR PARA REFRIGERACIÓN DE 1/3 HP PARA GAS 134A 115VOL 60HZ  CON KIT DE ARRANQUE</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3CAA5003"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6CCC50F0"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7549FCD2"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32750B63"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43AD2A11"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4959079D"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46</w:t>
            </w:r>
          </w:p>
        </w:tc>
        <w:tc>
          <w:tcPr>
            <w:tcW w:w="5528" w:type="dxa"/>
            <w:tcBorders>
              <w:top w:val="nil"/>
              <w:left w:val="nil"/>
              <w:bottom w:val="single" w:sz="4" w:space="0" w:color="auto"/>
              <w:right w:val="nil"/>
            </w:tcBorders>
            <w:shd w:val="clear" w:color="auto" w:fill="auto"/>
            <w:vAlign w:val="center"/>
            <w:hideMark/>
          </w:tcPr>
          <w:p w14:paraId="7785FE9A"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COMPRESOR PARA REFRIGERACIÓN DE 1/4 HP PARA GAS 134A 115VOL 60HZ  CON KIT DE ARRANQUE</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6A8561B7"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1A02886B"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6E3829AA"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7BA352D2"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0D56E2C0"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653397AE"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47</w:t>
            </w:r>
          </w:p>
        </w:tc>
        <w:tc>
          <w:tcPr>
            <w:tcW w:w="5528" w:type="dxa"/>
            <w:tcBorders>
              <w:top w:val="nil"/>
              <w:left w:val="nil"/>
              <w:bottom w:val="single" w:sz="4" w:space="0" w:color="auto"/>
              <w:right w:val="nil"/>
            </w:tcBorders>
            <w:shd w:val="clear" w:color="auto" w:fill="auto"/>
            <w:vAlign w:val="center"/>
            <w:hideMark/>
          </w:tcPr>
          <w:p w14:paraId="074ECF52"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COMPRESOR PARA REFRIGERACIÓN DE 1/6 HP PARA GAS 134A 115 VOL 60HZ  MONOFASICO CON KIT DE ARRANQUE.</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75743FD9"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07C2577B"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45A2AFAC"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0D3A36D9"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SI</w:t>
            </w:r>
          </w:p>
        </w:tc>
      </w:tr>
      <w:tr w:rsidR="00056C49" w:rsidRPr="00056C49" w14:paraId="2722AE04"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594590E7"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48</w:t>
            </w:r>
          </w:p>
        </w:tc>
        <w:tc>
          <w:tcPr>
            <w:tcW w:w="5528" w:type="dxa"/>
            <w:tcBorders>
              <w:top w:val="nil"/>
              <w:left w:val="nil"/>
              <w:bottom w:val="single" w:sz="4" w:space="0" w:color="auto"/>
              <w:right w:val="nil"/>
            </w:tcBorders>
            <w:shd w:val="clear" w:color="auto" w:fill="auto"/>
            <w:vAlign w:val="center"/>
            <w:hideMark/>
          </w:tcPr>
          <w:p w14:paraId="5CD4CDC0"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COMPRESOR PARA REFRIGERACIÓN DE 1/8 HP PARA GAS 134A 115VOL 60HZ  CON KIT DE ARRANQUE</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6AE624CD"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1A1EB573"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2723C2B0"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21F09F79"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339450BC"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787A86BF"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49</w:t>
            </w:r>
          </w:p>
        </w:tc>
        <w:tc>
          <w:tcPr>
            <w:tcW w:w="5528" w:type="dxa"/>
            <w:tcBorders>
              <w:top w:val="nil"/>
              <w:left w:val="nil"/>
              <w:bottom w:val="single" w:sz="4" w:space="0" w:color="auto"/>
              <w:right w:val="nil"/>
            </w:tcBorders>
            <w:shd w:val="clear" w:color="auto" w:fill="auto"/>
            <w:vAlign w:val="center"/>
            <w:hideMark/>
          </w:tcPr>
          <w:p w14:paraId="0F904F8A"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COMPRESOR PARA REFRIGERADOR  DE I H.P. 220 V. PARA GAS R- 404A MONOFASICO</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2E48283E"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213C9476"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1123" w:type="dxa"/>
            <w:tcBorders>
              <w:top w:val="nil"/>
              <w:left w:val="nil"/>
              <w:bottom w:val="single" w:sz="4" w:space="0" w:color="auto"/>
              <w:right w:val="single" w:sz="4" w:space="0" w:color="auto"/>
            </w:tcBorders>
            <w:shd w:val="clear" w:color="auto" w:fill="auto"/>
            <w:noWrap/>
            <w:hideMark/>
          </w:tcPr>
          <w:p w14:paraId="2C1846B7"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3A5D97C6"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11864232"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5BEA12EA"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50</w:t>
            </w:r>
          </w:p>
        </w:tc>
        <w:tc>
          <w:tcPr>
            <w:tcW w:w="5528" w:type="dxa"/>
            <w:tcBorders>
              <w:top w:val="nil"/>
              <w:left w:val="nil"/>
              <w:bottom w:val="single" w:sz="4" w:space="0" w:color="auto"/>
              <w:right w:val="nil"/>
            </w:tcBorders>
            <w:shd w:val="clear" w:color="auto" w:fill="auto"/>
            <w:vAlign w:val="center"/>
            <w:hideMark/>
          </w:tcPr>
          <w:p w14:paraId="3DE473F3"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COMPRESOR PARA REFRIGERADOR  DE I H.P. 220 V. PARA GAS R- 404A TRIFASICO</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0040FC0F"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58128990"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1123" w:type="dxa"/>
            <w:tcBorders>
              <w:top w:val="nil"/>
              <w:left w:val="nil"/>
              <w:bottom w:val="single" w:sz="4" w:space="0" w:color="auto"/>
              <w:right w:val="single" w:sz="4" w:space="0" w:color="auto"/>
            </w:tcBorders>
            <w:shd w:val="clear" w:color="auto" w:fill="auto"/>
            <w:noWrap/>
            <w:hideMark/>
          </w:tcPr>
          <w:p w14:paraId="5A344968"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22F0F8D1"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56940919"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66A62A97"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51</w:t>
            </w:r>
          </w:p>
        </w:tc>
        <w:tc>
          <w:tcPr>
            <w:tcW w:w="5528" w:type="dxa"/>
            <w:tcBorders>
              <w:top w:val="nil"/>
              <w:left w:val="nil"/>
              <w:bottom w:val="single" w:sz="4" w:space="0" w:color="auto"/>
              <w:right w:val="nil"/>
            </w:tcBorders>
            <w:shd w:val="clear" w:color="auto" w:fill="auto"/>
            <w:vAlign w:val="center"/>
            <w:hideMark/>
          </w:tcPr>
          <w:p w14:paraId="0FBCC610"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COMPRESOR ROTATIVO 36,000  BTU 3 TR. 220 VOLTS PARA AIRE ACONDICIONADO 2 FASES REFRIGERANTE R22</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58071A2B"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2383D2F7"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1341246D"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451F2325"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SI</w:t>
            </w:r>
          </w:p>
        </w:tc>
      </w:tr>
      <w:tr w:rsidR="00056C49" w:rsidRPr="00056C49" w14:paraId="4523CAFF"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082DE8F0"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52</w:t>
            </w:r>
          </w:p>
        </w:tc>
        <w:tc>
          <w:tcPr>
            <w:tcW w:w="5528" w:type="dxa"/>
            <w:tcBorders>
              <w:top w:val="nil"/>
              <w:left w:val="nil"/>
              <w:bottom w:val="single" w:sz="4" w:space="0" w:color="auto"/>
              <w:right w:val="nil"/>
            </w:tcBorders>
            <w:shd w:val="clear" w:color="auto" w:fill="auto"/>
            <w:vAlign w:val="center"/>
            <w:hideMark/>
          </w:tcPr>
          <w:p w14:paraId="644E0565"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COMPRESOR ROTATIVO DE 12000 BTU´S 1 TR. 127V PARA AIRE ACONDICIONADO 2 FASES REFRIGERANTE R22</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2031D51A"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32C8FF04"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63EC1B9C"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73EC23BC"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7B5CC540"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092F8177"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53</w:t>
            </w:r>
          </w:p>
        </w:tc>
        <w:tc>
          <w:tcPr>
            <w:tcW w:w="5528" w:type="dxa"/>
            <w:tcBorders>
              <w:top w:val="nil"/>
              <w:left w:val="nil"/>
              <w:bottom w:val="single" w:sz="4" w:space="0" w:color="auto"/>
              <w:right w:val="nil"/>
            </w:tcBorders>
            <w:shd w:val="clear" w:color="auto" w:fill="auto"/>
            <w:vAlign w:val="center"/>
            <w:hideMark/>
          </w:tcPr>
          <w:p w14:paraId="7E866A20"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COMPRESOR ROTATIVO DE 12000 BTU´S I TR. 220V PARA AIRE ACONDICIONADO 2 FASES REFRIGERANTE R22</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05A23ACD"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3BB6709D"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610AFBF8"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7D713720"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0E2E7CA1"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3108278E"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54</w:t>
            </w:r>
          </w:p>
        </w:tc>
        <w:tc>
          <w:tcPr>
            <w:tcW w:w="5528" w:type="dxa"/>
            <w:tcBorders>
              <w:top w:val="nil"/>
              <w:left w:val="nil"/>
              <w:bottom w:val="single" w:sz="4" w:space="0" w:color="auto"/>
              <w:right w:val="nil"/>
            </w:tcBorders>
            <w:shd w:val="clear" w:color="auto" w:fill="auto"/>
            <w:vAlign w:val="center"/>
            <w:hideMark/>
          </w:tcPr>
          <w:p w14:paraId="20E23D71"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COMPRESOR ROTATIVO DE 18000 BTU´S 2TR. 220V PARA AIRE ACONDICIONADO 2 FASES REFRIGERANTE R22</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225BDD23"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393F4D53"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4C86392D"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544C4CE3"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1767184B"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286FF000"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55</w:t>
            </w:r>
          </w:p>
        </w:tc>
        <w:tc>
          <w:tcPr>
            <w:tcW w:w="5528" w:type="dxa"/>
            <w:tcBorders>
              <w:top w:val="nil"/>
              <w:left w:val="nil"/>
              <w:bottom w:val="single" w:sz="4" w:space="0" w:color="auto"/>
              <w:right w:val="nil"/>
            </w:tcBorders>
            <w:shd w:val="clear" w:color="auto" w:fill="auto"/>
            <w:vAlign w:val="center"/>
            <w:hideMark/>
          </w:tcPr>
          <w:p w14:paraId="6956FCB9"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COMPRESOR ROTATIVO DE 24000 BTU´S 220V PARA AIRE ACONDICIONADO 2 FASES REFRIGERANTE R22</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492A4569"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75B59ED0"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539A9150"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6BC59EB9"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42C5FC53"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691BBD1A"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56</w:t>
            </w:r>
          </w:p>
        </w:tc>
        <w:tc>
          <w:tcPr>
            <w:tcW w:w="5528" w:type="dxa"/>
            <w:tcBorders>
              <w:top w:val="nil"/>
              <w:left w:val="nil"/>
              <w:bottom w:val="single" w:sz="4" w:space="0" w:color="auto"/>
              <w:right w:val="nil"/>
            </w:tcBorders>
            <w:shd w:val="clear" w:color="auto" w:fill="auto"/>
            <w:vAlign w:val="center"/>
            <w:hideMark/>
          </w:tcPr>
          <w:p w14:paraId="68326FB3"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COMPRESOR SCROLL  DE 10 TR PARA AIRE ACONDICIONADO 220 VOL 3 FASES REFRIGERANTE R22 SOLDABLE</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71F41D63"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3D18465E"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67505119"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0F441AD4"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208E87BD"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406DD6AB"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57</w:t>
            </w:r>
          </w:p>
        </w:tc>
        <w:tc>
          <w:tcPr>
            <w:tcW w:w="5528" w:type="dxa"/>
            <w:tcBorders>
              <w:top w:val="nil"/>
              <w:left w:val="nil"/>
              <w:bottom w:val="single" w:sz="4" w:space="0" w:color="auto"/>
              <w:right w:val="nil"/>
            </w:tcBorders>
            <w:shd w:val="clear" w:color="auto" w:fill="auto"/>
            <w:vAlign w:val="center"/>
            <w:hideMark/>
          </w:tcPr>
          <w:p w14:paraId="50D121C8"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COMPRESOR SCROLL  DE 5 TR PARA AIRE ACONDICIONADO 220 VOL 3 FASES REFRIGERANTE R22 SOLDABLE</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0209D053"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4D89AB63"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3580C764"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286E0A51"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7D8F2033"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16FA2DFC"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58</w:t>
            </w:r>
          </w:p>
        </w:tc>
        <w:tc>
          <w:tcPr>
            <w:tcW w:w="5528" w:type="dxa"/>
            <w:tcBorders>
              <w:top w:val="nil"/>
              <w:left w:val="nil"/>
              <w:bottom w:val="single" w:sz="4" w:space="0" w:color="auto"/>
              <w:right w:val="nil"/>
            </w:tcBorders>
            <w:shd w:val="clear" w:color="auto" w:fill="auto"/>
            <w:vAlign w:val="center"/>
            <w:hideMark/>
          </w:tcPr>
          <w:p w14:paraId="16C2EB99"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COMPRESOR SCROLL C DE 7.5TR PARA AIRE ACONDICIONADO  220 VOL 3 FASES REFRIGERANTE R22</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4ED51842"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60108759"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75254655"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32082563"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SI</w:t>
            </w:r>
          </w:p>
        </w:tc>
      </w:tr>
      <w:tr w:rsidR="00056C49" w:rsidRPr="00056C49" w14:paraId="75BD661A"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76D3518A"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59</w:t>
            </w:r>
          </w:p>
        </w:tc>
        <w:tc>
          <w:tcPr>
            <w:tcW w:w="5528" w:type="dxa"/>
            <w:tcBorders>
              <w:top w:val="nil"/>
              <w:left w:val="nil"/>
              <w:bottom w:val="single" w:sz="4" w:space="0" w:color="auto"/>
              <w:right w:val="nil"/>
            </w:tcBorders>
            <w:shd w:val="clear" w:color="auto" w:fill="auto"/>
            <w:vAlign w:val="center"/>
            <w:hideMark/>
          </w:tcPr>
          <w:p w14:paraId="23EC15A5"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 xml:space="preserve">COMPRESOR SEMI-HERMETICO DE 10TR PARA  AIRE ACONDICIONADO 220V 3 FASES  REFRIGERANTE R22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33070DD2"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30A9F194"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02A58EC4"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24629A12"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SI</w:t>
            </w:r>
          </w:p>
        </w:tc>
      </w:tr>
      <w:tr w:rsidR="00056C49" w:rsidRPr="00056C49" w14:paraId="1F0E28F9"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7E02E1D0"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60</w:t>
            </w:r>
          </w:p>
        </w:tc>
        <w:tc>
          <w:tcPr>
            <w:tcW w:w="5528" w:type="dxa"/>
            <w:tcBorders>
              <w:top w:val="nil"/>
              <w:left w:val="nil"/>
              <w:bottom w:val="single" w:sz="4" w:space="0" w:color="auto"/>
              <w:right w:val="nil"/>
            </w:tcBorders>
            <w:shd w:val="clear" w:color="auto" w:fill="auto"/>
            <w:vAlign w:val="center"/>
            <w:hideMark/>
          </w:tcPr>
          <w:p w14:paraId="4F9DD7D5"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COMPRESOR SEMI-HERMETICO DE 15TR PARA AIRE ACONDICIONADO 220V 3 FASES REFRIGERANTE 22</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756DD62D"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11BE6759"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508F837E"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2CB46186"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63968A2B"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7D46A362"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61</w:t>
            </w:r>
          </w:p>
        </w:tc>
        <w:tc>
          <w:tcPr>
            <w:tcW w:w="5528" w:type="dxa"/>
            <w:tcBorders>
              <w:top w:val="nil"/>
              <w:left w:val="nil"/>
              <w:bottom w:val="single" w:sz="4" w:space="0" w:color="auto"/>
              <w:right w:val="nil"/>
            </w:tcBorders>
            <w:shd w:val="clear" w:color="auto" w:fill="auto"/>
            <w:vAlign w:val="center"/>
            <w:hideMark/>
          </w:tcPr>
          <w:p w14:paraId="19F6D905"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COMPRESOR SEMI-HERMETICO DE 20TR PARA  AIRE ACONDICIONADO 220V 3 FASES REFRIGERANTE 22</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2DF05661"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782E9E9A"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2F877235"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7A352342"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654AA481"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213F82BE"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62</w:t>
            </w:r>
          </w:p>
        </w:tc>
        <w:tc>
          <w:tcPr>
            <w:tcW w:w="5528" w:type="dxa"/>
            <w:tcBorders>
              <w:top w:val="nil"/>
              <w:left w:val="nil"/>
              <w:bottom w:val="single" w:sz="4" w:space="0" w:color="auto"/>
              <w:right w:val="nil"/>
            </w:tcBorders>
            <w:shd w:val="clear" w:color="auto" w:fill="auto"/>
            <w:vAlign w:val="center"/>
            <w:hideMark/>
          </w:tcPr>
          <w:p w14:paraId="1C8774D0"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COMPRESOR SEMI-HERMETICO DE 40TR PARA AIRE ACONDICIONADO 220V 3 FASES REFRIGERANTE R22</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13991579"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72D9887D"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1E5612D5"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671D2CC0"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6A68BF6C"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7B95D222"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lastRenderedPageBreak/>
              <w:t>63</w:t>
            </w:r>
          </w:p>
        </w:tc>
        <w:tc>
          <w:tcPr>
            <w:tcW w:w="5528" w:type="dxa"/>
            <w:tcBorders>
              <w:top w:val="nil"/>
              <w:left w:val="nil"/>
              <w:bottom w:val="single" w:sz="4" w:space="0" w:color="auto"/>
              <w:right w:val="nil"/>
            </w:tcBorders>
            <w:shd w:val="clear" w:color="auto" w:fill="auto"/>
            <w:vAlign w:val="center"/>
            <w:hideMark/>
          </w:tcPr>
          <w:p w14:paraId="3DAB6A6C"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CONJUNTO DE RELAY Y PROTECTOR TERMICO PARA MOTOR DE 1/2"</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741E85AD"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51FB32E3"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1123" w:type="dxa"/>
            <w:tcBorders>
              <w:top w:val="nil"/>
              <w:left w:val="nil"/>
              <w:bottom w:val="single" w:sz="4" w:space="0" w:color="auto"/>
              <w:right w:val="single" w:sz="4" w:space="0" w:color="auto"/>
            </w:tcBorders>
            <w:shd w:val="clear" w:color="auto" w:fill="auto"/>
            <w:noWrap/>
            <w:hideMark/>
          </w:tcPr>
          <w:p w14:paraId="2CDBFDD1"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0EA4FC1E"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1222E035"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4F8478BC"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64</w:t>
            </w:r>
          </w:p>
        </w:tc>
        <w:tc>
          <w:tcPr>
            <w:tcW w:w="5528" w:type="dxa"/>
            <w:tcBorders>
              <w:top w:val="nil"/>
              <w:left w:val="nil"/>
              <w:bottom w:val="single" w:sz="4" w:space="0" w:color="auto"/>
              <w:right w:val="nil"/>
            </w:tcBorders>
            <w:shd w:val="clear" w:color="auto" w:fill="auto"/>
            <w:vAlign w:val="center"/>
            <w:hideMark/>
          </w:tcPr>
          <w:p w14:paraId="2818B0B8"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CONJUNTO DE RELAY Y PROTECTOR TERMICO PARA MOTOR DE 1/3"</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56405650"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7D3C223C"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1123" w:type="dxa"/>
            <w:tcBorders>
              <w:top w:val="nil"/>
              <w:left w:val="nil"/>
              <w:bottom w:val="single" w:sz="4" w:space="0" w:color="auto"/>
              <w:right w:val="single" w:sz="4" w:space="0" w:color="auto"/>
            </w:tcBorders>
            <w:shd w:val="clear" w:color="auto" w:fill="auto"/>
            <w:noWrap/>
            <w:hideMark/>
          </w:tcPr>
          <w:p w14:paraId="06FA5C93"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4DBE21C8"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0DFB05AE"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5F000FF8"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65</w:t>
            </w:r>
          </w:p>
        </w:tc>
        <w:tc>
          <w:tcPr>
            <w:tcW w:w="5528" w:type="dxa"/>
            <w:tcBorders>
              <w:top w:val="nil"/>
              <w:left w:val="nil"/>
              <w:bottom w:val="single" w:sz="4" w:space="0" w:color="auto"/>
              <w:right w:val="nil"/>
            </w:tcBorders>
            <w:shd w:val="clear" w:color="auto" w:fill="auto"/>
            <w:vAlign w:val="center"/>
            <w:hideMark/>
          </w:tcPr>
          <w:p w14:paraId="20717835"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CONJUNTO DE RELAY Y PROTECTOR TERMICO PARA MOTOR DE 1/4"</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3C1D5E4C"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4DB769AB"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1123" w:type="dxa"/>
            <w:tcBorders>
              <w:top w:val="nil"/>
              <w:left w:val="nil"/>
              <w:bottom w:val="single" w:sz="4" w:space="0" w:color="auto"/>
              <w:right w:val="single" w:sz="4" w:space="0" w:color="auto"/>
            </w:tcBorders>
            <w:shd w:val="clear" w:color="auto" w:fill="auto"/>
            <w:noWrap/>
            <w:hideMark/>
          </w:tcPr>
          <w:p w14:paraId="105D99B8"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71DEDE17"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4F858868"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72159849"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66</w:t>
            </w:r>
          </w:p>
        </w:tc>
        <w:tc>
          <w:tcPr>
            <w:tcW w:w="5528" w:type="dxa"/>
            <w:tcBorders>
              <w:top w:val="nil"/>
              <w:left w:val="nil"/>
              <w:bottom w:val="single" w:sz="4" w:space="0" w:color="auto"/>
              <w:right w:val="nil"/>
            </w:tcBorders>
            <w:shd w:val="clear" w:color="auto" w:fill="auto"/>
            <w:vAlign w:val="center"/>
            <w:hideMark/>
          </w:tcPr>
          <w:p w14:paraId="41800B93"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CONTACTOR MAGNÉTICO PARA EQUIPOS DE REFRIGERACIÓN Y AIRE ACONDICIONADO  DE 2 POLOS X 30 AMP BOBINA 110 VOL.</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6848E556"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4F92F367"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5390841E"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6A295A99"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36A04FA1"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50CEDC0A"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67</w:t>
            </w:r>
          </w:p>
        </w:tc>
        <w:tc>
          <w:tcPr>
            <w:tcW w:w="5528" w:type="dxa"/>
            <w:tcBorders>
              <w:top w:val="nil"/>
              <w:left w:val="nil"/>
              <w:bottom w:val="single" w:sz="4" w:space="0" w:color="auto"/>
              <w:right w:val="nil"/>
            </w:tcBorders>
            <w:shd w:val="clear" w:color="auto" w:fill="auto"/>
            <w:vAlign w:val="center"/>
            <w:hideMark/>
          </w:tcPr>
          <w:p w14:paraId="2ADC58CE"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CONTACTOR MAGNÉTICO PARA EQUIPOS DE REFRIGERACIÓN Y AIRE ACONDICIONADO  DE 2 POLOS X 30 AMP BOBINA 220 VOL.</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6247A343"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714F25AB"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1123" w:type="dxa"/>
            <w:tcBorders>
              <w:top w:val="nil"/>
              <w:left w:val="nil"/>
              <w:bottom w:val="single" w:sz="4" w:space="0" w:color="auto"/>
              <w:right w:val="single" w:sz="4" w:space="0" w:color="auto"/>
            </w:tcBorders>
            <w:shd w:val="clear" w:color="auto" w:fill="auto"/>
            <w:noWrap/>
            <w:hideMark/>
          </w:tcPr>
          <w:p w14:paraId="0464F348"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2FD5C2D6"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1300932A"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3F1B9CB2"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68</w:t>
            </w:r>
          </w:p>
        </w:tc>
        <w:tc>
          <w:tcPr>
            <w:tcW w:w="5528" w:type="dxa"/>
            <w:tcBorders>
              <w:top w:val="nil"/>
              <w:left w:val="nil"/>
              <w:bottom w:val="single" w:sz="4" w:space="0" w:color="auto"/>
              <w:right w:val="nil"/>
            </w:tcBorders>
            <w:shd w:val="clear" w:color="auto" w:fill="auto"/>
            <w:vAlign w:val="center"/>
            <w:hideMark/>
          </w:tcPr>
          <w:p w14:paraId="21571DE6"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CONTACTOR MAGNÉTICO PARA EQUIPOS DE REFRIGERACIÓN Y AIRE ACONDICIONADO  DE 2 POLOS X 30 AMP BOBINA 24 VOL.</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2622D41A"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212FB13B"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1123" w:type="dxa"/>
            <w:tcBorders>
              <w:top w:val="nil"/>
              <w:left w:val="nil"/>
              <w:bottom w:val="single" w:sz="4" w:space="0" w:color="auto"/>
              <w:right w:val="single" w:sz="4" w:space="0" w:color="auto"/>
            </w:tcBorders>
            <w:shd w:val="clear" w:color="auto" w:fill="auto"/>
            <w:noWrap/>
            <w:hideMark/>
          </w:tcPr>
          <w:p w14:paraId="3DAED85C"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77AF168A"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05B18467"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181A5C72"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69</w:t>
            </w:r>
          </w:p>
        </w:tc>
        <w:tc>
          <w:tcPr>
            <w:tcW w:w="5528" w:type="dxa"/>
            <w:tcBorders>
              <w:top w:val="nil"/>
              <w:left w:val="nil"/>
              <w:bottom w:val="single" w:sz="4" w:space="0" w:color="auto"/>
              <w:right w:val="nil"/>
            </w:tcBorders>
            <w:shd w:val="clear" w:color="auto" w:fill="auto"/>
            <w:vAlign w:val="center"/>
            <w:hideMark/>
          </w:tcPr>
          <w:p w14:paraId="46593F01"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CONTROL DE ALTA PRESION  PARA EQUIPO DE AIRE ACONDICIONADO, RANGO DE PRESIÓN 90 A 450 PSIG RANGO DIFERENCIAL 30 A 220 CONEXIÓN CAPILAR CON TUERCA FLARE DE 1/4 MODELO PS1 A5K</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68D2EF0A"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7F293F20"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6C67AF6D"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60C1CBBA"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04F94876"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06311121"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70</w:t>
            </w:r>
          </w:p>
        </w:tc>
        <w:tc>
          <w:tcPr>
            <w:tcW w:w="5528" w:type="dxa"/>
            <w:tcBorders>
              <w:top w:val="nil"/>
              <w:left w:val="nil"/>
              <w:bottom w:val="single" w:sz="4" w:space="0" w:color="auto"/>
              <w:right w:val="nil"/>
            </w:tcBorders>
            <w:shd w:val="clear" w:color="auto" w:fill="auto"/>
            <w:vAlign w:val="center"/>
            <w:hideMark/>
          </w:tcPr>
          <w:p w14:paraId="236ACAD3"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CONTROL DE DUAL ALTA Y BAJA PRESIÓN, RANGO PRESIÓN BAJA 15 A 100 PSIG, RANGO ALTA PRESIÓN 90 A 450 MODELO PS2-M7K CONEXIÓN CAPILAR CON TUERCA FLARE DE 1/4 PARA EQUIPO DE AIRE ACONDICIONADO.</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52F3BE18"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6BD07675"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375D5B3E"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1382335E"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2C9889EA"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6A5D89E4"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71</w:t>
            </w:r>
          </w:p>
        </w:tc>
        <w:tc>
          <w:tcPr>
            <w:tcW w:w="5528" w:type="dxa"/>
            <w:tcBorders>
              <w:top w:val="nil"/>
              <w:left w:val="nil"/>
              <w:bottom w:val="single" w:sz="4" w:space="0" w:color="auto"/>
              <w:right w:val="nil"/>
            </w:tcBorders>
            <w:shd w:val="clear" w:color="auto" w:fill="auto"/>
            <w:vAlign w:val="center"/>
            <w:hideMark/>
          </w:tcPr>
          <w:p w14:paraId="217FE46B"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CONTROL DE TEMPERATURA ELECTRONICO PARA REFRIGERACION Y MODELO ERC101 CONEXIÓN 110/220 VAC 1 SENSOR</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426AA8A0"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10D3CE1B"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28969C54"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34F81709"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3ECDCDA8"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72EFA115"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72</w:t>
            </w:r>
          </w:p>
        </w:tc>
        <w:tc>
          <w:tcPr>
            <w:tcW w:w="5528" w:type="dxa"/>
            <w:tcBorders>
              <w:top w:val="nil"/>
              <w:left w:val="nil"/>
              <w:bottom w:val="single" w:sz="4" w:space="0" w:color="auto"/>
              <w:right w:val="nil"/>
            </w:tcBorders>
            <w:shd w:val="clear" w:color="auto" w:fill="auto"/>
            <w:vAlign w:val="center"/>
            <w:hideMark/>
          </w:tcPr>
          <w:p w14:paraId="6E03A2FB"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CONTROL DE TEMPERATURA PARA ENFRIADOR DE AGUA MODELO K50- P1127-001</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1C9056DF"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68615AD6"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79E6BBED"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23C45A6D"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4FDBBF43"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78577980"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73</w:t>
            </w:r>
          </w:p>
        </w:tc>
        <w:tc>
          <w:tcPr>
            <w:tcW w:w="5528" w:type="dxa"/>
            <w:tcBorders>
              <w:top w:val="nil"/>
              <w:left w:val="nil"/>
              <w:bottom w:val="single" w:sz="4" w:space="0" w:color="auto"/>
              <w:right w:val="nil"/>
            </w:tcBorders>
            <w:shd w:val="clear" w:color="auto" w:fill="auto"/>
            <w:vAlign w:val="center"/>
            <w:hideMark/>
          </w:tcPr>
          <w:p w14:paraId="4EDD0AAD"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CONTROL DE TEMPERATURA PARA REFRIGERACIÓN MODELO K50-P1125-001</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10EF6D56"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4C423197"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22755449"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0A2F339D"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28583689"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3C455424"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74</w:t>
            </w:r>
          </w:p>
        </w:tc>
        <w:tc>
          <w:tcPr>
            <w:tcW w:w="5528" w:type="dxa"/>
            <w:tcBorders>
              <w:top w:val="nil"/>
              <w:left w:val="nil"/>
              <w:bottom w:val="single" w:sz="4" w:space="0" w:color="auto"/>
              <w:right w:val="nil"/>
            </w:tcBorders>
            <w:shd w:val="clear" w:color="auto" w:fill="auto"/>
            <w:vAlign w:val="center"/>
            <w:hideMark/>
          </w:tcPr>
          <w:p w14:paraId="4AB9CB02"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CONTROL DE TEMPERATURA PARA REFRIGERACIÓN MODELO K50-P1126-001</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54ADF513"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309FC294"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7BF87816"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0623D969"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0D57ED5F"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5B30F1BF"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75</w:t>
            </w:r>
          </w:p>
        </w:tc>
        <w:tc>
          <w:tcPr>
            <w:tcW w:w="5528" w:type="dxa"/>
            <w:tcBorders>
              <w:top w:val="nil"/>
              <w:left w:val="nil"/>
              <w:bottom w:val="single" w:sz="4" w:space="0" w:color="auto"/>
              <w:right w:val="nil"/>
            </w:tcBorders>
            <w:shd w:val="clear" w:color="auto" w:fill="auto"/>
            <w:vAlign w:val="center"/>
            <w:hideMark/>
          </w:tcPr>
          <w:p w14:paraId="7FB70D44"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CONTROL DE TEMPERATURA PARA REFRIGERACIÓN MODELO K50-P1127-001</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2C84E496"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01422424"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61711DCB"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4B90CEBC"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1D0EB1AA"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013A1EA5"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76</w:t>
            </w:r>
          </w:p>
        </w:tc>
        <w:tc>
          <w:tcPr>
            <w:tcW w:w="5528" w:type="dxa"/>
            <w:tcBorders>
              <w:top w:val="nil"/>
              <w:left w:val="nil"/>
              <w:bottom w:val="single" w:sz="4" w:space="0" w:color="auto"/>
              <w:right w:val="nil"/>
            </w:tcBorders>
            <w:shd w:val="clear" w:color="auto" w:fill="auto"/>
            <w:vAlign w:val="center"/>
            <w:hideMark/>
          </w:tcPr>
          <w:p w14:paraId="2DB65E35"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CORTADOR DE TUBO DE COBRE 1/8" - 1 1/4"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4848EEEC"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3102A6A5"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4DBFCE13"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52518957"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4DA7424C"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57C27F2D"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77</w:t>
            </w:r>
          </w:p>
        </w:tc>
        <w:tc>
          <w:tcPr>
            <w:tcW w:w="5528" w:type="dxa"/>
            <w:tcBorders>
              <w:top w:val="nil"/>
              <w:left w:val="nil"/>
              <w:bottom w:val="single" w:sz="4" w:space="0" w:color="auto"/>
              <w:right w:val="nil"/>
            </w:tcBorders>
            <w:shd w:val="clear" w:color="auto" w:fill="auto"/>
            <w:vAlign w:val="center"/>
            <w:hideMark/>
          </w:tcPr>
          <w:p w14:paraId="5B95D8EF"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 xml:space="preserve">CORTADOR DE TUBO DE COBRE 1/8" - 5/8"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1EB01EC5"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65992C27"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403FC409"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69506E60"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788A4F6B"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24A74D41"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78</w:t>
            </w:r>
          </w:p>
        </w:tc>
        <w:tc>
          <w:tcPr>
            <w:tcW w:w="5528" w:type="dxa"/>
            <w:tcBorders>
              <w:top w:val="nil"/>
              <w:left w:val="nil"/>
              <w:bottom w:val="single" w:sz="4" w:space="0" w:color="auto"/>
              <w:right w:val="nil"/>
            </w:tcBorders>
            <w:shd w:val="clear" w:color="auto" w:fill="auto"/>
            <w:vAlign w:val="center"/>
            <w:hideMark/>
          </w:tcPr>
          <w:p w14:paraId="414B82D1"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DESHIDRATADOR  PARA REFRIGERACION SELLADO PARA LÍNEA DE LIQUIDO TIPO DESECANTE 1/4 MODELO TD-082 CONEXIONES SOLDABLE O CONEXIÓN FLARE</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08E65B5A"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084B53DB"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4CDCA8F6"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484ACC3E"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3C46580F"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6D15C776"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79</w:t>
            </w:r>
          </w:p>
        </w:tc>
        <w:tc>
          <w:tcPr>
            <w:tcW w:w="5528" w:type="dxa"/>
            <w:tcBorders>
              <w:top w:val="nil"/>
              <w:left w:val="nil"/>
              <w:bottom w:val="single" w:sz="4" w:space="0" w:color="auto"/>
              <w:right w:val="nil"/>
            </w:tcBorders>
            <w:shd w:val="clear" w:color="auto" w:fill="auto"/>
            <w:vAlign w:val="center"/>
            <w:hideMark/>
          </w:tcPr>
          <w:p w14:paraId="7791E2FD"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DESHIDRATADOR PARA REFRIGERACION SELLADO  PARA  LINEA DE  LIQUIDO TIPO DESECANTE 1/8 MOD. TD-053 CONEXIÓN SOLDABLE O CONEXIÓN FLARE</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32BDFE1F"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3DCAA8A1"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22B3F943"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6D6E51D5"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285F60E8"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71ACFEB4"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80</w:t>
            </w:r>
          </w:p>
        </w:tc>
        <w:tc>
          <w:tcPr>
            <w:tcW w:w="5528" w:type="dxa"/>
            <w:tcBorders>
              <w:top w:val="nil"/>
              <w:left w:val="nil"/>
              <w:bottom w:val="single" w:sz="4" w:space="0" w:color="auto"/>
              <w:right w:val="nil"/>
            </w:tcBorders>
            <w:shd w:val="clear" w:color="auto" w:fill="auto"/>
            <w:vAlign w:val="center"/>
            <w:hideMark/>
          </w:tcPr>
          <w:p w14:paraId="14B435A1"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DESHIDRATADOR PARA REFRIGERACION SELLADO PARA LINEA DE LIQUIDO TIPO DESECANTE 3/8 MOD. TD-083 CONEXIÓN SOLDABLE O CONEXIÓN FLARE</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607A2D3D"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4A266F80"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3F906262"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211B1E1F"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6C298236"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6E156F5B"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81</w:t>
            </w:r>
          </w:p>
        </w:tc>
        <w:tc>
          <w:tcPr>
            <w:tcW w:w="5528" w:type="dxa"/>
            <w:tcBorders>
              <w:top w:val="nil"/>
              <w:left w:val="nil"/>
              <w:bottom w:val="single" w:sz="4" w:space="0" w:color="auto"/>
              <w:right w:val="nil"/>
            </w:tcBorders>
            <w:shd w:val="clear" w:color="auto" w:fill="auto"/>
            <w:vAlign w:val="center"/>
            <w:hideMark/>
          </w:tcPr>
          <w:p w14:paraId="475DF669"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DESHIDRATADOR PARA REFRIGERACION SELLADO PARA LINEA DE LIQUIDO TIPO DESECANTE 5/8 MOD. TD-165 CONEXIÓN SOLDABLE O CONEXIÓN FLARE</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7AC2F9D3"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24F71222"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357F6D35"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748D4F56"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22B954A8"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0F754815"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82</w:t>
            </w:r>
          </w:p>
        </w:tc>
        <w:tc>
          <w:tcPr>
            <w:tcW w:w="5528" w:type="dxa"/>
            <w:tcBorders>
              <w:top w:val="nil"/>
              <w:left w:val="nil"/>
              <w:bottom w:val="single" w:sz="4" w:space="0" w:color="auto"/>
              <w:right w:val="nil"/>
            </w:tcBorders>
            <w:shd w:val="clear" w:color="auto" w:fill="auto"/>
            <w:vAlign w:val="center"/>
            <w:hideMark/>
          </w:tcPr>
          <w:p w14:paraId="215B07DA"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DESHIDRATADOR SELLADO PARA REFRIGERACION Y AIRE ACONDICIONADO MOD.VA-22AI ENTRADA DE 1/4" SALIDA CAPILAR</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3C48EED7"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54FF943B"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6BE68B60"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067DC9F4"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5367DEEA"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3AF181A8"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83</w:t>
            </w:r>
          </w:p>
        </w:tc>
        <w:tc>
          <w:tcPr>
            <w:tcW w:w="5528" w:type="dxa"/>
            <w:tcBorders>
              <w:top w:val="nil"/>
              <w:left w:val="nil"/>
              <w:bottom w:val="single" w:sz="4" w:space="0" w:color="auto"/>
              <w:right w:val="nil"/>
            </w:tcBorders>
            <w:shd w:val="clear" w:color="auto" w:fill="auto"/>
            <w:vAlign w:val="center"/>
            <w:hideMark/>
          </w:tcPr>
          <w:p w14:paraId="5E07CE97"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DESHIDRATADOR SELLADO PARA REFRIGERACION Y AIRE ACONDICIONADO MODELO VA-50 CONEXIÓN A FLARE 1/4" CAPACIDAD 1/12 A 1/2 hp</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6C8D5869"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0585A105"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727EED71"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0A6803D6"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609ED74E"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52DF9D5C"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84</w:t>
            </w:r>
          </w:p>
        </w:tc>
        <w:tc>
          <w:tcPr>
            <w:tcW w:w="5528" w:type="dxa"/>
            <w:tcBorders>
              <w:top w:val="nil"/>
              <w:left w:val="nil"/>
              <w:bottom w:val="single" w:sz="4" w:space="0" w:color="auto"/>
              <w:right w:val="nil"/>
            </w:tcBorders>
            <w:shd w:val="clear" w:color="auto" w:fill="auto"/>
            <w:vAlign w:val="center"/>
            <w:hideMark/>
          </w:tcPr>
          <w:p w14:paraId="67A4B0E8"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DESHIDRATADOR SOLDABLE DE COBRE CON SILICA  PARA REFRIGERACIÓN MODELO T-10-4 PARA EQUIPOS FRACCIONARIOS DE 1/2 HP.</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34238FFF"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5357E9B3"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6EAD5D7A"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0BE80F47"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69D00293"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48B6B43C"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85</w:t>
            </w:r>
          </w:p>
        </w:tc>
        <w:tc>
          <w:tcPr>
            <w:tcW w:w="5528" w:type="dxa"/>
            <w:tcBorders>
              <w:top w:val="nil"/>
              <w:left w:val="nil"/>
              <w:bottom w:val="single" w:sz="4" w:space="0" w:color="auto"/>
              <w:right w:val="nil"/>
            </w:tcBorders>
            <w:shd w:val="clear" w:color="auto" w:fill="auto"/>
            <w:vAlign w:val="center"/>
            <w:hideMark/>
          </w:tcPr>
          <w:p w14:paraId="242D4707"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DESHIDRATADOR SOLDABLE DE COBRE CON SILICA PARA REFRIGERACIÓN  MODELO T-25-4 PARA 1/4 HP.</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780A9A3A"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49CB963C"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224F5CAE"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59A353BB"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6E4AD952"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6BFFB2D7"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86</w:t>
            </w:r>
          </w:p>
        </w:tc>
        <w:tc>
          <w:tcPr>
            <w:tcW w:w="5528" w:type="dxa"/>
            <w:tcBorders>
              <w:top w:val="nil"/>
              <w:left w:val="nil"/>
              <w:bottom w:val="single" w:sz="4" w:space="0" w:color="auto"/>
              <w:right w:val="nil"/>
            </w:tcBorders>
            <w:shd w:val="clear" w:color="auto" w:fill="auto"/>
            <w:vAlign w:val="center"/>
            <w:hideMark/>
          </w:tcPr>
          <w:p w14:paraId="4B7CE275"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DESHIDRATADOR SOLDABLE DE COBRE CON SILICA PARA REFRIGERACIÓN MODELO TL-10</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11088231"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0E77438E"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10676971"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6A44D922"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682DF75E"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4880152D"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87</w:t>
            </w:r>
          </w:p>
        </w:tc>
        <w:tc>
          <w:tcPr>
            <w:tcW w:w="5528" w:type="dxa"/>
            <w:tcBorders>
              <w:top w:val="nil"/>
              <w:left w:val="nil"/>
              <w:bottom w:val="single" w:sz="4" w:space="0" w:color="auto"/>
              <w:right w:val="nil"/>
            </w:tcBorders>
            <w:shd w:val="clear" w:color="auto" w:fill="auto"/>
            <w:vAlign w:val="center"/>
            <w:hideMark/>
          </w:tcPr>
          <w:p w14:paraId="74B938E2"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 xml:space="preserve">DOBLADOR DE TUBO GRADUADO PARA UN DOBLEZ DE HASTA 180° 3 MEDIDAS 1/4 5/16 3/8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00C838A1"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1C313C27"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27DD5879"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7197D0B0"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350F5BB8"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4677CA4F"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88</w:t>
            </w:r>
          </w:p>
        </w:tc>
        <w:tc>
          <w:tcPr>
            <w:tcW w:w="5528" w:type="dxa"/>
            <w:tcBorders>
              <w:top w:val="nil"/>
              <w:left w:val="nil"/>
              <w:bottom w:val="single" w:sz="4" w:space="0" w:color="auto"/>
              <w:right w:val="nil"/>
            </w:tcBorders>
            <w:shd w:val="clear" w:color="auto" w:fill="auto"/>
            <w:vAlign w:val="center"/>
            <w:hideMark/>
          </w:tcPr>
          <w:p w14:paraId="7C990785"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DOBLADOR DE TUBO GRADUADO PARA UN DOBLEZ DE HASTA 180° 3 MEDIDAS 1/4" -3/8" - 1/2"</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15C27CD2"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613B2F5F"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36953A5C"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15ECB603"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05C5458C"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293E7863"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89</w:t>
            </w:r>
          </w:p>
        </w:tc>
        <w:tc>
          <w:tcPr>
            <w:tcW w:w="5528" w:type="dxa"/>
            <w:tcBorders>
              <w:top w:val="nil"/>
              <w:left w:val="nil"/>
              <w:bottom w:val="single" w:sz="4" w:space="0" w:color="auto"/>
              <w:right w:val="nil"/>
            </w:tcBorders>
            <w:shd w:val="clear" w:color="auto" w:fill="auto"/>
            <w:vAlign w:val="center"/>
            <w:hideMark/>
          </w:tcPr>
          <w:p w14:paraId="5C9D3FEF"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EMPAQUE CON CEJA ANCHA  PARA PUERTA  DE CONGELADOR</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17AAA917"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METRO</w:t>
            </w:r>
          </w:p>
        </w:tc>
        <w:tc>
          <w:tcPr>
            <w:tcW w:w="709" w:type="dxa"/>
            <w:tcBorders>
              <w:top w:val="nil"/>
              <w:left w:val="nil"/>
              <w:bottom w:val="single" w:sz="4" w:space="0" w:color="auto"/>
              <w:right w:val="single" w:sz="4" w:space="0" w:color="auto"/>
            </w:tcBorders>
            <w:shd w:val="clear" w:color="auto" w:fill="auto"/>
            <w:vAlign w:val="center"/>
            <w:hideMark/>
          </w:tcPr>
          <w:p w14:paraId="0925951A"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01D5AD56"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7D677A21"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12E82B33"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7C09B225"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90</w:t>
            </w:r>
          </w:p>
        </w:tc>
        <w:tc>
          <w:tcPr>
            <w:tcW w:w="5528" w:type="dxa"/>
            <w:tcBorders>
              <w:top w:val="nil"/>
              <w:left w:val="nil"/>
              <w:bottom w:val="single" w:sz="4" w:space="0" w:color="auto"/>
              <w:right w:val="nil"/>
            </w:tcBorders>
            <w:shd w:val="clear" w:color="auto" w:fill="auto"/>
            <w:vAlign w:val="center"/>
            <w:hideMark/>
          </w:tcPr>
          <w:p w14:paraId="1B042EAE"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EMPAQUE CON CINTA MAGNETICA PARA PUERTA DE REFRIGERADOR CON CEJA DOBLE</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0A7F78CB"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METRO</w:t>
            </w:r>
          </w:p>
        </w:tc>
        <w:tc>
          <w:tcPr>
            <w:tcW w:w="709" w:type="dxa"/>
            <w:tcBorders>
              <w:top w:val="nil"/>
              <w:left w:val="nil"/>
              <w:bottom w:val="single" w:sz="4" w:space="0" w:color="auto"/>
              <w:right w:val="single" w:sz="4" w:space="0" w:color="auto"/>
            </w:tcBorders>
            <w:shd w:val="clear" w:color="auto" w:fill="auto"/>
            <w:vAlign w:val="center"/>
            <w:hideMark/>
          </w:tcPr>
          <w:p w14:paraId="5749C455"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43FDE0BF"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7DA3E07E"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0012D330"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6FCE0CE1"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91</w:t>
            </w:r>
          </w:p>
        </w:tc>
        <w:tc>
          <w:tcPr>
            <w:tcW w:w="5528" w:type="dxa"/>
            <w:tcBorders>
              <w:top w:val="nil"/>
              <w:left w:val="nil"/>
              <w:bottom w:val="single" w:sz="4" w:space="0" w:color="auto"/>
              <w:right w:val="nil"/>
            </w:tcBorders>
            <w:shd w:val="clear" w:color="auto" w:fill="auto"/>
            <w:vAlign w:val="center"/>
            <w:hideMark/>
          </w:tcPr>
          <w:p w14:paraId="4ED10D45"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EMPAQUE PARA  CAMARA FRIA MEDIDA DE UNA PULGADA DE ANCHO</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44F701E2"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METRO</w:t>
            </w:r>
          </w:p>
        </w:tc>
        <w:tc>
          <w:tcPr>
            <w:tcW w:w="709" w:type="dxa"/>
            <w:tcBorders>
              <w:top w:val="nil"/>
              <w:left w:val="nil"/>
              <w:bottom w:val="single" w:sz="4" w:space="0" w:color="auto"/>
              <w:right w:val="single" w:sz="4" w:space="0" w:color="auto"/>
            </w:tcBorders>
            <w:shd w:val="clear" w:color="auto" w:fill="auto"/>
            <w:vAlign w:val="center"/>
            <w:hideMark/>
          </w:tcPr>
          <w:p w14:paraId="53101191"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2A7ED90B"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5F594E04"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41280AF0"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6D3C82D8"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92</w:t>
            </w:r>
          </w:p>
        </w:tc>
        <w:tc>
          <w:tcPr>
            <w:tcW w:w="5528" w:type="dxa"/>
            <w:tcBorders>
              <w:top w:val="nil"/>
              <w:left w:val="nil"/>
              <w:bottom w:val="single" w:sz="4" w:space="0" w:color="auto"/>
              <w:right w:val="nil"/>
            </w:tcBorders>
            <w:shd w:val="clear" w:color="auto" w:fill="auto"/>
            <w:vAlign w:val="center"/>
            <w:hideMark/>
          </w:tcPr>
          <w:p w14:paraId="45749154"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ESPUMA DE POLIURETANO PARA EL SELLADO DE REFRIGERADORES CON 360 gr</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23F82A8B"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0284E6F9"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3F9D9515"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1B6D0A12"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221569BD"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38386E15"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lastRenderedPageBreak/>
              <w:t>93</w:t>
            </w:r>
          </w:p>
        </w:tc>
        <w:tc>
          <w:tcPr>
            <w:tcW w:w="5528" w:type="dxa"/>
            <w:tcBorders>
              <w:top w:val="nil"/>
              <w:left w:val="nil"/>
              <w:bottom w:val="single" w:sz="4" w:space="0" w:color="auto"/>
              <w:right w:val="nil"/>
            </w:tcBorders>
            <w:shd w:val="clear" w:color="auto" w:fill="auto"/>
            <w:vAlign w:val="center"/>
            <w:hideMark/>
          </w:tcPr>
          <w:p w14:paraId="67E3EDC0"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EVAPORADOR PARA CÁMARA  FRIGORÍFICA DESHIELO POR AIRE MODELO ADT  CON MOTORES 110 VOLTIOS.</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2E24BB96"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523D455A"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139A8210"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297C56A9"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1E8FFADE"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2A86310F"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94</w:t>
            </w:r>
          </w:p>
        </w:tc>
        <w:tc>
          <w:tcPr>
            <w:tcW w:w="5528" w:type="dxa"/>
            <w:tcBorders>
              <w:top w:val="nil"/>
              <w:left w:val="nil"/>
              <w:bottom w:val="single" w:sz="4" w:space="0" w:color="auto"/>
              <w:right w:val="nil"/>
            </w:tcBorders>
            <w:shd w:val="clear" w:color="auto" w:fill="auto"/>
            <w:vAlign w:val="center"/>
            <w:hideMark/>
          </w:tcPr>
          <w:p w14:paraId="7914C52B"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EXTRACTOR DE AIRE AXIAL DE PVC CON MOTOR ELECTRICO DE  4" DE DESCARGA 200PCM</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2CDCEFB8"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32E52B4E"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1CBB116D"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4F983E04"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1A76F4F2"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1497E134"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95</w:t>
            </w:r>
          </w:p>
        </w:tc>
        <w:tc>
          <w:tcPr>
            <w:tcW w:w="5528" w:type="dxa"/>
            <w:tcBorders>
              <w:top w:val="nil"/>
              <w:left w:val="nil"/>
              <w:bottom w:val="single" w:sz="4" w:space="0" w:color="auto"/>
              <w:right w:val="nil"/>
            </w:tcBorders>
            <w:shd w:val="clear" w:color="auto" w:fill="auto"/>
            <w:vAlign w:val="center"/>
            <w:hideMark/>
          </w:tcPr>
          <w:p w14:paraId="21A75777"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EXTRACTOR DE AIRE AXIAL DE PVC CON MOTOR ELECTRICO DE 6" DE DESCARGA 400PCM</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2BD34653"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633DACAD"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50165079"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031A13D1"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2AC2985E"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609FAE59"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96</w:t>
            </w:r>
          </w:p>
        </w:tc>
        <w:tc>
          <w:tcPr>
            <w:tcW w:w="5528" w:type="dxa"/>
            <w:tcBorders>
              <w:top w:val="nil"/>
              <w:left w:val="nil"/>
              <w:bottom w:val="single" w:sz="4" w:space="0" w:color="auto"/>
              <w:right w:val="nil"/>
            </w:tcBorders>
            <w:shd w:val="clear" w:color="auto" w:fill="auto"/>
            <w:vAlign w:val="center"/>
            <w:hideMark/>
          </w:tcPr>
          <w:p w14:paraId="68F07348"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EXTRACTOR DE AIRE TIPO AMERICANO DE 4 " RENDIMIENTO 27 M3 TIPO DE CORRIENTE 127 VOLTIOS</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6B838106"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2EF9A44A"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1123" w:type="dxa"/>
            <w:tcBorders>
              <w:top w:val="nil"/>
              <w:left w:val="nil"/>
              <w:bottom w:val="single" w:sz="4" w:space="0" w:color="auto"/>
              <w:right w:val="single" w:sz="4" w:space="0" w:color="auto"/>
            </w:tcBorders>
            <w:shd w:val="clear" w:color="auto" w:fill="auto"/>
            <w:noWrap/>
            <w:hideMark/>
          </w:tcPr>
          <w:p w14:paraId="3A206DF2"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0926A633"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397D2A7C"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065C1D94"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97</w:t>
            </w:r>
          </w:p>
        </w:tc>
        <w:tc>
          <w:tcPr>
            <w:tcW w:w="5528" w:type="dxa"/>
            <w:tcBorders>
              <w:top w:val="nil"/>
              <w:left w:val="nil"/>
              <w:bottom w:val="single" w:sz="4" w:space="0" w:color="auto"/>
              <w:right w:val="nil"/>
            </w:tcBorders>
            <w:shd w:val="clear" w:color="auto" w:fill="auto"/>
            <w:vAlign w:val="center"/>
            <w:hideMark/>
          </w:tcPr>
          <w:p w14:paraId="16E75890"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 xml:space="preserve">FILTRO DE AIRE  ALTA EFICIENCIA TIPO ABSOLUTO DE 12" X 24" X 11.5" CON MARCO DE MADERA, SEPARADOR ALUMINIO, EFICIENCIA 99.97%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443D3CB7"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7C4F1F5B"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0272CEF6"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097A723C"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SI</w:t>
            </w:r>
          </w:p>
        </w:tc>
      </w:tr>
      <w:tr w:rsidR="00056C49" w:rsidRPr="00056C49" w14:paraId="18D69E49"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11D3BAD8"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98</w:t>
            </w:r>
          </w:p>
        </w:tc>
        <w:tc>
          <w:tcPr>
            <w:tcW w:w="5528" w:type="dxa"/>
            <w:tcBorders>
              <w:top w:val="nil"/>
              <w:left w:val="nil"/>
              <w:bottom w:val="single" w:sz="4" w:space="0" w:color="auto"/>
              <w:right w:val="nil"/>
            </w:tcBorders>
            <w:shd w:val="clear" w:color="auto" w:fill="auto"/>
            <w:vAlign w:val="center"/>
            <w:hideMark/>
          </w:tcPr>
          <w:p w14:paraId="02B3B8EE"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 xml:space="preserve">FILTRO DE AIRE  ALTA EFICIENCIA TIPO ABSOLUTO DE 15 X24 X 11.5 CON MARCO DE MADERA, SEPARADOR ALUMINIO, EFICIENCIA 99.97%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43CA2860"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3D7BC145"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4FB24F1B"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06918CE3"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065291B8"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7C83045F"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99</w:t>
            </w:r>
          </w:p>
        </w:tc>
        <w:tc>
          <w:tcPr>
            <w:tcW w:w="5528" w:type="dxa"/>
            <w:tcBorders>
              <w:top w:val="nil"/>
              <w:left w:val="nil"/>
              <w:bottom w:val="single" w:sz="4" w:space="0" w:color="auto"/>
              <w:right w:val="nil"/>
            </w:tcBorders>
            <w:shd w:val="clear" w:color="auto" w:fill="auto"/>
            <w:vAlign w:val="center"/>
            <w:hideMark/>
          </w:tcPr>
          <w:p w14:paraId="494BB702"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FILTRO DE AIRE  ALTA EFICIENCIA TIPO ABSOLUTO DE 30 X30 X 11.5 CON MARCO DE MADERA, SEPARADOR ALUMINIO, EFICIENCIA 99.97%</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78B8A35C"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5E60063E"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24DC6240"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35B1F00A"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355E18E0"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28ACEA68"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100</w:t>
            </w:r>
          </w:p>
        </w:tc>
        <w:tc>
          <w:tcPr>
            <w:tcW w:w="5528" w:type="dxa"/>
            <w:tcBorders>
              <w:top w:val="nil"/>
              <w:left w:val="nil"/>
              <w:bottom w:val="single" w:sz="4" w:space="0" w:color="auto"/>
              <w:right w:val="nil"/>
            </w:tcBorders>
            <w:shd w:val="clear" w:color="auto" w:fill="auto"/>
            <w:vAlign w:val="center"/>
            <w:hideMark/>
          </w:tcPr>
          <w:p w14:paraId="0CA951DB"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FILTRO DE AIRE DE ALTA EFICIENCIA TIPO ABSOLUTO DE 24 X 24 X 11.5 CON MARCO DE MADERA, SEPARADOR ALUMINIO, EFICIENCIA 99.97%</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56B5E944"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1BC2C413"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19E8D5BC"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145C560E"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189B7F89"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75ED0F48"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101</w:t>
            </w:r>
          </w:p>
        </w:tc>
        <w:tc>
          <w:tcPr>
            <w:tcW w:w="5528" w:type="dxa"/>
            <w:tcBorders>
              <w:top w:val="nil"/>
              <w:left w:val="nil"/>
              <w:bottom w:val="single" w:sz="4" w:space="0" w:color="auto"/>
              <w:right w:val="nil"/>
            </w:tcBorders>
            <w:shd w:val="clear" w:color="auto" w:fill="auto"/>
            <w:vAlign w:val="center"/>
            <w:hideMark/>
          </w:tcPr>
          <w:p w14:paraId="2270290E"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FILTRO DE AIRE DE ALTA EFICIENCIA TIPO ABSOLUTO DE 24 X 24 X 5  7/8 CON MARCO DE MADERA, SEPARADOR ALUMINIO, EFICIENCIA 99.97%</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43E3C724"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145B8DBE"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17596773"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5BE26DCF"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3822126E"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20785C60"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102</w:t>
            </w:r>
          </w:p>
        </w:tc>
        <w:tc>
          <w:tcPr>
            <w:tcW w:w="5528" w:type="dxa"/>
            <w:tcBorders>
              <w:top w:val="nil"/>
              <w:left w:val="nil"/>
              <w:bottom w:val="single" w:sz="4" w:space="0" w:color="auto"/>
              <w:right w:val="nil"/>
            </w:tcBorders>
            <w:shd w:val="clear" w:color="auto" w:fill="auto"/>
            <w:vAlign w:val="center"/>
            <w:hideMark/>
          </w:tcPr>
          <w:p w14:paraId="447C8BCB"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FILTRO DE AIRE TIPO PLISADO 12X24X4  EFICIENCIA 30% CON MARCO DE CARTON QUE SOPORTEN VELOCIDADES DE HASTA 650 PPM</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790BB812"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51A175C3"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3A2F90FB"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4DD9D08A"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2BB2A001"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0E29C6B4"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103</w:t>
            </w:r>
          </w:p>
        </w:tc>
        <w:tc>
          <w:tcPr>
            <w:tcW w:w="5528" w:type="dxa"/>
            <w:tcBorders>
              <w:top w:val="nil"/>
              <w:left w:val="nil"/>
              <w:bottom w:val="single" w:sz="4" w:space="0" w:color="auto"/>
              <w:right w:val="nil"/>
            </w:tcBorders>
            <w:shd w:val="clear" w:color="auto" w:fill="auto"/>
            <w:vAlign w:val="center"/>
            <w:hideMark/>
          </w:tcPr>
          <w:p w14:paraId="73B89877"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FILTRO DE AIRE TIPO PLISADO 20X24X4  EFICIENCIA 30% CON MARCO DE CARTON QUE SOPORTEN VELOCIDADES DE HASTA 650 PPM</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0BBE0C76"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14F0CED5"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753B6B30"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038BF7EB"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661FE692"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7EB11196"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104</w:t>
            </w:r>
          </w:p>
        </w:tc>
        <w:tc>
          <w:tcPr>
            <w:tcW w:w="5528" w:type="dxa"/>
            <w:tcBorders>
              <w:top w:val="nil"/>
              <w:left w:val="nil"/>
              <w:bottom w:val="single" w:sz="4" w:space="0" w:color="auto"/>
              <w:right w:val="nil"/>
            </w:tcBorders>
            <w:shd w:val="clear" w:color="auto" w:fill="auto"/>
            <w:vAlign w:val="center"/>
            <w:hideMark/>
          </w:tcPr>
          <w:p w14:paraId="69FCB5C7"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FILTRO DE AIRE TIPO PLISADO 24X24X2" EFICIENCIA 30% CON MARCO DE CARTON QUE SOPORTEN VELOCIDADES DE HASTA 650 PPM</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1ED6911A"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288944F3"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3526E217"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2FBC4E98"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SI</w:t>
            </w:r>
          </w:p>
        </w:tc>
      </w:tr>
      <w:tr w:rsidR="00056C49" w:rsidRPr="00056C49" w14:paraId="0EC19F21"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70DD6892"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105</w:t>
            </w:r>
          </w:p>
        </w:tc>
        <w:tc>
          <w:tcPr>
            <w:tcW w:w="5528" w:type="dxa"/>
            <w:tcBorders>
              <w:top w:val="nil"/>
              <w:left w:val="nil"/>
              <w:bottom w:val="single" w:sz="4" w:space="0" w:color="auto"/>
              <w:right w:val="nil"/>
            </w:tcBorders>
            <w:shd w:val="clear" w:color="auto" w:fill="auto"/>
            <w:vAlign w:val="center"/>
            <w:hideMark/>
          </w:tcPr>
          <w:p w14:paraId="79019AB4"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FILTRO DE AIRE TIPO PLISADO 24X24X4" EFICIENCIA 30% CON MARCO DE CARTON QUE SOPORTEN VELOCIDADES DE HASTA 650 PPM</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4D98DA5C"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7BFDD5B5"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53FC7C3C"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1836F0D3"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192D523A"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35026B9D"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106</w:t>
            </w:r>
          </w:p>
        </w:tc>
        <w:tc>
          <w:tcPr>
            <w:tcW w:w="5528" w:type="dxa"/>
            <w:tcBorders>
              <w:top w:val="nil"/>
              <w:left w:val="nil"/>
              <w:bottom w:val="single" w:sz="4" w:space="0" w:color="auto"/>
              <w:right w:val="nil"/>
            </w:tcBorders>
            <w:shd w:val="clear" w:color="auto" w:fill="auto"/>
            <w:vAlign w:val="center"/>
            <w:hideMark/>
          </w:tcPr>
          <w:p w14:paraId="38E72979"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FILTRO DE ALTA VELOCIDAD PURIFICADOR DE AIRE DE LAMINA GALVANIZADA DE 15.5 X 19.5 X 2 LAVABLE QUE SOPORTEN VELOCIDADES DE HASTA 650 PPM</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172ECCB8"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79706670"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6816CE59"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4DF70951"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SI</w:t>
            </w:r>
          </w:p>
        </w:tc>
      </w:tr>
      <w:tr w:rsidR="00056C49" w:rsidRPr="00056C49" w14:paraId="69662857"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7AB840D3"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107</w:t>
            </w:r>
          </w:p>
        </w:tc>
        <w:tc>
          <w:tcPr>
            <w:tcW w:w="5528" w:type="dxa"/>
            <w:tcBorders>
              <w:top w:val="nil"/>
              <w:left w:val="nil"/>
              <w:bottom w:val="single" w:sz="4" w:space="0" w:color="auto"/>
              <w:right w:val="nil"/>
            </w:tcBorders>
            <w:shd w:val="clear" w:color="auto" w:fill="auto"/>
            <w:vAlign w:val="center"/>
            <w:hideMark/>
          </w:tcPr>
          <w:p w14:paraId="099BE2FB"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FILTRO DE ALTA VELOCIDAD PURIFICADOR DE AIRE DE LAMINA GALVANIZADA DE 24 X 24 X 2 LAVABLE QUE SOPORTEN VELOCIDADES DE HASTA 650 PPM</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3C5F6245"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3249B58D"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50C6BCCF"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73464230"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312C6566"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0F268A05"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108</w:t>
            </w:r>
          </w:p>
        </w:tc>
        <w:tc>
          <w:tcPr>
            <w:tcW w:w="5528" w:type="dxa"/>
            <w:tcBorders>
              <w:top w:val="nil"/>
              <w:left w:val="nil"/>
              <w:bottom w:val="single" w:sz="4" w:space="0" w:color="auto"/>
              <w:right w:val="nil"/>
            </w:tcBorders>
            <w:shd w:val="clear" w:color="auto" w:fill="auto"/>
            <w:vAlign w:val="center"/>
            <w:hideMark/>
          </w:tcPr>
          <w:p w14:paraId="54899152"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FILTRO DE BOLSA DE ÁREA EXTENDIDA Y ALTA CAPACIDAD EFICIENCIA 65% DE 20X20X21 CON 4 BOLSAS MARCO DE 1" QUE SOPORTEN VELOCIDADES DE HASTA 500 PPM</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3C98D6C6"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4E74378E"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5B842351"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774BC75E"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SI</w:t>
            </w:r>
          </w:p>
        </w:tc>
      </w:tr>
      <w:tr w:rsidR="00056C49" w:rsidRPr="00056C49" w14:paraId="7C0229CA"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0F3AC476"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109</w:t>
            </w:r>
          </w:p>
        </w:tc>
        <w:tc>
          <w:tcPr>
            <w:tcW w:w="5528" w:type="dxa"/>
            <w:tcBorders>
              <w:top w:val="nil"/>
              <w:left w:val="nil"/>
              <w:bottom w:val="single" w:sz="4" w:space="0" w:color="auto"/>
              <w:right w:val="nil"/>
            </w:tcBorders>
            <w:shd w:val="clear" w:color="auto" w:fill="auto"/>
            <w:vAlign w:val="center"/>
            <w:hideMark/>
          </w:tcPr>
          <w:p w14:paraId="5C8FA481"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FILTRO DE BOLSA DE ÁREA EXTENDIDA Y ALTA CAPACIDAD EFICIENCIA 65% DE 24X12X21 CON 4 BOLSAS MARCO DE 1" QUE SOPORTEN VELOCIDADES DE HASTA 500 PPM</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0DA6C734"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5234BD4D"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4C4F21A4"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12CA7549"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64ACCFC9"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7A0A1407"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110</w:t>
            </w:r>
          </w:p>
        </w:tc>
        <w:tc>
          <w:tcPr>
            <w:tcW w:w="5528" w:type="dxa"/>
            <w:tcBorders>
              <w:top w:val="nil"/>
              <w:left w:val="nil"/>
              <w:bottom w:val="single" w:sz="4" w:space="0" w:color="auto"/>
              <w:right w:val="nil"/>
            </w:tcBorders>
            <w:shd w:val="clear" w:color="auto" w:fill="auto"/>
            <w:vAlign w:val="center"/>
            <w:hideMark/>
          </w:tcPr>
          <w:p w14:paraId="6FAF553D"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FILTRO DE BOLSA DE ÁREA EXTENDIDA Y ALTA CAPACIDAD EFICIENCIA 65% DE 24X24X15 CON 4 BOLSAS MARCO DE 1" QUE SOPORTEN VELOCIDADES DE HASTA 500 PPM</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3465F960"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471CA739"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31481D42"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369747DE"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2CF88751"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54AC3E71"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111</w:t>
            </w:r>
          </w:p>
        </w:tc>
        <w:tc>
          <w:tcPr>
            <w:tcW w:w="5528" w:type="dxa"/>
            <w:tcBorders>
              <w:top w:val="nil"/>
              <w:left w:val="nil"/>
              <w:bottom w:val="single" w:sz="4" w:space="0" w:color="auto"/>
              <w:right w:val="nil"/>
            </w:tcBorders>
            <w:shd w:val="clear" w:color="auto" w:fill="auto"/>
            <w:vAlign w:val="center"/>
            <w:hideMark/>
          </w:tcPr>
          <w:p w14:paraId="6EE44885"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FILTRO DE BOLSA DE ÁREA EXTENDIDA Y ALTA CAPACIDAD EFICIENCIA 65% DE 24X24X15 CON 8 BOLSAS MARCO DE 1" QUE SOPORTEN VELOCIDADES DE HASTA 500 PPM</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46BEFD7E"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280FA943"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7BDD24AF"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6DD55A5D"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611AD1B0"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556BE6B2"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112</w:t>
            </w:r>
          </w:p>
        </w:tc>
        <w:tc>
          <w:tcPr>
            <w:tcW w:w="5528" w:type="dxa"/>
            <w:tcBorders>
              <w:top w:val="nil"/>
              <w:left w:val="nil"/>
              <w:bottom w:val="single" w:sz="4" w:space="0" w:color="auto"/>
              <w:right w:val="nil"/>
            </w:tcBorders>
            <w:shd w:val="clear" w:color="auto" w:fill="auto"/>
            <w:vAlign w:val="center"/>
            <w:hideMark/>
          </w:tcPr>
          <w:p w14:paraId="277E2451"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FILTRO DE BOLSA DE ÁREA EXTENDIDA Y ALTA CAPACIDAD EFICIENCIA 65% DE 24X24X21 CON 4 BOLSAS MARCO DE 1" QUE SOPORTEN VELOCIDADES DE HASTA 500 PPM</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2D43EF40"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223E2A17"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45E184E7"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77B475DF"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39F2284B"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5CEB3982"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113</w:t>
            </w:r>
          </w:p>
        </w:tc>
        <w:tc>
          <w:tcPr>
            <w:tcW w:w="5528" w:type="dxa"/>
            <w:tcBorders>
              <w:top w:val="nil"/>
              <w:left w:val="nil"/>
              <w:bottom w:val="single" w:sz="4" w:space="0" w:color="auto"/>
              <w:right w:val="nil"/>
            </w:tcBorders>
            <w:shd w:val="clear" w:color="auto" w:fill="auto"/>
            <w:vAlign w:val="center"/>
            <w:hideMark/>
          </w:tcPr>
          <w:p w14:paraId="470A11A2"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FILTRO DE BOLSA DE ÁREA EXTENDIDA Y ALTA CAPACIDAD EFICIENCIA 65% DE 24X24X36 CON 4 BOLSAS MARCO DE 1" QUE SOPORTEN VELOCIDADES DE HASTA 500 PPM</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685352C9"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5F9BC82D"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765B5A69"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29A855D9"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435ABA82"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1A00A382"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114</w:t>
            </w:r>
          </w:p>
        </w:tc>
        <w:tc>
          <w:tcPr>
            <w:tcW w:w="5528" w:type="dxa"/>
            <w:tcBorders>
              <w:top w:val="nil"/>
              <w:left w:val="nil"/>
              <w:bottom w:val="single" w:sz="4" w:space="0" w:color="auto"/>
              <w:right w:val="nil"/>
            </w:tcBorders>
            <w:shd w:val="clear" w:color="auto" w:fill="auto"/>
            <w:vAlign w:val="center"/>
            <w:hideMark/>
          </w:tcPr>
          <w:p w14:paraId="258D7909"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FILTRO DE BOLSA DE ÁREA EXTENDIDA Y ALTA CAPACIDAD EFICIENCIA 65% DE 24X24X9 CON 4 BOLSAS MARCO DE 1" QUE SOPORTEN VELOCIDADES DE HASTA 500 PPM</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3F691AB2"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3E3202FE"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1FA9AC6F"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4B48CFDA"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01B1579C"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0AB1DEAD"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115</w:t>
            </w:r>
          </w:p>
        </w:tc>
        <w:tc>
          <w:tcPr>
            <w:tcW w:w="5528" w:type="dxa"/>
            <w:tcBorders>
              <w:top w:val="nil"/>
              <w:left w:val="nil"/>
              <w:bottom w:val="single" w:sz="4" w:space="0" w:color="auto"/>
              <w:right w:val="nil"/>
            </w:tcBorders>
            <w:shd w:val="clear" w:color="auto" w:fill="auto"/>
            <w:vAlign w:val="center"/>
            <w:hideMark/>
          </w:tcPr>
          <w:p w14:paraId="64B85755"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FILTRO DESHIDRATADOR EXTERNO PARA LÍNEA DE GAS LÍQUIDO DE  COMPRESOR DE UNIDAD ENFRIADORA PARA AGUA HELADA DE LA MARCA CARRIER  MOD ADK3055TD-3055</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0EFB3278"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55CBF039"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0BCB9141"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1B901639"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4213B59B"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0B7AB96B"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116</w:t>
            </w:r>
          </w:p>
        </w:tc>
        <w:tc>
          <w:tcPr>
            <w:tcW w:w="5528" w:type="dxa"/>
            <w:tcBorders>
              <w:top w:val="nil"/>
              <w:left w:val="nil"/>
              <w:bottom w:val="single" w:sz="4" w:space="0" w:color="auto"/>
              <w:right w:val="nil"/>
            </w:tcBorders>
            <w:shd w:val="clear" w:color="auto" w:fill="auto"/>
            <w:vAlign w:val="center"/>
            <w:hideMark/>
          </w:tcPr>
          <w:p w14:paraId="7E27E4C2"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FUNDENTE PARA SOLDADURA DE BRONCE  PRESENTACION DE 200 GRS</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5B7FE1B9"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54035F7B"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2072D364"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702477C5"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1395A37C"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092ACAA9"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117</w:t>
            </w:r>
          </w:p>
        </w:tc>
        <w:tc>
          <w:tcPr>
            <w:tcW w:w="5528" w:type="dxa"/>
            <w:tcBorders>
              <w:top w:val="nil"/>
              <w:left w:val="nil"/>
              <w:bottom w:val="single" w:sz="4" w:space="0" w:color="auto"/>
              <w:right w:val="nil"/>
            </w:tcBorders>
            <w:shd w:val="clear" w:color="auto" w:fill="auto"/>
            <w:vAlign w:val="center"/>
            <w:hideMark/>
          </w:tcPr>
          <w:p w14:paraId="49AD7695"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 xml:space="preserve">FUNDENTE PARA SOLDADURA DE PLATA PRESENTACION DE 200 GRS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1EAB0D05"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231F38F5"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7FD8D50F"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3C729A48"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42A599DA"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6EAD9207"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lastRenderedPageBreak/>
              <w:t>118</w:t>
            </w:r>
          </w:p>
        </w:tc>
        <w:tc>
          <w:tcPr>
            <w:tcW w:w="5528" w:type="dxa"/>
            <w:tcBorders>
              <w:top w:val="nil"/>
              <w:left w:val="nil"/>
              <w:bottom w:val="single" w:sz="4" w:space="0" w:color="auto"/>
              <w:right w:val="nil"/>
            </w:tcBorders>
            <w:shd w:val="clear" w:color="auto" w:fill="auto"/>
            <w:vAlign w:val="center"/>
            <w:hideMark/>
          </w:tcPr>
          <w:p w14:paraId="13C80969"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GAS REFRIGERANTE 134A PRESENTACIÓN LATA DE UN KILO CLASE HFC TETRAFLUOROETANO</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7C1DC626"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1D47AB2C"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617E8B21"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4EAC4A27"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SI</w:t>
            </w:r>
          </w:p>
        </w:tc>
      </w:tr>
      <w:tr w:rsidR="00056C49" w:rsidRPr="00056C49" w14:paraId="22913FFB"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660C184F"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119</w:t>
            </w:r>
          </w:p>
        </w:tc>
        <w:tc>
          <w:tcPr>
            <w:tcW w:w="5528" w:type="dxa"/>
            <w:tcBorders>
              <w:top w:val="nil"/>
              <w:left w:val="nil"/>
              <w:bottom w:val="single" w:sz="4" w:space="0" w:color="auto"/>
              <w:right w:val="nil"/>
            </w:tcBorders>
            <w:shd w:val="clear" w:color="auto" w:fill="auto"/>
            <w:vAlign w:val="center"/>
            <w:hideMark/>
          </w:tcPr>
          <w:p w14:paraId="790D7FEA"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GAS REFRIGERANTE 141B PRESENTACIÓN EN LATA DE UN KILO</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15F11F75"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5E509143"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53E1954D"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10297C46"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SI</w:t>
            </w:r>
          </w:p>
        </w:tc>
      </w:tr>
      <w:tr w:rsidR="00056C49" w:rsidRPr="00056C49" w14:paraId="23287670"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39503CA7"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120</w:t>
            </w:r>
          </w:p>
        </w:tc>
        <w:tc>
          <w:tcPr>
            <w:tcW w:w="5528" w:type="dxa"/>
            <w:tcBorders>
              <w:top w:val="nil"/>
              <w:left w:val="nil"/>
              <w:bottom w:val="single" w:sz="4" w:space="0" w:color="auto"/>
              <w:right w:val="nil"/>
            </w:tcBorders>
            <w:shd w:val="clear" w:color="auto" w:fill="auto"/>
            <w:vAlign w:val="center"/>
            <w:hideMark/>
          </w:tcPr>
          <w:p w14:paraId="56339C8C"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 xml:space="preserve">GAS REFRIGERANTE R-70 (R-453A) PRESENTACIÓN BOYA  DE 24 LIBRAS.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15098473"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292ADE3C"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6C9C6EF3"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4859413C"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SI</w:t>
            </w:r>
          </w:p>
        </w:tc>
      </w:tr>
      <w:tr w:rsidR="00056C49" w:rsidRPr="00056C49" w14:paraId="2E3841EF"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62545FC8"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121</w:t>
            </w:r>
          </w:p>
        </w:tc>
        <w:tc>
          <w:tcPr>
            <w:tcW w:w="5528" w:type="dxa"/>
            <w:tcBorders>
              <w:top w:val="nil"/>
              <w:left w:val="nil"/>
              <w:bottom w:val="single" w:sz="4" w:space="0" w:color="auto"/>
              <w:right w:val="nil"/>
            </w:tcBorders>
            <w:shd w:val="clear" w:color="auto" w:fill="auto"/>
            <w:vAlign w:val="center"/>
            <w:hideMark/>
          </w:tcPr>
          <w:p w14:paraId="59EB653B"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 xml:space="preserve">GAS REFRIGERANTE SR-2763 PRESENTACIÓN LATA DE 15 KG.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36975FA7"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683D4DA0"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12D7E9AA"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002BDFE0"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SI</w:t>
            </w:r>
          </w:p>
        </w:tc>
      </w:tr>
      <w:tr w:rsidR="00056C49" w:rsidRPr="00056C49" w14:paraId="3B073CD6"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3F463216"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122</w:t>
            </w:r>
          </w:p>
        </w:tc>
        <w:tc>
          <w:tcPr>
            <w:tcW w:w="5528" w:type="dxa"/>
            <w:tcBorders>
              <w:top w:val="nil"/>
              <w:left w:val="nil"/>
              <w:bottom w:val="single" w:sz="4" w:space="0" w:color="auto"/>
              <w:right w:val="nil"/>
            </w:tcBorders>
            <w:shd w:val="clear" w:color="auto" w:fill="auto"/>
            <w:vAlign w:val="center"/>
            <w:hideMark/>
          </w:tcPr>
          <w:p w14:paraId="02FC4A11"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JUEGO DE 5 EXPANSORES PARA TUBO DE COBRE FABRICADOS EN ACEROS DE 1/4-5/16-3/8-1/2-5/8.</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23B21A03"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029CA28A"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4E142A26"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76A1DF7A"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2DEEF47F"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1FB5BEC7"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123</w:t>
            </w:r>
          </w:p>
        </w:tc>
        <w:tc>
          <w:tcPr>
            <w:tcW w:w="5528" w:type="dxa"/>
            <w:tcBorders>
              <w:top w:val="nil"/>
              <w:left w:val="nil"/>
              <w:bottom w:val="single" w:sz="4" w:space="0" w:color="auto"/>
              <w:right w:val="nil"/>
            </w:tcBorders>
            <w:shd w:val="clear" w:color="auto" w:fill="auto"/>
            <w:vAlign w:val="center"/>
            <w:hideMark/>
          </w:tcPr>
          <w:p w14:paraId="1A649463"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JUEGO DE MANGUERAS  DE SERVICIO (3 MANGUERAS COLOR AZUL,AMARILLO Y ROJO)  PARA MANIFOLD DE REFRIGERACION DE 36" RESISTENTES HASTA 500 PSI, CON CONEXIÓN DE 1/4 SAE</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1F9D675E"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74934CF9"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51FCE5C4"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6E076D09"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59AE2590"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43267A49"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124</w:t>
            </w:r>
          </w:p>
        </w:tc>
        <w:tc>
          <w:tcPr>
            <w:tcW w:w="5528" w:type="dxa"/>
            <w:tcBorders>
              <w:top w:val="nil"/>
              <w:left w:val="nil"/>
              <w:bottom w:val="single" w:sz="4" w:space="0" w:color="auto"/>
              <w:right w:val="nil"/>
            </w:tcBorders>
            <w:shd w:val="clear" w:color="auto" w:fill="auto"/>
            <w:vAlign w:val="center"/>
            <w:hideMark/>
          </w:tcPr>
          <w:p w14:paraId="362E2DAB"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JUEGO DE MANGUERAS DE SERVICIO (3 MANGUERAS COLOR AZUL,AMARILLO Y ROJO) PARA MANIFOLD DE REFRIGERACION DE 60" RESISTENTES HASTA 500 PSI, CON CONEXIÓN DE 1/4 SAE</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249AC939"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612649DA"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14EC083D"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3E04D00C"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24DC67AA"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08E3F0EA"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125</w:t>
            </w:r>
          </w:p>
        </w:tc>
        <w:tc>
          <w:tcPr>
            <w:tcW w:w="5528" w:type="dxa"/>
            <w:tcBorders>
              <w:top w:val="nil"/>
              <w:left w:val="nil"/>
              <w:bottom w:val="single" w:sz="4" w:space="0" w:color="auto"/>
              <w:right w:val="nil"/>
            </w:tcBorders>
            <w:shd w:val="clear" w:color="auto" w:fill="auto"/>
            <w:vAlign w:val="center"/>
            <w:hideMark/>
          </w:tcPr>
          <w:p w14:paraId="2B9DEE31"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LIMPIADOR Y ABRILLANTADOR CONCENTRADO DE SERPENTINES DE ALTA ESPUMA Y BASE ACIDA AD-FC-03 EN PRESENTACION PORRON DE 20 LITROS. QUE NO CONTENGA ACIDO MURIATICO, NI SOSA</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64C79595"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57C24F6B"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546D90FD"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0A6020F1"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62C20C76"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36819B62"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126</w:t>
            </w:r>
          </w:p>
        </w:tc>
        <w:tc>
          <w:tcPr>
            <w:tcW w:w="5528" w:type="dxa"/>
            <w:tcBorders>
              <w:top w:val="nil"/>
              <w:left w:val="nil"/>
              <w:bottom w:val="single" w:sz="4" w:space="0" w:color="auto"/>
              <w:right w:val="nil"/>
            </w:tcBorders>
            <w:shd w:val="clear" w:color="auto" w:fill="auto"/>
            <w:vAlign w:val="center"/>
            <w:hideMark/>
          </w:tcPr>
          <w:p w14:paraId="2532C20A"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 xml:space="preserve">LIQUIDO ANTIESPUMANTE PARA TORRE DE REFRIGERACIÓN, EMULSIÓN ACUOSA NO IONICA A BASE DE ACEITE DIMETILPOLISILOXANO PRESENTACIÓN GALON 20 LTS.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274ABF65"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799D3D49"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2045112F"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14B0EEB3"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2E50939C"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4964F6FD"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127</w:t>
            </w:r>
          </w:p>
        </w:tc>
        <w:tc>
          <w:tcPr>
            <w:tcW w:w="5528" w:type="dxa"/>
            <w:tcBorders>
              <w:top w:val="nil"/>
              <w:left w:val="nil"/>
              <w:bottom w:val="single" w:sz="4" w:space="0" w:color="auto"/>
              <w:right w:val="nil"/>
            </w:tcBorders>
            <w:shd w:val="clear" w:color="auto" w:fill="auto"/>
            <w:vAlign w:val="center"/>
            <w:hideMark/>
          </w:tcPr>
          <w:p w14:paraId="416425DF"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LLAVE MATRACA 1/2-3 /16-1/4-5/16 PARA SU USO EN REFRIGERACIÓN, MECANISMO DE MATRACA REVERSIBLE</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3A0DAD4F"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39BE8C9C"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5E251F80"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513661BE"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7F80F3C3"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643B9C7D"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128</w:t>
            </w:r>
          </w:p>
        </w:tc>
        <w:tc>
          <w:tcPr>
            <w:tcW w:w="5528" w:type="dxa"/>
            <w:tcBorders>
              <w:top w:val="nil"/>
              <w:left w:val="nil"/>
              <w:bottom w:val="single" w:sz="4" w:space="0" w:color="auto"/>
              <w:right w:val="nil"/>
            </w:tcBorders>
            <w:shd w:val="clear" w:color="auto" w:fill="auto"/>
            <w:vAlign w:val="center"/>
            <w:hideMark/>
          </w:tcPr>
          <w:p w14:paraId="5DEF58ED"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 xml:space="preserve">MANIFOLD COMPLETO CON MANGUERAS, MANOMETROS, MIRILLA  Y GANCHO  PARA REFRIGERANTE 134A, MANGUERAS DE 36"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42335D0E"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4785BD93"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70C681EC"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0A732C8E"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5DDD2EEA"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1114782E"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129</w:t>
            </w:r>
          </w:p>
        </w:tc>
        <w:tc>
          <w:tcPr>
            <w:tcW w:w="5528" w:type="dxa"/>
            <w:tcBorders>
              <w:top w:val="nil"/>
              <w:left w:val="nil"/>
              <w:bottom w:val="single" w:sz="4" w:space="0" w:color="auto"/>
              <w:right w:val="nil"/>
            </w:tcBorders>
            <w:shd w:val="clear" w:color="auto" w:fill="auto"/>
            <w:vAlign w:val="center"/>
            <w:hideMark/>
          </w:tcPr>
          <w:p w14:paraId="59532565"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MANIFOLD COMPLETO CON MANGUERAS, MANOMETROS, MIRILLA  Y GANCHO  PARA REFRIGERANTE R 410 A, PRESIÓN DE TRABAJO DE 800 PSI</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65CE85BB"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3EED424E"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2F158F57"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6928D0BF"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25BA795B"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095DA6B2"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130</w:t>
            </w:r>
          </w:p>
        </w:tc>
        <w:tc>
          <w:tcPr>
            <w:tcW w:w="5528" w:type="dxa"/>
            <w:tcBorders>
              <w:top w:val="nil"/>
              <w:left w:val="nil"/>
              <w:bottom w:val="single" w:sz="4" w:space="0" w:color="auto"/>
              <w:right w:val="nil"/>
            </w:tcBorders>
            <w:shd w:val="clear" w:color="auto" w:fill="auto"/>
            <w:vAlign w:val="center"/>
            <w:hideMark/>
          </w:tcPr>
          <w:p w14:paraId="68D0AC6A"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MANOMETRO DE CARATULA 2 1/2" CONEXIÓN INFERIOR DE 1\4 NPT RANGO DE 0 A 7 Kg/cm2 LLENO DE LIQUIDO</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28734FBA"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6AC657A7"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1123" w:type="dxa"/>
            <w:tcBorders>
              <w:top w:val="nil"/>
              <w:left w:val="nil"/>
              <w:bottom w:val="single" w:sz="4" w:space="0" w:color="auto"/>
              <w:right w:val="single" w:sz="4" w:space="0" w:color="auto"/>
            </w:tcBorders>
            <w:shd w:val="clear" w:color="auto" w:fill="auto"/>
            <w:noWrap/>
            <w:hideMark/>
          </w:tcPr>
          <w:p w14:paraId="561D8DA3"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46CF9CAD"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2CA6C2AF"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7DCE7019"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131</w:t>
            </w:r>
          </w:p>
        </w:tc>
        <w:tc>
          <w:tcPr>
            <w:tcW w:w="5528" w:type="dxa"/>
            <w:tcBorders>
              <w:top w:val="nil"/>
              <w:left w:val="nil"/>
              <w:bottom w:val="single" w:sz="4" w:space="0" w:color="auto"/>
              <w:right w:val="nil"/>
            </w:tcBorders>
            <w:shd w:val="clear" w:color="auto" w:fill="auto"/>
            <w:vAlign w:val="center"/>
            <w:hideMark/>
          </w:tcPr>
          <w:p w14:paraId="73AF5954"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MANOMETRO DE CARATULA 2" CONEXIÓN INFERIOR DE 1\4 NPT RANGO DE 0 A 14 Kg/cm2 VACIO</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2902DB3C"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6DA1600A"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62EE5844"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6CBD13A0"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2B47D00F"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14877A3C"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132</w:t>
            </w:r>
          </w:p>
        </w:tc>
        <w:tc>
          <w:tcPr>
            <w:tcW w:w="5528" w:type="dxa"/>
            <w:tcBorders>
              <w:top w:val="nil"/>
              <w:left w:val="nil"/>
              <w:bottom w:val="single" w:sz="4" w:space="0" w:color="auto"/>
              <w:right w:val="nil"/>
            </w:tcBorders>
            <w:shd w:val="clear" w:color="auto" w:fill="auto"/>
            <w:vAlign w:val="center"/>
            <w:hideMark/>
          </w:tcPr>
          <w:p w14:paraId="2C690E4A"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MANOMETRO DE CARATULA 4 1/2" CONEXIÓN INFERIOR DE 1\4 NPT RANGO DE 0 A 7 Kg/cm2 LLENO DE LIQUIDO</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5555F317"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5D5B9AC3"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1123" w:type="dxa"/>
            <w:tcBorders>
              <w:top w:val="nil"/>
              <w:left w:val="nil"/>
              <w:bottom w:val="single" w:sz="4" w:space="0" w:color="auto"/>
              <w:right w:val="single" w:sz="4" w:space="0" w:color="auto"/>
            </w:tcBorders>
            <w:shd w:val="clear" w:color="auto" w:fill="auto"/>
            <w:noWrap/>
            <w:hideMark/>
          </w:tcPr>
          <w:p w14:paraId="1E4D09C7"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0C7CD018"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3580F535"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7D0590C9"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133</w:t>
            </w:r>
          </w:p>
        </w:tc>
        <w:tc>
          <w:tcPr>
            <w:tcW w:w="5528" w:type="dxa"/>
            <w:tcBorders>
              <w:top w:val="nil"/>
              <w:left w:val="nil"/>
              <w:bottom w:val="single" w:sz="4" w:space="0" w:color="auto"/>
              <w:right w:val="nil"/>
            </w:tcBorders>
            <w:shd w:val="clear" w:color="auto" w:fill="auto"/>
            <w:vAlign w:val="center"/>
            <w:hideMark/>
          </w:tcPr>
          <w:p w14:paraId="599057D8"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MANOMETRO GLICERINA 200 PSI / 14 KG/CM2 AXIAL "CUERDA NPT 1/4 CARATULA 2"  R 22 - R 134</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1186D7CE"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7D11C79C"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2E239A58"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26E4E063"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5FAA3F9A"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2F4BB16B"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134</w:t>
            </w:r>
          </w:p>
        </w:tc>
        <w:tc>
          <w:tcPr>
            <w:tcW w:w="5528" w:type="dxa"/>
            <w:tcBorders>
              <w:top w:val="nil"/>
              <w:left w:val="nil"/>
              <w:bottom w:val="single" w:sz="4" w:space="0" w:color="auto"/>
              <w:right w:val="nil"/>
            </w:tcBorders>
            <w:shd w:val="clear" w:color="auto" w:fill="auto"/>
            <w:vAlign w:val="center"/>
            <w:hideMark/>
          </w:tcPr>
          <w:p w14:paraId="05E2346F"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MOTOR ACTUADOR DE 24 VOLTS CORRIENTE ALTERNA, ANGULO DE ROTACIÓN 90 °  MODELO M9494D1000</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520242A4"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3BC36FE2"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53A816EE"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72847C87"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083A5093"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2156DAD4"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135</w:t>
            </w:r>
          </w:p>
        </w:tc>
        <w:tc>
          <w:tcPr>
            <w:tcW w:w="5528" w:type="dxa"/>
            <w:tcBorders>
              <w:top w:val="nil"/>
              <w:left w:val="nil"/>
              <w:bottom w:val="single" w:sz="4" w:space="0" w:color="auto"/>
              <w:right w:val="nil"/>
            </w:tcBorders>
            <w:shd w:val="clear" w:color="auto" w:fill="auto"/>
            <w:vAlign w:val="center"/>
            <w:hideMark/>
          </w:tcPr>
          <w:p w14:paraId="1C15AF5D"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MOTOR DE 1 HP 115V ALTA EFICIENCIA MONOFASICO FLECHA DE 5/8" (pulgada) 3600 RPM, POTENCIA NOMINAL 745 W</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06F54D0B"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0B9952B3"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14065D3E"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5333E08D"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1441047D"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4031D897"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136</w:t>
            </w:r>
          </w:p>
        </w:tc>
        <w:tc>
          <w:tcPr>
            <w:tcW w:w="5528" w:type="dxa"/>
            <w:tcBorders>
              <w:top w:val="nil"/>
              <w:left w:val="nil"/>
              <w:bottom w:val="single" w:sz="4" w:space="0" w:color="auto"/>
              <w:right w:val="nil"/>
            </w:tcBorders>
            <w:shd w:val="clear" w:color="auto" w:fill="auto"/>
            <w:vAlign w:val="center"/>
            <w:hideMark/>
          </w:tcPr>
          <w:p w14:paraId="534EF3BE"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MOTOR DE 3/4 HP 110/220V 2 FASES ALTA EFICIENCIA 60 HZ 1750 RPM</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16E9A687"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1CA64F1A"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33356BEB"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2379D730"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226B926C"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1D55DDCB"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137</w:t>
            </w:r>
          </w:p>
        </w:tc>
        <w:tc>
          <w:tcPr>
            <w:tcW w:w="5528" w:type="dxa"/>
            <w:tcBorders>
              <w:top w:val="nil"/>
              <w:left w:val="nil"/>
              <w:bottom w:val="single" w:sz="4" w:space="0" w:color="auto"/>
              <w:right w:val="nil"/>
            </w:tcBorders>
            <w:shd w:val="clear" w:color="auto" w:fill="auto"/>
            <w:vAlign w:val="center"/>
            <w:hideMark/>
          </w:tcPr>
          <w:p w14:paraId="022A78EF"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MOTOR DE 5 HP 3 FASES 220/440 VOLTS 60 HZ ALTA EFICIENCIA 1750 RPM 4 POLOS</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326E278A"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46EFB43F"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74E2C0EE"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3A1067D1"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24BCD9F2"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13DCF661"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138</w:t>
            </w:r>
          </w:p>
        </w:tc>
        <w:tc>
          <w:tcPr>
            <w:tcW w:w="5528" w:type="dxa"/>
            <w:tcBorders>
              <w:top w:val="nil"/>
              <w:left w:val="nil"/>
              <w:bottom w:val="single" w:sz="4" w:space="0" w:color="auto"/>
              <w:right w:val="nil"/>
            </w:tcBorders>
            <w:shd w:val="clear" w:color="auto" w:fill="auto"/>
            <w:vAlign w:val="center"/>
            <w:hideMark/>
          </w:tcPr>
          <w:p w14:paraId="1EE4A31C"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MOTOR DE 7.5 HP 3 FASES  220/440 VOLTS 60 HZ ALTA EFICIENCIA 1750 RPM</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445221AB"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1DE27550"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13BB4FE3"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13F4786E"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366441CE"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7C01E56A"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139</w:t>
            </w:r>
          </w:p>
        </w:tc>
        <w:tc>
          <w:tcPr>
            <w:tcW w:w="5528" w:type="dxa"/>
            <w:tcBorders>
              <w:top w:val="nil"/>
              <w:left w:val="nil"/>
              <w:bottom w:val="single" w:sz="4" w:space="0" w:color="auto"/>
              <w:right w:val="nil"/>
            </w:tcBorders>
            <w:shd w:val="clear" w:color="auto" w:fill="auto"/>
            <w:vAlign w:val="center"/>
            <w:hideMark/>
          </w:tcPr>
          <w:p w14:paraId="6FCAFECD"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 xml:space="preserve">MOTOR FRACCIONARIO DE 1/100 TIPO ESQUELETO 110V FLECHA CORTA PARA REFRIGERACION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599E02DF"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1DE0FD5B"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5B644574"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30C9523A"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4741CC21"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3F3D414B"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140</w:t>
            </w:r>
          </w:p>
        </w:tc>
        <w:tc>
          <w:tcPr>
            <w:tcW w:w="5528" w:type="dxa"/>
            <w:tcBorders>
              <w:top w:val="nil"/>
              <w:left w:val="nil"/>
              <w:bottom w:val="single" w:sz="4" w:space="0" w:color="auto"/>
              <w:right w:val="nil"/>
            </w:tcBorders>
            <w:shd w:val="clear" w:color="auto" w:fill="auto"/>
            <w:vAlign w:val="center"/>
            <w:hideMark/>
          </w:tcPr>
          <w:p w14:paraId="2BFEC2B3"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 xml:space="preserve">MOTOR FRACCIONARIO DE 1/60 TIPO ESQUELETO FLECHA LARGA CON ASPA PLÁSTICA PARA REFRIGERACION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67800872"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35D0D8D4"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281B0792"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2FFE3B9D"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286C94A1"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4240DC83"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141</w:t>
            </w:r>
          </w:p>
        </w:tc>
        <w:tc>
          <w:tcPr>
            <w:tcW w:w="5528" w:type="dxa"/>
            <w:tcBorders>
              <w:top w:val="nil"/>
              <w:left w:val="nil"/>
              <w:bottom w:val="single" w:sz="4" w:space="0" w:color="auto"/>
              <w:right w:val="nil"/>
            </w:tcBorders>
            <w:shd w:val="clear" w:color="auto" w:fill="auto"/>
            <w:vAlign w:val="center"/>
            <w:hideMark/>
          </w:tcPr>
          <w:p w14:paraId="4D587537"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 xml:space="preserve">MOTOR FRACCIONARIO DE POLO SOMBREADO 1/40 ABIERTO CON BRIDA FLECHA CORTA PARA REFRIGERACION 1550 RPM, DE DOS PERNOS, DIAMETRO DE LA FLECHA DE 1/4"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5595A0D6"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6848141F"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3038D60F"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0F78CD67"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3A10F06F"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688E9E68"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142</w:t>
            </w:r>
          </w:p>
        </w:tc>
        <w:tc>
          <w:tcPr>
            <w:tcW w:w="5528" w:type="dxa"/>
            <w:tcBorders>
              <w:top w:val="nil"/>
              <w:left w:val="nil"/>
              <w:bottom w:val="single" w:sz="4" w:space="0" w:color="auto"/>
              <w:right w:val="nil"/>
            </w:tcBorders>
            <w:shd w:val="clear" w:color="auto" w:fill="auto"/>
            <w:vAlign w:val="center"/>
            <w:hideMark/>
          </w:tcPr>
          <w:p w14:paraId="425FE548"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 xml:space="preserve">MOTOR FRACCIONARIO DE POLO SOMBREADO 1/40 ABIERTO CON BRIDA FLECHA LARGA PARA REFRIGERACION 1550 RPM, DE DOS PERNOS, DIAMETRO DE LA FLECHA DE 1/4"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73EBCB67"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37E71CDD"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384B1A3C"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343A425E"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1A574647"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36E49576"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143</w:t>
            </w:r>
          </w:p>
        </w:tc>
        <w:tc>
          <w:tcPr>
            <w:tcW w:w="5528" w:type="dxa"/>
            <w:tcBorders>
              <w:top w:val="nil"/>
              <w:left w:val="nil"/>
              <w:bottom w:val="single" w:sz="4" w:space="0" w:color="auto"/>
              <w:right w:val="nil"/>
            </w:tcBorders>
            <w:shd w:val="clear" w:color="auto" w:fill="auto"/>
            <w:vAlign w:val="center"/>
            <w:hideMark/>
          </w:tcPr>
          <w:p w14:paraId="7A46A01D"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 xml:space="preserve">MOTOR FRACCIONARIO DE POLO SOMBREADO 1/40 CERRADO CON BRIDA FLECHA CORTA PARA REFRIGERACION 1550 RPM, DE DOS PERNOS, DIAMETRO DE LA FLECHA DE 1/4"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027966FC"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06707B23"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243099ED"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778DEA02"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296CF464"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212FD11C"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144</w:t>
            </w:r>
          </w:p>
        </w:tc>
        <w:tc>
          <w:tcPr>
            <w:tcW w:w="5528" w:type="dxa"/>
            <w:tcBorders>
              <w:top w:val="nil"/>
              <w:left w:val="nil"/>
              <w:bottom w:val="single" w:sz="4" w:space="0" w:color="auto"/>
              <w:right w:val="nil"/>
            </w:tcBorders>
            <w:shd w:val="clear" w:color="auto" w:fill="auto"/>
            <w:vAlign w:val="center"/>
            <w:hideMark/>
          </w:tcPr>
          <w:p w14:paraId="4275E54E"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 xml:space="preserve">MOTOR FRACCIONARIO DE POLO SOMBREADO 1/40 CERRADO CON BRIDA FLECHA LARGA PARA REFRIGERACION 1550 RPM, DE DOS PERNOS, DIAMETRO DE LA FLECHA DE 1/4"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3FEABBC6"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2B327DFD"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4B180B55"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74778D19"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71E7926A"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53E860FE"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145</w:t>
            </w:r>
          </w:p>
        </w:tc>
        <w:tc>
          <w:tcPr>
            <w:tcW w:w="5528" w:type="dxa"/>
            <w:tcBorders>
              <w:top w:val="nil"/>
              <w:left w:val="nil"/>
              <w:bottom w:val="single" w:sz="4" w:space="0" w:color="auto"/>
              <w:right w:val="nil"/>
            </w:tcBorders>
            <w:shd w:val="clear" w:color="auto" w:fill="auto"/>
            <w:vAlign w:val="center"/>
            <w:hideMark/>
          </w:tcPr>
          <w:p w14:paraId="14DDC0C0"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 xml:space="preserve">MOTOR FRACCIONARIO DE POLO SOMBREADO 1/70 ABIERTO CON BRIDA FLECHA  LARGA PARA REFRIGERACION 1550 RPM, DE DOS PERNOS, DIAMETRO DE LA FLECHA DE 1/4"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1A383C60"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7A70F24F"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5A0CACD2"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334ED253"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75BD8680"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5BE8EBA9"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146</w:t>
            </w:r>
          </w:p>
        </w:tc>
        <w:tc>
          <w:tcPr>
            <w:tcW w:w="5528" w:type="dxa"/>
            <w:tcBorders>
              <w:top w:val="nil"/>
              <w:left w:val="nil"/>
              <w:bottom w:val="single" w:sz="4" w:space="0" w:color="auto"/>
              <w:right w:val="nil"/>
            </w:tcBorders>
            <w:shd w:val="clear" w:color="auto" w:fill="auto"/>
            <w:vAlign w:val="center"/>
            <w:hideMark/>
          </w:tcPr>
          <w:p w14:paraId="11A595AD"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 xml:space="preserve">MOTOR FRACCIONARIO DE POLO SOMBREADO 1/70 ABIERTO CON BRIDA FLECHA CORTA PARA REFRIGERACION 1550 RPM, DE DOS PERNOS, DIAMETRO DE LA FLECHA DE 1/4"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186BDB2D"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7CC41234"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08FB5253"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2C91F054"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5C44D08E"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02DDE15A"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lastRenderedPageBreak/>
              <w:t>147</w:t>
            </w:r>
          </w:p>
        </w:tc>
        <w:tc>
          <w:tcPr>
            <w:tcW w:w="5528" w:type="dxa"/>
            <w:tcBorders>
              <w:top w:val="nil"/>
              <w:left w:val="nil"/>
              <w:bottom w:val="single" w:sz="4" w:space="0" w:color="auto"/>
              <w:right w:val="nil"/>
            </w:tcBorders>
            <w:shd w:val="clear" w:color="auto" w:fill="auto"/>
            <w:vAlign w:val="center"/>
            <w:hideMark/>
          </w:tcPr>
          <w:p w14:paraId="151AEF1F"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 xml:space="preserve">MOTOR FRACCIONARIO DE POLO SOMBREADO 1/70 CERRADO CON BRIDA FLECHA CORTA PARA REFRIGERACION 1550 RPM, DE DOS PERNOS, DIAMETRO DE LA FLECHA DE 1/4"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45543F4C"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4C0D1895"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2D74DB08"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77037FA5"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676C68B8"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5701BBEA"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148</w:t>
            </w:r>
          </w:p>
        </w:tc>
        <w:tc>
          <w:tcPr>
            <w:tcW w:w="5528" w:type="dxa"/>
            <w:tcBorders>
              <w:top w:val="nil"/>
              <w:left w:val="nil"/>
              <w:bottom w:val="single" w:sz="4" w:space="0" w:color="auto"/>
              <w:right w:val="nil"/>
            </w:tcBorders>
            <w:shd w:val="clear" w:color="auto" w:fill="auto"/>
            <w:vAlign w:val="center"/>
            <w:hideMark/>
          </w:tcPr>
          <w:p w14:paraId="7892E229"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 xml:space="preserve">MOTOR FRACCIONARIO DE POLO SOMBREADO DE 1/20 ABIERTO  CON BRIDA FLECHA CORTA, 1550 RPM, PARA REFRIGERACIÓN. DIAMETRO DE LA FLECHA DE 1/4"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35FB3D26"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0265B732"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1331AB38"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738243B5"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4B7DF345"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44FA3F53"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149</w:t>
            </w:r>
          </w:p>
        </w:tc>
        <w:tc>
          <w:tcPr>
            <w:tcW w:w="5528" w:type="dxa"/>
            <w:tcBorders>
              <w:top w:val="nil"/>
              <w:left w:val="nil"/>
              <w:bottom w:val="single" w:sz="4" w:space="0" w:color="auto"/>
              <w:right w:val="nil"/>
            </w:tcBorders>
            <w:shd w:val="clear" w:color="auto" w:fill="auto"/>
            <w:vAlign w:val="center"/>
            <w:hideMark/>
          </w:tcPr>
          <w:p w14:paraId="4F5C1CE2"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 xml:space="preserve">MOTOR FRACCIONARIO DE POLO SOMBREADO DE 1/20 ABIERTO  CON BRIDA FLECHA LARGA, 1550 RPM, PARA REFRIGERACIÓN. DIAMETRO DE LA FLECHA DE 1/4"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1BCCD9C1"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1CCA77D0"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1E6330F8"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5E5A5BBB"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18A06509"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39EA6BD8"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150</w:t>
            </w:r>
          </w:p>
        </w:tc>
        <w:tc>
          <w:tcPr>
            <w:tcW w:w="5528" w:type="dxa"/>
            <w:tcBorders>
              <w:top w:val="nil"/>
              <w:left w:val="nil"/>
              <w:bottom w:val="single" w:sz="4" w:space="0" w:color="auto"/>
              <w:right w:val="nil"/>
            </w:tcBorders>
            <w:shd w:val="clear" w:color="auto" w:fill="auto"/>
            <w:vAlign w:val="center"/>
            <w:hideMark/>
          </w:tcPr>
          <w:p w14:paraId="713805C6"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 xml:space="preserve">MOTOR FRACCIONARIO DE POLO SOMBREADO DE 1/20 CERRADO  CON BRIDA FLECHA CORTA, 1550 RPM, PARA REFRIGERACIÓN. DIAMETRO DE LA FLECHA DE 1/4"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0D4261A3"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46A8627C"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44D718B2"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0ADB42DA"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1D8EFBD4"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5C50DAD1"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151</w:t>
            </w:r>
          </w:p>
        </w:tc>
        <w:tc>
          <w:tcPr>
            <w:tcW w:w="5528" w:type="dxa"/>
            <w:tcBorders>
              <w:top w:val="nil"/>
              <w:left w:val="nil"/>
              <w:bottom w:val="single" w:sz="4" w:space="0" w:color="auto"/>
              <w:right w:val="nil"/>
            </w:tcBorders>
            <w:shd w:val="clear" w:color="auto" w:fill="auto"/>
            <w:vAlign w:val="center"/>
            <w:hideMark/>
          </w:tcPr>
          <w:p w14:paraId="24E767E2"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 xml:space="preserve">MOTOR FRACCIONARIO DE POLO SOMBREADO DE 1/20 CERRADO CON BRIDA FLECHA LARGA, 1550 RPM, PARA REFRIGERACIÓN. DIAMETRO DE LA FLECHA DE 1/4"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5C89086A"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1014B702"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05BD7BCE"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51434A87"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61E4C0DE"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115FC53E"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152</w:t>
            </w:r>
          </w:p>
        </w:tc>
        <w:tc>
          <w:tcPr>
            <w:tcW w:w="5528" w:type="dxa"/>
            <w:tcBorders>
              <w:top w:val="nil"/>
              <w:left w:val="nil"/>
              <w:bottom w:val="single" w:sz="4" w:space="0" w:color="auto"/>
              <w:right w:val="nil"/>
            </w:tcBorders>
            <w:shd w:val="clear" w:color="auto" w:fill="auto"/>
            <w:vAlign w:val="center"/>
            <w:hideMark/>
          </w:tcPr>
          <w:p w14:paraId="221E8B1B"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MOTOR PARA ABANICO DE CONDENSADOR (ABIERTO) DE 1/3 HP 1075 RPM 208/230V</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08CB4B67"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7A18518E"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11FDBC0F"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4E244E82"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635AD934"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1FC7F737"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153</w:t>
            </w:r>
          </w:p>
        </w:tc>
        <w:tc>
          <w:tcPr>
            <w:tcW w:w="5528" w:type="dxa"/>
            <w:tcBorders>
              <w:top w:val="nil"/>
              <w:left w:val="nil"/>
              <w:bottom w:val="single" w:sz="4" w:space="0" w:color="auto"/>
              <w:right w:val="nil"/>
            </w:tcBorders>
            <w:shd w:val="clear" w:color="auto" w:fill="auto"/>
            <w:vAlign w:val="center"/>
            <w:hideMark/>
          </w:tcPr>
          <w:p w14:paraId="5563C867"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MOTOR PARA TORRE DE ENFRIAMIENTO 10 HP, 1780 RPM 3 FASES, 220/440 VOLTS, 4 POLOS ARMAZON HIERRO FUNDIDO, A PRUEBA DE GOTEO ARMAZON 215T</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700C05EF"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184C9EF5"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4E7ADDAB"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5A96B998"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3C63C6B4"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2F4B89B1"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154</w:t>
            </w:r>
          </w:p>
        </w:tc>
        <w:tc>
          <w:tcPr>
            <w:tcW w:w="5528" w:type="dxa"/>
            <w:tcBorders>
              <w:top w:val="nil"/>
              <w:left w:val="nil"/>
              <w:bottom w:val="single" w:sz="4" w:space="0" w:color="auto"/>
              <w:right w:val="nil"/>
            </w:tcBorders>
            <w:shd w:val="clear" w:color="auto" w:fill="auto"/>
            <w:vAlign w:val="center"/>
            <w:hideMark/>
          </w:tcPr>
          <w:p w14:paraId="7FEE110E"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MOTOR TRIFASICO DE 2 HP   220/440 VOLTS 60 HZ BAJA 1750 RPM, NÚMERO DE POLOS 4</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6B114A68"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11606F98"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3BA5DEC7"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656059D9"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6E1D90FB"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5ACABE4E"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155</w:t>
            </w:r>
          </w:p>
        </w:tc>
        <w:tc>
          <w:tcPr>
            <w:tcW w:w="5528" w:type="dxa"/>
            <w:tcBorders>
              <w:top w:val="nil"/>
              <w:left w:val="nil"/>
              <w:bottom w:val="single" w:sz="4" w:space="0" w:color="auto"/>
              <w:right w:val="nil"/>
            </w:tcBorders>
            <w:shd w:val="clear" w:color="auto" w:fill="auto"/>
            <w:vAlign w:val="center"/>
            <w:hideMark/>
          </w:tcPr>
          <w:p w14:paraId="2EF3AB27"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 xml:space="preserve">POLEA PARA BANDA SECCION V DE 4.5". DE DIAMETRO EXTERIOR ORIFICIO INTERIOR 5/8 ", MATERIAL ZAMAK  NUMERO DE RANURAS 1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54F9B176"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0A19E1D9"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1DF9FD7A"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1A7DFB47"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6B170E37"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7F4FE43E"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156</w:t>
            </w:r>
          </w:p>
        </w:tc>
        <w:tc>
          <w:tcPr>
            <w:tcW w:w="5528" w:type="dxa"/>
            <w:tcBorders>
              <w:top w:val="nil"/>
              <w:left w:val="nil"/>
              <w:bottom w:val="single" w:sz="4" w:space="0" w:color="auto"/>
              <w:right w:val="nil"/>
            </w:tcBorders>
            <w:shd w:val="clear" w:color="auto" w:fill="auto"/>
            <w:vAlign w:val="center"/>
            <w:hideMark/>
          </w:tcPr>
          <w:p w14:paraId="36F4107E"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 xml:space="preserve">POLEA PARA BANDA SECCION V DE 6". DE DIAMETRO EXTERIOR  ORIFICIO INTERIOR 5/8 ", MATERIAL ZAMAK  NUMERO DE RANURAS 1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4C296FE3"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6CB6478E"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27E4089A"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722AB2B7"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449D30E8"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6E893802"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157</w:t>
            </w:r>
          </w:p>
        </w:tc>
        <w:tc>
          <w:tcPr>
            <w:tcW w:w="5528" w:type="dxa"/>
            <w:tcBorders>
              <w:top w:val="nil"/>
              <w:left w:val="nil"/>
              <w:bottom w:val="single" w:sz="4" w:space="0" w:color="auto"/>
              <w:right w:val="nil"/>
            </w:tcBorders>
            <w:shd w:val="clear" w:color="auto" w:fill="auto"/>
            <w:vAlign w:val="center"/>
            <w:hideMark/>
          </w:tcPr>
          <w:p w14:paraId="21369173"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 xml:space="preserve">POLEA PARA BANDA SECCION V DE 8 PLG. DE DIAMETRO EXTERIOR  ORIFICIO INTERIOR 5/8 ", MATERIAL ZAMAK  NUMERO DE RANURAS 1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4576B1D5"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75911609"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5A07596B"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66FE4B57"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0A468CEC"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5D6A0820"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158</w:t>
            </w:r>
          </w:p>
        </w:tc>
        <w:tc>
          <w:tcPr>
            <w:tcW w:w="5528" w:type="dxa"/>
            <w:tcBorders>
              <w:top w:val="nil"/>
              <w:left w:val="nil"/>
              <w:bottom w:val="single" w:sz="4" w:space="0" w:color="auto"/>
              <w:right w:val="nil"/>
            </w:tcBorders>
            <w:shd w:val="clear" w:color="auto" w:fill="auto"/>
            <w:vAlign w:val="center"/>
            <w:hideMark/>
          </w:tcPr>
          <w:p w14:paraId="47C69748"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PROTECTOR TERMICO PARA COMPRESOR DE REFRIGERADOR  DE 1/3 H.P.</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28A66EF6"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13FBA9FD"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1123" w:type="dxa"/>
            <w:tcBorders>
              <w:top w:val="nil"/>
              <w:left w:val="nil"/>
              <w:bottom w:val="single" w:sz="4" w:space="0" w:color="auto"/>
              <w:right w:val="single" w:sz="4" w:space="0" w:color="auto"/>
            </w:tcBorders>
            <w:shd w:val="clear" w:color="auto" w:fill="auto"/>
            <w:noWrap/>
            <w:hideMark/>
          </w:tcPr>
          <w:p w14:paraId="38B5017D"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1306E331"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191EB150"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4F98DD1A"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159</w:t>
            </w:r>
          </w:p>
        </w:tc>
        <w:tc>
          <w:tcPr>
            <w:tcW w:w="5528" w:type="dxa"/>
            <w:tcBorders>
              <w:top w:val="nil"/>
              <w:left w:val="nil"/>
              <w:bottom w:val="single" w:sz="4" w:space="0" w:color="auto"/>
              <w:right w:val="nil"/>
            </w:tcBorders>
            <w:shd w:val="clear" w:color="auto" w:fill="auto"/>
            <w:vAlign w:val="center"/>
            <w:hideMark/>
          </w:tcPr>
          <w:p w14:paraId="3666FE18"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PROTECTOR TERMICO PARA COMPRESOR DE REFRIGERADOR  DE 1/4 H.P.</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282EBBC8"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23E6B210"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1123" w:type="dxa"/>
            <w:tcBorders>
              <w:top w:val="nil"/>
              <w:left w:val="nil"/>
              <w:bottom w:val="single" w:sz="4" w:space="0" w:color="auto"/>
              <w:right w:val="single" w:sz="4" w:space="0" w:color="auto"/>
            </w:tcBorders>
            <w:shd w:val="clear" w:color="auto" w:fill="auto"/>
            <w:noWrap/>
            <w:hideMark/>
          </w:tcPr>
          <w:p w14:paraId="6449D173"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7EF5071C"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373415F9"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49851285"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160</w:t>
            </w:r>
          </w:p>
        </w:tc>
        <w:tc>
          <w:tcPr>
            <w:tcW w:w="5528" w:type="dxa"/>
            <w:tcBorders>
              <w:top w:val="nil"/>
              <w:left w:val="nil"/>
              <w:bottom w:val="single" w:sz="4" w:space="0" w:color="auto"/>
              <w:right w:val="nil"/>
            </w:tcBorders>
            <w:shd w:val="clear" w:color="auto" w:fill="auto"/>
            <w:vAlign w:val="center"/>
            <w:hideMark/>
          </w:tcPr>
          <w:p w14:paraId="11244499"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PROTECTOR TERMICO PARA COMPRESOR DE REFRIGERADOR  DE 1/8 H.P.</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3768519D"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380FB812"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1123" w:type="dxa"/>
            <w:tcBorders>
              <w:top w:val="nil"/>
              <w:left w:val="nil"/>
              <w:bottom w:val="single" w:sz="4" w:space="0" w:color="auto"/>
              <w:right w:val="single" w:sz="4" w:space="0" w:color="auto"/>
            </w:tcBorders>
            <w:shd w:val="clear" w:color="auto" w:fill="auto"/>
            <w:noWrap/>
            <w:hideMark/>
          </w:tcPr>
          <w:p w14:paraId="4E1561AE"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25513391"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292C2EED"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643BB231"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161</w:t>
            </w:r>
          </w:p>
        </w:tc>
        <w:tc>
          <w:tcPr>
            <w:tcW w:w="5528" w:type="dxa"/>
            <w:tcBorders>
              <w:top w:val="nil"/>
              <w:left w:val="nil"/>
              <w:bottom w:val="single" w:sz="4" w:space="0" w:color="auto"/>
              <w:right w:val="nil"/>
            </w:tcBorders>
            <w:shd w:val="clear" w:color="auto" w:fill="auto"/>
            <w:vAlign w:val="center"/>
            <w:hideMark/>
          </w:tcPr>
          <w:p w14:paraId="612FFF9B"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RELEVADOR (RELEY) DE 1/3 HP PARA COMPRESOR DE REFRIGERACIÓN 110 VOL.</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096DB62D"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50F2A028"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06F70723"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4DD96CB5"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6DF96CA9"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1F110567"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162</w:t>
            </w:r>
          </w:p>
        </w:tc>
        <w:tc>
          <w:tcPr>
            <w:tcW w:w="5528" w:type="dxa"/>
            <w:tcBorders>
              <w:top w:val="nil"/>
              <w:left w:val="nil"/>
              <w:bottom w:val="single" w:sz="4" w:space="0" w:color="auto"/>
              <w:right w:val="nil"/>
            </w:tcBorders>
            <w:shd w:val="clear" w:color="auto" w:fill="auto"/>
            <w:vAlign w:val="center"/>
            <w:hideMark/>
          </w:tcPr>
          <w:p w14:paraId="6B0908F2"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RELEVADOR (RELEY) DE 1/4 HP PARA COMPRESOR DE REFRIGERACIÓN 110 VOL.</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54A92586"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78115806"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4C6ACFEC"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38B76062"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0C780147"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14CA802A"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163</w:t>
            </w:r>
          </w:p>
        </w:tc>
        <w:tc>
          <w:tcPr>
            <w:tcW w:w="5528" w:type="dxa"/>
            <w:tcBorders>
              <w:top w:val="nil"/>
              <w:left w:val="nil"/>
              <w:bottom w:val="single" w:sz="4" w:space="0" w:color="auto"/>
              <w:right w:val="nil"/>
            </w:tcBorders>
            <w:shd w:val="clear" w:color="auto" w:fill="auto"/>
            <w:vAlign w:val="center"/>
            <w:hideMark/>
          </w:tcPr>
          <w:p w14:paraId="37A38CF9"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RELEVADOR (RELEY) DE 1/8 HP PARA COMPRESOR DE REFRIGERACIÓN 110 VOL.</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1863EB66"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4C4A71B5"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5EF91BCC"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15AC424B"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2D65862D"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72D5C5F3"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164</w:t>
            </w:r>
          </w:p>
        </w:tc>
        <w:tc>
          <w:tcPr>
            <w:tcW w:w="5528" w:type="dxa"/>
            <w:tcBorders>
              <w:top w:val="nil"/>
              <w:left w:val="nil"/>
              <w:bottom w:val="single" w:sz="4" w:space="0" w:color="auto"/>
              <w:right w:val="nil"/>
            </w:tcBorders>
            <w:shd w:val="clear" w:color="auto" w:fill="auto"/>
            <w:vAlign w:val="center"/>
            <w:hideMark/>
          </w:tcPr>
          <w:p w14:paraId="0E17EE39"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RELLENO PARA TORRE DE ENFRIAMIENTO ELIMINADOR DE ROCIO TIPO Z EN MODULOS DE 15CM X 30CM X 180CM</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471AA665"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646E588A"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1123" w:type="dxa"/>
            <w:tcBorders>
              <w:top w:val="nil"/>
              <w:left w:val="nil"/>
              <w:bottom w:val="single" w:sz="4" w:space="0" w:color="auto"/>
              <w:right w:val="single" w:sz="4" w:space="0" w:color="auto"/>
            </w:tcBorders>
            <w:shd w:val="clear" w:color="auto" w:fill="auto"/>
            <w:noWrap/>
            <w:hideMark/>
          </w:tcPr>
          <w:p w14:paraId="78479CE4"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6E5AD335"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54F5B8EB"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2AD931CF"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165</w:t>
            </w:r>
          </w:p>
        </w:tc>
        <w:tc>
          <w:tcPr>
            <w:tcW w:w="5528" w:type="dxa"/>
            <w:tcBorders>
              <w:top w:val="nil"/>
              <w:left w:val="nil"/>
              <w:bottom w:val="single" w:sz="4" w:space="0" w:color="auto"/>
              <w:right w:val="nil"/>
            </w:tcBorders>
            <w:shd w:val="clear" w:color="auto" w:fill="auto"/>
            <w:vAlign w:val="center"/>
            <w:hideMark/>
          </w:tcPr>
          <w:p w14:paraId="69589449"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RELLENO PARA TORRE DE ENFRIAMIENTO TIPO PANEL DE PVC TERMO FORRADO DE ALTA EFICIENCIA DE 180 X 30 X 30 CM</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063D964E"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03BBE364"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5A0F1784"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100618E5"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3D6294BA"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71C40442"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166</w:t>
            </w:r>
          </w:p>
        </w:tc>
        <w:tc>
          <w:tcPr>
            <w:tcW w:w="5528" w:type="dxa"/>
            <w:tcBorders>
              <w:top w:val="nil"/>
              <w:left w:val="nil"/>
              <w:bottom w:val="single" w:sz="4" w:space="0" w:color="auto"/>
              <w:right w:val="nil"/>
            </w:tcBorders>
            <w:shd w:val="clear" w:color="auto" w:fill="auto"/>
            <w:vAlign w:val="center"/>
            <w:hideMark/>
          </w:tcPr>
          <w:p w14:paraId="07E43F9B"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RELLENO T y S PARA TORRE DE ENFRIAMIENTO DE ALTO DESEMPEÑO TERMICO DE POLIPROPILENO DE 22 3/4" X 11 1/2" X 12"</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5A68D8E0"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0354F2BA"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6CF08BE1"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63332D6D"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092AB5FC"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09F06D27"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167</w:t>
            </w:r>
          </w:p>
        </w:tc>
        <w:tc>
          <w:tcPr>
            <w:tcW w:w="5528" w:type="dxa"/>
            <w:tcBorders>
              <w:top w:val="nil"/>
              <w:left w:val="nil"/>
              <w:bottom w:val="single" w:sz="4" w:space="0" w:color="auto"/>
              <w:right w:val="nil"/>
            </w:tcBorders>
            <w:shd w:val="clear" w:color="auto" w:fill="auto"/>
            <w:vAlign w:val="center"/>
            <w:hideMark/>
          </w:tcPr>
          <w:p w14:paraId="679832E1"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RETARDADOR DE TIEMPO (DELAY ON BREAK) DE 6 SEG. A 8 MIN. MOD. TD 73 A 240 VOLTS AMP. 1.5 MAX.</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54E4C70A"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67B4BAA6"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1B69615A"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34C87484"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58109C49"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469449B5"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168</w:t>
            </w:r>
          </w:p>
        </w:tc>
        <w:tc>
          <w:tcPr>
            <w:tcW w:w="5528" w:type="dxa"/>
            <w:tcBorders>
              <w:top w:val="nil"/>
              <w:left w:val="nil"/>
              <w:bottom w:val="single" w:sz="4" w:space="0" w:color="auto"/>
              <w:right w:val="nil"/>
            </w:tcBorders>
            <w:shd w:val="clear" w:color="auto" w:fill="auto"/>
            <w:vAlign w:val="center"/>
            <w:hideMark/>
          </w:tcPr>
          <w:p w14:paraId="41DC7155"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 xml:space="preserve">ROLLO DE FIBRA DE VIDRIO AGLUTINADAS PARA TEMPERATURAS DE 232°C DE ESPESOR 3.8 CM ANCHO 60 CM DE LARGO 122 CM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40F495C8"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METROS</w:t>
            </w:r>
          </w:p>
        </w:tc>
        <w:tc>
          <w:tcPr>
            <w:tcW w:w="709" w:type="dxa"/>
            <w:tcBorders>
              <w:top w:val="nil"/>
              <w:left w:val="nil"/>
              <w:bottom w:val="single" w:sz="4" w:space="0" w:color="auto"/>
              <w:right w:val="single" w:sz="4" w:space="0" w:color="auto"/>
            </w:tcBorders>
            <w:shd w:val="clear" w:color="auto" w:fill="auto"/>
            <w:vAlign w:val="center"/>
            <w:hideMark/>
          </w:tcPr>
          <w:p w14:paraId="0222F393"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11E700AF"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6611E87B"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71826F53"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1048820D"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169</w:t>
            </w:r>
          </w:p>
        </w:tc>
        <w:tc>
          <w:tcPr>
            <w:tcW w:w="5528" w:type="dxa"/>
            <w:tcBorders>
              <w:top w:val="nil"/>
              <w:left w:val="nil"/>
              <w:bottom w:val="single" w:sz="4" w:space="0" w:color="auto"/>
              <w:right w:val="nil"/>
            </w:tcBorders>
            <w:shd w:val="clear" w:color="auto" w:fill="auto"/>
            <w:vAlign w:val="center"/>
            <w:hideMark/>
          </w:tcPr>
          <w:p w14:paraId="48B1E4EB"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SOLDADURA COBRIZA TABLEADA ( PLATA ) EN BARRA DE 45CM DE LARGO PORCIENTO DE PLATA 15%</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6BA7EE0D"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24644B08"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369F315F"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1435DD96"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3EB43200"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33F5A6F5"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170</w:t>
            </w:r>
          </w:p>
        </w:tc>
        <w:tc>
          <w:tcPr>
            <w:tcW w:w="5528" w:type="dxa"/>
            <w:tcBorders>
              <w:top w:val="nil"/>
              <w:left w:val="nil"/>
              <w:bottom w:val="single" w:sz="4" w:space="0" w:color="auto"/>
              <w:right w:val="nil"/>
            </w:tcBorders>
            <w:shd w:val="clear" w:color="auto" w:fill="auto"/>
            <w:vAlign w:val="center"/>
            <w:hideMark/>
          </w:tcPr>
          <w:p w14:paraId="7212DCBE"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SOLDADURA PASTA  PARA EVAPORADORES DE ALUMINIO PRESENTACION EN BARRA DE 10CM DE LARGO PARA SOLDAR COBRE CON ALUMINIO.</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58AB59C3"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409F67AE"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3E594FE2"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035A6A7F"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1EBEFB35"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21EEF5C1"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171</w:t>
            </w:r>
          </w:p>
        </w:tc>
        <w:tc>
          <w:tcPr>
            <w:tcW w:w="5528" w:type="dxa"/>
            <w:tcBorders>
              <w:top w:val="nil"/>
              <w:left w:val="nil"/>
              <w:bottom w:val="single" w:sz="4" w:space="0" w:color="auto"/>
              <w:right w:val="nil"/>
            </w:tcBorders>
            <w:shd w:val="clear" w:color="auto" w:fill="auto"/>
            <w:vAlign w:val="center"/>
            <w:hideMark/>
          </w:tcPr>
          <w:p w14:paraId="6756B917"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SOPLETE BOQUILLA CON ENCENDIDO ELECTRONICO  MOD. VA-802, TUBO GIRATORIO, PARA USO CON TURNER O MAPP</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0507883E"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0D0260AF"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2F43C8DB"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567D44A3"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30CC11CF"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1FB7D980"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172</w:t>
            </w:r>
          </w:p>
        </w:tc>
        <w:tc>
          <w:tcPr>
            <w:tcW w:w="5528" w:type="dxa"/>
            <w:tcBorders>
              <w:top w:val="nil"/>
              <w:left w:val="nil"/>
              <w:bottom w:val="single" w:sz="4" w:space="0" w:color="auto"/>
              <w:right w:val="nil"/>
            </w:tcBorders>
            <w:shd w:val="clear" w:color="auto" w:fill="auto"/>
            <w:vAlign w:val="center"/>
            <w:hideMark/>
          </w:tcPr>
          <w:p w14:paraId="6B1FD4A5"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SOPLETE BOQUILLA DOBLE PUNTA, ALTA TEMPERATURA, CABEZA GIRATORIA, CONEXIÓN CGA600, PARA USO CON TURNER O MAP</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3F2DB348"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57439604"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1123" w:type="dxa"/>
            <w:tcBorders>
              <w:top w:val="nil"/>
              <w:left w:val="nil"/>
              <w:bottom w:val="single" w:sz="4" w:space="0" w:color="auto"/>
              <w:right w:val="single" w:sz="4" w:space="0" w:color="auto"/>
            </w:tcBorders>
            <w:shd w:val="clear" w:color="auto" w:fill="auto"/>
            <w:noWrap/>
            <w:hideMark/>
          </w:tcPr>
          <w:p w14:paraId="56DEEE85"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417140B4"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52F320B5"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1FD3F291"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173</w:t>
            </w:r>
          </w:p>
        </w:tc>
        <w:tc>
          <w:tcPr>
            <w:tcW w:w="5528" w:type="dxa"/>
            <w:tcBorders>
              <w:top w:val="nil"/>
              <w:left w:val="nil"/>
              <w:bottom w:val="single" w:sz="4" w:space="0" w:color="auto"/>
              <w:right w:val="nil"/>
            </w:tcBorders>
            <w:shd w:val="clear" w:color="auto" w:fill="auto"/>
            <w:vAlign w:val="center"/>
            <w:hideMark/>
          </w:tcPr>
          <w:p w14:paraId="210D5947"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 xml:space="preserve">SOPLETE COMPLETO  BOQUILLA SENCILLA CON ENCENDIDO ELECTRONICO Y TANQUE  MAP/PRO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1826BFE7"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219CC2DB"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15EC1F68"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1E7D9613"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41D34173"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543A965F"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174</w:t>
            </w:r>
          </w:p>
        </w:tc>
        <w:tc>
          <w:tcPr>
            <w:tcW w:w="5528" w:type="dxa"/>
            <w:tcBorders>
              <w:top w:val="nil"/>
              <w:left w:val="nil"/>
              <w:bottom w:val="single" w:sz="4" w:space="0" w:color="auto"/>
              <w:right w:val="nil"/>
            </w:tcBorders>
            <w:shd w:val="clear" w:color="auto" w:fill="auto"/>
            <w:vAlign w:val="center"/>
            <w:hideMark/>
          </w:tcPr>
          <w:p w14:paraId="66A79373"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TANQUE DE GAS MAP/PRO NEGRO 400 GR</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45D093EB"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6DC782D9"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19F3AEED"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348A89BF"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731A39DB"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6082A32E"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175</w:t>
            </w:r>
          </w:p>
        </w:tc>
        <w:tc>
          <w:tcPr>
            <w:tcW w:w="5528" w:type="dxa"/>
            <w:tcBorders>
              <w:top w:val="nil"/>
              <w:left w:val="nil"/>
              <w:bottom w:val="single" w:sz="4" w:space="0" w:color="auto"/>
              <w:right w:val="nil"/>
            </w:tcBorders>
            <w:shd w:val="clear" w:color="auto" w:fill="auto"/>
            <w:vAlign w:val="center"/>
            <w:hideMark/>
          </w:tcPr>
          <w:p w14:paraId="0EBB03B7"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 xml:space="preserve">TANQUE DE GAS REFRIGERANTE 123 PRESENTACIÓN DE 45.36  KGS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378A3B74"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4D179EEA"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1E3865AE"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74A1828C"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00DCB5F0"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502A7048"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176</w:t>
            </w:r>
          </w:p>
        </w:tc>
        <w:tc>
          <w:tcPr>
            <w:tcW w:w="5528" w:type="dxa"/>
            <w:tcBorders>
              <w:top w:val="nil"/>
              <w:left w:val="nil"/>
              <w:bottom w:val="single" w:sz="4" w:space="0" w:color="auto"/>
              <w:right w:val="nil"/>
            </w:tcBorders>
            <w:shd w:val="clear" w:color="auto" w:fill="auto"/>
            <w:vAlign w:val="center"/>
            <w:hideMark/>
          </w:tcPr>
          <w:p w14:paraId="07225F63"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TANQUE DE GAS REFRIGERANTE 134A PRESENTACIÓN DE 1 KG,CLASE HFC</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4CB21BA7"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67DBA278"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1123" w:type="dxa"/>
            <w:tcBorders>
              <w:top w:val="nil"/>
              <w:left w:val="nil"/>
              <w:bottom w:val="single" w:sz="4" w:space="0" w:color="auto"/>
              <w:right w:val="single" w:sz="4" w:space="0" w:color="auto"/>
            </w:tcBorders>
            <w:shd w:val="clear" w:color="auto" w:fill="auto"/>
            <w:noWrap/>
            <w:hideMark/>
          </w:tcPr>
          <w:p w14:paraId="6FF4B666"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1A065AF9"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5B07A9D5"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2E3C637F"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lastRenderedPageBreak/>
              <w:t>177</w:t>
            </w:r>
          </w:p>
        </w:tc>
        <w:tc>
          <w:tcPr>
            <w:tcW w:w="5528" w:type="dxa"/>
            <w:tcBorders>
              <w:top w:val="nil"/>
              <w:left w:val="nil"/>
              <w:bottom w:val="single" w:sz="4" w:space="0" w:color="auto"/>
              <w:right w:val="nil"/>
            </w:tcBorders>
            <w:shd w:val="clear" w:color="auto" w:fill="auto"/>
            <w:vAlign w:val="center"/>
            <w:hideMark/>
          </w:tcPr>
          <w:p w14:paraId="5DC1D887"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TANQUE DE GAS REFRIGERANTE 134A PRESENTACIÓN DE 13.6 KGS, CLASE HFC</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709C8CC4"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40D13BEE"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35F4F5B3"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11829E82"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05B7687E"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500B2A98"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178</w:t>
            </w:r>
          </w:p>
        </w:tc>
        <w:tc>
          <w:tcPr>
            <w:tcW w:w="5528" w:type="dxa"/>
            <w:tcBorders>
              <w:top w:val="nil"/>
              <w:left w:val="nil"/>
              <w:bottom w:val="single" w:sz="4" w:space="0" w:color="auto"/>
              <w:right w:val="nil"/>
            </w:tcBorders>
            <w:shd w:val="clear" w:color="auto" w:fill="auto"/>
            <w:vAlign w:val="center"/>
            <w:hideMark/>
          </w:tcPr>
          <w:p w14:paraId="576DD75E"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TANQUE DE GAS REFRIGERANTE 22 PRESENTACIÓN BOYA DE 13.6 KG. CLASE HCFC</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2BEC1C4C"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1C065FB6"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3B928343"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7EC27961"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50BB0184"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68304CC3"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179</w:t>
            </w:r>
          </w:p>
        </w:tc>
        <w:tc>
          <w:tcPr>
            <w:tcW w:w="5528" w:type="dxa"/>
            <w:tcBorders>
              <w:top w:val="nil"/>
              <w:left w:val="nil"/>
              <w:bottom w:val="single" w:sz="4" w:space="0" w:color="auto"/>
              <w:right w:val="nil"/>
            </w:tcBorders>
            <w:shd w:val="clear" w:color="auto" w:fill="auto"/>
            <w:vAlign w:val="center"/>
            <w:hideMark/>
          </w:tcPr>
          <w:p w14:paraId="1FFDCE60"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TANQUE DE GAS REFRIGERANTE 410A PRESENTACIÓN BOYA DE 11.3 KG. CLASE HFC</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66E3042D"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2E24213E"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1123" w:type="dxa"/>
            <w:tcBorders>
              <w:top w:val="nil"/>
              <w:left w:val="nil"/>
              <w:bottom w:val="single" w:sz="4" w:space="0" w:color="auto"/>
              <w:right w:val="single" w:sz="4" w:space="0" w:color="auto"/>
            </w:tcBorders>
            <w:shd w:val="clear" w:color="auto" w:fill="auto"/>
            <w:noWrap/>
            <w:hideMark/>
          </w:tcPr>
          <w:p w14:paraId="3B1C1AC5"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403BC9D7"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1B78ED66"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3135F893"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180</w:t>
            </w:r>
          </w:p>
        </w:tc>
        <w:tc>
          <w:tcPr>
            <w:tcW w:w="5528" w:type="dxa"/>
            <w:tcBorders>
              <w:top w:val="nil"/>
              <w:left w:val="nil"/>
              <w:bottom w:val="single" w:sz="4" w:space="0" w:color="auto"/>
              <w:right w:val="nil"/>
            </w:tcBorders>
            <w:shd w:val="clear" w:color="auto" w:fill="auto"/>
            <w:vAlign w:val="center"/>
            <w:hideMark/>
          </w:tcPr>
          <w:p w14:paraId="7E8DEE26"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TAPON HEMBRA ROSCABLE DE 1/4 FLARE DE BRONCE O LATON PARA REFRIGERACIÓN, CABEZA HEXAGONAL</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25F62456"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6EDCCCE2"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27ACEB8B"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2FD50DA3"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34A24EB4"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09382AF7"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181</w:t>
            </w:r>
          </w:p>
        </w:tc>
        <w:tc>
          <w:tcPr>
            <w:tcW w:w="5528" w:type="dxa"/>
            <w:tcBorders>
              <w:top w:val="nil"/>
              <w:left w:val="nil"/>
              <w:bottom w:val="single" w:sz="4" w:space="0" w:color="auto"/>
              <w:right w:val="nil"/>
            </w:tcBorders>
            <w:shd w:val="clear" w:color="auto" w:fill="auto"/>
            <w:vAlign w:val="center"/>
            <w:hideMark/>
          </w:tcPr>
          <w:p w14:paraId="4AD4EF17"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TELA MICROPORE (FIELTRO) DE FIBRA POLYESTER  PARA AIRE ACONDICIONADO EN ROLLO DE 100 METROS, ANCHO 1.5 M</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65E52962"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23718140"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54783643"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22C68328"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5B6F1EB9"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51B21992"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182</w:t>
            </w:r>
          </w:p>
        </w:tc>
        <w:tc>
          <w:tcPr>
            <w:tcW w:w="5528" w:type="dxa"/>
            <w:tcBorders>
              <w:top w:val="nil"/>
              <w:left w:val="nil"/>
              <w:bottom w:val="single" w:sz="4" w:space="0" w:color="auto"/>
              <w:right w:val="nil"/>
            </w:tcBorders>
            <w:shd w:val="clear" w:color="auto" w:fill="auto"/>
            <w:vAlign w:val="center"/>
            <w:hideMark/>
          </w:tcPr>
          <w:p w14:paraId="388BC923"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TERMOGRAFICADOR O GRAFICADOR MECANICO DE TEMPERATURA, PARA GRAFICA DE 5 " PARA 7 DÍAS, DIMENSIONES DE 19.2 cm X 19.2 cm X8.3 cm</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65B0080C"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2D31A760"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1123" w:type="dxa"/>
            <w:tcBorders>
              <w:top w:val="nil"/>
              <w:left w:val="nil"/>
              <w:bottom w:val="single" w:sz="4" w:space="0" w:color="auto"/>
              <w:right w:val="single" w:sz="4" w:space="0" w:color="auto"/>
            </w:tcBorders>
            <w:shd w:val="clear" w:color="auto" w:fill="auto"/>
            <w:noWrap/>
            <w:hideMark/>
          </w:tcPr>
          <w:p w14:paraId="64EEE0BE"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3B30D52E"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469DD8D1"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50FA9751"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183</w:t>
            </w:r>
          </w:p>
        </w:tc>
        <w:tc>
          <w:tcPr>
            <w:tcW w:w="5528" w:type="dxa"/>
            <w:tcBorders>
              <w:top w:val="nil"/>
              <w:left w:val="nil"/>
              <w:bottom w:val="single" w:sz="4" w:space="0" w:color="auto"/>
              <w:right w:val="nil"/>
            </w:tcBorders>
            <w:shd w:val="clear" w:color="auto" w:fill="auto"/>
            <w:vAlign w:val="center"/>
            <w:hideMark/>
          </w:tcPr>
          <w:p w14:paraId="388BDEC9"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TERMOMETRO ANALOGICO DE BOLSILLO CON CARATULA DE 1"  DE DIAMETRO VASTAGO DE 5", RANGO DE -40° C A 50°C, RECALIBRABLE, CON ESTUCHE PROTECTOR Y SISTEMA PARA CALIBRAR MODELO 6094N</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68EE8F1F"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22F58AC1"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40D8D692"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59AC6B51"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650B2885"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3093B453"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184</w:t>
            </w:r>
          </w:p>
        </w:tc>
        <w:tc>
          <w:tcPr>
            <w:tcW w:w="5528" w:type="dxa"/>
            <w:tcBorders>
              <w:top w:val="nil"/>
              <w:left w:val="nil"/>
              <w:bottom w:val="single" w:sz="4" w:space="0" w:color="auto"/>
              <w:right w:val="nil"/>
            </w:tcBorders>
            <w:shd w:val="clear" w:color="auto" w:fill="auto"/>
            <w:vAlign w:val="center"/>
            <w:hideMark/>
          </w:tcPr>
          <w:p w14:paraId="2D79AB4C"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TERMOMETRO CON BULBO INTERIOR Y EXTERIOR ANALOGO RANGO -40 A 40°C. DOBLE ESCALA TAMAÑO 225 X 62 mm ESCALA EN °C Y °F</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2FAD3F9A"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246DCB3E"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231ACA43"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55CE43C8"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5C5CFDD2"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781E607D"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185</w:t>
            </w:r>
          </w:p>
        </w:tc>
        <w:tc>
          <w:tcPr>
            <w:tcW w:w="5528" w:type="dxa"/>
            <w:tcBorders>
              <w:top w:val="nil"/>
              <w:left w:val="nil"/>
              <w:bottom w:val="single" w:sz="4" w:space="0" w:color="auto"/>
              <w:right w:val="nil"/>
            </w:tcBorders>
            <w:shd w:val="clear" w:color="auto" w:fill="auto"/>
            <w:vAlign w:val="center"/>
            <w:hideMark/>
          </w:tcPr>
          <w:p w14:paraId="40688403"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TERMOMETRO CON IMAN REDONDO CON RANGO DE -20°C A 250°C</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049D3073"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1D585896"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614B3DCB"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1E8E83A4"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7222B17E"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768259EC"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186</w:t>
            </w:r>
          </w:p>
        </w:tc>
        <w:tc>
          <w:tcPr>
            <w:tcW w:w="5528" w:type="dxa"/>
            <w:tcBorders>
              <w:top w:val="nil"/>
              <w:left w:val="nil"/>
              <w:bottom w:val="single" w:sz="4" w:space="0" w:color="auto"/>
              <w:right w:val="nil"/>
            </w:tcBorders>
            <w:shd w:val="clear" w:color="auto" w:fill="auto"/>
            <w:vAlign w:val="center"/>
            <w:hideMark/>
          </w:tcPr>
          <w:p w14:paraId="01C09D83"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TERMOMETRO DE AGUJA REDONDO CON CARATULA REDONDA DE 1 3/4", CON CINTA ADHESIVA E IMAN. RANGO DE -40° C A 50°C VA-613</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556757EC"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78A4CE74"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1123" w:type="dxa"/>
            <w:tcBorders>
              <w:top w:val="nil"/>
              <w:left w:val="nil"/>
              <w:bottom w:val="single" w:sz="4" w:space="0" w:color="auto"/>
              <w:right w:val="single" w:sz="4" w:space="0" w:color="auto"/>
            </w:tcBorders>
            <w:shd w:val="clear" w:color="auto" w:fill="auto"/>
            <w:noWrap/>
            <w:hideMark/>
          </w:tcPr>
          <w:p w14:paraId="65912130"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0BB321C1"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7615573E"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38001A72"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187</w:t>
            </w:r>
          </w:p>
        </w:tc>
        <w:tc>
          <w:tcPr>
            <w:tcW w:w="5528" w:type="dxa"/>
            <w:tcBorders>
              <w:top w:val="nil"/>
              <w:left w:val="nil"/>
              <w:bottom w:val="single" w:sz="4" w:space="0" w:color="auto"/>
              <w:right w:val="nil"/>
            </w:tcBorders>
            <w:shd w:val="clear" w:color="auto" w:fill="auto"/>
            <w:vAlign w:val="center"/>
            <w:hideMark/>
          </w:tcPr>
          <w:p w14:paraId="77036200"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TERMOMETRO DE BOLSILLO ELECTRONICO DIGITAL, TIPO PLUMA, RANGO DE -40°C A 200°C MOD. VA-300A FUNCIONA CON BATERIAS DE 1.5 VOLTS</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57D38AFE"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698808D0"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22C70BE6"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49204574"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40BAC05E"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2BC0D924"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188</w:t>
            </w:r>
          </w:p>
        </w:tc>
        <w:tc>
          <w:tcPr>
            <w:tcW w:w="5528" w:type="dxa"/>
            <w:tcBorders>
              <w:top w:val="nil"/>
              <w:left w:val="nil"/>
              <w:bottom w:val="single" w:sz="4" w:space="0" w:color="auto"/>
              <w:right w:val="nil"/>
            </w:tcBorders>
            <w:shd w:val="clear" w:color="auto" w:fill="auto"/>
            <w:vAlign w:val="center"/>
            <w:hideMark/>
          </w:tcPr>
          <w:p w14:paraId="2056F80C"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TERMOMETRO INFRARROJO TIPO PISTOLA CON ILUMINACION, PANTALLA LCD RETROILUMINADA, INDICADOR DE OBJETIVO PUNTO LASER EMISIVIDAD 0.98, CON RESOLUCION DE 0.5°F/ O.5°C, TIEMPO DE RESPUESTA 0.5 SEG.</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4376A027"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38EAD00F"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233CABC3"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69962949"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3E44497F"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5772B0BC"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189</w:t>
            </w:r>
          </w:p>
        </w:tc>
        <w:tc>
          <w:tcPr>
            <w:tcW w:w="5528" w:type="dxa"/>
            <w:tcBorders>
              <w:top w:val="nil"/>
              <w:left w:val="nil"/>
              <w:bottom w:val="single" w:sz="4" w:space="0" w:color="auto"/>
              <w:right w:val="nil"/>
            </w:tcBorders>
            <w:shd w:val="clear" w:color="auto" w:fill="auto"/>
            <w:vAlign w:val="center"/>
            <w:hideMark/>
          </w:tcPr>
          <w:p w14:paraId="65F30D49"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TERMOMETRO INTERIOR Y EXTERIOR DIGITAL CARÁTULA LCD DUAL, RANGO DE TEMPERATURA EXTERIOR: -50 A 70ºC (-58 A 158ºF), RANGO DE TEMPERATURA INTERIOR: -10 A 50ºC (14 A 122ºF), RANGO DE HUMEDAD 25 A 90%.</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3851A66D"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2F6A7592"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222D30F1"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3ABB4B4B"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5AD84BDF"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5CC47164"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190</w:t>
            </w:r>
          </w:p>
        </w:tc>
        <w:tc>
          <w:tcPr>
            <w:tcW w:w="5528" w:type="dxa"/>
            <w:tcBorders>
              <w:top w:val="nil"/>
              <w:left w:val="nil"/>
              <w:bottom w:val="single" w:sz="4" w:space="0" w:color="auto"/>
              <w:right w:val="nil"/>
            </w:tcBorders>
            <w:shd w:val="clear" w:color="auto" w:fill="auto"/>
            <w:vAlign w:val="center"/>
            <w:hideMark/>
          </w:tcPr>
          <w:p w14:paraId="773EE483"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TERMOPOZOS CONEXIÓN PROCESO 1/4" X 1/2" CONEXIÓN INSTRUMENTO, EN ACERO INOXIDABLE, LONGITUD DE 4"</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42D177F7"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78F41AAA"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1123" w:type="dxa"/>
            <w:tcBorders>
              <w:top w:val="nil"/>
              <w:left w:val="nil"/>
              <w:bottom w:val="single" w:sz="4" w:space="0" w:color="auto"/>
              <w:right w:val="single" w:sz="4" w:space="0" w:color="auto"/>
            </w:tcBorders>
            <w:shd w:val="clear" w:color="auto" w:fill="auto"/>
            <w:noWrap/>
            <w:hideMark/>
          </w:tcPr>
          <w:p w14:paraId="47AFE717"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42413698"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77A85044"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36E37E02"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191</w:t>
            </w:r>
          </w:p>
        </w:tc>
        <w:tc>
          <w:tcPr>
            <w:tcW w:w="5528" w:type="dxa"/>
            <w:tcBorders>
              <w:top w:val="nil"/>
              <w:left w:val="nil"/>
              <w:bottom w:val="single" w:sz="4" w:space="0" w:color="auto"/>
              <w:right w:val="nil"/>
            </w:tcBorders>
            <w:shd w:val="clear" w:color="auto" w:fill="auto"/>
            <w:vAlign w:val="center"/>
            <w:hideMark/>
          </w:tcPr>
          <w:p w14:paraId="5065DDF4"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 xml:space="preserve">TERMOSTATO PARA AIRE ACONDICIONADO MECANICO LIBRE DE MERCURIO SIMPLE ETAPA  MODELO  1E56N-444 VERTICAL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6F00C190"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0B0EAF0C"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4D5E0B0B"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2BDA7ADE"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54A385CD"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0F1C34B2"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192</w:t>
            </w:r>
          </w:p>
        </w:tc>
        <w:tc>
          <w:tcPr>
            <w:tcW w:w="5528" w:type="dxa"/>
            <w:tcBorders>
              <w:top w:val="nil"/>
              <w:left w:val="nil"/>
              <w:bottom w:val="single" w:sz="4" w:space="0" w:color="auto"/>
              <w:right w:val="nil"/>
            </w:tcBorders>
            <w:shd w:val="clear" w:color="auto" w:fill="auto"/>
            <w:vAlign w:val="center"/>
            <w:hideMark/>
          </w:tcPr>
          <w:p w14:paraId="481E4B08"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TUBO CAPILAR DE COBRE MEDIDA  0.046MM DE 3M DE LARGO</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4D315EDA"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7A10AF14"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6D1982F5"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06C1D20A"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4C0F6FC8"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2050DDD8"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193</w:t>
            </w:r>
          </w:p>
        </w:tc>
        <w:tc>
          <w:tcPr>
            <w:tcW w:w="5528" w:type="dxa"/>
            <w:tcBorders>
              <w:top w:val="nil"/>
              <w:left w:val="nil"/>
              <w:bottom w:val="single" w:sz="4" w:space="0" w:color="auto"/>
              <w:right w:val="nil"/>
            </w:tcBorders>
            <w:shd w:val="clear" w:color="auto" w:fill="auto"/>
            <w:vAlign w:val="center"/>
            <w:hideMark/>
          </w:tcPr>
          <w:p w14:paraId="595B6F2D"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TUBO CAPILAR DE COBRE MEDIDA  0.054MM DE 3M DE LARGO</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23C4E4AC"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53854D5C"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1123" w:type="dxa"/>
            <w:tcBorders>
              <w:top w:val="nil"/>
              <w:left w:val="nil"/>
              <w:bottom w:val="single" w:sz="4" w:space="0" w:color="auto"/>
              <w:right w:val="single" w:sz="4" w:space="0" w:color="auto"/>
            </w:tcBorders>
            <w:shd w:val="clear" w:color="auto" w:fill="auto"/>
            <w:noWrap/>
            <w:hideMark/>
          </w:tcPr>
          <w:p w14:paraId="3BF5A913"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5A6411E5"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11C5FEB0"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07403396"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194</w:t>
            </w:r>
          </w:p>
        </w:tc>
        <w:tc>
          <w:tcPr>
            <w:tcW w:w="5528" w:type="dxa"/>
            <w:tcBorders>
              <w:top w:val="nil"/>
              <w:left w:val="nil"/>
              <w:bottom w:val="single" w:sz="4" w:space="0" w:color="auto"/>
              <w:right w:val="nil"/>
            </w:tcBorders>
            <w:shd w:val="clear" w:color="auto" w:fill="auto"/>
            <w:vAlign w:val="center"/>
            <w:hideMark/>
          </w:tcPr>
          <w:p w14:paraId="4507B27F"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TUBO CAPILAR DE COBRE MEDIDA  0.059MM DE 3M DE LARGO</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53578408"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5F711533"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10472DC1"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15B311FE"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17C8F86D"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73C86F5D"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195</w:t>
            </w:r>
          </w:p>
        </w:tc>
        <w:tc>
          <w:tcPr>
            <w:tcW w:w="5528" w:type="dxa"/>
            <w:tcBorders>
              <w:top w:val="nil"/>
              <w:left w:val="nil"/>
              <w:bottom w:val="single" w:sz="4" w:space="0" w:color="auto"/>
              <w:right w:val="nil"/>
            </w:tcBorders>
            <w:shd w:val="clear" w:color="auto" w:fill="auto"/>
            <w:vAlign w:val="center"/>
            <w:hideMark/>
          </w:tcPr>
          <w:p w14:paraId="6B654349"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TUBO CAPILAR DE COBRE MEDIDA 0.031 MM DE 3M DE LARGO</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26D33524"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0FAA7608"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197EBD1E"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2E29E1D2"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5B0BEE6A"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13EF3DD9"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196</w:t>
            </w:r>
          </w:p>
        </w:tc>
        <w:tc>
          <w:tcPr>
            <w:tcW w:w="5528" w:type="dxa"/>
            <w:tcBorders>
              <w:top w:val="nil"/>
              <w:left w:val="nil"/>
              <w:bottom w:val="single" w:sz="4" w:space="0" w:color="auto"/>
              <w:right w:val="nil"/>
            </w:tcBorders>
            <w:shd w:val="clear" w:color="auto" w:fill="auto"/>
            <w:vAlign w:val="center"/>
            <w:hideMark/>
          </w:tcPr>
          <w:p w14:paraId="5C2475E9"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TUBO CAPILAR DE COBRE MEDIDA 0.036 MM DE 3M DE LARGO</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7DCC61CE"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24D106D6"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020001E8"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5555E3AB"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1158E23B"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73C63A70"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197</w:t>
            </w:r>
          </w:p>
        </w:tc>
        <w:tc>
          <w:tcPr>
            <w:tcW w:w="5528" w:type="dxa"/>
            <w:tcBorders>
              <w:top w:val="nil"/>
              <w:left w:val="nil"/>
              <w:bottom w:val="single" w:sz="4" w:space="0" w:color="auto"/>
              <w:right w:val="nil"/>
            </w:tcBorders>
            <w:shd w:val="clear" w:color="auto" w:fill="auto"/>
            <w:vAlign w:val="center"/>
            <w:hideMark/>
          </w:tcPr>
          <w:p w14:paraId="16BCC40A"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TUBO CAPILAR DE COBRE MEDIDA 0.042MM DE 3M DE LARGO</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62B97618"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7FF454FA"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5B6CE7FD"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7C0CC7C6"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577FD089"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19EBA91C"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198</w:t>
            </w:r>
          </w:p>
        </w:tc>
        <w:tc>
          <w:tcPr>
            <w:tcW w:w="5528" w:type="dxa"/>
            <w:tcBorders>
              <w:top w:val="nil"/>
              <w:left w:val="nil"/>
              <w:bottom w:val="single" w:sz="4" w:space="0" w:color="auto"/>
              <w:right w:val="nil"/>
            </w:tcBorders>
            <w:shd w:val="clear" w:color="auto" w:fill="auto"/>
            <w:vAlign w:val="center"/>
            <w:hideMark/>
          </w:tcPr>
          <w:p w14:paraId="00C34914"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TUBO FLEXIBLE DE COBRE DE 1/2" PARA REFRIGERACION</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5ED736B1"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METRO</w:t>
            </w:r>
          </w:p>
        </w:tc>
        <w:tc>
          <w:tcPr>
            <w:tcW w:w="709" w:type="dxa"/>
            <w:tcBorders>
              <w:top w:val="nil"/>
              <w:left w:val="nil"/>
              <w:bottom w:val="single" w:sz="4" w:space="0" w:color="auto"/>
              <w:right w:val="single" w:sz="4" w:space="0" w:color="auto"/>
            </w:tcBorders>
            <w:shd w:val="clear" w:color="auto" w:fill="auto"/>
            <w:vAlign w:val="center"/>
            <w:hideMark/>
          </w:tcPr>
          <w:p w14:paraId="015A0783"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75DED80C"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01132BB1"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42340DE0"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5D6FEA31"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199</w:t>
            </w:r>
          </w:p>
        </w:tc>
        <w:tc>
          <w:tcPr>
            <w:tcW w:w="5528" w:type="dxa"/>
            <w:tcBorders>
              <w:top w:val="nil"/>
              <w:left w:val="nil"/>
              <w:bottom w:val="single" w:sz="4" w:space="0" w:color="auto"/>
              <w:right w:val="nil"/>
            </w:tcBorders>
            <w:shd w:val="clear" w:color="auto" w:fill="auto"/>
            <w:vAlign w:val="center"/>
            <w:hideMark/>
          </w:tcPr>
          <w:p w14:paraId="2978379D"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TUBO FLEXIBLE DE COBRE DE 1/4" PARA REFRIGERACION</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03FA4566"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METRO</w:t>
            </w:r>
          </w:p>
        </w:tc>
        <w:tc>
          <w:tcPr>
            <w:tcW w:w="709" w:type="dxa"/>
            <w:tcBorders>
              <w:top w:val="nil"/>
              <w:left w:val="nil"/>
              <w:bottom w:val="single" w:sz="4" w:space="0" w:color="auto"/>
              <w:right w:val="single" w:sz="4" w:space="0" w:color="auto"/>
            </w:tcBorders>
            <w:shd w:val="clear" w:color="auto" w:fill="auto"/>
            <w:vAlign w:val="center"/>
            <w:hideMark/>
          </w:tcPr>
          <w:p w14:paraId="334518D8"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7CD6F88C"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5E0A0A25"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4FD76F9F"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62051B72"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200</w:t>
            </w:r>
          </w:p>
        </w:tc>
        <w:tc>
          <w:tcPr>
            <w:tcW w:w="5528" w:type="dxa"/>
            <w:tcBorders>
              <w:top w:val="nil"/>
              <w:left w:val="nil"/>
              <w:bottom w:val="single" w:sz="4" w:space="0" w:color="auto"/>
              <w:right w:val="nil"/>
            </w:tcBorders>
            <w:shd w:val="clear" w:color="auto" w:fill="auto"/>
            <w:vAlign w:val="center"/>
            <w:hideMark/>
          </w:tcPr>
          <w:p w14:paraId="78FAD2C8"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TUBO FLEXIBLE DE COBRE DE 3/4" PARA REFRIGERACION</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497531D9"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METRO</w:t>
            </w:r>
          </w:p>
        </w:tc>
        <w:tc>
          <w:tcPr>
            <w:tcW w:w="709" w:type="dxa"/>
            <w:tcBorders>
              <w:top w:val="nil"/>
              <w:left w:val="nil"/>
              <w:bottom w:val="single" w:sz="4" w:space="0" w:color="auto"/>
              <w:right w:val="single" w:sz="4" w:space="0" w:color="auto"/>
            </w:tcBorders>
            <w:shd w:val="clear" w:color="auto" w:fill="auto"/>
            <w:vAlign w:val="center"/>
            <w:hideMark/>
          </w:tcPr>
          <w:p w14:paraId="300640F4"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7AF6926D"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605C4BDE"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1B5E8375"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16E1F6CA"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201</w:t>
            </w:r>
          </w:p>
        </w:tc>
        <w:tc>
          <w:tcPr>
            <w:tcW w:w="5528" w:type="dxa"/>
            <w:tcBorders>
              <w:top w:val="nil"/>
              <w:left w:val="nil"/>
              <w:bottom w:val="single" w:sz="4" w:space="0" w:color="auto"/>
              <w:right w:val="nil"/>
            </w:tcBorders>
            <w:shd w:val="clear" w:color="auto" w:fill="auto"/>
            <w:vAlign w:val="center"/>
            <w:hideMark/>
          </w:tcPr>
          <w:p w14:paraId="75C5568E"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TUBO FLEXIBLE DE COBRE DE 3/8" PARA REFRIGERACION</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2E96881D"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METRO</w:t>
            </w:r>
          </w:p>
        </w:tc>
        <w:tc>
          <w:tcPr>
            <w:tcW w:w="709" w:type="dxa"/>
            <w:tcBorders>
              <w:top w:val="nil"/>
              <w:left w:val="nil"/>
              <w:bottom w:val="single" w:sz="4" w:space="0" w:color="auto"/>
              <w:right w:val="single" w:sz="4" w:space="0" w:color="auto"/>
            </w:tcBorders>
            <w:shd w:val="clear" w:color="auto" w:fill="auto"/>
            <w:vAlign w:val="center"/>
            <w:hideMark/>
          </w:tcPr>
          <w:p w14:paraId="5FF08432"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290C4CD4"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57EC329D"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000F8C7E"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13E5F1DA"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202</w:t>
            </w:r>
          </w:p>
        </w:tc>
        <w:tc>
          <w:tcPr>
            <w:tcW w:w="5528" w:type="dxa"/>
            <w:tcBorders>
              <w:top w:val="nil"/>
              <w:left w:val="nil"/>
              <w:bottom w:val="single" w:sz="4" w:space="0" w:color="auto"/>
              <w:right w:val="nil"/>
            </w:tcBorders>
            <w:shd w:val="clear" w:color="auto" w:fill="auto"/>
            <w:vAlign w:val="center"/>
            <w:hideMark/>
          </w:tcPr>
          <w:p w14:paraId="777C0392"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TUBO FLEXIBLE DE COBRE DE 5/16" PARA REFRIGERACION</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6BA1EDE6"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METRO</w:t>
            </w:r>
          </w:p>
        </w:tc>
        <w:tc>
          <w:tcPr>
            <w:tcW w:w="709" w:type="dxa"/>
            <w:tcBorders>
              <w:top w:val="nil"/>
              <w:left w:val="nil"/>
              <w:bottom w:val="single" w:sz="4" w:space="0" w:color="auto"/>
              <w:right w:val="single" w:sz="4" w:space="0" w:color="auto"/>
            </w:tcBorders>
            <w:shd w:val="clear" w:color="auto" w:fill="auto"/>
            <w:vAlign w:val="center"/>
            <w:hideMark/>
          </w:tcPr>
          <w:p w14:paraId="3E30861E"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66960696"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24879298"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3B813289"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6F8D64E2"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203</w:t>
            </w:r>
          </w:p>
        </w:tc>
        <w:tc>
          <w:tcPr>
            <w:tcW w:w="5528" w:type="dxa"/>
            <w:tcBorders>
              <w:top w:val="nil"/>
              <w:left w:val="nil"/>
              <w:bottom w:val="single" w:sz="4" w:space="0" w:color="auto"/>
              <w:right w:val="nil"/>
            </w:tcBorders>
            <w:shd w:val="clear" w:color="auto" w:fill="auto"/>
            <w:vAlign w:val="center"/>
            <w:hideMark/>
          </w:tcPr>
          <w:p w14:paraId="1E642B44"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TUBO FLEXIBLE DE COBRE DE 5/8" PARA REFRIGERACION</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03DC85E1"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METRO</w:t>
            </w:r>
          </w:p>
        </w:tc>
        <w:tc>
          <w:tcPr>
            <w:tcW w:w="709" w:type="dxa"/>
            <w:tcBorders>
              <w:top w:val="nil"/>
              <w:left w:val="nil"/>
              <w:bottom w:val="single" w:sz="4" w:space="0" w:color="auto"/>
              <w:right w:val="single" w:sz="4" w:space="0" w:color="auto"/>
            </w:tcBorders>
            <w:shd w:val="clear" w:color="auto" w:fill="auto"/>
            <w:vAlign w:val="center"/>
            <w:hideMark/>
          </w:tcPr>
          <w:p w14:paraId="3E08C8BA"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7209660D"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6D9D02CC"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381C8293"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667C974C"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204</w:t>
            </w:r>
          </w:p>
        </w:tc>
        <w:tc>
          <w:tcPr>
            <w:tcW w:w="5528" w:type="dxa"/>
            <w:tcBorders>
              <w:top w:val="nil"/>
              <w:left w:val="nil"/>
              <w:bottom w:val="single" w:sz="4" w:space="0" w:color="auto"/>
              <w:right w:val="nil"/>
            </w:tcBorders>
            <w:shd w:val="clear" w:color="auto" w:fill="auto"/>
            <w:vAlign w:val="center"/>
            <w:hideMark/>
          </w:tcPr>
          <w:p w14:paraId="54C51D2B"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TUERCA DE BRONCE FLARE DE 1/2" CORTA</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28FCDD4E"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07C2B548"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53B14A9F"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538889D5"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5CF64FBB"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38CA2535"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205</w:t>
            </w:r>
          </w:p>
        </w:tc>
        <w:tc>
          <w:tcPr>
            <w:tcW w:w="5528" w:type="dxa"/>
            <w:tcBorders>
              <w:top w:val="nil"/>
              <w:left w:val="nil"/>
              <w:bottom w:val="single" w:sz="4" w:space="0" w:color="auto"/>
              <w:right w:val="nil"/>
            </w:tcBorders>
            <w:shd w:val="clear" w:color="auto" w:fill="auto"/>
            <w:vAlign w:val="center"/>
            <w:hideMark/>
          </w:tcPr>
          <w:p w14:paraId="3E0239FF"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TUERCA DE BRONCE FLARE DE 1/2" LARGA</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7677BA02"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6A27DEC7"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1123" w:type="dxa"/>
            <w:tcBorders>
              <w:top w:val="nil"/>
              <w:left w:val="nil"/>
              <w:bottom w:val="single" w:sz="4" w:space="0" w:color="auto"/>
              <w:right w:val="single" w:sz="4" w:space="0" w:color="auto"/>
            </w:tcBorders>
            <w:shd w:val="clear" w:color="auto" w:fill="auto"/>
            <w:noWrap/>
            <w:hideMark/>
          </w:tcPr>
          <w:p w14:paraId="169A6278"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3BC057D5"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1AFF964A"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705DB277"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206</w:t>
            </w:r>
          </w:p>
        </w:tc>
        <w:tc>
          <w:tcPr>
            <w:tcW w:w="5528" w:type="dxa"/>
            <w:tcBorders>
              <w:top w:val="nil"/>
              <w:left w:val="nil"/>
              <w:bottom w:val="single" w:sz="4" w:space="0" w:color="auto"/>
              <w:right w:val="nil"/>
            </w:tcBorders>
            <w:shd w:val="clear" w:color="auto" w:fill="auto"/>
            <w:vAlign w:val="center"/>
            <w:hideMark/>
          </w:tcPr>
          <w:p w14:paraId="559470E5"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 xml:space="preserve">TUERCA DE BRONCE FLARE DE 1/4"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3ABBF029"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56F92F1B"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1123" w:type="dxa"/>
            <w:tcBorders>
              <w:top w:val="nil"/>
              <w:left w:val="nil"/>
              <w:bottom w:val="single" w:sz="4" w:space="0" w:color="auto"/>
              <w:right w:val="single" w:sz="4" w:space="0" w:color="auto"/>
            </w:tcBorders>
            <w:shd w:val="clear" w:color="auto" w:fill="auto"/>
            <w:noWrap/>
            <w:hideMark/>
          </w:tcPr>
          <w:p w14:paraId="30911353"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489F1BF0"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77D4A6F9"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5A354F07"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207</w:t>
            </w:r>
          </w:p>
        </w:tc>
        <w:tc>
          <w:tcPr>
            <w:tcW w:w="5528" w:type="dxa"/>
            <w:tcBorders>
              <w:top w:val="nil"/>
              <w:left w:val="nil"/>
              <w:bottom w:val="single" w:sz="4" w:space="0" w:color="auto"/>
              <w:right w:val="nil"/>
            </w:tcBorders>
            <w:shd w:val="clear" w:color="auto" w:fill="auto"/>
            <w:vAlign w:val="center"/>
            <w:hideMark/>
          </w:tcPr>
          <w:p w14:paraId="4A259795"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UNIDAD CONDENSADORA DE 12,000  BTU PARA A /A TIPO  MINISPLIT 220 V BIFASICO ALTA EFICIENCIA DE AHORRO DE ENERGIA TIPO INVERTER INCLUYE KIT DE INSTALACION PARA EVAPORADORA MIRAGE TIPO INVERTER.</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1F351961"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531B6771"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5D5C45A5"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37E8C4DA"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SI</w:t>
            </w:r>
          </w:p>
        </w:tc>
      </w:tr>
      <w:tr w:rsidR="00056C49" w:rsidRPr="00056C49" w14:paraId="67A19AA8"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34169F1C"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208</w:t>
            </w:r>
          </w:p>
        </w:tc>
        <w:tc>
          <w:tcPr>
            <w:tcW w:w="5528" w:type="dxa"/>
            <w:tcBorders>
              <w:top w:val="nil"/>
              <w:left w:val="nil"/>
              <w:bottom w:val="single" w:sz="4" w:space="0" w:color="auto"/>
              <w:right w:val="nil"/>
            </w:tcBorders>
            <w:shd w:val="clear" w:color="auto" w:fill="auto"/>
            <w:vAlign w:val="center"/>
            <w:hideMark/>
          </w:tcPr>
          <w:p w14:paraId="62E2CA5D"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 xml:space="preserve">UNIDAD CONDENSADORA DE 18,000  BTU  A /A TIPO MINISPLIT 220 V BIFASICO ALTA EFICIENCIA DE AHORRO DE ENERGIA TIPO INVERTER INCLUYE KIT DE INSTALACION PARA EVAPORADORA </w:t>
            </w:r>
            <w:r w:rsidRPr="00056C49">
              <w:rPr>
                <w:rFonts w:ascii="Arial" w:hAnsi="Arial" w:cs="Arial"/>
                <w:sz w:val="16"/>
                <w:szCs w:val="16"/>
                <w:lang w:val="es-MX" w:eastAsia="es-MX"/>
              </w:rPr>
              <w:lastRenderedPageBreak/>
              <w:t>MIRAGE TIPO INVERTER</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317A3FC8"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lastRenderedPageBreak/>
              <w:t>PIEZA</w:t>
            </w:r>
          </w:p>
        </w:tc>
        <w:tc>
          <w:tcPr>
            <w:tcW w:w="709" w:type="dxa"/>
            <w:tcBorders>
              <w:top w:val="nil"/>
              <w:left w:val="nil"/>
              <w:bottom w:val="single" w:sz="4" w:space="0" w:color="auto"/>
              <w:right w:val="single" w:sz="4" w:space="0" w:color="auto"/>
            </w:tcBorders>
            <w:shd w:val="clear" w:color="auto" w:fill="auto"/>
            <w:vAlign w:val="center"/>
            <w:hideMark/>
          </w:tcPr>
          <w:p w14:paraId="39EDA802"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6D533216"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2BB55C45"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780DCAA2"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3DB705D5"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lastRenderedPageBreak/>
              <w:t>209</w:t>
            </w:r>
          </w:p>
        </w:tc>
        <w:tc>
          <w:tcPr>
            <w:tcW w:w="5528" w:type="dxa"/>
            <w:tcBorders>
              <w:top w:val="nil"/>
              <w:left w:val="nil"/>
              <w:bottom w:val="single" w:sz="4" w:space="0" w:color="auto"/>
              <w:right w:val="nil"/>
            </w:tcBorders>
            <w:shd w:val="clear" w:color="auto" w:fill="auto"/>
            <w:vAlign w:val="center"/>
            <w:hideMark/>
          </w:tcPr>
          <w:p w14:paraId="31679E50"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UNIDAD CONDENSADORA DE 24,000 BTU  A / A TIPO MINISPLIT 220 V BIFASICO ALTA EFICIENCIA DE AHORRO DE ENERGIA, TIPO INVERTER INCLUYE KIT DE INSTALACION PARA EVAPORADORA MIRAGE TIPO INVERTER</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6F31260C"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4B8D8309"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0EE8C0AC"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12343624"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06E1F027"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44239499"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210</w:t>
            </w:r>
          </w:p>
        </w:tc>
        <w:tc>
          <w:tcPr>
            <w:tcW w:w="5528" w:type="dxa"/>
            <w:tcBorders>
              <w:top w:val="nil"/>
              <w:left w:val="nil"/>
              <w:bottom w:val="single" w:sz="4" w:space="0" w:color="auto"/>
              <w:right w:val="nil"/>
            </w:tcBorders>
            <w:shd w:val="clear" w:color="auto" w:fill="auto"/>
            <w:vAlign w:val="center"/>
            <w:hideMark/>
          </w:tcPr>
          <w:p w14:paraId="24089337"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UNIDAD CONDENSADORA DE 36,000 BTU  A / A TIPO MINISPLIT 220 V BIFASICO ALTA EFICIENCIA DE AHORRO DE ENERGIA TIPO INVERTER INCLUYE KIT DE INSTALACION PARA EVAPORADORA MIRAGE TIPO INVERTER</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78047274"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5DA7C54C"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0848E9E0"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7040F41D"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75563B13"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24C6C623"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211</w:t>
            </w:r>
          </w:p>
        </w:tc>
        <w:tc>
          <w:tcPr>
            <w:tcW w:w="5528" w:type="dxa"/>
            <w:tcBorders>
              <w:top w:val="nil"/>
              <w:left w:val="nil"/>
              <w:bottom w:val="single" w:sz="4" w:space="0" w:color="auto"/>
              <w:right w:val="nil"/>
            </w:tcBorders>
            <w:shd w:val="clear" w:color="auto" w:fill="auto"/>
            <w:vAlign w:val="center"/>
            <w:hideMark/>
          </w:tcPr>
          <w:p w14:paraId="78ABE881"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UNIDAD EVAPORADORA DE 12,000  BTU PARA A /A TIPO MINISPLIT 220 V BIFASICO ALTA EFICIENCIA DE AHORRO DE ENERGIA, TIPO INVERTER, INCLUIYE CONTROL ORIGINAL CON BATERIAS, PARA CONDENSADORA MIRAGE TIPO INVERTER</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76039B1D"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0362AA4A"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7B2B8B02"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5080B96C"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SI</w:t>
            </w:r>
          </w:p>
        </w:tc>
      </w:tr>
      <w:tr w:rsidR="00056C49" w:rsidRPr="00056C49" w14:paraId="0204A2DB"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082535C0"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212</w:t>
            </w:r>
          </w:p>
        </w:tc>
        <w:tc>
          <w:tcPr>
            <w:tcW w:w="5528" w:type="dxa"/>
            <w:tcBorders>
              <w:top w:val="nil"/>
              <w:left w:val="nil"/>
              <w:bottom w:val="single" w:sz="4" w:space="0" w:color="auto"/>
              <w:right w:val="nil"/>
            </w:tcBorders>
            <w:shd w:val="clear" w:color="auto" w:fill="auto"/>
            <w:vAlign w:val="center"/>
            <w:hideMark/>
          </w:tcPr>
          <w:p w14:paraId="168BC551"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UNIDAD EVAPORADORA DE 18,000  BTU  A/ A TIPO MINISPLIT 220 V BIFASICO ALTA EFICIENCIA DE AHORRO DE ENERGIA, TIPO INVERTER, INCLUIYE CONTROL ORIGINAL CON BATERIAS, PARA CONDENSADORA MIRAGE TIPO INVERTER</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0B1D819B"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0601CE3C"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0E518CBF"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699130A9"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53C880BE"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06E86EC6"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213</w:t>
            </w:r>
          </w:p>
        </w:tc>
        <w:tc>
          <w:tcPr>
            <w:tcW w:w="5528" w:type="dxa"/>
            <w:tcBorders>
              <w:top w:val="nil"/>
              <w:left w:val="nil"/>
              <w:bottom w:val="single" w:sz="4" w:space="0" w:color="auto"/>
              <w:right w:val="nil"/>
            </w:tcBorders>
            <w:shd w:val="clear" w:color="auto" w:fill="auto"/>
            <w:vAlign w:val="center"/>
            <w:hideMark/>
          </w:tcPr>
          <w:p w14:paraId="1DEE52CA"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UNIDAD EVAPORADORA DE 24,000 BTU  A /A TIPO MINISPLIT 220 V BIFASICO ALTA EFICIENCIA DE AHORRO DE ENERGIA, TIPO INVERTER, INCLUIYE CONTROL ORIGINAL CON BATERIAS, PARA CONDENSADORA MIRAGE TIPO INVERTER</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5AEAC3F9"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7B6D05AD"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207FBAAE"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5F29705D"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61BBB339"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4DFFD483"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214</w:t>
            </w:r>
          </w:p>
        </w:tc>
        <w:tc>
          <w:tcPr>
            <w:tcW w:w="5528" w:type="dxa"/>
            <w:tcBorders>
              <w:top w:val="nil"/>
              <w:left w:val="nil"/>
              <w:bottom w:val="single" w:sz="4" w:space="0" w:color="auto"/>
              <w:right w:val="nil"/>
            </w:tcBorders>
            <w:shd w:val="clear" w:color="auto" w:fill="auto"/>
            <w:vAlign w:val="center"/>
            <w:hideMark/>
          </w:tcPr>
          <w:p w14:paraId="6A88771C"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UNIDAD EVAPORADORA DE 36,000  BTU  A /A TIPO MINISPLIT PISO TECHO 220 V BIFASICO ALTA EFICIENCIA DE AHORRO DE ENERGIA, TIPO INVERTER, INCLUIYE CONTROL ORIGINAL CON BATERIAS, PARA CONDENSADORA MIRAGE TIPO INVERTER</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104E5EFE"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299EE661"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4FF8E23E"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1A0C378C"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7698ECE1"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78D788D7"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215</w:t>
            </w:r>
          </w:p>
        </w:tc>
        <w:tc>
          <w:tcPr>
            <w:tcW w:w="5528" w:type="dxa"/>
            <w:tcBorders>
              <w:top w:val="nil"/>
              <w:left w:val="nil"/>
              <w:bottom w:val="single" w:sz="4" w:space="0" w:color="auto"/>
              <w:right w:val="nil"/>
            </w:tcBorders>
            <w:shd w:val="clear" w:color="auto" w:fill="auto"/>
            <w:vAlign w:val="center"/>
            <w:hideMark/>
          </w:tcPr>
          <w:p w14:paraId="7FA998F6"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VALVULA ADAPTADORA PARA LATAS DE GAS REFRIGERANTE ENTRADA  1/4"</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285E151F"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3C5D1490"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1123" w:type="dxa"/>
            <w:tcBorders>
              <w:top w:val="nil"/>
              <w:left w:val="nil"/>
              <w:bottom w:val="single" w:sz="4" w:space="0" w:color="auto"/>
              <w:right w:val="single" w:sz="4" w:space="0" w:color="auto"/>
            </w:tcBorders>
            <w:shd w:val="clear" w:color="auto" w:fill="auto"/>
            <w:noWrap/>
            <w:hideMark/>
          </w:tcPr>
          <w:p w14:paraId="59EAAB08"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1AB04021"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7C7959AD"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63C46B19"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216</w:t>
            </w:r>
          </w:p>
        </w:tc>
        <w:tc>
          <w:tcPr>
            <w:tcW w:w="5528" w:type="dxa"/>
            <w:tcBorders>
              <w:top w:val="nil"/>
              <w:left w:val="nil"/>
              <w:bottom w:val="single" w:sz="4" w:space="0" w:color="auto"/>
              <w:right w:val="nil"/>
            </w:tcBorders>
            <w:shd w:val="clear" w:color="auto" w:fill="auto"/>
            <w:vAlign w:val="center"/>
            <w:hideMark/>
          </w:tcPr>
          <w:p w14:paraId="014D8590"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VALVULA DE EXPANSION  PARA REFRIGERANTE 134A, PARA 1 TONELADA</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160992DF"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08543947"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2226039E"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276583AD"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08A0EDD2"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56723187"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217</w:t>
            </w:r>
          </w:p>
        </w:tc>
        <w:tc>
          <w:tcPr>
            <w:tcW w:w="5528" w:type="dxa"/>
            <w:tcBorders>
              <w:top w:val="nil"/>
              <w:left w:val="nil"/>
              <w:bottom w:val="single" w:sz="4" w:space="0" w:color="auto"/>
              <w:right w:val="nil"/>
            </w:tcBorders>
            <w:shd w:val="clear" w:color="auto" w:fill="auto"/>
            <w:vAlign w:val="center"/>
            <w:hideMark/>
          </w:tcPr>
          <w:p w14:paraId="75E2EB05"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VALVULA DE EXPANSION  PARA REFRIGERANTE 22, PARA 1/2 TONELADA</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1D5F1D00"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64E837FA"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3BB86DC1"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2D574939"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2674B2F4"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20D04A29"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218</w:t>
            </w:r>
          </w:p>
        </w:tc>
        <w:tc>
          <w:tcPr>
            <w:tcW w:w="5528" w:type="dxa"/>
            <w:tcBorders>
              <w:top w:val="nil"/>
              <w:left w:val="nil"/>
              <w:bottom w:val="single" w:sz="4" w:space="0" w:color="auto"/>
              <w:right w:val="nil"/>
            </w:tcBorders>
            <w:shd w:val="clear" w:color="auto" w:fill="auto"/>
            <w:vAlign w:val="center"/>
            <w:hideMark/>
          </w:tcPr>
          <w:p w14:paraId="71B9DB90"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VALVULA DE EXPANSION PARA REFRIGERANTE 134A, PARA 1/2 TONELADA, ENTRADA DE CONECTOR DE 1/4" Y SALIDA DE CONECTOR DE 1/2"</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022906E5"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7AFA4219"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6DC6C127"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7CECE0B0"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42693A40"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66020D96"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219</w:t>
            </w:r>
          </w:p>
        </w:tc>
        <w:tc>
          <w:tcPr>
            <w:tcW w:w="5528" w:type="dxa"/>
            <w:tcBorders>
              <w:top w:val="nil"/>
              <w:left w:val="nil"/>
              <w:bottom w:val="single" w:sz="4" w:space="0" w:color="auto"/>
              <w:right w:val="nil"/>
            </w:tcBorders>
            <w:shd w:val="clear" w:color="auto" w:fill="auto"/>
            <w:vAlign w:val="center"/>
            <w:hideMark/>
          </w:tcPr>
          <w:p w14:paraId="77D01040"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VALVULA DE EXPANSION PARA REFRIGERANTE 134A, PARA 3 TONELADAS</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040C6283"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6A2BE76C"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3159FE0A"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64739D5F"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73C7B8D5"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59EC82F0"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220</w:t>
            </w:r>
          </w:p>
        </w:tc>
        <w:tc>
          <w:tcPr>
            <w:tcW w:w="5528" w:type="dxa"/>
            <w:tcBorders>
              <w:top w:val="nil"/>
              <w:left w:val="nil"/>
              <w:bottom w:val="single" w:sz="4" w:space="0" w:color="auto"/>
              <w:right w:val="nil"/>
            </w:tcBorders>
            <w:shd w:val="clear" w:color="auto" w:fill="auto"/>
            <w:vAlign w:val="center"/>
            <w:hideMark/>
          </w:tcPr>
          <w:p w14:paraId="61681B49"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VALVULA DE EXPANSION PARA REFRIGERANTE 22, PARA 2 TONELADAS</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71EBA126"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779222A4"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3C47E6E3"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2D716F4D"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65C9DC5F"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500AB7BE"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221</w:t>
            </w:r>
          </w:p>
        </w:tc>
        <w:tc>
          <w:tcPr>
            <w:tcW w:w="5528" w:type="dxa"/>
            <w:tcBorders>
              <w:top w:val="nil"/>
              <w:left w:val="nil"/>
              <w:bottom w:val="single" w:sz="4" w:space="0" w:color="auto"/>
              <w:right w:val="nil"/>
            </w:tcBorders>
            <w:shd w:val="clear" w:color="auto" w:fill="auto"/>
            <w:vAlign w:val="center"/>
            <w:hideMark/>
          </w:tcPr>
          <w:p w14:paraId="4637D14F"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VALVULA PARA CARGA DE GAS TIPO APENDICE EN BRONCE DE 1/4 CON TUBO INCLUIDO, DE 12.7 CM DE LARGO</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6665A302"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000000" w:fill="FFFFFF"/>
            <w:vAlign w:val="center"/>
            <w:hideMark/>
          </w:tcPr>
          <w:p w14:paraId="642B5F5D"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6EF6523E"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7ABDFE18"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444A1389"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0C1819E2"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222</w:t>
            </w:r>
          </w:p>
        </w:tc>
        <w:tc>
          <w:tcPr>
            <w:tcW w:w="5528" w:type="dxa"/>
            <w:tcBorders>
              <w:top w:val="nil"/>
              <w:left w:val="nil"/>
              <w:bottom w:val="single" w:sz="4" w:space="0" w:color="auto"/>
              <w:right w:val="nil"/>
            </w:tcBorders>
            <w:shd w:val="clear" w:color="auto" w:fill="auto"/>
            <w:vAlign w:val="center"/>
            <w:hideMark/>
          </w:tcPr>
          <w:p w14:paraId="13A59FC3"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VALVULA PARA DISPENSADOR DE AGUA CALIENTE MANGO ROJO CON SEGURIDAD</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53EEB935"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0843F708"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32689A0A"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71EA4AF2"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76B0AB09"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68DC3EB7"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223</w:t>
            </w:r>
          </w:p>
        </w:tc>
        <w:tc>
          <w:tcPr>
            <w:tcW w:w="5528" w:type="dxa"/>
            <w:tcBorders>
              <w:top w:val="nil"/>
              <w:left w:val="nil"/>
              <w:bottom w:val="single" w:sz="4" w:space="0" w:color="auto"/>
              <w:right w:val="nil"/>
            </w:tcBorders>
            <w:shd w:val="clear" w:color="auto" w:fill="auto"/>
            <w:vAlign w:val="center"/>
            <w:hideMark/>
          </w:tcPr>
          <w:p w14:paraId="645EEB6A"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VALVULA PARA DISPENSADOR DE AGUA FRIA AZUL DE PLASTICO</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287A21CB"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706F2BE1"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73F34D59"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57EB3DDA"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6E9D9366"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729E661D"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224</w:t>
            </w:r>
          </w:p>
        </w:tc>
        <w:tc>
          <w:tcPr>
            <w:tcW w:w="5528" w:type="dxa"/>
            <w:tcBorders>
              <w:top w:val="nil"/>
              <w:left w:val="nil"/>
              <w:bottom w:val="single" w:sz="4" w:space="0" w:color="auto"/>
              <w:right w:val="nil"/>
            </w:tcBorders>
            <w:shd w:val="clear" w:color="auto" w:fill="auto"/>
            <w:vAlign w:val="center"/>
            <w:hideMark/>
          </w:tcPr>
          <w:p w14:paraId="41C04B77"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VENTILADOR DE TECHO DE 5 VELOCIDADES  INDUSTRIAL 127 V., DE 290 RPM., ASPAS DE METAL CON TRATAMIENTO ANTICORROSIVO, 3 ASPAS DE 56" DE DIAMETRO</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091BE17C"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09" w:type="dxa"/>
            <w:tcBorders>
              <w:top w:val="nil"/>
              <w:left w:val="nil"/>
              <w:bottom w:val="single" w:sz="4" w:space="0" w:color="auto"/>
              <w:right w:val="single" w:sz="4" w:space="0" w:color="auto"/>
            </w:tcBorders>
            <w:shd w:val="clear" w:color="auto" w:fill="auto"/>
            <w:vAlign w:val="center"/>
            <w:hideMark/>
          </w:tcPr>
          <w:p w14:paraId="0DA60FF1"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xml:space="preserve"> </w:t>
            </w:r>
          </w:p>
        </w:tc>
        <w:tc>
          <w:tcPr>
            <w:tcW w:w="1123" w:type="dxa"/>
            <w:tcBorders>
              <w:top w:val="nil"/>
              <w:left w:val="nil"/>
              <w:bottom w:val="single" w:sz="4" w:space="0" w:color="auto"/>
              <w:right w:val="single" w:sz="4" w:space="0" w:color="auto"/>
            </w:tcBorders>
            <w:shd w:val="clear" w:color="auto" w:fill="auto"/>
            <w:noWrap/>
            <w:hideMark/>
          </w:tcPr>
          <w:p w14:paraId="36BE4560" w14:textId="77777777" w:rsidR="00056C49" w:rsidRPr="00056C49" w:rsidRDefault="00056C49" w:rsidP="00056C49">
            <w:pPr>
              <w:suppressAutoHyphens w:val="0"/>
              <w:jc w:val="right"/>
              <w:rPr>
                <w:rFonts w:ascii="Arial" w:hAnsi="Arial" w:cs="Arial"/>
                <w:b/>
                <w:bCs/>
                <w:sz w:val="20"/>
                <w:lang w:val="es-MX" w:eastAsia="es-MX"/>
              </w:rPr>
            </w:pPr>
            <w:r w:rsidRPr="00056C49">
              <w:rPr>
                <w:rFonts w:ascii="Arial" w:hAnsi="Arial" w:cs="Arial"/>
                <w:b/>
                <w:bCs/>
                <w:sz w:val="20"/>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3C784FE3"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bl>
    <w:p w14:paraId="54473C3C" w14:textId="77777777" w:rsidR="003232DE" w:rsidRDefault="003232DE">
      <w:pPr>
        <w:suppressAutoHyphens w:val="0"/>
        <w:rPr>
          <w:rFonts w:ascii="Montserrat" w:hAnsi="Montserrat" w:cs="Arial"/>
          <w:b/>
          <w:sz w:val="18"/>
          <w:szCs w:val="18"/>
        </w:rPr>
      </w:pPr>
    </w:p>
    <w:p w14:paraId="4BDEB744" w14:textId="77777777" w:rsidR="003232DE" w:rsidRDefault="003232DE">
      <w:pPr>
        <w:suppressAutoHyphens w:val="0"/>
        <w:rPr>
          <w:rFonts w:ascii="Montserrat" w:hAnsi="Montserrat" w:cs="Arial"/>
          <w:b/>
          <w:sz w:val="18"/>
          <w:szCs w:val="18"/>
        </w:rPr>
      </w:pPr>
    </w:p>
    <w:tbl>
      <w:tblPr>
        <w:tblW w:w="10221" w:type="dxa"/>
        <w:tblInd w:w="55" w:type="dxa"/>
        <w:tblCellMar>
          <w:left w:w="70" w:type="dxa"/>
          <w:right w:w="70" w:type="dxa"/>
        </w:tblCellMar>
        <w:tblLook w:val="04A0" w:firstRow="1" w:lastRow="0" w:firstColumn="1" w:lastColumn="0" w:noHBand="0" w:noVBand="1"/>
      </w:tblPr>
      <w:tblGrid>
        <w:gridCol w:w="940"/>
        <w:gridCol w:w="5596"/>
        <w:gridCol w:w="823"/>
        <w:gridCol w:w="736"/>
        <w:gridCol w:w="1123"/>
        <w:gridCol w:w="1003"/>
      </w:tblGrid>
      <w:tr w:rsidR="00056C49" w:rsidRPr="00056C49" w14:paraId="07EBBBB7" w14:textId="77777777" w:rsidTr="00056C49">
        <w:trPr>
          <w:trHeight w:val="20"/>
        </w:trPr>
        <w:tc>
          <w:tcPr>
            <w:tcW w:w="1022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7FE8254B" w14:textId="2BCE4E4E" w:rsidR="00056C49" w:rsidRPr="00056C49" w:rsidRDefault="00056C49" w:rsidP="00056C49">
            <w:pPr>
              <w:suppressAutoHyphens w:val="0"/>
              <w:jc w:val="center"/>
              <w:rPr>
                <w:rFonts w:ascii="Arial" w:hAnsi="Arial" w:cs="Arial"/>
                <w:b/>
                <w:bCs/>
                <w:color w:val="000000"/>
                <w:sz w:val="22"/>
                <w:szCs w:val="22"/>
                <w:lang w:val="es-MX" w:eastAsia="es-MX"/>
              </w:rPr>
            </w:pPr>
            <w:r>
              <w:rPr>
                <w:rFonts w:ascii="Arial" w:hAnsi="Arial" w:cs="Arial"/>
                <w:b/>
                <w:bCs/>
                <w:color w:val="000000"/>
                <w:sz w:val="22"/>
                <w:szCs w:val="22"/>
                <w:lang w:val="es-MX" w:eastAsia="es-MX"/>
              </w:rPr>
              <w:t xml:space="preserve">PARTIDA 4. </w:t>
            </w:r>
            <w:r w:rsidRPr="00056C49">
              <w:rPr>
                <w:rFonts w:ascii="Arial" w:hAnsi="Arial" w:cs="Arial"/>
                <w:b/>
                <w:bCs/>
                <w:color w:val="000000"/>
                <w:sz w:val="22"/>
                <w:szCs w:val="22"/>
                <w:lang w:val="es-MX" w:eastAsia="es-MX"/>
              </w:rPr>
              <w:t>REFACCIONES Y ACCESORIOS MENORES DE EQUIPO E INSTRUMENTAL MÉDICO Y DE LABORATORIO (CUENTA 42062529), PARA EL EJERCICIO 2023</w:t>
            </w:r>
          </w:p>
        </w:tc>
      </w:tr>
      <w:tr w:rsidR="00056C49" w:rsidRPr="00056C49" w14:paraId="52B337F7" w14:textId="77777777" w:rsidTr="00056C49">
        <w:trPr>
          <w:trHeight w:val="20"/>
        </w:trPr>
        <w:tc>
          <w:tcPr>
            <w:tcW w:w="940" w:type="dxa"/>
            <w:tcBorders>
              <w:top w:val="single" w:sz="4" w:space="0" w:color="auto"/>
              <w:left w:val="single" w:sz="8" w:space="0" w:color="auto"/>
              <w:bottom w:val="single" w:sz="8" w:space="0" w:color="auto"/>
              <w:right w:val="single" w:sz="4" w:space="0" w:color="auto"/>
            </w:tcBorders>
            <w:shd w:val="clear" w:color="auto" w:fill="auto"/>
            <w:vAlign w:val="center"/>
            <w:hideMark/>
          </w:tcPr>
          <w:p w14:paraId="798D0C8E" w14:textId="77777777" w:rsidR="00056C49" w:rsidRPr="00056C49" w:rsidRDefault="00056C49" w:rsidP="00056C49">
            <w:pPr>
              <w:suppressAutoHyphens w:val="0"/>
              <w:jc w:val="center"/>
              <w:rPr>
                <w:rFonts w:ascii="Arial" w:hAnsi="Arial" w:cs="Arial"/>
                <w:b/>
                <w:bCs/>
                <w:sz w:val="16"/>
                <w:szCs w:val="16"/>
                <w:lang w:val="es-MX" w:eastAsia="es-MX"/>
              </w:rPr>
            </w:pPr>
            <w:r w:rsidRPr="00056C49">
              <w:rPr>
                <w:rFonts w:ascii="Arial" w:hAnsi="Arial" w:cs="Arial"/>
                <w:b/>
                <w:bCs/>
                <w:sz w:val="16"/>
                <w:szCs w:val="16"/>
                <w:lang w:val="es-MX" w:eastAsia="es-MX"/>
              </w:rPr>
              <w:t>RENGLON</w:t>
            </w:r>
          </w:p>
        </w:tc>
        <w:tc>
          <w:tcPr>
            <w:tcW w:w="5596" w:type="dxa"/>
            <w:tcBorders>
              <w:top w:val="single" w:sz="4" w:space="0" w:color="auto"/>
              <w:left w:val="nil"/>
              <w:bottom w:val="single" w:sz="8" w:space="0" w:color="auto"/>
              <w:right w:val="single" w:sz="4" w:space="0" w:color="auto"/>
            </w:tcBorders>
            <w:shd w:val="clear" w:color="auto" w:fill="auto"/>
            <w:vAlign w:val="center"/>
            <w:hideMark/>
          </w:tcPr>
          <w:p w14:paraId="3327A2D1" w14:textId="77777777" w:rsidR="00056C49" w:rsidRPr="00056C49" w:rsidRDefault="00056C49" w:rsidP="00056C49">
            <w:pPr>
              <w:suppressAutoHyphens w:val="0"/>
              <w:jc w:val="center"/>
              <w:rPr>
                <w:rFonts w:ascii="Arial" w:hAnsi="Arial" w:cs="Arial"/>
                <w:b/>
                <w:bCs/>
                <w:sz w:val="16"/>
                <w:szCs w:val="16"/>
                <w:lang w:val="es-MX" w:eastAsia="es-MX"/>
              </w:rPr>
            </w:pPr>
            <w:r w:rsidRPr="00056C49">
              <w:rPr>
                <w:rFonts w:ascii="Arial" w:hAnsi="Arial" w:cs="Arial"/>
                <w:b/>
                <w:bCs/>
                <w:sz w:val="16"/>
                <w:szCs w:val="16"/>
                <w:lang w:val="es-MX" w:eastAsia="es-MX"/>
              </w:rPr>
              <w:t xml:space="preserve">DESCRIPCION </w:t>
            </w:r>
          </w:p>
        </w:tc>
        <w:tc>
          <w:tcPr>
            <w:tcW w:w="823" w:type="dxa"/>
            <w:tcBorders>
              <w:top w:val="single" w:sz="4" w:space="0" w:color="auto"/>
              <w:left w:val="nil"/>
              <w:bottom w:val="single" w:sz="8" w:space="0" w:color="auto"/>
              <w:right w:val="single" w:sz="4" w:space="0" w:color="auto"/>
            </w:tcBorders>
            <w:shd w:val="clear" w:color="auto" w:fill="auto"/>
            <w:vAlign w:val="center"/>
            <w:hideMark/>
          </w:tcPr>
          <w:p w14:paraId="129DEFE4" w14:textId="77777777" w:rsidR="00056C49" w:rsidRPr="00056C49" w:rsidRDefault="00056C49" w:rsidP="00056C49">
            <w:pPr>
              <w:suppressAutoHyphens w:val="0"/>
              <w:jc w:val="center"/>
              <w:rPr>
                <w:rFonts w:ascii="Arial" w:hAnsi="Arial" w:cs="Arial"/>
                <w:b/>
                <w:bCs/>
                <w:sz w:val="16"/>
                <w:szCs w:val="16"/>
                <w:lang w:val="es-MX" w:eastAsia="es-MX"/>
              </w:rPr>
            </w:pPr>
            <w:r w:rsidRPr="00056C49">
              <w:rPr>
                <w:rFonts w:ascii="Arial" w:hAnsi="Arial" w:cs="Arial"/>
                <w:b/>
                <w:bCs/>
                <w:sz w:val="16"/>
                <w:szCs w:val="16"/>
                <w:lang w:val="es-MX" w:eastAsia="es-MX"/>
              </w:rPr>
              <w:t>UNIDAD</w:t>
            </w:r>
          </w:p>
        </w:tc>
        <w:tc>
          <w:tcPr>
            <w:tcW w:w="736" w:type="dxa"/>
            <w:tcBorders>
              <w:top w:val="single" w:sz="4" w:space="0" w:color="auto"/>
              <w:left w:val="nil"/>
              <w:bottom w:val="single" w:sz="8" w:space="0" w:color="auto"/>
              <w:right w:val="single" w:sz="4" w:space="0" w:color="auto"/>
            </w:tcBorders>
            <w:shd w:val="clear" w:color="auto" w:fill="auto"/>
            <w:vAlign w:val="center"/>
            <w:hideMark/>
          </w:tcPr>
          <w:p w14:paraId="5008A7A3" w14:textId="77777777" w:rsidR="00056C49" w:rsidRPr="00056C49" w:rsidRDefault="00056C49" w:rsidP="00056C49">
            <w:pPr>
              <w:suppressAutoHyphens w:val="0"/>
              <w:jc w:val="center"/>
              <w:rPr>
                <w:rFonts w:ascii="Arial" w:hAnsi="Arial" w:cs="Arial"/>
                <w:b/>
                <w:bCs/>
                <w:sz w:val="16"/>
                <w:szCs w:val="16"/>
                <w:lang w:val="es-MX" w:eastAsia="es-MX"/>
              </w:rPr>
            </w:pPr>
            <w:r w:rsidRPr="00056C49">
              <w:rPr>
                <w:rFonts w:ascii="Arial" w:hAnsi="Arial" w:cs="Arial"/>
                <w:b/>
                <w:bCs/>
                <w:sz w:val="16"/>
                <w:szCs w:val="16"/>
                <w:lang w:val="es-MX" w:eastAsia="es-MX"/>
              </w:rPr>
              <w:t>MARCA</w:t>
            </w:r>
          </w:p>
        </w:tc>
        <w:tc>
          <w:tcPr>
            <w:tcW w:w="1123" w:type="dxa"/>
            <w:tcBorders>
              <w:top w:val="single" w:sz="4" w:space="0" w:color="auto"/>
              <w:left w:val="nil"/>
              <w:bottom w:val="single" w:sz="8" w:space="0" w:color="auto"/>
              <w:right w:val="single" w:sz="4" w:space="0" w:color="auto"/>
            </w:tcBorders>
            <w:shd w:val="clear" w:color="auto" w:fill="auto"/>
            <w:vAlign w:val="center"/>
            <w:hideMark/>
          </w:tcPr>
          <w:p w14:paraId="7713FFB0" w14:textId="77777777" w:rsidR="00056C49" w:rsidRPr="00056C49" w:rsidRDefault="00056C49" w:rsidP="00056C49">
            <w:pPr>
              <w:suppressAutoHyphens w:val="0"/>
              <w:jc w:val="center"/>
              <w:rPr>
                <w:rFonts w:ascii="Arial" w:hAnsi="Arial" w:cs="Arial"/>
                <w:b/>
                <w:bCs/>
                <w:sz w:val="16"/>
                <w:szCs w:val="16"/>
                <w:lang w:val="es-MX" w:eastAsia="es-MX"/>
              </w:rPr>
            </w:pPr>
            <w:r w:rsidRPr="00056C49">
              <w:rPr>
                <w:rFonts w:ascii="Arial" w:hAnsi="Arial" w:cs="Arial"/>
                <w:b/>
                <w:bCs/>
                <w:sz w:val="16"/>
                <w:szCs w:val="16"/>
                <w:lang w:val="es-MX" w:eastAsia="es-MX"/>
              </w:rPr>
              <w:t>PRECIO UNITARIO</w:t>
            </w:r>
          </w:p>
        </w:tc>
        <w:tc>
          <w:tcPr>
            <w:tcW w:w="1003" w:type="dxa"/>
            <w:tcBorders>
              <w:top w:val="single" w:sz="4" w:space="0" w:color="auto"/>
              <w:left w:val="nil"/>
              <w:bottom w:val="single" w:sz="8" w:space="0" w:color="auto"/>
              <w:right w:val="single" w:sz="8" w:space="0" w:color="auto"/>
            </w:tcBorders>
            <w:shd w:val="clear" w:color="auto" w:fill="auto"/>
            <w:vAlign w:val="center"/>
            <w:hideMark/>
          </w:tcPr>
          <w:p w14:paraId="5544FD38" w14:textId="77777777" w:rsidR="00056C49" w:rsidRPr="00056C49" w:rsidRDefault="00056C49" w:rsidP="00056C49">
            <w:pPr>
              <w:suppressAutoHyphens w:val="0"/>
              <w:jc w:val="center"/>
              <w:rPr>
                <w:rFonts w:ascii="Arial" w:hAnsi="Arial" w:cs="Arial"/>
                <w:b/>
                <w:bCs/>
                <w:color w:val="000000"/>
                <w:sz w:val="16"/>
                <w:szCs w:val="16"/>
                <w:lang w:val="es-MX" w:eastAsia="es-MX"/>
              </w:rPr>
            </w:pPr>
            <w:r w:rsidRPr="00056C49">
              <w:rPr>
                <w:rFonts w:ascii="Arial" w:hAnsi="Arial" w:cs="Arial"/>
                <w:b/>
                <w:bCs/>
                <w:color w:val="000000"/>
                <w:sz w:val="16"/>
                <w:szCs w:val="16"/>
                <w:lang w:val="es-MX" w:eastAsia="es-MX"/>
              </w:rPr>
              <w:t>SOLICITUD DE FOLLETO O FICHA TECNICA</w:t>
            </w:r>
          </w:p>
        </w:tc>
      </w:tr>
      <w:tr w:rsidR="00056C49" w:rsidRPr="00056C49" w14:paraId="37F6F3C7" w14:textId="77777777" w:rsidTr="00056C49">
        <w:trPr>
          <w:trHeight w:val="20"/>
        </w:trPr>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76EAC7"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1</w:t>
            </w:r>
          </w:p>
        </w:tc>
        <w:tc>
          <w:tcPr>
            <w:tcW w:w="5596" w:type="dxa"/>
            <w:tcBorders>
              <w:top w:val="single" w:sz="4" w:space="0" w:color="auto"/>
              <w:left w:val="nil"/>
              <w:bottom w:val="single" w:sz="4" w:space="0" w:color="auto"/>
              <w:right w:val="single" w:sz="4" w:space="0" w:color="auto"/>
            </w:tcBorders>
            <w:shd w:val="clear" w:color="auto" w:fill="auto"/>
            <w:vAlign w:val="center"/>
            <w:hideMark/>
          </w:tcPr>
          <w:p w14:paraId="2D19AB49"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ADAPTADOR DUPLEX PARA FLUJOMETRO DE LA MARCA INFRA</w:t>
            </w:r>
          </w:p>
        </w:tc>
        <w:tc>
          <w:tcPr>
            <w:tcW w:w="823" w:type="dxa"/>
            <w:tcBorders>
              <w:top w:val="single" w:sz="4" w:space="0" w:color="auto"/>
              <w:left w:val="nil"/>
              <w:bottom w:val="single" w:sz="4" w:space="0" w:color="auto"/>
              <w:right w:val="single" w:sz="4" w:space="0" w:color="auto"/>
            </w:tcBorders>
            <w:shd w:val="clear" w:color="auto" w:fill="auto"/>
            <w:vAlign w:val="center"/>
            <w:hideMark/>
          </w:tcPr>
          <w:p w14:paraId="4CCCE4F0"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single" w:sz="4" w:space="0" w:color="auto"/>
              <w:left w:val="nil"/>
              <w:bottom w:val="single" w:sz="4" w:space="0" w:color="auto"/>
              <w:right w:val="single" w:sz="4" w:space="0" w:color="auto"/>
            </w:tcBorders>
            <w:shd w:val="clear" w:color="auto" w:fill="auto"/>
            <w:vAlign w:val="center"/>
            <w:hideMark/>
          </w:tcPr>
          <w:p w14:paraId="6B77A7B9"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6A4A8F"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single" w:sz="4" w:space="0" w:color="auto"/>
              <w:left w:val="nil"/>
              <w:bottom w:val="single" w:sz="4" w:space="0" w:color="auto"/>
              <w:right w:val="single" w:sz="4" w:space="0" w:color="auto"/>
            </w:tcBorders>
            <w:shd w:val="clear" w:color="auto" w:fill="auto"/>
            <w:noWrap/>
            <w:vAlign w:val="center"/>
            <w:hideMark/>
          </w:tcPr>
          <w:p w14:paraId="50BB2E95"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3375EF87"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17F2F77B"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2</w:t>
            </w:r>
          </w:p>
        </w:tc>
        <w:tc>
          <w:tcPr>
            <w:tcW w:w="5596" w:type="dxa"/>
            <w:tcBorders>
              <w:top w:val="nil"/>
              <w:left w:val="nil"/>
              <w:bottom w:val="single" w:sz="4" w:space="0" w:color="auto"/>
              <w:right w:val="single" w:sz="4" w:space="0" w:color="auto"/>
            </w:tcBorders>
            <w:shd w:val="clear" w:color="auto" w:fill="auto"/>
            <w:vAlign w:val="center"/>
            <w:hideMark/>
          </w:tcPr>
          <w:p w14:paraId="5F0CE985"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 xml:space="preserve">MANOMETRO CON ADAPTADOR PARA TANQUE PORTATIL DE OXIGENO DE 9.5 M3 CON FLUJOMETRO </w:t>
            </w:r>
          </w:p>
        </w:tc>
        <w:tc>
          <w:tcPr>
            <w:tcW w:w="823" w:type="dxa"/>
            <w:tcBorders>
              <w:top w:val="nil"/>
              <w:left w:val="nil"/>
              <w:bottom w:val="single" w:sz="4" w:space="0" w:color="auto"/>
              <w:right w:val="single" w:sz="4" w:space="0" w:color="auto"/>
            </w:tcBorders>
            <w:shd w:val="clear" w:color="auto" w:fill="auto"/>
            <w:vAlign w:val="center"/>
            <w:hideMark/>
          </w:tcPr>
          <w:p w14:paraId="0D678A3B"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582EB706"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3046DC"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3E1B2C0E"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3B55514F"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4E72CABC"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3</w:t>
            </w:r>
          </w:p>
        </w:tc>
        <w:tc>
          <w:tcPr>
            <w:tcW w:w="5596" w:type="dxa"/>
            <w:tcBorders>
              <w:top w:val="nil"/>
              <w:left w:val="nil"/>
              <w:bottom w:val="single" w:sz="4" w:space="0" w:color="auto"/>
              <w:right w:val="single" w:sz="4" w:space="0" w:color="auto"/>
            </w:tcBorders>
            <w:shd w:val="clear" w:color="auto" w:fill="auto"/>
            <w:vAlign w:val="center"/>
            <w:hideMark/>
          </w:tcPr>
          <w:p w14:paraId="24D86D15"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AMORTIGUADOR DE GAS DE ACERO PARA MESA DE LA MARCA BLANCO MODELO BLANCOMED</w:t>
            </w:r>
          </w:p>
        </w:tc>
        <w:tc>
          <w:tcPr>
            <w:tcW w:w="823" w:type="dxa"/>
            <w:tcBorders>
              <w:top w:val="nil"/>
              <w:left w:val="nil"/>
              <w:bottom w:val="single" w:sz="4" w:space="0" w:color="auto"/>
              <w:right w:val="single" w:sz="4" w:space="0" w:color="auto"/>
            </w:tcBorders>
            <w:shd w:val="clear" w:color="auto" w:fill="auto"/>
            <w:vAlign w:val="center"/>
            <w:hideMark/>
          </w:tcPr>
          <w:p w14:paraId="1DDD8FDB"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57E47423"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4849AA"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5A3EEEA0"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3E891406"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531D0DBA"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4</w:t>
            </w:r>
          </w:p>
        </w:tc>
        <w:tc>
          <w:tcPr>
            <w:tcW w:w="5596" w:type="dxa"/>
            <w:tcBorders>
              <w:top w:val="nil"/>
              <w:left w:val="nil"/>
              <w:bottom w:val="single" w:sz="4" w:space="0" w:color="auto"/>
              <w:right w:val="single" w:sz="4" w:space="0" w:color="auto"/>
            </w:tcBorders>
            <w:shd w:val="clear" w:color="auto" w:fill="auto"/>
            <w:vAlign w:val="center"/>
            <w:hideMark/>
          </w:tcPr>
          <w:p w14:paraId="1CA48418"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AMORTIGUADOR NUMERO DE PARTE KLJ2P-2105-850-005/750N</w:t>
            </w:r>
          </w:p>
        </w:tc>
        <w:tc>
          <w:tcPr>
            <w:tcW w:w="823" w:type="dxa"/>
            <w:tcBorders>
              <w:top w:val="nil"/>
              <w:left w:val="nil"/>
              <w:bottom w:val="single" w:sz="4" w:space="0" w:color="auto"/>
              <w:right w:val="single" w:sz="4" w:space="0" w:color="auto"/>
            </w:tcBorders>
            <w:shd w:val="clear" w:color="auto" w:fill="auto"/>
            <w:vAlign w:val="center"/>
            <w:hideMark/>
          </w:tcPr>
          <w:p w14:paraId="6E6C594B"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4DAA8483"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AA6F95"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22876060"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60BAF019"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2BD1F928"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5</w:t>
            </w:r>
          </w:p>
        </w:tc>
        <w:tc>
          <w:tcPr>
            <w:tcW w:w="5596" w:type="dxa"/>
            <w:tcBorders>
              <w:top w:val="nil"/>
              <w:left w:val="nil"/>
              <w:bottom w:val="single" w:sz="4" w:space="0" w:color="auto"/>
              <w:right w:val="single" w:sz="4" w:space="0" w:color="auto"/>
            </w:tcBorders>
            <w:shd w:val="clear" w:color="auto" w:fill="auto"/>
            <w:vAlign w:val="center"/>
            <w:hideMark/>
          </w:tcPr>
          <w:p w14:paraId="3150383E"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AMORTIGUADOR NUMERO DE PARTE KM2P-2-050-2432-007/220N</w:t>
            </w:r>
          </w:p>
        </w:tc>
        <w:tc>
          <w:tcPr>
            <w:tcW w:w="823" w:type="dxa"/>
            <w:tcBorders>
              <w:top w:val="nil"/>
              <w:left w:val="nil"/>
              <w:bottom w:val="single" w:sz="4" w:space="0" w:color="auto"/>
              <w:right w:val="single" w:sz="4" w:space="0" w:color="auto"/>
            </w:tcBorders>
            <w:shd w:val="clear" w:color="auto" w:fill="auto"/>
            <w:vAlign w:val="center"/>
            <w:hideMark/>
          </w:tcPr>
          <w:p w14:paraId="6D8A6BA7"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7250CA4B"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6D9D5A"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283A5426"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55215084"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7E99D50E"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6</w:t>
            </w:r>
          </w:p>
        </w:tc>
        <w:tc>
          <w:tcPr>
            <w:tcW w:w="5596" w:type="dxa"/>
            <w:tcBorders>
              <w:top w:val="nil"/>
              <w:left w:val="nil"/>
              <w:bottom w:val="single" w:sz="4" w:space="0" w:color="auto"/>
              <w:right w:val="single" w:sz="4" w:space="0" w:color="auto"/>
            </w:tcBorders>
            <w:shd w:val="clear" w:color="auto" w:fill="auto"/>
            <w:vAlign w:val="center"/>
            <w:hideMark/>
          </w:tcPr>
          <w:p w14:paraId="6E8F8274"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ARO IRIS COMPLETOS PARA INCUBADORA MARCA AIR SHIELDS, MODELO ISOLETTE C-86</w:t>
            </w:r>
          </w:p>
        </w:tc>
        <w:tc>
          <w:tcPr>
            <w:tcW w:w="823" w:type="dxa"/>
            <w:tcBorders>
              <w:top w:val="nil"/>
              <w:left w:val="nil"/>
              <w:bottom w:val="single" w:sz="4" w:space="0" w:color="auto"/>
              <w:right w:val="single" w:sz="4" w:space="0" w:color="auto"/>
            </w:tcBorders>
            <w:shd w:val="clear" w:color="auto" w:fill="auto"/>
            <w:vAlign w:val="center"/>
            <w:hideMark/>
          </w:tcPr>
          <w:p w14:paraId="128C8C76"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34F54922"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037505"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3CAD0839"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691774C1"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7A1AC1AC"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7</w:t>
            </w:r>
          </w:p>
        </w:tc>
        <w:tc>
          <w:tcPr>
            <w:tcW w:w="5596" w:type="dxa"/>
            <w:tcBorders>
              <w:top w:val="nil"/>
              <w:left w:val="nil"/>
              <w:bottom w:val="single" w:sz="4" w:space="0" w:color="auto"/>
              <w:right w:val="single" w:sz="4" w:space="0" w:color="auto"/>
            </w:tcBorders>
            <w:shd w:val="clear" w:color="auto" w:fill="auto"/>
            <w:vAlign w:val="center"/>
            <w:hideMark/>
          </w:tcPr>
          <w:p w14:paraId="6F84EF00"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AURICULAR PARA ESTETOSCOPIO SENCILLO CON OLIVAS</w:t>
            </w:r>
          </w:p>
        </w:tc>
        <w:tc>
          <w:tcPr>
            <w:tcW w:w="823" w:type="dxa"/>
            <w:tcBorders>
              <w:top w:val="nil"/>
              <w:left w:val="nil"/>
              <w:bottom w:val="single" w:sz="4" w:space="0" w:color="auto"/>
              <w:right w:val="single" w:sz="4" w:space="0" w:color="auto"/>
            </w:tcBorders>
            <w:shd w:val="clear" w:color="auto" w:fill="auto"/>
            <w:vAlign w:val="center"/>
            <w:hideMark/>
          </w:tcPr>
          <w:p w14:paraId="59D1B53B"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5D22775E"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4A3050"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4F2C1466"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0F703FF8"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43E6F8F0"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8</w:t>
            </w:r>
          </w:p>
        </w:tc>
        <w:tc>
          <w:tcPr>
            <w:tcW w:w="5596" w:type="dxa"/>
            <w:tcBorders>
              <w:top w:val="nil"/>
              <w:left w:val="nil"/>
              <w:bottom w:val="single" w:sz="4" w:space="0" w:color="auto"/>
              <w:right w:val="single" w:sz="4" w:space="0" w:color="auto"/>
            </w:tcBorders>
            <w:shd w:val="clear" w:color="auto" w:fill="auto"/>
            <w:vAlign w:val="center"/>
            <w:hideMark/>
          </w:tcPr>
          <w:p w14:paraId="0EE8ED73"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BANCO DE BATERIAS PARA DESFIBRILADOR MARCA HP,  MODELO MI72313</w:t>
            </w:r>
          </w:p>
        </w:tc>
        <w:tc>
          <w:tcPr>
            <w:tcW w:w="823" w:type="dxa"/>
            <w:tcBorders>
              <w:top w:val="nil"/>
              <w:left w:val="nil"/>
              <w:bottom w:val="single" w:sz="4" w:space="0" w:color="auto"/>
              <w:right w:val="single" w:sz="4" w:space="0" w:color="auto"/>
            </w:tcBorders>
            <w:shd w:val="clear" w:color="auto" w:fill="auto"/>
            <w:vAlign w:val="center"/>
            <w:hideMark/>
          </w:tcPr>
          <w:p w14:paraId="18EA1B96"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683115EB"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22BCB3"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55AE012F"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11E53BAE"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6052C30A"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lastRenderedPageBreak/>
              <w:t>9</w:t>
            </w:r>
          </w:p>
        </w:tc>
        <w:tc>
          <w:tcPr>
            <w:tcW w:w="5596" w:type="dxa"/>
            <w:tcBorders>
              <w:top w:val="nil"/>
              <w:left w:val="nil"/>
              <w:bottom w:val="single" w:sz="4" w:space="0" w:color="auto"/>
              <w:right w:val="single" w:sz="4" w:space="0" w:color="auto"/>
            </w:tcBorders>
            <w:shd w:val="clear" w:color="auto" w:fill="auto"/>
            <w:vAlign w:val="center"/>
            <w:hideMark/>
          </w:tcPr>
          <w:p w14:paraId="62114E71"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BANCO DE BATERIAS PARA MONITOR DESFIBRILADOR MARCA ZOLL, MOD PD1200</w:t>
            </w:r>
          </w:p>
        </w:tc>
        <w:tc>
          <w:tcPr>
            <w:tcW w:w="823" w:type="dxa"/>
            <w:tcBorders>
              <w:top w:val="nil"/>
              <w:left w:val="nil"/>
              <w:bottom w:val="single" w:sz="4" w:space="0" w:color="auto"/>
              <w:right w:val="single" w:sz="4" w:space="0" w:color="auto"/>
            </w:tcBorders>
            <w:shd w:val="clear" w:color="auto" w:fill="auto"/>
            <w:vAlign w:val="center"/>
            <w:hideMark/>
          </w:tcPr>
          <w:p w14:paraId="4CFB2FE6"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5B696524"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5A0711"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19CE1415"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07327E40"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222F31B8"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10</w:t>
            </w:r>
          </w:p>
        </w:tc>
        <w:tc>
          <w:tcPr>
            <w:tcW w:w="5596" w:type="dxa"/>
            <w:tcBorders>
              <w:top w:val="nil"/>
              <w:left w:val="nil"/>
              <w:bottom w:val="single" w:sz="4" w:space="0" w:color="auto"/>
              <w:right w:val="single" w:sz="4" w:space="0" w:color="auto"/>
            </w:tcBorders>
            <w:shd w:val="clear" w:color="auto" w:fill="auto"/>
            <w:vAlign w:val="center"/>
            <w:hideMark/>
          </w:tcPr>
          <w:p w14:paraId="07931978"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BANDA ESTRIADA DE 3/16 DE ANCHO PARA SELLADORA DE BOLSAS MARCA EEE MODELO 1500</w:t>
            </w:r>
          </w:p>
        </w:tc>
        <w:tc>
          <w:tcPr>
            <w:tcW w:w="823" w:type="dxa"/>
            <w:tcBorders>
              <w:top w:val="nil"/>
              <w:left w:val="nil"/>
              <w:bottom w:val="single" w:sz="4" w:space="0" w:color="auto"/>
              <w:right w:val="single" w:sz="4" w:space="0" w:color="auto"/>
            </w:tcBorders>
            <w:shd w:val="clear" w:color="auto" w:fill="auto"/>
            <w:vAlign w:val="center"/>
            <w:hideMark/>
          </w:tcPr>
          <w:p w14:paraId="3144B7DB"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344E2D4B"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2C5CD4"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5EF20EE6"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4C27D93D"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372217EB"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11</w:t>
            </w:r>
          </w:p>
        </w:tc>
        <w:tc>
          <w:tcPr>
            <w:tcW w:w="5596" w:type="dxa"/>
            <w:tcBorders>
              <w:top w:val="nil"/>
              <w:left w:val="nil"/>
              <w:bottom w:val="single" w:sz="4" w:space="0" w:color="auto"/>
              <w:right w:val="single" w:sz="4" w:space="0" w:color="auto"/>
            </w:tcBorders>
            <w:shd w:val="clear" w:color="auto" w:fill="auto"/>
            <w:vAlign w:val="center"/>
            <w:hideMark/>
          </w:tcPr>
          <w:p w14:paraId="31FC74D4"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BARANDAL FRONTAL DE ACRILICO PARA CUNA TERMICA MODELO BLOSSON MARCA FISHER  PAYKEL</w:t>
            </w:r>
          </w:p>
        </w:tc>
        <w:tc>
          <w:tcPr>
            <w:tcW w:w="823" w:type="dxa"/>
            <w:tcBorders>
              <w:top w:val="nil"/>
              <w:left w:val="nil"/>
              <w:bottom w:val="single" w:sz="4" w:space="0" w:color="auto"/>
              <w:right w:val="single" w:sz="4" w:space="0" w:color="auto"/>
            </w:tcBorders>
            <w:shd w:val="clear" w:color="auto" w:fill="auto"/>
            <w:vAlign w:val="center"/>
            <w:hideMark/>
          </w:tcPr>
          <w:p w14:paraId="3D1AB66B"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44D4F2B3"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6F8FF9"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2AF32038"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1981BD3B"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2FC5CB48"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12</w:t>
            </w:r>
          </w:p>
        </w:tc>
        <w:tc>
          <w:tcPr>
            <w:tcW w:w="5596" w:type="dxa"/>
            <w:tcBorders>
              <w:top w:val="nil"/>
              <w:left w:val="nil"/>
              <w:bottom w:val="single" w:sz="4" w:space="0" w:color="auto"/>
              <w:right w:val="single" w:sz="4" w:space="0" w:color="auto"/>
            </w:tcBorders>
            <w:shd w:val="clear" w:color="auto" w:fill="auto"/>
            <w:vAlign w:val="center"/>
            <w:hideMark/>
          </w:tcPr>
          <w:p w14:paraId="521465FE"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BARANDAL LATERAL DE ACRILICO PARA CUNA TERMICA MODELO BLOSSON MARCA FISHER  PAYKEL</w:t>
            </w:r>
          </w:p>
        </w:tc>
        <w:tc>
          <w:tcPr>
            <w:tcW w:w="823" w:type="dxa"/>
            <w:tcBorders>
              <w:top w:val="nil"/>
              <w:left w:val="nil"/>
              <w:bottom w:val="single" w:sz="4" w:space="0" w:color="auto"/>
              <w:right w:val="single" w:sz="4" w:space="0" w:color="auto"/>
            </w:tcBorders>
            <w:shd w:val="clear" w:color="auto" w:fill="auto"/>
            <w:vAlign w:val="center"/>
            <w:hideMark/>
          </w:tcPr>
          <w:p w14:paraId="73999D22"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672E15B7"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03EAC4"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27524084"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58E3B595"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21453988"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13</w:t>
            </w:r>
          </w:p>
        </w:tc>
        <w:tc>
          <w:tcPr>
            <w:tcW w:w="5596" w:type="dxa"/>
            <w:tcBorders>
              <w:top w:val="nil"/>
              <w:left w:val="nil"/>
              <w:bottom w:val="single" w:sz="4" w:space="0" w:color="auto"/>
              <w:right w:val="single" w:sz="4" w:space="0" w:color="auto"/>
            </w:tcBorders>
            <w:shd w:val="clear" w:color="auto" w:fill="auto"/>
            <w:vAlign w:val="center"/>
            <w:hideMark/>
          </w:tcPr>
          <w:p w14:paraId="77BCD99D"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BATERIA 12V 4AH PARA MONITOR CRITICARE, MODELO 508.</w:t>
            </w:r>
          </w:p>
        </w:tc>
        <w:tc>
          <w:tcPr>
            <w:tcW w:w="823" w:type="dxa"/>
            <w:tcBorders>
              <w:top w:val="nil"/>
              <w:left w:val="nil"/>
              <w:bottom w:val="single" w:sz="4" w:space="0" w:color="auto"/>
              <w:right w:val="single" w:sz="4" w:space="0" w:color="auto"/>
            </w:tcBorders>
            <w:shd w:val="clear" w:color="auto" w:fill="auto"/>
            <w:vAlign w:val="center"/>
            <w:hideMark/>
          </w:tcPr>
          <w:p w14:paraId="22F5599E"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397BC65C"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758798"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23DFB9B2"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2B250110"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32B9FFC1"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14</w:t>
            </w:r>
          </w:p>
        </w:tc>
        <w:tc>
          <w:tcPr>
            <w:tcW w:w="5596" w:type="dxa"/>
            <w:tcBorders>
              <w:top w:val="nil"/>
              <w:left w:val="nil"/>
              <w:bottom w:val="single" w:sz="4" w:space="0" w:color="auto"/>
              <w:right w:val="single" w:sz="4" w:space="0" w:color="auto"/>
            </w:tcBorders>
            <w:shd w:val="clear" w:color="auto" w:fill="auto"/>
            <w:vAlign w:val="center"/>
            <w:hideMark/>
          </w:tcPr>
          <w:p w14:paraId="249554CC"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BATERIA NICD 1.2H  12.5V  PARA ELECTROCARDIOGRAFO MARCA BURDICK MODELO EK-10.</w:t>
            </w:r>
          </w:p>
        </w:tc>
        <w:tc>
          <w:tcPr>
            <w:tcW w:w="823" w:type="dxa"/>
            <w:tcBorders>
              <w:top w:val="nil"/>
              <w:left w:val="nil"/>
              <w:bottom w:val="single" w:sz="4" w:space="0" w:color="auto"/>
              <w:right w:val="single" w:sz="4" w:space="0" w:color="auto"/>
            </w:tcBorders>
            <w:shd w:val="clear" w:color="auto" w:fill="auto"/>
            <w:vAlign w:val="center"/>
            <w:hideMark/>
          </w:tcPr>
          <w:p w14:paraId="0FE2ED1B"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0FAED3DE"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02A1D2"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1D06DBA5"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4270324E"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45A69E86"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15</w:t>
            </w:r>
          </w:p>
        </w:tc>
        <w:tc>
          <w:tcPr>
            <w:tcW w:w="5596" w:type="dxa"/>
            <w:tcBorders>
              <w:top w:val="nil"/>
              <w:left w:val="nil"/>
              <w:bottom w:val="single" w:sz="4" w:space="0" w:color="auto"/>
              <w:right w:val="single" w:sz="4" w:space="0" w:color="auto"/>
            </w:tcBorders>
            <w:shd w:val="clear" w:color="auto" w:fill="auto"/>
            <w:vAlign w:val="center"/>
            <w:hideMark/>
          </w:tcPr>
          <w:p w14:paraId="241C611C"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BATERIA RECARGABLE NP12-12fr 12v 12Ah</w:t>
            </w:r>
          </w:p>
        </w:tc>
        <w:tc>
          <w:tcPr>
            <w:tcW w:w="823" w:type="dxa"/>
            <w:tcBorders>
              <w:top w:val="nil"/>
              <w:left w:val="nil"/>
              <w:bottom w:val="single" w:sz="4" w:space="0" w:color="auto"/>
              <w:right w:val="single" w:sz="4" w:space="0" w:color="auto"/>
            </w:tcBorders>
            <w:shd w:val="clear" w:color="auto" w:fill="auto"/>
            <w:vAlign w:val="center"/>
            <w:hideMark/>
          </w:tcPr>
          <w:p w14:paraId="6FC62E42"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20E997EF"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766C57"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26270825" w14:textId="77777777" w:rsidR="00056C49" w:rsidRPr="00056C49" w:rsidRDefault="00056C49" w:rsidP="00056C49">
            <w:pPr>
              <w:suppressAutoHyphens w:val="0"/>
              <w:jc w:val="center"/>
              <w:rPr>
                <w:rFonts w:ascii="Arial" w:hAnsi="Arial" w:cs="Arial"/>
                <w:color w:val="000000"/>
                <w:sz w:val="18"/>
                <w:szCs w:val="18"/>
                <w:lang w:val="es-MX" w:eastAsia="es-MX"/>
              </w:rPr>
            </w:pPr>
            <w:r w:rsidRPr="00056C49">
              <w:rPr>
                <w:rFonts w:ascii="Arial" w:hAnsi="Arial" w:cs="Arial"/>
                <w:color w:val="000000"/>
                <w:sz w:val="18"/>
                <w:szCs w:val="18"/>
                <w:lang w:val="es-MX" w:eastAsia="es-MX"/>
              </w:rPr>
              <w:t>SI</w:t>
            </w:r>
          </w:p>
        </w:tc>
      </w:tr>
      <w:tr w:rsidR="00056C49" w:rsidRPr="00056C49" w14:paraId="12F48FFF"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6546C362"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16</w:t>
            </w:r>
          </w:p>
        </w:tc>
        <w:tc>
          <w:tcPr>
            <w:tcW w:w="5596" w:type="dxa"/>
            <w:tcBorders>
              <w:top w:val="nil"/>
              <w:left w:val="nil"/>
              <w:bottom w:val="single" w:sz="4" w:space="0" w:color="auto"/>
              <w:right w:val="single" w:sz="4" w:space="0" w:color="auto"/>
            </w:tcBorders>
            <w:shd w:val="clear" w:color="auto" w:fill="auto"/>
            <w:vAlign w:val="center"/>
            <w:hideMark/>
          </w:tcPr>
          <w:p w14:paraId="66C279C4"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BATERIA RECARGABLE NP7-12 12v  7Ah</w:t>
            </w:r>
          </w:p>
        </w:tc>
        <w:tc>
          <w:tcPr>
            <w:tcW w:w="823" w:type="dxa"/>
            <w:tcBorders>
              <w:top w:val="nil"/>
              <w:left w:val="nil"/>
              <w:bottom w:val="single" w:sz="4" w:space="0" w:color="auto"/>
              <w:right w:val="single" w:sz="4" w:space="0" w:color="auto"/>
            </w:tcBorders>
            <w:shd w:val="clear" w:color="auto" w:fill="auto"/>
            <w:vAlign w:val="center"/>
            <w:hideMark/>
          </w:tcPr>
          <w:p w14:paraId="4DC63503"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47EC81A4"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364A57"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58CEDCAC" w14:textId="77777777" w:rsidR="00056C49" w:rsidRPr="00056C49" w:rsidRDefault="00056C49" w:rsidP="00056C49">
            <w:pPr>
              <w:suppressAutoHyphens w:val="0"/>
              <w:jc w:val="center"/>
              <w:rPr>
                <w:rFonts w:ascii="Arial" w:hAnsi="Arial" w:cs="Arial"/>
                <w:color w:val="000000"/>
                <w:sz w:val="18"/>
                <w:szCs w:val="18"/>
                <w:lang w:val="es-MX" w:eastAsia="es-MX"/>
              </w:rPr>
            </w:pPr>
            <w:r w:rsidRPr="00056C49">
              <w:rPr>
                <w:rFonts w:ascii="Arial" w:hAnsi="Arial" w:cs="Arial"/>
                <w:color w:val="000000"/>
                <w:sz w:val="18"/>
                <w:szCs w:val="18"/>
                <w:lang w:val="es-MX" w:eastAsia="es-MX"/>
              </w:rPr>
              <w:t>SI</w:t>
            </w:r>
          </w:p>
        </w:tc>
      </w:tr>
      <w:tr w:rsidR="00056C49" w:rsidRPr="00056C49" w14:paraId="31CD6673"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4B44F77D"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17</w:t>
            </w:r>
          </w:p>
        </w:tc>
        <w:tc>
          <w:tcPr>
            <w:tcW w:w="5596" w:type="dxa"/>
            <w:tcBorders>
              <w:top w:val="nil"/>
              <w:left w:val="nil"/>
              <w:bottom w:val="single" w:sz="4" w:space="0" w:color="auto"/>
              <w:right w:val="single" w:sz="4" w:space="0" w:color="auto"/>
            </w:tcBorders>
            <w:shd w:val="clear" w:color="auto" w:fill="auto"/>
            <w:vAlign w:val="center"/>
            <w:hideMark/>
          </w:tcPr>
          <w:p w14:paraId="2FD745B0"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BATERIA RECARGABLE PARA DESFIBRILADOR SMART BATTERY CON CHIP NP 8004-0103-01</w:t>
            </w:r>
          </w:p>
        </w:tc>
        <w:tc>
          <w:tcPr>
            <w:tcW w:w="823" w:type="dxa"/>
            <w:tcBorders>
              <w:top w:val="nil"/>
              <w:left w:val="nil"/>
              <w:bottom w:val="single" w:sz="4" w:space="0" w:color="auto"/>
              <w:right w:val="single" w:sz="4" w:space="0" w:color="auto"/>
            </w:tcBorders>
            <w:shd w:val="clear" w:color="auto" w:fill="auto"/>
            <w:vAlign w:val="center"/>
            <w:hideMark/>
          </w:tcPr>
          <w:p w14:paraId="70992B27"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3F197C8A"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CBA042"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51CFF3EB"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32E9D51E"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2FE008B8"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18</w:t>
            </w:r>
          </w:p>
        </w:tc>
        <w:tc>
          <w:tcPr>
            <w:tcW w:w="5596" w:type="dxa"/>
            <w:tcBorders>
              <w:top w:val="nil"/>
              <w:left w:val="nil"/>
              <w:bottom w:val="single" w:sz="4" w:space="0" w:color="auto"/>
              <w:right w:val="single" w:sz="4" w:space="0" w:color="auto"/>
            </w:tcBorders>
            <w:shd w:val="clear" w:color="auto" w:fill="auto"/>
            <w:vAlign w:val="center"/>
            <w:hideMark/>
          </w:tcPr>
          <w:p w14:paraId="40BB4480"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BATERÍA RECARGABLE 12 VDC 2.3 AH PARA MONITOR LIGHT MARCA DATEX OHMEDA</w:t>
            </w:r>
          </w:p>
        </w:tc>
        <w:tc>
          <w:tcPr>
            <w:tcW w:w="823" w:type="dxa"/>
            <w:tcBorders>
              <w:top w:val="nil"/>
              <w:left w:val="nil"/>
              <w:bottom w:val="single" w:sz="4" w:space="0" w:color="auto"/>
              <w:right w:val="single" w:sz="4" w:space="0" w:color="auto"/>
            </w:tcBorders>
            <w:shd w:val="clear" w:color="auto" w:fill="auto"/>
            <w:vAlign w:val="center"/>
            <w:hideMark/>
          </w:tcPr>
          <w:p w14:paraId="6B3FAB2E"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0496E4E6"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D7EF4C"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160402BD"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6F0CDFBE"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4FA1AC2D"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19</w:t>
            </w:r>
          </w:p>
        </w:tc>
        <w:tc>
          <w:tcPr>
            <w:tcW w:w="5596" w:type="dxa"/>
            <w:tcBorders>
              <w:top w:val="nil"/>
              <w:left w:val="nil"/>
              <w:bottom w:val="single" w:sz="4" w:space="0" w:color="auto"/>
              <w:right w:val="single" w:sz="4" w:space="0" w:color="auto"/>
            </w:tcBorders>
            <w:shd w:val="clear" w:color="auto" w:fill="auto"/>
            <w:vAlign w:val="center"/>
            <w:hideMark/>
          </w:tcPr>
          <w:p w14:paraId="085710BE"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BATERÍA RECARGABLE PARA MONITOR ULTRAVIEW DE 12 VDC 2.9 A.H</w:t>
            </w:r>
          </w:p>
        </w:tc>
        <w:tc>
          <w:tcPr>
            <w:tcW w:w="823" w:type="dxa"/>
            <w:tcBorders>
              <w:top w:val="nil"/>
              <w:left w:val="nil"/>
              <w:bottom w:val="single" w:sz="4" w:space="0" w:color="auto"/>
              <w:right w:val="single" w:sz="4" w:space="0" w:color="auto"/>
            </w:tcBorders>
            <w:shd w:val="clear" w:color="auto" w:fill="auto"/>
            <w:vAlign w:val="center"/>
            <w:hideMark/>
          </w:tcPr>
          <w:p w14:paraId="0F2A0D10"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5B43CF97"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7FB736"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65A466E9"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332E87E0"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5BF079D4"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20</w:t>
            </w:r>
          </w:p>
        </w:tc>
        <w:tc>
          <w:tcPr>
            <w:tcW w:w="5596" w:type="dxa"/>
            <w:tcBorders>
              <w:top w:val="nil"/>
              <w:left w:val="nil"/>
              <w:bottom w:val="single" w:sz="4" w:space="0" w:color="auto"/>
              <w:right w:val="single" w:sz="4" w:space="0" w:color="auto"/>
            </w:tcBorders>
            <w:shd w:val="clear" w:color="auto" w:fill="auto"/>
            <w:vAlign w:val="center"/>
            <w:hideMark/>
          </w:tcPr>
          <w:p w14:paraId="337E92F5"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BATERIA RECARGABLE PARA MONITOR, MODELO DASH 4000</w:t>
            </w:r>
          </w:p>
        </w:tc>
        <w:tc>
          <w:tcPr>
            <w:tcW w:w="823" w:type="dxa"/>
            <w:tcBorders>
              <w:top w:val="nil"/>
              <w:left w:val="nil"/>
              <w:bottom w:val="single" w:sz="4" w:space="0" w:color="auto"/>
              <w:right w:val="single" w:sz="4" w:space="0" w:color="auto"/>
            </w:tcBorders>
            <w:shd w:val="clear" w:color="auto" w:fill="auto"/>
            <w:vAlign w:val="center"/>
            <w:hideMark/>
          </w:tcPr>
          <w:p w14:paraId="19D88BC9"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23775C23"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167472"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397E0910"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15D2A3CD"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1B1F66C8"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21</w:t>
            </w:r>
          </w:p>
        </w:tc>
        <w:tc>
          <w:tcPr>
            <w:tcW w:w="5596" w:type="dxa"/>
            <w:tcBorders>
              <w:top w:val="nil"/>
              <w:left w:val="nil"/>
              <w:bottom w:val="single" w:sz="4" w:space="0" w:color="auto"/>
              <w:right w:val="single" w:sz="4" w:space="0" w:color="auto"/>
            </w:tcBorders>
            <w:shd w:val="clear" w:color="auto" w:fill="auto"/>
            <w:vAlign w:val="center"/>
            <w:hideMark/>
          </w:tcPr>
          <w:p w14:paraId="1EB6C84C"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BATERIA RECARGABLE DE VOLTAJE NOMINAL DE 12V 2.0 AMPERE/HORA</w:t>
            </w:r>
          </w:p>
        </w:tc>
        <w:tc>
          <w:tcPr>
            <w:tcW w:w="823" w:type="dxa"/>
            <w:tcBorders>
              <w:top w:val="nil"/>
              <w:left w:val="nil"/>
              <w:bottom w:val="single" w:sz="4" w:space="0" w:color="auto"/>
              <w:right w:val="single" w:sz="4" w:space="0" w:color="auto"/>
            </w:tcBorders>
            <w:shd w:val="clear" w:color="auto" w:fill="auto"/>
            <w:vAlign w:val="center"/>
            <w:hideMark/>
          </w:tcPr>
          <w:p w14:paraId="652EC394"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4E11F8E7"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86A497"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2264F333" w14:textId="77777777" w:rsidR="00056C49" w:rsidRPr="00056C49" w:rsidRDefault="00056C49" w:rsidP="00056C49">
            <w:pPr>
              <w:suppressAutoHyphens w:val="0"/>
              <w:jc w:val="center"/>
              <w:rPr>
                <w:rFonts w:ascii="Arial" w:hAnsi="Arial" w:cs="Arial"/>
                <w:color w:val="000000"/>
                <w:sz w:val="18"/>
                <w:szCs w:val="18"/>
                <w:lang w:val="es-MX" w:eastAsia="es-MX"/>
              </w:rPr>
            </w:pPr>
            <w:r w:rsidRPr="00056C49">
              <w:rPr>
                <w:rFonts w:ascii="Arial" w:hAnsi="Arial" w:cs="Arial"/>
                <w:color w:val="000000"/>
                <w:sz w:val="18"/>
                <w:szCs w:val="18"/>
                <w:lang w:val="es-MX" w:eastAsia="es-MX"/>
              </w:rPr>
              <w:t>SI</w:t>
            </w:r>
          </w:p>
        </w:tc>
      </w:tr>
      <w:tr w:rsidR="00056C49" w:rsidRPr="00056C49" w14:paraId="10B3C292"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4CE2B2C2"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22</w:t>
            </w:r>
          </w:p>
        </w:tc>
        <w:tc>
          <w:tcPr>
            <w:tcW w:w="5596" w:type="dxa"/>
            <w:tcBorders>
              <w:top w:val="nil"/>
              <w:left w:val="nil"/>
              <w:bottom w:val="single" w:sz="4" w:space="0" w:color="auto"/>
              <w:right w:val="single" w:sz="4" w:space="0" w:color="auto"/>
            </w:tcBorders>
            <w:shd w:val="clear" w:color="auto" w:fill="auto"/>
            <w:vAlign w:val="center"/>
            <w:hideMark/>
          </w:tcPr>
          <w:p w14:paraId="2FF09AAA"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BATERIA RECARGABLE  PARA OXIMETRO MODELO 190 MARCA NELLCOR PURITAN BENNET</w:t>
            </w:r>
          </w:p>
        </w:tc>
        <w:tc>
          <w:tcPr>
            <w:tcW w:w="823" w:type="dxa"/>
            <w:tcBorders>
              <w:top w:val="nil"/>
              <w:left w:val="nil"/>
              <w:bottom w:val="single" w:sz="4" w:space="0" w:color="auto"/>
              <w:right w:val="single" w:sz="4" w:space="0" w:color="auto"/>
            </w:tcBorders>
            <w:shd w:val="clear" w:color="auto" w:fill="auto"/>
            <w:vAlign w:val="center"/>
            <w:hideMark/>
          </w:tcPr>
          <w:p w14:paraId="3C6A2B99"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50175D21"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5C9EF2"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1B4A693B"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73B5B485"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5B3C0F1D"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23</w:t>
            </w:r>
          </w:p>
        </w:tc>
        <w:tc>
          <w:tcPr>
            <w:tcW w:w="5596" w:type="dxa"/>
            <w:tcBorders>
              <w:top w:val="nil"/>
              <w:left w:val="nil"/>
              <w:bottom w:val="single" w:sz="4" w:space="0" w:color="auto"/>
              <w:right w:val="single" w:sz="4" w:space="0" w:color="auto"/>
            </w:tcBorders>
            <w:shd w:val="clear" w:color="auto" w:fill="auto"/>
            <w:vAlign w:val="center"/>
            <w:hideMark/>
          </w:tcPr>
          <w:p w14:paraId="2A1CAE98"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BATERIA RECARGABLE 12V CAPACIDAD 2.90AH #TFN1-MH 3.5 PARA DESFIBRILADOR, MOD. TEC7531K CARDIO LIFE  MARCA NIHON KOHDEN</w:t>
            </w:r>
          </w:p>
        </w:tc>
        <w:tc>
          <w:tcPr>
            <w:tcW w:w="823" w:type="dxa"/>
            <w:tcBorders>
              <w:top w:val="nil"/>
              <w:left w:val="nil"/>
              <w:bottom w:val="single" w:sz="4" w:space="0" w:color="auto"/>
              <w:right w:val="single" w:sz="4" w:space="0" w:color="auto"/>
            </w:tcBorders>
            <w:shd w:val="clear" w:color="auto" w:fill="auto"/>
            <w:vAlign w:val="center"/>
            <w:hideMark/>
          </w:tcPr>
          <w:p w14:paraId="2962B5A4"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4ADF25CD"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B9FF6A"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13886C76"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70E63390"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1CDB415D"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24</w:t>
            </w:r>
          </w:p>
        </w:tc>
        <w:tc>
          <w:tcPr>
            <w:tcW w:w="5596" w:type="dxa"/>
            <w:tcBorders>
              <w:top w:val="nil"/>
              <w:left w:val="nil"/>
              <w:bottom w:val="single" w:sz="4" w:space="0" w:color="auto"/>
              <w:right w:val="single" w:sz="4" w:space="0" w:color="auto"/>
            </w:tcBorders>
            <w:shd w:val="clear" w:color="auto" w:fill="auto"/>
            <w:vAlign w:val="center"/>
            <w:hideMark/>
          </w:tcPr>
          <w:p w14:paraId="226747C1"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BATERIA RECARGABLE 21.6V 0.8 AH,  PARA ELECTROCARDIOGRAFO MARCA SUZUKEN MODELO 106.</w:t>
            </w:r>
          </w:p>
        </w:tc>
        <w:tc>
          <w:tcPr>
            <w:tcW w:w="823" w:type="dxa"/>
            <w:tcBorders>
              <w:top w:val="nil"/>
              <w:left w:val="nil"/>
              <w:bottom w:val="single" w:sz="4" w:space="0" w:color="auto"/>
              <w:right w:val="single" w:sz="4" w:space="0" w:color="auto"/>
            </w:tcBorders>
            <w:shd w:val="clear" w:color="auto" w:fill="auto"/>
            <w:vAlign w:val="center"/>
            <w:hideMark/>
          </w:tcPr>
          <w:p w14:paraId="6F388F14"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67D5D58B"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6E2943"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4A31BB2B"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4F4E44DE"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4A551E70"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25</w:t>
            </w:r>
          </w:p>
        </w:tc>
        <w:tc>
          <w:tcPr>
            <w:tcW w:w="5596" w:type="dxa"/>
            <w:tcBorders>
              <w:top w:val="nil"/>
              <w:left w:val="nil"/>
              <w:bottom w:val="single" w:sz="4" w:space="0" w:color="auto"/>
              <w:right w:val="single" w:sz="4" w:space="0" w:color="auto"/>
            </w:tcBorders>
            <w:shd w:val="clear" w:color="auto" w:fill="auto"/>
            <w:vAlign w:val="center"/>
            <w:hideMark/>
          </w:tcPr>
          <w:p w14:paraId="3E7D83BB"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BATERIA RECARGABLE 6V AC 4.5 AH PARA OXIMETRO MODELO N600 MARCA YUASA</w:t>
            </w:r>
          </w:p>
        </w:tc>
        <w:tc>
          <w:tcPr>
            <w:tcW w:w="823" w:type="dxa"/>
            <w:tcBorders>
              <w:top w:val="nil"/>
              <w:left w:val="nil"/>
              <w:bottom w:val="single" w:sz="4" w:space="0" w:color="auto"/>
              <w:right w:val="single" w:sz="4" w:space="0" w:color="auto"/>
            </w:tcBorders>
            <w:shd w:val="clear" w:color="auto" w:fill="auto"/>
            <w:vAlign w:val="center"/>
            <w:hideMark/>
          </w:tcPr>
          <w:p w14:paraId="70337CFD"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024EF0DF"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7B5156"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7AEC1E2B"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04A3197B"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08B4CC32"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26</w:t>
            </w:r>
          </w:p>
        </w:tc>
        <w:tc>
          <w:tcPr>
            <w:tcW w:w="5596" w:type="dxa"/>
            <w:tcBorders>
              <w:top w:val="nil"/>
              <w:left w:val="nil"/>
              <w:bottom w:val="single" w:sz="4" w:space="0" w:color="auto"/>
              <w:right w:val="single" w:sz="4" w:space="0" w:color="auto"/>
            </w:tcBorders>
            <w:shd w:val="clear" w:color="auto" w:fill="auto"/>
            <w:vAlign w:val="center"/>
            <w:hideMark/>
          </w:tcPr>
          <w:p w14:paraId="1B0A61F3"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BATERÍA RECARGABLE PARA DESFIBRILADOR  MARCA PRIMEDIC MODELO DEFIMED, METRAX</w:t>
            </w:r>
          </w:p>
        </w:tc>
        <w:tc>
          <w:tcPr>
            <w:tcW w:w="823" w:type="dxa"/>
            <w:tcBorders>
              <w:top w:val="nil"/>
              <w:left w:val="nil"/>
              <w:bottom w:val="single" w:sz="4" w:space="0" w:color="auto"/>
              <w:right w:val="single" w:sz="4" w:space="0" w:color="auto"/>
            </w:tcBorders>
            <w:shd w:val="clear" w:color="auto" w:fill="auto"/>
            <w:vAlign w:val="center"/>
            <w:hideMark/>
          </w:tcPr>
          <w:p w14:paraId="785C5B33"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0A23AF03"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FDC6C1"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43BEAA96"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7F88A10C"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00154720"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27</w:t>
            </w:r>
          </w:p>
        </w:tc>
        <w:tc>
          <w:tcPr>
            <w:tcW w:w="5596" w:type="dxa"/>
            <w:tcBorders>
              <w:top w:val="nil"/>
              <w:left w:val="nil"/>
              <w:bottom w:val="single" w:sz="4" w:space="0" w:color="auto"/>
              <w:right w:val="single" w:sz="4" w:space="0" w:color="auto"/>
            </w:tcBorders>
            <w:shd w:val="clear" w:color="auto" w:fill="auto"/>
            <w:vAlign w:val="center"/>
            <w:hideMark/>
          </w:tcPr>
          <w:p w14:paraId="4B563605"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BATERIA RECARGABLE LITIO 15 V 2 AH PARA DESFRIBILADOR METRAZ HEARTSAVE M250</w:t>
            </w:r>
          </w:p>
        </w:tc>
        <w:tc>
          <w:tcPr>
            <w:tcW w:w="823" w:type="dxa"/>
            <w:tcBorders>
              <w:top w:val="nil"/>
              <w:left w:val="nil"/>
              <w:bottom w:val="single" w:sz="4" w:space="0" w:color="auto"/>
              <w:right w:val="single" w:sz="4" w:space="0" w:color="auto"/>
            </w:tcBorders>
            <w:shd w:val="clear" w:color="auto" w:fill="auto"/>
            <w:vAlign w:val="center"/>
            <w:hideMark/>
          </w:tcPr>
          <w:p w14:paraId="45633BC7"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0AF9203B"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56303B"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0F851523"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6DCAA49B"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3797588C"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28</w:t>
            </w:r>
          </w:p>
        </w:tc>
        <w:tc>
          <w:tcPr>
            <w:tcW w:w="5596" w:type="dxa"/>
            <w:tcBorders>
              <w:top w:val="nil"/>
              <w:left w:val="nil"/>
              <w:bottom w:val="single" w:sz="4" w:space="0" w:color="auto"/>
              <w:right w:val="single" w:sz="4" w:space="0" w:color="auto"/>
            </w:tcBorders>
            <w:shd w:val="clear" w:color="auto" w:fill="auto"/>
            <w:vAlign w:val="center"/>
            <w:hideMark/>
          </w:tcPr>
          <w:p w14:paraId="442CD132"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BISAGRA ALUMINIO PUERTA DE ACCESO PARA INCUBADORA MODELO ISSOLETTE C-200 AIR-SHIELDS</w:t>
            </w:r>
          </w:p>
        </w:tc>
        <w:tc>
          <w:tcPr>
            <w:tcW w:w="823" w:type="dxa"/>
            <w:tcBorders>
              <w:top w:val="nil"/>
              <w:left w:val="nil"/>
              <w:bottom w:val="single" w:sz="4" w:space="0" w:color="auto"/>
              <w:right w:val="single" w:sz="4" w:space="0" w:color="auto"/>
            </w:tcBorders>
            <w:shd w:val="clear" w:color="auto" w:fill="auto"/>
            <w:vAlign w:val="center"/>
            <w:hideMark/>
          </w:tcPr>
          <w:p w14:paraId="066238F2"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012F3DDC"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64DF44"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14D5EBFA"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6F266A7A"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1219BB25"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29</w:t>
            </w:r>
          </w:p>
        </w:tc>
        <w:tc>
          <w:tcPr>
            <w:tcW w:w="5596" w:type="dxa"/>
            <w:tcBorders>
              <w:top w:val="nil"/>
              <w:left w:val="nil"/>
              <w:bottom w:val="single" w:sz="4" w:space="0" w:color="auto"/>
              <w:right w:val="single" w:sz="4" w:space="0" w:color="auto"/>
            </w:tcBorders>
            <w:shd w:val="clear" w:color="auto" w:fill="auto"/>
            <w:vAlign w:val="center"/>
            <w:hideMark/>
          </w:tcPr>
          <w:p w14:paraId="002D3ACF"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 xml:space="preserve">PUERTA Y BISAGRA COMPLETA 20" X 20" PARA ESTERILIZADOR  EBP </w:t>
            </w:r>
          </w:p>
        </w:tc>
        <w:tc>
          <w:tcPr>
            <w:tcW w:w="823" w:type="dxa"/>
            <w:tcBorders>
              <w:top w:val="nil"/>
              <w:left w:val="nil"/>
              <w:bottom w:val="single" w:sz="4" w:space="0" w:color="auto"/>
              <w:right w:val="single" w:sz="4" w:space="0" w:color="auto"/>
            </w:tcBorders>
            <w:shd w:val="clear" w:color="auto" w:fill="auto"/>
            <w:vAlign w:val="center"/>
            <w:hideMark/>
          </w:tcPr>
          <w:p w14:paraId="6235CBCC"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44D83E95"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E5AA74"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23C8F331"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4B26474C"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2FCFB5B2"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30</w:t>
            </w:r>
          </w:p>
        </w:tc>
        <w:tc>
          <w:tcPr>
            <w:tcW w:w="5596" w:type="dxa"/>
            <w:tcBorders>
              <w:top w:val="nil"/>
              <w:left w:val="nil"/>
              <w:bottom w:val="single" w:sz="4" w:space="0" w:color="auto"/>
              <w:right w:val="single" w:sz="4" w:space="0" w:color="auto"/>
            </w:tcBorders>
            <w:shd w:val="clear" w:color="auto" w:fill="auto"/>
            <w:vAlign w:val="center"/>
            <w:hideMark/>
          </w:tcPr>
          <w:p w14:paraId="4E7A2C61"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BOMBA CON  ISODINERA COMPLETA DE 1 LITRO EN ACERO INOXIDABLE</w:t>
            </w:r>
          </w:p>
        </w:tc>
        <w:tc>
          <w:tcPr>
            <w:tcW w:w="823" w:type="dxa"/>
            <w:tcBorders>
              <w:top w:val="nil"/>
              <w:left w:val="nil"/>
              <w:bottom w:val="single" w:sz="4" w:space="0" w:color="auto"/>
              <w:right w:val="single" w:sz="4" w:space="0" w:color="auto"/>
            </w:tcBorders>
            <w:shd w:val="clear" w:color="auto" w:fill="auto"/>
            <w:vAlign w:val="center"/>
            <w:hideMark/>
          </w:tcPr>
          <w:p w14:paraId="4005605A"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294E31BE"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D6FFB8"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4E1D0A70"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0EFD73A3"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168A1BEF"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31</w:t>
            </w:r>
          </w:p>
        </w:tc>
        <w:tc>
          <w:tcPr>
            <w:tcW w:w="5596" w:type="dxa"/>
            <w:tcBorders>
              <w:top w:val="nil"/>
              <w:left w:val="nil"/>
              <w:bottom w:val="single" w:sz="4" w:space="0" w:color="auto"/>
              <w:right w:val="single" w:sz="4" w:space="0" w:color="auto"/>
            </w:tcBorders>
            <w:shd w:val="clear" w:color="auto" w:fill="auto"/>
            <w:vAlign w:val="center"/>
            <w:hideMark/>
          </w:tcPr>
          <w:p w14:paraId="4B5E53D3"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CABEZA TERMICA DE IMPRESIÓN PARA ELECTROCARDIOGRAFO MODELO: EK-10 MARCA BURDICK</w:t>
            </w:r>
          </w:p>
        </w:tc>
        <w:tc>
          <w:tcPr>
            <w:tcW w:w="823" w:type="dxa"/>
            <w:tcBorders>
              <w:top w:val="nil"/>
              <w:left w:val="nil"/>
              <w:bottom w:val="single" w:sz="4" w:space="0" w:color="auto"/>
              <w:right w:val="single" w:sz="4" w:space="0" w:color="auto"/>
            </w:tcBorders>
            <w:shd w:val="clear" w:color="auto" w:fill="auto"/>
            <w:vAlign w:val="center"/>
            <w:hideMark/>
          </w:tcPr>
          <w:p w14:paraId="7CC2A1BC"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51C3B291"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A63586"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12602F26"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4B0D6214"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2C49FBD9"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32</w:t>
            </w:r>
          </w:p>
        </w:tc>
        <w:tc>
          <w:tcPr>
            <w:tcW w:w="5596" w:type="dxa"/>
            <w:tcBorders>
              <w:top w:val="nil"/>
              <w:left w:val="nil"/>
              <w:bottom w:val="single" w:sz="4" w:space="0" w:color="auto"/>
              <w:right w:val="single" w:sz="4" w:space="0" w:color="auto"/>
            </w:tcBorders>
            <w:shd w:val="clear" w:color="auto" w:fill="auto"/>
            <w:vAlign w:val="center"/>
            <w:hideMark/>
          </w:tcPr>
          <w:p w14:paraId="2D4F802F"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CABEZA TERMICA PARA ELECTROCARDIOGRAFO MODELO CARDIOCID BS</w:t>
            </w:r>
          </w:p>
        </w:tc>
        <w:tc>
          <w:tcPr>
            <w:tcW w:w="823" w:type="dxa"/>
            <w:tcBorders>
              <w:top w:val="nil"/>
              <w:left w:val="nil"/>
              <w:bottom w:val="single" w:sz="4" w:space="0" w:color="auto"/>
              <w:right w:val="single" w:sz="4" w:space="0" w:color="auto"/>
            </w:tcBorders>
            <w:shd w:val="clear" w:color="auto" w:fill="auto"/>
            <w:vAlign w:val="center"/>
            <w:hideMark/>
          </w:tcPr>
          <w:p w14:paraId="5DF5686F"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2AB4509A"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84FB76"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22AFBDB4"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6990DD7D"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5B78823D"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33</w:t>
            </w:r>
          </w:p>
        </w:tc>
        <w:tc>
          <w:tcPr>
            <w:tcW w:w="5596" w:type="dxa"/>
            <w:tcBorders>
              <w:top w:val="nil"/>
              <w:left w:val="nil"/>
              <w:bottom w:val="single" w:sz="4" w:space="0" w:color="auto"/>
              <w:right w:val="single" w:sz="4" w:space="0" w:color="auto"/>
            </w:tcBorders>
            <w:shd w:val="clear" w:color="auto" w:fill="auto"/>
            <w:vAlign w:val="center"/>
            <w:hideMark/>
          </w:tcPr>
          <w:p w14:paraId="39294A5B"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CABEZALES PARA ULTRASONIDO TERAPEUTICO CHATTANOOGA MODELO INTELEC TRANSPORT II CON CABLE. INCLUYE CRISTALES</w:t>
            </w:r>
          </w:p>
        </w:tc>
        <w:tc>
          <w:tcPr>
            <w:tcW w:w="823" w:type="dxa"/>
            <w:tcBorders>
              <w:top w:val="nil"/>
              <w:left w:val="nil"/>
              <w:bottom w:val="single" w:sz="4" w:space="0" w:color="auto"/>
              <w:right w:val="single" w:sz="4" w:space="0" w:color="auto"/>
            </w:tcBorders>
            <w:shd w:val="clear" w:color="auto" w:fill="auto"/>
            <w:vAlign w:val="center"/>
            <w:hideMark/>
          </w:tcPr>
          <w:p w14:paraId="001669FE"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76ECDC15"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C41547"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387131D0"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51F008D8"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758DF7F2"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34</w:t>
            </w:r>
          </w:p>
        </w:tc>
        <w:tc>
          <w:tcPr>
            <w:tcW w:w="5596" w:type="dxa"/>
            <w:tcBorders>
              <w:top w:val="nil"/>
              <w:left w:val="nil"/>
              <w:bottom w:val="single" w:sz="4" w:space="0" w:color="auto"/>
              <w:right w:val="single" w:sz="4" w:space="0" w:color="auto"/>
            </w:tcBorders>
            <w:shd w:val="clear" w:color="auto" w:fill="auto"/>
            <w:vAlign w:val="center"/>
            <w:hideMark/>
          </w:tcPr>
          <w:p w14:paraId="626E0290"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CAMARA DE MEZCLADO, NUMERO DE PARTE: 888240 PARA MONITOR DE SIGNOS VITALES MARCA DATEX-OHMEDA MODELO: LIGHT</w:t>
            </w:r>
          </w:p>
        </w:tc>
        <w:tc>
          <w:tcPr>
            <w:tcW w:w="823" w:type="dxa"/>
            <w:tcBorders>
              <w:top w:val="nil"/>
              <w:left w:val="nil"/>
              <w:bottom w:val="single" w:sz="4" w:space="0" w:color="auto"/>
              <w:right w:val="single" w:sz="4" w:space="0" w:color="auto"/>
            </w:tcBorders>
            <w:shd w:val="clear" w:color="auto" w:fill="auto"/>
            <w:vAlign w:val="center"/>
            <w:hideMark/>
          </w:tcPr>
          <w:p w14:paraId="31652DB3"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1196E846"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597A67"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34B9AB5E"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59FE2EA0"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00901C31"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35</w:t>
            </w:r>
          </w:p>
        </w:tc>
        <w:tc>
          <w:tcPr>
            <w:tcW w:w="5596" w:type="dxa"/>
            <w:tcBorders>
              <w:top w:val="nil"/>
              <w:left w:val="nil"/>
              <w:bottom w:val="single" w:sz="4" w:space="0" w:color="auto"/>
              <w:right w:val="single" w:sz="4" w:space="0" w:color="auto"/>
            </w:tcBorders>
            <w:shd w:val="clear" w:color="auto" w:fill="auto"/>
            <w:vAlign w:val="center"/>
            <w:hideMark/>
          </w:tcPr>
          <w:p w14:paraId="33962F7C"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CAMPOS PARA SIERRA STRYKER MOD.0295-200 AMERICAN ORTHOPEDIC</w:t>
            </w:r>
          </w:p>
        </w:tc>
        <w:tc>
          <w:tcPr>
            <w:tcW w:w="823" w:type="dxa"/>
            <w:tcBorders>
              <w:top w:val="nil"/>
              <w:left w:val="nil"/>
              <w:bottom w:val="single" w:sz="4" w:space="0" w:color="auto"/>
              <w:right w:val="single" w:sz="4" w:space="0" w:color="auto"/>
            </w:tcBorders>
            <w:shd w:val="clear" w:color="auto" w:fill="auto"/>
            <w:vAlign w:val="center"/>
            <w:hideMark/>
          </w:tcPr>
          <w:p w14:paraId="23A87DEB"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11F3657F"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896F0C"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50760081"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0F23E141"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074FA132"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36</w:t>
            </w:r>
          </w:p>
        </w:tc>
        <w:tc>
          <w:tcPr>
            <w:tcW w:w="5596" w:type="dxa"/>
            <w:tcBorders>
              <w:top w:val="nil"/>
              <w:left w:val="nil"/>
              <w:bottom w:val="single" w:sz="4" w:space="0" w:color="auto"/>
              <w:right w:val="single" w:sz="4" w:space="0" w:color="auto"/>
            </w:tcBorders>
            <w:shd w:val="clear" w:color="auto" w:fill="auto"/>
            <w:vAlign w:val="center"/>
            <w:hideMark/>
          </w:tcPr>
          <w:p w14:paraId="14E7B250"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CANASTILLA CROMADA ESPECIAL PARA SUJETAR FRASCO DE SUCCIÓN DE 1 GALÓN</w:t>
            </w:r>
          </w:p>
        </w:tc>
        <w:tc>
          <w:tcPr>
            <w:tcW w:w="823" w:type="dxa"/>
            <w:tcBorders>
              <w:top w:val="nil"/>
              <w:left w:val="nil"/>
              <w:bottom w:val="single" w:sz="4" w:space="0" w:color="auto"/>
              <w:right w:val="single" w:sz="4" w:space="0" w:color="auto"/>
            </w:tcBorders>
            <w:shd w:val="clear" w:color="auto" w:fill="auto"/>
            <w:vAlign w:val="center"/>
            <w:hideMark/>
          </w:tcPr>
          <w:p w14:paraId="17B074EA"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67820448"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EB1EBE"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340717AC"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3785C665"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6E8534D4"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37</w:t>
            </w:r>
          </w:p>
        </w:tc>
        <w:tc>
          <w:tcPr>
            <w:tcW w:w="5596" w:type="dxa"/>
            <w:tcBorders>
              <w:top w:val="nil"/>
              <w:left w:val="nil"/>
              <w:bottom w:val="single" w:sz="4" w:space="0" w:color="auto"/>
              <w:right w:val="single" w:sz="4" w:space="0" w:color="auto"/>
            </w:tcBorders>
            <w:shd w:val="clear" w:color="auto" w:fill="auto"/>
            <w:vAlign w:val="center"/>
            <w:hideMark/>
          </w:tcPr>
          <w:p w14:paraId="0748AE64"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 xml:space="preserve">CANASTILLA CROMADA ESPECIAL PARA SUJETAR FRASCO DE SUCCIÓN DE 1 LITRO </w:t>
            </w:r>
          </w:p>
        </w:tc>
        <w:tc>
          <w:tcPr>
            <w:tcW w:w="823" w:type="dxa"/>
            <w:tcBorders>
              <w:top w:val="nil"/>
              <w:left w:val="nil"/>
              <w:bottom w:val="single" w:sz="4" w:space="0" w:color="auto"/>
              <w:right w:val="single" w:sz="4" w:space="0" w:color="auto"/>
            </w:tcBorders>
            <w:shd w:val="clear" w:color="auto" w:fill="auto"/>
            <w:vAlign w:val="center"/>
            <w:hideMark/>
          </w:tcPr>
          <w:p w14:paraId="0A56F219"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44924C4C"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85E7AF"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1B1609E1"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4C2EF60C"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2218D960"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38</w:t>
            </w:r>
          </w:p>
        </w:tc>
        <w:tc>
          <w:tcPr>
            <w:tcW w:w="5596" w:type="dxa"/>
            <w:tcBorders>
              <w:top w:val="nil"/>
              <w:left w:val="nil"/>
              <w:bottom w:val="single" w:sz="4" w:space="0" w:color="auto"/>
              <w:right w:val="single" w:sz="4" w:space="0" w:color="auto"/>
            </w:tcBorders>
            <w:shd w:val="clear" w:color="auto" w:fill="auto"/>
            <w:vAlign w:val="center"/>
            <w:hideMark/>
          </w:tcPr>
          <w:p w14:paraId="2E57F2B2"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 xml:space="preserve">CANASTILLA CROMADA ESPECIAL PARA SUJETAR FRASCO DE SUCCIÓN DE 2 LITRO </w:t>
            </w:r>
          </w:p>
        </w:tc>
        <w:tc>
          <w:tcPr>
            <w:tcW w:w="823" w:type="dxa"/>
            <w:tcBorders>
              <w:top w:val="nil"/>
              <w:left w:val="nil"/>
              <w:bottom w:val="single" w:sz="4" w:space="0" w:color="auto"/>
              <w:right w:val="single" w:sz="4" w:space="0" w:color="auto"/>
            </w:tcBorders>
            <w:shd w:val="clear" w:color="auto" w:fill="auto"/>
            <w:vAlign w:val="center"/>
            <w:hideMark/>
          </w:tcPr>
          <w:p w14:paraId="7F0660B1"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32B851D3"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27D84D"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67A1FB34"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27A99F87"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40A20360"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39</w:t>
            </w:r>
          </w:p>
        </w:tc>
        <w:tc>
          <w:tcPr>
            <w:tcW w:w="5596" w:type="dxa"/>
            <w:tcBorders>
              <w:top w:val="nil"/>
              <w:left w:val="nil"/>
              <w:bottom w:val="single" w:sz="4" w:space="0" w:color="auto"/>
              <w:right w:val="single" w:sz="4" w:space="0" w:color="auto"/>
            </w:tcBorders>
            <w:shd w:val="clear" w:color="auto" w:fill="auto"/>
            <w:vAlign w:val="center"/>
            <w:hideMark/>
          </w:tcPr>
          <w:p w14:paraId="22684BA0"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CAPOTA O CAPELO PARA  INCUBADORA  DE TRASLADO MARCA  MATERNAL MOVIL CARE</w:t>
            </w:r>
          </w:p>
        </w:tc>
        <w:tc>
          <w:tcPr>
            <w:tcW w:w="823" w:type="dxa"/>
            <w:tcBorders>
              <w:top w:val="nil"/>
              <w:left w:val="nil"/>
              <w:bottom w:val="single" w:sz="4" w:space="0" w:color="auto"/>
              <w:right w:val="single" w:sz="4" w:space="0" w:color="auto"/>
            </w:tcBorders>
            <w:shd w:val="clear" w:color="auto" w:fill="auto"/>
            <w:vAlign w:val="center"/>
            <w:hideMark/>
          </w:tcPr>
          <w:p w14:paraId="1629F31F"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6260B65D"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410047"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5FB46C3F"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1FB31629"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3159D470"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40</w:t>
            </w:r>
          </w:p>
        </w:tc>
        <w:tc>
          <w:tcPr>
            <w:tcW w:w="5596" w:type="dxa"/>
            <w:tcBorders>
              <w:top w:val="nil"/>
              <w:left w:val="nil"/>
              <w:bottom w:val="single" w:sz="4" w:space="0" w:color="auto"/>
              <w:right w:val="single" w:sz="4" w:space="0" w:color="auto"/>
            </w:tcBorders>
            <w:shd w:val="clear" w:color="auto" w:fill="auto"/>
            <w:vAlign w:val="center"/>
            <w:hideMark/>
          </w:tcPr>
          <w:p w14:paraId="5E3790B9"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CAPOTA PARA INCUBADORA, MARCA SAPS, MODELO ISOTERM</w:t>
            </w:r>
          </w:p>
        </w:tc>
        <w:tc>
          <w:tcPr>
            <w:tcW w:w="823" w:type="dxa"/>
            <w:tcBorders>
              <w:top w:val="nil"/>
              <w:left w:val="nil"/>
              <w:bottom w:val="single" w:sz="4" w:space="0" w:color="auto"/>
              <w:right w:val="single" w:sz="4" w:space="0" w:color="auto"/>
            </w:tcBorders>
            <w:shd w:val="clear" w:color="auto" w:fill="auto"/>
            <w:vAlign w:val="center"/>
            <w:hideMark/>
          </w:tcPr>
          <w:p w14:paraId="14B7E05A"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6D2699AF"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E2C93A"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234EC39D"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2053EB63"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3465D83F"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41</w:t>
            </w:r>
          </w:p>
        </w:tc>
        <w:tc>
          <w:tcPr>
            <w:tcW w:w="5596" w:type="dxa"/>
            <w:tcBorders>
              <w:top w:val="nil"/>
              <w:left w:val="nil"/>
              <w:bottom w:val="single" w:sz="4" w:space="0" w:color="auto"/>
              <w:right w:val="single" w:sz="4" w:space="0" w:color="auto"/>
            </w:tcBorders>
            <w:shd w:val="clear" w:color="auto" w:fill="auto"/>
            <w:vAlign w:val="center"/>
            <w:hideMark/>
          </w:tcPr>
          <w:p w14:paraId="4225A8F3"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CAPOTA PARA INCUBADORA, MARCA SAPS, MODELO ISO 95 CT94</w:t>
            </w:r>
          </w:p>
        </w:tc>
        <w:tc>
          <w:tcPr>
            <w:tcW w:w="823" w:type="dxa"/>
            <w:tcBorders>
              <w:top w:val="nil"/>
              <w:left w:val="nil"/>
              <w:bottom w:val="single" w:sz="4" w:space="0" w:color="auto"/>
              <w:right w:val="single" w:sz="4" w:space="0" w:color="auto"/>
            </w:tcBorders>
            <w:shd w:val="clear" w:color="auto" w:fill="auto"/>
            <w:vAlign w:val="center"/>
            <w:hideMark/>
          </w:tcPr>
          <w:p w14:paraId="39CF57BB"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62657886"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CD937B"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0E9FB79E"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635829DD"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4E79F747"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42</w:t>
            </w:r>
          </w:p>
        </w:tc>
        <w:tc>
          <w:tcPr>
            <w:tcW w:w="5596" w:type="dxa"/>
            <w:tcBorders>
              <w:top w:val="nil"/>
              <w:left w:val="nil"/>
              <w:bottom w:val="single" w:sz="4" w:space="0" w:color="auto"/>
              <w:right w:val="single" w:sz="4" w:space="0" w:color="auto"/>
            </w:tcBorders>
            <w:shd w:val="clear" w:color="auto" w:fill="auto"/>
            <w:vAlign w:val="center"/>
            <w:hideMark/>
          </w:tcPr>
          <w:p w14:paraId="38102F1E"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 xml:space="preserve">CARBONES DE 1/4 X 1/4 PARA CENTRIFUGA DIAMOND EBP MODELO HN </w:t>
            </w:r>
          </w:p>
        </w:tc>
        <w:tc>
          <w:tcPr>
            <w:tcW w:w="823" w:type="dxa"/>
            <w:tcBorders>
              <w:top w:val="nil"/>
              <w:left w:val="nil"/>
              <w:bottom w:val="single" w:sz="4" w:space="0" w:color="auto"/>
              <w:right w:val="single" w:sz="4" w:space="0" w:color="auto"/>
            </w:tcBorders>
            <w:shd w:val="clear" w:color="auto" w:fill="auto"/>
            <w:vAlign w:val="center"/>
            <w:hideMark/>
          </w:tcPr>
          <w:p w14:paraId="5FEC60F2"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0A5015F5"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671D03"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37D0E118"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1CB1DEFC"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484ADC73"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43</w:t>
            </w:r>
          </w:p>
        </w:tc>
        <w:tc>
          <w:tcPr>
            <w:tcW w:w="5596" w:type="dxa"/>
            <w:tcBorders>
              <w:top w:val="nil"/>
              <w:left w:val="nil"/>
              <w:bottom w:val="single" w:sz="4" w:space="0" w:color="auto"/>
              <w:right w:val="single" w:sz="4" w:space="0" w:color="auto"/>
            </w:tcBorders>
            <w:shd w:val="clear" w:color="auto" w:fill="auto"/>
            <w:vAlign w:val="center"/>
            <w:hideMark/>
          </w:tcPr>
          <w:p w14:paraId="7AF80775"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 xml:space="preserve">CARBONES DE 5/8 X 1/4 PARA CENTRIFUGA DIAMOND EBP MODELO IEC </w:t>
            </w:r>
          </w:p>
        </w:tc>
        <w:tc>
          <w:tcPr>
            <w:tcW w:w="823" w:type="dxa"/>
            <w:tcBorders>
              <w:top w:val="nil"/>
              <w:left w:val="nil"/>
              <w:bottom w:val="single" w:sz="4" w:space="0" w:color="auto"/>
              <w:right w:val="single" w:sz="4" w:space="0" w:color="auto"/>
            </w:tcBorders>
            <w:shd w:val="clear" w:color="auto" w:fill="auto"/>
            <w:vAlign w:val="center"/>
            <w:hideMark/>
          </w:tcPr>
          <w:p w14:paraId="184311FC"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6015BB66"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C32381"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2535D179"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54E7BC3A"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6EC41CB8"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44</w:t>
            </w:r>
          </w:p>
        </w:tc>
        <w:tc>
          <w:tcPr>
            <w:tcW w:w="5596" w:type="dxa"/>
            <w:tcBorders>
              <w:top w:val="nil"/>
              <w:left w:val="nil"/>
              <w:bottom w:val="single" w:sz="4" w:space="0" w:color="auto"/>
              <w:right w:val="single" w:sz="4" w:space="0" w:color="auto"/>
            </w:tcBorders>
            <w:shd w:val="clear" w:color="auto" w:fill="auto"/>
            <w:vAlign w:val="center"/>
            <w:hideMark/>
          </w:tcPr>
          <w:p w14:paraId="748EC15E"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CARBONES PARA VALVULA MULTIPLE DE 1/2" DE AUTOCLAVE EBP</w:t>
            </w:r>
          </w:p>
        </w:tc>
        <w:tc>
          <w:tcPr>
            <w:tcW w:w="823" w:type="dxa"/>
            <w:tcBorders>
              <w:top w:val="nil"/>
              <w:left w:val="nil"/>
              <w:bottom w:val="single" w:sz="4" w:space="0" w:color="auto"/>
              <w:right w:val="single" w:sz="4" w:space="0" w:color="auto"/>
            </w:tcBorders>
            <w:shd w:val="clear" w:color="auto" w:fill="auto"/>
            <w:vAlign w:val="center"/>
            <w:hideMark/>
          </w:tcPr>
          <w:p w14:paraId="239D1D2D"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5D74FBB9"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E9C0C5"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01953A3C"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64924A0F"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592CF242"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45</w:t>
            </w:r>
          </w:p>
        </w:tc>
        <w:tc>
          <w:tcPr>
            <w:tcW w:w="5596" w:type="dxa"/>
            <w:tcBorders>
              <w:top w:val="nil"/>
              <w:left w:val="nil"/>
              <w:bottom w:val="single" w:sz="4" w:space="0" w:color="auto"/>
              <w:right w:val="single" w:sz="4" w:space="0" w:color="auto"/>
            </w:tcBorders>
            <w:shd w:val="clear" w:color="auto" w:fill="auto"/>
            <w:vAlign w:val="center"/>
            <w:hideMark/>
          </w:tcPr>
          <w:p w14:paraId="2C56B694"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CARBONES PARA CENTRIFUGA  MARCA AMITAR, MODELO: TDL5</w:t>
            </w:r>
          </w:p>
        </w:tc>
        <w:tc>
          <w:tcPr>
            <w:tcW w:w="823" w:type="dxa"/>
            <w:tcBorders>
              <w:top w:val="nil"/>
              <w:left w:val="nil"/>
              <w:bottom w:val="single" w:sz="4" w:space="0" w:color="auto"/>
              <w:right w:val="single" w:sz="4" w:space="0" w:color="auto"/>
            </w:tcBorders>
            <w:shd w:val="clear" w:color="auto" w:fill="auto"/>
            <w:vAlign w:val="center"/>
            <w:hideMark/>
          </w:tcPr>
          <w:p w14:paraId="15A71520"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JUEGO</w:t>
            </w:r>
          </w:p>
        </w:tc>
        <w:tc>
          <w:tcPr>
            <w:tcW w:w="736" w:type="dxa"/>
            <w:tcBorders>
              <w:top w:val="nil"/>
              <w:left w:val="nil"/>
              <w:bottom w:val="single" w:sz="4" w:space="0" w:color="auto"/>
              <w:right w:val="single" w:sz="4" w:space="0" w:color="auto"/>
            </w:tcBorders>
            <w:shd w:val="clear" w:color="auto" w:fill="auto"/>
            <w:vAlign w:val="center"/>
            <w:hideMark/>
          </w:tcPr>
          <w:p w14:paraId="45E2196F"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F682A1"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44FE2305"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2F76F1B3"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5B301A15"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46</w:t>
            </w:r>
          </w:p>
        </w:tc>
        <w:tc>
          <w:tcPr>
            <w:tcW w:w="5596" w:type="dxa"/>
            <w:tcBorders>
              <w:top w:val="nil"/>
              <w:left w:val="nil"/>
              <w:bottom w:val="single" w:sz="4" w:space="0" w:color="auto"/>
              <w:right w:val="single" w:sz="4" w:space="0" w:color="auto"/>
            </w:tcBorders>
            <w:shd w:val="clear" w:color="auto" w:fill="auto"/>
            <w:vAlign w:val="center"/>
            <w:hideMark/>
          </w:tcPr>
          <w:p w14:paraId="5F658266"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 xml:space="preserve">CHAROLA DESLIZABLE PORTA COLCHON. PARA INCUBADORA SAPS  </w:t>
            </w:r>
            <w:r w:rsidRPr="00056C49">
              <w:rPr>
                <w:rFonts w:ascii="Arial" w:hAnsi="Arial" w:cs="Arial"/>
                <w:sz w:val="16"/>
                <w:szCs w:val="16"/>
                <w:lang w:val="es-MX" w:eastAsia="es-MX"/>
              </w:rPr>
              <w:lastRenderedPageBreak/>
              <w:t>MODELO ISOTERM</w:t>
            </w:r>
          </w:p>
        </w:tc>
        <w:tc>
          <w:tcPr>
            <w:tcW w:w="823" w:type="dxa"/>
            <w:tcBorders>
              <w:top w:val="nil"/>
              <w:left w:val="nil"/>
              <w:bottom w:val="single" w:sz="4" w:space="0" w:color="auto"/>
              <w:right w:val="single" w:sz="4" w:space="0" w:color="auto"/>
            </w:tcBorders>
            <w:shd w:val="clear" w:color="auto" w:fill="auto"/>
            <w:vAlign w:val="center"/>
            <w:hideMark/>
          </w:tcPr>
          <w:p w14:paraId="54487D09"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lastRenderedPageBreak/>
              <w:t>PIEZA</w:t>
            </w:r>
          </w:p>
        </w:tc>
        <w:tc>
          <w:tcPr>
            <w:tcW w:w="736" w:type="dxa"/>
            <w:tcBorders>
              <w:top w:val="nil"/>
              <w:left w:val="nil"/>
              <w:bottom w:val="single" w:sz="4" w:space="0" w:color="auto"/>
              <w:right w:val="single" w:sz="4" w:space="0" w:color="auto"/>
            </w:tcBorders>
            <w:shd w:val="clear" w:color="auto" w:fill="auto"/>
            <w:vAlign w:val="center"/>
            <w:hideMark/>
          </w:tcPr>
          <w:p w14:paraId="7BF1B761"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1500C6"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57CB5B35"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3EC59E98"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01232AA9"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lastRenderedPageBreak/>
              <w:t>47</w:t>
            </w:r>
          </w:p>
        </w:tc>
        <w:tc>
          <w:tcPr>
            <w:tcW w:w="5596" w:type="dxa"/>
            <w:tcBorders>
              <w:top w:val="nil"/>
              <w:left w:val="nil"/>
              <w:bottom w:val="single" w:sz="4" w:space="0" w:color="auto"/>
              <w:right w:val="single" w:sz="4" w:space="0" w:color="auto"/>
            </w:tcBorders>
            <w:shd w:val="clear" w:color="auto" w:fill="auto"/>
            <w:vAlign w:val="center"/>
            <w:hideMark/>
          </w:tcPr>
          <w:p w14:paraId="3D284593"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CHAROLAS PARA INCUBADORA MARCA SAPS, MODELO ISO95</w:t>
            </w:r>
          </w:p>
        </w:tc>
        <w:tc>
          <w:tcPr>
            <w:tcW w:w="823" w:type="dxa"/>
            <w:tcBorders>
              <w:top w:val="nil"/>
              <w:left w:val="nil"/>
              <w:bottom w:val="single" w:sz="4" w:space="0" w:color="auto"/>
              <w:right w:val="single" w:sz="4" w:space="0" w:color="auto"/>
            </w:tcBorders>
            <w:shd w:val="clear" w:color="auto" w:fill="auto"/>
            <w:vAlign w:val="center"/>
            <w:hideMark/>
          </w:tcPr>
          <w:p w14:paraId="4D01EA60"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5D893F3D"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4BE33E"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7B59CACA"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1B99E818"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3E6206C2"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48</w:t>
            </w:r>
          </w:p>
        </w:tc>
        <w:tc>
          <w:tcPr>
            <w:tcW w:w="5596" w:type="dxa"/>
            <w:tcBorders>
              <w:top w:val="nil"/>
              <w:left w:val="nil"/>
              <w:bottom w:val="single" w:sz="4" w:space="0" w:color="auto"/>
              <w:right w:val="single" w:sz="4" w:space="0" w:color="auto"/>
            </w:tcBorders>
            <w:shd w:val="clear" w:color="auto" w:fill="auto"/>
            <w:vAlign w:val="center"/>
            <w:hideMark/>
          </w:tcPr>
          <w:p w14:paraId="51AA1CA3"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CHUCK PARA PIEZA DE MANO MARCA CONCENTRIX.</w:t>
            </w:r>
          </w:p>
        </w:tc>
        <w:tc>
          <w:tcPr>
            <w:tcW w:w="823" w:type="dxa"/>
            <w:tcBorders>
              <w:top w:val="nil"/>
              <w:left w:val="nil"/>
              <w:bottom w:val="single" w:sz="4" w:space="0" w:color="auto"/>
              <w:right w:val="single" w:sz="4" w:space="0" w:color="auto"/>
            </w:tcBorders>
            <w:shd w:val="clear" w:color="auto" w:fill="auto"/>
            <w:vAlign w:val="center"/>
            <w:hideMark/>
          </w:tcPr>
          <w:p w14:paraId="06198318"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1BC6D616"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0FBD78"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14E47645"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6915EFA3"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7A69AEF1"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49</w:t>
            </w:r>
          </w:p>
        </w:tc>
        <w:tc>
          <w:tcPr>
            <w:tcW w:w="5596" w:type="dxa"/>
            <w:tcBorders>
              <w:top w:val="nil"/>
              <w:left w:val="nil"/>
              <w:bottom w:val="single" w:sz="4" w:space="0" w:color="auto"/>
              <w:right w:val="single" w:sz="4" w:space="0" w:color="auto"/>
            </w:tcBorders>
            <w:shd w:val="clear" w:color="auto" w:fill="auto"/>
            <w:vAlign w:val="center"/>
            <w:hideMark/>
          </w:tcPr>
          <w:p w14:paraId="436945AB"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CONTROL DE NIVEL DE AGUA PARA AUTOCLAVE MARCA FEHLMEX, MODELO AZTECA K-2038.</w:t>
            </w:r>
          </w:p>
        </w:tc>
        <w:tc>
          <w:tcPr>
            <w:tcW w:w="823" w:type="dxa"/>
            <w:tcBorders>
              <w:top w:val="nil"/>
              <w:left w:val="nil"/>
              <w:bottom w:val="single" w:sz="4" w:space="0" w:color="auto"/>
              <w:right w:val="single" w:sz="4" w:space="0" w:color="auto"/>
            </w:tcBorders>
            <w:shd w:val="clear" w:color="auto" w:fill="auto"/>
            <w:vAlign w:val="center"/>
            <w:hideMark/>
          </w:tcPr>
          <w:p w14:paraId="38A27D2D"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4CA8E8D6"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F92A25"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1FD27D19"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7A655886"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09972BF7"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50</w:t>
            </w:r>
          </w:p>
        </w:tc>
        <w:tc>
          <w:tcPr>
            <w:tcW w:w="5596" w:type="dxa"/>
            <w:tcBorders>
              <w:top w:val="nil"/>
              <w:left w:val="nil"/>
              <w:bottom w:val="single" w:sz="4" w:space="0" w:color="auto"/>
              <w:right w:val="single" w:sz="4" w:space="0" w:color="auto"/>
            </w:tcBorders>
            <w:shd w:val="clear" w:color="auto" w:fill="auto"/>
            <w:vAlign w:val="center"/>
            <w:hideMark/>
          </w:tcPr>
          <w:p w14:paraId="077E5DDA"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CONTROL DE PRESION PARA AUTOCLAVE MARCA FEHLMEX,MODELO AZTECA K-2038</w:t>
            </w:r>
          </w:p>
        </w:tc>
        <w:tc>
          <w:tcPr>
            <w:tcW w:w="823" w:type="dxa"/>
            <w:tcBorders>
              <w:top w:val="nil"/>
              <w:left w:val="nil"/>
              <w:bottom w:val="single" w:sz="4" w:space="0" w:color="auto"/>
              <w:right w:val="single" w:sz="4" w:space="0" w:color="auto"/>
            </w:tcBorders>
            <w:shd w:val="clear" w:color="auto" w:fill="auto"/>
            <w:vAlign w:val="center"/>
            <w:hideMark/>
          </w:tcPr>
          <w:p w14:paraId="15E333BD"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48448E56"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154752"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105DD29C"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26B5DA9B"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1D02132E"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51</w:t>
            </w:r>
          </w:p>
        </w:tc>
        <w:tc>
          <w:tcPr>
            <w:tcW w:w="5596" w:type="dxa"/>
            <w:tcBorders>
              <w:top w:val="nil"/>
              <w:left w:val="nil"/>
              <w:bottom w:val="single" w:sz="4" w:space="0" w:color="auto"/>
              <w:right w:val="single" w:sz="4" w:space="0" w:color="auto"/>
            </w:tcBorders>
            <w:shd w:val="clear" w:color="auto" w:fill="auto"/>
            <w:vAlign w:val="center"/>
            <w:hideMark/>
          </w:tcPr>
          <w:p w14:paraId="73A680FB"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CONTROL DE PRESION PARA AUTOCLAVE FEHLMEX MODELO 2540M.</w:t>
            </w:r>
          </w:p>
        </w:tc>
        <w:tc>
          <w:tcPr>
            <w:tcW w:w="823" w:type="dxa"/>
            <w:tcBorders>
              <w:top w:val="nil"/>
              <w:left w:val="nil"/>
              <w:bottom w:val="single" w:sz="4" w:space="0" w:color="auto"/>
              <w:right w:val="single" w:sz="4" w:space="0" w:color="auto"/>
            </w:tcBorders>
            <w:shd w:val="clear" w:color="auto" w:fill="auto"/>
            <w:vAlign w:val="center"/>
            <w:hideMark/>
          </w:tcPr>
          <w:p w14:paraId="55AF2301"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3ADEC716"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887C26"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020F7987"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143126CA"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29902662"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52</w:t>
            </w:r>
          </w:p>
        </w:tc>
        <w:tc>
          <w:tcPr>
            <w:tcW w:w="5596" w:type="dxa"/>
            <w:tcBorders>
              <w:top w:val="nil"/>
              <w:left w:val="nil"/>
              <w:bottom w:val="single" w:sz="4" w:space="0" w:color="auto"/>
              <w:right w:val="single" w:sz="4" w:space="0" w:color="auto"/>
            </w:tcBorders>
            <w:shd w:val="clear" w:color="auto" w:fill="auto"/>
            <w:vAlign w:val="center"/>
            <w:hideMark/>
          </w:tcPr>
          <w:p w14:paraId="1A1D3F51"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CONTROL DE TEMPERATURA PARA PARAFINERO CHATTANOOGA PARABATH</w:t>
            </w:r>
          </w:p>
        </w:tc>
        <w:tc>
          <w:tcPr>
            <w:tcW w:w="823" w:type="dxa"/>
            <w:tcBorders>
              <w:top w:val="nil"/>
              <w:left w:val="nil"/>
              <w:bottom w:val="single" w:sz="4" w:space="0" w:color="auto"/>
              <w:right w:val="single" w:sz="4" w:space="0" w:color="auto"/>
            </w:tcBorders>
            <w:shd w:val="clear" w:color="auto" w:fill="auto"/>
            <w:vAlign w:val="center"/>
            <w:hideMark/>
          </w:tcPr>
          <w:p w14:paraId="6F12C55D"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3E2A70CE"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365797"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28CB2402"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4C62669A"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3CA9C07D"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53</w:t>
            </w:r>
          </w:p>
        </w:tc>
        <w:tc>
          <w:tcPr>
            <w:tcW w:w="5596" w:type="dxa"/>
            <w:tcBorders>
              <w:top w:val="nil"/>
              <w:left w:val="nil"/>
              <w:bottom w:val="single" w:sz="4" w:space="0" w:color="auto"/>
              <w:right w:val="single" w:sz="4" w:space="0" w:color="auto"/>
            </w:tcBorders>
            <w:shd w:val="clear" w:color="auto" w:fill="auto"/>
            <w:vAlign w:val="center"/>
            <w:hideMark/>
          </w:tcPr>
          <w:p w14:paraId="574A6296"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DIAFRAGMA  PARA PUERTA  DE  AUTOCLAVE EPROHLAB MODELO TEMAZCALLI SIGLO XXI</w:t>
            </w:r>
          </w:p>
        </w:tc>
        <w:tc>
          <w:tcPr>
            <w:tcW w:w="823" w:type="dxa"/>
            <w:tcBorders>
              <w:top w:val="nil"/>
              <w:left w:val="nil"/>
              <w:bottom w:val="single" w:sz="4" w:space="0" w:color="auto"/>
              <w:right w:val="single" w:sz="4" w:space="0" w:color="auto"/>
            </w:tcBorders>
            <w:shd w:val="clear" w:color="auto" w:fill="auto"/>
            <w:vAlign w:val="center"/>
            <w:hideMark/>
          </w:tcPr>
          <w:p w14:paraId="5BB4F2E7"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47D75CA9"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0AA9F2"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302667A1"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229393BB"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7606F6FC"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54</w:t>
            </w:r>
          </w:p>
        </w:tc>
        <w:tc>
          <w:tcPr>
            <w:tcW w:w="5596" w:type="dxa"/>
            <w:tcBorders>
              <w:top w:val="nil"/>
              <w:left w:val="nil"/>
              <w:bottom w:val="single" w:sz="4" w:space="0" w:color="auto"/>
              <w:right w:val="single" w:sz="4" w:space="0" w:color="auto"/>
            </w:tcBorders>
            <w:shd w:val="clear" w:color="auto" w:fill="auto"/>
            <w:vAlign w:val="center"/>
            <w:hideMark/>
          </w:tcPr>
          <w:p w14:paraId="043E27F9"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 xml:space="preserve">DIAFRAGMA FUELLE DE PUERTA DE 24 X 36 X 48 AUTOCLAVE MARCA FEHLMEX </w:t>
            </w:r>
          </w:p>
        </w:tc>
        <w:tc>
          <w:tcPr>
            <w:tcW w:w="823" w:type="dxa"/>
            <w:tcBorders>
              <w:top w:val="nil"/>
              <w:left w:val="nil"/>
              <w:bottom w:val="single" w:sz="4" w:space="0" w:color="auto"/>
              <w:right w:val="single" w:sz="4" w:space="0" w:color="auto"/>
            </w:tcBorders>
            <w:shd w:val="clear" w:color="auto" w:fill="auto"/>
            <w:vAlign w:val="center"/>
            <w:hideMark/>
          </w:tcPr>
          <w:p w14:paraId="5F9029D6"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38A1E14A"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4CB8F6"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5B60907B"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1F7B1915"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129726A2"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55</w:t>
            </w:r>
          </w:p>
        </w:tc>
        <w:tc>
          <w:tcPr>
            <w:tcW w:w="5596" w:type="dxa"/>
            <w:tcBorders>
              <w:top w:val="nil"/>
              <w:left w:val="nil"/>
              <w:bottom w:val="single" w:sz="4" w:space="0" w:color="auto"/>
              <w:right w:val="single" w:sz="4" w:space="0" w:color="auto"/>
            </w:tcBorders>
            <w:shd w:val="clear" w:color="auto" w:fill="auto"/>
            <w:vAlign w:val="center"/>
            <w:hideMark/>
          </w:tcPr>
          <w:p w14:paraId="4BB1C315"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DIAFRAGMA PARA VALVULA DE EXALACIÓN DEL VENTILADOR VOLUMETRICO BIRD MODELO 6400 ST.</w:t>
            </w:r>
          </w:p>
        </w:tc>
        <w:tc>
          <w:tcPr>
            <w:tcW w:w="823" w:type="dxa"/>
            <w:tcBorders>
              <w:top w:val="nil"/>
              <w:left w:val="nil"/>
              <w:bottom w:val="single" w:sz="4" w:space="0" w:color="auto"/>
              <w:right w:val="single" w:sz="4" w:space="0" w:color="auto"/>
            </w:tcBorders>
            <w:shd w:val="clear" w:color="auto" w:fill="auto"/>
            <w:vAlign w:val="center"/>
            <w:hideMark/>
          </w:tcPr>
          <w:p w14:paraId="7D95D93D"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78BBE67A"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85D71F"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389AA365"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010CB9ED"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507E07BB"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56</w:t>
            </w:r>
          </w:p>
        </w:tc>
        <w:tc>
          <w:tcPr>
            <w:tcW w:w="5596" w:type="dxa"/>
            <w:tcBorders>
              <w:top w:val="nil"/>
              <w:left w:val="nil"/>
              <w:bottom w:val="single" w:sz="4" w:space="0" w:color="auto"/>
              <w:right w:val="single" w:sz="4" w:space="0" w:color="auto"/>
            </w:tcBorders>
            <w:shd w:val="clear" w:color="auto" w:fill="auto"/>
            <w:vAlign w:val="center"/>
            <w:hideMark/>
          </w:tcPr>
          <w:p w14:paraId="0DFB6741"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DISCO DE CERAMICA PARA MAQUINA DE ANESTESIA MARCA DRAGER MODELO NARKOMED 2B</w:t>
            </w:r>
          </w:p>
        </w:tc>
        <w:tc>
          <w:tcPr>
            <w:tcW w:w="823" w:type="dxa"/>
            <w:tcBorders>
              <w:top w:val="nil"/>
              <w:left w:val="nil"/>
              <w:bottom w:val="single" w:sz="4" w:space="0" w:color="auto"/>
              <w:right w:val="single" w:sz="4" w:space="0" w:color="auto"/>
            </w:tcBorders>
            <w:shd w:val="clear" w:color="auto" w:fill="auto"/>
            <w:vAlign w:val="center"/>
            <w:hideMark/>
          </w:tcPr>
          <w:p w14:paraId="00B4E5AF"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36DC1F79"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B047F0"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46C4A578"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4CE608B3"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60455798"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57</w:t>
            </w:r>
          </w:p>
        </w:tc>
        <w:tc>
          <w:tcPr>
            <w:tcW w:w="5596" w:type="dxa"/>
            <w:tcBorders>
              <w:top w:val="nil"/>
              <w:left w:val="nil"/>
              <w:bottom w:val="single" w:sz="4" w:space="0" w:color="auto"/>
              <w:right w:val="single" w:sz="4" w:space="0" w:color="auto"/>
            </w:tcBorders>
            <w:shd w:val="clear" w:color="auto" w:fill="auto"/>
            <w:vAlign w:val="center"/>
            <w:hideMark/>
          </w:tcPr>
          <w:p w14:paraId="5F3E3949"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DOMO PARA VALVULA ESPIRATORIA PARA MAQUINA DE ANESTESIA MARCA DRAGER MODELO NARKOMED 2B</w:t>
            </w:r>
          </w:p>
        </w:tc>
        <w:tc>
          <w:tcPr>
            <w:tcW w:w="823" w:type="dxa"/>
            <w:tcBorders>
              <w:top w:val="nil"/>
              <w:left w:val="nil"/>
              <w:bottom w:val="single" w:sz="4" w:space="0" w:color="auto"/>
              <w:right w:val="single" w:sz="4" w:space="0" w:color="auto"/>
            </w:tcBorders>
            <w:shd w:val="clear" w:color="auto" w:fill="auto"/>
            <w:vAlign w:val="center"/>
            <w:hideMark/>
          </w:tcPr>
          <w:p w14:paraId="71288D5E"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3BC445E9"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BAD1BC"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610D0E2F"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03860246"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2FE89CE3"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58</w:t>
            </w:r>
          </w:p>
        </w:tc>
        <w:tc>
          <w:tcPr>
            <w:tcW w:w="5596" w:type="dxa"/>
            <w:tcBorders>
              <w:top w:val="nil"/>
              <w:left w:val="nil"/>
              <w:bottom w:val="single" w:sz="4" w:space="0" w:color="auto"/>
              <w:right w:val="single" w:sz="4" w:space="0" w:color="auto"/>
            </w:tcBorders>
            <w:shd w:val="clear" w:color="auto" w:fill="auto"/>
            <w:vAlign w:val="center"/>
            <w:hideMark/>
          </w:tcPr>
          <w:p w14:paraId="09D76C7C"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DOSIFICADOR MIXTO PARA TOMA CON CONECTOR RÁPIDO TIPO DISS ARAMED Y ROSCABLE PARA TOMA DE AIRE, CON PRESIÓN DE TRABAJO: 4-6 KG/CM2, CUERPO FABRICADO EN LATÓN CUBIERTO CON NÍQUEL &gt;40 Y ACABADO EN CROMO CON VOLANTES DE ALUMINIO ANODIZADO GRIS, CONEXIONES DE SALIDA AMERICANA 9/16 18 CON ADAPTADOR EUROPEO R 3/8 BSP PRESIÓN DE PRUEBA &gt; 8 KG/CM2 (NITRÓGENO, PRUEBA DE FUGA) CON MANÓMETRO 0-14 KG/CM2</w:t>
            </w:r>
          </w:p>
        </w:tc>
        <w:tc>
          <w:tcPr>
            <w:tcW w:w="823" w:type="dxa"/>
            <w:tcBorders>
              <w:top w:val="nil"/>
              <w:left w:val="nil"/>
              <w:bottom w:val="single" w:sz="4" w:space="0" w:color="auto"/>
              <w:right w:val="single" w:sz="4" w:space="0" w:color="auto"/>
            </w:tcBorders>
            <w:shd w:val="clear" w:color="auto" w:fill="auto"/>
            <w:vAlign w:val="center"/>
            <w:hideMark/>
          </w:tcPr>
          <w:p w14:paraId="2869977B"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75E519A1"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152E6B"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54A2C5AB"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5F36A281"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4711E00A"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59</w:t>
            </w:r>
          </w:p>
        </w:tc>
        <w:tc>
          <w:tcPr>
            <w:tcW w:w="5596" w:type="dxa"/>
            <w:tcBorders>
              <w:top w:val="nil"/>
              <w:left w:val="nil"/>
              <w:bottom w:val="single" w:sz="4" w:space="0" w:color="auto"/>
              <w:right w:val="single" w:sz="4" w:space="0" w:color="auto"/>
            </w:tcBorders>
            <w:shd w:val="clear" w:color="auto" w:fill="auto"/>
            <w:vAlign w:val="center"/>
            <w:hideMark/>
          </w:tcPr>
          <w:p w14:paraId="13CCCAB5"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DOSIFICADOR MIXTO PARA TOMA CON CONECTOR RÁPIDO TIPO DISS ARAMED Y ROSCABLE CON MANÓMETRO PARA OXÍGENO,PRESIÓN DE TRABAJO: 4-6 KG/CM2</w:t>
            </w:r>
            <w:r w:rsidRPr="00056C49">
              <w:rPr>
                <w:rFonts w:ascii="Arial" w:hAnsi="Arial" w:cs="Arial"/>
                <w:sz w:val="16"/>
                <w:szCs w:val="16"/>
                <w:lang w:val="es-MX" w:eastAsia="es-MX"/>
              </w:rPr>
              <w:br/>
              <w:t>CUERPO FABRICADO EN LATÓN CUBIERTO CON NÍQUEL &gt;40 Y ACABADO EN CROMO CON VOLANTES DE ALUMINIO ANODIZADO GRIS. CONEXIONES DE SALIDA AMERICANA 9/16 18 CON ADAPTADOR EUROPEO R 3/8 BSP, PRESIÓN DE PRUEBA &gt; 8 KG/CM2 (NITRÓGENO, PRUEBA DE FUGA),CON MANÓMETRO 0-14 KG/CM2 Y FLUJO &gt; 500 LT/MIN (AIRE SECO).</w:t>
            </w:r>
          </w:p>
        </w:tc>
        <w:tc>
          <w:tcPr>
            <w:tcW w:w="823" w:type="dxa"/>
            <w:tcBorders>
              <w:top w:val="nil"/>
              <w:left w:val="nil"/>
              <w:bottom w:val="single" w:sz="4" w:space="0" w:color="auto"/>
              <w:right w:val="single" w:sz="4" w:space="0" w:color="auto"/>
            </w:tcBorders>
            <w:shd w:val="clear" w:color="auto" w:fill="auto"/>
            <w:vAlign w:val="center"/>
            <w:hideMark/>
          </w:tcPr>
          <w:p w14:paraId="32894AE3"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580AA4BB"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5E719A"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6138E85A"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44164292"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4E051896"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60</w:t>
            </w:r>
          </w:p>
        </w:tc>
        <w:tc>
          <w:tcPr>
            <w:tcW w:w="5596" w:type="dxa"/>
            <w:tcBorders>
              <w:top w:val="nil"/>
              <w:left w:val="nil"/>
              <w:bottom w:val="single" w:sz="4" w:space="0" w:color="auto"/>
              <w:right w:val="single" w:sz="4" w:space="0" w:color="auto"/>
            </w:tcBorders>
            <w:shd w:val="clear" w:color="auto" w:fill="auto"/>
            <w:vAlign w:val="center"/>
            <w:hideMark/>
          </w:tcPr>
          <w:p w14:paraId="348D17A5"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ELECTROVALVULA PARA VAPOR NORMALMENTE CERRADA, DE SECADO DE 1/2" PARA AUTOCLAVE FHELMEX Y/O AMSCO,MAX. 150 PSI,NORMALMENTE CERRADA,VOLTAJE 120/60Hz, MAX.TEMP. 210 °F, 2 VIAS.</w:t>
            </w:r>
          </w:p>
        </w:tc>
        <w:tc>
          <w:tcPr>
            <w:tcW w:w="823" w:type="dxa"/>
            <w:tcBorders>
              <w:top w:val="nil"/>
              <w:left w:val="nil"/>
              <w:bottom w:val="single" w:sz="4" w:space="0" w:color="auto"/>
              <w:right w:val="single" w:sz="4" w:space="0" w:color="auto"/>
            </w:tcBorders>
            <w:shd w:val="clear" w:color="auto" w:fill="auto"/>
            <w:vAlign w:val="center"/>
            <w:hideMark/>
          </w:tcPr>
          <w:p w14:paraId="23D0F706"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22A1721B"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A32FE1"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5D709BCF"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2C0768EC"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2504A3DF"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61</w:t>
            </w:r>
          </w:p>
        </w:tc>
        <w:tc>
          <w:tcPr>
            <w:tcW w:w="5596" w:type="dxa"/>
            <w:tcBorders>
              <w:top w:val="nil"/>
              <w:left w:val="nil"/>
              <w:bottom w:val="single" w:sz="4" w:space="0" w:color="auto"/>
              <w:right w:val="single" w:sz="4" w:space="0" w:color="auto"/>
            </w:tcBorders>
            <w:shd w:val="clear" w:color="auto" w:fill="auto"/>
            <w:vAlign w:val="center"/>
            <w:hideMark/>
          </w:tcPr>
          <w:p w14:paraId="3E0F6AC4"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 xml:space="preserve">EMPAQUE DE SILICON DE ALTA RESISTENCIA A LA PRESION 20" X 20"  PARA PUERTA DE AUTOCLAVE </w:t>
            </w:r>
          </w:p>
        </w:tc>
        <w:tc>
          <w:tcPr>
            <w:tcW w:w="823" w:type="dxa"/>
            <w:tcBorders>
              <w:top w:val="nil"/>
              <w:left w:val="nil"/>
              <w:bottom w:val="single" w:sz="4" w:space="0" w:color="auto"/>
              <w:right w:val="single" w:sz="4" w:space="0" w:color="auto"/>
            </w:tcBorders>
            <w:shd w:val="clear" w:color="auto" w:fill="auto"/>
            <w:vAlign w:val="center"/>
            <w:hideMark/>
          </w:tcPr>
          <w:p w14:paraId="707FC95A"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715C6DF7"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F388B5"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76D0317C"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4B474A62"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3350EE7E"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62</w:t>
            </w:r>
          </w:p>
        </w:tc>
        <w:tc>
          <w:tcPr>
            <w:tcW w:w="5596" w:type="dxa"/>
            <w:tcBorders>
              <w:top w:val="nil"/>
              <w:left w:val="nil"/>
              <w:bottom w:val="single" w:sz="4" w:space="0" w:color="auto"/>
              <w:right w:val="single" w:sz="4" w:space="0" w:color="auto"/>
            </w:tcBorders>
            <w:shd w:val="clear" w:color="auto" w:fill="auto"/>
            <w:vAlign w:val="center"/>
            <w:hideMark/>
          </w:tcPr>
          <w:p w14:paraId="42DA1990"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EMPAQUE DE SILICON ALTA RESISTENCIA A LA PRESION PARA PUERTA DE AUTOCLAVE DE 20"  CIRCULAR</w:t>
            </w:r>
          </w:p>
        </w:tc>
        <w:tc>
          <w:tcPr>
            <w:tcW w:w="823" w:type="dxa"/>
            <w:tcBorders>
              <w:top w:val="nil"/>
              <w:left w:val="nil"/>
              <w:bottom w:val="single" w:sz="4" w:space="0" w:color="auto"/>
              <w:right w:val="single" w:sz="4" w:space="0" w:color="auto"/>
            </w:tcBorders>
            <w:shd w:val="clear" w:color="auto" w:fill="auto"/>
            <w:vAlign w:val="center"/>
            <w:hideMark/>
          </w:tcPr>
          <w:p w14:paraId="44136F38"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389EA33E"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E94A94"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68DEED6C"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5453DF13"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08FD7F00"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63</w:t>
            </w:r>
          </w:p>
        </w:tc>
        <w:tc>
          <w:tcPr>
            <w:tcW w:w="5596" w:type="dxa"/>
            <w:tcBorders>
              <w:top w:val="nil"/>
              <w:left w:val="nil"/>
              <w:bottom w:val="single" w:sz="4" w:space="0" w:color="auto"/>
              <w:right w:val="single" w:sz="4" w:space="0" w:color="auto"/>
            </w:tcBorders>
            <w:shd w:val="clear" w:color="auto" w:fill="auto"/>
            <w:vAlign w:val="center"/>
            <w:hideMark/>
          </w:tcPr>
          <w:p w14:paraId="7FFDDDF7"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EMPAQUE DE SILICON ALTA RESISTENCIA A LA PRESION REDONDO PARA PUERTA DE AUTOCLAVE, MARCA EPROHLAB, MODELO: EE3-A</w:t>
            </w:r>
          </w:p>
        </w:tc>
        <w:tc>
          <w:tcPr>
            <w:tcW w:w="823" w:type="dxa"/>
            <w:tcBorders>
              <w:top w:val="nil"/>
              <w:left w:val="nil"/>
              <w:bottom w:val="single" w:sz="4" w:space="0" w:color="auto"/>
              <w:right w:val="single" w:sz="4" w:space="0" w:color="auto"/>
            </w:tcBorders>
            <w:shd w:val="clear" w:color="auto" w:fill="auto"/>
            <w:vAlign w:val="center"/>
            <w:hideMark/>
          </w:tcPr>
          <w:p w14:paraId="49394B0F"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360161E1"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14D000"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2F7C72FB"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6EF156C9"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30A1B837"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64</w:t>
            </w:r>
          </w:p>
        </w:tc>
        <w:tc>
          <w:tcPr>
            <w:tcW w:w="5596" w:type="dxa"/>
            <w:tcBorders>
              <w:top w:val="nil"/>
              <w:left w:val="nil"/>
              <w:bottom w:val="single" w:sz="4" w:space="0" w:color="auto"/>
              <w:right w:val="single" w:sz="4" w:space="0" w:color="auto"/>
            </w:tcBorders>
            <w:shd w:val="clear" w:color="auto" w:fill="auto"/>
            <w:vAlign w:val="center"/>
            <w:hideMark/>
          </w:tcPr>
          <w:p w14:paraId="4724E76D"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EMPAQUE ORING PARA TOMA CLASICA ARAMED DE OXIGENO</w:t>
            </w:r>
          </w:p>
        </w:tc>
        <w:tc>
          <w:tcPr>
            <w:tcW w:w="823" w:type="dxa"/>
            <w:tcBorders>
              <w:top w:val="nil"/>
              <w:left w:val="nil"/>
              <w:bottom w:val="single" w:sz="4" w:space="0" w:color="auto"/>
              <w:right w:val="single" w:sz="4" w:space="0" w:color="auto"/>
            </w:tcBorders>
            <w:shd w:val="clear" w:color="auto" w:fill="auto"/>
            <w:vAlign w:val="center"/>
            <w:hideMark/>
          </w:tcPr>
          <w:p w14:paraId="6DCF2B71"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3FC28F01"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F4E412"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3EDE3DB0"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5AB922D8"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3B9B52A8"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65</w:t>
            </w:r>
          </w:p>
        </w:tc>
        <w:tc>
          <w:tcPr>
            <w:tcW w:w="5596" w:type="dxa"/>
            <w:tcBorders>
              <w:top w:val="nil"/>
              <w:left w:val="nil"/>
              <w:bottom w:val="single" w:sz="4" w:space="0" w:color="auto"/>
              <w:right w:val="single" w:sz="4" w:space="0" w:color="auto"/>
            </w:tcBorders>
            <w:shd w:val="clear" w:color="auto" w:fill="auto"/>
            <w:vAlign w:val="center"/>
            <w:hideMark/>
          </w:tcPr>
          <w:p w14:paraId="50BED7C3"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EMPAQUE PARA LA BASE DE INCUBADORA MARCA AIR-SHIELD, MODELO ISOLETTE C-86</w:t>
            </w:r>
          </w:p>
        </w:tc>
        <w:tc>
          <w:tcPr>
            <w:tcW w:w="823" w:type="dxa"/>
            <w:tcBorders>
              <w:top w:val="nil"/>
              <w:left w:val="nil"/>
              <w:bottom w:val="single" w:sz="4" w:space="0" w:color="auto"/>
              <w:right w:val="single" w:sz="4" w:space="0" w:color="auto"/>
            </w:tcBorders>
            <w:shd w:val="clear" w:color="auto" w:fill="auto"/>
            <w:vAlign w:val="center"/>
            <w:hideMark/>
          </w:tcPr>
          <w:p w14:paraId="446840C9"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6E8A3CE7"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4F5A9C"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2753F3B5"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360E879B"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0B7AAC3D"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66</w:t>
            </w:r>
          </w:p>
        </w:tc>
        <w:tc>
          <w:tcPr>
            <w:tcW w:w="5596" w:type="dxa"/>
            <w:tcBorders>
              <w:top w:val="nil"/>
              <w:left w:val="nil"/>
              <w:bottom w:val="single" w:sz="4" w:space="0" w:color="auto"/>
              <w:right w:val="single" w:sz="4" w:space="0" w:color="auto"/>
            </w:tcBorders>
            <w:shd w:val="clear" w:color="auto" w:fill="auto"/>
            <w:vAlign w:val="center"/>
            <w:hideMark/>
          </w:tcPr>
          <w:p w14:paraId="7C2E459F"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EMPAQUE PARA TANQUE DE OXIGENO PORTATIL ARAMED</w:t>
            </w:r>
          </w:p>
        </w:tc>
        <w:tc>
          <w:tcPr>
            <w:tcW w:w="823" w:type="dxa"/>
            <w:tcBorders>
              <w:top w:val="nil"/>
              <w:left w:val="nil"/>
              <w:bottom w:val="single" w:sz="4" w:space="0" w:color="auto"/>
              <w:right w:val="single" w:sz="4" w:space="0" w:color="auto"/>
            </w:tcBorders>
            <w:shd w:val="clear" w:color="auto" w:fill="auto"/>
            <w:vAlign w:val="center"/>
            <w:hideMark/>
          </w:tcPr>
          <w:p w14:paraId="1631DE13"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12213561"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097FBD"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4A7643A9"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2FB0EFDE"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66751DA6"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67</w:t>
            </w:r>
          </w:p>
        </w:tc>
        <w:tc>
          <w:tcPr>
            <w:tcW w:w="5596" w:type="dxa"/>
            <w:tcBorders>
              <w:top w:val="nil"/>
              <w:left w:val="nil"/>
              <w:bottom w:val="single" w:sz="4" w:space="0" w:color="auto"/>
              <w:right w:val="single" w:sz="4" w:space="0" w:color="auto"/>
            </w:tcBorders>
            <w:shd w:val="clear" w:color="auto" w:fill="auto"/>
            <w:vAlign w:val="center"/>
            <w:hideMark/>
          </w:tcPr>
          <w:p w14:paraId="35FF4910"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EMPAQUE PARA ALINEAR MOTOR DE CENTRIFUGA SOLBALT MODELO J-12</w:t>
            </w:r>
          </w:p>
        </w:tc>
        <w:tc>
          <w:tcPr>
            <w:tcW w:w="823" w:type="dxa"/>
            <w:tcBorders>
              <w:top w:val="nil"/>
              <w:left w:val="nil"/>
              <w:bottom w:val="single" w:sz="4" w:space="0" w:color="auto"/>
              <w:right w:val="single" w:sz="4" w:space="0" w:color="auto"/>
            </w:tcBorders>
            <w:shd w:val="clear" w:color="auto" w:fill="auto"/>
            <w:vAlign w:val="center"/>
            <w:hideMark/>
          </w:tcPr>
          <w:p w14:paraId="1DA2C9E6"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0928434A"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AA3357"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6480790E"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5B02F0B2"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31EEF310"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68</w:t>
            </w:r>
          </w:p>
        </w:tc>
        <w:tc>
          <w:tcPr>
            <w:tcW w:w="5596" w:type="dxa"/>
            <w:tcBorders>
              <w:top w:val="nil"/>
              <w:left w:val="nil"/>
              <w:bottom w:val="single" w:sz="4" w:space="0" w:color="auto"/>
              <w:right w:val="single" w:sz="4" w:space="0" w:color="auto"/>
            </w:tcBorders>
            <w:shd w:val="clear" w:color="auto" w:fill="auto"/>
            <w:vAlign w:val="center"/>
            <w:hideMark/>
          </w:tcPr>
          <w:p w14:paraId="36EF775E"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EMPAQUE PARA ARO IRIS DE INCUBADORA AIRE-SHIELDS MODELO ISSOLETTE C-200</w:t>
            </w:r>
          </w:p>
        </w:tc>
        <w:tc>
          <w:tcPr>
            <w:tcW w:w="823" w:type="dxa"/>
            <w:tcBorders>
              <w:top w:val="nil"/>
              <w:left w:val="nil"/>
              <w:bottom w:val="single" w:sz="4" w:space="0" w:color="auto"/>
              <w:right w:val="single" w:sz="4" w:space="0" w:color="auto"/>
            </w:tcBorders>
            <w:shd w:val="clear" w:color="auto" w:fill="auto"/>
            <w:vAlign w:val="center"/>
            <w:hideMark/>
          </w:tcPr>
          <w:p w14:paraId="1BC320BA"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27CB2F4D"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E26B80"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6142CEC3"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4B883C73"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1AD8BF0C"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69</w:t>
            </w:r>
          </w:p>
        </w:tc>
        <w:tc>
          <w:tcPr>
            <w:tcW w:w="5596" w:type="dxa"/>
            <w:tcBorders>
              <w:top w:val="nil"/>
              <w:left w:val="nil"/>
              <w:bottom w:val="single" w:sz="4" w:space="0" w:color="auto"/>
              <w:right w:val="single" w:sz="4" w:space="0" w:color="auto"/>
            </w:tcBorders>
            <w:shd w:val="clear" w:color="auto" w:fill="auto"/>
            <w:vAlign w:val="center"/>
            <w:hideMark/>
          </w:tcPr>
          <w:p w14:paraId="0825F5CC"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EMPAQUE PARA PUERTA PRINCIPAL ARO IRIS INCUBADORA ISSOLETTE C-86  “ RETEN DE ARO IRIS”</w:t>
            </w:r>
          </w:p>
        </w:tc>
        <w:tc>
          <w:tcPr>
            <w:tcW w:w="823" w:type="dxa"/>
            <w:tcBorders>
              <w:top w:val="nil"/>
              <w:left w:val="nil"/>
              <w:bottom w:val="single" w:sz="4" w:space="0" w:color="auto"/>
              <w:right w:val="single" w:sz="4" w:space="0" w:color="auto"/>
            </w:tcBorders>
            <w:shd w:val="clear" w:color="auto" w:fill="auto"/>
            <w:vAlign w:val="center"/>
            <w:hideMark/>
          </w:tcPr>
          <w:p w14:paraId="33533CB2"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1B4C4B3D"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EF1D14"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683B71C3"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5A64DB26"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4483F639"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70</w:t>
            </w:r>
          </w:p>
        </w:tc>
        <w:tc>
          <w:tcPr>
            <w:tcW w:w="5596" w:type="dxa"/>
            <w:tcBorders>
              <w:top w:val="nil"/>
              <w:left w:val="nil"/>
              <w:bottom w:val="single" w:sz="4" w:space="0" w:color="auto"/>
              <w:right w:val="single" w:sz="4" w:space="0" w:color="auto"/>
            </w:tcBorders>
            <w:shd w:val="clear" w:color="auto" w:fill="auto"/>
            <w:vAlign w:val="center"/>
            <w:hideMark/>
          </w:tcPr>
          <w:p w14:paraId="1589B882"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EMPAQUE PARA REGULADOR DE OXIGENO MC ARAMED</w:t>
            </w:r>
          </w:p>
        </w:tc>
        <w:tc>
          <w:tcPr>
            <w:tcW w:w="823" w:type="dxa"/>
            <w:tcBorders>
              <w:top w:val="nil"/>
              <w:left w:val="nil"/>
              <w:bottom w:val="single" w:sz="4" w:space="0" w:color="auto"/>
              <w:right w:val="single" w:sz="4" w:space="0" w:color="auto"/>
            </w:tcBorders>
            <w:shd w:val="clear" w:color="auto" w:fill="auto"/>
            <w:vAlign w:val="center"/>
            <w:hideMark/>
          </w:tcPr>
          <w:p w14:paraId="5F7817DC"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1D383B73"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4D6D2B"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6261BB8C"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2742E506"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6A383338"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71</w:t>
            </w:r>
          </w:p>
        </w:tc>
        <w:tc>
          <w:tcPr>
            <w:tcW w:w="5596" w:type="dxa"/>
            <w:tcBorders>
              <w:top w:val="nil"/>
              <w:left w:val="nil"/>
              <w:bottom w:val="single" w:sz="4" w:space="0" w:color="auto"/>
              <w:right w:val="single" w:sz="4" w:space="0" w:color="auto"/>
            </w:tcBorders>
            <w:shd w:val="clear" w:color="auto" w:fill="auto"/>
            <w:vAlign w:val="center"/>
            <w:hideMark/>
          </w:tcPr>
          <w:p w14:paraId="0911D333"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EXTENSION EN ESPIRAL DE 2 METROS PARA BAUMANOMETRO</w:t>
            </w:r>
          </w:p>
        </w:tc>
        <w:tc>
          <w:tcPr>
            <w:tcW w:w="823" w:type="dxa"/>
            <w:tcBorders>
              <w:top w:val="nil"/>
              <w:left w:val="nil"/>
              <w:bottom w:val="single" w:sz="4" w:space="0" w:color="auto"/>
              <w:right w:val="single" w:sz="4" w:space="0" w:color="auto"/>
            </w:tcBorders>
            <w:shd w:val="clear" w:color="auto" w:fill="auto"/>
            <w:vAlign w:val="center"/>
            <w:hideMark/>
          </w:tcPr>
          <w:p w14:paraId="0BDFF591"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PZA</w:t>
            </w:r>
          </w:p>
        </w:tc>
        <w:tc>
          <w:tcPr>
            <w:tcW w:w="736" w:type="dxa"/>
            <w:tcBorders>
              <w:top w:val="nil"/>
              <w:left w:val="nil"/>
              <w:bottom w:val="single" w:sz="4" w:space="0" w:color="auto"/>
              <w:right w:val="single" w:sz="4" w:space="0" w:color="auto"/>
            </w:tcBorders>
            <w:shd w:val="clear" w:color="auto" w:fill="auto"/>
            <w:vAlign w:val="center"/>
            <w:hideMark/>
          </w:tcPr>
          <w:p w14:paraId="29DC6B55"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0E6370"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2B098513"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567C2B85"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4C58D6B8"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72</w:t>
            </w:r>
          </w:p>
        </w:tc>
        <w:tc>
          <w:tcPr>
            <w:tcW w:w="5596" w:type="dxa"/>
            <w:tcBorders>
              <w:top w:val="nil"/>
              <w:left w:val="nil"/>
              <w:bottom w:val="single" w:sz="4" w:space="0" w:color="auto"/>
              <w:right w:val="single" w:sz="4" w:space="0" w:color="auto"/>
            </w:tcBorders>
            <w:shd w:val="clear" w:color="auto" w:fill="auto"/>
            <w:vAlign w:val="center"/>
            <w:hideMark/>
          </w:tcPr>
          <w:p w14:paraId="07322BE3"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FILTRO DE CRISTAL PARA LAMPARA DE CIRUGIA FHELMEX MODELO 2269RB</w:t>
            </w:r>
          </w:p>
        </w:tc>
        <w:tc>
          <w:tcPr>
            <w:tcW w:w="823" w:type="dxa"/>
            <w:tcBorders>
              <w:top w:val="nil"/>
              <w:left w:val="nil"/>
              <w:bottom w:val="single" w:sz="4" w:space="0" w:color="auto"/>
              <w:right w:val="single" w:sz="4" w:space="0" w:color="auto"/>
            </w:tcBorders>
            <w:shd w:val="clear" w:color="auto" w:fill="auto"/>
            <w:vAlign w:val="center"/>
            <w:hideMark/>
          </w:tcPr>
          <w:p w14:paraId="2ACA4B2E"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2DB2E187"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82CC43"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2EE30679"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16BA6894"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749E65CE"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73</w:t>
            </w:r>
          </w:p>
        </w:tc>
        <w:tc>
          <w:tcPr>
            <w:tcW w:w="5596" w:type="dxa"/>
            <w:tcBorders>
              <w:top w:val="nil"/>
              <w:left w:val="nil"/>
              <w:bottom w:val="single" w:sz="4" w:space="0" w:color="auto"/>
              <w:right w:val="single" w:sz="4" w:space="0" w:color="auto"/>
            </w:tcBorders>
            <w:shd w:val="clear" w:color="auto" w:fill="auto"/>
            <w:vAlign w:val="center"/>
            <w:hideMark/>
          </w:tcPr>
          <w:p w14:paraId="7BB47D87"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GABINETE DE SOBREPONER TIPO CABECERA PARA HOSPITAL CON FOCO DICROICO CON APAGADOR DE TIMBRE, CONTACTO POLARIZADO, TOMA COMPLETA SENCILLA DE OXIGENO ROSCABLE Y TOMA COMPLETA SENCILLA DE AIRE ROSCABLE,CONSOLA DE 1.20 MTS. BASICA SEGÚN LA MUESTRA QUE SE PROPORCIONE</w:t>
            </w:r>
          </w:p>
        </w:tc>
        <w:tc>
          <w:tcPr>
            <w:tcW w:w="823" w:type="dxa"/>
            <w:tcBorders>
              <w:top w:val="nil"/>
              <w:left w:val="nil"/>
              <w:bottom w:val="single" w:sz="4" w:space="0" w:color="auto"/>
              <w:right w:val="single" w:sz="4" w:space="0" w:color="auto"/>
            </w:tcBorders>
            <w:shd w:val="clear" w:color="auto" w:fill="auto"/>
            <w:vAlign w:val="center"/>
            <w:hideMark/>
          </w:tcPr>
          <w:p w14:paraId="5640A13F"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0876DBCF"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DB5995"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44088A9C" w14:textId="77777777" w:rsidR="00056C49" w:rsidRPr="00056C49" w:rsidRDefault="00056C49" w:rsidP="00056C49">
            <w:pPr>
              <w:suppressAutoHyphens w:val="0"/>
              <w:jc w:val="center"/>
              <w:rPr>
                <w:rFonts w:ascii="Arial" w:hAnsi="Arial" w:cs="Arial"/>
                <w:color w:val="000000"/>
                <w:sz w:val="18"/>
                <w:szCs w:val="18"/>
                <w:lang w:val="es-MX" w:eastAsia="es-MX"/>
              </w:rPr>
            </w:pPr>
            <w:r w:rsidRPr="00056C49">
              <w:rPr>
                <w:rFonts w:ascii="Arial" w:hAnsi="Arial" w:cs="Arial"/>
                <w:color w:val="000000"/>
                <w:sz w:val="18"/>
                <w:szCs w:val="18"/>
                <w:lang w:val="es-MX" w:eastAsia="es-MX"/>
              </w:rPr>
              <w:t>SI</w:t>
            </w:r>
          </w:p>
        </w:tc>
      </w:tr>
      <w:tr w:rsidR="00056C49" w:rsidRPr="00056C49" w14:paraId="2B24D1B8"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084AAA72"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74</w:t>
            </w:r>
          </w:p>
        </w:tc>
        <w:tc>
          <w:tcPr>
            <w:tcW w:w="5596" w:type="dxa"/>
            <w:tcBorders>
              <w:top w:val="nil"/>
              <w:left w:val="nil"/>
              <w:bottom w:val="single" w:sz="4" w:space="0" w:color="auto"/>
              <w:right w:val="single" w:sz="4" w:space="0" w:color="auto"/>
            </w:tcBorders>
            <w:shd w:val="clear" w:color="auto" w:fill="auto"/>
            <w:vAlign w:val="center"/>
            <w:hideMark/>
          </w:tcPr>
          <w:p w14:paraId="33797F21"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 xml:space="preserve">BASE SINTÉTICA CON CERTIFICACIÓN GRADO ALIMENTICIO H-1. RESISTENTE A CONDICIONES EXTREMAS DE TEMPERATURA Y </w:t>
            </w:r>
            <w:r w:rsidRPr="00056C49">
              <w:rPr>
                <w:rFonts w:ascii="Arial" w:hAnsi="Arial" w:cs="Arial"/>
                <w:sz w:val="16"/>
                <w:szCs w:val="16"/>
                <w:lang w:val="es-MX" w:eastAsia="es-MX"/>
              </w:rPr>
              <w:lastRenderedPageBreak/>
              <w:t>AGUA.CONTIENE ESPESANTE SINTÉTICO FORTIFICADO CON PTFE EXTREMA RESISTENCIA A LA EXPULSIÓN Y RUPTURA DE PELÍCULA EN CARGAS DE IMPACTO. ÚTIL EN UNA AMPLIA VARIEDAD DE APLICACIONES EN LA INDUSTRIA DE ALIMENTOS. AMPLIO RANGO DE OPERACIÓN: -60º C A MÁS DE 260º C. FÓRMULA ESPECIAL PARA RESISTIR LA EXPULSIÓN O DESPLAZAMIENTO DEL LUGAR DE APLICACIÓN. CONTIENE AGENTES BACTERIOSTÁTICOS. EN PRESENTACION DE 400 GRAMOS.</w:t>
            </w:r>
          </w:p>
        </w:tc>
        <w:tc>
          <w:tcPr>
            <w:tcW w:w="823" w:type="dxa"/>
            <w:tcBorders>
              <w:top w:val="nil"/>
              <w:left w:val="nil"/>
              <w:bottom w:val="single" w:sz="4" w:space="0" w:color="auto"/>
              <w:right w:val="single" w:sz="4" w:space="0" w:color="auto"/>
            </w:tcBorders>
            <w:shd w:val="clear" w:color="auto" w:fill="auto"/>
            <w:vAlign w:val="center"/>
            <w:hideMark/>
          </w:tcPr>
          <w:p w14:paraId="570ED2CE"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lastRenderedPageBreak/>
              <w:t>PIEZA</w:t>
            </w:r>
          </w:p>
        </w:tc>
        <w:tc>
          <w:tcPr>
            <w:tcW w:w="736" w:type="dxa"/>
            <w:tcBorders>
              <w:top w:val="nil"/>
              <w:left w:val="nil"/>
              <w:bottom w:val="single" w:sz="4" w:space="0" w:color="auto"/>
              <w:right w:val="single" w:sz="4" w:space="0" w:color="auto"/>
            </w:tcBorders>
            <w:shd w:val="clear" w:color="auto" w:fill="auto"/>
            <w:vAlign w:val="center"/>
            <w:hideMark/>
          </w:tcPr>
          <w:p w14:paraId="6EB9FD0E"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2DE237"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2B4C59FC"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00921A0F"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3E8E4A06"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lastRenderedPageBreak/>
              <w:t>75</w:t>
            </w:r>
          </w:p>
        </w:tc>
        <w:tc>
          <w:tcPr>
            <w:tcW w:w="5596" w:type="dxa"/>
            <w:tcBorders>
              <w:top w:val="nil"/>
              <w:left w:val="nil"/>
              <w:bottom w:val="single" w:sz="4" w:space="0" w:color="auto"/>
              <w:right w:val="single" w:sz="4" w:space="0" w:color="auto"/>
            </w:tcBorders>
            <w:shd w:val="clear" w:color="auto" w:fill="auto"/>
            <w:vAlign w:val="center"/>
            <w:hideMark/>
          </w:tcPr>
          <w:p w14:paraId="73BA9B46"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JERINGA  TRIPLE DE AGUA/AIRE PARA UNIDAD DENTAL UNIVERSAL</w:t>
            </w:r>
          </w:p>
        </w:tc>
        <w:tc>
          <w:tcPr>
            <w:tcW w:w="823" w:type="dxa"/>
            <w:tcBorders>
              <w:top w:val="nil"/>
              <w:left w:val="nil"/>
              <w:bottom w:val="single" w:sz="4" w:space="0" w:color="auto"/>
              <w:right w:val="single" w:sz="4" w:space="0" w:color="auto"/>
            </w:tcBorders>
            <w:shd w:val="clear" w:color="auto" w:fill="auto"/>
            <w:vAlign w:val="center"/>
            <w:hideMark/>
          </w:tcPr>
          <w:p w14:paraId="58E3B720"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32F539A4"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B11B74"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1976E093"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38CFD168"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7FFE5CD4"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76</w:t>
            </w:r>
          </w:p>
        </w:tc>
        <w:tc>
          <w:tcPr>
            <w:tcW w:w="5596" w:type="dxa"/>
            <w:tcBorders>
              <w:top w:val="nil"/>
              <w:left w:val="nil"/>
              <w:bottom w:val="single" w:sz="4" w:space="0" w:color="auto"/>
              <w:right w:val="single" w:sz="4" w:space="0" w:color="auto"/>
            </w:tcBorders>
            <w:shd w:val="clear" w:color="auto" w:fill="auto"/>
            <w:vAlign w:val="center"/>
            <w:hideMark/>
          </w:tcPr>
          <w:p w14:paraId="5C3C37BD"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INTERRUPTOR  1 POLO  1 TIRO 125V 16 AMP CON INDICADOR</w:t>
            </w:r>
          </w:p>
        </w:tc>
        <w:tc>
          <w:tcPr>
            <w:tcW w:w="823" w:type="dxa"/>
            <w:tcBorders>
              <w:top w:val="nil"/>
              <w:left w:val="nil"/>
              <w:bottom w:val="single" w:sz="4" w:space="0" w:color="auto"/>
              <w:right w:val="single" w:sz="4" w:space="0" w:color="auto"/>
            </w:tcBorders>
            <w:shd w:val="clear" w:color="auto" w:fill="auto"/>
            <w:vAlign w:val="center"/>
            <w:hideMark/>
          </w:tcPr>
          <w:p w14:paraId="0D33234E"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7DDE3269"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40E67F"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64D775D1"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403B2508"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17A14DA3"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77</w:t>
            </w:r>
          </w:p>
        </w:tc>
        <w:tc>
          <w:tcPr>
            <w:tcW w:w="5596" w:type="dxa"/>
            <w:tcBorders>
              <w:top w:val="nil"/>
              <w:left w:val="nil"/>
              <w:bottom w:val="single" w:sz="4" w:space="0" w:color="auto"/>
              <w:right w:val="single" w:sz="4" w:space="0" w:color="auto"/>
            </w:tcBorders>
            <w:shd w:val="clear" w:color="auto" w:fill="auto"/>
            <w:vAlign w:val="center"/>
            <w:hideMark/>
          </w:tcPr>
          <w:p w14:paraId="222C2B4D"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LLAVE DE AJUSTE PARA SUB-ENSAMBLE CUERPO CHECK MC PARA TOMA CLASICA ARAMED</w:t>
            </w:r>
          </w:p>
        </w:tc>
        <w:tc>
          <w:tcPr>
            <w:tcW w:w="823" w:type="dxa"/>
            <w:tcBorders>
              <w:top w:val="nil"/>
              <w:left w:val="nil"/>
              <w:bottom w:val="single" w:sz="4" w:space="0" w:color="auto"/>
              <w:right w:val="single" w:sz="4" w:space="0" w:color="auto"/>
            </w:tcBorders>
            <w:shd w:val="clear" w:color="auto" w:fill="auto"/>
            <w:vAlign w:val="center"/>
            <w:hideMark/>
          </w:tcPr>
          <w:p w14:paraId="1385EE96"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141E9A28"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0CA3B4"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00F132EB"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220FBE49"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38087E92"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78</w:t>
            </w:r>
          </w:p>
        </w:tc>
        <w:tc>
          <w:tcPr>
            <w:tcW w:w="5596" w:type="dxa"/>
            <w:tcBorders>
              <w:top w:val="nil"/>
              <w:left w:val="nil"/>
              <w:bottom w:val="single" w:sz="4" w:space="0" w:color="auto"/>
              <w:right w:val="single" w:sz="4" w:space="0" w:color="auto"/>
            </w:tcBorders>
            <w:shd w:val="clear" w:color="auto" w:fill="auto"/>
            <w:vAlign w:val="center"/>
            <w:hideMark/>
          </w:tcPr>
          <w:p w14:paraId="38EC841A"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 xml:space="preserve">LLAVE DE AJUSTE PARA VALVULA CHECK EN ALETA Y COPLE ADAPTADOR M.C. ESPECIAL </w:t>
            </w:r>
          </w:p>
        </w:tc>
        <w:tc>
          <w:tcPr>
            <w:tcW w:w="823" w:type="dxa"/>
            <w:tcBorders>
              <w:top w:val="nil"/>
              <w:left w:val="nil"/>
              <w:bottom w:val="single" w:sz="4" w:space="0" w:color="auto"/>
              <w:right w:val="single" w:sz="4" w:space="0" w:color="auto"/>
            </w:tcBorders>
            <w:shd w:val="clear" w:color="auto" w:fill="auto"/>
            <w:vAlign w:val="center"/>
            <w:hideMark/>
          </w:tcPr>
          <w:p w14:paraId="6494A3D9"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355EA3D5"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C000B8"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02E83A43"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1E2EC4B2"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5103B4DD"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79</w:t>
            </w:r>
          </w:p>
        </w:tc>
        <w:tc>
          <w:tcPr>
            <w:tcW w:w="5596" w:type="dxa"/>
            <w:tcBorders>
              <w:top w:val="nil"/>
              <w:left w:val="nil"/>
              <w:bottom w:val="single" w:sz="4" w:space="0" w:color="auto"/>
              <w:right w:val="single" w:sz="4" w:space="0" w:color="auto"/>
            </w:tcBorders>
            <w:shd w:val="clear" w:color="auto" w:fill="auto"/>
            <w:vAlign w:val="center"/>
            <w:hideMark/>
          </w:tcPr>
          <w:p w14:paraId="163E5190"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MANGUERA 4 VIAS  PARA PIEZA DE MANO DENTAL</w:t>
            </w:r>
          </w:p>
        </w:tc>
        <w:tc>
          <w:tcPr>
            <w:tcW w:w="823" w:type="dxa"/>
            <w:tcBorders>
              <w:top w:val="nil"/>
              <w:left w:val="nil"/>
              <w:bottom w:val="single" w:sz="4" w:space="0" w:color="auto"/>
              <w:right w:val="single" w:sz="4" w:space="0" w:color="auto"/>
            </w:tcBorders>
            <w:shd w:val="clear" w:color="auto" w:fill="auto"/>
            <w:vAlign w:val="center"/>
            <w:hideMark/>
          </w:tcPr>
          <w:p w14:paraId="6FCBBB87"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ML</w:t>
            </w:r>
          </w:p>
        </w:tc>
        <w:tc>
          <w:tcPr>
            <w:tcW w:w="736" w:type="dxa"/>
            <w:tcBorders>
              <w:top w:val="nil"/>
              <w:left w:val="nil"/>
              <w:bottom w:val="single" w:sz="4" w:space="0" w:color="auto"/>
              <w:right w:val="single" w:sz="4" w:space="0" w:color="auto"/>
            </w:tcBorders>
            <w:shd w:val="clear" w:color="auto" w:fill="auto"/>
            <w:vAlign w:val="center"/>
            <w:hideMark/>
          </w:tcPr>
          <w:p w14:paraId="75E62F6A"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B5DBA3"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4DB7C5DE"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6E447D25"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033C9B7D"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80</w:t>
            </w:r>
          </w:p>
        </w:tc>
        <w:tc>
          <w:tcPr>
            <w:tcW w:w="5596" w:type="dxa"/>
            <w:tcBorders>
              <w:top w:val="nil"/>
              <w:left w:val="nil"/>
              <w:bottom w:val="single" w:sz="4" w:space="0" w:color="auto"/>
              <w:right w:val="single" w:sz="4" w:space="0" w:color="auto"/>
            </w:tcBorders>
            <w:shd w:val="clear" w:color="auto" w:fill="auto"/>
            <w:vAlign w:val="center"/>
            <w:hideMark/>
          </w:tcPr>
          <w:p w14:paraId="4725AE13"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 xml:space="preserve">MANOMETRO ANEROIDE PARA BAUMANOMETRO </w:t>
            </w:r>
          </w:p>
        </w:tc>
        <w:tc>
          <w:tcPr>
            <w:tcW w:w="823" w:type="dxa"/>
            <w:tcBorders>
              <w:top w:val="nil"/>
              <w:left w:val="nil"/>
              <w:bottom w:val="single" w:sz="4" w:space="0" w:color="auto"/>
              <w:right w:val="single" w:sz="4" w:space="0" w:color="auto"/>
            </w:tcBorders>
            <w:shd w:val="clear" w:color="auto" w:fill="auto"/>
            <w:vAlign w:val="center"/>
            <w:hideMark/>
          </w:tcPr>
          <w:p w14:paraId="0B93FA6E"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46FB0B2D"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E8A68C"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234A239A"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56EDA77A"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5481E91B"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81</w:t>
            </w:r>
          </w:p>
        </w:tc>
        <w:tc>
          <w:tcPr>
            <w:tcW w:w="5596" w:type="dxa"/>
            <w:tcBorders>
              <w:top w:val="nil"/>
              <w:left w:val="nil"/>
              <w:bottom w:val="single" w:sz="4" w:space="0" w:color="auto"/>
              <w:right w:val="single" w:sz="4" w:space="0" w:color="auto"/>
            </w:tcBorders>
            <w:shd w:val="clear" w:color="auto" w:fill="auto"/>
            <w:vAlign w:val="center"/>
            <w:hideMark/>
          </w:tcPr>
          <w:p w14:paraId="16D8839B"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MANOMETRO DE ALTA PRESION DE OXIGENO 10-3000 PSI.</w:t>
            </w:r>
          </w:p>
        </w:tc>
        <w:tc>
          <w:tcPr>
            <w:tcW w:w="823" w:type="dxa"/>
            <w:tcBorders>
              <w:top w:val="nil"/>
              <w:left w:val="nil"/>
              <w:bottom w:val="single" w:sz="4" w:space="0" w:color="auto"/>
              <w:right w:val="single" w:sz="4" w:space="0" w:color="auto"/>
            </w:tcBorders>
            <w:shd w:val="clear" w:color="auto" w:fill="auto"/>
            <w:vAlign w:val="center"/>
            <w:hideMark/>
          </w:tcPr>
          <w:p w14:paraId="0B3DA023"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5635157D"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862DC8"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2F973589"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36D93EF1"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763EE3EF"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82</w:t>
            </w:r>
          </w:p>
        </w:tc>
        <w:tc>
          <w:tcPr>
            <w:tcW w:w="5596" w:type="dxa"/>
            <w:tcBorders>
              <w:top w:val="nil"/>
              <w:left w:val="nil"/>
              <w:bottom w:val="single" w:sz="4" w:space="0" w:color="auto"/>
              <w:right w:val="single" w:sz="4" w:space="0" w:color="auto"/>
            </w:tcBorders>
            <w:shd w:val="clear" w:color="auto" w:fill="auto"/>
            <w:vAlign w:val="center"/>
            <w:hideMark/>
          </w:tcPr>
          <w:p w14:paraId="65BB4840"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MANOMETRO DE BAJA PRESION DE OXIGENO 0-120 PSI.</w:t>
            </w:r>
          </w:p>
        </w:tc>
        <w:tc>
          <w:tcPr>
            <w:tcW w:w="823" w:type="dxa"/>
            <w:tcBorders>
              <w:top w:val="nil"/>
              <w:left w:val="nil"/>
              <w:bottom w:val="single" w:sz="4" w:space="0" w:color="auto"/>
              <w:right w:val="single" w:sz="4" w:space="0" w:color="auto"/>
            </w:tcBorders>
            <w:shd w:val="clear" w:color="auto" w:fill="auto"/>
            <w:vAlign w:val="center"/>
            <w:hideMark/>
          </w:tcPr>
          <w:p w14:paraId="5CCFA5FA"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251F42C9"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51E021"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4F1013ED"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5922DB3E"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47508735"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83</w:t>
            </w:r>
          </w:p>
        </w:tc>
        <w:tc>
          <w:tcPr>
            <w:tcW w:w="5596" w:type="dxa"/>
            <w:tcBorders>
              <w:top w:val="nil"/>
              <w:left w:val="nil"/>
              <w:bottom w:val="single" w:sz="4" w:space="0" w:color="auto"/>
              <w:right w:val="single" w:sz="4" w:space="0" w:color="auto"/>
            </w:tcBorders>
            <w:shd w:val="clear" w:color="auto" w:fill="auto"/>
            <w:vAlign w:val="center"/>
            <w:hideMark/>
          </w:tcPr>
          <w:p w14:paraId="775FC60E"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MANOMETRO PARA CAMARA DE AUTOCLAVE FEHLMEX  CON  PRESION   POSITIVA DE 0 A 60 LIBRAS Y PRESIÓN NEGATIVA DE 0 A 30 LIBRAS DE 2.5" CON CONEXIÓN 1/4" TRASERA</w:t>
            </w:r>
          </w:p>
        </w:tc>
        <w:tc>
          <w:tcPr>
            <w:tcW w:w="823" w:type="dxa"/>
            <w:tcBorders>
              <w:top w:val="nil"/>
              <w:left w:val="nil"/>
              <w:bottom w:val="single" w:sz="4" w:space="0" w:color="auto"/>
              <w:right w:val="single" w:sz="4" w:space="0" w:color="auto"/>
            </w:tcBorders>
            <w:shd w:val="clear" w:color="auto" w:fill="auto"/>
            <w:vAlign w:val="center"/>
            <w:hideMark/>
          </w:tcPr>
          <w:p w14:paraId="303E0411"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562ED91D"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4C1EAD"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2941B754"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26C46D69"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2941CF8A"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84</w:t>
            </w:r>
          </w:p>
        </w:tc>
        <w:tc>
          <w:tcPr>
            <w:tcW w:w="5596" w:type="dxa"/>
            <w:tcBorders>
              <w:top w:val="nil"/>
              <w:left w:val="nil"/>
              <w:bottom w:val="single" w:sz="4" w:space="0" w:color="auto"/>
              <w:right w:val="single" w:sz="4" w:space="0" w:color="auto"/>
            </w:tcBorders>
            <w:shd w:val="clear" w:color="auto" w:fill="auto"/>
            <w:vAlign w:val="center"/>
            <w:hideMark/>
          </w:tcPr>
          <w:p w14:paraId="5CC397D4"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MANOMETRO PARA CHAQUETA DE ESTERILIZADOR  DE 0 A 60 PSI DE 2.5"</w:t>
            </w:r>
          </w:p>
        </w:tc>
        <w:tc>
          <w:tcPr>
            <w:tcW w:w="823" w:type="dxa"/>
            <w:tcBorders>
              <w:top w:val="nil"/>
              <w:left w:val="nil"/>
              <w:bottom w:val="single" w:sz="4" w:space="0" w:color="auto"/>
              <w:right w:val="single" w:sz="4" w:space="0" w:color="auto"/>
            </w:tcBorders>
            <w:shd w:val="clear" w:color="auto" w:fill="auto"/>
            <w:vAlign w:val="center"/>
            <w:hideMark/>
          </w:tcPr>
          <w:p w14:paraId="56A490C8"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025330A9"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7E7B5E"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2B4F92EE"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76E463AE"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58A60A6B"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85</w:t>
            </w:r>
          </w:p>
        </w:tc>
        <w:tc>
          <w:tcPr>
            <w:tcW w:w="5596" w:type="dxa"/>
            <w:tcBorders>
              <w:top w:val="nil"/>
              <w:left w:val="nil"/>
              <w:bottom w:val="single" w:sz="4" w:space="0" w:color="auto"/>
              <w:right w:val="single" w:sz="4" w:space="0" w:color="auto"/>
            </w:tcBorders>
            <w:shd w:val="clear" w:color="auto" w:fill="auto"/>
            <w:vAlign w:val="center"/>
            <w:hideMark/>
          </w:tcPr>
          <w:p w14:paraId="74EA8A54"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MODULO DE CONTROL COMPLETO PARA INCUBADORA  BASADO EN MICROPROCESADOR CON CERTIFICADOS DE CALIDAD NOM O ISO CON PANTALLA TOUCH, ALARMAS VISUALES Y RANGO DE PROGRAMACION DE 23 A 39 GRADOS CENTRIGADOS.</w:t>
            </w:r>
          </w:p>
        </w:tc>
        <w:tc>
          <w:tcPr>
            <w:tcW w:w="823" w:type="dxa"/>
            <w:tcBorders>
              <w:top w:val="nil"/>
              <w:left w:val="nil"/>
              <w:bottom w:val="single" w:sz="4" w:space="0" w:color="auto"/>
              <w:right w:val="single" w:sz="4" w:space="0" w:color="auto"/>
            </w:tcBorders>
            <w:shd w:val="clear" w:color="auto" w:fill="auto"/>
            <w:vAlign w:val="center"/>
            <w:hideMark/>
          </w:tcPr>
          <w:p w14:paraId="64C9A216"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265C23A6"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D0623C"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505563D9"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0FF4E782"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32D100F9"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86</w:t>
            </w:r>
          </w:p>
        </w:tc>
        <w:tc>
          <w:tcPr>
            <w:tcW w:w="5596" w:type="dxa"/>
            <w:tcBorders>
              <w:top w:val="nil"/>
              <w:left w:val="nil"/>
              <w:bottom w:val="single" w:sz="4" w:space="0" w:color="auto"/>
              <w:right w:val="single" w:sz="4" w:space="0" w:color="auto"/>
            </w:tcBorders>
            <w:shd w:val="clear" w:color="auto" w:fill="auto"/>
            <w:vAlign w:val="center"/>
            <w:hideMark/>
          </w:tcPr>
          <w:p w14:paraId="171F268D"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MODULO ESCUPIDERA PARA SILLON DENTAL ENGLE DENTAL SYSTEM</w:t>
            </w:r>
          </w:p>
        </w:tc>
        <w:tc>
          <w:tcPr>
            <w:tcW w:w="823" w:type="dxa"/>
            <w:tcBorders>
              <w:top w:val="nil"/>
              <w:left w:val="nil"/>
              <w:bottom w:val="single" w:sz="4" w:space="0" w:color="auto"/>
              <w:right w:val="single" w:sz="4" w:space="0" w:color="auto"/>
            </w:tcBorders>
            <w:shd w:val="clear" w:color="auto" w:fill="auto"/>
            <w:vAlign w:val="center"/>
            <w:hideMark/>
          </w:tcPr>
          <w:p w14:paraId="2116BDC0"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007A3004"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90C4F2"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4EE05A4C"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55875578"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41622E28"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87</w:t>
            </w:r>
          </w:p>
        </w:tc>
        <w:tc>
          <w:tcPr>
            <w:tcW w:w="5596" w:type="dxa"/>
            <w:tcBorders>
              <w:top w:val="nil"/>
              <w:left w:val="nil"/>
              <w:bottom w:val="single" w:sz="4" w:space="0" w:color="auto"/>
              <w:right w:val="single" w:sz="4" w:space="0" w:color="auto"/>
            </w:tcBorders>
            <w:shd w:val="clear" w:color="auto" w:fill="auto"/>
            <w:vAlign w:val="center"/>
            <w:hideMark/>
          </w:tcPr>
          <w:p w14:paraId="6E919CC1"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MONITOR DE 15" PARA COMPUTADORA LCD NO GRADO MEDICO, 110V.</w:t>
            </w:r>
          </w:p>
        </w:tc>
        <w:tc>
          <w:tcPr>
            <w:tcW w:w="823" w:type="dxa"/>
            <w:tcBorders>
              <w:top w:val="nil"/>
              <w:left w:val="nil"/>
              <w:bottom w:val="single" w:sz="4" w:space="0" w:color="auto"/>
              <w:right w:val="single" w:sz="4" w:space="0" w:color="auto"/>
            </w:tcBorders>
            <w:shd w:val="clear" w:color="auto" w:fill="auto"/>
            <w:vAlign w:val="center"/>
            <w:hideMark/>
          </w:tcPr>
          <w:p w14:paraId="63378B5A"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64E9E39E"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CE2220"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2E001DE3"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0359F51C"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43E6CBCA"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88</w:t>
            </w:r>
          </w:p>
        </w:tc>
        <w:tc>
          <w:tcPr>
            <w:tcW w:w="5596" w:type="dxa"/>
            <w:tcBorders>
              <w:top w:val="nil"/>
              <w:left w:val="nil"/>
              <w:bottom w:val="single" w:sz="4" w:space="0" w:color="auto"/>
              <w:right w:val="single" w:sz="4" w:space="0" w:color="auto"/>
            </w:tcBorders>
            <w:shd w:val="clear" w:color="auto" w:fill="auto"/>
            <w:vAlign w:val="center"/>
            <w:hideMark/>
          </w:tcPr>
          <w:p w14:paraId="0824CD24"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MOTOR COMPLETO PARA CENTRIFUGA SOLBAT, MODELO J 12 ORIGINAL</w:t>
            </w:r>
          </w:p>
        </w:tc>
        <w:tc>
          <w:tcPr>
            <w:tcW w:w="823" w:type="dxa"/>
            <w:tcBorders>
              <w:top w:val="nil"/>
              <w:left w:val="nil"/>
              <w:bottom w:val="single" w:sz="4" w:space="0" w:color="auto"/>
              <w:right w:val="single" w:sz="4" w:space="0" w:color="auto"/>
            </w:tcBorders>
            <w:shd w:val="clear" w:color="auto" w:fill="auto"/>
            <w:vAlign w:val="center"/>
            <w:hideMark/>
          </w:tcPr>
          <w:p w14:paraId="06DE9FDE"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25A7CD8F"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85AC7C"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7036DA19"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218F72C9"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2D1CE8BF"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89</w:t>
            </w:r>
          </w:p>
        </w:tc>
        <w:tc>
          <w:tcPr>
            <w:tcW w:w="5596" w:type="dxa"/>
            <w:tcBorders>
              <w:top w:val="nil"/>
              <w:left w:val="nil"/>
              <w:bottom w:val="single" w:sz="4" w:space="0" w:color="auto"/>
              <w:right w:val="single" w:sz="4" w:space="0" w:color="auto"/>
            </w:tcBorders>
            <w:shd w:val="clear" w:color="auto" w:fill="auto"/>
            <w:vAlign w:val="center"/>
            <w:hideMark/>
          </w:tcPr>
          <w:p w14:paraId="4919BC5B"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CONECTORES ENCHUFE RÁPIDO ARAMED TIPO NIPLE CROMADRO PARA  TOMA ARAMED CLASICA DE AIRE</w:t>
            </w:r>
          </w:p>
        </w:tc>
        <w:tc>
          <w:tcPr>
            <w:tcW w:w="823" w:type="dxa"/>
            <w:tcBorders>
              <w:top w:val="nil"/>
              <w:left w:val="nil"/>
              <w:bottom w:val="single" w:sz="4" w:space="0" w:color="auto"/>
              <w:right w:val="single" w:sz="4" w:space="0" w:color="auto"/>
            </w:tcBorders>
            <w:shd w:val="clear" w:color="auto" w:fill="auto"/>
            <w:vAlign w:val="center"/>
            <w:hideMark/>
          </w:tcPr>
          <w:p w14:paraId="7B5BC825"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0B1A3286"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10F48F"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3082B611"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1A5DE16C"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17333CDF"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90</w:t>
            </w:r>
          </w:p>
        </w:tc>
        <w:tc>
          <w:tcPr>
            <w:tcW w:w="5596" w:type="dxa"/>
            <w:tcBorders>
              <w:top w:val="nil"/>
              <w:left w:val="nil"/>
              <w:bottom w:val="single" w:sz="4" w:space="0" w:color="auto"/>
              <w:right w:val="single" w:sz="4" w:space="0" w:color="auto"/>
            </w:tcBorders>
            <w:shd w:val="clear" w:color="auto" w:fill="auto"/>
            <w:vAlign w:val="center"/>
            <w:hideMark/>
          </w:tcPr>
          <w:p w14:paraId="23B3052A"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TUERCA CROMADA PARA TROMBAS ARAMED TIPO RAPIDO</w:t>
            </w:r>
          </w:p>
        </w:tc>
        <w:tc>
          <w:tcPr>
            <w:tcW w:w="823" w:type="dxa"/>
            <w:tcBorders>
              <w:top w:val="nil"/>
              <w:left w:val="nil"/>
              <w:bottom w:val="single" w:sz="4" w:space="0" w:color="auto"/>
              <w:right w:val="single" w:sz="4" w:space="0" w:color="auto"/>
            </w:tcBorders>
            <w:shd w:val="clear" w:color="auto" w:fill="auto"/>
            <w:vAlign w:val="center"/>
            <w:hideMark/>
          </w:tcPr>
          <w:p w14:paraId="25D9E10B"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329B3318"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04003B"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3F89891D"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2A0E0DC2"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1E9DB571"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91</w:t>
            </w:r>
          </w:p>
        </w:tc>
        <w:tc>
          <w:tcPr>
            <w:tcW w:w="5596" w:type="dxa"/>
            <w:tcBorders>
              <w:top w:val="nil"/>
              <w:left w:val="nil"/>
              <w:bottom w:val="single" w:sz="4" w:space="0" w:color="auto"/>
              <w:right w:val="single" w:sz="4" w:space="0" w:color="auto"/>
            </w:tcBorders>
            <w:shd w:val="clear" w:color="auto" w:fill="auto"/>
            <w:vAlign w:val="center"/>
            <w:hideMark/>
          </w:tcPr>
          <w:p w14:paraId="23467549"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PALAS CON  PALAS PEDIÁTRICAS INTEGRADAS DEBAJO DE LAS PALAS DE ADULTOS Y ELECTRODOS PEDIATRICOS DEBAJO DE LOS ELECTRODOS ADULTO PARA DESFIBRILADOR NIHON KOHDEN TEC. 5531 E</w:t>
            </w:r>
          </w:p>
        </w:tc>
        <w:tc>
          <w:tcPr>
            <w:tcW w:w="823" w:type="dxa"/>
            <w:tcBorders>
              <w:top w:val="nil"/>
              <w:left w:val="nil"/>
              <w:bottom w:val="single" w:sz="4" w:space="0" w:color="auto"/>
              <w:right w:val="single" w:sz="4" w:space="0" w:color="auto"/>
            </w:tcBorders>
            <w:shd w:val="clear" w:color="auto" w:fill="auto"/>
            <w:vAlign w:val="center"/>
            <w:hideMark/>
          </w:tcPr>
          <w:p w14:paraId="610E4510"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7B7C64F4"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39E54A"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3E1E4371"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30BF8717"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78329ECB"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92</w:t>
            </w:r>
          </w:p>
        </w:tc>
        <w:tc>
          <w:tcPr>
            <w:tcW w:w="5596" w:type="dxa"/>
            <w:tcBorders>
              <w:top w:val="nil"/>
              <w:left w:val="nil"/>
              <w:bottom w:val="single" w:sz="4" w:space="0" w:color="auto"/>
              <w:right w:val="single" w:sz="4" w:space="0" w:color="auto"/>
            </w:tcBorders>
            <w:shd w:val="clear" w:color="auto" w:fill="auto"/>
            <w:vAlign w:val="center"/>
            <w:hideMark/>
          </w:tcPr>
          <w:p w14:paraId="4902D159"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PALAS CON  PALAS PEDIÁTRICAS INTEGRADAS DEBAJO DE LAS PALAS DE ADULTOS Y ELECTRODOS PEDIATRICOS DEBAJO DE LOS ELECTRODOS ADULTO PARA DESFIBRILADOR NIHON KOHDEN TEC. 7531 E</w:t>
            </w:r>
          </w:p>
        </w:tc>
        <w:tc>
          <w:tcPr>
            <w:tcW w:w="823" w:type="dxa"/>
            <w:tcBorders>
              <w:top w:val="nil"/>
              <w:left w:val="nil"/>
              <w:bottom w:val="single" w:sz="4" w:space="0" w:color="auto"/>
              <w:right w:val="single" w:sz="4" w:space="0" w:color="auto"/>
            </w:tcBorders>
            <w:shd w:val="clear" w:color="auto" w:fill="auto"/>
            <w:vAlign w:val="center"/>
            <w:hideMark/>
          </w:tcPr>
          <w:p w14:paraId="0C262A10"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2F285C6A"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6E159E"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2C401056"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68CA3147"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3EAE3AA6"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93</w:t>
            </w:r>
          </w:p>
        </w:tc>
        <w:tc>
          <w:tcPr>
            <w:tcW w:w="5596" w:type="dxa"/>
            <w:tcBorders>
              <w:top w:val="nil"/>
              <w:left w:val="nil"/>
              <w:bottom w:val="single" w:sz="4" w:space="0" w:color="auto"/>
              <w:right w:val="single" w:sz="4" w:space="0" w:color="auto"/>
            </w:tcBorders>
            <w:shd w:val="clear" w:color="auto" w:fill="auto"/>
            <w:vAlign w:val="center"/>
            <w:hideMark/>
          </w:tcPr>
          <w:p w14:paraId="3D0CBC1C"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PANEL DE ACRILICO DE 9 MM DE ESPESOR TRANSPARENTE  FRONTAL DEL GABINETE DE CUNA RADIANTE MARCA AIR-SHIELDS MODELO: PM 78-1</w:t>
            </w:r>
          </w:p>
        </w:tc>
        <w:tc>
          <w:tcPr>
            <w:tcW w:w="823" w:type="dxa"/>
            <w:tcBorders>
              <w:top w:val="nil"/>
              <w:left w:val="nil"/>
              <w:bottom w:val="single" w:sz="4" w:space="0" w:color="auto"/>
              <w:right w:val="single" w:sz="4" w:space="0" w:color="auto"/>
            </w:tcBorders>
            <w:shd w:val="clear" w:color="auto" w:fill="auto"/>
            <w:vAlign w:val="center"/>
            <w:hideMark/>
          </w:tcPr>
          <w:p w14:paraId="2C9954CA"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1156A253"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9E14EE"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2295D2F1"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088B2C4C"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2FD166CE"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94</w:t>
            </w:r>
          </w:p>
        </w:tc>
        <w:tc>
          <w:tcPr>
            <w:tcW w:w="5596" w:type="dxa"/>
            <w:tcBorders>
              <w:top w:val="nil"/>
              <w:left w:val="nil"/>
              <w:bottom w:val="single" w:sz="4" w:space="0" w:color="auto"/>
              <w:right w:val="single" w:sz="4" w:space="0" w:color="auto"/>
            </w:tcBorders>
            <w:shd w:val="clear" w:color="auto" w:fill="auto"/>
            <w:vAlign w:val="center"/>
            <w:hideMark/>
          </w:tcPr>
          <w:p w14:paraId="0F61C9E6"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PANEL DE ACRILICO DE 9 MM DE ESPESOR TRANSPARENTE LATERAL DEL GABINETE PARA CUNA RADIANTE MARCA AIR-SHIELDS, MODELO: PM 78-1</w:t>
            </w:r>
          </w:p>
        </w:tc>
        <w:tc>
          <w:tcPr>
            <w:tcW w:w="823" w:type="dxa"/>
            <w:tcBorders>
              <w:top w:val="nil"/>
              <w:left w:val="nil"/>
              <w:bottom w:val="single" w:sz="4" w:space="0" w:color="auto"/>
              <w:right w:val="single" w:sz="4" w:space="0" w:color="auto"/>
            </w:tcBorders>
            <w:shd w:val="clear" w:color="auto" w:fill="auto"/>
            <w:vAlign w:val="center"/>
            <w:hideMark/>
          </w:tcPr>
          <w:p w14:paraId="358B46F6"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3B2E0D01"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B5BDB2"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073B49CF"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0AAFE971"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5E2F0586"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95</w:t>
            </w:r>
          </w:p>
        </w:tc>
        <w:tc>
          <w:tcPr>
            <w:tcW w:w="5596" w:type="dxa"/>
            <w:tcBorders>
              <w:top w:val="nil"/>
              <w:left w:val="nil"/>
              <w:bottom w:val="single" w:sz="4" w:space="0" w:color="auto"/>
              <w:right w:val="single" w:sz="4" w:space="0" w:color="auto"/>
            </w:tcBorders>
            <w:shd w:val="clear" w:color="auto" w:fill="auto"/>
            <w:vAlign w:val="center"/>
            <w:hideMark/>
          </w:tcPr>
          <w:p w14:paraId="4CF3BC12"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PANEL DE ACRILICO DE 9 MM DE ESPESOR TRANSPARENTE TRASERO DEL GABINETE PARA CUNA RADIANTEMARCA AIR SHIELDS, MODELO: PM 78-1</w:t>
            </w:r>
          </w:p>
        </w:tc>
        <w:tc>
          <w:tcPr>
            <w:tcW w:w="823" w:type="dxa"/>
            <w:tcBorders>
              <w:top w:val="nil"/>
              <w:left w:val="nil"/>
              <w:bottom w:val="single" w:sz="4" w:space="0" w:color="auto"/>
              <w:right w:val="single" w:sz="4" w:space="0" w:color="auto"/>
            </w:tcBorders>
            <w:shd w:val="clear" w:color="auto" w:fill="auto"/>
            <w:vAlign w:val="center"/>
            <w:hideMark/>
          </w:tcPr>
          <w:p w14:paraId="3D82E8F0"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622F1654"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7877DF"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7F9B7A4D"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33F1FFB1"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199B4522"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96</w:t>
            </w:r>
          </w:p>
        </w:tc>
        <w:tc>
          <w:tcPr>
            <w:tcW w:w="5596" w:type="dxa"/>
            <w:tcBorders>
              <w:top w:val="nil"/>
              <w:left w:val="nil"/>
              <w:bottom w:val="single" w:sz="4" w:space="0" w:color="auto"/>
              <w:right w:val="single" w:sz="4" w:space="0" w:color="auto"/>
            </w:tcBorders>
            <w:shd w:val="clear" w:color="auto" w:fill="auto"/>
            <w:vAlign w:val="center"/>
            <w:hideMark/>
          </w:tcPr>
          <w:p w14:paraId="74B7DBDA"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PIEZA DE MANO DE UNIDAD DENTAL, CONSTRUCCIÓN EN ACERO INOXIDABLE DURABLE, DE PIEZA LIGERA, EL PESO DE LAS PIEZAS ESTÁ ENTRE 41 Y 49 GRAMOS, REDUCIENDO LA FATIGA DIGITAL Y FACILITA EL USO PRECISO, COMPACTA. FÁCIL ACCESO A TODAS LAS ZONAS DE LA CAVIDAD BUCAL, EL DIÁMETRO DE LA CABEZA ES DE 10MM, TURBINA DE ACERO INOXIDABLE LUBRICABLE PARA UN FUNCIONAMIENTO SUAVE Y DE ALTO TORQUE, UNA SOLA VARILLA DE VIDRIO ÓPTICO PARA UNA ILUMINACIÓN LIBRE DE SOMBRAS, EXCEPCIONAL SPRAY DE AGUA PARA MANTENER EL ÁREA DE TRABAJO LIMPIA, ESTERILIZACIÓN CON VAPOR</w:t>
            </w:r>
          </w:p>
        </w:tc>
        <w:tc>
          <w:tcPr>
            <w:tcW w:w="823" w:type="dxa"/>
            <w:tcBorders>
              <w:top w:val="nil"/>
              <w:left w:val="nil"/>
              <w:bottom w:val="single" w:sz="4" w:space="0" w:color="auto"/>
              <w:right w:val="single" w:sz="4" w:space="0" w:color="auto"/>
            </w:tcBorders>
            <w:shd w:val="clear" w:color="auto" w:fill="auto"/>
            <w:vAlign w:val="center"/>
            <w:hideMark/>
          </w:tcPr>
          <w:p w14:paraId="4C7A245E"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04D212D4"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28F8FB"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60E45DDE" w14:textId="77777777" w:rsidR="00056C49" w:rsidRPr="00056C49" w:rsidRDefault="00056C49" w:rsidP="00056C49">
            <w:pPr>
              <w:suppressAutoHyphens w:val="0"/>
              <w:jc w:val="center"/>
              <w:rPr>
                <w:rFonts w:ascii="Arial" w:hAnsi="Arial" w:cs="Arial"/>
                <w:color w:val="000000"/>
                <w:sz w:val="18"/>
                <w:szCs w:val="18"/>
                <w:lang w:val="es-MX" w:eastAsia="es-MX"/>
              </w:rPr>
            </w:pPr>
            <w:r w:rsidRPr="00056C49">
              <w:rPr>
                <w:rFonts w:ascii="Arial" w:hAnsi="Arial" w:cs="Arial"/>
                <w:color w:val="000000"/>
                <w:sz w:val="18"/>
                <w:szCs w:val="18"/>
                <w:lang w:val="es-MX" w:eastAsia="es-MX"/>
              </w:rPr>
              <w:t>SI</w:t>
            </w:r>
          </w:p>
        </w:tc>
      </w:tr>
      <w:tr w:rsidR="00056C49" w:rsidRPr="00056C49" w14:paraId="5AB76A0A"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65EAEE4F"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97</w:t>
            </w:r>
          </w:p>
        </w:tc>
        <w:tc>
          <w:tcPr>
            <w:tcW w:w="5596" w:type="dxa"/>
            <w:tcBorders>
              <w:top w:val="nil"/>
              <w:left w:val="nil"/>
              <w:bottom w:val="single" w:sz="4" w:space="0" w:color="auto"/>
              <w:right w:val="single" w:sz="4" w:space="0" w:color="auto"/>
            </w:tcBorders>
            <w:shd w:val="clear" w:color="auto" w:fill="auto"/>
            <w:vAlign w:val="center"/>
            <w:hideMark/>
          </w:tcPr>
          <w:p w14:paraId="00C531B5"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CONECTOR ENCHUFE RÁPIDO PARA "ARAMED" AIRE PARA EQUIPO DOBLE 1/4 NPT, FABRICADOS EN LATÓN CROMADO CUBIERTO CON NIQUEL&gt;40 Y ACABADO EN CROMO</w:t>
            </w:r>
          </w:p>
        </w:tc>
        <w:tc>
          <w:tcPr>
            <w:tcW w:w="823" w:type="dxa"/>
            <w:tcBorders>
              <w:top w:val="nil"/>
              <w:left w:val="nil"/>
              <w:bottom w:val="single" w:sz="4" w:space="0" w:color="auto"/>
              <w:right w:val="single" w:sz="4" w:space="0" w:color="auto"/>
            </w:tcBorders>
            <w:shd w:val="clear" w:color="auto" w:fill="auto"/>
            <w:vAlign w:val="center"/>
            <w:hideMark/>
          </w:tcPr>
          <w:p w14:paraId="28109A89"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200552F0"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4B8603"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7760E17D"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4DEBC41F"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496BD9F9"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98</w:t>
            </w:r>
          </w:p>
        </w:tc>
        <w:tc>
          <w:tcPr>
            <w:tcW w:w="5596" w:type="dxa"/>
            <w:tcBorders>
              <w:top w:val="nil"/>
              <w:left w:val="nil"/>
              <w:bottom w:val="single" w:sz="4" w:space="0" w:color="auto"/>
              <w:right w:val="single" w:sz="4" w:space="0" w:color="auto"/>
            </w:tcBorders>
            <w:shd w:val="clear" w:color="auto" w:fill="auto"/>
            <w:vAlign w:val="center"/>
            <w:hideMark/>
          </w:tcPr>
          <w:p w14:paraId="49960537"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 xml:space="preserve">CONECTOR ENCHUFE RÁPIDO PARA ARAMED OXIGENO PARA MANGUERA 5/16" (8MM) FABRICADOS EN LATÓN CROMADO </w:t>
            </w:r>
            <w:r w:rsidRPr="00056C49">
              <w:rPr>
                <w:rFonts w:ascii="Arial" w:hAnsi="Arial" w:cs="Arial"/>
                <w:sz w:val="16"/>
                <w:szCs w:val="16"/>
                <w:lang w:val="es-MX" w:eastAsia="es-MX"/>
              </w:rPr>
              <w:lastRenderedPageBreak/>
              <w:t>CUBIERTO CON NIQUEL&gt;40 Y ACABADO EN CROMO</w:t>
            </w:r>
          </w:p>
        </w:tc>
        <w:tc>
          <w:tcPr>
            <w:tcW w:w="823" w:type="dxa"/>
            <w:tcBorders>
              <w:top w:val="nil"/>
              <w:left w:val="nil"/>
              <w:bottom w:val="single" w:sz="4" w:space="0" w:color="auto"/>
              <w:right w:val="single" w:sz="4" w:space="0" w:color="auto"/>
            </w:tcBorders>
            <w:shd w:val="clear" w:color="auto" w:fill="auto"/>
            <w:vAlign w:val="center"/>
            <w:hideMark/>
          </w:tcPr>
          <w:p w14:paraId="1B52EE11"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lastRenderedPageBreak/>
              <w:t>PIEZA</w:t>
            </w:r>
          </w:p>
        </w:tc>
        <w:tc>
          <w:tcPr>
            <w:tcW w:w="736" w:type="dxa"/>
            <w:tcBorders>
              <w:top w:val="nil"/>
              <w:left w:val="nil"/>
              <w:bottom w:val="single" w:sz="4" w:space="0" w:color="auto"/>
              <w:right w:val="single" w:sz="4" w:space="0" w:color="auto"/>
            </w:tcBorders>
            <w:shd w:val="clear" w:color="auto" w:fill="auto"/>
            <w:vAlign w:val="center"/>
            <w:hideMark/>
          </w:tcPr>
          <w:p w14:paraId="5783C8E8"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BF581A"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48A3C5E5"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73EA05D4"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68CFC29C"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lastRenderedPageBreak/>
              <w:t>99</w:t>
            </w:r>
          </w:p>
        </w:tc>
        <w:tc>
          <w:tcPr>
            <w:tcW w:w="5596" w:type="dxa"/>
            <w:tcBorders>
              <w:top w:val="nil"/>
              <w:left w:val="nil"/>
              <w:bottom w:val="single" w:sz="4" w:space="0" w:color="auto"/>
              <w:right w:val="single" w:sz="4" w:space="0" w:color="auto"/>
            </w:tcBorders>
            <w:shd w:val="clear" w:color="auto" w:fill="auto"/>
            <w:vAlign w:val="center"/>
            <w:hideMark/>
          </w:tcPr>
          <w:p w14:paraId="0569C35A"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NIPLE CROMADO PARA MANGUERA OXÍGENO Y AIRE, FABRICADOS EN LATÓN CROMADO CUBIERTO CON NIQUEL&gt;40 Y ACABADO EN CROMO</w:t>
            </w:r>
          </w:p>
        </w:tc>
        <w:tc>
          <w:tcPr>
            <w:tcW w:w="823" w:type="dxa"/>
            <w:tcBorders>
              <w:top w:val="nil"/>
              <w:left w:val="nil"/>
              <w:bottom w:val="single" w:sz="4" w:space="0" w:color="auto"/>
              <w:right w:val="single" w:sz="4" w:space="0" w:color="auto"/>
            </w:tcBorders>
            <w:shd w:val="clear" w:color="auto" w:fill="auto"/>
            <w:vAlign w:val="center"/>
            <w:hideMark/>
          </w:tcPr>
          <w:p w14:paraId="4577FDA8"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274AE515"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43224E"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4D87F5B5"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12D3A17E"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73EE977D"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100</w:t>
            </w:r>
          </w:p>
        </w:tc>
        <w:tc>
          <w:tcPr>
            <w:tcW w:w="5596" w:type="dxa"/>
            <w:tcBorders>
              <w:top w:val="nil"/>
              <w:left w:val="nil"/>
              <w:bottom w:val="single" w:sz="4" w:space="0" w:color="auto"/>
              <w:right w:val="single" w:sz="4" w:space="0" w:color="auto"/>
            </w:tcBorders>
            <w:shd w:val="clear" w:color="auto" w:fill="auto"/>
            <w:vAlign w:val="center"/>
            <w:hideMark/>
          </w:tcPr>
          <w:p w14:paraId="233691D2"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 xml:space="preserve">PORTA SUERO 3 POSICIONES. BARRA REDONDA DE ACERO DE 9.5MM  (3/8”) DE DIÁMETRO CON SISTEMA DE MUESCAS PARA FIJACIÓN A TRES DIFERENTES ALTURAS, ACABADO CROMADO. GANCHOS DE BARRA REDONDA DE ACERO DE 6.3MM (1/4”) DE DIÁMETRO; ACABADO CROMADO. HERRAJES Y CARRETILLAS PARA DESPLAZAMIENTO CON SISTEMA DE FRENADO INTEGRADO; ACABADO EN COLOR GRIS. MECANISMO DE FIJACIÓN A DIFERENTES ALTURAS CON SISTEMA DE BOTÓN TIPO TRINQUETE; DE PLÁSTICO ABS, ACABADO EN COLOR GRIS. RIEL DE ALUMINIO ACABADO ANODIZADO NATURAL. SOPORTE DE ACERO DE 6.3MM (1/4”) DE DIÁMETRO CON RECUBRIMIENTO DE CLORURO DE POLIVINILO (PVC).TOPES DE SEGURIDAD PARA LA CARRETILLA DE ALUMINIO. </w:t>
            </w:r>
          </w:p>
        </w:tc>
        <w:tc>
          <w:tcPr>
            <w:tcW w:w="823" w:type="dxa"/>
            <w:tcBorders>
              <w:top w:val="nil"/>
              <w:left w:val="nil"/>
              <w:bottom w:val="single" w:sz="4" w:space="0" w:color="auto"/>
              <w:right w:val="single" w:sz="4" w:space="0" w:color="auto"/>
            </w:tcBorders>
            <w:shd w:val="clear" w:color="auto" w:fill="auto"/>
            <w:vAlign w:val="center"/>
            <w:hideMark/>
          </w:tcPr>
          <w:p w14:paraId="7F84DF0E"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276E1E03"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8231BB"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0BBAA835"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0CEBBB49"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5BE72701"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101</w:t>
            </w:r>
          </w:p>
        </w:tc>
        <w:tc>
          <w:tcPr>
            <w:tcW w:w="5596" w:type="dxa"/>
            <w:tcBorders>
              <w:top w:val="nil"/>
              <w:left w:val="nil"/>
              <w:bottom w:val="single" w:sz="4" w:space="0" w:color="auto"/>
              <w:right w:val="single" w:sz="4" w:space="0" w:color="auto"/>
            </w:tcBorders>
            <w:shd w:val="clear" w:color="auto" w:fill="auto"/>
            <w:vAlign w:val="center"/>
            <w:hideMark/>
          </w:tcPr>
          <w:p w14:paraId="4DD02F19"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TOMA DE PARED CLÁSICA ENCHUFE RÁPIDO DE VACIO COMPLETA PARA TOMA ESTANDAR DE VACIO ARAMED</w:t>
            </w:r>
          </w:p>
        </w:tc>
        <w:tc>
          <w:tcPr>
            <w:tcW w:w="823" w:type="dxa"/>
            <w:tcBorders>
              <w:top w:val="nil"/>
              <w:left w:val="nil"/>
              <w:bottom w:val="single" w:sz="4" w:space="0" w:color="auto"/>
              <w:right w:val="single" w:sz="4" w:space="0" w:color="auto"/>
            </w:tcBorders>
            <w:shd w:val="clear" w:color="auto" w:fill="auto"/>
            <w:vAlign w:val="center"/>
            <w:hideMark/>
          </w:tcPr>
          <w:p w14:paraId="46ABB4D6"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44455F04"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5AFE29"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21D53F57"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7664FD36"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4A7C885B"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102</w:t>
            </w:r>
          </w:p>
        </w:tc>
        <w:tc>
          <w:tcPr>
            <w:tcW w:w="5596" w:type="dxa"/>
            <w:tcBorders>
              <w:top w:val="nil"/>
              <w:left w:val="nil"/>
              <w:bottom w:val="single" w:sz="4" w:space="0" w:color="auto"/>
              <w:right w:val="single" w:sz="4" w:space="0" w:color="auto"/>
            </w:tcBorders>
            <w:shd w:val="clear" w:color="auto" w:fill="auto"/>
            <w:vAlign w:val="center"/>
            <w:hideMark/>
          </w:tcPr>
          <w:p w14:paraId="2687E4AD"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TOMA DE PARED CLÁSICA ENCHUFE RÁPIDO DE OXIGENO COMPLETA PARA TOMA ESTANDAR DE VACIO ARAMED</w:t>
            </w:r>
          </w:p>
        </w:tc>
        <w:tc>
          <w:tcPr>
            <w:tcW w:w="823" w:type="dxa"/>
            <w:tcBorders>
              <w:top w:val="nil"/>
              <w:left w:val="nil"/>
              <w:bottom w:val="single" w:sz="4" w:space="0" w:color="auto"/>
              <w:right w:val="single" w:sz="4" w:space="0" w:color="auto"/>
            </w:tcBorders>
            <w:shd w:val="clear" w:color="auto" w:fill="auto"/>
            <w:vAlign w:val="center"/>
            <w:hideMark/>
          </w:tcPr>
          <w:p w14:paraId="465C7D9D"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654BD5C9"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55737C"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4E3C325D"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2E4FEF65"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1B53023F"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103</w:t>
            </w:r>
          </w:p>
        </w:tc>
        <w:tc>
          <w:tcPr>
            <w:tcW w:w="5596" w:type="dxa"/>
            <w:tcBorders>
              <w:top w:val="nil"/>
              <w:left w:val="nil"/>
              <w:bottom w:val="single" w:sz="4" w:space="0" w:color="auto"/>
              <w:right w:val="single" w:sz="4" w:space="0" w:color="auto"/>
            </w:tcBorders>
            <w:shd w:val="clear" w:color="auto" w:fill="auto"/>
            <w:vAlign w:val="center"/>
            <w:hideMark/>
          </w:tcPr>
          <w:p w14:paraId="5A89E7A7"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TOMA DE PARED CLÁSICA ENCHUFE RÁPIDO DE AIRE COMPLETA PARA TOMA ESTANDAR DE VACIO ARAMED</w:t>
            </w:r>
          </w:p>
        </w:tc>
        <w:tc>
          <w:tcPr>
            <w:tcW w:w="823" w:type="dxa"/>
            <w:tcBorders>
              <w:top w:val="nil"/>
              <w:left w:val="nil"/>
              <w:bottom w:val="single" w:sz="4" w:space="0" w:color="auto"/>
              <w:right w:val="single" w:sz="4" w:space="0" w:color="auto"/>
            </w:tcBorders>
            <w:shd w:val="clear" w:color="auto" w:fill="auto"/>
            <w:vAlign w:val="center"/>
            <w:hideMark/>
          </w:tcPr>
          <w:p w14:paraId="7788D76B"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57BD1756"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3514A3"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6B65753F"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79949136"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4B9FB2C2"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104</w:t>
            </w:r>
          </w:p>
        </w:tc>
        <w:tc>
          <w:tcPr>
            <w:tcW w:w="5596" w:type="dxa"/>
            <w:tcBorders>
              <w:top w:val="nil"/>
              <w:left w:val="nil"/>
              <w:bottom w:val="single" w:sz="4" w:space="0" w:color="auto"/>
              <w:right w:val="single" w:sz="4" w:space="0" w:color="auto"/>
            </w:tcBorders>
            <w:shd w:val="clear" w:color="auto" w:fill="auto"/>
            <w:vAlign w:val="center"/>
            <w:hideMark/>
          </w:tcPr>
          <w:p w14:paraId="489997BD"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 xml:space="preserve">TROMBA  SENCILLA CON ADAPTACION PARA TOMA DE PARED TIPO IMSS </w:t>
            </w:r>
          </w:p>
        </w:tc>
        <w:tc>
          <w:tcPr>
            <w:tcW w:w="823" w:type="dxa"/>
            <w:tcBorders>
              <w:top w:val="nil"/>
              <w:left w:val="nil"/>
              <w:bottom w:val="single" w:sz="4" w:space="0" w:color="auto"/>
              <w:right w:val="single" w:sz="4" w:space="0" w:color="auto"/>
            </w:tcBorders>
            <w:shd w:val="clear" w:color="auto" w:fill="auto"/>
            <w:vAlign w:val="center"/>
            <w:hideMark/>
          </w:tcPr>
          <w:p w14:paraId="475F10A4"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250E3B65"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096709"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39C299D7"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65E4A9A1"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5393C917"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105</w:t>
            </w:r>
          </w:p>
        </w:tc>
        <w:tc>
          <w:tcPr>
            <w:tcW w:w="5596" w:type="dxa"/>
            <w:tcBorders>
              <w:top w:val="nil"/>
              <w:left w:val="nil"/>
              <w:bottom w:val="single" w:sz="4" w:space="0" w:color="auto"/>
              <w:right w:val="single" w:sz="4" w:space="0" w:color="auto"/>
            </w:tcBorders>
            <w:shd w:val="clear" w:color="auto" w:fill="auto"/>
            <w:vAlign w:val="center"/>
            <w:hideMark/>
          </w:tcPr>
          <w:p w14:paraId="67965696"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FLUJOMETRO DE 0-15 LTS SENCILLO PARA TOMA DE OXIGENO  ARAMED E.R.</w:t>
            </w:r>
          </w:p>
        </w:tc>
        <w:tc>
          <w:tcPr>
            <w:tcW w:w="823" w:type="dxa"/>
            <w:tcBorders>
              <w:top w:val="nil"/>
              <w:left w:val="nil"/>
              <w:bottom w:val="single" w:sz="4" w:space="0" w:color="auto"/>
              <w:right w:val="single" w:sz="4" w:space="0" w:color="auto"/>
            </w:tcBorders>
            <w:shd w:val="clear" w:color="auto" w:fill="auto"/>
            <w:vAlign w:val="center"/>
            <w:hideMark/>
          </w:tcPr>
          <w:p w14:paraId="0D84B387"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36E7FF43"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38702C"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79344915"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1803DD44"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104C8133"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106</w:t>
            </w:r>
          </w:p>
        </w:tc>
        <w:tc>
          <w:tcPr>
            <w:tcW w:w="5596" w:type="dxa"/>
            <w:tcBorders>
              <w:top w:val="nil"/>
              <w:left w:val="nil"/>
              <w:bottom w:val="single" w:sz="4" w:space="0" w:color="auto"/>
              <w:right w:val="single" w:sz="4" w:space="0" w:color="auto"/>
            </w:tcBorders>
            <w:shd w:val="clear" w:color="auto" w:fill="auto"/>
            <w:vAlign w:val="center"/>
            <w:hideMark/>
          </w:tcPr>
          <w:p w14:paraId="620530BB"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ADITAMENTO PARA TOMA DE SUCCION PARA TOMA DE ARAMED SENCILLA</w:t>
            </w:r>
          </w:p>
        </w:tc>
        <w:tc>
          <w:tcPr>
            <w:tcW w:w="823" w:type="dxa"/>
            <w:tcBorders>
              <w:top w:val="nil"/>
              <w:left w:val="nil"/>
              <w:bottom w:val="single" w:sz="4" w:space="0" w:color="auto"/>
              <w:right w:val="single" w:sz="4" w:space="0" w:color="auto"/>
            </w:tcBorders>
            <w:shd w:val="clear" w:color="auto" w:fill="auto"/>
            <w:vAlign w:val="center"/>
            <w:hideMark/>
          </w:tcPr>
          <w:p w14:paraId="7C2B6067"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271E53E5"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853110"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7DB8077A"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55DDC1D5"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674C3C9D"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107</w:t>
            </w:r>
          </w:p>
        </w:tc>
        <w:tc>
          <w:tcPr>
            <w:tcW w:w="5596" w:type="dxa"/>
            <w:tcBorders>
              <w:top w:val="nil"/>
              <w:left w:val="nil"/>
              <w:bottom w:val="single" w:sz="4" w:space="0" w:color="auto"/>
              <w:right w:val="single" w:sz="4" w:space="0" w:color="auto"/>
            </w:tcBorders>
            <w:shd w:val="clear" w:color="auto" w:fill="auto"/>
            <w:hideMark/>
          </w:tcPr>
          <w:p w14:paraId="72BE34BD"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REGULADOR MC CON MANOMETROS PARA TANQUE DE NITROGENO DE 9.5 M3, PRESION DE USO DE  0-40 KG. CONEXIÓN DE SALIDA 9/16 X 18. PRESIÓN DE PRUEBA &gt;180 KG/CM2 (NITRÓGENO), PRESIÓN DE TRABAJO 0- 180 KG/CM2, SALIDA DE PRESIÓN AJUSTABLE 0-18 KG/CM2, VÁLVULA DE SEGURIDAD PRECALIBRADA 20 KG/CM2, CUERPO FABRICADO EN FORJA DE LATÓN, CAMPANA ELABORADA POR INYECCIÓN DE ZAMAK CROMADO CON INSERTO REEMPLAZABLE, CON TORNILLO CON PALANCA PARA PRESIÓN DE SALIDA AJUSTABLE, PARTES FABRICADAS EN BARRA DE LATÓN, ASIENTO DE ALTA PRESIÓN EN NEOPRENO VULCANIZADO, MANÓMETRO ENTRADA : 2 ½ ” 0-275 KG/CM, MANÓMETRO SALIDA : 2 ½ ” 0-40 KG/CM2</w:t>
            </w:r>
          </w:p>
        </w:tc>
        <w:tc>
          <w:tcPr>
            <w:tcW w:w="823" w:type="dxa"/>
            <w:tcBorders>
              <w:top w:val="nil"/>
              <w:left w:val="nil"/>
              <w:bottom w:val="single" w:sz="4" w:space="0" w:color="auto"/>
              <w:right w:val="single" w:sz="4" w:space="0" w:color="auto"/>
            </w:tcBorders>
            <w:shd w:val="clear" w:color="auto" w:fill="auto"/>
            <w:vAlign w:val="center"/>
            <w:hideMark/>
          </w:tcPr>
          <w:p w14:paraId="05FA3179"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6A489757"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E2E122"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03E3D136"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52E57F61"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3761F194"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108</w:t>
            </w:r>
          </w:p>
        </w:tc>
        <w:tc>
          <w:tcPr>
            <w:tcW w:w="5596" w:type="dxa"/>
            <w:tcBorders>
              <w:top w:val="nil"/>
              <w:left w:val="nil"/>
              <w:bottom w:val="single" w:sz="4" w:space="0" w:color="auto"/>
              <w:right w:val="single" w:sz="4" w:space="0" w:color="auto"/>
            </w:tcBorders>
            <w:shd w:val="clear" w:color="auto" w:fill="auto"/>
            <w:hideMark/>
          </w:tcPr>
          <w:p w14:paraId="437D9581"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REGULADOR MC CON MANOMETRO PARA TANQUE C02 9.5 M3. CATEGORÍA: INERTE / CO2, CONEXIÓN ENTRADA A CILINDRO AMERICANA (CGA-580), CAPACIDAD DE ENTREGA MÁXIMA 70 FT3 / H, CONEXIÓN DE SALIDA 9/16”, PRESIÓN MÁXIMA DE ENTRADA 315 KG/CM2 (4,500 PSI), PRESIÓN CALIBRADA 3.5 KG/CM2 (50 PSI), FLUJO DE SALIDA 70 PIE3/H SCFH</w:t>
            </w:r>
          </w:p>
        </w:tc>
        <w:tc>
          <w:tcPr>
            <w:tcW w:w="823" w:type="dxa"/>
            <w:tcBorders>
              <w:top w:val="nil"/>
              <w:left w:val="nil"/>
              <w:bottom w:val="single" w:sz="4" w:space="0" w:color="auto"/>
              <w:right w:val="single" w:sz="4" w:space="0" w:color="auto"/>
            </w:tcBorders>
            <w:shd w:val="clear" w:color="auto" w:fill="auto"/>
            <w:vAlign w:val="center"/>
            <w:hideMark/>
          </w:tcPr>
          <w:p w14:paraId="43DD4E6E"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1C16A043"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0EFD10"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790F16AA"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55014E48"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49547D63"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109</w:t>
            </w:r>
          </w:p>
        </w:tc>
        <w:tc>
          <w:tcPr>
            <w:tcW w:w="5596" w:type="dxa"/>
            <w:tcBorders>
              <w:top w:val="nil"/>
              <w:left w:val="nil"/>
              <w:bottom w:val="single" w:sz="4" w:space="0" w:color="auto"/>
              <w:right w:val="single" w:sz="4" w:space="0" w:color="auto"/>
            </w:tcBorders>
            <w:shd w:val="clear" w:color="auto" w:fill="auto"/>
            <w:hideMark/>
          </w:tcPr>
          <w:p w14:paraId="495B0DF0"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REGULADOR PARA TANQUE DE O2 PORTATIL CON YUGO. APLICACIÓN REGULADOR IDEAL PARA EL CILINDRO PORTÁTIL OXIVIDA DE 248 L Y 415 L, CATEGORÍA REGULADORES DE OXÍGENO, CONEXIÓN ENTRADA A CILINDRO YUGO CGA-870 DE ENTRADA CÁNULA O HUMIDIFICADOR DE SALIDA</w:t>
            </w:r>
          </w:p>
        </w:tc>
        <w:tc>
          <w:tcPr>
            <w:tcW w:w="823" w:type="dxa"/>
            <w:tcBorders>
              <w:top w:val="nil"/>
              <w:left w:val="nil"/>
              <w:bottom w:val="single" w:sz="4" w:space="0" w:color="auto"/>
              <w:right w:val="single" w:sz="4" w:space="0" w:color="auto"/>
            </w:tcBorders>
            <w:shd w:val="clear" w:color="auto" w:fill="auto"/>
            <w:vAlign w:val="center"/>
            <w:hideMark/>
          </w:tcPr>
          <w:p w14:paraId="45329B43"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417B2278"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E63A39"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3A547460"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49556A55"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2E24FDF8"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110</w:t>
            </w:r>
          </w:p>
        </w:tc>
        <w:tc>
          <w:tcPr>
            <w:tcW w:w="5596" w:type="dxa"/>
            <w:tcBorders>
              <w:top w:val="nil"/>
              <w:left w:val="nil"/>
              <w:bottom w:val="single" w:sz="4" w:space="0" w:color="auto"/>
              <w:right w:val="single" w:sz="4" w:space="0" w:color="auto"/>
            </w:tcBorders>
            <w:shd w:val="clear" w:color="auto" w:fill="auto"/>
            <w:hideMark/>
          </w:tcPr>
          <w:p w14:paraId="5C2FD674"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REGULADORA DE PRESION  DE VAPOR PRESION MAXIMA 18KG/CM2 TIPO 25P DE 1 ½, ROSCADA</w:t>
            </w:r>
          </w:p>
        </w:tc>
        <w:tc>
          <w:tcPr>
            <w:tcW w:w="823" w:type="dxa"/>
            <w:tcBorders>
              <w:top w:val="nil"/>
              <w:left w:val="nil"/>
              <w:bottom w:val="single" w:sz="4" w:space="0" w:color="auto"/>
              <w:right w:val="single" w:sz="4" w:space="0" w:color="auto"/>
            </w:tcBorders>
            <w:shd w:val="clear" w:color="auto" w:fill="auto"/>
            <w:vAlign w:val="center"/>
            <w:hideMark/>
          </w:tcPr>
          <w:p w14:paraId="3243054C"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502EF054"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C69770"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64AC841E" w14:textId="77777777" w:rsidR="00056C49" w:rsidRPr="00056C49" w:rsidRDefault="00056C49" w:rsidP="00056C49">
            <w:pPr>
              <w:suppressAutoHyphens w:val="0"/>
              <w:jc w:val="center"/>
              <w:rPr>
                <w:rFonts w:ascii="Arial" w:hAnsi="Arial" w:cs="Arial"/>
                <w:color w:val="000000"/>
                <w:sz w:val="18"/>
                <w:szCs w:val="18"/>
                <w:lang w:val="es-MX" w:eastAsia="es-MX"/>
              </w:rPr>
            </w:pPr>
            <w:r w:rsidRPr="00056C49">
              <w:rPr>
                <w:rFonts w:ascii="Arial" w:hAnsi="Arial" w:cs="Arial"/>
                <w:color w:val="000000"/>
                <w:sz w:val="18"/>
                <w:szCs w:val="18"/>
                <w:lang w:val="es-MX" w:eastAsia="es-MX"/>
              </w:rPr>
              <w:t>SI</w:t>
            </w:r>
          </w:p>
        </w:tc>
      </w:tr>
      <w:tr w:rsidR="00056C49" w:rsidRPr="00056C49" w14:paraId="2899ECBD"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6CDD2D3F"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111</w:t>
            </w:r>
          </w:p>
        </w:tc>
        <w:tc>
          <w:tcPr>
            <w:tcW w:w="5596" w:type="dxa"/>
            <w:tcBorders>
              <w:top w:val="nil"/>
              <w:left w:val="nil"/>
              <w:bottom w:val="single" w:sz="4" w:space="0" w:color="auto"/>
              <w:right w:val="single" w:sz="4" w:space="0" w:color="auto"/>
            </w:tcBorders>
            <w:shd w:val="clear" w:color="auto" w:fill="auto"/>
            <w:hideMark/>
          </w:tcPr>
          <w:p w14:paraId="7C1DB914"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RESISTENCIA  PARA CUNA TERMICA MARCA FISHER MODELO BLOSSOM</w:t>
            </w:r>
          </w:p>
        </w:tc>
        <w:tc>
          <w:tcPr>
            <w:tcW w:w="823" w:type="dxa"/>
            <w:tcBorders>
              <w:top w:val="nil"/>
              <w:left w:val="nil"/>
              <w:bottom w:val="single" w:sz="4" w:space="0" w:color="auto"/>
              <w:right w:val="single" w:sz="4" w:space="0" w:color="auto"/>
            </w:tcBorders>
            <w:shd w:val="clear" w:color="auto" w:fill="auto"/>
            <w:vAlign w:val="center"/>
            <w:hideMark/>
          </w:tcPr>
          <w:p w14:paraId="1B522363"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39244ED4"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F0E7E4"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74FCFD9A"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2647BD5E"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341BE8CD"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112</w:t>
            </w:r>
          </w:p>
        </w:tc>
        <w:tc>
          <w:tcPr>
            <w:tcW w:w="5596" w:type="dxa"/>
            <w:tcBorders>
              <w:top w:val="nil"/>
              <w:left w:val="nil"/>
              <w:bottom w:val="single" w:sz="4" w:space="0" w:color="auto"/>
              <w:right w:val="single" w:sz="4" w:space="0" w:color="auto"/>
            </w:tcBorders>
            <w:shd w:val="clear" w:color="auto" w:fill="auto"/>
            <w:hideMark/>
          </w:tcPr>
          <w:p w14:paraId="2DBEC7A8"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RESISTENCIA  PARA CUNA TERMICA MARCA ATOM MODELO V-3600</w:t>
            </w:r>
          </w:p>
        </w:tc>
        <w:tc>
          <w:tcPr>
            <w:tcW w:w="823" w:type="dxa"/>
            <w:tcBorders>
              <w:top w:val="nil"/>
              <w:left w:val="nil"/>
              <w:bottom w:val="single" w:sz="4" w:space="0" w:color="auto"/>
              <w:right w:val="single" w:sz="4" w:space="0" w:color="auto"/>
            </w:tcBorders>
            <w:shd w:val="clear" w:color="auto" w:fill="auto"/>
            <w:vAlign w:val="center"/>
            <w:hideMark/>
          </w:tcPr>
          <w:p w14:paraId="0AFE40F1"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570E06E9"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2BFCAC"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42893F21"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633E9C5B"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2938739A"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113</w:t>
            </w:r>
          </w:p>
        </w:tc>
        <w:tc>
          <w:tcPr>
            <w:tcW w:w="5596" w:type="dxa"/>
            <w:tcBorders>
              <w:top w:val="nil"/>
              <w:left w:val="nil"/>
              <w:bottom w:val="single" w:sz="4" w:space="0" w:color="auto"/>
              <w:right w:val="single" w:sz="4" w:space="0" w:color="auto"/>
            </w:tcBorders>
            <w:shd w:val="clear" w:color="auto" w:fill="auto"/>
            <w:hideMark/>
          </w:tcPr>
          <w:p w14:paraId="75B7941D"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RESISTENCIA CALEFACTORA PARA CUNA TERMICA FISHER MODELO BABY CONTROL.</w:t>
            </w:r>
          </w:p>
        </w:tc>
        <w:tc>
          <w:tcPr>
            <w:tcW w:w="823" w:type="dxa"/>
            <w:tcBorders>
              <w:top w:val="nil"/>
              <w:left w:val="nil"/>
              <w:bottom w:val="single" w:sz="4" w:space="0" w:color="auto"/>
              <w:right w:val="single" w:sz="4" w:space="0" w:color="auto"/>
            </w:tcBorders>
            <w:shd w:val="clear" w:color="auto" w:fill="auto"/>
            <w:vAlign w:val="center"/>
            <w:hideMark/>
          </w:tcPr>
          <w:p w14:paraId="1EBA0D14"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62948B82"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B8F2DC"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0D49CCB3"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3AA114DE"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74014B23"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114</w:t>
            </w:r>
          </w:p>
        </w:tc>
        <w:tc>
          <w:tcPr>
            <w:tcW w:w="5596" w:type="dxa"/>
            <w:tcBorders>
              <w:top w:val="nil"/>
              <w:left w:val="nil"/>
              <w:bottom w:val="single" w:sz="4" w:space="0" w:color="auto"/>
              <w:right w:val="single" w:sz="4" w:space="0" w:color="auto"/>
            </w:tcBorders>
            <w:shd w:val="clear" w:color="auto" w:fill="auto"/>
            <w:hideMark/>
          </w:tcPr>
          <w:p w14:paraId="70AC761F"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RESISTENCIA DE 1000 WATTS A 220 VOLTS PARA ESTERILIZADOR DE GAS AMSCO</w:t>
            </w:r>
          </w:p>
        </w:tc>
        <w:tc>
          <w:tcPr>
            <w:tcW w:w="823" w:type="dxa"/>
            <w:tcBorders>
              <w:top w:val="nil"/>
              <w:left w:val="nil"/>
              <w:bottom w:val="single" w:sz="4" w:space="0" w:color="auto"/>
              <w:right w:val="single" w:sz="4" w:space="0" w:color="auto"/>
            </w:tcBorders>
            <w:shd w:val="clear" w:color="auto" w:fill="auto"/>
            <w:vAlign w:val="center"/>
            <w:hideMark/>
          </w:tcPr>
          <w:p w14:paraId="233C7F92"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62F6C4B3"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E4FDDD"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7EEBE445"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69B40D0E"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50AA4E68"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115</w:t>
            </w:r>
          </w:p>
        </w:tc>
        <w:tc>
          <w:tcPr>
            <w:tcW w:w="5596" w:type="dxa"/>
            <w:tcBorders>
              <w:top w:val="nil"/>
              <w:left w:val="nil"/>
              <w:bottom w:val="single" w:sz="4" w:space="0" w:color="auto"/>
              <w:right w:val="single" w:sz="4" w:space="0" w:color="auto"/>
            </w:tcBorders>
            <w:shd w:val="clear" w:color="auto" w:fill="auto"/>
            <w:hideMark/>
          </w:tcPr>
          <w:p w14:paraId="308EC9BE"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RESISTENCIA DE 50 CMS EN ACERO INOXIDABLE  PARA ESTERILIZADOR FEHLMEX</w:t>
            </w:r>
          </w:p>
        </w:tc>
        <w:tc>
          <w:tcPr>
            <w:tcW w:w="823" w:type="dxa"/>
            <w:tcBorders>
              <w:top w:val="nil"/>
              <w:left w:val="nil"/>
              <w:bottom w:val="single" w:sz="4" w:space="0" w:color="auto"/>
              <w:right w:val="single" w:sz="4" w:space="0" w:color="auto"/>
            </w:tcBorders>
            <w:shd w:val="clear" w:color="auto" w:fill="auto"/>
            <w:vAlign w:val="center"/>
            <w:hideMark/>
          </w:tcPr>
          <w:p w14:paraId="70DE4F51"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1B95D9B4"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CD8ADB"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0E54E3CE"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35A46720"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3B65CD45"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116</w:t>
            </w:r>
          </w:p>
        </w:tc>
        <w:tc>
          <w:tcPr>
            <w:tcW w:w="5596" w:type="dxa"/>
            <w:tcBorders>
              <w:top w:val="nil"/>
              <w:left w:val="nil"/>
              <w:bottom w:val="single" w:sz="4" w:space="0" w:color="auto"/>
              <w:right w:val="single" w:sz="4" w:space="0" w:color="auto"/>
            </w:tcBorders>
            <w:shd w:val="clear" w:color="auto" w:fill="auto"/>
            <w:hideMark/>
          </w:tcPr>
          <w:p w14:paraId="4B809B38"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RESISTENCIA DE CALEFACCION EN ACERO INOX. EN "U" DE 75 CMS DE LARGO CON CONECTORES PARA ESTERILIZADOR FEHLMEX</w:t>
            </w:r>
          </w:p>
        </w:tc>
        <w:tc>
          <w:tcPr>
            <w:tcW w:w="823" w:type="dxa"/>
            <w:tcBorders>
              <w:top w:val="nil"/>
              <w:left w:val="nil"/>
              <w:bottom w:val="single" w:sz="4" w:space="0" w:color="auto"/>
              <w:right w:val="single" w:sz="4" w:space="0" w:color="auto"/>
            </w:tcBorders>
            <w:shd w:val="clear" w:color="auto" w:fill="auto"/>
            <w:vAlign w:val="center"/>
            <w:hideMark/>
          </w:tcPr>
          <w:p w14:paraId="1FCF944E"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79792975"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386564"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669678C7"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3E958911"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7F1501A0"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117</w:t>
            </w:r>
          </w:p>
        </w:tc>
        <w:tc>
          <w:tcPr>
            <w:tcW w:w="5596" w:type="dxa"/>
            <w:tcBorders>
              <w:top w:val="nil"/>
              <w:left w:val="nil"/>
              <w:bottom w:val="single" w:sz="4" w:space="0" w:color="auto"/>
              <w:right w:val="single" w:sz="4" w:space="0" w:color="auto"/>
            </w:tcBorders>
            <w:shd w:val="clear" w:color="auto" w:fill="auto"/>
            <w:hideMark/>
          </w:tcPr>
          <w:p w14:paraId="63EC5082"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RESISTENCIA EN PLACA 127 VOLTS 465W PARA EQUIPO DE REHABILITACION PARAFINERO RAFF</w:t>
            </w:r>
          </w:p>
        </w:tc>
        <w:tc>
          <w:tcPr>
            <w:tcW w:w="823" w:type="dxa"/>
            <w:tcBorders>
              <w:top w:val="nil"/>
              <w:left w:val="nil"/>
              <w:bottom w:val="single" w:sz="4" w:space="0" w:color="auto"/>
              <w:right w:val="single" w:sz="4" w:space="0" w:color="auto"/>
            </w:tcBorders>
            <w:shd w:val="clear" w:color="auto" w:fill="auto"/>
            <w:vAlign w:val="center"/>
            <w:hideMark/>
          </w:tcPr>
          <w:p w14:paraId="7BD96EF4"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5F827DC6"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200DF1"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64C39770"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2E7C88C9"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09B821CD"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118</w:t>
            </w:r>
          </w:p>
        </w:tc>
        <w:tc>
          <w:tcPr>
            <w:tcW w:w="5596" w:type="dxa"/>
            <w:tcBorders>
              <w:top w:val="nil"/>
              <w:left w:val="nil"/>
              <w:bottom w:val="single" w:sz="4" w:space="0" w:color="auto"/>
              <w:right w:val="single" w:sz="4" w:space="0" w:color="auto"/>
            </w:tcBorders>
            <w:shd w:val="clear" w:color="auto" w:fill="auto"/>
            <w:hideMark/>
          </w:tcPr>
          <w:p w14:paraId="77F57A07"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RESISTENCIA EN TUBO DE ACERO INOXIDABLE CON ROSCA. EN “U” DE ½” 5000W 220V 1.00 MTS. DE DESARROLLO TOTAL.</w:t>
            </w:r>
          </w:p>
        </w:tc>
        <w:tc>
          <w:tcPr>
            <w:tcW w:w="823" w:type="dxa"/>
            <w:tcBorders>
              <w:top w:val="nil"/>
              <w:left w:val="nil"/>
              <w:bottom w:val="single" w:sz="4" w:space="0" w:color="auto"/>
              <w:right w:val="single" w:sz="4" w:space="0" w:color="auto"/>
            </w:tcBorders>
            <w:shd w:val="clear" w:color="auto" w:fill="auto"/>
            <w:vAlign w:val="center"/>
            <w:hideMark/>
          </w:tcPr>
          <w:p w14:paraId="1F576677"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7702A9E3"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3C4E52"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70956625"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4443BA13"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7A985DDC"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119</w:t>
            </w:r>
          </w:p>
        </w:tc>
        <w:tc>
          <w:tcPr>
            <w:tcW w:w="5596" w:type="dxa"/>
            <w:tcBorders>
              <w:top w:val="nil"/>
              <w:left w:val="nil"/>
              <w:bottom w:val="single" w:sz="4" w:space="0" w:color="auto"/>
              <w:right w:val="single" w:sz="4" w:space="0" w:color="auto"/>
            </w:tcBorders>
            <w:shd w:val="clear" w:color="auto" w:fill="auto"/>
            <w:vAlign w:val="center"/>
            <w:hideMark/>
          </w:tcPr>
          <w:p w14:paraId="4255AEC4"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RESISTENCIA HYDRO BAÑO MARÍA DE FLOTAR PARAFINA</w:t>
            </w:r>
          </w:p>
        </w:tc>
        <w:tc>
          <w:tcPr>
            <w:tcW w:w="823" w:type="dxa"/>
            <w:tcBorders>
              <w:top w:val="nil"/>
              <w:left w:val="nil"/>
              <w:bottom w:val="single" w:sz="4" w:space="0" w:color="auto"/>
              <w:right w:val="single" w:sz="4" w:space="0" w:color="auto"/>
            </w:tcBorders>
            <w:shd w:val="clear" w:color="auto" w:fill="auto"/>
            <w:vAlign w:val="center"/>
            <w:hideMark/>
          </w:tcPr>
          <w:p w14:paraId="6C1E7A21"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68403787"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9F137C"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2BBB1C91"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31C7BB01"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75463BBF"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lastRenderedPageBreak/>
              <w:t>120</w:t>
            </w:r>
          </w:p>
        </w:tc>
        <w:tc>
          <w:tcPr>
            <w:tcW w:w="5596" w:type="dxa"/>
            <w:tcBorders>
              <w:top w:val="nil"/>
              <w:left w:val="nil"/>
              <w:bottom w:val="single" w:sz="4" w:space="0" w:color="auto"/>
              <w:right w:val="single" w:sz="4" w:space="0" w:color="auto"/>
            </w:tcBorders>
            <w:shd w:val="clear" w:color="auto" w:fill="auto"/>
            <w:vAlign w:val="center"/>
            <w:hideMark/>
          </w:tcPr>
          <w:p w14:paraId="226F0E37"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 xml:space="preserve">RESISTENCIA PARA NCUBADORA BÁSICA DE ALTURA FIJA SAPS ISOTERM 2K </w:t>
            </w:r>
          </w:p>
        </w:tc>
        <w:tc>
          <w:tcPr>
            <w:tcW w:w="823" w:type="dxa"/>
            <w:tcBorders>
              <w:top w:val="nil"/>
              <w:left w:val="nil"/>
              <w:bottom w:val="single" w:sz="4" w:space="0" w:color="auto"/>
              <w:right w:val="single" w:sz="4" w:space="0" w:color="auto"/>
            </w:tcBorders>
            <w:shd w:val="clear" w:color="auto" w:fill="auto"/>
            <w:vAlign w:val="center"/>
            <w:hideMark/>
          </w:tcPr>
          <w:p w14:paraId="19812954"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0B1B2AB9"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42BF52"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17B2648A"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76C5D9AA"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565DEA08"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121</w:t>
            </w:r>
          </w:p>
        </w:tc>
        <w:tc>
          <w:tcPr>
            <w:tcW w:w="5596" w:type="dxa"/>
            <w:tcBorders>
              <w:top w:val="nil"/>
              <w:left w:val="nil"/>
              <w:bottom w:val="single" w:sz="4" w:space="0" w:color="auto"/>
              <w:right w:val="single" w:sz="4" w:space="0" w:color="auto"/>
            </w:tcBorders>
            <w:shd w:val="clear" w:color="auto" w:fill="auto"/>
            <w:vAlign w:val="center"/>
            <w:hideMark/>
          </w:tcPr>
          <w:p w14:paraId="6BE8187C"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RESISTENCIA PLANA PARA SELLADORA DE BOLSA EEE 1500</w:t>
            </w:r>
          </w:p>
        </w:tc>
        <w:tc>
          <w:tcPr>
            <w:tcW w:w="823" w:type="dxa"/>
            <w:tcBorders>
              <w:top w:val="nil"/>
              <w:left w:val="nil"/>
              <w:bottom w:val="single" w:sz="4" w:space="0" w:color="auto"/>
              <w:right w:val="single" w:sz="4" w:space="0" w:color="auto"/>
            </w:tcBorders>
            <w:shd w:val="clear" w:color="auto" w:fill="auto"/>
            <w:vAlign w:val="center"/>
            <w:hideMark/>
          </w:tcPr>
          <w:p w14:paraId="4200363F"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1D2DE9A1"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6877B2"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13C48F9B"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2B9EBC1B"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1F3C3CFB"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122</w:t>
            </w:r>
          </w:p>
        </w:tc>
        <w:tc>
          <w:tcPr>
            <w:tcW w:w="5596" w:type="dxa"/>
            <w:tcBorders>
              <w:top w:val="nil"/>
              <w:left w:val="nil"/>
              <w:bottom w:val="single" w:sz="4" w:space="0" w:color="auto"/>
              <w:right w:val="single" w:sz="4" w:space="0" w:color="auto"/>
            </w:tcBorders>
            <w:shd w:val="clear" w:color="auto" w:fill="auto"/>
            <w:vAlign w:val="center"/>
            <w:hideMark/>
          </w:tcPr>
          <w:p w14:paraId="64FC2426"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RESISTENCIA TUBULAR DE 30 CM PARA CALENTADOR DE BIBERONES RAFF</w:t>
            </w:r>
          </w:p>
        </w:tc>
        <w:tc>
          <w:tcPr>
            <w:tcW w:w="823" w:type="dxa"/>
            <w:tcBorders>
              <w:top w:val="nil"/>
              <w:left w:val="nil"/>
              <w:bottom w:val="single" w:sz="4" w:space="0" w:color="auto"/>
              <w:right w:val="single" w:sz="4" w:space="0" w:color="auto"/>
            </w:tcBorders>
            <w:shd w:val="clear" w:color="auto" w:fill="auto"/>
            <w:vAlign w:val="center"/>
            <w:hideMark/>
          </w:tcPr>
          <w:p w14:paraId="3803C422"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03882FA3"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98272E"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5A23D492"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0B1946B6"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03A33433"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123</w:t>
            </w:r>
          </w:p>
        </w:tc>
        <w:tc>
          <w:tcPr>
            <w:tcW w:w="5596" w:type="dxa"/>
            <w:tcBorders>
              <w:top w:val="nil"/>
              <w:left w:val="nil"/>
              <w:bottom w:val="single" w:sz="4" w:space="0" w:color="auto"/>
              <w:right w:val="single" w:sz="4" w:space="0" w:color="auto"/>
            </w:tcBorders>
            <w:shd w:val="clear" w:color="auto" w:fill="auto"/>
            <w:vAlign w:val="center"/>
            <w:hideMark/>
          </w:tcPr>
          <w:p w14:paraId="27163A95"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RIEL PORTA SUERO EN ALUMINIO PARA 3 SOLUCIONES COMPLETO CON CORREDERA. MEDIDAS 1.23 MTS X 4 CM X 2.5 CM</w:t>
            </w:r>
          </w:p>
        </w:tc>
        <w:tc>
          <w:tcPr>
            <w:tcW w:w="823" w:type="dxa"/>
            <w:tcBorders>
              <w:top w:val="nil"/>
              <w:left w:val="nil"/>
              <w:bottom w:val="single" w:sz="4" w:space="0" w:color="auto"/>
              <w:right w:val="single" w:sz="4" w:space="0" w:color="auto"/>
            </w:tcBorders>
            <w:shd w:val="clear" w:color="auto" w:fill="auto"/>
            <w:vAlign w:val="center"/>
            <w:hideMark/>
          </w:tcPr>
          <w:p w14:paraId="1AD2267F"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0B1B8ABD"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A63BC5"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164FB682"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0939F6C3"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63BA7168"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124</w:t>
            </w:r>
          </w:p>
        </w:tc>
        <w:tc>
          <w:tcPr>
            <w:tcW w:w="5596" w:type="dxa"/>
            <w:tcBorders>
              <w:top w:val="nil"/>
              <w:left w:val="nil"/>
              <w:bottom w:val="single" w:sz="4" w:space="0" w:color="auto"/>
              <w:right w:val="single" w:sz="4" w:space="0" w:color="auto"/>
            </w:tcBorders>
            <w:shd w:val="clear" w:color="auto" w:fill="auto"/>
            <w:vAlign w:val="center"/>
            <w:hideMark/>
          </w:tcPr>
          <w:p w14:paraId="029D92F4"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RODAJA  CON FRENO INTERNO GRADO MEDICO PARA MESA DE QUIRURGICA MARCA MERKUR.</w:t>
            </w:r>
          </w:p>
        </w:tc>
        <w:tc>
          <w:tcPr>
            <w:tcW w:w="823" w:type="dxa"/>
            <w:tcBorders>
              <w:top w:val="nil"/>
              <w:left w:val="nil"/>
              <w:bottom w:val="single" w:sz="4" w:space="0" w:color="auto"/>
              <w:right w:val="single" w:sz="4" w:space="0" w:color="auto"/>
            </w:tcBorders>
            <w:shd w:val="clear" w:color="auto" w:fill="auto"/>
            <w:vAlign w:val="center"/>
            <w:hideMark/>
          </w:tcPr>
          <w:p w14:paraId="721B4AE4"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1C150C23"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7F5621"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261831C4"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7B9244FE"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0FBC400E"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125</w:t>
            </w:r>
          </w:p>
        </w:tc>
        <w:tc>
          <w:tcPr>
            <w:tcW w:w="5596" w:type="dxa"/>
            <w:tcBorders>
              <w:top w:val="nil"/>
              <w:left w:val="nil"/>
              <w:bottom w:val="single" w:sz="4" w:space="0" w:color="auto"/>
              <w:right w:val="single" w:sz="4" w:space="0" w:color="auto"/>
            </w:tcBorders>
            <w:shd w:val="clear" w:color="auto" w:fill="auto"/>
            <w:vAlign w:val="center"/>
            <w:hideMark/>
          </w:tcPr>
          <w:p w14:paraId="43F208D1"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SEGURO  PARA PUERTA  DE  INCUBADORA  MARCA AIR-SHIELDS MODELO: C-300</w:t>
            </w:r>
          </w:p>
        </w:tc>
        <w:tc>
          <w:tcPr>
            <w:tcW w:w="823" w:type="dxa"/>
            <w:tcBorders>
              <w:top w:val="nil"/>
              <w:left w:val="nil"/>
              <w:bottom w:val="single" w:sz="4" w:space="0" w:color="auto"/>
              <w:right w:val="single" w:sz="4" w:space="0" w:color="auto"/>
            </w:tcBorders>
            <w:shd w:val="clear" w:color="auto" w:fill="auto"/>
            <w:vAlign w:val="center"/>
            <w:hideMark/>
          </w:tcPr>
          <w:p w14:paraId="37490874"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07D60B68"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805046"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0A946FD0"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1E89F092"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356DBA96"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126</w:t>
            </w:r>
          </w:p>
        </w:tc>
        <w:tc>
          <w:tcPr>
            <w:tcW w:w="5596" w:type="dxa"/>
            <w:tcBorders>
              <w:top w:val="nil"/>
              <w:left w:val="nil"/>
              <w:bottom w:val="single" w:sz="4" w:space="0" w:color="auto"/>
              <w:right w:val="single" w:sz="4" w:space="0" w:color="auto"/>
            </w:tcBorders>
            <w:shd w:val="clear" w:color="auto" w:fill="auto"/>
            <w:vAlign w:val="center"/>
            <w:hideMark/>
          </w:tcPr>
          <w:p w14:paraId="4D9BDF23"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SENSOR DE TEMPERATURA PARA ESTERILIZADOR MARCA FEHLMEX MODELO AZTECA PLUS</w:t>
            </w:r>
          </w:p>
        </w:tc>
        <w:tc>
          <w:tcPr>
            <w:tcW w:w="823" w:type="dxa"/>
            <w:tcBorders>
              <w:top w:val="nil"/>
              <w:left w:val="nil"/>
              <w:bottom w:val="single" w:sz="4" w:space="0" w:color="auto"/>
              <w:right w:val="single" w:sz="4" w:space="0" w:color="auto"/>
            </w:tcBorders>
            <w:shd w:val="clear" w:color="auto" w:fill="auto"/>
            <w:vAlign w:val="center"/>
            <w:hideMark/>
          </w:tcPr>
          <w:p w14:paraId="6FCC28F7"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064C711D"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9C0FDF"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2719A98B"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5BD1E124"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2CDED7EC"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127</w:t>
            </w:r>
          </w:p>
        </w:tc>
        <w:tc>
          <w:tcPr>
            <w:tcW w:w="5596" w:type="dxa"/>
            <w:tcBorders>
              <w:top w:val="nil"/>
              <w:left w:val="nil"/>
              <w:bottom w:val="single" w:sz="4" w:space="0" w:color="auto"/>
              <w:right w:val="single" w:sz="4" w:space="0" w:color="auto"/>
            </w:tcBorders>
            <w:shd w:val="clear" w:color="auto" w:fill="auto"/>
            <w:vAlign w:val="center"/>
            <w:hideMark/>
          </w:tcPr>
          <w:p w14:paraId="7C0E4C20"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SIERRA CIRCULAR PARA SIERRA STRYKER MODELO 840 CAST CUTTER</w:t>
            </w:r>
          </w:p>
        </w:tc>
        <w:tc>
          <w:tcPr>
            <w:tcW w:w="823" w:type="dxa"/>
            <w:tcBorders>
              <w:top w:val="nil"/>
              <w:left w:val="nil"/>
              <w:bottom w:val="single" w:sz="4" w:space="0" w:color="auto"/>
              <w:right w:val="single" w:sz="4" w:space="0" w:color="auto"/>
            </w:tcBorders>
            <w:shd w:val="clear" w:color="auto" w:fill="auto"/>
            <w:vAlign w:val="center"/>
            <w:hideMark/>
          </w:tcPr>
          <w:p w14:paraId="4B8B6E32"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3F0F56B2"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7DBF08"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551683FA"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0BD470D5"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1DB6FB52"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128</w:t>
            </w:r>
          </w:p>
        </w:tc>
        <w:tc>
          <w:tcPr>
            <w:tcW w:w="5596" w:type="dxa"/>
            <w:tcBorders>
              <w:top w:val="nil"/>
              <w:left w:val="nil"/>
              <w:bottom w:val="single" w:sz="4" w:space="0" w:color="auto"/>
              <w:right w:val="single" w:sz="4" w:space="0" w:color="auto"/>
            </w:tcBorders>
            <w:shd w:val="clear" w:color="auto" w:fill="auto"/>
            <w:vAlign w:val="center"/>
            <w:hideMark/>
          </w:tcPr>
          <w:p w14:paraId="0FD43915"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SOQUET COMPLETO PARA LAMPARA FRONTAL MARCA WELCH ALLYN PARA FOCO CATALOGO 2500</w:t>
            </w:r>
          </w:p>
        </w:tc>
        <w:tc>
          <w:tcPr>
            <w:tcW w:w="823" w:type="dxa"/>
            <w:tcBorders>
              <w:top w:val="nil"/>
              <w:left w:val="nil"/>
              <w:bottom w:val="single" w:sz="4" w:space="0" w:color="auto"/>
              <w:right w:val="single" w:sz="4" w:space="0" w:color="auto"/>
            </w:tcBorders>
            <w:shd w:val="clear" w:color="auto" w:fill="auto"/>
            <w:vAlign w:val="center"/>
            <w:hideMark/>
          </w:tcPr>
          <w:p w14:paraId="5B9E8842"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6BDE3D91"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ECCB9A"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624BAA63"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76B04D4D"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6FF95F30"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129</w:t>
            </w:r>
          </w:p>
        </w:tc>
        <w:tc>
          <w:tcPr>
            <w:tcW w:w="5596" w:type="dxa"/>
            <w:tcBorders>
              <w:top w:val="nil"/>
              <w:left w:val="nil"/>
              <w:bottom w:val="single" w:sz="4" w:space="0" w:color="auto"/>
              <w:right w:val="single" w:sz="4" w:space="0" w:color="auto"/>
            </w:tcBorders>
            <w:shd w:val="clear" w:color="auto" w:fill="auto"/>
            <w:vAlign w:val="center"/>
            <w:hideMark/>
          </w:tcPr>
          <w:p w14:paraId="4CC59D09"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TAPON DE HERMETICIDAD PARA ENDOSCOPIOS OLYMPUS CON  NUMERO DE PARTE MH553</w:t>
            </w:r>
          </w:p>
        </w:tc>
        <w:tc>
          <w:tcPr>
            <w:tcW w:w="823" w:type="dxa"/>
            <w:tcBorders>
              <w:top w:val="nil"/>
              <w:left w:val="nil"/>
              <w:bottom w:val="single" w:sz="4" w:space="0" w:color="auto"/>
              <w:right w:val="single" w:sz="4" w:space="0" w:color="auto"/>
            </w:tcBorders>
            <w:shd w:val="clear" w:color="auto" w:fill="auto"/>
            <w:vAlign w:val="center"/>
            <w:hideMark/>
          </w:tcPr>
          <w:p w14:paraId="542651FD"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5D242A14"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6F32EE"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7801C35A"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3F629B1A"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64927BAE"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130</w:t>
            </w:r>
          </w:p>
        </w:tc>
        <w:tc>
          <w:tcPr>
            <w:tcW w:w="5596" w:type="dxa"/>
            <w:tcBorders>
              <w:top w:val="nil"/>
              <w:left w:val="nil"/>
              <w:bottom w:val="single" w:sz="4" w:space="0" w:color="auto"/>
              <w:right w:val="single" w:sz="4" w:space="0" w:color="auto"/>
            </w:tcBorders>
            <w:shd w:val="clear" w:color="auto" w:fill="auto"/>
            <w:vAlign w:val="center"/>
            <w:hideMark/>
          </w:tcPr>
          <w:p w14:paraId="629FB406"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TAPON PARA CISTOSCOPIO DE 6-12 FR CATALOGO CS-B612</w:t>
            </w:r>
          </w:p>
        </w:tc>
        <w:tc>
          <w:tcPr>
            <w:tcW w:w="823" w:type="dxa"/>
            <w:tcBorders>
              <w:top w:val="nil"/>
              <w:left w:val="nil"/>
              <w:bottom w:val="single" w:sz="4" w:space="0" w:color="auto"/>
              <w:right w:val="single" w:sz="4" w:space="0" w:color="auto"/>
            </w:tcBorders>
            <w:shd w:val="clear" w:color="auto" w:fill="auto"/>
            <w:vAlign w:val="center"/>
            <w:hideMark/>
          </w:tcPr>
          <w:p w14:paraId="23CA4703"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22130918"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50B0BD"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65992663"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7BC82E3C"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44E506F1"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131</w:t>
            </w:r>
          </w:p>
        </w:tc>
        <w:tc>
          <w:tcPr>
            <w:tcW w:w="5596" w:type="dxa"/>
            <w:tcBorders>
              <w:top w:val="nil"/>
              <w:left w:val="nil"/>
              <w:bottom w:val="single" w:sz="4" w:space="0" w:color="auto"/>
              <w:right w:val="single" w:sz="4" w:space="0" w:color="auto"/>
            </w:tcBorders>
            <w:shd w:val="clear" w:color="auto" w:fill="auto"/>
            <w:vAlign w:val="center"/>
            <w:hideMark/>
          </w:tcPr>
          <w:p w14:paraId="214824DE"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TARJETA ANALOGICA PARA ELECTROCARDIOGRAFO MARCA COMBIOMED MODELO CARDIOCID BS.</w:t>
            </w:r>
          </w:p>
        </w:tc>
        <w:tc>
          <w:tcPr>
            <w:tcW w:w="823" w:type="dxa"/>
            <w:tcBorders>
              <w:top w:val="nil"/>
              <w:left w:val="nil"/>
              <w:bottom w:val="single" w:sz="4" w:space="0" w:color="auto"/>
              <w:right w:val="single" w:sz="4" w:space="0" w:color="auto"/>
            </w:tcBorders>
            <w:shd w:val="clear" w:color="auto" w:fill="auto"/>
            <w:vAlign w:val="center"/>
            <w:hideMark/>
          </w:tcPr>
          <w:p w14:paraId="67BB1FE7"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10C3D728"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21E522"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63602DC1"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516AD3C3"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49A2ADEE"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132</w:t>
            </w:r>
          </w:p>
        </w:tc>
        <w:tc>
          <w:tcPr>
            <w:tcW w:w="5596" w:type="dxa"/>
            <w:tcBorders>
              <w:top w:val="nil"/>
              <w:left w:val="nil"/>
              <w:bottom w:val="single" w:sz="4" w:space="0" w:color="auto"/>
              <w:right w:val="single" w:sz="4" w:space="0" w:color="auto"/>
            </w:tcBorders>
            <w:shd w:val="clear" w:color="auto" w:fill="auto"/>
            <w:vAlign w:val="center"/>
            <w:hideMark/>
          </w:tcPr>
          <w:p w14:paraId="00F7604D"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TARJETA DE CONTROL PARA ELECTROCARDIOGRAFO MARCA COMBIOMED MODELO CARDIOCID BS.</w:t>
            </w:r>
          </w:p>
        </w:tc>
        <w:tc>
          <w:tcPr>
            <w:tcW w:w="823" w:type="dxa"/>
            <w:tcBorders>
              <w:top w:val="nil"/>
              <w:left w:val="nil"/>
              <w:bottom w:val="single" w:sz="4" w:space="0" w:color="auto"/>
              <w:right w:val="single" w:sz="4" w:space="0" w:color="auto"/>
            </w:tcBorders>
            <w:shd w:val="clear" w:color="auto" w:fill="auto"/>
            <w:vAlign w:val="center"/>
            <w:hideMark/>
          </w:tcPr>
          <w:p w14:paraId="2D361F79"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106232F6"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49C9B8"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03CC5879"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29C44E2C"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0A4AD212"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133</w:t>
            </w:r>
          </w:p>
        </w:tc>
        <w:tc>
          <w:tcPr>
            <w:tcW w:w="5596" w:type="dxa"/>
            <w:tcBorders>
              <w:top w:val="nil"/>
              <w:left w:val="nil"/>
              <w:bottom w:val="single" w:sz="4" w:space="0" w:color="auto"/>
              <w:right w:val="single" w:sz="4" w:space="0" w:color="auto"/>
            </w:tcBorders>
            <w:shd w:val="clear" w:color="auto" w:fill="auto"/>
            <w:vAlign w:val="center"/>
            <w:hideMark/>
          </w:tcPr>
          <w:p w14:paraId="7369BFD2"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TARJETA DE CONVERSIÓN PARA ELECTROCARDIOGRAFO COMBIOMED MODELO CARDIOCID BS.</w:t>
            </w:r>
          </w:p>
        </w:tc>
        <w:tc>
          <w:tcPr>
            <w:tcW w:w="823" w:type="dxa"/>
            <w:tcBorders>
              <w:top w:val="nil"/>
              <w:left w:val="nil"/>
              <w:bottom w:val="single" w:sz="4" w:space="0" w:color="auto"/>
              <w:right w:val="single" w:sz="4" w:space="0" w:color="auto"/>
            </w:tcBorders>
            <w:shd w:val="clear" w:color="auto" w:fill="auto"/>
            <w:vAlign w:val="center"/>
            <w:hideMark/>
          </w:tcPr>
          <w:p w14:paraId="3AF0DFD6"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45C7FB05"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F5C656"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26C68AB7"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366C1FC0"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6AF7B098"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134</w:t>
            </w:r>
          </w:p>
        </w:tc>
        <w:tc>
          <w:tcPr>
            <w:tcW w:w="5596" w:type="dxa"/>
            <w:tcBorders>
              <w:top w:val="nil"/>
              <w:left w:val="nil"/>
              <w:bottom w:val="single" w:sz="4" w:space="0" w:color="auto"/>
              <w:right w:val="single" w:sz="4" w:space="0" w:color="auto"/>
            </w:tcBorders>
            <w:shd w:val="clear" w:color="auto" w:fill="auto"/>
            <w:vAlign w:val="center"/>
            <w:hideMark/>
          </w:tcPr>
          <w:p w14:paraId="3B3EA36A"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TARJETA DE TECLADO PARA ELECTROCARDIOGRAFO MARCA COMBIOMED MODELO CARDIOCID BS.</w:t>
            </w:r>
          </w:p>
        </w:tc>
        <w:tc>
          <w:tcPr>
            <w:tcW w:w="823" w:type="dxa"/>
            <w:tcBorders>
              <w:top w:val="nil"/>
              <w:left w:val="nil"/>
              <w:bottom w:val="single" w:sz="4" w:space="0" w:color="auto"/>
              <w:right w:val="single" w:sz="4" w:space="0" w:color="auto"/>
            </w:tcBorders>
            <w:shd w:val="clear" w:color="auto" w:fill="auto"/>
            <w:vAlign w:val="center"/>
            <w:hideMark/>
          </w:tcPr>
          <w:p w14:paraId="6D0FFE6F"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19A0DBDE"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1F8AB8"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1419A218"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1AF57D7E"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6D0AE8F5"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135</w:t>
            </w:r>
          </w:p>
        </w:tc>
        <w:tc>
          <w:tcPr>
            <w:tcW w:w="5596" w:type="dxa"/>
            <w:tcBorders>
              <w:top w:val="nil"/>
              <w:left w:val="nil"/>
              <w:bottom w:val="single" w:sz="4" w:space="0" w:color="auto"/>
              <w:right w:val="single" w:sz="4" w:space="0" w:color="auto"/>
            </w:tcBorders>
            <w:shd w:val="clear" w:color="auto" w:fill="auto"/>
            <w:vAlign w:val="center"/>
            <w:hideMark/>
          </w:tcPr>
          <w:p w14:paraId="5697E189"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 xml:space="preserve">TECLADO DE MANDO (COMPLETO) PARA ELECTROCARDIOGRAFO MARCA BURDIK MODELO EK 10 </w:t>
            </w:r>
          </w:p>
        </w:tc>
        <w:tc>
          <w:tcPr>
            <w:tcW w:w="823" w:type="dxa"/>
            <w:tcBorders>
              <w:top w:val="nil"/>
              <w:left w:val="nil"/>
              <w:bottom w:val="single" w:sz="4" w:space="0" w:color="auto"/>
              <w:right w:val="single" w:sz="4" w:space="0" w:color="auto"/>
            </w:tcBorders>
            <w:shd w:val="clear" w:color="auto" w:fill="auto"/>
            <w:vAlign w:val="center"/>
            <w:hideMark/>
          </w:tcPr>
          <w:p w14:paraId="1BB41937"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673821A7"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6FF93A"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35B9260C"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6F064C0E"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56DC0A29"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136</w:t>
            </w:r>
          </w:p>
        </w:tc>
        <w:tc>
          <w:tcPr>
            <w:tcW w:w="5596" w:type="dxa"/>
            <w:tcBorders>
              <w:top w:val="nil"/>
              <w:left w:val="nil"/>
              <w:bottom w:val="single" w:sz="4" w:space="0" w:color="auto"/>
              <w:right w:val="single" w:sz="4" w:space="0" w:color="auto"/>
            </w:tcBorders>
            <w:shd w:val="clear" w:color="auto" w:fill="auto"/>
            <w:vAlign w:val="center"/>
            <w:hideMark/>
          </w:tcPr>
          <w:p w14:paraId="527EBA5C"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TOMA MURAL PARA OXIGENNO TIPO INFRA ROSCABLE</w:t>
            </w:r>
          </w:p>
        </w:tc>
        <w:tc>
          <w:tcPr>
            <w:tcW w:w="823" w:type="dxa"/>
            <w:tcBorders>
              <w:top w:val="nil"/>
              <w:left w:val="nil"/>
              <w:bottom w:val="single" w:sz="4" w:space="0" w:color="auto"/>
              <w:right w:val="single" w:sz="4" w:space="0" w:color="auto"/>
            </w:tcBorders>
            <w:shd w:val="clear" w:color="auto" w:fill="auto"/>
            <w:vAlign w:val="center"/>
            <w:hideMark/>
          </w:tcPr>
          <w:p w14:paraId="62C031BD"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02410318"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20649F"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5CC0E461"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48638667"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5FA0A7BA"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137</w:t>
            </w:r>
          </w:p>
        </w:tc>
        <w:tc>
          <w:tcPr>
            <w:tcW w:w="5596" w:type="dxa"/>
            <w:tcBorders>
              <w:top w:val="nil"/>
              <w:left w:val="nil"/>
              <w:bottom w:val="single" w:sz="4" w:space="0" w:color="auto"/>
              <w:right w:val="single" w:sz="4" w:space="0" w:color="auto"/>
            </w:tcBorders>
            <w:shd w:val="clear" w:color="auto" w:fill="auto"/>
            <w:vAlign w:val="center"/>
            <w:hideMark/>
          </w:tcPr>
          <w:p w14:paraId="314F611D"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TOMA MURAL PARA AIRE TIPO INFRA ROSCABLE</w:t>
            </w:r>
          </w:p>
        </w:tc>
        <w:tc>
          <w:tcPr>
            <w:tcW w:w="823" w:type="dxa"/>
            <w:tcBorders>
              <w:top w:val="nil"/>
              <w:left w:val="nil"/>
              <w:bottom w:val="single" w:sz="4" w:space="0" w:color="auto"/>
              <w:right w:val="single" w:sz="4" w:space="0" w:color="auto"/>
            </w:tcBorders>
            <w:shd w:val="clear" w:color="auto" w:fill="auto"/>
            <w:vAlign w:val="center"/>
            <w:hideMark/>
          </w:tcPr>
          <w:p w14:paraId="4D4D6782"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2D88B521"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9970BA"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4986832F"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78E91ED5"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2D27FF93"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138</w:t>
            </w:r>
          </w:p>
        </w:tc>
        <w:tc>
          <w:tcPr>
            <w:tcW w:w="5596" w:type="dxa"/>
            <w:tcBorders>
              <w:top w:val="nil"/>
              <w:left w:val="nil"/>
              <w:bottom w:val="single" w:sz="4" w:space="0" w:color="auto"/>
              <w:right w:val="single" w:sz="4" w:space="0" w:color="auto"/>
            </w:tcBorders>
            <w:shd w:val="clear" w:color="auto" w:fill="auto"/>
            <w:vAlign w:val="center"/>
            <w:hideMark/>
          </w:tcPr>
          <w:p w14:paraId="7284824A"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TOMA MURAL PARA OXIGENO TIPO IMSS</w:t>
            </w:r>
          </w:p>
        </w:tc>
        <w:tc>
          <w:tcPr>
            <w:tcW w:w="823" w:type="dxa"/>
            <w:tcBorders>
              <w:top w:val="nil"/>
              <w:left w:val="nil"/>
              <w:bottom w:val="single" w:sz="4" w:space="0" w:color="auto"/>
              <w:right w:val="single" w:sz="4" w:space="0" w:color="auto"/>
            </w:tcBorders>
            <w:shd w:val="clear" w:color="auto" w:fill="auto"/>
            <w:vAlign w:val="center"/>
            <w:hideMark/>
          </w:tcPr>
          <w:p w14:paraId="6087538E"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429D6665"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6E1B8A"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3A2357B9"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6F3ECBFB"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2250CE49"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139</w:t>
            </w:r>
          </w:p>
        </w:tc>
        <w:tc>
          <w:tcPr>
            <w:tcW w:w="5596" w:type="dxa"/>
            <w:tcBorders>
              <w:top w:val="nil"/>
              <w:left w:val="nil"/>
              <w:bottom w:val="single" w:sz="4" w:space="0" w:color="auto"/>
              <w:right w:val="single" w:sz="4" w:space="0" w:color="auto"/>
            </w:tcBorders>
            <w:shd w:val="clear" w:color="auto" w:fill="auto"/>
            <w:vAlign w:val="center"/>
            <w:hideMark/>
          </w:tcPr>
          <w:p w14:paraId="11069892"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TOMA MURAL PARA AIRE TIPO IMSS</w:t>
            </w:r>
          </w:p>
        </w:tc>
        <w:tc>
          <w:tcPr>
            <w:tcW w:w="823" w:type="dxa"/>
            <w:tcBorders>
              <w:top w:val="nil"/>
              <w:left w:val="nil"/>
              <w:bottom w:val="single" w:sz="4" w:space="0" w:color="auto"/>
              <w:right w:val="single" w:sz="4" w:space="0" w:color="auto"/>
            </w:tcBorders>
            <w:shd w:val="clear" w:color="auto" w:fill="auto"/>
            <w:vAlign w:val="center"/>
            <w:hideMark/>
          </w:tcPr>
          <w:p w14:paraId="4517C88B"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3C755C7B"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69A84E"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596ABF6E"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31160B6D"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57244109"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140</w:t>
            </w:r>
          </w:p>
        </w:tc>
        <w:tc>
          <w:tcPr>
            <w:tcW w:w="5596" w:type="dxa"/>
            <w:tcBorders>
              <w:top w:val="nil"/>
              <w:left w:val="nil"/>
              <w:bottom w:val="single" w:sz="4" w:space="0" w:color="auto"/>
              <w:right w:val="single" w:sz="4" w:space="0" w:color="auto"/>
            </w:tcBorders>
            <w:shd w:val="clear" w:color="auto" w:fill="auto"/>
            <w:vAlign w:val="center"/>
            <w:hideMark/>
          </w:tcPr>
          <w:p w14:paraId="24DFE2FE"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TOMA DE PARED OXIGENO PARA CONECTOR TIPO PURITAN</w:t>
            </w:r>
          </w:p>
        </w:tc>
        <w:tc>
          <w:tcPr>
            <w:tcW w:w="823" w:type="dxa"/>
            <w:tcBorders>
              <w:top w:val="nil"/>
              <w:left w:val="nil"/>
              <w:bottom w:val="single" w:sz="4" w:space="0" w:color="auto"/>
              <w:right w:val="single" w:sz="4" w:space="0" w:color="auto"/>
            </w:tcBorders>
            <w:shd w:val="clear" w:color="auto" w:fill="auto"/>
            <w:vAlign w:val="center"/>
            <w:hideMark/>
          </w:tcPr>
          <w:p w14:paraId="3C13F341"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6467DB4E"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551F3E"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7F9C7A8A"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7BFD773B"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35C121DA"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141</w:t>
            </w:r>
          </w:p>
        </w:tc>
        <w:tc>
          <w:tcPr>
            <w:tcW w:w="5596" w:type="dxa"/>
            <w:tcBorders>
              <w:top w:val="nil"/>
              <w:left w:val="nil"/>
              <w:bottom w:val="single" w:sz="4" w:space="0" w:color="auto"/>
              <w:right w:val="single" w:sz="4" w:space="0" w:color="auto"/>
            </w:tcBorders>
            <w:shd w:val="clear" w:color="auto" w:fill="auto"/>
            <w:vAlign w:val="center"/>
            <w:hideMark/>
          </w:tcPr>
          <w:p w14:paraId="4D3C6616"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TOMA DE PARED AIRE PARA CONECTOR TIPO PURITAN</w:t>
            </w:r>
          </w:p>
        </w:tc>
        <w:tc>
          <w:tcPr>
            <w:tcW w:w="823" w:type="dxa"/>
            <w:tcBorders>
              <w:top w:val="nil"/>
              <w:left w:val="nil"/>
              <w:bottom w:val="single" w:sz="4" w:space="0" w:color="auto"/>
              <w:right w:val="single" w:sz="4" w:space="0" w:color="auto"/>
            </w:tcBorders>
            <w:shd w:val="clear" w:color="auto" w:fill="auto"/>
            <w:vAlign w:val="center"/>
            <w:hideMark/>
          </w:tcPr>
          <w:p w14:paraId="2125352F"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2B7601B9"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2CF224"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7C524A68"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6CA00AE8"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45D41196"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142</w:t>
            </w:r>
          </w:p>
        </w:tc>
        <w:tc>
          <w:tcPr>
            <w:tcW w:w="5596" w:type="dxa"/>
            <w:tcBorders>
              <w:top w:val="nil"/>
              <w:left w:val="nil"/>
              <w:bottom w:val="single" w:sz="4" w:space="0" w:color="auto"/>
              <w:right w:val="single" w:sz="4" w:space="0" w:color="auto"/>
            </w:tcBorders>
            <w:shd w:val="clear" w:color="auto" w:fill="auto"/>
            <w:vAlign w:val="center"/>
            <w:hideMark/>
          </w:tcPr>
          <w:p w14:paraId="73B38AC5"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TOMA DE PARED OXIGENO PARA CONECTOR TIPO PLARRE</w:t>
            </w:r>
          </w:p>
        </w:tc>
        <w:tc>
          <w:tcPr>
            <w:tcW w:w="823" w:type="dxa"/>
            <w:tcBorders>
              <w:top w:val="nil"/>
              <w:left w:val="nil"/>
              <w:bottom w:val="single" w:sz="4" w:space="0" w:color="auto"/>
              <w:right w:val="single" w:sz="4" w:space="0" w:color="auto"/>
            </w:tcBorders>
            <w:shd w:val="clear" w:color="auto" w:fill="auto"/>
            <w:vAlign w:val="center"/>
            <w:hideMark/>
          </w:tcPr>
          <w:p w14:paraId="49DF9B41"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2253F7D6"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57A3D0"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5F341896"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2B347927"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52CF4D02"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143</w:t>
            </w:r>
          </w:p>
        </w:tc>
        <w:tc>
          <w:tcPr>
            <w:tcW w:w="5596" w:type="dxa"/>
            <w:tcBorders>
              <w:top w:val="nil"/>
              <w:left w:val="nil"/>
              <w:bottom w:val="single" w:sz="4" w:space="0" w:color="auto"/>
              <w:right w:val="single" w:sz="4" w:space="0" w:color="auto"/>
            </w:tcBorders>
            <w:shd w:val="clear" w:color="auto" w:fill="auto"/>
            <w:vAlign w:val="center"/>
            <w:hideMark/>
          </w:tcPr>
          <w:p w14:paraId="75CA20C3"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TOMA DE PARED AIRE PARA CONECTOR TIPO PLARRE</w:t>
            </w:r>
          </w:p>
        </w:tc>
        <w:tc>
          <w:tcPr>
            <w:tcW w:w="823" w:type="dxa"/>
            <w:tcBorders>
              <w:top w:val="nil"/>
              <w:left w:val="nil"/>
              <w:bottom w:val="single" w:sz="4" w:space="0" w:color="auto"/>
              <w:right w:val="single" w:sz="4" w:space="0" w:color="auto"/>
            </w:tcBorders>
            <w:shd w:val="clear" w:color="auto" w:fill="auto"/>
            <w:vAlign w:val="center"/>
            <w:hideMark/>
          </w:tcPr>
          <w:p w14:paraId="6657CD47"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516B011F"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16E46C"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3645B4C3"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77E2E623"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17189E9E"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144</w:t>
            </w:r>
          </w:p>
        </w:tc>
        <w:tc>
          <w:tcPr>
            <w:tcW w:w="5596" w:type="dxa"/>
            <w:tcBorders>
              <w:top w:val="nil"/>
              <w:left w:val="nil"/>
              <w:bottom w:val="single" w:sz="4" w:space="0" w:color="auto"/>
              <w:right w:val="single" w:sz="4" w:space="0" w:color="auto"/>
            </w:tcBorders>
            <w:shd w:val="clear" w:color="auto" w:fill="auto"/>
            <w:vAlign w:val="center"/>
            <w:hideMark/>
          </w:tcPr>
          <w:p w14:paraId="2689D7E3"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TOMA DE PARED OXIGENO PARA CONECTOR TIPO ARAMED</w:t>
            </w:r>
          </w:p>
        </w:tc>
        <w:tc>
          <w:tcPr>
            <w:tcW w:w="823" w:type="dxa"/>
            <w:tcBorders>
              <w:top w:val="nil"/>
              <w:left w:val="nil"/>
              <w:bottom w:val="single" w:sz="4" w:space="0" w:color="auto"/>
              <w:right w:val="single" w:sz="4" w:space="0" w:color="auto"/>
            </w:tcBorders>
            <w:shd w:val="clear" w:color="auto" w:fill="auto"/>
            <w:vAlign w:val="center"/>
            <w:hideMark/>
          </w:tcPr>
          <w:p w14:paraId="112BD3B1"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5964F7EE"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883C02"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3272C456"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5082D05B"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56A3D72E"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145</w:t>
            </w:r>
          </w:p>
        </w:tc>
        <w:tc>
          <w:tcPr>
            <w:tcW w:w="5596" w:type="dxa"/>
            <w:tcBorders>
              <w:top w:val="nil"/>
              <w:left w:val="nil"/>
              <w:bottom w:val="single" w:sz="4" w:space="0" w:color="auto"/>
              <w:right w:val="single" w:sz="4" w:space="0" w:color="auto"/>
            </w:tcBorders>
            <w:shd w:val="clear" w:color="auto" w:fill="auto"/>
            <w:vAlign w:val="center"/>
            <w:hideMark/>
          </w:tcPr>
          <w:p w14:paraId="6682F353"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TOMA DE PARED AIRE PARA CONECTOR TIPO ARAMED</w:t>
            </w:r>
          </w:p>
        </w:tc>
        <w:tc>
          <w:tcPr>
            <w:tcW w:w="823" w:type="dxa"/>
            <w:tcBorders>
              <w:top w:val="nil"/>
              <w:left w:val="nil"/>
              <w:bottom w:val="single" w:sz="4" w:space="0" w:color="auto"/>
              <w:right w:val="single" w:sz="4" w:space="0" w:color="auto"/>
            </w:tcBorders>
            <w:shd w:val="clear" w:color="auto" w:fill="auto"/>
            <w:vAlign w:val="center"/>
            <w:hideMark/>
          </w:tcPr>
          <w:p w14:paraId="48BD9B68"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2CFFBFF8"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74691A"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0EF10CC0"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2C7DA92A"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45800C26"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146</w:t>
            </w:r>
          </w:p>
        </w:tc>
        <w:tc>
          <w:tcPr>
            <w:tcW w:w="5596" w:type="dxa"/>
            <w:tcBorders>
              <w:top w:val="nil"/>
              <w:left w:val="nil"/>
              <w:bottom w:val="single" w:sz="4" w:space="0" w:color="auto"/>
              <w:right w:val="single" w:sz="4" w:space="0" w:color="auto"/>
            </w:tcBorders>
            <w:shd w:val="clear" w:color="auto" w:fill="auto"/>
            <w:vAlign w:val="center"/>
            <w:hideMark/>
          </w:tcPr>
          <w:p w14:paraId="5C5EE685"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TRAMPA PARA VAPOR TERMODINAMICA DE 1/2" MATERIAL DEL CUERPO AISI - 420 ACERO INOXIDABLE, MAXIMA PRESION DE OPERACIÓN 600 PSIG SIN FILTRO</w:t>
            </w:r>
          </w:p>
        </w:tc>
        <w:tc>
          <w:tcPr>
            <w:tcW w:w="823" w:type="dxa"/>
            <w:tcBorders>
              <w:top w:val="nil"/>
              <w:left w:val="nil"/>
              <w:bottom w:val="single" w:sz="4" w:space="0" w:color="auto"/>
              <w:right w:val="single" w:sz="4" w:space="0" w:color="auto"/>
            </w:tcBorders>
            <w:shd w:val="clear" w:color="auto" w:fill="auto"/>
            <w:vAlign w:val="center"/>
            <w:hideMark/>
          </w:tcPr>
          <w:p w14:paraId="3FBE588E"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04580A12"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86F6C8"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14B630DF"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6B25A099"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6BCF750A"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147</w:t>
            </w:r>
          </w:p>
        </w:tc>
        <w:tc>
          <w:tcPr>
            <w:tcW w:w="5596" w:type="dxa"/>
            <w:tcBorders>
              <w:top w:val="nil"/>
              <w:left w:val="nil"/>
              <w:bottom w:val="single" w:sz="4" w:space="0" w:color="auto"/>
              <w:right w:val="single" w:sz="4" w:space="0" w:color="auto"/>
            </w:tcBorders>
            <w:shd w:val="clear" w:color="auto" w:fill="auto"/>
            <w:vAlign w:val="center"/>
            <w:hideMark/>
          </w:tcPr>
          <w:p w14:paraId="10C9F719"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TRAMPA PARA VAPOR TERMODINAMICA DE 1/2" MATERIAL DEL CUERPO AISI - 420 ACERO INOXIDABLE, MAXIMA PRESION DE OPERACIÓN 600 PSIG CON FILTRO FILTRO</w:t>
            </w:r>
          </w:p>
        </w:tc>
        <w:tc>
          <w:tcPr>
            <w:tcW w:w="823" w:type="dxa"/>
            <w:tcBorders>
              <w:top w:val="nil"/>
              <w:left w:val="nil"/>
              <w:bottom w:val="single" w:sz="4" w:space="0" w:color="auto"/>
              <w:right w:val="single" w:sz="4" w:space="0" w:color="auto"/>
            </w:tcBorders>
            <w:shd w:val="clear" w:color="auto" w:fill="auto"/>
            <w:vAlign w:val="center"/>
            <w:hideMark/>
          </w:tcPr>
          <w:p w14:paraId="2F19344D"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74F84CFB"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AE1F4F"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56F409B7"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5B33452E"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1D8EF5BC"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148</w:t>
            </w:r>
          </w:p>
        </w:tc>
        <w:tc>
          <w:tcPr>
            <w:tcW w:w="5596" w:type="dxa"/>
            <w:tcBorders>
              <w:top w:val="nil"/>
              <w:left w:val="nil"/>
              <w:bottom w:val="single" w:sz="4" w:space="0" w:color="auto"/>
              <w:right w:val="single" w:sz="4" w:space="0" w:color="auto"/>
            </w:tcBorders>
            <w:shd w:val="clear" w:color="auto" w:fill="auto"/>
            <w:vAlign w:val="center"/>
            <w:hideMark/>
          </w:tcPr>
          <w:p w14:paraId="1075F35C"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TRAMPA PARA VAPOR TERMODINAMICA DE 3/8" MATERIAL DEL CUERPO AISI - 420 ACERO INOXIDABLE, MAXIMA PRESION DE OPERACIÓN 600 PSIG CON FILTRO FILTRO</w:t>
            </w:r>
          </w:p>
        </w:tc>
        <w:tc>
          <w:tcPr>
            <w:tcW w:w="823" w:type="dxa"/>
            <w:tcBorders>
              <w:top w:val="nil"/>
              <w:left w:val="nil"/>
              <w:bottom w:val="single" w:sz="4" w:space="0" w:color="auto"/>
              <w:right w:val="single" w:sz="4" w:space="0" w:color="auto"/>
            </w:tcBorders>
            <w:shd w:val="clear" w:color="auto" w:fill="auto"/>
            <w:vAlign w:val="center"/>
            <w:hideMark/>
          </w:tcPr>
          <w:p w14:paraId="1805BD88"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2F44CB38"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3501C0"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75911DDB"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541B02B4"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58F1E1D5"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149</w:t>
            </w:r>
          </w:p>
        </w:tc>
        <w:tc>
          <w:tcPr>
            <w:tcW w:w="5596" w:type="dxa"/>
            <w:tcBorders>
              <w:top w:val="nil"/>
              <w:left w:val="nil"/>
              <w:bottom w:val="single" w:sz="4" w:space="0" w:color="auto"/>
              <w:right w:val="single" w:sz="4" w:space="0" w:color="auto"/>
            </w:tcBorders>
            <w:shd w:val="clear" w:color="auto" w:fill="auto"/>
            <w:vAlign w:val="center"/>
            <w:hideMark/>
          </w:tcPr>
          <w:p w14:paraId="52718657"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TRAMPA PARA VAPOR TERMODINAMICA DE 3/8" MATERIAL DEL CUERPO AISI - 420 ACERO INOXIDABLE, MAXIMA PRESION DE OPERACIÓN 600 PSIG CON FILTRO FILTRO</w:t>
            </w:r>
          </w:p>
        </w:tc>
        <w:tc>
          <w:tcPr>
            <w:tcW w:w="823" w:type="dxa"/>
            <w:tcBorders>
              <w:top w:val="nil"/>
              <w:left w:val="nil"/>
              <w:bottom w:val="single" w:sz="4" w:space="0" w:color="auto"/>
              <w:right w:val="single" w:sz="4" w:space="0" w:color="auto"/>
            </w:tcBorders>
            <w:shd w:val="clear" w:color="auto" w:fill="auto"/>
            <w:vAlign w:val="center"/>
            <w:hideMark/>
          </w:tcPr>
          <w:p w14:paraId="683B88E7"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4EFFE2D4"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ADC1D9"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29F26BB7"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756478A8"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2B438836"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150</w:t>
            </w:r>
          </w:p>
        </w:tc>
        <w:tc>
          <w:tcPr>
            <w:tcW w:w="5596" w:type="dxa"/>
            <w:tcBorders>
              <w:top w:val="nil"/>
              <w:left w:val="nil"/>
              <w:bottom w:val="single" w:sz="4" w:space="0" w:color="auto"/>
              <w:right w:val="single" w:sz="4" w:space="0" w:color="auto"/>
            </w:tcBorders>
            <w:shd w:val="clear" w:color="auto" w:fill="auto"/>
            <w:vAlign w:val="center"/>
            <w:hideMark/>
          </w:tcPr>
          <w:p w14:paraId="58CD4AC5"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TRAMPA PARA VAPOR TERMODINAMICA DE 3/4" MATERIAL DEL CUERPO AISI - 420 ACERO INOXIDABLE, MAXIMA PRESION DE OPERACIÓN 600 PSIG CON FILTRO FILTRO</w:t>
            </w:r>
          </w:p>
        </w:tc>
        <w:tc>
          <w:tcPr>
            <w:tcW w:w="823" w:type="dxa"/>
            <w:tcBorders>
              <w:top w:val="nil"/>
              <w:left w:val="nil"/>
              <w:bottom w:val="single" w:sz="4" w:space="0" w:color="auto"/>
              <w:right w:val="single" w:sz="4" w:space="0" w:color="auto"/>
            </w:tcBorders>
            <w:shd w:val="clear" w:color="auto" w:fill="auto"/>
            <w:vAlign w:val="center"/>
            <w:hideMark/>
          </w:tcPr>
          <w:p w14:paraId="56BA4886"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437D182B"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14FB25"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0CF385E6"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7F539DA7"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2A75B666"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151</w:t>
            </w:r>
          </w:p>
        </w:tc>
        <w:tc>
          <w:tcPr>
            <w:tcW w:w="5596" w:type="dxa"/>
            <w:tcBorders>
              <w:top w:val="nil"/>
              <w:left w:val="nil"/>
              <w:bottom w:val="single" w:sz="4" w:space="0" w:color="auto"/>
              <w:right w:val="single" w:sz="4" w:space="0" w:color="auto"/>
            </w:tcBorders>
            <w:shd w:val="clear" w:color="auto" w:fill="auto"/>
            <w:vAlign w:val="center"/>
            <w:hideMark/>
          </w:tcPr>
          <w:p w14:paraId="00E33A28"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TRAMPA PARA VAPOR TERMODINAMICA DE 3/4" MATERIAL DEL CUERPO AISI - 420 ACERO INOXIDABLE, MAXIMA PRESION DE OPERACIÓN 600 PSIG CON FILTRO FILTRO</w:t>
            </w:r>
          </w:p>
        </w:tc>
        <w:tc>
          <w:tcPr>
            <w:tcW w:w="823" w:type="dxa"/>
            <w:tcBorders>
              <w:top w:val="nil"/>
              <w:left w:val="nil"/>
              <w:bottom w:val="single" w:sz="4" w:space="0" w:color="auto"/>
              <w:right w:val="single" w:sz="4" w:space="0" w:color="auto"/>
            </w:tcBorders>
            <w:shd w:val="clear" w:color="auto" w:fill="auto"/>
            <w:vAlign w:val="center"/>
            <w:hideMark/>
          </w:tcPr>
          <w:p w14:paraId="283AAE81"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6E455783"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3B4153"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7D45F1A1"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54478171"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45D40CB9"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152</w:t>
            </w:r>
          </w:p>
        </w:tc>
        <w:tc>
          <w:tcPr>
            <w:tcW w:w="5596" w:type="dxa"/>
            <w:tcBorders>
              <w:top w:val="nil"/>
              <w:left w:val="nil"/>
              <w:bottom w:val="single" w:sz="4" w:space="0" w:color="auto"/>
              <w:right w:val="single" w:sz="4" w:space="0" w:color="auto"/>
            </w:tcBorders>
            <w:shd w:val="clear" w:color="auto" w:fill="auto"/>
            <w:vAlign w:val="center"/>
            <w:hideMark/>
          </w:tcPr>
          <w:p w14:paraId="72F8F530"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TRAMPA PARA VAPOR TERMODINAMICA DE 1" MATERIAL DEL CUERPO AISI - 420 ACERO INOXIDABLE, MAXIMA PRESION DE OPERACIÓN 600 PSIG CON FILTRO FILTRO</w:t>
            </w:r>
          </w:p>
        </w:tc>
        <w:tc>
          <w:tcPr>
            <w:tcW w:w="823" w:type="dxa"/>
            <w:tcBorders>
              <w:top w:val="nil"/>
              <w:left w:val="nil"/>
              <w:bottom w:val="single" w:sz="4" w:space="0" w:color="auto"/>
              <w:right w:val="single" w:sz="4" w:space="0" w:color="auto"/>
            </w:tcBorders>
            <w:shd w:val="clear" w:color="auto" w:fill="auto"/>
            <w:vAlign w:val="center"/>
            <w:hideMark/>
          </w:tcPr>
          <w:p w14:paraId="53E3266D"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4C460454"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20F776"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4CC247C0"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35DD8A57"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563DAD15"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153</w:t>
            </w:r>
          </w:p>
        </w:tc>
        <w:tc>
          <w:tcPr>
            <w:tcW w:w="5596" w:type="dxa"/>
            <w:tcBorders>
              <w:top w:val="nil"/>
              <w:left w:val="nil"/>
              <w:bottom w:val="single" w:sz="4" w:space="0" w:color="auto"/>
              <w:right w:val="single" w:sz="4" w:space="0" w:color="auto"/>
            </w:tcBorders>
            <w:shd w:val="clear" w:color="auto" w:fill="auto"/>
            <w:vAlign w:val="center"/>
            <w:hideMark/>
          </w:tcPr>
          <w:p w14:paraId="1725E116"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TRAMPA PARA VAPOR TERMODINAMICA DE 1" MATERIAL DEL CUERPO AISI - 420 ACERO INOXIDABLE, MAXIMA PRESION DE OPERACIÓN 600 PSIG CON FILTRO FILTRO</w:t>
            </w:r>
          </w:p>
        </w:tc>
        <w:tc>
          <w:tcPr>
            <w:tcW w:w="823" w:type="dxa"/>
            <w:tcBorders>
              <w:top w:val="nil"/>
              <w:left w:val="nil"/>
              <w:bottom w:val="single" w:sz="4" w:space="0" w:color="auto"/>
              <w:right w:val="single" w:sz="4" w:space="0" w:color="auto"/>
            </w:tcBorders>
            <w:shd w:val="clear" w:color="auto" w:fill="auto"/>
            <w:vAlign w:val="center"/>
            <w:hideMark/>
          </w:tcPr>
          <w:p w14:paraId="2338D665"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5685AC85"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383D43"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4593101A"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1FC9E079"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0F10FDBB"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154</w:t>
            </w:r>
          </w:p>
        </w:tc>
        <w:tc>
          <w:tcPr>
            <w:tcW w:w="5596" w:type="dxa"/>
            <w:tcBorders>
              <w:top w:val="nil"/>
              <w:left w:val="nil"/>
              <w:bottom w:val="single" w:sz="4" w:space="0" w:color="auto"/>
              <w:right w:val="single" w:sz="4" w:space="0" w:color="auto"/>
            </w:tcBorders>
            <w:shd w:val="clear" w:color="auto" w:fill="auto"/>
            <w:vAlign w:val="center"/>
            <w:hideMark/>
          </w:tcPr>
          <w:p w14:paraId="19E2A569"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TROMBA  DE ASPIRACION SENCILLA CON MANOMETRO CON CONECTOR TIPO PURITAN</w:t>
            </w:r>
          </w:p>
        </w:tc>
        <w:tc>
          <w:tcPr>
            <w:tcW w:w="823" w:type="dxa"/>
            <w:tcBorders>
              <w:top w:val="nil"/>
              <w:left w:val="nil"/>
              <w:bottom w:val="single" w:sz="4" w:space="0" w:color="auto"/>
              <w:right w:val="single" w:sz="4" w:space="0" w:color="auto"/>
            </w:tcBorders>
            <w:shd w:val="clear" w:color="auto" w:fill="auto"/>
            <w:vAlign w:val="center"/>
            <w:hideMark/>
          </w:tcPr>
          <w:p w14:paraId="26F062A5"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6F0521F0"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F3F7C3"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5474CC2E"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4546FAE6"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1EB53AAE"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155</w:t>
            </w:r>
          </w:p>
        </w:tc>
        <w:tc>
          <w:tcPr>
            <w:tcW w:w="5596" w:type="dxa"/>
            <w:tcBorders>
              <w:top w:val="nil"/>
              <w:left w:val="nil"/>
              <w:bottom w:val="single" w:sz="4" w:space="0" w:color="auto"/>
              <w:right w:val="single" w:sz="4" w:space="0" w:color="auto"/>
            </w:tcBorders>
            <w:shd w:val="clear" w:color="auto" w:fill="auto"/>
            <w:vAlign w:val="center"/>
            <w:hideMark/>
          </w:tcPr>
          <w:p w14:paraId="2998EBF2"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 xml:space="preserve">TROMBA  DE ASPIRACION DOBLE CON MANOMETRO CON </w:t>
            </w:r>
            <w:r w:rsidRPr="00056C49">
              <w:rPr>
                <w:rFonts w:ascii="Arial" w:hAnsi="Arial" w:cs="Arial"/>
                <w:sz w:val="16"/>
                <w:szCs w:val="16"/>
                <w:lang w:val="es-MX" w:eastAsia="es-MX"/>
              </w:rPr>
              <w:lastRenderedPageBreak/>
              <w:t>CONECTOR TIPO PURITAN</w:t>
            </w:r>
          </w:p>
        </w:tc>
        <w:tc>
          <w:tcPr>
            <w:tcW w:w="823" w:type="dxa"/>
            <w:tcBorders>
              <w:top w:val="nil"/>
              <w:left w:val="nil"/>
              <w:bottom w:val="single" w:sz="4" w:space="0" w:color="auto"/>
              <w:right w:val="single" w:sz="4" w:space="0" w:color="auto"/>
            </w:tcBorders>
            <w:shd w:val="clear" w:color="auto" w:fill="auto"/>
            <w:vAlign w:val="center"/>
            <w:hideMark/>
          </w:tcPr>
          <w:p w14:paraId="6AA0685F"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lastRenderedPageBreak/>
              <w:t>PIEZA</w:t>
            </w:r>
          </w:p>
        </w:tc>
        <w:tc>
          <w:tcPr>
            <w:tcW w:w="736" w:type="dxa"/>
            <w:tcBorders>
              <w:top w:val="nil"/>
              <w:left w:val="nil"/>
              <w:bottom w:val="single" w:sz="4" w:space="0" w:color="auto"/>
              <w:right w:val="single" w:sz="4" w:space="0" w:color="auto"/>
            </w:tcBorders>
            <w:shd w:val="clear" w:color="auto" w:fill="auto"/>
            <w:vAlign w:val="center"/>
            <w:hideMark/>
          </w:tcPr>
          <w:p w14:paraId="26D0ECF7"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1F7B26"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2AC43C38"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42EAB7F3"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4F141921"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lastRenderedPageBreak/>
              <w:t>156</w:t>
            </w:r>
          </w:p>
        </w:tc>
        <w:tc>
          <w:tcPr>
            <w:tcW w:w="5596" w:type="dxa"/>
            <w:tcBorders>
              <w:top w:val="nil"/>
              <w:left w:val="nil"/>
              <w:bottom w:val="single" w:sz="4" w:space="0" w:color="auto"/>
              <w:right w:val="single" w:sz="4" w:space="0" w:color="auto"/>
            </w:tcBorders>
            <w:shd w:val="clear" w:color="auto" w:fill="auto"/>
            <w:vAlign w:val="center"/>
            <w:hideMark/>
          </w:tcPr>
          <w:p w14:paraId="5114DD15"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TROMBA  DE ASPIRACION SENCILLA SIN MANOMETRO CON CONECTOR TIPO PURITAN</w:t>
            </w:r>
          </w:p>
        </w:tc>
        <w:tc>
          <w:tcPr>
            <w:tcW w:w="823" w:type="dxa"/>
            <w:tcBorders>
              <w:top w:val="nil"/>
              <w:left w:val="nil"/>
              <w:bottom w:val="single" w:sz="4" w:space="0" w:color="auto"/>
              <w:right w:val="single" w:sz="4" w:space="0" w:color="auto"/>
            </w:tcBorders>
            <w:shd w:val="clear" w:color="auto" w:fill="auto"/>
            <w:vAlign w:val="center"/>
            <w:hideMark/>
          </w:tcPr>
          <w:p w14:paraId="28723D28"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41A0E8CB"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0F959A"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51EB1753"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1B97FDCA"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419FB53A"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157</w:t>
            </w:r>
          </w:p>
        </w:tc>
        <w:tc>
          <w:tcPr>
            <w:tcW w:w="5596" w:type="dxa"/>
            <w:tcBorders>
              <w:top w:val="nil"/>
              <w:left w:val="nil"/>
              <w:bottom w:val="single" w:sz="4" w:space="0" w:color="auto"/>
              <w:right w:val="single" w:sz="4" w:space="0" w:color="auto"/>
            </w:tcBorders>
            <w:shd w:val="clear" w:color="auto" w:fill="auto"/>
            <w:vAlign w:val="center"/>
            <w:hideMark/>
          </w:tcPr>
          <w:p w14:paraId="26F844A5"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TROMBA  DE ASPIRACION SENCILLA CON MANOMETRO CON  TIPO INFRA ROSCABLE</w:t>
            </w:r>
          </w:p>
        </w:tc>
        <w:tc>
          <w:tcPr>
            <w:tcW w:w="823" w:type="dxa"/>
            <w:tcBorders>
              <w:top w:val="nil"/>
              <w:left w:val="nil"/>
              <w:bottom w:val="single" w:sz="4" w:space="0" w:color="auto"/>
              <w:right w:val="single" w:sz="4" w:space="0" w:color="auto"/>
            </w:tcBorders>
            <w:shd w:val="clear" w:color="auto" w:fill="auto"/>
            <w:vAlign w:val="center"/>
            <w:hideMark/>
          </w:tcPr>
          <w:p w14:paraId="1D6E27DD"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25FC0C6C"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755B7B"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1E436C21"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506E251B"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30EFF305"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158</w:t>
            </w:r>
          </w:p>
        </w:tc>
        <w:tc>
          <w:tcPr>
            <w:tcW w:w="5596" w:type="dxa"/>
            <w:tcBorders>
              <w:top w:val="nil"/>
              <w:left w:val="nil"/>
              <w:bottom w:val="single" w:sz="4" w:space="0" w:color="auto"/>
              <w:right w:val="single" w:sz="4" w:space="0" w:color="auto"/>
            </w:tcBorders>
            <w:shd w:val="clear" w:color="auto" w:fill="auto"/>
            <w:vAlign w:val="center"/>
            <w:hideMark/>
          </w:tcPr>
          <w:p w14:paraId="004AC8FB"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TROMBA  DE ASPIRACION DOBLE CON MANOMETRO CON  TIPO INFRA ROSCABLE</w:t>
            </w:r>
          </w:p>
        </w:tc>
        <w:tc>
          <w:tcPr>
            <w:tcW w:w="823" w:type="dxa"/>
            <w:tcBorders>
              <w:top w:val="nil"/>
              <w:left w:val="nil"/>
              <w:bottom w:val="single" w:sz="4" w:space="0" w:color="auto"/>
              <w:right w:val="single" w:sz="4" w:space="0" w:color="auto"/>
            </w:tcBorders>
            <w:shd w:val="clear" w:color="auto" w:fill="auto"/>
            <w:vAlign w:val="center"/>
            <w:hideMark/>
          </w:tcPr>
          <w:p w14:paraId="500D0792"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1EE84356"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6BED31"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7A775E6B"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7F0590A6"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2C926EED"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159</w:t>
            </w:r>
          </w:p>
        </w:tc>
        <w:tc>
          <w:tcPr>
            <w:tcW w:w="5596" w:type="dxa"/>
            <w:tcBorders>
              <w:top w:val="nil"/>
              <w:left w:val="nil"/>
              <w:bottom w:val="single" w:sz="4" w:space="0" w:color="auto"/>
              <w:right w:val="single" w:sz="4" w:space="0" w:color="auto"/>
            </w:tcBorders>
            <w:shd w:val="clear" w:color="auto" w:fill="auto"/>
            <w:vAlign w:val="center"/>
            <w:hideMark/>
          </w:tcPr>
          <w:p w14:paraId="08B64614"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TUBO EN Y PARA ESTETOSCOPIO (PLASTICO)</w:t>
            </w:r>
          </w:p>
        </w:tc>
        <w:tc>
          <w:tcPr>
            <w:tcW w:w="823" w:type="dxa"/>
            <w:tcBorders>
              <w:top w:val="nil"/>
              <w:left w:val="nil"/>
              <w:bottom w:val="single" w:sz="4" w:space="0" w:color="auto"/>
              <w:right w:val="single" w:sz="4" w:space="0" w:color="auto"/>
            </w:tcBorders>
            <w:shd w:val="clear" w:color="auto" w:fill="auto"/>
            <w:vAlign w:val="center"/>
            <w:hideMark/>
          </w:tcPr>
          <w:p w14:paraId="53AB27C9"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68221E89"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FA69C6"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44B8C25F"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50FC044B"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138B1DDA"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160</w:t>
            </w:r>
          </w:p>
        </w:tc>
        <w:tc>
          <w:tcPr>
            <w:tcW w:w="5596" w:type="dxa"/>
            <w:tcBorders>
              <w:top w:val="nil"/>
              <w:left w:val="nil"/>
              <w:bottom w:val="single" w:sz="4" w:space="0" w:color="auto"/>
              <w:right w:val="single" w:sz="4" w:space="0" w:color="auto"/>
            </w:tcBorders>
            <w:shd w:val="clear" w:color="auto" w:fill="auto"/>
            <w:vAlign w:val="center"/>
            <w:hideMark/>
          </w:tcPr>
          <w:p w14:paraId="5B04FD40"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TURBINA PARA PIEZA DE MANO CONCENTRIX BALEROS MODELO CONCENTRIX  III Y IV</w:t>
            </w:r>
          </w:p>
        </w:tc>
        <w:tc>
          <w:tcPr>
            <w:tcW w:w="823" w:type="dxa"/>
            <w:tcBorders>
              <w:top w:val="nil"/>
              <w:left w:val="nil"/>
              <w:bottom w:val="single" w:sz="4" w:space="0" w:color="auto"/>
              <w:right w:val="single" w:sz="4" w:space="0" w:color="auto"/>
            </w:tcBorders>
            <w:shd w:val="clear" w:color="auto" w:fill="auto"/>
            <w:vAlign w:val="center"/>
            <w:hideMark/>
          </w:tcPr>
          <w:p w14:paraId="69745DE8"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30438F6F"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E25C5C"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48FDF064" w14:textId="77777777" w:rsidR="00056C49" w:rsidRPr="00056C49" w:rsidRDefault="00056C49" w:rsidP="00056C49">
            <w:pPr>
              <w:suppressAutoHyphens w:val="0"/>
              <w:jc w:val="center"/>
              <w:rPr>
                <w:rFonts w:ascii="Arial" w:hAnsi="Arial" w:cs="Arial"/>
                <w:color w:val="000000"/>
                <w:sz w:val="18"/>
                <w:szCs w:val="18"/>
                <w:lang w:val="es-MX" w:eastAsia="es-MX"/>
              </w:rPr>
            </w:pPr>
            <w:r w:rsidRPr="00056C49">
              <w:rPr>
                <w:rFonts w:ascii="Arial" w:hAnsi="Arial" w:cs="Arial"/>
                <w:color w:val="000000"/>
                <w:sz w:val="18"/>
                <w:szCs w:val="18"/>
                <w:lang w:val="es-MX" w:eastAsia="es-MX"/>
              </w:rPr>
              <w:t>SI</w:t>
            </w:r>
          </w:p>
        </w:tc>
      </w:tr>
      <w:tr w:rsidR="00056C49" w:rsidRPr="00056C49" w14:paraId="687C10DA"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6F3D9486"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161</w:t>
            </w:r>
          </w:p>
        </w:tc>
        <w:tc>
          <w:tcPr>
            <w:tcW w:w="5596" w:type="dxa"/>
            <w:tcBorders>
              <w:top w:val="nil"/>
              <w:left w:val="nil"/>
              <w:bottom w:val="single" w:sz="4" w:space="0" w:color="auto"/>
              <w:right w:val="single" w:sz="4" w:space="0" w:color="auto"/>
            </w:tcBorders>
            <w:shd w:val="clear" w:color="auto" w:fill="auto"/>
            <w:vAlign w:val="center"/>
            <w:hideMark/>
          </w:tcPr>
          <w:p w14:paraId="2877CC5F"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VALVULA AIRE/AGUA PARA EQUIPO ENDOSCOPIO MARCA OLYMPUS CON NUMERO DE PARTE MH-438.</w:t>
            </w:r>
          </w:p>
        </w:tc>
        <w:tc>
          <w:tcPr>
            <w:tcW w:w="823" w:type="dxa"/>
            <w:tcBorders>
              <w:top w:val="nil"/>
              <w:left w:val="nil"/>
              <w:bottom w:val="single" w:sz="4" w:space="0" w:color="auto"/>
              <w:right w:val="single" w:sz="4" w:space="0" w:color="auto"/>
            </w:tcBorders>
            <w:shd w:val="clear" w:color="auto" w:fill="auto"/>
            <w:vAlign w:val="center"/>
            <w:hideMark/>
          </w:tcPr>
          <w:p w14:paraId="16E81D60"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61BB9C94"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72B626"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4CC2CE95"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5A7F25E5"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7A9F7C85"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162</w:t>
            </w:r>
          </w:p>
        </w:tc>
        <w:tc>
          <w:tcPr>
            <w:tcW w:w="5596" w:type="dxa"/>
            <w:tcBorders>
              <w:top w:val="nil"/>
              <w:left w:val="nil"/>
              <w:bottom w:val="single" w:sz="4" w:space="0" w:color="auto"/>
              <w:right w:val="single" w:sz="4" w:space="0" w:color="auto"/>
            </w:tcBorders>
            <w:shd w:val="clear" w:color="auto" w:fill="auto"/>
            <w:vAlign w:val="center"/>
            <w:hideMark/>
          </w:tcPr>
          <w:p w14:paraId="5378E7C9"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VALVULA DE SECADO DE 1/2" DE VAPOR  PARA AUTOCLAVE  NORMALMENTE CERRADA,SERVO OPERADA,ROSCA NPT O BSP, BOBINA ENCAPSULADA HASTA 302 °F CON RECUBRIMIENTO DE HILADO DE VIDRIO E IMPREGNACION AISLANTE HASTA 180 °C (PARA VAPOR) ASIENTO PTFE, 110V/60 Hz.</w:t>
            </w:r>
          </w:p>
        </w:tc>
        <w:tc>
          <w:tcPr>
            <w:tcW w:w="823" w:type="dxa"/>
            <w:tcBorders>
              <w:top w:val="nil"/>
              <w:left w:val="nil"/>
              <w:bottom w:val="single" w:sz="4" w:space="0" w:color="auto"/>
              <w:right w:val="single" w:sz="4" w:space="0" w:color="auto"/>
            </w:tcBorders>
            <w:shd w:val="clear" w:color="auto" w:fill="auto"/>
            <w:vAlign w:val="center"/>
            <w:hideMark/>
          </w:tcPr>
          <w:p w14:paraId="6060F265"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023FE782"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A11F65"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083E563D"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0AD3D53E"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5ADDA3D2"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163</w:t>
            </w:r>
          </w:p>
        </w:tc>
        <w:tc>
          <w:tcPr>
            <w:tcW w:w="5596" w:type="dxa"/>
            <w:tcBorders>
              <w:top w:val="nil"/>
              <w:left w:val="nil"/>
              <w:bottom w:val="single" w:sz="4" w:space="0" w:color="auto"/>
              <w:right w:val="single" w:sz="4" w:space="0" w:color="auto"/>
            </w:tcBorders>
            <w:shd w:val="clear" w:color="auto" w:fill="auto"/>
            <w:vAlign w:val="center"/>
            <w:hideMark/>
          </w:tcPr>
          <w:p w14:paraId="03E2A322"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VALVULA DE SECADO DE VAPOR DE 1" PARA AUTOCLAVE MARCA  JEFFERSON  NORMALMENTE CERRADA,SERVO OPERADA,ROSCA NPT O BSP, BOBINA ENCAPSULADA HASTA 302 °F CON RECUBRIMIENTO DE HILADO DE VIDRIO E IMPREGNACION AISLANTE HASTA 180 °C (PARA VAPOR) ASIENTO PTFE, 110V/60 Hz.</w:t>
            </w:r>
          </w:p>
        </w:tc>
        <w:tc>
          <w:tcPr>
            <w:tcW w:w="823" w:type="dxa"/>
            <w:tcBorders>
              <w:top w:val="nil"/>
              <w:left w:val="nil"/>
              <w:bottom w:val="single" w:sz="4" w:space="0" w:color="auto"/>
              <w:right w:val="single" w:sz="4" w:space="0" w:color="auto"/>
            </w:tcBorders>
            <w:shd w:val="clear" w:color="auto" w:fill="auto"/>
            <w:vAlign w:val="center"/>
            <w:hideMark/>
          </w:tcPr>
          <w:p w14:paraId="2898FBC9"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10001CD9"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5F679A"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3A1676AE"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1B6D8D63"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7BA871CE"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164</w:t>
            </w:r>
          </w:p>
        </w:tc>
        <w:tc>
          <w:tcPr>
            <w:tcW w:w="5596" w:type="dxa"/>
            <w:tcBorders>
              <w:top w:val="nil"/>
              <w:left w:val="nil"/>
              <w:bottom w:val="single" w:sz="4" w:space="0" w:color="auto"/>
              <w:right w:val="single" w:sz="4" w:space="0" w:color="auto"/>
            </w:tcBorders>
            <w:shd w:val="clear" w:color="auto" w:fill="auto"/>
            <w:vAlign w:val="center"/>
            <w:hideMark/>
          </w:tcPr>
          <w:p w14:paraId="0822D437"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VALVULA DE SECADO PARA AUTOCLAVE DE 1 1/2" NORMALMENTE CERRADA,SERVO OPERADA,ROSCA NPT O BSP, BOBINA ENCAPSULADA HASTA 302 °F CON RECUBRIMIENTO DE HILADO DE VIDRIO E IMPREGNACION AISLANTE HASTA 180 °C (PARA VAPOR) ASIENTO PTFE, 110V/60 Hz.</w:t>
            </w:r>
          </w:p>
        </w:tc>
        <w:tc>
          <w:tcPr>
            <w:tcW w:w="823" w:type="dxa"/>
            <w:tcBorders>
              <w:top w:val="nil"/>
              <w:left w:val="nil"/>
              <w:bottom w:val="single" w:sz="4" w:space="0" w:color="auto"/>
              <w:right w:val="single" w:sz="4" w:space="0" w:color="auto"/>
            </w:tcBorders>
            <w:shd w:val="clear" w:color="auto" w:fill="auto"/>
            <w:vAlign w:val="center"/>
            <w:hideMark/>
          </w:tcPr>
          <w:p w14:paraId="3B33F681"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5384995D"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FC7135"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0F8FD1BA"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07559EB5"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54D5C703"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165</w:t>
            </w:r>
          </w:p>
        </w:tc>
        <w:tc>
          <w:tcPr>
            <w:tcW w:w="5596" w:type="dxa"/>
            <w:tcBorders>
              <w:top w:val="nil"/>
              <w:left w:val="nil"/>
              <w:bottom w:val="single" w:sz="4" w:space="0" w:color="auto"/>
              <w:right w:val="single" w:sz="4" w:space="0" w:color="auto"/>
            </w:tcBorders>
            <w:shd w:val="clear" w:color="auto" w:fill="auto"/>
            <w:vAlign w:val="center"/>
            <w:hideMark/>
          </w:tcPr>
          <w:p w14:paraId="284092D6"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VALVULA DE SEGURIDAD DE 1/2 "  PARA AUTOCLAVE DE VAPOR, PRESION MAXIMA DE OPERACIÓN 21.1 Kg/CM2 (300 PSI), TEMPERATURA MAXIMA 208 °C (406° F), LINEAMIENTOS NOM-093-SCFI-1994.</w:t>
            </w:r>
          </w:p>
        </w:tc>
        <w:tc>
          <w:tcPr>
            <w:tcW w:w="823" w:type="dxa"/>
            <w:tcBorders>
              <w:top w:val="nil"/>
              <w:left w:val="nil"/>
              <w:bottom w:val="single" w:sz="4" w:space="0" w:color="auto"/>
              <w:right w:val="single" w:sz="4" w:space="0" w:color="auto"/>
            </w:tcBorders>
            <w:shd w:val="clear" w:color="auto" w:fill="auto"/>
            <w:vAlign w:val="center"/>
            <w:hideMark/>
          </w:tcPr>
          <w:p w14:paraId="504DDFED"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56946C2D"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06D577"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7C37E4E8"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5184333E"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7AB63422"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166</w:t>
            </w:r>
          </w:p>
        </w:tc>
        <w:tc>
          <w:tcPr>
            <w:tcW w:w="5596" w:type="dxa"/>
            <w:tcBorders>
              <w:top w:val="nil"/>
              <w:left w:val="nil"/>
              <w:bottom w:val="single" w:sz="4" w:space="0" w:color="auto"/>
              <w:right w:val="single" w:sz="4" w:space="0" w:color="auto"/>
            </w:tcBorders>
            <w:shd w:val="clear" w:color="auto" w:fill="auto"/>
            <w:vAlign w:val="center"/>
            <w:hideMark/>
          </w:tcPr>
          <w:p w14:paraId="3AFAE6E6"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VALVULA LLENA VASO PARA SILLON DENTAL , VALVULA DE VASO 2 VIAS,NORMALMENTE CERRADA,10-32, 4 SCFM A 50 PSIG, 6.8 SCFM A 100 PSIG.</w:t>
            </w:r>
          </w:p>
        </w:tc>
        <w:tc>
          <w:tcPr>
            <w:tcW w:w="823" w:type="dxa"/>
            <w:tcBorders>
              <w:top w:val="nil"/>
              <w:left w:val="nil"/>
              <w:bottom w:val="single" w:sz="4" w:space="0" w:color="auto"/>
              <w:right w:val="single" w:sz="4" w:space="0" w:color="auto"/>
            </w:tcBorders>
            <w:shd w:val="clear" w:color="auto" w:fill="auto"/>
            <w:vAlign w:val="center"/>
            <w:hideMark/>
          </w:tcPr>
          <w:p w14:paraId="4678EAC8"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27D3E3B5"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D3638F"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769F1F64" w14:textId="77777777" w:rsidR="00056C49" w:rsidRPr="00056C49" w:rsidRDefault="00056C49" w:rsidP="00056C49">
            <w:pPr>
              <w:suppressAutoHyphens w:val="0"/>
              <w:jc w:val="center"/>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4A6E5454"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57AEAB5D"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167</w:t>
            </w:r>
          </w:p>
        </w:tc>
        <w:tc>
          <w:tcPr>
            <w:tcW w:w="5596" w:type="dxa"/>
            <w:tcBorders>
              <w:top w:val="nil"/>
              <w:left w:val="nil"/>
              <w:bottom w:val="single" w:sz="4" w:space="0" w:color="auto"/>
              <w:right w:val="single" w:sz="4" w:space="0" w:color="auto"/>
            </w:tcBorders>
            <w:shd w:val="clear" w:color="auto" w:fill="auto"/>
            <w:vAlign w:val="center"/>
            <w:hideMark/>
          </w:tcPr>
          <w:p w14:paraId="62F0E075"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VALVULA REGULADORA DE BAJA PRESION PARA AUTOCLAVE DE 3/4",CON PRESION DIFERENCIAL DE 40 PSI PARA AGUA Y ACEITE, VOLTAJE DE BOBINA DE 24/DC, POTENCIA ELECTRICA DE 11.6 WATTS, DOS VIAS.</w:t>
            </w:r>
          </w:p>
        </w:tc>
        <w:tc>
          <w:tcPr>
            <w:tcW w:w="823" w:type="dxa"/>
            <w:tcBorders>
              <w:top w:val="nil"/>
              <w:left w:val="nil"/>
              <w:bottom w:val="single" w:sz="4" w:space="0" w:color="auto"/>
              <w:right w:val="single" w:sz="4" w:space="0" w:color="auto"/>
            </w:tcBorders>
            <w:shd w:val="clear" w:color="auto" w:fill="auto"/>
            <w:vAlign w:val="center"/>
            <w:hideMark/>
          </w:tcPr>
          <w:p w14:paraId="4DDFC1E5"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1C1E3C6B"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00A09F"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661EE61A"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64178A3D"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05A5EF0A"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168</w:t>
            </w:r>
          </w:p>
        </w:tc>
        <w:tc>
          <w:tcPr>
            <w:tcW w:w="5596" w:type="dxa"/>
            <w:tcBorders>
              <w:top w:val="nil"/>
              <w:left w:val="nil"/>
              <w:bottom w:val="single" w:sz="4" w:space="0" w:color="auto"/>
              <w:right w:val="single" w:sz="4" w:space="0" w:color="auto"/>
            </w:tcBorders>
            <w:shd w:val="clear" w:color="auto" w:fill="auto"/>
            <w:vAlign w:val="center"/>
            <w:hideMark/>
          </w:tcPr>
          <w:p w14:paraId="49D001EA"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VALVULA SOLENOIDE PARA AGUA CALIENTE DE ALTA PRESION DE 1/2", MAX. 150 PSI,NORMALMENTE CERRADA,VOLTAJE 120/60Hz, MAX.TEMP. 210 °F, 2 VIAS.</w:t>
            </w:r>
          </w:p>
        </w:tc>
        <w:tc>
          <w:tcPr>
            <w:tcW w:w="823" w:type="dxa"/>
            <w:tcBorders>
              <w:top w:val="nil"/>
              <w:left w:val="nil"/>
              <w:bottom w:val="single" w:sz="4" w:space="0" w:color="auto"/>
              <w:right w:val="single" w:sz="4" w:space="0" w:color="auto"/>
            </w:tcBorders>
            <w:shd w:val="clear" w:color="auto" w:fill="auto"/>
            <w:vAlign w:val="center"/>
            <w:hideMark/>
          </w:tcPr>
          <w:p w14:paraId="4BE63916"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5A28DAFB"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65AECA"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13EF72E5" w14:textId="77777777" w:rsidR="00056C49" w:rsidRPr="00056C49" w:rsidRDefault="00056C49" w:rsidP="00056C49">
            <w:pPr>
              <w:suppressAutoHyphens w:val="0"/>
              <w:jc w:val="center"/>
              <w:rPr>
                <w:rFonts w:ascii="Arial" w:hAnsi="Arial" w:cs="Arial"/>
                <w:color w:val="000000"/>
                <w:sz w:val="18"/>
                <w:szCs w:val="18"/>
                <w:lang w:val="es-MX" w:eastAsia="es-MX"/>
              </w:rPr>
            </w:pPr>
            <w:r w:rsidRPr="00056C49">
              <w:rPr>
                <w:rFonts w:ascii="Arial" w:hAnsi="Arial" w:cs="Arial"/>
                <w:color w:val="000000"/>
                <w:sz w:val="18"/>
                <w:szCs w:val="18"/>
                <w:lang w:val="es-MX" w:eastAsia="es-MX"/>
              </w:rPr>
              <w:t>SI</w:t>
            </w:r>
          </w:p>
        </w:tc>
      </w:tr>
      <w:tr w:rsidR="00056C49" w:rsidRPr="00056C49" w14:paraId="70AF515F"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761F3833"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169</w:t>
            </w:r>
          </w:p>
        </w:tc>
        <w:tc>
          <w:tcPr>
            <w:tcW w:w="5596" w:type="dxa"/>
            <w:tcBorders>
              <w:top w:val="nil"/>
              <w:left w:val="nil"/>
              <w:bottom w:val="single" w:sz="4" w:space="0" w:color="auto"/>
              <w:right w:val="single" w:sz="4" w:space="0" w:color="auto"/>
            </w:tcBorders>
            <w:shd w:val="clear" w:color="auto" w:fill="auto"/>
            <w:vAlign w:val="center"/>
            <w:hideMark/>
          </w:tcPr>
          <w:p w14:paraId="26BBE7E7"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VALVULA SOLENOIDE PARA AGUA DE 1/2 " ,2 VIAS,NORMALMENTE CERRADA,PRESION DE OPERACIÓN 5 A 125 PSI, VOLTAJE 24/60Hz.</w:t>
            </w:r>
          </w:p>
        </w:tc>
        <w:tc>
          <w:tcPr>
            <w:tcW w:w="823" w:type="dxa"/>
            <w:tcBorders>
              <w:top w:val="nil"/>
              <w:left w:val="nil"/>
              <w:bottom w:val="single" w:sz="4" w:space="0" w:color="auto"/>
              <w:right w:val="single" w:sz="4" w:space="0" w:color="auto"/>
            </w:tcBorders>
            <w:shd w:val="clear" w:color="auto" w:fill="auto"/>
            <w:vAlign w:val="center"/>
            <w:hideMark/>
          </w:tcPr>
          <w:p w14:paraId="11BC47A3"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7F14ECF6"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D394C6"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2FFF5010" w14:textId="77777777" w:rsidR="00056C49" w:rsidRPr="00056C49" w:rsidRDefault="00056C49" w:rsidP="00056C49">
            <w:pPr>
              <w:suppressAutoHyphens w:val="0"/>
              <w:jc w:val="center"/>
              <w:rPr>
                <w:rFonts w:ascii="Arial" w:hAnsi="Arial" w:cs="Arial"/>
                <w:color w:val="000000"/>
                <w:sz w:val="18"/>
                <w:szCs w:val="18"/>
                <w:lang w:val="es-MX" w:eastAsia="es-MX"/>
              </w:rPr>
            </w:pPr>
            <w:r w:rsidRPr="00056C49">
              <w:rPr>
                <w:rFonts w:ascii="Arial" w:hAnsi="Arial" w:cs="Arial"/>
                <w:color w:val="000000"/>
                <w:sz w:val="18"/>
                <w:szCs w:val="18"/>
                <w:lang w:val="es-MX" w:eastAsia="es-MX"/>
              </w:rPr>
              <w:t>SI</w:t>
            </w:r>
          </w:p>
        </w:tc>
      </w:tr>
      <w:tr w:rsidR="00056C49" w:rsidRPr="00056C49" w14:paraId="4B350B51"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10D1A85E"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170</w:t>
            </w:r>
          </w:p>
        </w:tc>
        <w:tc>
          <w:tcPr>
            <w:tcW w:w="5596" w:type="dxa"/>
            <w:tcBorders>
              <w:top w:val="nil"/>
              <w:left w:val="nil"/>
              <w:bottom w:val="single" w:sz="4" w:space="0" w:color="auto"/>
              <w:right w:val="single" w:sz="4" w:space="0" w:color="auto"/>
            </w:tcBorders>
            <w:shd w:val="clear" w:color="auto" w:fill="auto"/>
            <w:vAlign w:val="center"/>
            <w:hideMark/>
          </w:tcPr>
          <w:p w14:paraId="5634E58E"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VALVULA SOLENOIDE PARA ISODINERA MOD. USM 826074 6.35 mm 127 V 60 HZ.</w:t>
            </w:r>
          </w:p>
        </w:tc>
        <w:tc>
          <w:tcPr>
            <w:tcW w:w="823" w:type="dxa"/>
            <w:tcBorders>
              <w:top w:val="nil"/>
              <w:left w:val="nil"/>
              <w:bottom w:val="single" w:sz="4" w:space="0" w:color="auto"/>
              <w:right w:val="single" w:sz="4" w:space="0" w:color="auto"/>
            </w:tcBorders>
            <w:shd w:val="clear" w:color="auto" w:fill="auto"/>
            <w:vAlign w:val="center"/>
            <w:hideMark/>
          </w:tcPr>
          <w:p w14:paraId="46575665"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1F9A4A6B"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25A9A8"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28EA9A7A"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72C9C6D7"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4D0009D4"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171</w:t>
            </w:r>
          </w:p>
        </w:tc>
        <w:tc>
          <w:tcPr>
            <w:tcW w:w="5596" w:type="dxa"/>
            <w:tcBorders>
              <w:top w:val="nil"/>
              <w:left w:val="nil"/>
              <w:bottom w:val="single" w:sz="4" w:space="0" w:color="auto"/>
              <w:right w:val="single" w:sz="4" w:space="0" w:color="auto"/>
            </w:tcBorders>
            <w:shd w:val="clear" w:color="auto" w:fill="auto"/>
            <w:vAlign w:val="center"/>
            <w:hideMark/>
          </w:tcPr>
          <w:p w14:paraId="1585D6F8"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VÁLVULAS SOLENOIDES PARA AGUA CALIENTE Y VAPOR, NORMALMENTE CERRADA CON BOBINA A 127 VOLTS, CONEXIÓN ¼”</w:t>
            </w:r>
          </w:p>
        </w:tc>
        <w:tc>
          <w:tcPr>
            <w:tcW w:w="823" w:type="dxa"/>
            <w:tcBorders>
              <w:top w:val="nil"/>
              <w:left w:val="nil"/>
              <w:bottom w:val="single" w:sz="4" w:space="0" w:color="auto"/>
              <w:right w:val="single" w:sz="4" w:space="0" w:color="auto"/>
            </w:tcBorders>
            <w:shd w:val="clear" w:color="auto" w:fill="auto"/>
            <w:vAlign w:val="center"/>
            <w:hideMark/>
          </w:tcPr>
          <w:p w14:paraId="4A94B079"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4542FDA1"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08E401"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0E1FBE07" w14:textId="77777777" w:rsidR="00056C49" w:rsidRPr="00056C49" w:rsidRDefault="00056C49" w:rsidP="00056C49">
            <w:pPr>
              <w:suppressAutoHyphens w:val="0"/>
              <w:jc w:val="center"/>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4243D105"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41DE1E11"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172</w:t>
            </w:r>
          </w:p>
        </w:tc>
        <w:tc>
          <w:tcPr>
            <w:tcW w:w="5596" w:type="dxa"/>
            <w:tcBorders>
              <w:top w:val="nil"/>
              <w:left w:val="nil"/>
              <w:bottom w:val="single" w:sz="4" w:space="0" w:color="auto"/>
              <w:right w:val="single" w:sz="4" w:space="0" w:color="auto"/>
            </w:tcBorders>
            <w:shd w:val="clear" w:color="auto" w:fill="auto"/>
            <w:vAlign w:val="center"/>
            <w:hideMark/>
          </w:tcPr>
          <w:p w14:paraId="013444AD"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VÁLVULAS SOLENOIDES PARA AGUA CALIENTE Y VAPOR, NORMALMENTE CERRADA CON BOBINA A 127 VOLTS, CONEXIÓN 3/8"</w:t>
            </w:r>
          </w:p>
        </w:tc>
        <w:tc>
          <w:tcPr>
            <w:tcW w:w="823" w:type="dxa"/>
            <w:tcBorders>
              <w:top w:val="nil"/>
              <w:left w:val="nil"/>
              <w:bottom w:val="single" w:sz="4" w:space="0" w:color="auto"/>
              <w:right w:val="single" w:sz="4" w:space="0" w:color="auto"/>
            </w:tcBorders>
            <w:shd w:val="clear" w:color="auto" w:fill="auto"/>
            <w:vAlign w:val="center"/>
            <w:hideMark/>
          </w:tcPr>
          <w:p w14:paraId="4D3B53CC"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780AA6BA"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AB2F45"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01415418" w14:textId="77777777" w:rsidR="00056C49" w:rsidRPr="00056C49" w:rsidRDefault="00056C49" w:rsidP="00056C49">
            <w:pPr>
              <w:suppressAutoHyphens w:val="0"/>
              <w:jc w:val="center"/>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508A3159"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3EB67E6A"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173</w:t>
            </w:r>
          </w:p>
        </w:tc>
        <w:tc>
          <w:tcPr>
            <w:tcW w:w="5596" w:type="dxa"/>
            <w:tcBorders>
              <w:top w:val="nil"/>
              <w:left w:val="nil"/>
              <w:bottom w:val="single" w:sz="4" w:space="0" w:color="auto"/>
              <w:right w:val="single" w:sz="4" w:space="0" w:color="auto"/>
            </w:tcBorders>
            <w:shd w:val="clear" w:color="auto" w:fill="auto"/>
            <w:vAlign w:val="center"/>
            <w:hideMark/>
          </w:tcPr>
          <w:p w14:paraId="7A1C8664"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VÁLVULAS SOLENOIDES PARA AGUA CALIENTE Y VAPOR, NORMALMENTE CERRADA CON BOBINA A 127 VOLTS, CONEXIÓN 1/2"</w:t>
            </w:r>
          </w:p>
        </w:tc>
        <w:tc>
          <w:tcPr>
            <w:tcW w:w="823" w:type="dxa"/>
            <w:tcBorders>
              <w:top w:val="nil"/>
              <w:left w:val="nil"/>
              <w:bottom w:val="single" w:sz="4" w:space="0" w:color="auto"/>
              <w:right w:val="single" w:sz="4" w:space="0" w:color="auto"/>
            </w:tcBorders>
            <w:shd w:val="clear" w:color="auto" w:fill="auto"/>
            <w:vAlign w:val="center"/>
            <w:hideMark/>
          </w:tcPr>
          <w:p w14:paraId="335C9B05"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02B3EFDA"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053A4A"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7F99F648" w14:textId="77777777" w:rsidR="00056C49" w:rsidRPr="00056C49" w:rsidRDefault="00056C49" w:rsidP="00056C49">
            <w:pPr>
              <w:suppressAutoHyphens w:val="0"/>
              <w:jc w:val="center"/>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2C2A8FC0"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609413A6"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174</w:t>
            </w:r>
          </w:p>
        </w:tc>
        <w:tc>
          <w:tcPr>
            <w:tcW w:w="5596" w:type="dxa"/>
            <w:tcBorders>
              <w:top w:val="nil"/>
              <w:left w:val="nil"/>
              <w:bottom w:val="single" w:sz="4" w:space="0" w:color="auto"/>
              <w:right w:val="single" w:sz="4" w:space="0" w:color="auto"/>
            </w:tcBorders>
            <w:shd w:val="clear" w:color="auto" w:fill="auto"/>
            <w:vAlign w:val="center"/>
            <w:hideMark/>
          </w:tcPr>
          <w:p w14:paraId="2BC2ABDC"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VÁLVULAS SOLENOIDES PARA AGUA CALIENTE Y VAPOR, NORMALMENTE CERRADA CON BOBINA A 127 VOLTS, CONEXIÓN 3/4"</w:t>
            </w:r>
          </w:p>
        </w:tc>
        <w:tc>
          <w:tcPr>
            <w:tcW w:w="823" w:type="dxa"/>
            <w:tcBorders>
              <w:top w:val="nil"/>
              <w:left w:val="nil"/>
              <w:bottom w:val="single" w:sz="4" w:space="0" w:color="auto"/>
              <w:right w:val="single" w:sz="4" w:space="0" w:color="auto"/>
            </w:tcBorders>
            <w:shd w:val="clear" w:color="auto" w:fill="auto"/>
            <w:vAlign w:val="center"/>
            <w:hideMark/>
          </w:tcPr>
          <w:p w14:paraId="6647E79E"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6F8D8A49"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FF1652"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0C080EC0" w14:textId="77777777" w:rsidR="00056C49" w:rsidRPr="00056C49" w:rsidRDefault="00056C49" w:rsidP="00056C49">
            <w:pPr>
              <w:suppressAutoHyphens w:val="0"/>
              <w:jc w:val="center"/>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13609D93"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77D994D5"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175</w:t>
            </w:r>
          </w:p>
        </w:tc>
        <w:tc>
          <w:tcPr>
            <w:tcW w:w="5596" w:type="dxa"/>
            <w:tcBorders>
              <w:top w:val="nil"/>
              <w:left w:val="nil"/>
              <w:bottom w:val="single" w:sz="4" w:space="0" w:color="auto"/>
              <w:right w:val="single" w:sz="4" w:space="0" w:color="auto"/>
            </w:tcBorders>
            <w:shd w:val="clear" w:color="auto" w:fill="auto"/>
            <w:vAlign w:val="center"/>
            <w:hideMark/>
          </w:tcPr>
          <w:p w14:paraId="712FB8A5"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VÁLVULAS SOLENOIDES PARA AGUA CALIENTE Y VAPOR, NORMALMENTE CERRADA CON BOBINA A 127 VOLTS, CONEXIÓN 1"</w:t>
            </w:r>
          </w:p>
        </w:tc>
        <w:tc>
          <w:tcPr>
            <w:tcW w:w="823" w:type="dxa"/>
            <w:tcBorders>
              <w:top w:val="nil"/>
              <w:left w:val="nil"/>
              <w:bottom w:val="single" w:sz="4" w:space="0" w:color="auto"/>
              <w:right w:val="single" w:sz="4" w:space="0" w:color="auto"/>
            </w:tcBorders>
            <w:shd w:val="clear" w:color="auto" w:fill="auto"/>
            <w:vAlign w:val="center"/>
            <w:hideMark/>
          </w:tcPr>
          <w:p w14:paraId="4ECB8927"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715976B4"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2BD9EB"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7D53D007" w14:textId="77777777" w:rsidR="00056C49" w:rsidRPr="00056C49" w:rsidRDefault="00056C49" w:rsidP="00056C49">
            <w:pPr>
              <w:suppressAutoHyphens w:val="0"/>
              <w:jc w:val="center"/>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74D3A5A8"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7C89BBC8"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176</w:t>
            </w:r>
          </w:p>
        </w:tc>
        <w:tc>
          <w:tcPr>
            <w:tcW w:w="5596" w:type="dxa"/>
            <w:tcBorders>
              <w:top w:val="nil"/>
              <w:left w:val="nil"/>
              <w:bottom w:val="single" w:sz="4" w:space="0" w:color="auto"/>
              <w:right w:val="single" w:sz="4" w:space="0" w:color="auto"/>
            </w:tcBorders>
            <w:shd w:val="clear" w:color="auto" w:fill="auto"/>
            <w:vAlign w:val="center"/>
            <w:hideMark/>
          </w:tcPr>
          <w:p w14:paraId="4AF5EE61"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VÁLVULAS SOLENOIDES PARA AGUA CALIENTE Y VAPOR, NORMALMENTE CERRADA CON BOBINA A 127 VOLTS, CONEXIÓN 1 1/4"</w:t>
            </w:r>
          </w:p>
        </w:tc>
        <w:tc>
          <w:tcPr>
            <w:tcW w:w="823" w:type="dxa"/>
            <w:tcBorders>
              <w:top w:val="nil"/>
              <w:left w:val="nil"/>
              <w:bottom w:val="single" w:sz="4" w:space="0" w:color="auto"/>
              <w:right w:val="single" w:sz="4" w:space="0" w:color="auto"/>
            </w:tcBorders>
            <w:shd w:val="clear" w:color="auto" w:fill="auto"/>
            <w:vAlign w:val="center"/>
            <w:hideMark/>
          </w:tcPr>
          <w:p w14:paraId="57C6C97E"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002CC0D7"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EEB852"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1421EED2" w14:textId="77777777" w:rsidR="00056C49" w:rsidRPr="00056C49" w:rsidRDefault="00056C49" w:rsidP="00056C49">
            <w:pPr>
              <w:suppressAutoHyphens w:val="0"/>
              <w:jc w:val="center"/>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5AD46BAA"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76872726"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177</w:t>
            </w:r>
          </w:p>
        </w:tc>
        <w:tc>
          <w:tcPr>
            <w:tcW w:w="5596" w:type="dxa"/>
            <w:tcBorders>
              <w:top w:val="nil"/>
              <w:left w:val="nil"/>
              <w:bottom w:val="single" w:sz="4" w:space="0" w:color="auto"/>
              <w:right w:val="single" w:sz="4" w:space="0" w:color="auto"/>
            </w:tcBorders>
            <w:shd w:val="clear" w:color="auto" w:fill="auto"/>
            <w:vAlign w:val="center"/>
            <w:hideMark/>
          </w:tcPr>
          <w:p w14:paraId="39F5C63B"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VÁLVULAS SOLENOIDES PARA AGUA CALIENTE Y VAPOR, NORMALMENTE CERRADA CON BOBINA A 127 VOLTS, CONEXIÓN 1 1/2"</w:t>
            </w:r>
          </w:p>
        </w:tc>
        <w:tc>
          <w:tcPr>
            <w:tcW w:w="823" w:type="dxa"/>
            <w:tcBorders>
              <w:top w:val="nil"/>
              <w:left w:val="nil"/>
              <w:bottom w:val="single" w:sz="4" w:space="0" w:color="auto"/>
              <w:right w:val="single" w:sz="4" w:space="0" w:color="auto"/>
            </w:tcBorders>
            <w:shd w:val="clear" w:color="auto" w:fill="auto"/>
            <w:vAlign w:val="center"/>
            <w:hideMark/>
          </w:tcPr>
          <w:p w14:paraId="24C28ECA"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56ECAE8D"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F148E3"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53861B5C" w14:textId="77777777" w:rsidR="00056C49" w:rsidRPr="00056C49" w:rsidRDefault="00056C49" w:rsidP="00056C49">
            <w:pPr>
              <w:suppressAutoHyphens w:val="0"/>
              <w:jc w:val="center"/>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6BBCC8AB"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22335165"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178</w:t>
            </w:r>
          </w:p>
        </w:tc>
        <w:tc>
          <w:tcPr>
            <w:tcW w:w="5596" w:type="dxa"/>
            <w:tcBorders>
              <w:top w:val="nil"/>
              <w:left w:val="nil"/>
              <w:bottom w:val="single" w:sz="4" w:space="0" w:color="auto"/>
              <w:right w:val="single" w:sz="4" w:space="0" w:color="auto"/>
            </w:tcBorders>
            <w:shd w:val="clear" w:color="auto" w:fill="auto"/>
            <w:vAlign w:val="center"/>
            <w:hideMark/>
          </w:tcPr>
          <w:p w14:paraId="25C6541A"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VÁLVULAS SOLENOIDES PARA AGUA CALIENTE Y VAPOR, NORMALMENTE CERRADA CON BOBINA A 127 VOLTS, CONEXIÓN 2"</w:t>
            </w:r>
          </w:p>
        </w:tc>
        <w:tc>
          <w:tcPr>
            <w:tcW w:w="823" w:type="dxa"/>
            <w:tcBorders>
              <w:top w:val="nil"/>
              <w:left w:val="nil"/>
              <w:bottom w:val="single" w:sz="4" w:space="0" w:color="auto"/>
              <w:right w:val="single" w:sz="4" w:space="0" w:color="auto"/>
            </w:tcBorders>
            <w:shd w:val="clear" w:color="auto" w:fill="auto"/>
            <w:vAlign w:val="center"/>
            <w:hideMark/>
          </w:tcPr>
          <w:p w14:paraId="44953D11"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2C5483ED"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55F144"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19159333" w14:textId="77777777" w:rsidR="00056C49" w:rsidRPr="00056C49" w:rsidRDefault="00056C49" w:rsidP="00056C49">
            <w:pPr>
              <w:suppressAutoHyphens w:val="0"/>
              <w:jc w:val="center"/>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34298D7A"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446B2A5A"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179</w:t>
            </w:r>
          </w:p>
        </w:tc>
        <w:tc>
          <w:tcPr>
            <w:tcW w:w="5596" w:type="dxa"/>
            <w:tcBorders>
              <w:top w:val="nil"/>
              <w:left w:val="nil"/>
              <w:bottom w:val="single" w:sz="4" w:space="0" w:color="auto"/>
              <w:right w:val="single" w:sz="4" w:space="0" w:color="auto"/>
            </w:tcBorders>
            <w:shd w:val="clear" w:color="auto" w:fill="auto"/>
            <w:vAlign w:val="center"/>
            <w:hideMark/>
          </w:tcPr>
          <w:p w14:paraId="5E449DA1"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VÁLVULAS SOLENOIDES PARA AGUA CALIENTE Y VAPOR, NORMALMENTE ABIERTA CON BOBINA A 127 VOLTS, CONEXIÓN ¼”</w:t>
            </w:r>
          </w:p>
        </w:tc>
        <w:tc>
          <w:tcPr>
            <w:tcW w:w="823" w:type="dxa"/>
            <w:tcBorders>
              <w:top w:val="nil"/>
              <w:left w:val="nil"/>
              <w:bottom w:val="single" w:sz="4" w:space="0" w:color="auto"/>
              <w:right w:val="single" w:sz="4" w:space="0" w:color="auto"/>
            </w:tcBorders>
            <w:shd w:val="clear" w:color="auto" w:fill="auto"/>
            <w:vAlign w:val="center"/>
            <w:hideMark/>
          </w:tcPr>
          <w:p w14:paraId="096008A7"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44389601"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DF8C10"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200D2AA4" w14:textId="77777777" w:rsidR="00056C49" w:rsidRPr="00056C49" w:rsidRDefault="00056C49" w:rsidP="00056C49">
            <w:pPr>
              <w:suppressAutoHyphens w:val="0"/>
              <w:jc w:val="center"/>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044377E4"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39254821"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180</w:t>
            </w:r>
          </w:p>
        </w:tc>
        <w:tc>
          <w:tcPr>
            <w:tcW w:w="5596" w:type="dxa"/>
            <w:tcBorders>
              <w:top w:val="nil"/>
              <w:left w:val="nil"/>
              <w:bottom w:val="single" w:sz="4" w:space="0" w:color="auto"/>
              <w:right w:val="single" w:sz="4" w:space="0" w:color="auto"/>
            </w:tcBorders>
            <w:shd w:val="clear" w:color="auto" w:fill="auto"/>
            <w:vAlign w:val="center"/>
            <w:hideMark/>
          </w:tcPr>
          <w:p w14:paraId="664CE66A"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VÁLVULAS SOLENOIDES PARA AGUA CALIENTE Y VAPOR, NORMALMENTE ABIERTA CON BOBINA A 127 VOLTS, CONEXIÓN 3/8"</w:t>
            </w:r>
          </w:p>
        </w:tc>
        <w:tc>
          <w:tcPr>
            <w:tcW w:w="823" w:type="dxa"/>
            <w:tcBorders>
              <w:top w:val="nil"/>
              <w:left w:val="nil"/>
              <w:bottom w:val="single" w:sz="4" w:space="0" w:color="auto"/>
              <w:right w:val="single" w:sz="4" w:space="0" w:color="auto"/>
            </w:tcBorders>
            <w:shd w:val="clear" w:color="auto" w:fill="auto"/>
            <w:vAlign w:val="center"/>
            <w:hideMark/>
          </w:tcPr>
          <w:p w14:paraId="2F3054D7"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6C3377E5"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8B8A73"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3D4B13CD" w14:textId="77777777" w:rsidR="00056C49" w:rsidRPr="00056C49" w:rsidRDefault="00056C49" w:rsidP="00056C49">
            <w:pPr>
              <w:suppressAutoHyphens w:val="0"/>
              <w:jc w:val="center"/>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6BBEFB6D"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2B5B2631"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181</w:t>
            </w:r>
          </w:p>
        </w:tc>
        <w:tc>
          <w:tcPr>
            <w:tcW w:w="5596" w:type="dxa"/>
            <w:tcBorders>
              <w:top w:val="nil"/>
              <w:left w:val="nil"/>
              <w:bottom w:val="single" w:sz="4" w:space="0" w:color="auto"/>
              <w:right w:val="single" w:sz="4" w:space="0" w:color="auto"/>
            </w:tcBorders>
            <w:shd w:val="clear" w:color="auto" w:fill="auto"/>
            <w:vAlign w:val="center"/>
            <w:hideMark/>
          </w:tcPr>
          <w:p w14:paraId="62D500C3"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VÁLVULAS SOLENOIDES PARA AGUA CALIENTE Y VAPOR, NORMALMENTE ABIERTA CON BOBINA A 127 VOLTS, CONEXIÓN 1/2"</w:t>
            </w:r>
          </w:p>
        </w:tc>
        <w:tc>
          <w:tcPr>
            <w:tcW w:w="823" w:type="dxa"/>
            <w:tcBorders>
              <w:top w:val="nil"/>
              <w:left w:val="nil"/>
              <w:bottom w:val="single" w:sz="4" w:space="0" w:color="auto"/>
              <w:right w:val="single" w:sz="4" w:space="0" w:color="auto"/>
            </w:tcBorders>
            <w:shd w:val="clear" w:color="auto" w:fill="auto"/>
            <w:vAlign w:val="center"/>
            <w:hideMark/>
          </w:tcPr>
          <w:p w14:paraId="208B2650"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15498D01"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B30CD8"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0D009E20" w14:textId="77777777" w:rsidR="00056C49" w:rsidRPr="00056C49" w:rsidRDefault="00056C49" w:rsidP="00056C49">
            <w:pPr>
              <w:suppressAutoHyphens w:val="0"/>
              <w:jc w:val="center"/>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1ED1B384"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18C08195"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lastRenderedPageBreak/>
              <w:t>182</w:t>
            </w:r>
          </w:p>
        </w:tc>
        <w:tc>
          <w:tcPr>
            <w:tcW w:w="5596" w:type="dxa"/>
            <w:tcBorders>
              <w:top w:val="nil"/>
              <w:left w:val="nil"/>
              <w:bottom w:val="single" w:sz="4" w:space="0" w:color="auto"/>
              <w:right w:val="single" w:sz="4" w:space="0" w:color="auto"/>
            </w:tcBorders>
            <w:shd w:val="clear" w:color="auto" w:fill="auto"/>
            <w:vAlign w:val="center"/>
            <w:hideMark/>
          </w:tcPr>
          <w:p w14:paraId="2C37E3B5"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VÁLVULAS SOLENOIDES PARA AGUA CALIENTE Y VAPOR, NORMALMENTE ABIERTA CON BOBINA A 127 VOLTS, CONEXIÓN 3/4"</w:t>
            </w:r>
          </w:p>
        </w:tc>
        <w:tc>
          <w:tcPr>
            <w:tcW w:w="823" w:type="dxa"/>
            <w:tcBorders>
              <w:top w:val="nil"/>
              <w:left w:val="nil"/>
              <w:bottom w:val="single" w:sz="4" w:space="0" w:color="auto"/>
              <w:right w:val="single" w:sz="4" w:space="0" w:color="auto"/>
            </w:tcBorders>
            <w:shd w:val="clear" w:color="auto" w:fill="auto"/>
            <w:vAlign w:val="center"/>
            <w:hideMark/>
          </w:tcPr>
          <w:p w14:paraId="77276188"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3CD582E3"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0B0844"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504915AF" w14:textId="77777777" w:rsidR="00056C49" w:rsidRPr="00056C49" w:rsidRDefault="00056C49" w:rsidP="00056C49">
            <w:pPr>
              <w:suppressAutoHyphens w:val="0"/>
              <w:jc w:val="center"/>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48B56C8B"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6DE099BB"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183</w:t>
            </w:r>
          </w:p>
        </w:tc>
        <w:tc>
          <w:tcPr>
            <w:tcW w:w="5596" w:type="dxa"/>
            <w:tcBorders>
              <w:top w:val="nil"/>
              <w:left w:val="nil"/>
              <w:bottom w:val="single" w:sz="4" w:space="0" w:color="auto"/>
              <w:right w:val="single" w:sz="4" w:space="0" w:color="auto"/>
            </w:tcBorders>
            <w:shd w:val="clear" w:color="auto" w:fill="auto"/>
            <w:vAlign w:val="center"/>
            <w:hideMark/>
          </w:tcPr>
          <w:p w14:paraId="5C767F69"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VÁLVULAS SOLENOIDES PARA AGUA CALIENTE Y VAPOR, NORMALMENTE ABIERTA CON BOBINA A 127 VOLTS, CONEXIÓN 1"</w:t>
            </w:r>
          </w:p>
        </w:tc>
        <w:tc>
          <w:tcPr>
            <w:tcW w:w="823" w:type="dxa"/>
            <w:tcBorders>
              <w:top w:val="nil"/>
              <w:left w:val="nil"/>
              <w:bottom w:val="single" w:sz="4" w:space="0" w:color="auto"/>
              <w:right w:val="single" w:sz="4" w:space="0" w:color="auto"/>
            </w:tcBorders>
            <w:shd w:val="clear" w:color="auto" w:fill="auto"/>
            <w:vAlign w:val="center"/>
            <w:hideMark/>
          </w:tcPr>
          <w:p w14:paraId="4902CF50"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0BD806AF"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851A26"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024914F3" w14:textId="77777777" w:rsidR="00056C49" w:rsidRPr="00056C49" w:rsidRDefault="00056C49" w:rsidP="00056C49">
            <w:pPr>
              <w:suppressAutoHyphens w:val="0"/>
              <w:jc w:val="center"/>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7B7C1639"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7311E829"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184</w:t>
            </w:r>
          </w:p>
        </w:tc>
        <w:tc>
          <w:tcPr>
            <w:tcW w:w="5596" w:type="dxa"/>
            <w:tcBorders>
              <w:top w:val="nil"/>
              <w:left w:val="nil"/>
              <w:bottom w:val="single" w:sz="4" w:space="0" w:color="auto"/>
              <w:right w:val="single" w:sz="4" w:space="0" w:color="auto"/>
            </w:tcBorders>
            <w:shd w:val="clear" w:color="auto" w:fill="auto"/>
            <w:vAlign w:val="center"/>
            <w:hideMark/>
          </w:tcPr>
          <w:p w14:paraId="110471AC"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VÁLVULAS SOLENOIDES PARA AGUA CALIENTE Y VAPOR, NORMALMENTE ABIERTA CON BOBINA A 127 VOLTS, CONEXIÓN 1 1/4"</w:t>
            </w:r>
          </w:p>
        </w:tc>
        <w:tc>
          <w:tcPr>
            <w:tcW w:w="823" w:type="dxa"/>
            <w:tcBorders>
              <w:top w:val="nil"/>
              <w:left w:val="nil"/>
              <w:bottom w:val="single" w:sz="4" w:space="0" w:color="auto"/>
              <w:right w:val="single" w:sz="4" w:space="0" w:color="auto"/>
            </w:tcBorders>
            <w:shd w:val="clear" w:color="auto" w:fill="auto"/>
            <w:vAlign w:val="center"/>
            <w:hideMark/>
          </w:tcPr>
          <w:p w14:paraId="728981DD"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2047E5D6"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49019C"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68CF805B" w14:textId="77777777" w:rsidR="00056C49" w:rsidRPr="00056C49" w:rsidRDefault="00056C49" w:rsidP="00056C49">
            <w:pPr>
              <w:suppressAutoHyphens w:val="0"/>
              <w:jc w:val="center"/>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79A650D1"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626D74FA"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185</w:t>
            </w:r>
          </w:p>
        </w:tc>
        <w:tc>
          <w:tcPr>
            <w:tcW w:w="5596" w:type="dxa"/>
            <w:tcBorders>
              <w:top w:val="nil"/>
              <w:left w:val="nil"/>
              <w:bottom w:val="single" w:sz="4" w:space="0" w:color="auto"/>
              <w:right w:val="single" w:sz="4" w:space="0" w:color="auto"/>
            </w:tcBorders>
            <w:shd w:val="clear" w:color="auto" w:fill="auto"/>
            <w:vAlign w:val="center"/>
            <w:hideMark/>
          </w:tcPr>
          <w:p w14:paraId="1C2D86CB"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VÁLVULAS SOLENOIDES PARA AGUA CALIENTE Y VAPOR, NORMALMENTE ABIERTA CON BOBINA A 127 VOLTS, CONEXIÓN 1 1/2"</w:t>
            </w:r>
          </w:p>
        </w:tc>
        <w:tc>
          <w:tcPr>
            <w:tcW w:w="823" w:type="dxa"/>
            <w:tcBorders>
              <w:top w:val="nil"/>
              <w:left w:val="nil"/>
              <w:bottom w:val="single" w:sz="4" w:space="0" w:color="auto"/>
              <w:right w:val="single" w:sz="4" w:space="0" w:color="auto"/>
            </w:tcBorders>
            <w:shd w:val="clear" w:color="auto" w:fill="auto"/>
            <w:vAlign w:val="center"/>
            <w:hideMark/>
          </w:tcPr>
          <w:p w14:paraId="1998E9C6"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1A4D041C"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A35BF9"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710C22F7" w14:textId="77777777" w:rsidR="00056C49" w:rsidRPr="00056C49" w:rsidRDefault="00056C49" w:rsidP="00056C49">
            <w:pPr>
              <w:suppressAutoHyphens w:val="0"/>
              <w:jc w:val="center"/>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696287BE"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7C776220"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186</w:t>
            </w:r>
          </w:p>
        </w:tc>
        <w:tc>
          <w:tcPr>
            <w:tcW w:w="5596" w:type="dxa"/>
            <w:tcBorders>
              <w:top w:val="nil"/>
              <w:left w:val="nil"/>
              <w:bottom w:val="single" w:sz="4" w:space="0" w:color="auto"/>
              <w:right w:val="single" w:sz="4" w:space="0" w:color="auto"/>
            </w:tcBorders>
            <w:shd w:val="clear" w:color="auto" w:fill="auto"/>
            <w:vAlign w:val="center"/>
            <w:hideMark/>
          </w:tcPr>
          <w:p w14:paraId="0AFC5DBD"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VÁLVULAS SOLENOIDES PARA AGUA CALIENTE Y VAPOR, NORMALMENTE ABIERTA CON BOBINA A 127 VOLTS, CONEXIÓN 2"</w:t>
            </w:r>
          </w:p>
        </w:tc>
        <w:tc>
          <w:tcPr>
            <w:tcW w:w="823" w:type="dxa"/>
            <w:tcBorders>
              <w:top w:val="nil"/>
              <w:left w:val="nil"/>
              <w:bottom w:val="single" w:sz="4" w:space="0" w:color="auto"/>
              <w:right w:val="single" w:sz="4" w:space="0" w:color="auto"/>
            </w:tcBorders>
            <w:shd w:val="clear" w:color="auto" w:fill="auto"/>
            <w:vAlign w:val="center"/>
            <w:hideMark/>
          </w:tcPr>
          <w:p w14:paraId="0EA4D5BC"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64A83801"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796CBC"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614D3120" w14:textId="77777777" w:rsidR="00056C49" w:rsidRPr="00056C49" w:rsidRDefault="00056C49" w:rsidP="00056C49">
            <w:pPr>
              <w:suppressAutoHyphens w:val="0"/>
              <w:jc w:val="center"/>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703A2054"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03FE6C2E"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187</w:t>
            </w:r>
          </w:p>
        </w:tc>
        <w:tc>
          <w:tcPr>
            <w:tcW w:w="5596" w:type="dxa"/>
            <w:tcBorders>
              <w:top w:val="nil"/>
              <w:left w:val="nil"/>
              <w:bottom w:val="single" w:sz="4" w:space="0" w:color="auto"/>
              <w:right w:val="single" w:sz="4" w:space="0" w:color="auto"/>
            </w:tcBorders>
            <w:shd w:val="clear" w:color="auto" w:fill="auto"/>
            <w:vAlign w:val="center"/>
            <w:hideMark/>
          </w:tcPr>
          <w:p w14:paraId="5288C041"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BATERIA PARA DESFIIBRILADOR MARCA HP MODELO PIC 30</w:t>
            </w:r>
          </w:p>
        </w:tc>
        <w:tc>
          <w:tcPr>
            <w:tcW w:w="823" w:type="dxa"/>
            <w:tcBorders>
              <w:top w:val="nil"/>
              <w:left w:val="nil"/>
              <w:bottom w:val="single" w:sz="4" w:space="0" w:color="auto"/>
              <w:right w:val="single" w:sz="4" w:space="0" w:color="auto"/>
            </w:tcBorders>
            <w:shd w:val="clear" w:color="auto" w:fill="auto"/>
            <w:vAlign w:val="center"/>
            <w:hideMark/>
          </w:tcPr>
          <w:p w14:paraId="63446982"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52908FA5"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E38A9B"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4A4911BB"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1B468AAD"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00F717DA"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188</w:t>
            </w:r>
          </w:p>
        </w:tc>
        <w:tc>
          <w:tcPr>
            <w:tcW w:w="5596" w:type="dxa"/>
            <w:tcBorders>
              <w:top w:val="nil"/>
              <w:left w:val="nil"/>
              <w:bottom w:val="single" w:sz="4" w:space="0" w:color="auto"/>
              <w:right w:val="single" w:sz="4" w:space="0" w:color="auto"/>
            </w:tcBorders>
            <w:shd w:val="clear" w:color="auto" w:fill="auto"/>
            <w:vAlign w:val="center"/>
            <w:hideMark/>
          </w:tcPr>
          <w:p w14:paraId="225AB7E0"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BATERIA PARA DESFIBRILADOR MARCA ZOLL MODELO M SERIES</w:t>
            </w:r>
          </w:p>
        </w:tc>
        <w:tc>
          <w:tcPr>
            <w:tcW w:w="823" w:type="dxa"/>
            <w:tcBorders>
              <w:top w:val="nil"/>
              <w:left w:val="nil"/>
              <w:bottom w:val="single" w:sz="4" w:space="0" w:color="auto"/>
              <w:right w:val="single" w:sz="4" w:space="0" w:color="auto"/>
            </w:tcBorders>
            <w:shd w:val="clear" w:color="auto" w:fill="auto"/>
            <w:vAlign w:val="center"/>
            <w:hideMark/>
          </w:tcPr>
          <w:p w14:paraId="0D4CD044"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56DE6F0C"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56F33E"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58BE6571"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00ADAF42"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7C42D487"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189</w:t>
            </w:r>
          </w:p>
        </w:tc>
        <w:tc>
          <w:tcPr>
            <w:tcW w:w="5596" w:type="dxa"/>
            <w:tcBorders>
              <w:top w:val="nil"/>
              <w:left w:val="nil"/>
              <w:bottom w:val="single" w:sz="4" w:space="0" w:color="auto"/>
              <w:right w:val="single" w:sz="4" w:space="0" w:color="auto"/>
            </w:tcBorders>
            <w:shd w:val="clear" w:color="auto" w:fill="auto"/>
            <w:vAlign w:val="center"/>
            <w:hideMark/>
          </w:tcPr>
          <w:p w14:paraId="2AE03C66"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BANCO DE BATERIAS PARA DESFIBRILADOR MARCA HP MODELO M1722A</w:t>
            </w:r>
          </w:p>
        </w:tc>
        <w:tc>
          <w:tcPr>
            <w:tcW w:w="823" w:type="dxa"/>
            <w:tcBorders>
              <w:top w:val="nil"/>
              <w:left w:val="nil"/>
              <w:bottom w:val="single" w:sz="4" w:space="0" w:color="auto"/>
              <w:right w:val="single" w:sz="4" w:space="0" w:color="auto"/>
            </w:tcBorders>
            <w:shd w:val="clear" w:color="auto" w:fill="auto"/>
            <w:vAlign w:val="center"/>
            <w:hideMark/>
          </w:tcPr>
          <w:p w14:paraId="7779EA8B"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1B27E05E"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D73204"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51A6A250"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31827522"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22292270"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190</w:t>
            </w:r>
          </w:p>
        </w:tc>
        <w:tc>
          <w:tcPr>
            <w:tcW w:w="5596" w:type="dxa"/>
            <w:tcBorders>
              <w:top w:val="nil"/>
              <w:left w:val="nil"/>
              <w:bottom w:val="single" w:sz="4" w:space="0" w:color="auto"/>
              <w:right w:val="single" w:sz="4" w:space="0" w:color="auto"/>
            </w:tcBorders>
            <w:shd w:val="clear" w:color="auto" w:fill="auto"/>
            <w:vAlign w:val="center"/>
            <w:hideMark/>
          </w:tcPr>
          <w:p w14:paraId="1F1AE3A7"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TRAMPA TERMOSTATICA ANGULAR 1/2" DE BRONCE PARA VAPOR</w:t>
            </w:r>
          </w:p>
        </w:tc>
        <w:tc>
          <w:tcPr>
            <w:tcW w:w="823" w:type="dxa"/>
            <w:tcBorders>
              <w:top w:val="nil"/>
              <w:left w:val="nil"/>
              <w:bottom w:val="single" w:sz="4" w:space="0" w:color="auto"/>
              <w:right w:val="single" w:sz="4" w:space="0" w:color="auto"/>
            </w:tcBorders>
            <w:shd w:val="clear" w:color="auto" w:fill="auto"/>
            <w:vAlign w:val="center"/>
            <w:hideMark/>
          </w:tcPr>
          <w:p w14:paraId="659C4F27"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38956652"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831D2C"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vAlign w:val="center"/>
            <w:hideMark/>
          </w:tcPr>
          <w:p w14:paraId="7F030276"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552CC93D"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74D47463"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191</w:t>
            </w:r>
          </w:p>
        </w:tc>
        <w:tc>
          <w:tcPr>
            <w:tcW w:w="5596" w:type="dxa"/>
            <w:tcBorders>
              <w:top w:val="nil"/>
              <w:left w:val="nil"/>
              <w:bottom w:val="single" w:sz="4" w:space="0" w:color="auto"/>
              <w:right w:val="single" w:sz="4" w:space="0" w:color="auto"/>
            </w:tcBorders>
            <w:shd w:val="clear" w:color="auto" w:fill="auto"/>
            <w:vAlign w:val="center"/>
            <w:hideMark/>
          </w:tcPr>
          <w:p w14:paraId="1581EE68"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TRAMPA TERMOSTATICA ANGULAR 3/4" DE BRONCE PARA VAPOR</w:t>
            </w:r>
          </w:p>
        </w:tc>
        <w:tc>
          <w:tcPr>
            <w:tcW w:w="823" w:type="dxa"/>
            <w:tcBorders>
              <w:top w:val="nil"/>
              <w:left w:val="nil"/>
              <w:bottom w:val="single" w:sz="4" w:space="0" w:color="auto"/>
              <w:right w:val="single" w:sz="4" w:space="0" w:color="auto"/>
            </w:tcBorders>
            <w:shd w:val="clear" w:color="auto" w:fill="auto"/>
            <w:vAlign w:val="center"/>
            <w:hideMark/>
          </w:tcPr>
          <w:p w14:paraId="34A3C9BF"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0A7F868C"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595A63"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53ED6447"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r w:rsidR="00056C49" w:rsidRPr="00056C49" w14:paraId="05B92BB4" w14:textId="77777777" w:rsidTr="00056C49">
        <w:trPr>
          <w:trHeight w:val="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32311402"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192</w:t>
            </w:r>
          </w:p>
        </w:tc>
        <w:tc>
          <w:tcPr>
            <w:tcW w:w="5596" w:type="dxa"/>
            <w:tcBorders>
              <w:top w:val="nil"/>
              <w:left w:val="nil"/>
              <w:bottom w:val="single" w:sz="4" w:space="0" w:color="auto"/>
              <w:right w:val="single" w:sz="4" w:space="0" w:color="auto"/>
            </w:tcBorders>
            <w:shd w:val="clear" w:color="auto" w:fill="auto"/>
            <w:vAlign w:val="center"/>
            <w:hideMark/>
          </w:tcPr>
          <w:p w14:paraId="1FD96B51" w14:textId="77777777" w:rsidR="00056C49" w:rsidRPr="00056C49" w:rsidRDefault="00056C49" w:rsidP="00056C49">
            <w:pPr>
              <w:suppressAutoHyphens w:val="0"/>
              <w:rPr>
                <w:rFonts w:ascii="Arial" w:hAnsi="Arial" w:cs="Arial"/>
                <w:sz w:val="16"/>
                <w:szCs w:val="16"/>
                <w:lang w:val="es-MX" w:eastAsia="es-MX"/>
              </w:rPr>
            </w:pPr>
            <w:r w:rsidRPr="00056C49">
              <w:rPr>
                <w:rFonts w:ascii="Arial" w:hAnsi="Arial" w:cs="Arial"/>
                <w:sz w:val="16"/>
                <w:szCs w:val="16"/>
                <w:lang w:val="es-MX" w:eastAsia="es-MX"/>
              </w:rPr>
              <w:t>BATERIA SB-201P (9.6V 3.7 AMPERES) PARA MONITOR SIGNOS VITALES MARCA NIHON KOHDEN MODELO VISMO PVM-2701</w:t>
            </w:r>
          </w:p>
        </w:tc>
        <w:tc>
          <w:tcPr>
            <w:tcW w:w="823" w:type="dxa"/>
            <w:tcBorders>
              <w:top w:val="nil"/>
              <w:left w:val="nil"/>
              <w:bottom w:val="single" w:sz="4" w:space="0" w:color="auto"/>
              <w:right w:val="single" w:sz="4" w:space="0" w:color="auto"/>
            </w:tcBorders>
            <w:shd w:val="clear" w:color="auto" w:fill="auto"/>
            <w:vAlign w:val="center"/>
            <w:hideMark/>
          </w:tcPr>
          <w:p w14:paraId="72F6CD0D"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PIEZA</w:t>
            </w:r>
          </w:p>
        </w:tc>
        <w:tc>
          <w:tcPr>
            <w:tcW w:w="736" w:type="dxa"/>
            <w:tcBorders>
              <w:top w:val="nil"/>
              <w:left w:val="nil"/>
              <w:bottom w:val="single" w:sz="4" w:space="0" w:color="auto"/>
              <w:right w:val="single" w:sz="4" w:space="0" w:color="auto"/>
            </w:tcBorders>
            <w:shd w:val="clear" w:color="auto" w:fill="auto"/>
            <w:vAlign w:val="center"/>
            <w:hideMark/>
          </w:tcPr>
          <w:p w14:paraId="012568A2" w14:textId="77777777" w:rsidR="00056C49" w:rsidRPr="00056C49" w:rsidRDefault="00056C49" w:rsidP="00056C49">
            <w:pPr>
              <w:suppressAutoHyphens w:val="0"/>
              <w:jc w:val="center"/>
              <w:rPr>
                <w:rFonts w:ascii="Arial" w:hAnsi="Arial" w:cs="Arial"/>
                <w:sz w:val="16"/>
                <w:szCs w:val="16"/>
                <w:lang w:val="es-MX" w:eastAsia="es-MX"/>
              </w:rPr>
            </w:pPr>
            <w:r w:rsidRPr="00056C49">
              <w:rPr>
                <w:rFonts w:ascii="Arial" w:hAnsi="Arial" w:cs="Arial"/>
                <w:sz w:val="16"/>
                <w:szCs w:val="16"/>
                <w:lang w:val="es-MX" w:eastAsia="es-MX"/>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2BBA8A"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noWrap/>
            <w:vAlign w:val="center"/>
            <w:hideMark/>
          </w:tcPr>
          <w:p w14:paraId="0F9FEFA4" w14:textId="77777777" w:rsidR="00056C49" w:rsidRPr="00056C49" w:rsidRDefault="00056C49" w:rsidP="00056C49">
            <w:pPr>
              <w:suppressAutoHyphens w:val="0"/>
              <w:rPr>
                <w:rFonts w:ascii="Arial" w:hAnsi="Arial" w:cs="Arial"/>
                <w:color w:val="000000"/>
                <w:sz w:val="18"/>
                <w:szCs w:val="18"/>
                <w:lang w:val="es-MX" w:eastAsia="es-MX"/>
              </w:rPr>
            </w:pPr>
            <w:r w:rsidRPr="00056C49">
              <w:rPr>
                <w:rFonts w:ascii="Arial" w:hAnsi="Arial" w:cs="Arial"/>
                <w:color w:val="000000"/>
                <w:sz w:val="18"/>
                <w:szCs w:val="18"/>
                <w:lang w:val="es-MX" w:eastAsia="es-MX"/>
              </w:rPr>
              <w:t> </w:t>
            </w:r>
          </w:p>
        </w:tc>
      </w:tr>
    </w:tbl>
    <w:p w14:paraId="3E4A1B8D" w14:textId="3C0FCEDC" w:rsidR="00F006E9" w:rsidRDefault="00F006E9">
      <w:pPr>
        <w:suppressAutoHyphens w:val="0"/>
        <w:rPr>
          <w:rFonts w:ascii="Montserrat" w:hAnsi="Montserrat" w:cs="Arial"/>
          <w:b/>
          <w:sz w:val="18"/>
          <w:szCs w:val="18"/>
        </w:rPr>
      </w:pPr>
    </w:p>
    <w:p w14:paraId="457F9135" w14:textId="77777777" w:rsidR="00F006E9" w:rsidRDefault="00F006E9">
      <w:pPr>
        <w:suppressAutoHyphens w:val="0"/>
        <w:rPr>
          <w:rFonts w:ascii="Montserrat" w:hAnsi="Montserrat" w:cs="Arial"/>
          <w:b/>
          <w:sz w:val="18"/>
          <w:szCs w:val="18"/>
        </w:rPr>
      </w:pPr>
    </w:p>
    <w:tbl>
      <w:tblPr>
        <w:tblW w:w="10221" w:type="dxa"/>
        <w:tblInd w:w="55" w:type="dxa"/>
        <w:tblCellMar>
          <w:left w:w="70" w:type="dxa"/>
          <w:right w:w="70" w:type="dxa"/>
        </w:tblCellMar>
        <w:tblLook w:val="04A0" w:firstRow="1" w:lastRow="0" w:firstColumn="1" w:lastColumn="0" w:noHBand="0" w:noVBand="1"/>
      </w:tblPr>
      <w:tblGrid>
        <w:gridCol w:w="1008"/>
        <w:gridCol w:w="5528"/>
        <w:gridCol w:w="823"/>
        <w:gridCol w:w="736"/>
        <w:gridCol w:w="1123"/>
        <w:gridCol w:w="1003"/>
      </w:tblGrid>
      <w:tr w:rsidR="00056C49" w:rsidRPr="00056C49" w14:paraId="6445E22C" w14:textId="77777777" w:rsidTr="00056C49">
        <w:trPr>
          <w:trHeight w:val="20"/>
        </w:trPr>
        <w:tc>
          <w:tcPr>
            <w:tcW w:w="1022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7D5295B3" w14:textId="7A953A9C" w:rsidR="00056C49" w:rsidRPr="00056C49" w:rsidRDefault="00056C49" w:rsidP="00056C49">
            <w:pPr>
              <w:suppressAutoHyphens w:val="0"/>
              <w:jc w:val="center"/>
              <w:rPr>
                <w:rFonts w:ascii="Arial" w:hAnsi="Arial" w:cs="Arial"/>
                <w:b/>
                <w:bCs/>
                <w:color w:val="000000"/>
                <w:sz w:val="28"/>
                <w:szCs w:val="28"/>
                <w:lang w:val="es-MX" w:eastAsia="es-MX"/>
              </w:rPr>
            </w:pPr>
            <w:r>
              <w:rPr>
                <w:rFonts w:ascii="Arial" w:hAnsi="Arial" w:cs="Arial"/>
                <w:b/>
                <w:bCs/>
                <w:color w:val="000000"/>
                <w:sz w:val="20"/>
                <w:szCs w:val="28"/>
                <w:lang w:val="es-MX" w:eastAsia="es-MX"/>
              </w:rPr>
              <w:t xml:space="preserve">PARTIDA  5. </w:t>
            </w:r>
            <w:r w:rsidRPr="00056C49">
              <w:rPr>
                <w:rFonts w:ascii="Arial" w:hAnsi="Arial" w:cs="Arial"/>
                <w:b/>
                <w:bCs/>
                <w:color w:val="000000"/>
                <w:sz w:val="20"/>
                <w:szCs w:val="28"/>
                <w:lang w:val="es-MX" w:eastAsia="es-MX"/>
              </w:rPr>
              <w:t>ADQUISICION DE PRODUCTOS MINERALES NO METALICOS (MATERIAL DE PLOMERIA 42060901 PARA EL EJERCICIO 2023)</w:t>
            </w:r>
          </w:p>
        </w:tc>
      </w:tr>
      <w:tr w:rsidR="00056C49" w:rsidRPr="00056C49" w14:paraId="06F3213E" w14:textId="77777777" w:rsidTr="00056C49">
        <w:trPr>
          <w:trHeight w:val="20"/>
        </w:trPr>
        <w:tc>
          <w:tcPr>
            <w:tcW w:w="1008" w:type="dxa"/>
            <w:tcBorders>
              <w:top w:val="nil"/>
              <w:left w:val="single" w:sz="8" w:space="0" w:color="auto"/>
              <w:bottom w:val="single" w:sz="8" w:space="0" w:color="auto"/>
              <w:right w:val="single" w:sz="4" w:space="0" w:color="auto"/>
            </w:tcBorders>
            <w:shd w:val="clear" w:color="auto" w:fill="auto"/>
            <w:vAlign w:val="center"/>
            <w:hideMark/>
          </w:tcPr>
          <w:p w14:paraId="68028C6C" w14:textId="77777777" w:rsidR="00056C49" w:rsidRPr="00056C49" w:rsidRDefault="00056C49" w:rsidP="00056C49">
            <w:pPr>
              <w:suppressAutoHyphens w:val="0"/>
              <w:jc w:val="center"/>
              <w:rPr>
                <w:rFonts w:ascii="Arial" w:hAnsi="Arial" w:cs="Arial"/>
                <w:b/>
                <w:bCs/>
                <w:sz w:val="16"/>
                <w:szCs w:val="16"/>
                <w:lang w:val="es-MX" w:eastAsia="es-MX"/>
              </w:rPr>
            </w:pPr>
            <w:r w:rsidRPr="00056C49">
              <w:rPr>
                <w:rFonts w:ascii="Arial" w:hAnsi="Arial" w:cs="Arial"/>
                <w:b/>
                <w:bCs/>
                <w:sz w:val="16"/>
                <w:szCs w:val="16"/>
                <w:lang w:val="es-MX" w:eastAsia="es-MX"/>
              </w:rPr>
              <w:t>RENGLON</w:t>
            </w:r>
          </w:p>
        </w:tc>
        <w:tc>
          <w:tcPr>
            <w:tcW w:w="5528" w:type="dxa"/>
            <w:tcBorders>
              <w:top w:val="nil"/>
              <w:left w:val="nil"/>
              <w:bottom w:val="single" w:sz="8" w:space="0" w:color="auto"/>
              <w:right w:val="single" w:sz="4" w:space="0" w:color="auto"/>
            </w:tcBorders>
            <w:shd w:val="clear" w:color="auto" w:fill="auto"/>
            <w:vAlign w:val="center"/>
            <w:hideMark/>
          </w:tcPr>
          <w:p w14:paraId="44D1EE4A" w14:textId="77777777" w:rsidR="00056C49" w:rsidRPr="00056C49" w:rsidRDefault="00056C49" w:rsidP="00056C49">
            <w:pPr>
              <w:suppressAutoHyphens w:val="0"/>
              <w:jc w:val="center"/>
              <w:rPr>
                <w:rFonts w:ascii="Arial" w:hAnsi="Arial" w:cs="Arial"/>
                <w:b/>
                <w:bCs/>
                <w:sz w:val="16"/>
                <w:szCs w:val="16"/>
                <w:lang w:val="es-MX" w:eastAsia="es-MX"/>
              </w:rPr>
            </w:pPr>
            <w:r w:rsidRPr="00056C49">
              <w:rPr>
                <w:rFonts w:ascii="Arial" w:hAnsi="Arial" w:cs="Arial"/>
                <w:b/>
                <w:bCs/>
                <w:sz w:val="16"/>
                <w:szCs w:val="16"/>
                <w:lang w:val="es-MX" w:eastAsia="es-MX"/>
              </w:rPr>
              <w:t xml:space="preserve">DESCRIPCION </w:t>
            </w:r>
          </w:p>
        </w:tc>
        <w:tc>
          <w:tcPr>
            <w:tcW w:w="823" w:type="dxa"/>
            <w:tcBorders>
              <w:top w:val="nil"/>
              <w:left w:val="nil"/>
              <w:bottom w:val="single" w:sz="8" w:space="0" w:color="auto"/>
              <w:right w:val="single" w:sz="4" w:space="0" w:color="auto"/>
            </w:tcBorders>
            <w:shd w:val="clear" w:color="auto" w:fill="auto"/>
            <w:vAlign w:val="center"/>
            <w:hideMark/>
          </w:tcPr>
          <w:p w14:paraId="44AF6BAB" w14:textId="77777777" w:rsidR="00056C49" w:rsidRPr="00056C49" w:rsidRDefault="00056C49" w:rsidP="00056C49">
            <w:pPr>
              <w:suppressAutoHyphens w:val="0"/>
              <w:jc w:val="center"/>
              <w:rPr>
                <w:rFonts w:ascii="Arial" w:hAnsi="Arial" w:cs="Arial"/>
                <w:b/>
                <w:bCs/>
                <w:sz w:val="16"/>
                <w:szCs w:val="16"/>
                <w:lang w:val="es-MX" w:eastAsia="es-MX"/>
              </w:rPr>
            </w:pPr>
            <w:r w:rsidRPr="00056C49">
              <w:rPr>
                <w:rFonts w:ascii="Arial" w:hAnsi="Arial" w:cs="Arial"/>
                <w:b/>
                <w:bCs/>
                <w:sz w:val="16"/>
                <w:szCs w:val="16"/>
                <w:lang w:val="es-MX" w:eastAsia="es-MX"/>
              </w:rPr>
              <w:t>UNIDAD</w:t>
            </w:r>
          </w:p>
        </w:tc>
        <w:tc>
          <w:tcPr>
            <w:tcW w:w="736" w:type="dxa"/>
            <w:tcBorders>
              <w:top w:val="nil"/>
              <w:left w:val="nil"/>
              <w:bottom w:val="single" w:sz="8" w:space="0" w:color="auto"/>
              <w:right w:val="single" w:sz="4" w:space="0" w:color="auto"/>
            </w:tcBorders>
            <w:shd w:val="clear" w:color="auto" w:fill="auto"/>
            <w:vAlign w:val="center"/>
            <w:hideMark/>
          </w:tcPr>
          <w:p w14:paraId="18C25059" w14:textId="77777777" w:rsidR="00056C49" w:rsidRPr="00056C49" w:rsidRDefault="00056C49" w:rsidP="00056C49">
            <w:pPr>
              <w:suppressAutoHyphens w:val="0"/>
              <w:jc w:val="center"/>
              <w:rPr>
                <w:rFonts w:ascii="Arial" w:hAnsi="Arial" w:cs="Arial"/>
                <w:b/>
                <w:bCs/>
                <w:sz w:val="16"/>
                <w:szCs w:val="16"/>
                <w:lang w:val="es-MX" w:eastAsia="es-MX"/>
              </w:rPr>
            </w:pPr>
            <w:r w:rsidRPr="00056C49">
              <w:rPr>
                <w:rFonts w:ascii="Arial" w:hAnsi="Arial" w:cs="Arial"/>
                <w:b/>
                <w:bCs/>
                <w:sz w:val="16"/>
                <w:szCs w:val="16"/>
                <w:lang w:val="es-MX" w:eastAsia="es-MX"/>
              </w:rPr>
              <w:t>MARCA</w:t>
            </w:r>
          </w:p>
        </w:tc>
        <w:tc>
          <w:tcPr>
            <w:tcW w:w="1123" w:type="dxa"/>
            <w:tcBorders>
              <w:top w:val="nil"/>
              <w:left w:val="nil"/>
              <w:bottom w:val="single" w:sz="8" w:space="0" w:color="auto"/>
              <w:right w:val="single" w:sz="4" w:space="0" w:color="auto"/>
            </w:tcBorders>
            <w:shd w:val="clear" w:color="auto" w:fill="auto"/>
            <w:vAlign w:val="center"/>
            <w:hideMark/>
          </w:tcPr>
          <w:p w14:paraId="719115E9" w14:textId="77777777" w:rsidR="00056C49" w:rsidRPr="00056C49" w:rsidRDefault="00056C49" w:rsidP="00056C49">
            <w:pPr>
              <w:suppressAutoHyphens w:val="0"/>
              <w:jc w:val="center"/>
              <w:rPr>
                <w:rFonts w:ascii="Arial" w:hAnsi="Arial" w:cs="Arial"/>
                <w:b/>
                <w:bCs/>
                <w:sz w:val="16"/>
                <w:szCs w:val="16"/>
                <w:lang w:val="es-MX" w:eastAsia="es-MX"/>
              </w:rPr>
            </w:pPr>
            <w:r w:rsidRPr="00056C49">
              <w:rPr>
                <w:rFonts w:ascii="Arial" w:hAnsi="Arial" w:cs="Arial"/>
                <w:b/>
                <w:bCs/>
                <w:sz w:val="16"/>
                <w:szCs w:val="16"/>
                <w:lang w:val="es-MX" w:eastAsia="es-MX"/>
              </w:rPr>
              <w:t>PRECIO UNITARIO</w:t>
            </w:r>
          </w:p>
        </w:tc>
        <w:tc>
          <w:tcPr>
            <w:tcW w:w="1003" w:type="dxa"/>
            <w:tcBorders>
              <w:top w:val="nil"/>
              <w:left w:val="nil"/>
              <w:bottom w:val="single" w:sz="8" w:space="0" w:color="auto"/>
              <w:right w:val="single" w:sz="8" w:space="0" w:color="auto"/>
            </w:tcBorders>
            <w:shd w:val="clear" w:color="auto" w:fill="auto"/>
            <w:vAlign w:val="center"/>
            <w:hideMark/>
          </w:tcPr>
          <w:p w14:paraId="66027298" w14:textId="77777777" w:rsidR="00056C49" w:rsidRPr="00056C49" w:rsidRDefault="00056C49" w:rsidP="00056C49">
            <w:pPr>
              <w:suppressAutoHyphens w:val="0"/>
              <w:jc w:val="center"/>
              <w:rPr>
                <w:rFonts w:ascii="Arial" w:hAnsi="Arial" w:cs="Arial"/>
                <w:b/>
                <w:bCs/>
                <w:sz w:val="16"/>
                <w:szCs w:val="16"/>
                <w:lang w:val="es-MX" w:eastAsia="es-MX"/>
              </w:rPr>
            </w:pPr>
            <w:r w:rsidRPr="00056C49">
              <w:rPr>
                <w:rFonts w:ascii="Arial" w:hAnsi="Arial" w:cs="Arial"/>
                <w:b/>
                <w:bCs/>
                <w:sz w:val="16"/>
                <w:szCs w:val="16"/>
                <w:lang w:val="es-MX" w:eastAsia="es-MX"/>
              </w:rPr>
              <w:t>SOLICITUD DE FOLLETO</w:t>
            </w:r>
          </w:p>
        </w:tc>
      </w:tr>
      <w:tr w:rsidR="00056C49" w:rsidRPr="00056C49" w14:paraId="133011C5"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384EE9D7"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w:t>
            </w:r>
          </w:p>
        </w:tc>
        <w:tc>
          <w:tcPr>
            <w:tcW w:w="5528" w:type="dxa"/>
            <w:tcBorders>
              <w:top w:val="nil"/>
              <w:left w:val="nil"/>
              <w:bottom w:val="single" w:sz="4" w:space="0" w:color="auto"/>
              <w:right w:val="single" w:sz="4" w:space="0" w:color="auto"/>
            </w:tcBorders>
            <w:shd w:val="clear" w:color="auto" w:fill="auto"/>
            <w:hideMark/>
          </w:tcPr>
          <w:p w14:paraId="466DBE4A"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 xml:space="preserve">LAVABO BLANCO DE 19 X 43.2 CM. Y PEDESTAL 68.6 X 15.2 CM. PERFORACIONES PARA MEZCLADORA DE 4", INCLUYE REBOSADERO DE CERAMICA VITRIFICADA. </w:t>
            </w:r>
          </w:p>
        </w:tc>
        <w:tc>
          <w:tcPr>
            <w:tcW w:w="823" w:type="dxa"/>
            <w:tcBorders>
              <w:top w:val="nil"/>
              <w:left w:val="nil"/>
              <w:bottom w:val="single" w:sz="4" w:space="0" w:color="auto"/>
              <w:right w:val="single" w:sz="4" w:space="0" w:color="auto"/>
            </w:tcBorders>
            <w:shd w:val="clear" w:color="auto" w:fill="auto"/>
            <w:vAlign w:val="center"/>
            <w:hideMark/>
          </w:tcPr>
          <w:p w14:paraId="7B29E6E9"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36" w:type="dxa"/>
            <w:tcBorders>
              <w:top w:val="nil"/>
              <w:left w:val="single" w:sz="4" w:space="0" w:color="auto"/>
              <w:bottom w:val="single" w:sz="4" w:space="0" w:color="auto"/>
              <w:right w:val="single" w:sz="4" w:space="0" w:color="auto"/>
            </w:tcBorders>
            <w:shd w:val="clear" w:color="auto" w:fill="auto"/>
            <w:noWrap/>
            <w:hideMark/>
          </w:tcPr>
          <w:p w14:paraId="118C642B"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23" w:type="dxa"/>
            <w:tcBorders>
              <w:top w:val="nil"/>
              <w:left w:val="single" w:sz="4" w:space="0" w:color="auto"/>
              <w:bottom w:val="single" w:sz="4" w:space="0" w:color="auto"/>
              <w:right w:val="single" w:sz="4" w:space="0" w:color="auto"/>
            </w:tcBorders>
            <w:shd w:val="clear" w:color="auto" w:fill="auto"/>
            <w:vAlign w:val="center"/>
            <w:hideMark/>
          </w:tcPr>
          <w:p w14:paraId="51EB9246"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single" w:sz="4" w:space="0" w:color="auto"/>
              <w:bottom w:val="single" w:sz="4" w:space="0" w:color="auto"/>
              <w:right w:val="single" w:sz="4" w:space="0" w:color="auto"/>
            </w:tcBorders>
            <w:shd w:val="clear" w:color="auto" w:fill="auto"/>
            <w:vAlign w:val="center"/>
            <w:hideMark/>
          </w:tcPr>
          <w:p w14:paraId="55575A4D"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r>
      <w:tr w:rsidR="00056C49" w:rsidRPr="00056C49" w14:paraId="2CE74E07"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36266538"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2</w:t>
            </w:r>
          </w:p>
        </w:tc>
        <w:tc>
          <w:tcPr>
            <w:tcW w:w="5528" w:type="dxa"/>
            <w:tcBorders>
              <w:top w:val="nil"/>
              <w:left w:val="nil"/>
              <w:bottom w:val="single" w:sz="4" w:space="0" w:color="auto"/>
              <w:right w:val="single" w:sz="4" w:space="0" w:color="auto"/>
            </w:tcBorders>
            <w:shd w:val="clear" w:color="auto" w:fill="auto"/>
            <w:hideMark/>
          </w:tcPr>
          <w:p w14:paraId="7A05E716"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LAVABO BLANCO FABRICADO EN CERÁMICA PORCELANIZADA DE ALTO BRILLO, PREPARADO CON PERFORACIONES DE 4" Y REBOSADERO POSTERIOR, DESEÑO CUADRADO, DIMENSIONES DE 489X419X192MM.</w:t>
            </w:r>
          </w:p>
        </w:tc>
        <w:tc>
          <w:tcPr>
            <w:tcW w:w="823" w:type="dxa"/>
            <w:tcBorders>
              <w:top w:val="nil"/>
              <w:left w:val="nil"/>
              <w:bottom w:val="single" w:sz="4" w:space="0" w:color="auto"/>
              <w:right w:val="single" w:sz="4" w:space="0" w:color="auto"/>
            </w:tcBorders>
            <w:shd w:val="clear" w:color="auto" w:fill="auto"/>
            <w:vAlign w:val="center"/>
            <w:hideMark/>
          </w:tcPr>
          <w:p w14:paraId="4F7F3DB6"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36" w:type="dxa"/>
            <w:tcBorders>
              <w:top w:val="single" w:sz="4" w:space="0" w:color="auto"/>
              <w:left w:val="single" w:sz="4" w:space="0" w:color="auto"/>
              <w:bottom w:val="single" w:sz="4" w:space="0" w:color="auto"/>
              <w:right w:val="single" w:sz="4" w:space="0" w:color="auto"/>
            </w:tcBorders>
            <w:shd w:val="clear" w:color="auto" w:fill="auto"/>
            <w:noWrap/>
            <w:hideMark/>
          </w:tcPr>
          <w:p w14:paraId="5F6F5FBC"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23" w:type="dxa"/>
            <w:tcBorders>
              <w:top w:val="nil"/>
              <w:left w:val="single" w:sz="4" w:space="0" w:color="auto"/>
              <w:bottom w:val="single" w:sz="4" w:space="0" w:color="auto"/>
              <w:right w:val="single" w:sz="4" w:space="0" w:color="auto"/>
            </w:tcBorders>
            <w:shd w:val="clear" w:color="auto" w:fill="auto"/>
            <w:vAlign w:val="center"/>
            <w:hideMark/>
          </w:tcPr>
          <w:p w14:paraId="4EB8895C"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single" w:sz="4" w:space="0" w:color="auto"/>
              <w:bottom w:val="single" w:sz="4" w:space="0" w:color="auto"/>
              <w:right w:val="single" w:sz="4" w:space="0" w:color="auto"/>
            </w:tcBorders>
            <w:shd w:val="clear" w:color="auto" w:fill="auto"/>
            <w:vAlign w:val="center"/>
            <w:hideMark/>
          </w:tcPr>
          <w:p w14:paraId="187A7500"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r>
      <w:tr w:rsidR="00056C49" w:rsidRPr="00056C49" w14:paraId="24FA7832"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40A931E4"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3</w:t>
            </w:r>
          </w:p>
        </w:tc>
        <w:tc>
          <w:tcPr>
            <w:tcW w:w="5528" w:type="dxa"/>
            <w:tcBorders>
              <w:top w:val="nil"/>
              <w:left w:val="nil"/>
              <w:bottom w:val="single" w:sz="4" w:space="0" w:color="auto"/>
              <w:right w:val="single" w:sz="4" w:space="0" w:color="auto"/>
            </w:tcBorders>
            <w:shd w:val="clear" w:color="auto" w:fill="auto"/>
            <w:hideMark/>
          </w:tcPr>
          <w:p w14:paraId="35EBDF61"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LAVABO CON PEDESTAL EN COLOR BLANCO, CON PERFORACIONES PARA MEZCLADORA DE 4", MEDIDAS DE LAVABO DE 18.3 X 50.8 CM Y PEDESTAL DE 64.8 X 21.6 CM.</w:t>
            </w:r>
          </w:p>
        </w:tc>
        <w:tc>
          <w:tcPr>
            <w:tcW w:w="823" w:type="dxa"/>
            <w:tcBorders>
              <w:top w:val="nil"/>
              <w:left w:val="nil"/>
              <w:bottom w:val="single" w:sz="4" w:space="0" w:color="auto"/>
              <w:right w:val="single" w:sz="4" w:space="0" w:color="auto"/>
            </w:tcBorders>
            <w:shd w:val="clear" w:color="auto" w:fill="auto"/>
            <w:vAlign w:val="center"/>
            <w:hideMark/>
          </w:tcPr>
          <w:p w14:paraId="34E56721"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36" w:type="dxa"/>
            <w:tcBorders>
              <w:top w:val="single" w:sz="4" w:space="0" w:color="auto"/>
              <w:left w:val="single" w:sz="4" w:space="0" w:color="auto"/>
              <w:bottom w:val="single" w:sz="4" w:space="0" w:color="auto"/>
              <w:right w:val="single" w:sz="4" w:space="0" w:color="auto"/>
            </w:tcBorders>
            <w:shd w:val="clear" w:color="auto" w:fill="auto"/>
            <w:noWrap/>
            <w:hideMark/>
          </w:tcPr>
          <w:p w14:paraId="5FB21D20"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23" w:type="dxa"/>
            <w:tcBorders>
              <w:top w:val="nil"/>
              <w:left w:val="single" w:sz="4" w:space="0" w:color="auto"/>
              <w:bottom w:val="single" w:sz="4" w:space="0" w:color="auto"/>
              <w:right w:val="single" w:sz="4" w:space="0" w:color="auto"/>
            </w:tcBorders>
            <w:shd w:val="clear" w:color="auto" w:fill="auto"/>
            <w:vAlign w:val="center"/>
            <w:hideMark/>
          </w:tcPr>
          <w:p w14:paraId="4F14410C"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single" w:sz="4" w:space="0" w:color="auto"/>
              <w:bottom w:val="single" w:sz="4" w:space="0" w:color="auto"/>
              <w:right w:val="single" w:sz="4" w:space="0" w:color="auto"/>
            </w:tcBorders>
            <w:shd w:val="clear" w:color="auto" w:fill="auto"/>
            <w:vAlign w:val="center"/>
            <w:hideMark/>
          </w:tcPr>
          <w:p w14:paraId="57103CD4"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r>
      <w:tr w:rsidR="00056C49" w:rsidRPr="00056C49" w14:paraId="617922D4"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37E1CE36"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4</w:t>
            </w:r>
          </w:p>
        </w:tc>
        <w:tc>
          <w:tcPr>
            <w:tcW w:w="5528" w:type="dxa"/>
            <w:tcBorders>
              <w:top w:val="nil"/>
              <w:left w:val="nil"/>
              <w:bottom w:val="single" w:sz="4" w:space="0" w:color="auto"/>
              <w:right w:val="single" w:sz="4" w:space="0" w:color="auto"/>
            </w:tcBorders>
            <w:shd w:val="clear" w:color="auto" w:fill="auto"/>
            <w:hideMark/>
          </w:tcPr>
          <w:p w14:paraId="6CB0C25C"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LAVABO CUADRADO SOBRECUBIERTA DE SOBREPONER DE CERAMICA VITRIFICADA CON ACABADO BLANCO SUAVE Y BRILLANTE, LARGO 44 CM, ANCHO DE 44 CM, PROFUNDO 10 CM, PES0 12 KG, TIPO OVALIN FORMA CUADRADA.</w:t>
            </w:r>
          </w:p>
        </w:tc>
        <w:tc>
          <w:tcPr>
            <w:tcW w:w="823" w:type="dxa"/>
            <w:tcBorders>
              <w:top w:val="nil"/>
              <w:left w:val="nil"/>
              <w:bottom w:val="single" w:sz="4" w:space="0" w:color="auto"/>
              <w:right w:val="single" w:sz="4" w:space="0" w:color="auto"/>
            </w:tcBorders>
            <w:shd w:val="clear" w:color="auto" w:fill="auto"/>
            <w:vAlign w:val="center"/>
            <w:hideMark/>
          </w:tcPr>
          <w:p w14:paraId="541D2DF8"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36" w:type="dxa"/>
            <w:tcBorders>
              <w:top w:val="single" w:sz="4" w:space="0" w:color="auto"/>
              <w:left w:val="single" w:sz="4" w:space="0" w:color="auto"/>
              <w:bottom w:val="single" w:sz="4" w:space="0" w:color="auto"/>
              <w:right w:val="single" w:sz="4" w:space="0" w:color="auto"/>
            </w:tcBorders>
            <w:shd w:val="clear" w:color="auto" w:fill="auto"/>
            <w:noWrap/>
            <w:hideMark/>
          </w:tcPr>
          <w:p w14:paraId="7E796852"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23" w:type="dxa"/>
            <w:tcBorders>
              <w:top w:val="nil"/>
              <w:left w:val="single" w:sz="4" w:space="0" w:color="auto"/>
              <w:bottom w:val="single" w:sz="4" w:space="0" w:color="auto"/>
              <w:right w:val="single" w:sz="4" w:space="0" w:color="auto"/>
            </w:tcBorders>
            <w:shd w:val="clear" w:color="auto" w:fill="auto"/>
            <w:vAlign w:val="center"/>
            <w:hideMark/>
          </w:tcPr>
          <w:p w14:paraId="12A3FAD7"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single" w:sz="4" w:space="0" w:color="auto"/>
              <w:bottom w:val="single" w:sz="4" w:space="0" w:color="auto"/>
              <w:right w:val="single" w:sz="4" w:space="0" w:color="auto"/>
            </w:tcBorders>
            <w:shd w:val="clear" w:color="auto" w:fill="auto"/>
            <w:vAlign w:val="center"/>
            <w:hideMark/>
          </w:tcPr>
          <w:p w14:paraId="37DAD70F"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r>
      <w:tr w:rsidR="00056C49" w:rsidRPr="00056C49" w14:paraId="5F52A47C"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7F3A0AAF"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5</w:t>
            </w:r>
          </w:p>
        </w:tc>
        <w:tc>
          <w:tcPr>
            <w:tcW w:w="5528" w:type="dxa"/>
            <w:tcBorders>
              <w:top w:val="nil"/>
              <w:left w:val="nil"/>
              <w:bottom w:val="single" w:sz="4" w:space="0" w:color="auto"/>
              <w:right w:val="single" w:sz="4" w:space="0" w:color="auto"/>
            </w:tcBorders>
            <w:shd w:val="clear" w:color="auto" w:fill="auto"/>
            <w:hideMark/>
          </w:tcPr>
          <w:p w14:paraId="70B8DC73"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LAVABO EMPOTRABLE, EN COLOR BLANCO, CON PERFORACONES PARA MEZCLADORA DE 4", CON REBOSADERO.</w:t>
            </w:r>
          </w:p>
        </w:tc>
        <w:tc>
          <w:tcPr>
            <w:tcW w:w="823" w:type="dxa"/>
            <w:tcBorders>
              <w:top w:val="nil"/>
              <w:left w:val="nil"/>
              <w:bottom w:val="single" w:sz="4" w:space="0" w:color="auto"/>
              <w:right w:val="single" w:sz="4" w:space="0" w:color="auto"/>
            </w:tcBorders>
            <w:shd w:val="clear" w:color="auto" w:fill="auto"/>
            <w:vAlign w:val="center"/>
            <w:hideMark/>
          </w:tcPr>
          <w:p w14:paraId="7EEE11CC"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36" w:type="dxa"/>
            <w:tcBorders>
              <w:top w:val="single" w:sz="4" w:space="0" w:color="auto"/>
              <w:left w:val="single" w:sz="4" w:space="0" w:color="auto"/>
              <w:bottom w:val="single" w:sz="4" w:space="0" w:color="auto"/>
              <w:right w:val="single" w:sz="4" w:space="0" w:color="auto"/>
            </w:tcBorders>
            <w:shd w:val="clear" w:color="auto" w:fill="auto"/>
            <w:noWrap/>
            <w:hideMark/>
          </w:tcPr>
          <w:p w14:paraId="0E2DC037"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23" w:type="dxa"/>
            <w:tcBorders>
              <w:top w:val="nil"/>
              <w:left w:val="single" w:sz="4" w:space="0" w:color="auto"/>
              <w:bottom w:val="single" w:sz="4" w:space="0" w:color="auto"/>
              <w:right w:val="single" w:sz="4" w:space="0" w:color="auto"/>
            </w:tcBorders>
            <w:shd w:val="clear" w:color="auto" w:fill="auto"/>
            <w:vAlign w:val="center"/>
            <w:hideMark/>
          </w:tcPr>
          <w:p w14:paraId="0C33B043"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single" w:sz="4" w:space="0" w:color="auto"/>
              <w:bottom w:val="single" w:sz="4" w:space="0" w:color="auto"/>
              <w:right w:val="single" w:sz="4" w:space="0" w:color="auto"/>
            </w:tcBorders>
            <w:shd w:val="clear" w:color="auto" w:fill="auto"/>
            <w:vAlign w:val="center"/>
            <w:hideMark/>
          </w:tcPr>
          <w:p w14:paraId="35FDA93F"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r>
      <w:tr w:rsidR="00056C49" w:rsidRPr="00056C49" w14:paraId="30EC6E01"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007D17A5"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6</w:t>
            </w:r>
          </w:p>
        </w:tc>
        <w:tc>
          <w:tcPr>
            <w:tcW w:w="5528" w:type="dxa"/>
            <w:tcBorders>
              <w:top w:val="nil"/>
              <w:left w:val="nil"/>
              <w:bottom w:val="single" w:sz="4" w:space="0" w:color="auto"/>
              <w:right w:val="single" w:sz="4" w:space="0" w:color="auto"/>
            </w:tcBorders>
            <w:shd w:val="clear" w:color="auto" w:fill="auto"/>
            <w:hideMark/>
          </w:tcPr>
          <w:p w14:paraId="5A00CC50"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LAVABO SIN PEDESTAL, COLOR BLANCO CON PERFORACIONES PARA MEZCLADORA DE 4", CON MEDIDAS DE 18.3 X 50.8 CM</w:t>
            </w:r>
          </w:p>
        </w:tc>
        <w:tc>
          <w:tcPr>
            <w:tcW w:w="823" w:type="dxa"/>
            <w:tcBorders>
              <w:top w:val="nil"/>
              <w:left w:val="nil"/>
              <w:bottom w:val="single" w:sz="4" w:space="0" w:color="auto"/>
              <w:right w:val="single" w:sz="4" w:space="0" w:color="auto"/>
            </w:tcBorders>
            <w:shd w:val="clear" w:color="auto" w:fill="auto"/>
            <w:vAlign w:val="center"/>
            <w:hideMark/>
          </w:tcPr>
          <w:p w14:paraId="6BAAFBD1"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36" w:type="dxa"/>
            <w:tcBorders>
              <w:top w:val="single" w:sz="4" w:space="0" w:color="auto"/>
              <w:left w:val="single" w:sz="4" w:space="0" w:color="auto"/>
              <w:bottom w:val="single" w:sz="4" w:space="0" w:color="auto"/>
              <w:right w:val="single" w:sz="4" w:space="0" w:color="auto"/>
            </w:tcBorders>
            <w:shd w:val="clear" w:color="auto" w:fill="auto"/>
            <w:noWrap/>
            <w:hideMark/>
          </w:tcPr>
          <w:p w14:paraId="198B75AB"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23" w:type="dxa"/>
            <w:tcBorders>
              <w:top w:val="nil"/>
              <w:left w:val="single" w:sz="4" w:space="0" w:color="auto"/>
              <w:bottom w:val="single" w:sz="4" w:space="0" w:color="auto"/>
              <w:right w:val="single" w:sz="4" w:space="0" w:color="auto"/>
            </w:tcBorders>
            <w:shd w:val="clear" w:color="auto" w:fill="auto"/>
            <w:vAlign w:val="center"/>
            <w:hideMark/>
          </w:tcPr>
          <w:p w14:paraId="162DD49A"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single" w:sz="4" w:space="0" w:color="auto"/>
              <w:bottom w:val="single" w:sz="4" w:space="0" w:color="auto"/>
              <w:right w:val="single" w:sz="4" w:space="0" w:color="auto"/>
            </w:tcBorders>
            <w:shd w:val="clear" w:color="auto" w:fill="auto"/>
            <w:vAlign w:val="center"/>
            <w:hideMark/>
          </w:tcPr>
          <w:p w14:paraId="7741C340"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r>
      <w:tr w:rsidR="00056C49" w:rsidRPr="00056C49" w14:paraId="5A249B68"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7944EAA9"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7</w:t>
            </w:r>
          </w:p>
        </w:tc>
        <w:tc>
          <w:tcPr>
            <w:tcW w:w="5528" w:type="dxa"/>
            <w:tcBorders>
              <w:top w:val="nil"/>
              <w:left w:val="nil"/>
              <w:bottom w:val="single" w:sz="4" w:space="0" w:color="auto"/>
              <w:right w:val="single" w:sz="4" w:space="0" w:color="auto"/>
            </w:tcBorders>
            <w:shd w:val="clear" w:color="auto" w:fill="auto"/>
            <w:hideMark/>
          </w:tcPr>
          <w:p w14:paraId="63EB4E7A"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MIGITORIO PARA USO CON FLUXOMETRO, FABRICADO EN CERÁMICA PORCELANIZADA DE ALTO BRILLO EN COLOR BLANCO, DESCARGA DE 0.5 LITROS POR ACCIONAMIENTO, CON BAJO NIVEL DE RUIDO, SPUD DE 19 MM CON DESAGÜE DE PARED. ANCHO 39 CM. LARGO 38 CM.</w:t>
            </w:r>
          </w:p>
        </w:tc>
        <w:tc>
          <w:tcPr>
            <w:tcW w:w="823" w:type="dxa"/>
            <w:tcBorders>
              <w:top w:val="nil"/>
              <w:left w:val="nil"/>
              <w:bottom w:val="single" w:sz="4" w:space="0" w:color="auto"/>
              <w:right w:val="single" w:sz="4" w:space="0" w:color="auto"/>
            </w:tcBorders>
            <w:shd w:val="clear" w:color="auto" w:fill="auto"/>
            <w:vAlign w:val="center"/>
            <w:hideMark/>
          </w:tcPr>
          <w:p w14:paraId="552E8C8A"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36" w:type="dxa"/>
            <w:tcBorders>
              <w:top w:val="single" w:sz="4" w:space="0" w:color="auto"/>
              <w:left w:val="single" w:sz="4" w:space="0" w:color="auto"/>
              <w:bottom w:val="single" w:sz="4" w:space="0" w:color="auto"/>
              <w:right w:val="single" w:sz="4" w:space="0" w:color="auto"/>
            </w:tcBorders>
            <w:shd w:val="clear" w:color="auto" w:fill="auto"/>
            <w:noWrap/>
            <w:hideMark/>
          </w:tcPr>
          <w:p w14:paraId="75D26B63"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23" w:type="dxa"/>
            <w:tcBorders>
              <w:top w:val="nil"/>
              <w:left w:val="single" w:sz="4" w:space="0" w:color="auto"/>
              <w:bottom w:val="single" w:sz="4" w:space="0" w:color="auto"/>
              <w:right w:val="single" w:sz="4" w:space="0" w:color="auto"/>
            </w:tcBorders>
            <w:shd w:val="clear" w:color="auto" w:fill="auto"/>
            <w:vAlign w:val="center"/>
            <w:hideMark/>
          </w:tcPr>
          <w:p w14:paraId="246EAC54"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single" w:sz="4" w:space="0" w:color="auto"/>
              <w:bottom w:val="single" w:sz="4" w:space="0" w:color="auto"/>
              <w:right w:val="single" w:sz="4" w:space="0" w:color="auto"/>
            </w:tcBorders>
            <w:shd w:val="clear" w:color="auto" w:fill="auto"/>
            <w:vAlign w:val="center"/>
            <w:hideMark/>
          </w:tcPr>
          <w:p w14:paraId="44D5D3A1"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r>
      <w:tr w:rsidR="00056C49" w:rsidRPr="00056C49" w14:paraId="00E3F860"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496ACF67"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8</w:t>
            </w:r>
          </w:p>
        </w:tc>
        <w:tc>
          <w:tcPr>
            <w:tcW w:w="5528" w:type="dxa"/>
            <w:tcBorders>
              <w:top w:val="nil"/>
              <w:left w:val="nil"/>
              <w:bottom w:val="single" w:sz="4" w:space="0" w:color="auto"/>
              <w:right w:val="single" w:sz="4" w:space="0" w:color="auto"/>
            </w:tcBorders>
            <w:shd w:val="clear" w:color="auto" w:fill="auto"/>
            <w:hideMark/>
          </w:tcPr>
          <w:p w14:paraId="21A38E77"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MIGITORIO SECO ECOLOGICO FABRICADO EN CERÁMICA PORCELANIZADA DE ALTO BRILLO, CON KIT DE INSTALACION Y TRAMPA, ALTO 55CM, ANCHO 34CM Y 27CM DE PROFUNDIDAD.</w:t>
            </w:r>
          </w:p>
        </w:tc>
        <w:tc>
          <w:tcPr>
            <w:tcW w:w="823" w:type="dxa"/>
            <w:tcBorders>
              <w:top w:val="nil"/>
              <w:left w:val="nil"/>
              <w:bottom w:val="single" w:sz="4" w:space="0" w:color="auto"/>
              <w:right w:val="single" w:sz="4" w:space="0" w:color="auto"/>
            </w:tcBorders>
            <w:shd w:val="clear" w:color="auto" w:fill="auto"/>
            <w:vAlign w:val="center"/>
            <w:hideMark/>
          </w:tcPr>
          <w:p w14:paraId="1A9D423A"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36" w:type="dxa"/>
            <w:tcBorders>
              <w:top w:val="single" w:sz="4" w:space="0" w:color="auto"/>
              <w:left w:val="single" w:sz="4" w:space="0" w:color="auto"/>
              <w:bottom w:val="single" w:sz="4" w:space="0" w:color="auto"/>
              <w:right w:val="single" w:sz="4" w:space="0" w:color="auto"/>
            </w:tcBorders>
            <w:shd w:val="clear" w:color="auto" w:fill="auto"/>
            <w:noWrap/>
            <w:hideMark/>
          </w:tcPr>
          <w:p w14:paraId="1E025A21"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23" w:type="dxa"/>
            <w:tcBorders>
              <w:top w:val="nil"/>
              <w:left w:val="single" w:sz="4" w:space="0" w:color="auto"/>
              <w:bottom w:val="single" w:sz="4" w:space="0" w:color="auto"/>
              <w:right w:val="single" w:sz="4" w:space="0" w:color="auto"/>
            </w:tcBorders>
            <w:shd w:val="clear" w:color="auto" w:fill="auto"/>
            <w:vAlign w:val="center"/>
            <w:hideMark/>
          </w:tcPr>
          <w:p w14:paraId="5B485A29"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nil"/>
              <w:bottom w:val="single" w:sz="4" w:space="0" w:color="auto"/>
              <w:right w:val="single" w:sz="4" w:space="0" w:color="auto"/>
            </w:tcBorders>
            <w:shd w:val="clear" w:color="auto" w:fill="auto"/>
            <w:vAlign w:val="center"/>
            <w:hideMark/>
          </w:tcPr>
          <w:p w14:paraId="01B7BD40" w14:textId="77777777" w:rsidR="00056C49" w:rsidRPr="00056C49" w:rsidRDefault="00056C49" w:rsidP="00056C49">
            <w:pPr>
              <w:suppressAutoHyphens w:val="0"/>
              <w:jc w:val="center"/>
              <w:rPr>
                <w:rFonts w:ascii="Arial" w:hAnsi="Arial" w:cs="Arial"/>
                <w:sz w:val="18"/>
                <w:szCs w:val="18"/>
                <w:lang w:val="es-MX" w:eastAsia="es-MX"/>
              </w:rPr>
            </w:pPr>
            <w:r w:rsidRPr="00056C49">
              <w:rPr>
                <w:rFonts w:ascii="Arial" w:hAnsi="Arial" w:cs="Arial"/>
                <w:sz w:val="18"/>
                <w:szCs w:val="18"/>
                <w:lang w:val="es-MX" w:eastAsia="es-MX"/>
              </w:rPr>
              <w:t>SI</w:t>
            </w:r>
          </w:p>
        </w:tc>
      </w:tr>
      <w:tr w:rsidR="00056C49" w:rsidRPr="00056C49" w14:paraId="4ED36796"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44BC303A"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9</w:t>
            </w:r>
          </w:p>
        </w:tc>
        <w:tc>
          <w:tcPr>
            <w:tcW w:w="5528" w:type="dxa"/>
            <w:tcBorders>
              <w:top w:val="nil"/>
              <w:left w:val="nil"/>
              <w:bottom w:val="single" w:sz="4" w:space="0" w:color="auto"/>
              <w:right w:val="single" w:sz="4" w:space="0" w:color="auto"/>
            </w:tcBorders>
            <w:shd w:val="clear" w:color="auto" w:fill="auto"/>
            <w:hideMark/>
          </w:tcPr>
          <w:p w14:paraId="0292F823"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 xml:space="preserve">OVALIN LAVABO REDONDO DE SOBRECUBIERTA DE 46X46X15.5CM, CERAMICA VITRIFICADA, CON REBOSADERO, CON ORIFICIO PARA MONOMANDO. </w:t>
            </w:r>
          </w:p>
        </w:tc>
        <w:tc>
          <w:tcPr>
            <w:tcW w:w="823" w:type="dxa"/>
            <w:tcBorders>
              <w:top w:val="nil"/>
              <w:left w:val="nil"/>
              <w:bottom w:val="single" w:sz="4" w:space="0" w:color="auto"/>
              <w:right w:val="single" w:sz="4" w:space="0" w:color="auto"/>
            </w:tcBorders>
            <w:shd w:val="clear" w:color="auto" w:fill="auto"/>
            <w:vAlign w:val="center"/>
            <w:hideMark/>
          </w:tcPr>
          <w:p w14:paraId="5B45F9A1"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36" w:type="dxa"/>
            <w:tcBorders>
              <w:top w:val="single" w:sz="4" w:space="0" w:color="auto"/>
              <w:left w:val="single" w:sz="4" w:space="0" w:color="auto"/>
              <w:bottom w:val="single" w:sz="4" w:space="0" w:color="auto"/>
              <w:right w:val="single" w:sz="4" w:space="0" w:color="auto"/>
            </w:tcBorders>
            <w:shd w:val="clear" w:color="auto" w:fill="auto"/>
            <w:noWrap/>
            <w:hideMark/>
          </w:tcPr>
          <w:p w14:paraId="2686880F"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23" w:type="dxa"/>
            <w:tcBorders>
              <w:top w:val="nil"/>
              <w:left w:val="single" w:sz="4" w:space="0" w:color="auto"/>
              <w:bottom w:val="single" w:sz="4" w:space="0" w:color="auto"/>
              <w:right w:val="single" w:sz="4" w:space="0" w:color="auto"/>
            </w:tcBorders>
            <w:shd w:val="clear" w:color="auto" w:fill="auto"/>
            <w:vAlign w:val="center"/>
            <w:hideMark/>
          </w:tcPr>
          <w:p w14:paraId="121E6784"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single" w:sz="4" w:space="0" w:color="auto"/>
              <w:bottom w:val="single" w:sz="4" w:space="0" w:color="auto"/>
              <w:right w:val="single" w:sz="4" w:space="0" w:color="auto"/>
            </w:tcBorders>
            <w:shd w:val="clear" w:color="auto" w:fill="auto"/>
            <w:vAlign w:val="center"/>
            <w:hideMark/>
          </w:tcPr>
          <w:p w14:paraId="3375F20B"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r>
      <w:tr w:rsidR="00056C49" w:rsidRPr="00056C49" w14:paraId="6263EC07"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1F39CC4C"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10</w:t>
            </w:r>
          </w:p>
        </w:tc>
        <w:tc>
          <w:tcPr>
            <w:tcW w:w="5528" w:type="dxa"/>
            <w:tcBorders>
              <w:top w:val="nil"/>
              <w:left w:val="nil"/>
              <w:bottom w:val="single" w:sz="4" w:space="0" w:color="auto"/>
              <w:right w:val="single" w:sz="4" w:space="0" w:color="auto"/>
            </w:tcBorders>
            <w:shd w:val="clear" w:color="auto" w:fill="auto"/>
            <w:hideMark/>
          </w:tcPr>
          <w:p w14:paraId="075F3B2E"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 xml:space="preserve">SANITARIO DE CERAMICA W.C. DE 6 LITROS DESCARGA DE AGUA, PARA TANQUE BAJO, COLOR BLANCO, 1,200 KG DESALOJO, DE 72 CM DE LARGO, 70 CM DE PROFUNDIDAD. </w:t>
            </w:r>
          </w:p>
        </w:tc>
        <w:tc>
          <w:tcPr>
            <w:tcW w:w="823" w:type="dxa"/>
            <w:tcBorders>
              <w:top w:val="nil"/>
              <w:left w:val="nil"/>
              <w:bottom w:val="single" w:sz="4" w:space="0" w:color="auto"/>
              <w:right w:val="single" w:sz="4" w:space="0" w:color="auto"/>
            </w:tcBorders>
            <w:shd w:val="clear" w:color="auto" w:fill="auto"/>
            <w:vAlign w:val="center"/>
            <w:hideMark/>
          </w:tcPr>
          <w:p w14:paraId="6B6E16B2"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36" w:type="dxa"/>
            <w:tcBorders>
              <w:top w:val="single" w:sz="4" w:space="0" w:color="auto"/>
              <w:left w:val="single" w:sz="4" w:space="0" w:color="auto"/>
              <w:bottom w:val="single" w:sz="4" w:space="0" w:color="auto"/>
              <w:right w:val="single" w:sz="4" w:space="0" w:color="auto"/>
            </w:tcBorders>
            <w:shd w:val="clear" w:color="auto" w:fill="auto"/>
            <w:noWrap/>
            <w:hideMark/>
          </w:tcPr>
          <w:p w14:paraId="79699356"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23" w:type="dxa"/>
            <w:tcBorders>
              <w:top w:val="nil"/>
              <w:left w:val="single" w:sz="4" w:space="0" w:color="auto"/>
              <w:bottom w:val="single" w:sz="4" w:space="0" w:color="auto"/>
              <w:right w:val="single" w:sz="4" w:space="0" w:color="auto"/>
            </w:tcBorders>
            <w:shd w:val="clear" w:color="auto" w:fill="auto"/>
            <w:vAlign w:val="center"/>
            <w:hideMark/>
          </w:tcPr>
          <w:p w14:paraId="62464100"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single" w:sz="4" w:space="0" w:color="auto"/>
              <w:bottom w:val="single" w:sz="4" w:space="0" w:color="auto"/>
              <w:right w:val="single" w:sz="4" w:space="0" w:color="auto"/>
            </w:tcBorders>
            <w:shd w:val="clear" w:color="auto" w:fill="auto"/>
            <w:vAlign w:val="center"/>
            <w:hideMark/>
          </w:tcPr>
          <w:p w14:paraId="3C389975"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r>
      <w:tr w:rsidR="00056C49" w:rsidRPr="00056C49" w14:paraId="4338A03C"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2E62B02C"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11</w:t>
            </w:r>
          </w:p>
        </w:tc>
        <w:tc>
          <w:tcPr>
            <w:tcW w:w="5528" w:type="dxa"/>
            <w:tcBorders>
              <w:top w:val="nil"/>
              <w:left w:val="nil"/>
              <w:bottom w:val="single" w:sz="4" w:space="0" w:color="auto"/>
              <w:right w:val="single" w:sz="4" w:space="0" w:color="auto"/>
            </w:tcBorders>
            <w:shd w:val="clear" w:color="auto" w:fill="auto"/>
            <w:hideMark/>
          </w:tcPr>
          <w:p w14:paraId="1B0D437B"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 xml:space="preserve">TAZA WC PARA FLUXOMETRO DE 4,8 LITROS POR DESCARGA, PARA DESALOJO 1,200 KG, DE 72 CM DE LARGO, 70 CM DE PROFUNDIDAD. </w:t>
            </w:r>
          </w:p>
        </w:tc>
        <w:tc>
          <w:tcPr>
            <w:tcW w:w="823" w:type="dxa"/>
            <w:tcBorders>
              <w:top w:val="nil"/>
              <w:left w:val="nil"/>
              <w:bottom w:val="single" w:sz="4" w:space="0" w:color="auto"/>
              <w:right w:val="single" w:sz="4" w:space="0" w:color="auto"/>
            </w:tcBorders>
            <w:shd w:val="clear" w:color="auto" w:fill="auto"/>
            <w:vAlign w:val="center"/>
            <w:hideMark/>
          </w:tcPr>
          <w:p w14:paraId="66E281B3"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36" w:type="dxa"/>
            <w:tcBorders>
              <w:top w:val="single" w:sz="4" w:space="0" w:color="auto"/>
              <w:left w:val="single" w:sz="4" w:space="0" w:color="auto"/>
              <w:bottom w:val="single" w:sz="4" w:space="0" w:color="auto"/>
              <w:right w:val="single" w:sz="4" w:space="0" w:color="auto"/>
            </w:tcBorders>
            <w:shd w:val="clear" w:color="auto" w:fill="auto"/>
            <w:noWrap/>
            <w:hideMark/>
          </w:tcPr>
          <w:p w14:paraId="1A969CD3"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23" w:type="dxa"/>
            <w:tcBorders>
              <w:top w:val="nil"/>
              <w:left w:val="single" w:sz="4" w:space="0" w:color="auto"/>
              <w:bottom w:val="single" w:sz="4" w:space="0" w:color="auto"/>
              <w:right w:val="single" w:sz="4" w:space="0" w:color="auto"/>
            </w:tcBorders>
            <w:shd w:val="clear" w:color="auto" w:fill="auto"/>
            <w:vAlign w:val="center"/>
            <w:hideMark/>
          </w:tcPr>
          <w:p w14:paraId="1F0B1A9A"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single" w:sz="4" w:space="0" w:color="auto"/>
              <w:bottom w:val="single" w:sz="4" w:space="0" w:color="auto"/>
              <w:right w:val="single" w:sz="4" w:space="0" w:color="auto"/>
            </w:tcBorders>
            <w:shd w:val="clear" w:color="auto" w:fill="auto"/>
            <w:vAlign w:val="center"/>
            <w:hideMark/>
          </w:tcPr>
          <w:p w14:paraId="08085885"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r>
      <w:tr w:rsidR="00056C49" w:rsidRPr="00056C49" w14:paraId="7B6F5ED0" w14:textId="77777777" w:rsidTr="00056C49">
        <w:trPr>
          <w:trHeight w:val="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6E68074B"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12</w:t>
            </w:r>
          </w:p>
        </w:tc>
        <w:tc>
          <w:tcPr>
            <w:tcW w:w="5528" w:type="dxa"/>
            <w:tcBorders>
              <w:top w:val="nil"/>
              <w:left w:val="nil"/>
              <w:bottom w:val="single" w:sz="4" w:space="0" w:color="auto"/>
              <w:right w:val="single" w:sz="4" w:space="0" w:color="auto"/>
            </w:tcBorders>
            <w:shd w:val="clear" w:color="auto" w:fill="auto"/>
            <w:hideMark/>
          </w:tcPr>
          <w:p w14:paraId="27ECBEDC"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W.C. ECOLOGICO REDONDO, TAZA Y TANQUE BLANCO, ALTURA TOTAL 29", ALTURA TAZA 15 1/2", PROFUNDIDAD TOTAL 27 1/4", PROFUNDIDAD DE TANQUE 8", INCLUYE HERRAJES PARA TANQUE.</w:t>
            </w:r>
          </w:p>
        </w:tc>
        <w:tc>
          <w:tcPr>
            <w:tcW w:w="823" w:type="dxa"/>
            <w:tcBorders>
              <w:top w:val="nil"/>
              <w:left w:val="nil"/>
              <w:bottom w:val="single" w:sz="4" w:space="0" w:color="auto"/>
              <w:right w:val="single" w:sz="4" w:space="0" w:color="auto"/>
            </w:tcBorders>
            <w:shd w:val="clear" w:color="auto" w:fill="auto"/>
            <w:vAlign w:val="center"/>
            <w:hideMark/>
          </w:tcPr>
          <w:p w14:paraId="4062C614"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736" w:type="dxa"/>
            <w:tcBorders>
              <w:top w:val="single" w:sz="4" w:space="0" w:color="auto"/>
              <w:left w:val="single" w:sz="4" w:space="0" w:color="auto"/>
              <w:bottom w:val="single" w:sz="4" w:space="0" w:color="auto"/>
              <w:right w:val="single" w:sz="4" w:space="0" w:color="auto"/>
            </w:tcBorders>
            <w:shd w:val="clear" w:color="auto" w:fill="auto"/>
            <w:noWrap/>
            <w:hideMark/>
          </w:tcPr>
          <w:p w14:paraId="2855C409"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23" w:type="dxa"/>
            <w:tcBorders>
              <w:top w:val="nil"/>
              <w:left w:val="single" w:sz="4" w:space="0" w:color="auto"/>
              <w:bottom w:val="single" w:sz="4" w:space="0" w:color="auto"/>
              <w:right w:val="single" w:sz="4" w:space="0" w:color="auto"/>
            </w:tcBorders>
            <w:shd w:val="clear" w:color="auto" w:fill="auto"/>
            <w:vAlign w:val="center"/>
            <w:hideMark/>
          </w:tcPr>
          <w:p w14:paraId="7D4E4DC8"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003" w:type="dxa"/>
            <w:tcBorders>
              <w:top w:val="nil"/>
              <w:left w:val="single" w:sz="4" w:space="0" w:color="auto"/>
              <w:bottom w:val="single" w:sz="4" w:space="0" w:color="auto"/>
              <w:right w:val="single" w:sz="4" w:space="0" w:color="auto"/>
            </w:tcBorders>
            <w:shd w:val="clear" w:color="auto" w:fill="auto"/>
            <w:vAlign w:val="center"/>
            <w:hideMark/>
          </w:tcPr>
          <w:p w14:paraId="400ADA8E" w14:textId="77777777" w:rsidR="00056C49" w:rsidRPr="00056C49" w:rsidRDefault="00056C49" w:rsidP="00056C49">
            <w:pPr>
              <w:suppressAutoHyphens w:val="0"/>
              <w:jc w:val="center"/>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r>
    </w:tbl>
    <w:p w14:paraId="2A32EFEB" w14:textId="77777777" w:rsidR="003779DC" w:rsidRDefault="003779DC">
      <w:pPr>
        <w:suppressAutoHyphens w:val="0"/>
        <w:rPr>
          <w:rFonts w:ascii="Montserrat" w:hAnsi="Montserrat" w:cs="Arial"/>
          <w:b/>
          <w:sz w:val="18"/>
          <w:szCs w:val="18"/>
        </w:rPr>
      </w:pPr>
    </w:p>
    <w:p w14:paraId="2B849D29" w14:textId="77777777" w:rsidR="003779DC" w:rsidRDefault="003779DC">
      <w:pPr>
        <w:suppressAutoHyphens w:val="0"/>
        <w:rPr>
          <w:rFonts w:ascii="Montserrat" w:hAnsi="Montserrat" w:cs="Arial"/>
          <w:b/>
          <w:sz w:val="18"/>
          <w:szCs w:val="18"/>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40"/>
        <w:gridCol w:w="5496"/>
        <w:gridCol w:w="850"/>
        <w:gridCol w:w="851"/>
        <w:gridCol w:w="936"/>
        <w:gridCol w:w="1110"/>
      </w:tblGrid>
      <w:tr w:rsidR="00056C49" w:rsidRPr="00056C49" w14:paraId="1B221AED" w14:textId="77777777" w:rsidTr="00056C49">
        <w:trPr>
          <w:trHeight w:val="20"/>
        </w:trPr>
        <w:tc>
          <w:tcPr>
            <w:tcW w:w="10283" w:type="dxa"/>
            <w:gridSpan w:val="6"/>
            <w:shd w:val="clear" w:color="auto" w:fill="auto"/>
            <w:vAlign w:val="center"/>
            <w:hideMark/>
          </w:tcPr>
          <w:p w14:paraId="0398E1FB" w14:textId="6F7EA715" w:rsidR="00056C49" w:rsidRPr="00056C49" w:rsidRDefault="00056C49" w:rsidP="00056C49">
            <w:pPr>
              <w:suppressAutoHyphens w:val="0"/>
              <w:jc w:val="center"/>
              <w:rPr>
                <w:rFonts w:ascii="Arial" w:hAnsi="Arial" w:cs="Arial"/>
                <w:b/>
                <w:bCs/>
                <w:color w:val="000000"/>
                <w:sz w:val="22"/>
                <w:szCs w:val="22"/>
                <w:lang w:val="es-MX" w:eastAsia="es-MX"/>
              </w:rPr>
            </w:pPr>
            <w:r>
              <w:rPr>
                <w:rFonts w:ascii="Arial" w:hAnsi="Arial" w:cs="Arial"/>
                <w:b/>
                <w:bCs/>
                <w:color w:val="000000"/>
                <w:sz w:val="20"/>
                <w:szCs w:val="22"/>
                <w:lang w:val="es-MX" w:eastAsia="es-MX"/>
              </w:rPr>
              <w:t xml:space="preserve">PARTIDA 6. </w:t>
            </w:r>
            <w:r w:rsidRPr="00056C49">
              <w:rPr>
                <w:rFonts w:ascii="Arial" w:hAnsi="Arial" w:cs="Arial"/>
                <w:b/>
                <w:bCs/>
                <w:color w:val="000000"/>
                <w:sz w:val="20"/>
                <w:szCs w:val="22"/>
                <w:lang w:val="es-MX" w:eastAsia="es-MX"/>
              </w:rPr>
              <w:t>ADQUISICIÓN DE FERRETERÍA DE ARTICULOS METALICOS PARA LA CONSTRUCCION CUENTA 42060907, PARA EL EJERCICIO DE 2023.</w:t>
            </w:r>
          </w:p>
        </w:tc>
      </w:tr>
      <w:tr w:rsidR="00056C49" w:rsidRPr="00056C49" w14:paraId="614BE287" w14:textId="77777777" w:rsidTr="00056C49">
        <w:trPr>
          <w:trHeight w:val="20"/>
        </w:trPr>
        <w:tc>
          <w:tcPr>
            <w:tcW w:w="1040" w:type="dxa"/>
            <w:shd w:val="clear" w:color="auto" w:fill="auto"/>
            <w:vAlign w:val="center"/>
            <w:hideMark/>
          </w:tcPr>
          <w:p w14:paraId="066FA72E" w14:textId="77777777" w:rsidR="00056C49" w:rsidRPr="00056C49" w:rsidRDefault="00056C49" w:rsidP="00056C49">
            <w:pPr>
              <w:suppressAutoHyphens w:val="0"/>
              <w:jc w:val="center"/>
              <w:rPr>
                <w:rFonts w:ascii="Arial" w:hAnsi="Arial" w:cs="Arial"/>
                <w:b/>
                <w:bCs/>
                <w:sz w:val="16"/>
                <w:szCs w:val="18"/>
                <w:lang w:val="es-MX" w:eastAsia="es-MX"/>
              </w:rPr>
            </w:pPr>
            <w:r w:rsidRPr="00056C49">
              <w:rPr>
                <w:rFonts w:ascii="Arial" w:hAnsi="Arial" w:cs="Arial"/>
                <w:b/>
                <w:bCs/>
                <w:sz w:val="16"/>
                <w:szCs w:val="18"/>
                <w:lang w:val="es-MX" w:eastAsia="es-MX"/>
              </w:rPr>
              <w:t>RENGLON</w:t>
            </w:r>
          </w:p>
        </w:tc>
        <w:tc>
          <w:tcPr>
            <w:tcW w:w="5496" w:type="dxa"/>
            <w:shd w:val="clear" w:color="auto" w:fill="auto"/>
            <w:vAlign w:val="center"/>
            <w:hideMark/>
          </w:tcPr>
          <w:p w14:paraId="046D4237" w14:textId="77777777" w:rsidR="00056C49" w:rsidRPr="00056C49" w:rsidRDefault="00056C49" w:rsidP="00056C49">
            <w:pPr>
              <w:suppressAutoHyphens w:val="0"/>
              <w:jc w:val="center"/>
              <w:rPr>
                <w:rFonts w:ascii="Arial" w:hAnsi="Arial" w:cs="Arial"/>
                <w:b/>
                <w:bCs/>
                <w:sz w:val="16"/>
                <w:szCs w:val="18"/>
                <w:lang w:val="es-MX" w:eastAsia="es-MX"/>
              </w:rPr>
            </w:pPr>
            <w:r w:rsidRPr="00056C49">
              <w:rPr>
                <w:rFonts w:ascii="Arial" w:hAnsi="Arial" w:cs="Arial"/>
                <w:b/>
                <w:bCs/>
                <w:sz w:val="16"/>
                <w:szCs w:val="18"/>
                <w:lang w:val="es-MX" w:eastAsia="es-MX"/>
              </w:rPr>
              <w:t xml:space="preserve">DESCRIPCION </w:t>
            </w:r>
          </w:p>
        </w:tc>
        <w:tc>
          <w:tcPr>
            <w:tcW w:w="850" w:type="dxa"/>
            <w:shd w:val="clear" w:color="auto" w:fill="auto"/>
            <w:vAlign w:val="center"/>
            <w:hideMark/>
          </w:tcPr>
          <w:p w14:paraId="6E91FBCA" w14:textId="77777777" w:rsidR="00056C49" w:rsidRPr="00056C49" w:rsidRDefault="00056C49" w:rsidP="00056C49">
            <w:pPr>
              <w:suppressAutoHyphens w:val="0"/>
              <w:jc w:val="center"/>
              <w:rPr>
                <w:rFonts w:ascii="Arial" w:hAnsi="Arial" w:cs="Arial"/>
                <w:b/>
                <w:bCs/>
                <w:sz w:val="16"/>
                <w:szCs w:val="18"/>
                <w:lang w:val="es-MX" w:eastAsia="es-MX"/>
              </w:rPr>
            </w:pPr>
            <w:r w:rsidRPr="00056C49">
              <w:rPr>
                <w:rFonts w:ascii="Arial" w:hAnsi="Arial" w:cs="Arial"/>
                <w:b/>
                <w:bCs/>
                <w:sz w:val="16"/>
                <w:szCs w:val="18"/>
                <w:lang w:val="es-MX" w:eastAsia="es-MX"/>
              </w:rPr>
              <w:t>UNIDAD</w:t>
            </w:r>
          </w:p>
        </w:tc>
        <w:tc>
          <w:tcPr>
            <w:tcW w:w="851" w:type="dxa"/>
            <w:shd w:val="clear" w:color="auto" w:fill="auto"/>
            <w:vAlign w:val="center"/>
            <w:hideMark/>
          </w:tcPr>
          <w:p w14:paraId="71755CFB" w14:textId="77777777" w:rsidR="00056C49" w:rsidRPr="00056C49" w:rsidRDefault="00056C49" w:rsidP="00056C49">
            <w:pPr>
              <w:suppressAutoHyphens w:val="0"/>
              <w:jc w:val="center"/>
              <w:rPr>
                <w:rFonts w:ascii="Arial" w:hAnsi="Arial" w:cs="Arial"/>
                <w:b/>
                <w:bCs/>
                <w:sz w:val="16"/>
                <w:szCs w:val="18"/>
                <w:lang w:val="es-MX" w:eastAsia="es-MX"/>
              </w:rPr>
            </w:pPr>
            <w:r w:rsidRPr="00056C49">
              <w:rPr>
                <w:rFonts w:ascii="Arial" w:hAnsi="Arial" w:cs="Arial"/>
                <w:b/>
                <w:bCs/>
                <w:sz w:val="16"/>
                <w:szCs w:val="18"/>
                <w:lang w:val="es-MX" w:eastAsia="es-MX"/>
              </w:rPr>
              <w:t>MARCA</w:t>
            </w:r>
          </w:p>
        </w:tc>
        <w:tc>
          <w:tcPr>
            <w:tcW w:w="936" w:type="dxa"/>
            <w:shd w:val="clear" w:color="auto" w:fill="auto"/>
            <w:vAlign w:val="center"/>
            <w:hideMark/>
          </w:tcPr>
          <w:p w14:paraId="3E7CF8E7" w14:textId="77777777" w:rsidR="00056C49" w:rsidRPr="00056C49" w:rsidRDefault="00056C49" w:rsidP="00056C49">
            <w:pPr>
              <w:suppressAutoHyphens w:val="0"/>
              <w:jc w:val="center"/>
              <w:rPr>
                <w:rFonts w:ascii="Arial" w:hAnsi="Arial" w:cs="Arial"/>
                <w:b/>
                <w:bCs/>
                <w:sz w:val="16"/>
                <w:szCs w:val="18"/>
                <w:lang w:val="es-MX" w:eastAsia="es-MX"/>
              </w:rPr>
            </w:pPr>
            <w:r w:rsidRPr="00056C49">
              <w:rPr>
                <w:rFonts w:ascii="Arial" w:hAnsi="Arial" w:cs="Arial"/>
                <w:b/>
                <w:bCs/>
                <w:sz w:val="16"/>
                <w:szCs w:val="18"/>
                <w:lang w:val="es-MX" w:eastAsia="es-MX"/>
              </w:rPr>
              <w:t>PRECIO UNITARIO</w:t>
            </w:r>
          </w:p>
        </w:tc>
        <w:tc>
          <w:tcPr>
            <w:tcW w:w="1110" w:type="dxa"/>
            <w:shd w:val="clear" w:color="auto" w:fill="auto"/>
            <w:vAlign w:val="center"/>
            <w:hideMark/>
          </w:tcPr>
          <w:p w14:paraId="5B658929" w14:textId="77777777" w:rsidR="00056C49" w:rsidRPr="00056C49" w:rsidRDefault="00056C49" w:rsidP="00056C49">
            <w:pPr>
              <w:suppressAutoHyphens w:val="0"/>
              <w:jc w:val="center"/>
              <w:rPr>
                <w:rFonts w:ascii="Arial" w:hAnsi="Arial" w:cs="Arial"/>
                <w:b/>
                <w:bCs/>
                <w:sz w:val="16"/>
                <w:szCs w:val="18"/>
                <w:lang w:val="es-MX" w:eastAsia="es-MX"/>
              </w:rPr>
            </w:pPr>
            <w:r w:rsidRPr="00056C49">
              <w:rPr>
                <w:rFonts w:ascii="Arial" w:hAnsi="Arial" w:cs="Arial"/>
                <w:b/>
                <w:bCs/>
                <w:sz w:val="16"/>
                <w:szCs w:val="18"/>
                <w:lang w:val="es-MX" w:eastAsia="es-MX"/>
              </w:rPr>
              <w:t>SOLICITUD DE FOLLETO O FICHA TECNICA</w:t>
            </w:r>
          </w:p>
        </w:tc>
      </w:tr>
      <w:tr w:rsidR="00056C49" w:rsidRPr="00056C49" w14:paraId="32B8DF39" w14:textId="77777777" w:rsidTr="00056C49">
        <w:trPr>
          <w:trHeight w:val="20"/>
        </w:trPr>
        <w:tc>
          <w:tcPr>
            <w:tcW w:w="1040" w:type="dxa"/>
            <w:shd w:val="clear" w:color="auto" w:fill="auto"/>
            <w:vAlign w:val="center"/>
            <w:hideMark/>
          </w:tcPr>
          <w:p w14:paraId="373E3FD1"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w:t>
            </w:r>
          </w:p>
        </w:tc>
        <w:tc>
          <w:tcPr>
            <w:tcW w:w="5496" w:type="dxa"/>
            <w:shd w:val="clear" w:color="auto" w:fill="auto"/>
            <w:hideMark/>
          </w:tcPr>
          <w:p w14:paraId="6A23088B"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ALAMBRE GALVANIZADO CALIBRE 12. ALAMBRE RESISTENTE DE ACERO Y RECUBIERTO POR UNA GRUESA Y UNIFORME CAPA DE ZINC QUE LO PROTEGE DE LA CORROSION Y  CUMPLE CON LAS NORMAS ASSTM-A-510 (ALAMBRE REDONDO DE ACERO AL CARBON) Y ASTM-A-641 (ALAMBRE DE ACERO AL CARBON RECUBIERTO DE ZINC (GALVANIZADOS).</w:t>
            </w:r>
          </w:p>
        </w:tc>
        <w:tc>
          <w:tcPr>
            <w:tcW w:w="850" w:type="dxa"/>
            <w:shd w:val="clear" w:color="auto" w:fill="auto"/>
            <w:vAlign w:val="center"/>
            <w:hideMark/>
          </w:tcPr>
          <w:p w14:paraId="5D0BB19C"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KILO</w:t>
            </w:r>
          </w:p>
        </w:tc>
        <w:tc>
          <w:tcPr>
            <w:tcW w:w="851" w:type="dxa"/>
            <w:shd w:val="clear" w:color="auto" w:fill="auto"/>
            <w:hideMark/>
          </w:tcPr>
          <w:p w14:paraId="24A983D7"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1633A49A"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563E6516"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726206A2" w14:textId="77777777" w:rsidTr="00056C49">
        <w:trPr>
          <w:trHeight w:val="20"/>
        </w:trPr>
        <w:tc>
          <w:tcPr>
            <w:tcW w:w="1040" w:type="dxa"/>
            <w:shd w:val="clear" w:color="auto" w:fill="auto"/>
            <w:vAlign w:val="center"/>
            <w:hideMark/>
          </w:tcPr>
          <w:p w14:paraId="79586C90"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2</w:t>
            </w:r>
          </w:p>
        </w:tc>
        <w:tc>
          <w:tcPr>
            <w:tcW w:w="5496" w:type="dxa"/>
            <w:shd w:val="clear" w:color="auto" w:fill="auto"/>
            <w:hideMark/>
          </w:tcPr>
          <w:p w14:paraId="5049CEDE"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ALAMBRE GALVANIZADO CALIBRE 14,ALAMBRE RESISTENTE DE ACERO Y RECUBIERTO POR UNA GRUESA Y UNIFORME CAPA DE ZINC QUE LO PROTEGE DE LA CORROSION Y  CUMPLE CON LAS NORMAS ASSTM-A-510 (ALAMBRE REDONDO DE ACERO AL CARBON) Y ASTM-A-641 (ALAMBRE DE ACERO AL CARBON RECUBIERTO DE ZINC (GALVANIZADOS).</w:t>
            </w:r>
          </w:p>
        </w:tc>
        <w:tc>
          <w:tcPr>
            <w:tcW w:w="850" w:type="dxa"/>
            <w:shd w:val="clear" w:color="auto" w:fill="auto"/>
            <w:vAlign w:val="center"/>
            <w:hideMark/>
          </w:tcPr>
          <w:p w14:paraId="3A91EC8C"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KILO</w:t>
            </w:r>
          </w:p>
        </w:tc>
        <w:tc>
          <w:tcPr>
            <w:tcW w:w="851" w:type="dxa"/>
            <w:shd w:val="clear" w:color="auto" w:fill="auto"/>
            <w:hideMark/>
          </w:tcPr>
          <w:p w14:paraId="0B2C7ECB"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4508F39C"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0376748D"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059C74CA" w14:textId="77777777" w:rsidTr="00056C49">
        <w:trPr>
          <w:trHeight w:val="20"/>
        </w:trPr>
        <w:tc>
          <w:tcPr>
            <w:tcW w:w="1040" w:type="dxa"/>
            <w:shd w:val="clear" w:color="auto" w:fill="auto"/>
            <w:vAlign w:val="center"/>
            <w:hideMark/>
          </w:tcPr>
          <w:p w14:paraId="35A564A5"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3</w:t>
            </w:r>
          </w:p>
        </w:tc>
        <w:tc>
          <w:tcPr>
            <w:tcW w:w="5496" w:type="dxa"/>
            <w:shd w:val="clear" w:color="auto" w:fill="auto"/>
            <w:hideMark/>
          </w:tcPr>
          <w:p w14:paraId="2512E815"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ALAMBRE GALVANIZADO CALIBRE 16.ALAMBRE RESISTENTE DE ACERO Y RECUBIERTO POR UNA GRUESA Y UNIFORME CAPA DE ZINC QUE LO PROTEGE DE LA CORROSION Y  CUMPLE CON LAS NORMAS ASSTM-A-510 (ALAMBRE REDONDO DE ACERO AL CARBON) Y ASTM-A-641 (ALAMBRE DE ACERO AL CARBON RECUBIERTO DE ZINC (GALVANIZADOS).</w:t>
            </w:r>
          </w:p>
        </w:tc>
        <w:tc>
          <w:tcPr>
            <w:tcW w:w="850" w:type="dxa"/>
            <w:shd w:val="clear" w:color="auto" w:fill="auto"/>
            <w:vAlign w:val="center"/>
            <w:hideMark/>
          </w:tcPr>
          <w:p w14:paraId="615E34CF"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KILO</w:t>
            </w:r>
          </w:p>
        </w:tc>
        <w:tc>
          <w:tcPr>
            <w:tcW w:w="851" w:type="dxa"/>
            <w:shd w:val="clear" w:color="auto" w:fill="auto"/>
            <w:hideMark/>
          </w:tcPr>
          <w:p w14:paraId="761CD877"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4BA94351"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37885E75"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5ADF37B1" w14:textId="77777777" w:rsidTr="00056C49">
        <w:trPr>
          <w:trHeight w:val="20"/>
        </w:trPr>
        <w:tc>
          <w:tcPr>
            <w:tcW w:w="1040" w:type="dxa"/>
            <w:shd w:val="clear" w:color="auto" w:fill="auto"/>
            <w:vAlign w:val="center"/>
            <w:hideMark/>
          </w:tcPr>
          <w:p w14:paraId="5E392B65"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4</w:t>
            </w:r>
          </w:p>
        </w:tc>
        <w:tc>
          <w:tcPr>
            <w:tcW w:w="5496" w:type="dxa"/>
            <w:shd w:val="clear" w:color="auto" w:fill="auto"/>
            <w:hideMark/>
          </w:tcPr>
          <w:p w14:paraId="52429C81"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ALAMBRE RECOCIDO CALIBRE 14.ALAMBRE DE ACERO DE BAJO CARBONO, OBTENIDO POR TREFILACIÓN Y CON POSTERIOR TRATAMIENTO TÉRMICO DE RECOCIDO, QUE LE OTORGA EXCELENTE DUCTILIDAD Y MALEABILIDAD, CONSERVANDO SUFICIENTE RESISTENCIA MECÁNICA PARA TRABAJAR ÓPTIMAMENTE EN DISTINTAS APLICACIONES, QUE COMPLE CON LA NORMA ASTM A853.</w:t>
            </w:r>
          </w:p>
        </w:tc>
        <w:tc>
          <w:tcPr>
            <w:tcW w:w="850" w:type="dxa"/>
            <w:shd w:val="clear" w:color="auto" w:fill="auto"/>
            <w:vAlign w:val="center"/>
            <w:hideMark/>
          </w:tcPr>
          <w:p w14:paraId="607AE065"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KILO</w:t>
            </w:r>
          </w:p>
        </w:tc>
        <w:tc>
          <w:tcPr>
            <w:tcW w:w="851" w:type="dxa"/>
            <w:shd w:val="clear" w:color="auto" w:fill="auto"/>
            <w:hideMark/>
          </w:tcPr>
          <w:p w14:paraId="64FF733B"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36F497E5"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6073F086"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7B2CABE9" w14:textId="77777777" w:rsidTr="00056C49">
        <w:trPr>
          <w:trHeight w:val="20"/>
        </w:trPr>
        <w:tc>
          <w:tcPr>
            <w:tcW w:w="1040" w:type="dxa"/>
            <w:shd w:val="clear" w:color="auto" w:fill="auto"/>
            <w:vAlign w:val="center"/>
            <w:hideMark/>
          </w:tcPr>
          <w:p w14:paraId="40687A89"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5</w:t>
            </w:r>
          </w:p>
        </w:tc>
        <w:tc>
          <w:tcPr>
            <w:tcW w:w="5496" w:type="dxa"/>
            <w:shd w:val="clear" w:color="auto" w:fill="auto"/>
            <w:hideMark/>
          </w:tcPr>
          <w:p w14:paraId="0331AF91"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ANGULO DE ACERO INOXIDABLE DE 3”X 3” CON ESPESOR 1/4" EN PRESENTACION TRAMO DE 6.10 MTS ANGULO LAMINADO EN CALIENTE DECAPADO DE CALIDADDES AISI 304, - 304L - 316- 316L.</w:t>
            </w:r>
          </w:p>
        </w:tc>
        <w:tc>
          <w:tcPr>
            <w:tcW w:w="850" w:type="dxa"/>
            <w:shd w:val="clear" w:color="auto" w:fill="auto"/>
            <w:vAlign w:val="center"/>
            <w:hideMark/>
          </w:tcPr>
          <w:p w14:paraId="24290054"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53FE6844"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61F2C9B3"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3A30BF6E"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2607C7A2" w14:textId="77777777" w:rsidTr="00056C49">
        <w:trPr>
          <w:trHeight w:val="20"/>
        </w:trPr>
        <w:tc>
          <w:tcPr>
            <w:tcW w:w="1040" w:type="dxa"/>
            <w:shd w:val="clear" w:color="auto" w:fill="auto"/>
            <w:vAlign w:val="center"/>
            <w:hideMark/>
          </w:tcPr>
          <w:p w14:paraId="7BCBF863"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6</w:t>
            </w:r>
          </w:p>
        </w:tc>
        <w:tc>
          <w:tcPr>
            <w:tcW w:w="5496" w:type="dxa"/>
            <w:shd w:val="clear" w:color="auto" w:fill="auto"/>
            <w:hideMark/>
          </w:tcPr>
          <w:p w14:paraId="5B04D9C9"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ANGULO DE ALUMINIO DE 1 ½” X  1/8" EN PRESENTACION TRAMO DE 3.66 MTS. FABRICADOS EN ALUMINIO NATURAL DE ALTA CALIDAD.</w:t>
            </w:r>
          </w:p>
        </w:tc>
        <w:tc>
          <w:tcPr>
            <w:tcW w:w="850" w:type="dxa"/>
            <w:shd w:val="clear" w:color="auto" w:fill="auto"/>
            <w:vAlign w:val="center"/>
            <w:hideMark/>
          </w:tcPr>
          <w:p w14:paraId="6423DC8B"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4ED0A93F"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35F9AD2E"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467588A4"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48B22A13" w14:textId="77777777" w:rsidTr="00056C49">
        <w:trPr>
          <w:trHeight w:val="20"/>
        </w:trPr>
        <w:tc>
          <w:tcPr>
            <w:tcW w:w="1040" w:type="dxa"/>
            <w:shd w:val="clear" w:color="auto" w:fill="auto"/>
            <w:vAlign w:val="center"/>
            <w:hideMark/>
          </w:tcPr>
          <w:p w14:paraId="13825358"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7</w:t>
            </w:r>
          </w:p>
        </w:tc>
        <w:tc>
          <w:tcPr>
            <w:tcW w:w="5496" w:type="dxa"/>
            <w:shd w:val="clear" w:color="auto" w:fill="auto"/>
            <w:hideMark/>
          </w:tcPr>
          <w:p w14:paraId="09C40102"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ANGULO DE ALUMINIO DE 1 ½”  X 3/16"  EN PRESENTACION TRAMO DE 3.66 MTS. FABRICADOS EN ALUMINIO NATURAL DE ALTA CALIDAD.</w:t>
            </w:r>
          </w:p>
        </w:tc>
        <w:tc>
          <w:tcPr>
            <w:tcW w:w="850" w:type="dxa"/>
            <w:shd w:val="clear" w:color="auto" w:fill="auto"/>
            <w:vAlign w:val="center"/>
            <w:hideMark/>
          </w:tcPr>
          <w:p w14:paraId="3F675962"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7ADCCC28"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03910648"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6DAAB36C"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19AECF34" w14:textId="77777777" w:rsidTr="00056C49">
        <w:trPr>
          <w:trHeight w:val="20"/>
        </w:trPr>
        <w:tc>
          <w:tcPr>
            <w:tcW w:w="1040" w:type="dxa"/>
            <w:shd w:val="clear" w:color="auto" w:fill="auto"/>
            <w:vAlign w:val="center"/>
            <w:hideMark/>
          </w:tcPr>
          <w:p w14:paraId="7604EDD8"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8</w:t>
            </w:r>
          </w:p>
        </w:tc>
        <w:tc>
          <w:tcPr>
            <w:tcW w:w="5496" w:type="dxa"/>
            <w:shd w:val="clear" w:color="auto" w:fill="auto"/>
            <w:hideMark/>
          </w:tcPr>
          <w:p w14:paraId="36257A98"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ANGULO DE ALUMINIO DE 1” X 1/8"  (EN PRESENTACION TRAMO DE 3.66 MTS). FABRICADOS EN ALUMINIO NATURAL DE ALTA CALIDAD.</w:t>
            </w:r>
          </w:p>
        </w:tc>
        <w:tc>
          <w:tcPr>
            <w:tcW w:w="850" w:type="dxa"/>
            <w:shd w:val="clear" w:color="auto" w:fill="auto"/>
            <w:vAlign w:val="center"/>
            <w:hideMark/>
          </w:tcPr>
          <w:p w14:paraId="56DCEE43"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74AD6065"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3A57FDA6"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5CAAA5FD"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7FAC92E1" w14:textId="77777777" w:rsidTr="00056C49">
        <w:trPr>
          <w:trHeight w:val="20"/>
        </w:trPr>
        <w:tc>
          <w:tcPr>
            <w:tcW w:w="1040" w:type="dxa"/>
            <w:shd w:val="clear" w:color="auto" w:fill="auto"/>
            <w:vAlign w:val="center"/>
            <w:hideMark/>
          </w:tcPr>
          <w:p w14:paraId="624FADC5"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9</w:t>
            </w:r>
          </w:p>
        </w:tc>
        <w:tc>
          <w:tcPr>
            <w:tcW w:w="5496" w:type="dxa"/>
            <w:shd w:val="clear" w:color="auto" w:fill="auto"/>
            <w:hideMark/>
          </w:tcPr>
          <w:p w14:paraId="25CA3B08"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ANGULO DE ALUMINIO DE 2” X 1/8"  (EN PRESENTACION TRAMO DE 3.66 MTS). FABRICADOS EN ALUMINIO NATURAL DE ALTA CALIDAD.</w:t>
            </w:r>
          </w:p>
        </w:tc>
        <w:tc>
          <w:tcPr>
            <w:tcW w:w="850" w:type="dxa"/>
            <w:shd w:val="clear" w:color="auto" w:fill="auto"/>
            <w:vAlign w:val="center"/>
            <w:hideMark/>
          </w:tcPr>
          <w:p w14:paraId="5A475AED"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7E7818B3"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60588CBA"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401BA598"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04BD7AB4" w14:textId="77777777" w:rsidTr="00056C49">
        <w:trPr>
          <w:trHeight w:val="20"/>
        </w:trPr>
        <w:tc>
          <w:tcPr>
            <w:tcW w:w="1040" w:type="dxa"/>
            <w:shd w:val="clear" w:color="auto" w:fill="auto"/>
            <w:vAlign w:val="center"/>
            <w:hideMark/>
          </w:tcPr>
          <w:p w14:paraId="1A8BB9B3"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10</w:t>
            </w:r>
          </w:p>
        </w:tc>
        <w:tc>
          <w:tcPr>
            <w:tcW w:w="5496" w:type="dxa"/>
            <w:shd w:val="clear" w:color="auto" w:fill="auto"/>
            <w:hideMark/>
          </w:tcPr>
          <w:p w14:paraId="7D5FDA85"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ANGULO DE ALUMINIO DE 2” X 3/16"  (EN PRESENTACION TRAMO DE 3.66 MTS). FABRICADOS EN ALUMINIO NATURAL DE ALTA CALIDAD.</w:t>
            </w:r>
          </w:p>
        </w:tc>
        <w:tc>
          <w:tcPr>
            <w:tcW w:w="850" w:type="dxa"/>
            <w:shd w:val="clear" w:color="auto" w:fill="auto"/>
            <w:vAlign w:val="center"/>
            <w:hideMark/>
          </w:tcPr>
          <w:p w14:paraId="614F1FFE"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338B40E5"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00456112"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00A994C8"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0B91CE9F" w14:textId="77777777" w:rsidTr="00056C49">
        <w:trPr>
          <w:trHeight w:val="20"/>
        </w:trPr>
        <w:tc>
          <w:tcPr>
            <w:tcW w:w="1040" w:type="dxa"/>
            <w:shd w:val="clear" w:color="auto" w:fill="auto"/>
            <w:vAlign w:val="center"/>
            <w:hideMark/>
          </w:tcPr>
          <w:p w14:paraId="7418F629"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11</w:t>
            </w:r>
          </w:p>
        </w:tc>
        <w:tc>
          <w:tcPr>
            <w:tcW w:w="5496" w:type="dxa"/>
            <w:shd w:val="clear" w:color="auto" w:fill="auto"/>
            <w:hideMark/>
          </w:tcPr>
          <w:p w14:paraId="7CA86CD7"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ANGULO DE ALUMINIO DE 3/4"   X 1/8"  (EN PRESENTACION TRAMO DE 3.66 MTS) FABRICADOS EN ALUMINIO NATURAL DE ALTA CALIDAD.</w:t>
            </w:r>
          </w:p>
        </w:tc>
        <w:tc>
          <w:tcPr>
            <w:tcW w:w="850" w:type="dxa"/>
            <w:shd w:val="clear" w:color="auto" w:fill="auto"/>
            <w:vAlign w:val="center"/>
            <w:hideMark/>
          </w:tcPr>
          <w:p w14:paraId="64646E50"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7BE8D6CA"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2E84FA85"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3E8B92F6"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37871EC5" w14:textId="77777777" w:rsidTr="00056C49">
        <w:trPr>
          <w:trHeight w:val="20"/>
        </w:trPr>
        <w:tc>
          <w:tcPr>
            <w:tcW w:w="1040" w:type="dxa"/>
            <w:shd w:val="clear" w:color="auto" w:fill="auto"/>
            <w:vAlign w:val="center"/>
            <w:hideMark/>
          </w:tcPr>
          <w:p w14:paraId="73B068C6"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12</w:t>
            </w:r>
          </w:p>
        </w:tc>
        <w:tc>
          <w:tcPr>
            <w:tcW w:w="5496" w:type="dxa"/>
            <w:shd w:val="clear" w:color="auto" w:fill="auto"/>
            <w:hideMark/>
          </w:tcPr>
          <w:p w14:paraId="51B06AEA"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ANGULO DE ALUMINIO DE 3/4"  X 3/16"  (EN PRESENTACION TRAMO DE 3.66 MTS) FABRICADOS EN ALUMINIO NATURAL DE ALTA CALIDAD.</w:t>
            </w:r>
          </w:p>
        </w:tc>
        <w:tc>
          <w:tcPr>
            <w:tcW w:w="850" w:type="dxa"/>
            <w:shd w:val="clear" w:color="auto" w:fill="auto"/>
            <w:vAlign w:val="center"/>
            <w:hideMark/>
          </w:tcPr>
          <w:p w14:paraId="78027DED"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12A5F505"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03B5877A"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661B11CF"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20412D49" w14:textId="77777777" w:rsidTr="00056C49">
        <w:trPr>
          <w:trHeight w:val="20"/>
        </w:trPr>
        <w:tc>
          <w:tcPr>
            <w:tcW w:w="1040" w:type="dxa"/>
            <w:shd w:val="clear" w:color="auto" w:fill="auto"/>
            <w:vAlign w:val="center"/>
            <w:hideMark/>
          </w:tcPr>
          <w:p w14:paraId="55B44CF9"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13</w:t>
            </w:r>
          </w:p>
        </w:tc>
        <w:tc>
          <w:tcPr>
            <w:tcW w:w="5496" w:type="dxa"/>
            <w:shd w:val="clear" w:color="auto" w:fill="auto"/>
            <w:hideMark/>
          </w:tcPr>
          <w:p w14:paraId="00F9CB65"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ANGULO DE FIERRO DE 1 ½”  X ¼’’  (EN PRESENTACION TRAMO DE 6.10 MTS) ACERO, LAMINADO EN CALIENTE (LAC), LADOS IGUALES, ÁNGULO RECTO CON RADIOS INTERIORES SUAVIZADOS, ESPECIFICACIONES: ASTM A36, AISI A36.</w:t>
            </w:r>
          </w:p>
        </w:tc>
        <w:tc>
          <w:tcPr>
            <w:tcW w:w="850" w:type="dxa"/>
            <w:shd w:val="clear" w:color="auto" w:fill="auto"/>
            <w:vAlign w:val="center"/>
            <w:hideMark/>
          </w:tcPr>
          <w:p w14:paraId="09FC9A7E"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3ABF7B1D"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5EE2D45F"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3EFA37F3"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401F00BE" w14:textId="77777777" w:rsidTr="00056C49">
        <w:trPr>
          <w:trHeight w:val="20"/>
        </w:trPr>
        <w:tc>
          <w:tcPr>
            <w:tcW w:w="1040" w:type="dxa"/>
            <w:shd w:val="clear" w:color="auto" w:fill="auto"/>
            <w:vAlign w:val="center"/>
            <w:hideMark/>
          </w:tcPr>
          <w:p w14:paraId="7F731259"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14</w:t>
            </w:r>
          </w:p>
        </w:tc>
        <w:tc>
          <w:tcPr>
            <w:tcW w:w="5496" w:type="dxa"/>
            <w:shd w:val="clear" w:color="auto" w:fill="auto"/>
            <w:hideMark/>
          </w:tcPr>
          <w:p w14:paraId="7C93CF73"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ANGULO DE FIERRO DE 1 ½”  X 1/8"  (EN PRESENTACION TRAMO DE 6.10 MTS) ACERO, LAMINADO EN CALIENTE (LAC), LADOS IGUALES, ÁNGULO RECTO CON RADIOS INTERIORES SUAVIZADOS, ESPECIFICACIONES: ASTM A36, AISI A36.</w:t>
            </w:r>
          </w:p>
        </w:tc>
        <w:tc>
          <w:tcPr>
            <w:tcW w:w="850" w:type="dxa"/>
            <w:shd w:val="clear" w:color="auto" w:fill="auto"/>
            <w:vAlign w:val="center"/>
            <w:hideMark/>
          </w:tcPr>
          <w:p w14:paraId="4D8A5701"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4F388E50"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47B881CE"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0C58A783"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0B297123" w14:textId="77777777" w:rsidTr="00056C49">
        <w:trPr>
          <w:trHeight w:val="20"/>
        </w:trPr>
        <w:tc>
          <w:tcPr>
            <w:tcW w:w="1040" w:type="dxa"/>
            <w:shd w:val="clear" w:color="auto" w:fill="auto"/>
            <w:vAlign w:val="center"/>
            <w:hideMark/>
          </w:tcPr>
          <w:p w14:paraId="006C3CB0"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15</w:t>
            </w:r>
          </w:p>
        </w:tc>
        <w:tc>
          <w:tcPr>
            <w:tcW w:w="5496" w:type="dxa"/>
            <w:shd w:val="clear" w:color="auto" w:fill="auto"/>
            <w:hideMark/>
          </w:tcPr>
          <w:p w14:paraId="5360E03D"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ANGULO DE FIERRO DE 1 ½”  X 3/16"  (EN PRESENTACION TRAMO DE 6.10 MTS) ACERO, LAMINADO EN CALIENTE (LAC), LADOS IGUALES, ÁNGULO RECTO CON RADIOS INTERIORES SUAVIZADOS, ESPECIFICACIONES: ASTM A36, AISI A36.</w:t>
            </w:r>
          </w:p>
        </w:tc>
        <w:tc>
          <w:tcPr>
            <w:tcW w:w="850" w:type="dxa"/>
            <w:shd w:val="clear" w:color="auto" w:fill="auto"/>
            <w:vAlign w:val="center"/>
            <w:hideMark/>
          </w:tcPr>
          <w:p w14:paraId="468755C2"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50F1D15C"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67F9A71D"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6F8CE491"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1FCAAAB4" w14:textId="77777777" w:rsidTr="00056C49">
        <w:trPr>
          <w:trHeight w:val="20"/>
        </w:trPr>
        <w:tc>
          <w:tcPr>
            <w:tcW w:w="1040" w:type="dxa"/>
            <w:shd w:val="clear" w:color="auto" w:fill="auto"/>
            <w:vAlign w:val="center"/>
            <w:hideMark/>
          </w:tcPr>
          <w:p w14:paraId="4FE5F2E7"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16</w:t>
            </w:r>
          </w:p>
        </w:tc>
        <w:tc>
          <w:tcPr>
            <w:tcW w:w="5496" w:type="dxa"/>
            <w:shd w:val="clear" w:color="auto" w:fill="auto"/>
            <w:hideMark/>
          </w:tcPr>
          <w:p w14:paraId="43A461AF"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 xml:space="preserve">ANGULO DE FIERRO DE 1 ½” X 3/16" EN PRESENTACION DE 6.10 MTS. </w:t>
            </w:r>
            <w:r w:rsidRPr="00056C49">
              <w:rPr>
                <w:rFonts w:ascii="Calibri" w:hAnsi="Calibri"/>
                <w:sz w:val="18"/>
                <w:szCs w:val="18"/>
                <w:lang w:val="es-MX" w:eastAsia="es-MX"/>
              </w:rPr>
              <w:lastRenderedPageBreak/>
              <w:t>ACERO, LAMINADO EN CALIENTE (LAC), LADOS IGUALES, ÁNGULO RECTO CON RADIOS INTERIORES SUAVIZADOS, ESPECIFICACIONES: ASTM A36, AISI A36.</w:t>
            </w:r>
          </w:p>
        </w:tc>
        <w:tc>
          <w:tcPr>
            <w:tcW w:w="850" w:type="dxa"/>
            <w:shd w:val="clear" w:color="auto" w:fill="auto"/>
            <w:vAlign w:val="center"/>
            <w:hideMark/>
          </w:tcPr>
          <w:p w14:paraId="14444148"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lastRenderedPageBreak/>
              <w:t>PIEZA</w:t>
            </w:r>
          </w:p>
        </w:tc>
        <w:tc>
          <w:tcPr>
            <w:tcW w:w="851" w:type="dxa"/>
            <w:shd w:val="clear" w:color="auto" w:fill="auto"/>
            <w:hideMark/>
          </w:tcPr>
          <w:p w14:paraId="19891E4E"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3C5C6430"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3F7C54B6"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192B0696" w14:textId="77777777" w:rsidTr="00056C49">
        <w:trPr>
          <w:trHeight w:val="20"/>
        </w:trPr>
        <w:tc>
          <w:tcPr>
            <w:tcW w:w="1040" w:type="dxa"/>
            <w:shd w:val="clear" w:color="auto" w:fill="auto"/>
            <w:vAlign w:val="center"/>
            <w:hideMark/>
          </w:tcPr>
          <w:p w14:paraId="3D037409"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lastRenderedPageBreak/>
              <w:t>17</w:t>
            </w:r>
          </w:p>
        </w:tc>
        <w:tc>
          <w:tcPr>
            <w:tcW w:w="5496" w:type="dxa"/>
            <w:shd w:val="clear" w:color="auto" w:fill="auto"/>
            <w:hideMark/>
          </w:tcPr>
          <w:p w14:paraId="48876366"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ANGULO DE FIERRO DE 2"  X  ¼’’   (EN PRESENTACION TRAMO DE 6.10 MTS) ACERO, LAMINADO EN CALIENTE (LAC), LADOS IGUALES, ÁNGULO RECTO CON RADIOS INTERIORES SUAVIZADOS, ESPECIFICACIONES: ASTM A36, AISI A36.</w:t>
            </w:r>
          </w:p>
        </w:tc>
        <w:tc>
          <w:tcPr>
            <w:tcW w:w="850" w:type="dxa"/>
            <w:shd w:val="clear" w:color="auto" w:fill="auto"/>
            <w:vAlign w:val="center"/>
            <w:hideMark/>
          </w:tcPr>
          <w:p w14:paraId="0CFD09A3"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626773ED"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35D73067"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1B68A913"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5EC71299" w14:textId="77777777" w:rsidTr="00056C49">
        <w:trPr>
          <w:trHeight w:val="20"/>
        </w:trPr>
        <w:tc>
          <w:tcPr>
            <w:tcW w:w="1040" w:type="dxa"/>
            <w:shd w:val="clear" w:color="auto" w:fill="auto"/>
            <w:vAlign w:val="center"/>
            <w:hideMark/>
          </w:tcPr>
          <w:p w14:paraId="22A86350"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18</w:t>
            </w:r>
          </w:p>
        </w:tc>
        <w:tc>
          <w:tcPr>
            <w:tcW w:w="5496" w:type="dxa"/>
            <w:shd w:val="clear" w:color="auto" w:fill="auto"/>
            <w:hideMark/>
          </w:tcPr>
          <w:p w14:paraId="30F6BE18"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ANGULO DE FIERRO DE 2"  X 1/8"  (EN PRESENTACION TRAMO DE 6.10 MTS) ACERO, LAMINADO EN CALIENTE (LAC), LADOS IGUALES, ÁNGULO RECTO CON RADIOS INTERIORES SUAVIZADOS, ESPECIFICACIONES: ASTM A36, AISI A36.</w:t>
            </w:r>
          </w:p>
        </w:tc>
        <w:tc>
          <w:tcPr>
            <w:tcW w:w="850" w:type="dxa"/>
            <w:shd w:val="clear" w:color="auto" w:fill="auto"/>
            <w:vAlign w:val="center"/>
            <w:hideMark/>
          </w:tcPr>
          <w:p w14:paraId="04E763E2"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3BEF7B51"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6D5A9E53"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4878D66E"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082CAB59" w14:textId="77777777" w:rsidTr="00056C49">
        <w:trPr>
          <w:trHeight w:val="20"/>
        </w:trPr>
        <w:tc>
          <w:tcPr>
            <w:tcW w:w="1040" w:type="dxa"/>
            <w:shd w:val="clear" w:color="auto" w:fill="auto"/>
            <w:vAlign w:val="center"/>
            <w:hideMark/>
          </w:tcPr>
          <w:p w14:paraId="16217337"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19</w:t>
            </w:r>
          </w:p>
        </w:tc>
        <w:tc>
          <w:tcPr>
            <w:tcW w:w="5496" w:type="dxa"/>
            <w:shd w:val="clear" w:color="auto" w:fill="auto"/>
            <w:hideMark/>
          </w:tcPr>
          <w:p w14:paraId="1C4DD395"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ANGULO DE FIERRO DE 2"  X 3/16"  (EN PRESENTACION TRAMO DE 6.10 MTS) ACERO, LAMINADO EN CALIENTE (LAC), LADOS IGUALES, ÁNGULO RECTO CON RADIOS INTERIORES SUAVIZADOS, ESPECIFICACIONES: ASTM A36, AISI A36.</w:t>
            </w:r>
          </w:p>
        </w:tc>
        <w:tc>
          <w:tcPr>
            <w:tcW w:w="850" w:type="dxa"/>
            <w:shd w:val="clear" w:color="auto" w:fill="auto"/>
            <w:vAlign w:val="center"/>
            <w:hideMark/>
          </w:tcPr>
          <w:p w14:paraId="70BAC35B"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47E57E28"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4A25A75D"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219264AB"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43E1EA1D" w14:textId="77777777" w:rsidTr="00056C49">
        <w:trPr>
          <w:trHeight w:val="20"/>
        </w:trPr>
        <w:tc>
          <w:tcPr>
            <w:tcW w:w="1040" w:type="dxa"/>
            <w:shd w:val="clear" w:color="auto" w:fill="auto"/>
            <w:vAlign w:val="center"/>
            <w:hideMark/>
          </w:tcPr>
          <w:p w14:paraId="34B623CA"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20</w:t>
            </w:r>
          </w:p>
        </w:tc>
        <w:tc>
          <w:tcPr>
            <w:tcW w:w="5496" w:type="dxa"/>
            <w:shd w:val="clear" w:color="auto" w:fill="auto"/>
            <w:hideMark/>
          </w:tcPr>
          <w:p w14:paraId="4A87C789"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ANGULO DE FIERRO DE 2" X 3/16" EN PRESENTACION DE 6.10 MTS. ACERO, LAMINADO EN CALIENTE (LAC), LADOS IGUALES, ÁNGULO RECTO CON RADIOS INTERIORES SUAVIZADOS, ESPECIFICACIONES: ASTM A36, AISI A36.</w:t>
            </w:r>
          </w:p>
        </w:tc>
        <w:tc>
          <w:tcPr>
            <w:tcW w:w="850" w:type="dxa"/>
            <w:shd w:val="clear" w:color="auto" w:fill="auto"/>
            <w:vAlign w:val="center"/>
            <w:hideMark/>
          </w:tcPr>
          <w:p w14:paraId="55FEB3BA"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2741C20F"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20BE8AF9"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48E63DE9"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0C00870B" w14:textId="77777777" w:rsidTr="00056C49">
        <w:trPr>
          <w:trHeight w:val="20"/>
        </w:trPr>
        <w:tc>
          <w:tcPr>
            <w:tcW w:w="1040" w:type="dxa"/>
            <w:shd w:val="clear" w:color="auto" w:fill="auto"/>
            <w:vAlign w:val="center"/>
            <w:hideMark/>
          </w:tcPr>
          <w:p w14:paraId="4CDF258A"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21</w:t>
            </w:r>
          </w:p>
        </w:tc>
        <w:tc>
          <w:tcPr>
            <w:tcW w:w="5496" w:type="dxa"/>
            <w:shd w:val="clear" w:color="auto" w:fill="auto"/>
            <w:hideMark/>
          </w:tcPr>
          <w:p w14:paraId="27AFF228"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ANGULO DE FIERRO DE 3/4"  X 1/8"  (EN PRESENTACION TRAMO DE 6.10 MTS) ACERO, LAMINADO EN CALIENTE (LAC), LADOS IGUALES, ÁNGULO RECTO CON RADIOS INTERIORES SUAVIZADOS, ESPECIFICACIONES: ASTM A36, AISI A36.</w:t>
            </w:r>
          </w:p>
        </w:tc>
        <w:tc>
          <w:tcPr>
            <w:tcW w:w="850" w:type="dxa"/>
            <w:shd w:val="clear" w:color="auto" w:fill="auto"/>
            <w:vAlign w:val="center"/>
            <w:hideMark/>
          </w:tcPr>
          <w:p w14:paraId="23E9A5E6"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558E3954"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4C3A1E03"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6C9E3267"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0FCA13AD" w14:textId="77777777" w:rsidTr="00056C49">
        <w:trPr>
          <w:trHeight w:val="20"/>
        </w:trPr>
        <w:tc>
          <w:tcPr>
            <w:tcW w:w="1040" w:type="dxa"/>
            <w:shd w:val="clear" w:color="auto" w:fill="auto"/>
            <w:vAlign w:val="center"/>
            <w:hideMark/>
          </w:tcPr>
          <w:p w14:paraId="0B495A96"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22</w:t>
            </w:r>
          </w:p>
        </w:tc>
        <w:tc>
          <w:tcPr>
            <w:tcW w:w="5496" w:type="dxa"/>
            <w:shd w:val="clear" w:color="auto" w:fill="auto"/>
            <w:hideMark/>
          </w:tcPr>
          <w:p w14:paraId="1824D8B4"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BASES DE ALUMINIO CON OPRESOR PARA CAMA DE HOSPITAL (REGATON)</w:t>
            </w:r>
          </w:p>
        </w:tc>
        <w:tc>
          <w:tcPr>
            <w:tcW w:w="850" w:type="dxa"/>
            <w:shd w:val="clear" w:color="auto" w:fill="auto"/>
            <w:vAlign w:val="center"/>
            <w:hideMark/>
          </w:tcPr>
          <w:p w14:paraId="589A2B4F"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2D7C5F33"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175CF7C7"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649A555F"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6B943320" w14:textId="77777777" w:rsidTr="00056C49">
        <w:trPr>
          <w:trHeight w:val="20"/>
        </w:trPr>
        <w:tc>
          <w:tcPr>
            <w:tcW w:w="1040" w:type="dxa"/>
            <w:shd w:val="clear" w:color="auto" w:fill="auto"/>
            <w:vAlign w:val="center"/>
            <w:hideMark/>
          </w:tcPr>
          <w:p w14:paraId="5661987B"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23</w:t>
            </w:r>
          </w:p>
        </w:tc>
        <w:tc>
          <w:tcPr>
            <w:tcW w:w="5496" w:type="dxa"/>
            <w:shd w:val="clear" w:color="auto" w:fill="auto"/>
            <w:vAlign w:val="center"/>
            <w:hideMark/>
          </w:tcPr>
          <w:p w14:paraId="79238F35"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CANALETA DE ALUMINIO DE MEDIA CAÑA 1/2", FABRICADOS EN ALUMINIO NATURAL DE ALTA CALIDAD DE 1.20 M</w:t>
            </w:r>
          </w:p>
        </w:tc>
        <w:tc>
          <w:tcPr>
            <w:tcW w:w="850" w:type="dxa"/>
            <w:shd w:val="clear" w:color="auto" w:fill="auto"/>
            <w:vAlign w:val="center"/>
            <w:hideMark/>
          </w:tcPr>
          <w:p w14:paraId="6439CD00"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TRAMO</w:t>
            </w:r>
          </w:p>
        </w:tc>
        <w:tc>
          <w:tcPr>
            <w:tcW w:w="851" w:type="dxa"/>
            <w:shd w:val="clear" w:color="auto" w:fill="auto"/>
            <w:vAlign w:val="center"/>
            <w:hideMark/>
          </w:tcPr>
          <w:p w14:paraId="187A76CF"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2D2C95B4"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2277DE34"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46050860" w14:textId="77777777" w:rsidTr="00056C49">
        <w:trPr>
          <w:trHeight w:val="20"/>
        </w:trPr>
        <w:tc>
          <w:tcPr>
            <w:tcW w:w="1040" w:type="dxa"/>
            <w:shd w:val="clear" w:color="auto" w:fill="auto"/>
            <w:vAlign w:val="center"/>
            <w:hideMark/>
          </w:tcPr>
          <w:p w14:paraId="2F7A4258"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24</w:t>
            </w:r>
          </w:p>
        </w:tc>
        <w:tc>
          <w:tcPr>
            <w:tcW w:w="5496" w:type="dxa"/>
            <w:shd w:val="clear" w:color="auto" w:fill="auto"/>
            <w:hideMark/>
          </w:tcPr>
          <w:p w14:paraId="004FFD38"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CANALETA DE ALUMINIO DE MEDIA CAÑA DE 1", FABRICADOS EN ALUMINIO NATURAL DE ALTA CALIDAD DE 1.20 M</w:t>
            </w:r>
          </w:p>
        </w:tc>
        <w:tc>
          <w:tcPr>
            <w:tcW w:w="850" w:type="dxa"/>
            <w:shd w:val="clear" w:color="auto" w:fill="auto"/>
            <w:vAlign w:val="center"/>
            <w:hideMark/>
          </w:tcPr>
          <w:p w14:paraId="17B1F941"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TRAMO</w:t>
            </w:r>
          </w:p>
        </w:tc>
        <w:tc>
          <w:tcPr>
            <w:tcW w:w="851" w:type="dxa"/>
            <w:shd w:val="clear" w:color="auto" w:fill="auto"/>
            <w:hideMark/>
          </w:tcPr>
          <w:p w14:paraId="21B3F707"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1018832C"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176CDA72"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5ECAB444" w14:textId="77777777" w:rsidTr="00056C49">
        <w:trPr>
          <w:trHeight w:val="20"/>
        </w:trPr>
        <w:tc>
          <w:tcPr>
            <w:tcW w:w="1040" w:type="dxa"/>
            <w:shd w:val="clear" w:color="auto" w:fill="auto"/>
            <w:vAlign w:val="center"/>
            <w:hideMark/>
          </w:tcPr>
          <w:p w14:paraId="4A1F3739"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25</w:t>
            </w:r>
          </w:p>
        </w:tc>
        <w:tc>
          <w:tcPr>
            <w:tcW w:w="5496" w:type="dxa"/>
            <w:shd w:val="clear" w:color="auto" w:fill="auto"/>
            <w:hideMark/>
          </w:tcPr>
          <w:p w14:paraId="2A965236"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CHILILLO CUERDA RAPIDA NO. 10 X 1", ELABORADO DE ACERO Y FOSFATO NEGRO, ÚTIL PARA FIJAR DE ALTA CALIDAD.</w:t>
            </w:r>
          </w:p>
        </w:tc>
        <w:tc>
          <w:tcPr>
            <w:tcW w:w="850" w:type="dxa"/>
            <w:shd w:val="clear" w:color="auto" w:fill="auto"/>
            <w:vAlign w:val="center"/>
            <w:hideMark/>
          </w:tcPr>
          <w:p w14:paraId="63DCA68D"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22EE4D42"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2B16B53E"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2133E451"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4474EABE" w14:textId="77777777" w:rsidTr="00056C49">
        <w:trPr>
          <w:trHeight w:val="20"/>
        </w:trPr>
        <w:tc>
          <w:tcPr>
            <w:tcW w:w="1040" w:type="dxa"/>
            <w:shd w:val="clear" w:color="auto" w:fill="auto"/>
            <w:vAlign w:val="center"/>
            <w:hideMark/>
          </w:tcPr>
          <w:p w14:paraId="2172816D"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26</w:t>
            </w:r>
          </w:p>
        </w:tc>
        <w:tc>
          <w:tcPr>
            <w:tcW w:w="5496" w:type="dxa"/>
            <w:shd w:val="clear" w:color="auto" w:fill="auto"/>
            <w:hideMark/>
          </w:tcPr>
          <w:p w14:paraId="40DBFB94"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CHILILLO CUERDA RAPIDA NO. 10 X 2". ELABORADO DE ACERO Y FOSFATO NEGRO, ÚTIL PARA FIJAR DE ALTA CALIDAD.</w:t>
            </w:r>
          </w:p>
        </w:tc>
        <w:tc>
          <w:tcPr>
            <w:tcW w:w="850" w:type="dxa"/>
            <w:shd w:val="clear" w:color="auto" w:fill="auto"/>
            <w:vAlign w:val="center"/>
            <w:hideMark/>
          </w:tcPr>
          <w:p w14:paraId="524F3375"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4375EF6A"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1E6E7C2B"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0F9E3C1D"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4FFDB16D" w14:textId="77777777" w:rsidTr="00056C49">
        <w:trPr>
          <w:trHeight w:val="20"/>
        </w:trPr>
        <w:tc>
          <w:tcPr>
            <w:tcW w:w="1040" w:type="dxa"/>
            <w:shd w:val="clear" w:color="auto" w:fill="auto"/>
            <w:vAlign w:val="center"/>
            <w:hideMark/>
          </w:tcPr>
          <w:p w14:paraId="545E5C6E"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27</w:t>
            </w:r>
          </w:p>
        </w:tc>
        <w:tc>
          <w:tcPr>
            <w:tcW w:w="5496" w:type="dxa"/>
            <w:shd w:val="clear" w:color="auto" w:fill="auto"/>
            <w:hideMark/>
          </w:tcPr>
          <w:p w14:paraId="430CC6E5"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CHILILLO CUERDA RAPIDA NO. 8 X 1", ELABORADO DE ACERO Y FOSFATO NEGRO, ÚTIL PARA FIJAR DE ALTA CALIDAD.</w:t>
            </w:r>
          </w:p>
        </w:tc>
        <w:tc>
          <w:tcPr>
            <w:tcW w:w="850" w:type="dxa"/>
            <w:shd w:val="clear" w:color="auto" w:fill="auto"/>
            <w:vAlign w:val="center"/>
            <w:hideMark/>
          </w:tcPr>
          <w:p w14:paraId="5C371E59"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49943065"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55117A64"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1A913728"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550C274F" w14:textId="77777777" w:rsidTr="00056C49">
        <w:trPr>
          <w:trHeight w:val="20"/>
        </w:trPr>
        <w:tc>
          <w:tcPr>
            <w:tcW w:w="1040" w:type="dxa"/>
            <w:shd w:val="clear" w:color="auto" w:fill="auto"/>
            <w:vAlign w:val="center"/>
            <w:hideMark/>
          </w:tcPr>
          <w:p w14:paraId="528C8FC4"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28</w:t>
            </w:r>
          </w:p>
        </w:tc>
        <w:tc>
          <w:tcPr>
            <w:tcW w:w="5496" w:type="dxa"/>
            <w:shd w:val="clear" w:color="auto" w:fill="auto"/>
            <w:hideMark/>
          </w:tcPr>
          <w:p w14:paraId="757444FE"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CHILILLO CUERDA RAPIDA NO. 8. X 2". ELABORADO DE ACERO Y FOSFATO NEGRO, ÚTIL PARA FIJAR DE ALTA CALIDAD.</w:t>
            </w:r>
          </w:p>
        </w:tc>
        <w:tc>
          <w:tcPr>
            <w:tcW w:w="850" w:type="dxa"/>
            <w:shd w:val="clear" w:color="auto" w:fill="auto"/>
            <w:vAlign w:val="center"/>
            <w:hideMark/>
          </w:tcPr>
          <w:p w14:paraId="0887A89B"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575BFE2D"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7F32E334"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5E434071"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1220234C" w14:textId="77777777" w:rsidTr="00056C49">
        <w:trPr>
          <w:trHeight w:val="20"/>
        </w:trPr>
        <w:tc>
          <w:tcPr>
            <w:tcW w:w="1040" w:type="dxa"/>
            <w:shd w:val="clear" w:color="auto" w:fill="auto"/>
            <w:vAlign w:val="center"/>
            <w:hideMark/>
          </w:tcPr>
          <w:p w14:paraId="4E4CEFFE"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29</w:t>
            </w:r>
          </w:p>
        </w:tc>
        <w:tc>
          <w:tcPr>
            <w:tcW w:w="5496" w:type="dxa"/>
            <w:shd w:val="clear" w:color="auto" w:fill="auto"/>
            <w:hideMark/>
          </w:tcPr>
          <w:p w14:paraId="789FCB7F"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CLAVO DE 2", CON CABEZA STD, FABRICADO EN ACERO DE ALTA RESISTENCIA. EN ACERO DE ALTA RESISTENCIA.</w:t>
            </w:r>
          </w:p>
        </w:tc>
        <w:tc>
          <w:tcPr>
            <w:tcW w:w="850" w:type="dxa"/>
            <w:shd w:val="clear" w:color="auto" w:fill="auto"/>
            <w:vAlign w:val="center"/>
            <w:hideMark/>
          </w:tcPr>
          <w:p w14:paraId="254EBA61"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KILO</w:t>
            </w:r>
          </w:p>
        </w:tc>
        <w:tc>
          <w:tcPr>
            <w:tcW w:w="851" w:type="dxa"/>
            <w:shd w:val="clear" w:color="auto" w:fill="auto"/>
            <w:hideMark/>
          </w:tcPr>
          <w:p w14:paraId="5850DCCD"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31337BD7"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1F22B901"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2E9ED4CA" w14:textId="77777777" w:rsidTr="00056C49">
        <w:trPr>
          <w:trHeight w:val="20"/>
        </w:trPr>
        <w:tc>
          <w:tcPr>
            <w:tcW w:w="1040" w:type="dxa"/>
            <w:shd w:val="clear" w:color="auto" w:fill="auto"/>
            <w:vAlign w:val="center"/>
            <w:hideMark/>
          </w:tcPr>
          <w:p w14:paraId="75F6DC78"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30</w:t>
            </w:r>
          </w:p>
        </w:tc>
        <w:tc>
          <w:tcPr>
            <w:tcW w:w="5496" w:type="dxa"/>
            <w:shd w:val="clear" w:color="auto" w:fill="auto"/>
            <w:hideMark/>
          </w:tcPr>
          <w:p w14:paraId="1A74DAD6"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CLAVO PARA CONCRETO 1”, FABRICADOS EN ACERO AL CARBONO, CUERPO ROSCADO, CON TRATAMIENTO TÉRMICO DE TEMPLADO, DE ALTA RESISTENCIA.</w:t>
            </w:r>
          </w:p>
        </w:tc>
        <w:tc>
          <w:tcPr>
            <w:tcW w:w="850" w:type="dxa"/>
            <w:shd w:val="clear" w:color="auto" w:fill="auto"/>
            <w:vAlign w:val="center"/>
            <w:hideMark/>
          </w:tcPr>
          <w:p w14:paraId="0FFC054F"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KILO</w:t>
            </w:r>
          </w:p>
        </w:tc>
        <w:tc>
          <w:tcPr>
            <w:tcW w:w="851" w:type="dxa"/>
            <w:shd w:val="clear" w:color="auto" w:fill="auto"/>
            <w:hideMark/>
          </w:tcPr>
          <w:p w14:paraId="526458B4"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6EABC349"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4E6FB5D0"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2A71EE2B" w14:textId="77777777" w:rsidTr="00056C49">
        <w:trPr>
          <w:trHeight w:val="20"/>
        </w:trPr>
        <w:tc>
          <w:tcPr>
            <w:tcW w:w="1040" w:type="dxa"/>
            <w:shd w:val="clear" w:color="auto" w:fill="auto"/>
            <w:vAlign w:val="center"/>
            <w:hideMark/>
          </w:tcPr>
          <w:p w14:paraId="1E561643"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31</w:t>
            </w:r>
          </w:p>
        </w:tc>
        <w:tc>
          <w:tcPr>
            <w:tcW w:w="5496" w:type="dxa"/>
            <w:shd w:val="clear" w:color="auto" w:fill="auto"/>
            <w:hideMark/>
          </w:tcPr>
          <w:p w14:paraId="67A0C9C0"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CLAVO PARA CONCRETO 2”, FABRICADOS EN ACERO AL CARBONO, CUERPO ROSCADO, CON TRATAMIENTO TÉRMICO DE TEMPLADO, DE ALTA RESISTENCIA.</w:t>
            </w:r>
          </w:p>
        </w:tc>
        <w:tc>
          <w:tcPr>
            <w:tcW w:w="850" w:type="dxa"/>
            <w:shd w:val="clear" w:color="auto" w:fill="auto"/>
            <w:vAlign w:val="center"/>
            <w:hideMark/>
          </w:tcPr>
          <w:p w14:paraId="1E68BA8C"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KILO</w:t>
            </w:r>
          </w:p>
        </w:tc>
        <w:tc>
          <w:tcPr>
            <w:tcW w:w="851" w:type="dxa"/>
            <w:shd w:val="clear" w:color="auto" w:fill="auto"/>
            <w:hideMark/>
          </w:tcPr>
          <w:p w14:paraId="32C940A3"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6DC17465"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319B35F6"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54CE386D" w14:textId="77777777" w:rsidTr="00056C49">
        <w:trPr>
          <w:trHeight w:val="20"/>
        </w:trPr>
        <w:tc>
          <w:tcPr>
            <w:tcW w:w="1040" w:type="dxa"/>
            <w:shd w:val="clear" w:color="auto" w:fill="auto"/>
            <w:vAlign w:val="center"/>
            <w:hideMark/>
          </w:tcPr>
          <w:p w14:paraId="6FCAAC41"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32</w:t>
            </w:r>
          </w:p>
        </w:tc>
        <w:tc>
          <w:tcPr>
            <w:tcW w:w="5496" w:type="dxa"/>
            <w:shd w:val="clear" w:color="auto" w:fill="auto"/>
            <w:hideMark/>
          </w:tcPr>
          <w:p w14:paraId="4D3F2223"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CLAVO PARA CONCRETO 3”,FABRICADOS EN ACERO AL CARBONO, CUERPO ROSCADO, CON TRATAMIENTO TÉRMICO DE TEMPLADO, DE ALTA RESISTENCIA.</w:t>
            </w:r>
          </w:p>
        </w:tc>
        <w:tc>
          <w:tcPr>
            <w:tcW w:w="850" w:type="dxa"/>
            <w:shd w:val="clear" w:color="auto" w:fill="auto"/>
            <w:vAlign w:val="center"/>
            <w:hideMark/>
          </w:tcPr>
          <w:p w14:paraId="0A0D818B"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KILO</w:t>
            </w:r>
          </w:p>
        </w:tc>
        <w:tc>
          <w:tcPr>
            <w:tcW w:w="851" w:type="dxa"/>
            <w:shd w:val="clear" w:color="auto" w:fill="auto"/>
            <w:hideMark/>
          </w:tcPr>
          <w:p w14:paraId="432F6965"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0CEB0E81"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309810EE"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51DFFD38" w14:textId="77777777" w:rsidTr="00056C49">
        <w:trPr>
          <w:trHeight w:val="20"/>
        </w:trPr>
        <w:tc>
          <w:tcPr>
            <w:tcW w:w="1040" w:type="dxa"/>
            <w:shd w:val="clear" w:color="auto" w:fill="auto"/>
            <w:vAlign w:val="center"/>
            <w:hideMark/>
          </w:tcPr>
          <w:p w14:paraId="06578FC2"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33</w:t>
            </w:r>
          </w:p>
        </w:tc>
        <w:tc>
          <w:tcPr>
            <w:tcW w:w="5496" w:type="dxa"/>
            <w:shd w:val="clear" w:color="auto" w:fill="auto"/>
            <w:hideMark/>
          </w:tcPr>
          <w:p w14:paraId="6832B701"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CUADRADO DE ACERO ASTMA108 DE ¼’’ EN TRAMO DE 6.00 MTS.  RECOCIDO, CONFORMADO EN FRÍO.</w:t>
            </w:r>
          </w:p>
        </w:tc>
        <w:tc>
          <w:tcPr>
            <w:tcW w:w="850" w:type="dxa"/>
            <w:shd w:val="clear" w:color="auto" w:fill="auto"/>
            <w:vAlign w:val="center"/>
            <w:hideMark/>
          </w:tcPr>
          <w:p w14:paraId="7CA37DAC"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2719274C"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0B05532C"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66547A2D"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2A91CDB6" w14:textId="77777777" w:rsidTr="00056C49">
        <w:trPr>
          <w:trHeight w:val="20"/>
        </w:trPr>
        <w:tc>
          <w:tcPr>
            <w:tcW w:w="1040" w:type="dxa"/>
            <w:shd w:val="clear" w:color="auto" w:fill="auto"/>
            <w:vAlign w:val="center"/>
            <w:hideMark/>
          </w:tcPr>
          <w:p w14:paraId="19022443"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34</w:t>
            </w:r>
          </w:p>
        </w:tc>
        <w:tc>
          <w:tcPr>
            <w:tcW w:w="5496" w:type="dxa"/>
            <w:shd w:val="clear" w:color="auto" w:fill="auto"/>
            <w:hideMark/>
          </w:tcPr>
          <w:p w14:paraId="0235ECCB"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CUADRADO DE ACERO ASTMA108  DE ½” EN TRAMO DE 6.00 MTS.RECOCIDO, CONFORMADO EN FRÍO.</w:t>
            </w:r>
          </w:p>
        </w:tc>
        <w:tc>
          <w:tcPr>
            <w:tcW w:w="850" w:type="dxa"/>
            <w:shd w:val="clear" w:color="auto" w:fill="auto"/>
            <w:vAlign w:val="center"/>
            <w:hideMark/>
          </w:tcPr>
          <w:p w14:paraId="69C9E20A"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00F17F9E"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4BB97CAE"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25F10677"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2DDEB4DA" w14:textId="77777777" w:rsidTr="00056C49">
        <w:trPr>
          <w:trHeight w:val="20"/>
        </w:trPr>
        <w:tc>
          <w:tcPr>
            <w:tcW w:w="1040" w:type="dxa"/>
            <w:shd w:val="clear" w:color="auto" w:fill="auto"/>
            <w:vAlign w:val="center"/>
            <w:hideMark/>
          </w:tcPr>
          <w:p w14:paraId="368D87B9"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35</w:t>
            </w:r>
          </w:p>
        </w:tc>
        <w:tc>
          <w:tcPr>
            <w:tcW w:w="5496" w:type="dxa"/>
            <w:shd w:val="clear" w:color="auto" w:fill="auto"/>
            <w:hideMark/>
          </w:tcPr>
          <w:p w14:paraId="6E9C9E6B"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CUADRADO DE ACERO ASTMA108  DE 3/8" EN TRAMO DE 6.00 MTS. RECOCIDO, CONFORMADO EN FRÍO.</w:t>
            </w:r>
          </w:p>
        </w:tc>
        <w:tc>
          <w:tcPr>
            <w:tcW w:w="850" w:type="dxa"/>
            <w:shd w:val="clear" w:color="auto" w:fill="auto"/>
            <w:vAlign w:val="center"/>
            <w:hideMark/>
          </w:tcPr>
          <w:p w14:paraId="09766363"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1DCF91D4"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3F1A22B8"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68B2C93A"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0FDD9FB5" w14:textId="77777777" w:rsidTr="00056C49">
        <w:trPr>
          <w:trHeight w:val="20"/>
        </w:trPr>
        <w:tc>
          <w:tcPr>
            <w:tcW w:w="1040" w:type="dxa"/>
            <w:shd w:val="clear" w:color="auto" w:fill="auto"/>
            <w:vAlign w:val="center"/>
            <w:hideMark/>
          </w:tcPr>
          <w:p w14:paraId="53CCCF8F"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36</w:t>
            </w:r>
          </w:p>
        </w:tc>
        <w:tc>
          <w:tcPr>
            <w:tcW w:w="5496" w:type="dxa"/>
            <w:shd w:val="clear" w:color="auto" w:fill="auto"/>
            <w:hideMark/>
          </w:tcPr>
          <w:p w14:paraId="73437BE9"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ESPARRAGOS DE ½” DE ACERO AL CARBONO NTC422, NTC2618. DE 3 METROS DE LARGO</w:t>
            </w:r>
          </w:p>
        </w:tc>
        <w:tc>
          <w:tcPr>
            <w:tcW w:w="850" w:type="dxa"/>
            <w:shd w:val="clear" w:color="auto" w:fill="auto"/>
            <w:vAlign w:val="center"/>
            <w:hideMark/>
          </w:tcPr>
          <w:p w14:paraId="7EF5871C"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2C4D4BE9"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2C660489"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60C8BBE8"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4358D6E1" w14:textId="77777777" w:rsidTr="00056C49">
        <w:trPr>
          <w:trHeight w:val="20"/>
        </w:trPr>
        <w:tc>
          <w:tcPr>
            <w:tcW w:w="1040" w:type="dxa"/>
            <w:shd w:val="clear" w:color="auto" w:fill="auto"/>
            <w:vAlign w:val="center"/>
            <w:hideMark/>
          </w:tcPr>
          <w:p w14:paraId="44448FDC"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37</w:t>
            </w:r>
          </w:p>
        </w:tc>
        <w:tc>
          <w:tcPr>
            <w:tcW w:w="5496" w:type="dxa"/>
            <w:shd w:val="clear" w:color="auto" w:fill="auto"/>
            <w:hideMark/>
          </w:tcPr>
          <w:p w14:paraId="154FD21A"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ESPARRAGOS DE 3/8” DE ACERO AL CARBONO NTC422, NTC2618. DE 3 METROS DE LARGO</w:t>
            </w:r>
          </w:p>
        </w:tc>
        <w:tc>
          <w:tcPr>
            <w:tcW w:w="850" w:type="dxa"/>
            <w:shd w:val="clear" w:color="auto" w:fill="auto"/>
            <w:vAlign w:val="center"/>
            <w:hideMark/>
          </w:tcPr>
          <w:p w14:paraId="323BE77E"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3F2CA185"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2E3D2F81"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7C542693"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66AF03D0" w14:textId="77777777" w:rsidTr="00056C49">
        <w:trPr>
          <w:trHeight w:val="20"/>
        </w:trPr>
        <w:tc>
          <w:tcPr>
            <w:tcW w:w="1040" w:type="dxa"/>
            <w:shd w:val="clear" w:color="auto" w:fill="auto"/>
            <w:vAlign w:val="center"/>
            <w:hideMark/>
          </w:tcPr>
          <w:p w14:paraId="42384AC8"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lastRenderedPageBreak/>
              <w:t>38</w:t>
            </w:r>
          </w:p>
        </w:tc>
        <w:tc>
          <w:tcPr>
            <w:tcW w:w="5496" w:type="dxa"/>
            <w:shd w:val="clear" w:color="auto" w:fill="auto"/>
            <w:hideMark/>
          </w:tcPr>
          <w:p w14:paraId="0499BAB8"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ESPARRAGOS DE 1/4” DE ACERO AL CARBONO NTC422, NTC2618. DE 3 METROS DE LARGO</w:t>
            </w:r>
          </w:p>
        </w:tc>
        <w:tc>
          <w:tcPr>
            <w:tcW w:w="850" w:type="dxa"/>
            <w:shd w:val="clear" w:color="auto" w:fill="auto"/>
            <w:vAlign w:val="center"/>
            <w:hideMark/>
          </w:tcPr>
          <w:p w14:paraId="189CD314"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535A5C83"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4C9BFAE9"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16F59703"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151D50FF" w14:textId="77777777" w:rsidTr="00056C49">
        <w:trPr>
          <w:trHeight w:val="20"/>
        </w:trPr>
        <w:tc>
          <w:tcPr>
            <w:tcW w:w="1040" w:type="dxa"/>
            <w:shd w:val="clear" w:color="auto" w:fill="auto"/>
            <w:vAlign w:val="center"/>
            <w:hideMark/>
          </w:tcPr>
          <w:p w14:paraId="63322577"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39</w:t>
            </w:r>
          </w:p>
        </w:tc>
        <w:tc>
          <w:tcPr>
            <w:tcW w:w="5496" w:type="dxa"/>
            <w:shd w:val="clear" w:color="auto" w:fill="auto"/>
            <w:hideMark/>
          </w:tcPr>
          <w:p w14:paraId="15D43D72"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 xml:space="preserve">HOJA DE PLASTICO LAMINADO  DE 122 X 244 CMS, COMUPESTA POR PAPEL DECORATIVO DE LA SUPERFICIE IMPREGNADO CON RESINA MELAMÍNICA COMPRIMIDO SOBRE HOJAS CENTRALES  DE PAPEL KRAFT IMPREGNADAS  CON RESINA FENÓLICA.  UNIDAS A UNA PRESIÓN MAYOR A 1000 LIBRAS POR PULGADA CUADRADA  Y A TEMPERATURAS CERCANAS  A 300°F (149°C). COLOR SEGUN REQUERIMIENTO  </w:t>
            </w:r>
            <w:r w:rsidRPr="00056C49">
              <w:rPr>
                <w:rFonts w:ascii="Calibri" w:hAnsi="Calibri"/>
                <w:sz w:val="18"/>
                <w:szCs w:val="18"/>
                <w:lang w:val="es-MX" w:eastAsia="es-MX"/>
              </w:rPr>
              <w:br/>
              <w:t xml:space="preserve"> </w:t>
            </w:r>
            <w:r w:rsidRPr="00056C49">
              <w:rPr>
                <w:rFonts w:ascii="Calibri" w:hAnsi="Calibri"/>
                <w:sz w:val="18"/>
                <w:szCs w:val="18"/>
                <w:lang w:val="es-MX" w:eastAsia="es-MX"/>
              </w:rPr>
              <w:br/>
              <w:t xml:space="preserve"> </w:t>
            </w:r>
          </w:p>
        </w:tc>
        <w:tc>
          <w:tcPr>
            <w:tcW w:w="850" w:type="dxa"/>
            <w:shd w:val="clear" w:color="auto" w:fill="auto"/>
            <w:vAlign w:val="center"/>
            <w:hideMark/>
          </w:tcPr>
          <w:p w14:paraId="0A45F185"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384F2A26"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5010BB6F"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2CF3840A"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08ECEEED" w14:textId="77777777" w:rsidTr="00056C49">
        <w:trPr>
          <w:trHeight w:val="20"/>
        </w:trPr>
        <w:tc>
          <w:tcPr>
            <w:tcW w:w="1040" w:type="dxa"/>
            <w:shd w:val="clear" w:color="auto" w:fill="auto"/>
            <w:vAlign w:val="center"/>
            <w:hideMark/>
          </w:tcPr>
          <w:p w14:paraId="20B9068E"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40</w:t>
            </w:r>
          </w:p>
        </w:tc>
        <w:tc>
          <w:tcPr>
            <w:tcW w:w="5496" w:type="dxa"/>
            <w:shd w:val="clear" w:color="auto" w:fill="auto"/>
            <w:hideMark/>
          </w:tcPr>
          <w:p w14:paraId="753D26BC"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HOJA DE TRIPLAY  DE 18 MM DE 122 X 244 CMS</w:t>
            </w:r>
          </w:p>
        </w:tc>
        <w:tc>
          <w:tcPr>
            <w:tcW w:w="850" w:type="dxa"/>
            <w:shd w:val="clear" w:color="auto" w:fill="auto"/>
            <w:vAlign w:val="center"/>
            <w:hideMark/>
          </w:tcPr>
          <w:p w14:paraId="4604007E"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2293C7E7"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1A68B280"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3D949A36"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06E0C28A" w14:textId="77777777" w:rsidTr="00056C49">
        <w:trPr>
          <w:trHeight w:val="20"/>
        </w:trPr>
        <w:tc>
          <w:tcPr>
            <w:tcW w:w="1040" w:type="dxa"/>
            <w:shd w:val="clear" w:color="auto" w:fill="auto"/>
            <w:vAlign w:val="center"/>
            <w:hideMark/>
          </w:tcPr>
          <w:p w14:paraId="04969D65"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41</w:t>
            </w:r>
          </w:p>
        </w:tc>
        <w:tc>
          <w:tcPr>
            <w:tcW w:w="5496" w:type="dxa"/>
            <w:shd w:val="clear" w:color="auto" w:fill="auto"/>
            <w:hideMark/>
          </w:tcPr>
          <w:p w14:paraId="2120CE03"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HULE PISO ANTIDERRAPANTE TACHONADO 1 M ANCHO Y 3 MM DE ESPESOR</w:t>
            </w:r>
          </w:p>
        </w:tc>
        <w:tc>
          <w:tcPr>
            <w:tcW w:w="850" w:type="dxa"/>
            <w:shd w:val="clear" w:color="auto" w:fill="auto"/>
            <w:vAlign w:val="center"/>
            <w:hideMark/>
          </w:tcPr>
          <w:p w14:paraId="028C03EA"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METRO</w:t>
            </w:r>
          </w:p>
        </w:tc>
        <w:tc>
          <w:tcPr>
            <w:tcW w:w="851" w:type="dxa"/>
            <w:shd w:val="clear" w:color="auto" w:fill="auto"/>
            <w:hideMark/>
          </w:tcPr>
          <w:p w14:paraId="507ECBAC"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2B587103"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7AF43D4E"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278BA52B" w14:textId="77777777" w:rsidTr="00056C49">
        <w:trPr>
          <w:trHeight w:val="20"/>
        </w:trPr>
        <w:tc>
          <w:tcPr>
            <w:tcW w:w="1040" w:type="dxa"/>
            <w:shd w:val="clear" w:color="auto" w:fill="auto"/>
            <w:vAlign w:val="center"/>
            <w:hideMark/>
          </w:tcPr>
          <w:p w14:paraId="7793DC81"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42</w:t>
            </w:r>
          </w:p>
        </w:tc>
        <w:tc>
          <w:tcPr>
            <w:tcW w:w="5496" w:type="dxa"/>
            <w:shd w:val="clear" w:color="auto" w:fill="auto"/>
            <w:vAlign w:val="center"/>
            <w:hideMark/>
          </w:tcPr>
          <w:p w14:paraId="7E7F3FCA"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LIJA DE AGUA PLIEGO, RESPALDO EN PAPEL PESO A Y C A PRUEBA DE AGUA, ADHERIDA CON RESINA Y COMPUESTA POR GRANO CERRADO, OXIDO DE ALUMINIO Y CARBURO DE SILICIO NO. 100</w:t>
            </w:r>
          </w:p>
        </w:tc>
        <w:tc>
          <w:tcPr>
            <w:tcW w:w="850" w:type="dxa"/>
            <w:shd w:val="clear" w:color="auto" w:fill="auto"/>
            <w:vAlign w:val="center"/>
            <w:hideMark/>
          </w:tcPr>
          <w:p w14:paraId="72BF1D31"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28CFE7E6"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4B002936"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6039E178"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76625049" w14:textId="77777777" w:rsidTr="00056C49">
        <w:trPr>
          <w:trHeight w:val="20"/>
        </w:trPr>
        <w:tc>
          <w:tcPr>
            <w:tcW w:w="1040" w:type="dxa"/>
            <w:shd w:val="clear" w:color="auto" w:fill="auto"/>
            <w:vAlign w:val="center"/>
            <w:hideMark/>
          </w:tcPr>
          <w:p w14:paraId="334C1DAA"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43</w:t>
            </w:r>
          </w:p>
        </w:tc>
        <w:tc>
          <w:tcPr>
            <w:tcW w:w="5496" w:type="dxa"/>
            <w:shd w:val="clear" w:color="auto" w:fill="auto"/>
            <w:hideMark/>
          </w:tcPr>
          <w:p w14:paraId="0A1AE1B2"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LIJA DE AGUA  No. 150 PLIEGO</w:t>
            </w:r>
          </w:p>
        </w:tc>
        <w:tc>
          <w:tcPr>
            <w:tcW w:w="850" w:type="dxa"/>
            <w:shd w:val="clear" w:color="auto" w:fill="auto"/>
            <w:vAlign w:val="center"/>
            <w:hideMark/>
          </w:tcPr>
          <w:p w14:paraId="44512276"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77A3D691"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636B6060"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295D2BB4"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776D1CFC" w14:textId="77777777" w:rsidTr="00056C49">
        <w:trPr>
          <w:trHeight w:val="20"/>
        </w:trPr>
        <w:tc>
          <w:tcPr>
            <w:tcW w:w="1040" w:type="dxa"/>
            <w:shd w:val="clear" w:color="auto" w:fill="auto"/>
            <w:vAlign w:val="center"/>
            <w:hideMark/>
          </w:tcPr>
          <w:p w14:paraId="34AEEDB1"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44</w:t>
            </w:r>
          </w:p>
        </w:tc>
        <w:tc>
          <w:tcPr>
            <w:tcW w:w="5496" w:type="dxa"/>
            <w:shd w:val="clear" w:color="auto" w:fill="auto"/>
            <w:vAlign w:val="center"/>
            <w:hideMark/>
          </w:tcPr>
          <w:p w14:paraId="35E16BCE"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LIJA DE AGUA PLIEGO, RESPALDO EN PAPEL PESO A Y C A PRUEBA DE AGUA, ADHERIDA CON RESINA Y COMPUESTA POR GRANO CERRADO, OXIDO DE ALUMINIO Y CARBURO DE SILICIO No. 180</w:t>
            </w:r>
          </w:p>
        </w:tc>
        <w:tc>
          <w:tcPr>
            <w:tcW w:w="850" w:type="dxa"/>
            <w:shd w:val="clear" w:color="auto" w:fill="auto"/>
            <w:vAlign w:val="center"/>
            <w:hideMark/>
          </w:tcPr>
          <w:p w14:paraId="23F182C6"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03329D9B"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47D4F536"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4FCFF169"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49964C0B" w14:textId="77777777" w:rsidTr="00056C49">
        <w:trPr>
          <w:trHeight w:val="20"/>
        </w:trPr>
        <w:tc>
          <w:tcPr>
            <w:tcW w:w="1040" w:type="dxa"/>
            <w:shd w:val="clear" w:color="auto" w:fill="auto"/>
            <w:vAlign w:val="center"/>
            <w:hideMark/>
          </w:tcPr>
          <w:p w14:paraId="2FFDF991"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45</w:t>
            </w:r>
          </w:p>
        </w:tc>
        <w:tc>
          <w:tcPr>
            <w:tcW w:w="5496" w:type="dxa"/>
            <w:shd w:val="clear" w:color="auto" w:fill="auto"/>
            <w:vAlign w:val="center"/>
            <w:hideMark/>
          </w:tcPr>
          <w:p w14:paraId="3D5BF9A1"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LIJA DE AGUA PLIEGO, RESPALDO EN PAPEL PESO A Y C A PRUEBA DE AGUA, ADHERIDA CON RESINA Y COMPUESTA POR GRANO CERRADO, OXIDO DE ALUMINIO Y CARBURO DE SILICIO No. 220</w:t>
            </w:r>
          </w:p>
        </w:tc>
        <w:tc>
          <w:tcPr>
            <w:tcW w:w="850" w:type="dxa"/>
            <w:shd w:val="clear" w:color="auto" w:fill="auto"/>
            <w:vAlign w:val="center"/>
            <w:hideMark/>
          </w:tcPr>
          <w:p w14:paraId="0C847A0C"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514AC8B1"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3D022031"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1599D53D"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1C1912DD" w14:textId="77777777" w:rsidTr="00056C49">
        <w:trPr>
          <w:trHeight w:val="20"/>
        </w:trPr>
        <w:tc>
          <w:tcPr>
            <w:tcW w:w="1040" w:type="dxa"/>
            <w:shd w:val="clear" w:color="auto" w:fill="auto"/>
            <w:vAlign w:val="center"/>
            <w:hideMark/>
          </w:tcPr>
          <w:p w14:paraId="25F01565"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46</w:t>
            </w:r>
          </w:p>
        </w:tc>
        <w:tc>
          <w:tcPr>
            <w:tcW w:w="5496" w:type="dxa"/>
            <w:shd w:val="clear" w:color="auto" w:fill="auto"/>
            <w:vAlign w:val="center"/>
            <w:hideMark/>
          </w:tcPr>
          <w:p w14:paraId="06717D8A"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LIJA DE AGUA PLIEGO, RESPALDO EN PAPEL PESO A Y C A PRUEBA DE AGUA, ADHERIDA CON RESINA Y COMPUESTA POR GRANO CERRADO, OXIDO DE ALUMINIO Y CARBURO DE SILICIO No. 400</w:t>
            </w:r>
          </w:p>
        </w:tc>
        <w:tc>
          <w:tcPr>
            <w:tcW w:w="850" w:type="dxa"/>
            <w:shd w:val="clear" w:color="auto" w:fill="auto"/>
            <w:vAlign w:val="center"/>
            <w:hideMark/>
          </w:tcPr>
          <w:p w14:paraId="4AE9D34D"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075C0558"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7045C8AC"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4030682B"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1BC93298" w14:textId="77777777" w:rsidTr="00056C49">
        <w:trPr>
          <w:trHeight w:val="20"/>
        </w:trPr>
        <w:tc>
          <w:tcPr>
            <w:tcW w:w="1040" w:type="dxa"/>
            <w:shd w:val="clear" w:color="auto" w:fill="auto"/>
            <w:vAlign w:val="center"/>
            <w:hideMark/>
          </w:tcPr>
          <w:p w14:paraId="08F56894"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47</w:t>
            </w:r>
          </w:p>
        </w:tc>
        <w:tc>
          <w:tcPr>
            <w:tcW w:w="5496" w:type="dxa"/>
            <w:shd w:val="clear" w:color="auto" w:fill="auto"/>
            <w:vAlign w:val="center"/>
            <w:hideMark/>
          </w:tcPr>
          <w:p w14:paraId="49B9A366"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LIJA DE AGUA PLIEGO, RESPALDO EN PAPEL PESO A Y C A PRUEBA DE AGUA, ADHERIDA CON RESINA Y COMPUESTA POR GRANO CERRADO, OXIDO DE ALUMINIO Y CARBURO DE SILICIO  No. 500</w:t>
            </w:r>
          </w:p>
        </w:tc>
        <w:tc>
          <w:tcPr>
            <w:tcW w:w="850" w:type="dxa"/>
            <w:shd w:val="clear" w:color="auto" w:fill="auto"/>
            <w:vAlign w:val="center"/>
            <w:hideMark/>
          </w:tcPr>
          <w:p w14:paraId="71BE4B48"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2C5AF115"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37DF8A12"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15C0AD68"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515B9C21" w14:textId="77777777" w:rsidTr="00056C49">
        <w:trPr>
          <w:trHeight w:val="20"/>
        </w:trPr>
        <w:tc>
          <w:tcPr>
            <w:tcW w:w="1040" w:type="dxa"/>
            <w:shd w:val="clear" w:color="auto" w:fill="auto"/>
            <w:vAlign w:val="center"/>
            <w:hideMark/>
          </w:tcPr>
          <w:p w14:paraId="10A6B375"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48</w:t>
            </w:r>
          </w:p>
        </w:tc>
        <w:tc>
          <w:tcPr>
            <w:tcW w:w="5496" w:type="dxa"/>
            <w:shd w:val="clear" w:color="auto" w:fill="auto"/>
            <w:vAlign w:val="center"/>
            <w:hideMark/>
          </w:tcPr>
          <w:p w14:paraId="663F58DB"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LIJA DE AGUA PLIEGO, RESPALDO EN PAPEL PESO A Y C A PRUEBA DE AGUA, ADHERIDA CON RESINA Y COMPUESTA POR GRANO CERRADO, OXIDO DE ALUMINIO Y CARBURO DE SILICIO No. 600</w:t>
            </w:r>
          </w:p>
        </w:tc>
        <w:tc>
          <w:tcPr>
            <w:tcW w:w="850" w:type="dxa"/>
            <w:shd w:val="clear" w:color="auto" w:fill="auto"/>
            <w:vAlign w:val="center"/>
            <w:hideMark/>
          </w:tcPr>
          <w:p w14:paraId="2740C318"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7A893B05"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7DAA1DB5"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0242A25E"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41C1F9C7" w14:textId="77777777" w:rsidTr="00056C49">
        <w:trPr>
          <w:trHeight w:val="20"/>
        </w:trPr>
        <w:tc>
          <w:tcPr>
            <w:tcW w:w="1040" w:type="dxa"/>
            <w:shd w:val="clear" w:color="auto" w:fill="auto"/>
            <w:vAlign w:val="center"/>
            <w:hideMark/>
          </w:tcPr>
          <w:p w14:paraId="42818FBB"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49</w:t>
            </w:r>
          </w:p>
        </w:tc>
        <w:tc>
          <w:tcPr>
            <w:tcW w:w="5496" w:type="dxa"/>
            <w:shd w:val="clear" w:color="auto" w:fill="auto"/>
            <w:vAlign w:val="center"/>
            <w:hideMark/>
          </w:tcPr>
          <w:p w14:paraId="7F73DF6F"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LIJA DE AGUA PLIEGO, RESPALDO EN PAPEL PESO A Y C A PRUEBA DE AGUA, ADHERIDA CON RESINA Y COMPUESTA POR GRANO CERRADO, OXIDO DE ALUMINIO Y CARBURO DE SILICIO No 120</w:t>
            </w:r>
          </w:p>
        </w:tc>
        <w:tc>
          <w:tcPr>
            <w:tcW w:w="850" w:type="dxa"/>
            <w:shd w:val="clear" w:color="auto" w:fill="auto"/>
            <w:vAlign w:val="center"/>
            <w:hideMark/>
          </w:tcPr>
          <w:p w14:paraId="1B4F91BF"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56971FEE"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7EB0DB9A"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61E5A398"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70917F08" w14:textId="77777777" w:rsidTr="00056C49">
        <w:trPr>
          <w:trHeight w:val="20"/>
        </w:trPr>
        <w:tc>
          <w:tcPr>
            <w:tcW w:w="1040" w:type="dxa"/>
            <w:shd w:val="clear" w:color="auto" w:fill="auto"/>
            <w:vAlign w:val="center"/>
            <w:hideMark/>
          </w:tcPr>
          <w:p w14:paraId="49980EED"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50</w:t>
            </w:r>
          </w:p>
        </w:tc>
        <w:tc>
          <w:tcPr>
            <w:tcW w:w="5496" w:type="dxa"/>
            <w:shd w:val="clear" w:color="auto" w:fill="auto"/>
            <w:vAlign w:val="center"/>
            <w:hideMark/>
          </w:tcPr>
          <w:p w14:paraId="69816673"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LIJA DE AGUA PLIEGO, RESPALDO EN PAPEL PESO A Y C A PRUEBA DE AGUA, ADHERIDA CON RESINA Y COMPUESTA POR GRANO CERRADO, OXIDO DE ALUMINIO Y CARBURO DE SILICIO No. 320</w:t>
            </w:r>
          </w:p>
        </w:tc>
        <w:tc>
          <w:tcPr>
            <w:tcW w:w="850" w:type="dxa"/>
            <w:shd w:val="clear" w:color="auto" w:fill="auto"/>
            <w:vAlign w:val="center"/>
            <w:hideMark/>
          </w:tcPr>
          <w:p w14:paraId="24442724"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659E4FFD"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056F9ACB"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25921738"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16AEC402" w14:textId="77777777" w:rsidTr="00056C49">
        <w:trPr>
          <w:trHeight w:val="20"/>
        </w:trPr>
        <w:tc>
          <w:tcPr>
            <w:tcW w:w="1040" w:type="dxa"/>
            <w:shd w:val="clear" w:color="auto" w:fill="auto"/>
            <w:vAlign w:val="center"/>
            <w:hideMark/>
          </w:tcPr>
          <w:p w14:paraId="18C33EE2"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51</w:t>
            </w:r>
          </w:p>
        </w:tc>
        <w:tc>
          <w:tcPr>
            <w:tcW w:w="5496" w:type="dxa"/>
            <w:shd w:val="clear" w:color="auto" w:fill="auto"/>
            <w:vAlign w:val="center"/>
            <w:hideMark/>
          </w:tcPr>
          <w:p w14:paraId="15502A03"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LIJA DE AGUA PLIEGO, RESPALDO EN PAPEL PESO A Y C A PRUEBA DE AGUA, ADHERIDA CON RESINA Y COMPUESTA POR GRANO CERRADO, OXIDO DE ALUMINIO Y CARBURO DE SILICIO No. 360</w:t>
            </w:r>
          </w:p>
        </w:tc>
        <w:tc>
          <w:tcPr>
            <w:tcW w:w="850" w:type="dxa"/>
            <w:shd w:val="clear" w:color="auto" w:fill="auto"/>
            <w:vAlign w:val="center"/>
            <w:hideMark/>
          </w:tcPr>
          <w:p w14:paraId="3F687AA0"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2635152F"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5D7A635F"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3B430F4D"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3BC62ADD" w14:textId="77777777" w:rsidTr="00056C49">
        <w:trPr>
          <w:trHeight w:val="20"/>
        </w:trPr>
        <w:tc>
          <w:tcPr>
            <w:tcW w:w="1040" w:type="dxa"/>
            <w:shd w:val="clear" w:color="auto" w:fill="auto"/>
            <w:vAlign w:val="center"/>
            <w:hideMark/>
          </w:tcPr>
          <w:p w14:paraId="49A23BB2"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52</w:t>
            </w:r>
          </w:p>
        </w:tc>
        <w:tc>
          <w:tcPr>
            <w:tcW w:w="5496" w:type="dxa"/>
            <w:shd w:val="clear" w:color="auto" w:fill="auto"/>
            <w:hideMark/>
          </w:tcPr>
          <w:p w14:paraId="6FD8F3A1"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LIJA FINA PARA AGUA DE ALTA RESISTENCIA  DORSO DE PAPEL IMPERMEABLE CON PROPIEDADES ANTIDERRAPANTES. DE ESTRUCTURA CERRADA, DE CARBURO DE SILICIO NO. 1200.</w:t>
            </w:r>
          </w:p>
        </w:tc>
        <w:tc>
          <w:tcPr>
            <w:tcW w:w="850" w:type="dxa"/>
            <w:shd w:val="clear" w:color="auto" w:fill="auto"/>
            <w:vAlign w:val="center"/>
            <w:hideMark/>
          </w:tcPr>
          <w:p w14:paraId="71074AC4"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3FCC34F8"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1818DA00"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0C6FE58E"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4FCFEBF3" w14:textId="77777777" w:rsidTr="00056C49">
        <w:trPr>
          <w:trHeight w:val="20"/>
        </w:trPr>
        <w:tc>
          <w:tcPr>
            <w:tcW w:w="1040" w:type="dxa"/>
            <w:shd w:val="clear" w:color="auto" w:fill="auto"/>
            <w:vAlign w:val="center"/>
            <w:hideMark/>
          </w:tcPr>
          <w:p w14:paraId="3C67358E"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53</w:t>
            </w:r>
          </w:p>
        </w:tc>
        <w:tc>
          <w:tcPr>
            <w:tcW w:w="5496" w:type="dxa"/>
            <w:shd w:val="clear" w:color="auto" w:fill="auto"/>
            <w:hideMark/>
          </w:tcPr>
          <w:p w14:paraId="5E7E572F"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 xml:space="preserve">LIJA PARA MADERA FABRICADA DE ÓXIDO DE ALUMINIO SOBRE PAPEL, CON ESTRUCTURA DE GRANO  NO. 60 </w:t>
            </w:r>
          </w:p>
        </w:tc>
        <w:tc>
          <w:tcPr>
            <w:tcW w:w="850" w:type="dxa"/>
            <w:shd w:val="clear" w:color="auto" w:fill="auto"/>
            <w:vAlign w:val="center"/>
            <w:hideMark/>
          </w:tcPr>
          <w:p w14:paraId="2FE394AB"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48CB41DB"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38AA5151"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78FE5355"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4B8FF9CB" w14:textId="77777777" w:rsidTr="00056C49">
        <w:trPr>
          <w:trHeight w:val="20"/>
        </w:trPr>
        <w:tc>
          <w:tcPr>
            <w:tcW w:w="1040" w:type="dxa"/>
            <w:shd w:val="clear" w:color="auto" w:fill="auto"/>
            <w:vAlign w:val="center"/>
            <w:hideMark/>
          </w:tcPr>
          <w:p w14:paraId="769B9DB8"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54</w:t>
            </w:r>
          </w:p>
        </w:tc>
        <w:tc>
          <w:tcPr>
            <w:tcW w:w="5496" w:type="dxa"/>
            <w:shd w:val="clear" w:color="auto" w:fill="auto"/>
            <w:hideMark/>
          </w:tcPr>
          <w:p w14:paraId="4AFE90E2"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 xml:space="preserve">LIJA PARA MADERA FABRICADA DE ÓXIDO DE ALUMINIO SOBRE PAPEL, CON ESTRUCTURA DE GRANO NO.100 </w:t>
            </w:r>
          </w:p>
        </w:tc>
        <w:tc>
          <w:tcPr>
            <w:tcW w:w="850" w:type="dxa"/>
            <w:shd w:val="clear" w:color="auto" w:fill="auto"/>
            <w:vAlign w:val="center"/>
            <w:hideMark/>
          </w:tcPr>
          <w:p w14:paraId="2308FD74"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2AF00C54"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5615CD67"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1D75CEEC"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73E82B48" w14:textId="77777777" w:rsidTr="00056C49">
        <w:trPr>
          <w:trHeight w:val="20"/>
        </w:trPr>
        <w:tc>
          <w:tcPr>
            <w:tcW w:w="1040" w:type="dxa"/>
            <w:shd w:val="clear" w:color="auto" w:fill="auto"/>
            <w:vAlign w:val="center"/>
            <w:hideMark/>
          </w:tcPr>
          <w:p w14:paraId="6D6EB437"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55</w:t>
            </w:r>
          </w:p>
        </w:tc>
        <w:tc>
          <w:tcPr>
            <w:tcW w:w="5496" w:type="dxa"/>
            <w:shd w:val="clear" w:color="auto" w:fill="auto"/>
            <w:hideMark/>
          </w:tcPr>
          <w:p w14:paraId="4B048928"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LONA AHULADA CON IMPRESIÓN A COLOR CON OJILLOS METALICOS SEGÚN DISEÑO PROPORCIONADO POR EL IMSS</w:t>
            </w:r>
          </w:p>
        </w:tc>
        <w:tc>
          <w:tcPr>
            <w:tcW w:w="850" w:type="dxa"/>
            <w:shd w:val="clear" w:color="auto" w:fill="auto"/>
            <w:vAlign w:val="center"/>
            <w:hideMark/>
          </w:tcPr>
          <w:p w14:paraId="080EA205"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M2</w:t>
            </w:r>
          </w:p>
        </w:tc>
        <w:tc>
          <w:tcPr>
            <w:tcW w:w="851" w:type="dxa"/>
            <w:shd w:val="clear" w:color="auto" w:fill="auto"/>
            <w:hideMark/>
          </w:tcPr>
          <w:p w14:paraId="346A4F2B"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6D6BE4AF"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5F30F307"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46AB60D2" w14:textId="77777777" w:rsidTr="00056C49">
        <w:trPr>
          <w:trHeight w:val="20"/>
        </w:trPr>
        <w:tc>
          <w:tcPr>
            <w:tcW w:w="1040" w:type="dxa"/>
            <w:shd w:val="clear" w:color="auto" w:fill="auto"/>
            <w:vAlign w:val="center"/>
            <w:hideMark/>
          </w:tcPr>
          <w:p w14:paraId="2CD15DE5"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56</w:t>
            </w:r>
          </w:p>
        </w:tc>
        <w:tc>
          <w:tcPr>
            <w:tcW w:w="5496" w:type="dxa"/>
            <w:shd w:val="clear" w:color="auto" w:fill="auto"/>
            <w:hideMark/>
          </w:tcPr>
          <w:p w14:paraId="770BF407"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MADERA DE PINO DE SECCIÓN RECTANGULAR DE ALTA RESISTENCIA DE 1 ½” X 3" X 0.95 MTS</w:t>
            </w:r>
          </w:p>
        </w:tc>
        <w:tc>
          <w:tcPr>
            <w:tcW w:w="850" w:type="dxa"/>
            <w:shd w:val="clear" w:color="auto" w:fill="auto"/>
            <w:vAlign w:val="center"/>
            <w:hideMark/>
          </w:tcPr>
          <w:p w14:paraId="209DA895"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5B590F4E"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02ACFF80"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41D29503"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6C17DDCD" w14:textId="77777777" w:rsidTr="00056C49">
        <w:trPr>
          <w:trHeight w:val="20"/>
        </w:trPr>
        <w:tc>
          <w:tcPr>
            <w:tcW w:w="1040" w:type="dxa"/>
            <w:shd w:val="clear" w:color="auto" w:fill="auto"/>
            <w:vAlign w:val="center"/>
            <w:hideMark/>
          </w:tcPr>
          <w:p w14:paraId="37AE22C5"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57</w:t>
            </w:r>
          </w:p>
        </w:tc>
        <w:tc>
          <w:tcPr>
            <w:tcW w:w="5496" w:type="dxa"/>
            <w:shd w:val="clear" w:color="auto" w:fill="auto"/>
            <w:hideMark/>
          </w:tcPr>
          <w:p w14:paraId="2E78A82C"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MADERA DE PINO DE SECCIÓN RECTANGULAR DE ALTA RESISTENCIA  DE 3/4" X 2" X  0.80 MTS</w:t>
            </w:r>
          </w:p>
        </w:tc>
        <w:tc>
          <w:tcPr>
            <w:tcW w:w="850" w:type="dxa"/>
            <w:shd w:val="clear" w:color="auto" w:fill="auto"/>
            <w:vAlign w:val="center"/>
            <w:hideMark/>
          </w:tcPr>
          <w:p w14:paraId="65D87A32"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3CD4C4AE"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498A0BFF"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4FFB05BC"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20A20158" w14:textId="77777777" w:rsidTr="00056C49">
        <w:trPr>
          <w:trHeight w:val="20"/>
        </w:trPr>
        <w:tc>
          <w:tcPr>
            <w:tcW w:w="1040" w:type="dxa"/>
            <w:shd w:val="clear" w:color="auto" w:fill="auto"/>
            <w:vAlign w:val="center"/>
            <w:hideMark/>
          </w:tcPr>
          <w:p w14:paraId="6AA4FFE0"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58</w:t>
            </w:r>
          </w:p>
        </w:tc>
        <w:tc>
          <w:tcPr>
            <w:tcW w:w="5496" w:type="dxa"/>
            <w:shd w:val="clear" w:color="auto" w:fill="auto"/>
            <w:hideMark/>
          </w:tcPr>
          <w:p w14:paraId="56F91EB2"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MADERA DE PINO DE SECCIÓN RECTANGULAR DE ALTA RESISTENCIA  DE 3/4" X 2" X 1.50 MTS</w:t>
            </w:r>
          </w:p>
        </w:tc>
        <w:tc>
          <w:tcPr>
            <w:tcW w:w="850" w:type="dxa"/>
            <w:shd w:val="clear" w:color="auto" w:fill="auto"/>
            <w:vAlign w:val="center"/>
            <w:hideMark/>
          </w:tcPr>
          <w:p w14:paraId="2E1B8934"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716B5100"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3D0F6749"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12FA1FC8"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37699BC2" w14:textId="77777777" w:rsidTr="00056C49">
        <w:trPr>
          <w:trHeight w:val="20"/>
        </w:trPr>
        <w:tc>
          <w:tcPr>
            <w:tcW w:w="1040" w:type="dxa"/>
            <w:shd w:val="clear" w:color="auto" w:fill="auto"/>
            <w:vAlign w:val="center"/>
            <w:hideMark/>
          </w:tcPr>
          <w:p w14:paraId="021A3D9A"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59</w:t>
            </w:r>
          </w:p>
        </w:tc>
        <w:tc>
          <w:tcPr>
            <w:tcW w:w="5496" w:type="dxa"/>
            <w:shd w:val="clear" w:color="auto" w:fill="auto"/>
            <w:hideMark/>
          </w:tcPr>
          <w:p w14:paraId="43B9EC00"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 xml:space="preserve">MALLA ANTIPALOMOS DE ALTA RESISTENCIA A BASE DE POLISTIRENO DE </w:t>
            </w:r>
            <w:r w:rsidRPr="00056C49">
              <w:rPr>
                <w:rFonts w:ascii="Calibri" w:hAnsi="Calibri"/>
                <w:sz w:val="18"/>
                <w:szCs w:val="18"/>
                <w:lang w:val="es-MX" w:eastAsia="es-MX"/>
              </w:rPr>
              <w:lastRenderedPageBreak/>
              <w:t xml:space="preserve">ALTA DENSIDAD ESTABILIZADO CONTRA LA LUZ UTRAVIOLETA EN MASA, ANUDADO  CON APERTURA DE 50 MM X 50 MM, 5 METROS DE ANCHO. PARA EVITAR PRESENCIA DE AVES (PALOMAS). </w:t>
            </w:r>
          </w:p>
        </w:tc>
        <w:tc>
          <w:tcPr>
            <w:tcW w:w="850" w:type="dxa"/>
            <w:shd w:val="clear" w:color="auto" w:fill="auto"/>
            <w:vAlign w:val="center"/>
            <w:hideMark/>
          </w:tcPr>
          <w:p w14:paraId="4E9F988A"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lastRenderedPageBreak/>
              <w:t>M2</w:t>
            </w:r>
          </w:p>
        </w:tc>
        <w:tc>
          <w:tcPr>
            <w:tcW w:w="851" w:type="dxa"/>
            <w:shd w:val="clear" w:color="auto" w:fill="auto"/>
            <w:hideMark/>
          </w:tcPr>
          <w:p w14:paraId="5BABBD20"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66834A0B"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55BC6488"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26872CBC" w14:textId="77777777" w:rsidTr="00056C49">
        <w:trPr>
          <w:trHeight w:val="20"/>
        </w:trPr>
        <w:tc>
          <w:tcPr>
            <w:tcW w:w="1040" w:type="dxa"/>
            <w:shd w:val="clear" w:color="auto" w:fill="auto"/>
            <w:vAlign w:val="center"/>
            <w:hideMark/>
          </w:tcPr>
          <w:p w14:paraId="69893FF5"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lastRenderedPageBreak/>
              <w:t>60</w:t>
            </w:r>
          </w:p>
        </w:tc>
        <w:tc>
          <w:tcPr>
            <w:tcW w:w="5496" w:type="dxa"/>
            <w:shd w:val="clear" w:color="auto" w:fill="auto"/>
            <w:hideMark/>
          </w:tcPr>
          <w:p w14:paraId="51679C14"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MALLA ELECTROSOLDADA FABRICADA CON ALAMBRES LONGITUDINALES DE IGUAL CALIBRE Y SOLDADOS ENTRE SÍ, FORMANDO UNA CUADRÍCULA DE  6''X 6''. ANCHO DE 2.5 METROS CALIBRE 10</w:t>
            </w:r>
          </w:p>
        </w:tc>
        <w:tc>
          <w:tcPr>
            <w:tcW w:w="850" w:type="dxa"/>
            <w:shd w:val="clear" w:color="auto" w:fill="auto"/>
            <w:vAlign w:val="center"/>
            <w:hideMark/>
          </w:tcPr>
          <w:p w14:paraId="0EDB91B2"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METRO</w:t>
            </w:r>
          </w:p>
        </w:tc>
        <w:tc>
          <w:tcPr>
            <w:tcW w:w="851" w:type="dxa"/>
            <w:shd w:val="clear" w:color="auto" w:fill="auto"/>
            <w:hideMark/>
          </w:tcPr>
          <w:p w14:paraId="187118C2"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45CF7BB4"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43C98F31"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66382871" w14:textId="77777777" w:rsidTr="00056C49">
        <w:trPr>
          <w:trHeight w:val="20"/>
        </w:trPr>
        <w:tc>
          <w:tcPr>
            <w:tcW w:w="1040" w:type="dxa"/>
            <w:shd w:val="clear" w:color="auto" w:fill="auto"/>
            <w:vAlign w:val="center"/>
            <w:hideMark/>
          </w:tcPr>
          <w:p w14:paraId="2ACBEB49"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61</w:t>
            </w:r>
          </w:p>
        </w:tc>
        <w:tc>
          <w:tcPr>
            <w:tcW w:w="5496" w:type="dxa"/>
            <w:shd w:val="clear" w:color="auto" w:fill="auto"/>
            <w:hideMark/>
          </w:tcPr>
          <w:p w14:paraId="6C0E11D4"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MALLA ELECTROSOLDADA FABRICADA CON ALAMBRES LONGITUDINALES DE IGUAL CALIBRE Y SOLDADOS ENTRE SÍ, FORMANDO UNA CUADRÍCULA DE  6''X 6''. ANCHO DE 2.5 METROS CALIBRE 08</w:t>
            </w:r>
          </w:p>
        </w:tc>
        <w:tc>
          <w:tcPr>
            <w:tcW w:w="850" w:type="dxa"/>
            <w:shd w:val="clear" w:color="auto" w:fill="auto"/>
            <w:vAlign w:val="center"/>
            <w:hideMark/>
          </w:tcPr>
          <w:p w14:paraId="72CEE8B3"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METRO</w:t>
            </w:r>
          </w:p>
        </w:tc>
        <w:tc>
          <w:tcPr>
            <w:tcW w:w="851" w:type="dxa"/>
            <w:shd w:val="clear" w:color="auto" w:fill="auto"/>
            <w:hideMark/>
          </w:tcPr>
          <w:p w14:paraId="06C21072"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5DFD8ACD"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62C2CCD0"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57B3D308" w14:textId="77777777" w:rsidTr="00056C49">
        <w:trPr>
          <w:trHeight w:val="20"/>
        </w:trPr>
        <w:tc>
          <w:tcPr>
            <w:tcW w:w="1040" w:type="dxa"/>
            <w:shd w:val="clear" w:color="auto" w:fill="auto"/>
            <w:vAlign w:val="center"/>
            <w:hideMark/>
          </w:tcPr>
          <w:p w14:paraId="137471F0"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62</w:t>
            </w:r>
          </w:p>
        </w:tc>
        <w:tc>
          <w:tcPr>
            <w:tcW w:w="5496" w:type="dxa"/>
            <w:shd w:val="clear" w:color="auto" w:fill="auto"/>
            <w:hideMark/>
          </w:tcPr>
          <w:p w14:paraId="7543B377"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MALLA ELECTROSOLDADA FABRICADA CON ALAMBRES LONGITUDINALES DE IGUAL CALIBRE Y SOLDADOS ENTRE SÍ, FORMANDO UNA CUADRÍCULA DE  6''X 6''. ANCHO DE 2.5 METROS CALIBRE 06</w:t>
            </w:r>
          </w:p>
        </w:tc>
        <w:tc>
          <w:tcPr>
            <w:tcW w:w="850" w:type="dxa"/>
            <w:shd w:val="clear" w:color="auto" w:fill="auto"/>
            <w:vAlign w:val="center"/>
            <w:hideMark/>
          </w:tcPr>
          <w:p w14:paraId="4148CDAC"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METRO</w:t>
            </w:r>
          </w:p>
        </w:tc>
        <w:tc>
          <w:tcPr>
            <w:tcW w:w="851" w:type="dxa"/>
            <w:shd w:val="clear" w:color="auto" w:fill="auto"/>
            <w:hideMark/>
          </w:tcPr>
          <w:p w14:paraId="210719A0"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286ED64F"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3F205D9B"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20ABDB0E" w14:textId="77777777" w:rsidTr="00056C49">
        <w:trPr>
          <w:trHeight w:val="20"/>
        </w:trPr>
        <w:tc>
          <w:tcPr>
            <w:tcW w:w="1040" w:type="dxa"/>
            <w:shd w:val="clear" w:color="auto" w:fill="auto"/>
            <w:vAlign w:val="center"/>
            <w:hideMark/>
          </w:tcPr>
          <w:p w14:paraId="28B3BDF0"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63</w:t>
            </w:r>
          </w:p>
        </w:tc>
        <w:tc>
          <w:tcPr>
            <w:tcW w:w="5496" w:type="dxa"/>
            <w:shd w:val="clear" w:color="auto" w:fill="auto"/>
            <w:hideMark/>
          </w:tcPr>
          <w:p w14:paraId="128A6679"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MALLA ELECTROSOLDADA FABRICADA CON ALAMBRES LONGITUDINALES DE IGUAL CALIBRE Y SOLDADOS ENTRE SÍ, FORMANDO UNA CUADRÍCULA DE  6''X 6''. ANCHO DE 2.5 METROS CALIBRE 04</w:t>
            </w:r>
          </w:p>
        </w:tc>
        <w:tc>
          <w:tcPr>
            <w:tcW w:w="850" w:type="dxa"/>
            <w:shd w:val="clear" w:color="auto" w:fill="auto"/>
            <w:vAlign w:val="center"/>
            <w:hideMark/>
          </w:tcPr>
          <w:p w14:paraId="6289F1F8"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METRO</w:t>
            </w:r>
          </w:p>
        </w:tc>
        <w:tc>
          <w:tcPr>
            <w:tcW w:w="851" w:type="dxa"/>
            <w:shd w:val="clear" w:color="auto" w:fill="auto"/>
            <w:hideMark/>
          </w:tcPr>
          <w:p w14:paraId="611491E8"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6D2E50D0"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24DF2C1B"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34E95029" w14:textId="77777777" w:rsidTr="00056C49">
        <w:trPr>
          <w:trHeight w:val="20"/>
        </w:trPr>
        <w:tc>
          <w:tcPr>
            <w:tcW w:w="1040" w:type="dxa"/>
            <w:shd w:val="clear" w:color="auto" w:fill="auto"/>
            <w:vAlign w:val="center"/>
            <w:hideMark/>
          </w:tcPr>
          <w:p w14:paraId="7BFF7A5B"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64</w:t>
            </w:r>
          </w:p>
        </w:tc>
        <w:tc>
          <w:tcPr>
            <w:tcW w:w="5496" w:type="dxa"/>
            <w:shd w:val="clear" w:color="auto" w:fill="auto"/>
            <w:hideMark/>
          </w:tcPr>
          <w:p w14:paraId="1305DFD6"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MOLINETE DE METAL PARA PUERTA DE ALUMINIO DE 82 mm JUEGO</w:t>
            </w:r>
          </w:p>
        </w:tc>
        <w:tc>
          <w:tcPr>
            <w:tcW w:w="850" w:type="dxa"/>
            <w:shd w:val="clear" w:color="auto" w:fill="auto"/>
            <w:vAlign w:val="center"/>
            <w:hideMark/>
          </w:tcPr>
          <w:p w14:paraId="6368C212"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44EA289F"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66252DCE"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3B5B3411"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669396AB" w14:textId="77777777" w:rsidTr="00056C49">
        <w:trPr>
          <w:trHeight w:val="20"/>
        </w:trPr>
        <w:tc>
          <w:tcPr>
            <w:tcW w:w="1040" w:type="dxa"/>
            <w:shd w:val="clear" w:color="auto" w:fill="auto"/>
            <w:vAlign w:val="center"/>
            <w:hideMark/>
          </w:tcPr>
          <w:p w14:paraId="75B50284"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65</w:t>
            </w:r>
          </w:p>
        </w:tc>
        <w:tc>
          <w:tcPr>
            <w:tcW w:w="5496" w:type="dxa"/>
            <w:shd w:val="clear" w:color="auto" w:fill="auto"/>
            <w:hideMark/>
          </w:tcPr>
          <w:p w14:paraId="3C2E890D"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PEGAMENTO DE CONTACTO BASE SOLVENTE COLOR AMARILLO, RESISTENTE A LA HUMEDAD Y A TEMPERATURAS EXTREMAS (-20°C  90°C).  PRESENTACION DE 250 ML</w:t>
            </w:r>
          </w:p>
        </w:tc>
        <w:tc>
          <w:tcPr>
            <w:tcW w:w="850" w:type="dxa"/>
            <w:shd w:val="clear" w:color="auto" w:fill="auto"/>
            <w:vAlign w:val="center"/>
            <w:hideMark/>
          </w:tcPr>
          <w:p w14:paraId="604C7E61"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71993417"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1D7042EE"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76C45F94"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212C21BE" w14:textId="77777777" w:rsidTr="00056C49">
        <w:trPr>
          <w:trHeight w:val="20"/>
        </w:trPr>
        <w:tc>
          <w:tcPr>
            <w:tcW w:w="1040" w:type="dxa"/>
            <w:shd w:val="clear" w:color="auto" w:fill="auto"/>
            <w:vAlign w:val="center"/>
            <w:hideMark/>
          </w:tcPr>
          <w:p w14:paraId="4707F929"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66</w:t>
            </w:r>
          </w:p>
        </w:tc>
        <w:tc>
          <w:tcPr>
            <w:tcW w:w="5496" w:type="dxa"/>
            <w:shd w:val="clear" w:color="auto" w:fill="auto"/>
            <w:hideMark/>
          </w:tcPr>
          <w:p w14:paraId="17EE67F9"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PEGAMENTO DE CONTACTO BASE SOLVENTE COLOR AMARILLO, RESISTENTE A LA HUMEDAD Y A TEMPERATURAS EXTREMAS (-20°C  90°C).  PRESENTACION DE 500 ML</w:t>
            </w:r>
          </w:p>
        </w:tc>
        <w:tc>
          <w:tcPr>
            <w:tcW w:w="850" w:type="dxa"/>
            <w:shd w:val="clear" w:color="auto" w:fill="auto"/>
            <w:vAlign w:val="center"/>
            <w:hideMark/>
          </w:tcPr>
          <w:p w14:paraId="30177946"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0F9446A7"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46672E70"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center"/>
            <w:hideMark/>
          </w:tcPr>
          <w:p w14:paraId="7F6D5A3F"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SI</w:t>
            </w:r>
          </w:p>
        </w:tc>
      </w:tr>
      <w:tr w:rsidR="00056C49" w:rsidRPr="00056C49" w14:paraId="1FDDBED5" w14:textId="77777777" w:rsidTr="00056C49">
        <w:trPr>
          <w:trHeight w:val="20"/>
        </w:trPr>
        <w:tc>
          <w:tcPr>
            <w:tcW w:w="1040" w:type="dxa"/>
            <w:shd w:val="clear" w:color="auto" w:fill="auto"/>
            <w:vAlign w:val="center"/>
            <w:hideMark/>
          </w:tcPr>
          <w:p w14:paraId="35173D6E"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67</w:t>
            </w:r>
          </w:p>
        </w:tc>
        <w:tc>
          <w:tcPr>
            <w:tcW w:w="5496" w:type="dxa"/>
            <w:shd w:val="clear" w:color="auto" w:fill="auto"/>
            <w:hideMark/>
          </w:tcPr>
          <w:p w14:paraId="579C82C5"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PEGAMENTO LIQUIDO DE COLOR BLANCO, POLIMERO BASE AGUA, VISCOSIDAD 1600-2200 CPS DE 250ml.</w:t>
            </w:r>
          </w:p>
        </w:tc>
        <w:tc>
          <w:tcPr>
            <w:tcW w:w="850" w:type="dxa"/>
            <w:shd w:val="clear" w:color="auto" w:fill="auto"/>
            <w:vAlign w:val="center"/>
            <w:hideMark/>
          </w:tcPr>
          <w:p w14:paraId="2A51A94B"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19D8610A"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1D0F785A"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center"/>
            <w:hideMark/>
          </w:tcPr>
          <w:p w14:paraId="7588E59D"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0EF365CE" w14:textId="77777777" w:rsidTr="00056C49">
        <w:trPr>
          <w:trHeight w:val="20"/>
        </w:trPr>
        <w:tc>
          <w:tcPr>
            <w:tcW w:w="1040" w:type="dxa"/>
            <w:shd w:val="clear" w:color="auto" w:fill="auto"/>
            <w:vAlign w:val="center"/>
            <w:hideMark/>
          </w:tcPr>
          <w:p w14:paraId="18EEC287"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68</w:t>
            </w:r>
          </w:p>
        </w:tc>
        <w:tc>
          <w:tcPr>
            <w:tcW w:w="5496" w:type="dxa"/>
            <w:shd w:val="clear" w:color="auto" w:fill="auto"/>
            <w:hideMark/>
          </w:tcPr>
          <w:p w14:paraId="1AA98405"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PEGAMENTO LIQUIDO DE COLOR BLANCO, POLIMERO BASE AGUA, VISCOSIDAD 1600-2200 CPS DE 500ml.</w:t>
            </w:r>
          </w:p>
        </w:tc>
        <w:tc>
          <w:tcPr>
            <w:tcW w:w="850" w:type="dxa"/>
            <w:shd w:val="clear" w:color="auto" w:fill="auto"/>
            <w:vAlign w:val="center"/>
            <w:hideMark/>
          </w:tcPr>
          <w:p w14:paraId="743A7886"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022E9C2D"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512A289D"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center"/>
            <w:hideMark/>
          </w:tcPr>
          <w:p w14:paraId="5964E6B4"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SI</w:t>
            </w:r>
          </w:p>
        </w:tc>
      </w:tr>
      <w:tr w:rsidR="00056C49" w:rsidRPr="00056C49" w14:paraId="2224908F" w14:textId="77777777" w:rsidTr="00056C49">
        <w:trPr>
          <w:trHeight w:val="20"/>
        </w:trPr>
        <w:tc>
          <w:tcPr>
            <w:tcW w:w="1040" w:type="dxa"/>
            <w:shd w:val="clear" w:color="auto" w:fill="auto"/>
            <w:vAlign w:val="center"/>
            <w:hideMark/>
          </w:tcPr>
          <w:p w14:paraId="2A953E38"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69</w:t>
            </w:r>
          </w:p>
        </w:tc>
        <w:tc>
          <w:tcPr>
            <w:tcW w:w="5496" w:type="dxa"/>
            <w:shd w:val="clear" w:color="auto" w:fill="auto"/>
            <w:hideMark/>
          </w:tcPr>
          <w:p w14:paraId="3A80AE87"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ADHESIVO EPÓXICO TRANSPARENTE DE ENDURECIMIENTO RÁPIDO PARA UNIR DIVERSOS MATERIALES ENTRE SI O COMBINADOS SE ADHIERE AL ACERO, FIERRO, ALUMINIO, BRONCE, MADERA, CERÁMICA, VIDRIO Y ALGUNOS PLÁSTICO, TRANSPARENTE, TIEMPO DE APLICACIÓN 5 MIN, RESISTE UNA TEMPERATURA DE 93°C, EN PRESENTACIÓN DE 1.0 OZ O 28.3 G.</w:t>
            </w:r>
          </w:p>
        </w:tc>
        <w:tc>
          <w:tcPr>
            <w:tcW w:w="850" w:type="dxa"/>
            <w:shd w:val="clear" w:color="auto" w:fill="auto"/>
            <w:vAlign w:val="center"/>
            <w:hideMark/>
          </w:tcPr>
          <w:p w14:paraId="75B4561E"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2258BE60"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418C3DEB"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3C30406E"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2D0248FA" w14:textId="77777777" w:rsidTr="00056C49">
        <w:trPr>
          <w:trHeight w:val="20"/>
        </w:trPr>
        <w:tc>
          <w:tcPr>
            <w:tcW w:w="1040" w:type="dxa"/>
            <w:shd w:val="clear" w:color="auto" w:fill="auto"/>
            <w:vAlign w:val="center"/>
            <w:hideMark/>
          </w:tcPr>
          <w:p w14:paraId="6FCA7432"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70</w:t>
            </w:r>
          </w:p>
        </w:tc>
        <w:tc>
          <w:tcPr>
            <w:tcW w:w="5496" w:type="dxa"/>
            <w:shd w:val="clear" w:color="auto" w:fill="auto"/>
            <w:hideMark/>
          </w:tcPr>
          <w:p w14:paraId="44D88F7C"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PEGAMENTO INSTANTANEO DE CIANOCRILATO DE VISCOSIDAD MEDIA, SECADO 20 SEGUNDOS, PARA METALES, PLASTICO Y CAUCHO, COLOR TRANSPARENTE, DE 1 OZ, PARTE 49550</w:t>
            </w:r>
          </w:p>
        </w:tc>
        <w:tc>
          <w:tcPr>
            <w:tcW w:w="850" w:type="dxa"/>
            <w:shd w:val="clear" w:color="auto" w:fill="auto"/>
            <w:vAlign w:val="center"/>
            <w:hideMark/>
          </w:tcPr>
          <w:p w14:paraId="4305627C"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40A0121A"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57E34E3A"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463CFEA8"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282A2CB3" w14:textId="77777777" w:rsidTr="00056C49">
        <w:trPr>
          <w:trHeight w:val="20"/>
        </w:trPr>
        <w:tc>
          <w:tcPr>
            <w:tcW w:w="1040" w:type="dxa"/>
            <w:shd w:val="clear" w:color="auto" w:fill="auto"/>
            <w:vAlign w:val="center"/>
            <w:hideMark/>
          </w:tcPr>
          <w:p w14:paraId="4BB65F68"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71</w:t>
            </w:r>
          </w:p>
        </w:tc>
        <w:tc>
          <w:tcPr>
            <w:tcW w:w="5496" w:type="dxa"/>
            <w:shd w:val="clear" w:color="auto" w:fill="auto"/>
            <w:hideMark/>
          </w:tcPr>
          <w:p w14:paraId="2E7708A7"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PEGAMENTO TRABADOR DE ROSCA TIXOTRÓPICO DE MEDIA / ALTA RESISTENCIA, BASADO EN METACRILATO, QUE EMITE FLUORESCENCIA BAJO LA LUZ ULTRAVIOLETA PARA PERMITIR LA MONITORIZACIÓN COLOR ROJO DE 50 ML</w:t>
            </w:r>
          </w:p>
        </w:tc>
        <w:tc>
          <w:tcPr>
            <w:tcW w:w="850" w:type="dxa"/>
            <w:shd w:val="clear" w:color="auto" w:fill="auto"/>
            <w:vAlign w:val="center"/>
            <w:hideMark/>
          </w:tcPr>
          <w:p w14:paraId="2793A96A"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66D70A91"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62BD4C51"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center"/>
            <w:hideMark/>
          </w:tcPr>
          <w:p w14:paraId="1325B1FF"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SI</w:t>
            </w:r>
          </w:p>
        </w:tc>
      </w:tr>
      <w:tr w:rsidR="00056C49" w:rsidRPr="00056C49" w14:paraId="2BAA5029" w14:textId="77777777" w:rsidTr="00056C49">
        <w:trPr>
          <w:trHeight w:val="20"/>
        </w:trPr>
        <w:tc>
          <w:tcPr>
            <w:tcW w:w="1040" w:type="dxa"/>
            <w:shd w:val="clear" w:color="auto" w:fill="auto"/>
            <w:vAlign w:val="center"/>
            <w:hideMark/>
          </w:tcPr>
          <w:p w14:paraId="7501972E"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72</w:t>
            </w:r>
          </w:p>
        </w:tc>
        <w:tc>
          <w:tcPr>
            <w:tcW w:w="5496" w:type="dxa"/>
            <w:shd w:val="clear" w:color="auto" w:fill="auto"/>
            <w:hideMark/>
          </w:tcPr>
          <w:p w14:paraId="5911BCD7"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 xml:space="preserve">PEGAMENTO ADHESIVO INSTANTÁNEO: GEL DE USO GENERAL. SIN GOTEO. IDEAL PARA APLICACIONES AÉREAS, TUBO DE 20 gr </w:t>
            </w:r>
          </w:p>
        </w:tc>
        <w:tc>
          <w:tcPr>
            <w:tcW w:w="850" w:type="dxa"/>
            <w:shd w:val="clear" w:color="auto" w:fill="auto"/>
            <w:vAlign w:val="center"/>
            <w:hideMark/>
          </w:tcPr>
          <w:p w14:paraId="18866B22"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77C8C7D2"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6CA6C6A3"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center"/>
            <w:hideMark/>
          </w:tcPr>
          <w:p w14:paraId="551F4516" w14:textId="77777777" w:rsidR="00056C49" w:rsidRPr="00056C49" w:rsidRDefault="00056C49" w:rsidP="00056C49">
            <w:pPr>
              <w:suppressAutoHyphens w:val="0"/>
              <w:jc w:val="center"/>
              <w:rPr>
                <w:rFonts w:ascii="Calibri" w:hAnsi="Calibri"/>
                <w:color w:val="000000"/>
                <w:sz w:val="22"/>
                <w:szCs w:val="22"/>
                <w:lang w:val="es-MX" w:eastAsia="es-MX"/>
              </w:rPr>
            </w:pPr>
            <w:r w:rsidRPr="00056C49">
              <w:rPr>
                <w:rFonts w:ascii="Calibri" w:hAnsi="Calibri"/>
                <w:color w:val="000000"/>
                <w:sz w:val="22"/>
                <w:szCs w:val="22"/>
                <w:lang w:val="es-MX" w:eastAsia="es-MX"/>
              </w:rPr>
              <w:t>SI</w:t>
            </w:r>
          </w:p>
        </w:tc>
      </w:tr>
      <w:tr w:rsidR="00056C49" w:rsidRPr="00056C49" w14:paraId="1E9D584C" w14:textId="77777777" w:rsidTr="00056C49">
        <w:trPr>
          <w:trHeight w:val="20"/>
        </w:trPr>
        <w:tc>
          <w:tcPr>
            <w:tcW w:w="1040" w:type="dxa"/>
            <w:shd w:val="clear" w:color="auto" w:fill="auto"/>
            <w:vAlign w:val="center"/>
            <w:hideMark/>
          </w:tcPr>
          <w:p w14:paraId="3FD1EF57"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73</w:t>
            </w:r>
          </w:p>
        </w:tc>
        <w:tc>
          <w:tcPr>
            <w:tcW w:w="5496" w:type="dxa"/>
            <w:shd w:val="clear" w:color="auto" w:fill="auto"/>
            <w:hideMark/>
          </w:tcPr>
          <w:p w14:paraId="73D7AA27"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 xml:space="preserve">PEGAMENTO PLASTILINA EPOXICA DE 20 gr CON DOS BARRAS DE DOS COLORES </w:t>
            </w:r>
          </w:p>
        </w:tc>
        <w:tc>
          <w:tcPr>
            <w:tcW w:w="850" w:type="dxa"/>
            <w:shd w:val="clear" w:color="auto" w:fill="auto"/>
            <w:vAlign w:val="center"/>
            <w:hideMark/>
          </w:tcPr>
          <w:p w14:paraId="33A79A4C"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3FD72077"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3B053A51"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529AFB09"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0F1D40A6" w14:textId="77777777" w:rsidTr="00056C49">
        <w:trPr>
          <w:trHeight w:val="20"/>
        </w:trPr>
        <w:tc>
          <w:tcPr>
            <w:tcW w:w="1040" w:type="dxa"/>
            <w:shd w:val="clear" w:color="auto" w:fill="auto"/>
            <w:vAlign w:val="center"/>
            <w:hideMark/>
          </w:tcPr>
          <w:p w14:paraId="15510ECA"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74</w:t>
            </w:r>
          </w:p>
        </w:tc>
        <w:tc>
          <w:tcPr>
            <w:tcW w:w="5496" w:type="dxa"/>
            <w:shd w:val="clear" w:color="auto" w:fill="auto"/>
            <w:hideMark/>
          </w:tcPr>
          <w:p w14:paraId="61B1112E"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JUEGO DE PIECERAS DE PLASTICO PARA SILLA DE RUEDA ENTRADA ESTANDAR</w:t>
            </w:r>
          </w:p>
        </w:tc>
        <w:tc>
          <w:tcPr>
            <w:tcW w:w="850" w:type="dxa"/>
            <w:shd w:val="clear" w:color="auto" w:fill="auto"/>
            <w:vAlign w:val="center"/>
            <w:hideMark/>
          </w:tcPr>
          <w:p w14:paraId="60ECFB95"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7E7C7637"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07D01C30"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55D608D2"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7819E56B" w14:textId="77777777" w:rsidTr="00056C49">
        <w:trPr>
          <w:trHeight w:val="20"/>
        </w:trPr>
        <w:tc>
          <w:tcPr>
            <w:tcW w:w="1040" w:type="dxa"/>
            <w:shd w:val="clear" w:color="auto" w:fill="auto"/>
            <w:vAlign w:val="center"/>
            <w:hideMark/>
          </w:tcPr>
          <w:p w14:paraId="7045EA68"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75</w:t>
            </w:r>
          </w:p>
        </w:tc>
        <w:tc>
          <w:tcPr>
            <w:tcW w:w="5496" w:type="dxa"/>
            <w:shd w:val="clear" w:color="auto" w:fill="auto"/>
            <w:hideMark/>
          </w:tcPr>
          <w:p w14:paraId="453E8A46"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PIJA PARA LAMINA 10 X  ½”</w:t>
            </w:r>
          </w:p>
        </w:tc>
        <w:tc>
          <w:tcPr>
            <w:tcW w:w="850" w:type="dxa"/>
            <w:shd w:val="clear" w:color="auto" w:fill="auto"/>
            <w:vAlign w:val="center"/>
            <w:hideMark/>
          </w:tcPr>
          <w:p w14:paraId="0B4B67E4"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66DD3BBD"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5049BE6A"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381AD2E8"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3BCA1489" w14:textId="77777777" w:rsidTr="00056C49">
        <w:trPr>
          <w:trHeight w:val="20"/>
        </w:trPr>
        <w:tc>
          <w:tcPr>
            <w:tcW w:w="1040" w:type="dxa"/>
            <w:shd w:val="clear" w:color="auto" w:fill="auto"/>
            <w:vAlign w:val="center"/>
            <w:hideMark/>
          </w:tcPr>
          <w:p w14:paraId="14834398"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76</w:t>
            </w:r>
          </w:p>
        </w:tc>
        <w:tc>
          <w:tcPr>
            <w:tcW w:w="5496" w:type="dxa"/>
            <w:shd w:val="clear" w:color="auto" w:fill="auto"/>
            <w:hideMark/>
          </w:tcPr>
          <w:p w14:paraId="0AC4CC4E"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PIJA PARA LAMINA 10 X 1 ½”</w:t>
            </w:r>
          </w:p>
        </w:tc>
        <w:tc>
          <w:tcPr>
            <w:tcW w:w="850" w:type="dxa"/>
            <w:shd w:val="clear" w:color="auto" w:fill="auto"/>
            <w:vAlign w:val="center"/>
            <w:hideMark/>
          </w:tcPr>
          <w:p w14:paraId="3ADE74A6"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032DD382"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1017D57B"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7D658C73"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50FA97E4" w14:textId="77777777" w:rsidTr="00056C49">
        <w:trPr>
          <w:trHeight w:val="20"/>
        </w:trPr>
        <w:tc>
          <w:tcPr>
            <w:tcW w:w="1040" w:type="dxa"/>
            <w:shd w:val="clear" w:color="auto" w:fill="auto"/>
            <w:vAlign w:val="center"/>
            <w:hideMark/>
          </w:tcPr>
          <w:p w14:paraId="52828FE1"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77</w:t>
            </w:r>
          </w:p>
        </w:tc>
        <w:tc>
          <w:tcPr>
            <w:tcW w:w="5496" w:type="dxa"/>
            <w:shd w:val="clear" w:color="auto" w:fill="auto"/>
            <w:hideMark/>
          </w:tcPr>
          <w:p w14:paraId="75D688D8"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PIJA PARA LAMINA 10 X 1"</w:t>
            </w:r>
          </w:p>
        </w:tc>
        <w:tc>
          <w:tcPr>
            <w:tcW w:w="850" w:type="dxa"/>
            <w:shd w:val="clear" w:color="auto" w:fill="auto"/>
            <w:vAlign w:val="center"/>
            <w:hideMark/>
          </w:tcPr>
          <w:p w14:paraId="424CCC11"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173D7CEC"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2CEE2DEC"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48647573"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6C06A5EE" w14:textId="77777777" w:rsidTr="00056C49">
        <w:trPr>
          <w:trHeight w:val="20"/>
        </w:trPr>
        <w:tc>
          <w:tcPr>
            <w:tcW w:w="1040" w:type="dxa"/>
            <w:shd w:val="clear" w:color="auto" w:fill="auto"/>
            <w:vAlign w:val="center"/>
            <w:hideMark/>
          </w:tcPr>
          <w:p w14:paraId="38A1DADF"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78</w:t>
            </w:r>
          </w:p>
        </w:tc>
        <w:tc>
          <w:tcPr>
            <w:tcW w:w="5496" w:type="dxa"/>
            <w:shd w:val="clear" w:color="auto" w:fill="auto"/>
            <w:hideMark/>
          </w:tcPr>
          <w:p w14:paraId="34567D12"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PIJA PARA LAMINA 10 X 2 "</w:t>
            </w:r>
          </w:p>
        </w:tc>
        <w:tc>
          <w:tcPr>
            <w:tcW w:w="850" w:type="dxa"/>
            <w:shd w:val="clear" w:color="auto" w:fill="auto"/>
            <w:vAlign w:val="center"/>
            <w:hideMark/>
          </w:tcPr>
          <w:p w14:paraId="7508F021"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72F124F6"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2823DEB0"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0322E061"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3CC85435" w14:textId="77777777" w:rsidTr="00056C49">
        <w:trPr>
          <w:trHeight w:val="20"/>
        </w:trPr>
        <w:tc>
          <w:tcPr>
            <w:tcW w:w="1040" w:type="dxa"/>
            <w:shd w:val="clear" w:color="auto" w:fill="auto"/>
            <w:vAlign w:val="center"/>
            <w:hideMark/>
          </w:tcPr>
          <w:p w14:paraId="56187A3F"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79</w:t>
            </w:r>
          </w:p>
        </w:tc>
        <w:tc>
          <w:tcPr>
            <w:tcW w:w="5496" w:type="dxa"/>
            <w:shd w:val="clear" w:color="auto" w:fill="auto"/>
            <w:hideMark/>
          </w:tcPr>
          <w:p w14:paraId="0416AB1E"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PIJA PARA LAMINA 12 X ½”</w:t>
            </w:r>
          </w:p>
        </w:tc>
        <w:tc>
          <w:tcPr>
            <w:tcW w:w="850" w:type="dxa"/>
            <w:shd w:val="clear" w:color="auto" w:fill="auto"/>
            <w:vAlign w:val="center"/>
            <w:hideMark/>
          </w:tcPr>
          <w:p w14:paraId="74AF4469"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02E057ED"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7399C23C"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6CBD7F44"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78D8CA05" w14:textId="77777777" w:rsidTr="00056C49">
        <w:trPr>
          <w:trHeight w:val="20"/>
        </w:trPr>
        <w:tc>
          <w:tcPr>
            <w:tcW w:w="1040" w:type="dxa"/>
            <w:shd w:val="clear" w:color="auto" w:fill="auto"/>
            <w:vAlign w:val="center"/>
            <w:hideMark/>
          </w:tcPr>
          <w:p w14:paraId="6C533C82"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80</w:t>
            </w:r>
          </w:p>
        </w:tc>
        <w:tc>
          <w:tcPr>
            <w:tcW w:w="5496" w:type="dxa"/>
            <w:shd w:val="clear" w:color="auto" w:fill="auto"/>
            <w:hideMark/>
          </w:tcPr>
          <w:p w14:paraId="50453D76"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PIJA PARA LAMINA 12 X 1 ½”</w:t>
            </w:r>
          </w:p>
        </w:tc>
        <w:tc>
          <w:tcPr>
            <w:tcW w:w="850" w:type="dxa"/>
            <w:shd w:val="clear" w:color="auto" w:fill="auto"/>
            <w:vAlign w:val="center"/>
            <w:hideMark/>
          </w:tcPr>
          <w:p w14:paraId="0B53C9FD"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28789487"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34E6B990"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12699DD6"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53017C02" w14:textId="77777777" w:rsidTr="00056C49">
        <w:trPr>
          <w:trHeight w:val="20"/>
        </w:trPr>
        <w:tc>
          <w:tcPr>
            <w:tcW w:w="1040" w:type="dxa"/>
            <w:shd w:val="clear" w:color="auto" w:fill="auto"/>
            <w:vAlign w:val="center"/>
            <w:hideMark/>
          </w:tcPr>
          <w:p w14:paraId="2FCB1342"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81</w:t>
            </w:r>
          </w:p>
        </w:tc>
        <w:tc>
          <w:tcPr>
            <w:tcW w:w="5496" w:type="dxa"/>
            <w:shd w:val="clear" w:color="auto" w:fill="auto"/>
            <w:hideMark/>
          </w:tcPr>
          <w:p w14:paraId="1CAEA51E"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PIJA PARA LAMINA 12 X 1"</w:t>
            </w:r>
          </w:p>
        </w:tc>
        <w:tc>
          <w:tcPr>
            <w:tcW w:w="850" w:type="dxa"/>
            <w:shd w:val="clear" w:color="auto" w:fill="auto"/>
            <w:vAlign w:val="center"/>
            <w:hideMark/>
          </w:tcPr>
          <w:p w14:paraId="73013714"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10AAE98A"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07CDFC92"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045F31AD"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0CEBFEAA" w14:textId="77777777" w:rsidTr="00056C49">
        <w:trPr>
          <w:trHeight w:val="20"/>
        </w:trPr>
        <w:tc>
          <w:tcPr>
            <w:tcW w:w="1040" w:type="dxa"/>
            <w:shd w:val="clear" w:color="auto" w:fill="auto"/>
            <w:vAlign w:val="center"/>
            <w:hideMark/>
          </w:tcPr>
          <w:p w14:paraId="7AFF4179"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82</w:t>
            </w:r>
          </w:p>
        </w:tc>
        <w:tc>
          <w:tcPr>
            <w:tcW w:w="5496" w:type="dxa"/>
            <w:shd w:val="clear" w:color="auto" w:fill="auto"/>
            <w:hideMark/>
          </w:tcPr>
          <w:p w14:paraId="2D7FBC9D"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PIJA PARA LAMINA 12 X 2"</w:t>
            </w:r>
          </w:p>
        </w:tc>
        <w:tc>
          <w:tcPr>
            <w:tcW w:w="850" w:type="dxa"/>
            <w:shd w:val="clear" w:color="auto" w:fill="auto"/>
            <w:vAlign w:val="center"/>
            <w:hideMark/>
          </w:tcPr>
          <w:p w14:paraId="18739E0B"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2682B8A8"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7FF2C265"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1F1893D4"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19BA64C1" w14:textId="77777777" w:rsidTr="00056C49">
        <w:trPr>
          <w:trHeight w:val="20"/>
        </w:trPr>
        <w:tc>
          <w:tcPr>
            <w:tcW w:w="1040" w:type="dxa"/>
            <w:shd w:val="clear" w:color="auto" w:fill="auto"/>
            <w:vAlign w:val="center"/>
            <w:hideMark/>
          </w:tcPr>
          <w:p w14:paraId="549580A5"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83</w:t>
            </w:r>
          </w:p>
        </w:tc>
        <w:tc>
          <w:tcPr>
            <w:tcW w:w="5496" w:type="dxa"/>
            <w:shd w:val="clear" w:color="auto" w:fill="auto"/>
            <w:hideMark/>
          </w:tcPr>
          <w:p w14:paraId="06751F53"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PIJA PARA LAMINA 14 X 1 ½”</w:t>
            </w:r>
          </w:p>
        </w:tc>
        <w:tc>
          <w:tcPr>
            <w:tcW w:w="850" w:type="dxa"/>
            <w:shd w:val="clear" w:color="auto" w:fill="auto"/>
            <w:vAlign w:val="center"/>
            <w:hideMark/>
          </w:tcPr>
          <w:p w14:paraId="563F5D69"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57EF7011"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17AB1DBC"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1AA07BCF"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1855B9C0" w14:textId="77777777" w:rsidTr="00056C49">
        <w:trPr>
          <w:trHeight w:val="20"/>
        </w:trPr>
        <w:tc>
          <w:tcPr>
            <w:tcW w:w="1040" w:type="dxa"/>
            <w:shd w:val="clear" w:color="auto" w:fill="auto"/>
            <w:vAlign w:val="center"/>
            <w:hideMark/>
          </w:tcPr>
          <w:p w14:paraId="1EB80E91"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84</w:t>
            </w:r>
          </w:p>
        </w:tc>
        <w:tc>
          <w:tcPr>
            <w:tcW w:w="5496" w:type="dxa"/>
            <w:shd w:val="clear" w:color="auto" w:fill="auto"/>
            <w:hideMark/>
          </w:tcPr>
          <w:p w14:paraId="16138AF9"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PIJA PAERA LAMINA 14 X 1"</w:t>
            </w:r>
          </w:p>
        </w:tc>
        <w:tc>
          <w:tcPr>
            <w:tcW w:w="850" w:type="dxa"/>
            <w:shd w:val="clear" w:color="auto" w:fill="auto"/>
            <w:vAlign w:val="center"/>
            <w:hideMark/>
          </w:tcPr>
          <w:p w14:paraId="06C73213"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22D8BE8C"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7012CAD0"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1BFB721E"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44386B23" w14:textId="77777777" w:rsidTr="00056C49">
        <w:trPr>
          <w:trHeight w:val="20"/>
        </w:trPr>
        <w:tc>
          <w:tcPr>
            <w:tcW w:w="1040" w:type="dxa"/>
            <w:shd w:val="clear" w:color="auto" w:fill="auto"/>
            <w:vAlign w:val="center"/>
            <w:hideMark/>
          </w:tcPr>
          <w:p w14:paraId="2BC3ADDA"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lastRenderedPageBreak/>
              <w:t>85</w:t>
            </w:r>
          </w:p>
        </w:tc>
        <w:tc>
          <w:tcPr>
            <w:tcW w:w="5496" w:type="dxa"/>
            <w:shd w:val="clear" w:color="auto" w:fill="auto"/>
            <w:hideMark/>
          </w:tcPr>
          <w:p w14:paraId="0CF15964"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PIJA PARA LAMINA 14 X 2"</w:t>
            </w:r>
          </w:p>
        </w:tc>
        <w:tc>
          <w:tcPr>
            <w:tcW w:w="850" w:type="dxa"/>
            <w:shd w:val="clear" w:color="auto" w:fill="auto"/>
            <w:vAlign w:val="center"/>
            <w:hideMark/>
          </w:tcPr>
          <w:p w14:paraId="21FF18F6"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526D61B8"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494AAD34"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50E38A2B"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6672A178" w14:textId="77777777" w:rsidTr="00056C49">
        <w:trPr>
          <w:trHeight w:val="20"/>
        </w:trPr>
        <w:tc>
          <w:tcPr>
            <w:tcW w:w="1040" w:type="dxa"/>
            <w:shd w:val="clear" w:color="auto" w:fill="auto"/>
            <w:vAlign w:val="center"/>
            <w:hideMark/>
          </w:tcPr>
          <w:p w14:paraId="4372FD8C"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86</w:t>
            </w:r>
          </w:p>
        </w:tc>
        <w:tc>
          <w:tcPr>
            <w:tcW w:w="5496" w:type="dxa"/>
            <w:shd w:val="clear" w:color="auto" w:fill="auto"/>
            <w:hideMark/>
          </w:tcPr>
          <w:p w14:paraId="2D75C9EA"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PIJA PARA LAMINA 6 X ½”</w:t>
            </w:r>
          </w:p>
        </w:tc>
        <w:tc>
          <w:tcPr>
            <w:tcW w:w="850" w:type="dxa"/>
            <w:shd w:val="clear" w:color="auto" w:fill="auto"/>
            <w:vAlign w:val="center"/>
            <w:hideMark/>
          </w:tcPr>
          <w:p w14:paraId="1ACFD89F"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32B61199"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0DCDD927"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2D1053FB"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17A3DC94" w14:textId="77777777" w:rsidTr="00056C49">
        <w:trPr>
          <w:trHeight w:val="20"/>
        </w:trPr>
        <w:tc>
          <w:tcPr>
            <w:tcW w:w="1040" w:type="dxa"/>
            <w:shd w:val="clear" w:color="auto" w:fill="auto"/>
            <w:vAlign w:val="center"/>
            <w:hideMark/>
          </w:tcPr>
          <w:p w14:paraId="56A957E7"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87</w:t>
            </w:r>
          </w:p>
        </w:tc>
        <w:tc>
          <w:tcPr>
            <w:tcW w:w="5496" w:type="dxa"/>
            <w:shd w:val="clear" w:color="auto" w:fill="auto"/>
            <w:hideMark/>
          </w:tcPr>
          <w:p w14:paraId="399E148E"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PIJA PARA LAMINA 8 X ½”</w:t>
            </w:r>
          </w:p>
        </w:tc>
        <w:tc>
          <w:tcPr>
            <w:tcW w:w="850" w:type="dxa"/>
            <w:shd w:val="clear" w:color="auto" w:fill="auto"/>
            <w:vAlign w:val="center"/>
            <w:hideMark/>
          </w:tcPr>
          <w:p w14:paraId="00876B0C"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66226E91"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51F8AE42"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4C41E966"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6175ACF7" w14:textId="77777777" w:rsidTr="00056C49">
        <w:trPr>
          <w:trHeight w:val="20"/>
        </w:trPr>
        <w:tc>
          <w:tcPr>
            <w:tcW w:w="1040" w:type="dxa"/>
            <w:shd w:val="clear" w:color="auto" w:fill="auto"/>
            <w:vAlign w:val="center"/>
            <w:hideMark/>
          </w:tcPr>
          <w:p w14:paraId="0451CA2C"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88</w:t>
            </w:r>
          </w:p>
        </w:tc>
        <w:tc>
          <w:tcPr>
            <w:tcW w:w="5496" w:type="dxa"/>
            <w:shd w:val="clear" w:color="auto" w:fill="auto"/>
            <w:hideMark/>
          </w:tcPr>
          <w:p w14:paraId="50C5BA7F"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PIJA PARA LAMINA 8 X 1 ½”</w:t>
            </w:r>
          </w:p>
        </w:tc>
        <w:tc>
          <w:tcPr>
            <w:tcW w:w="850" w:type="dxa"/>
            <w:shd w:val="clear" w:color="auto" w:fill="auto"/>
            <w:vAlign w:val="center"/>
            <w:hideMark/>
          </w:tcPr>
          <w:p w14:paraId="4C908309"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5EFFD57F"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17AE5230"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1593C83E"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78C44BFD" w14:textId="77777777" w:rsidTr="00056C49">
        <w:trPr>
          <w:trHeight w:val="20"/>
        </w:trPr>
        <w:tc>
          <w:tcPr>
            <w:tcW w:w="1040" w:type="dxa"/>
            <w:shd w:val="clear" w:color="auto" w:fill="auto"/>
            <w:vAlign w:val="center"/>
            <w:hideMark/>
          </w:tcPr>
          <w:p w14:paraId="7A7973A4"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89</w:t>
            </w:r>
          </w:p>
        </w:tc>
        <w:tc>
          <w:tcPr>
            <w:tcW w:w="5496" w:type="dxa"/>
            <w:shd w:val="clear" w:color="auto" w:fill="auto"/>
            <w:hideMark/>
          </w:tcPr>
          <w:p w14:paraId="20565AB5"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PIJA PARA LAMINA 8 X 1"</w:t>
            </w:r>
          </w:p>
        </w:tc>
        <w:tc>
          <w:tcPr>
            <w:tcW w:w="850" w:type="dxa"/>
            <w:shd w:val="clear" w:color="auto" w:fill="auto"/>
            <w:vAlign w:val="center"/>
            <w:hideMark/>
          </w:tcPr>
          <w:p w14:paraId="2BE29C9C"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2F9ED1C2"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7AE1C515"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4252AD04"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62A366AD" w14:textId="77777777" w:rsidTr="00056C49">
        <w:trPr>
          <w:trHeight w:val="20"/>
        </w:trPr>
        <w:tc>
          <w:tcPr>
            <w:tcW w:w="1040" w:type="dxa"/>
            <w:shd w:val="clear" w:color="auto" w:fill="auto"/>
            <w:vAlign w:val="center"/>
            <w:hideMark/>
          </w:tcPr>
          <w:p w14:paraId="1DA42B70"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90</w:t>
            </w:r>
          </w:p>
        </w:tc>
        <w:tc>
          <w:tcPr>
            <w:tcW w:w="5496" w:type="dxa"/>
            <w:shd w:val="clear" w:color="auto" w:fill="auto"/>
            <w:hideMark/>
          </w:tcPr>
          <w:p w14:paraId="3E232B59"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PIJA PARA LAMINA 8 X 2"</w:t>
            </w:r>
          </w:p>
        </w:tc>
        <w:tc>
          <w:tcPr>
            <w:tcW w:w="850" w:type="dxa"/>
            <w:shd w:val="clear" w:color="auto" w:fill="auto"/>
            <w:vAlign w:val="center"/>
            <w:hideMark/>
          </w:tcPr>
          <w:p w14:paraId="6642CFFE"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2C323B3C"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1E173F38"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7CE119B0"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1B2357CA" w14:textId="77777777" w:rsidTr="00056C49">
        <w:trPr>
          <w:trHeight w:val="20"/>
        </w:trPr>
        <w:tc>
          <w:tcPr>
            <w:tcW w:w="1040" w:type="dxa"/>
            <w:shd w:val="clear" w:color="auto" w:fill="auto"/>
            <w:vAlign w:val="center"/>
            <w:hideMark/>
          </w:tcPr>
          <w:p w14:paraId="31A6F0DC"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91</w:t>
            </w:r>
          </w:p>
        </w:tc>
        <w:tc>
          <w:tcPr>
            <w:tcW w:w="5496" w:type="dxa"/>
            <w:shd w:val="clear" w:color="auto" w:fill="auto"/>
            <w:hideMark/>
          </w:tcPr>
          <w:p w14:paraId="6C7304FB"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PIJA PARA LAMINA 8 x 3/4"</w:t>
            </w:r>
          </w:p>
        </w:tc>
        <w:tc>
          <w:tcPr>
            <w:tcW w:w="850" w:type="dxa"/>
            <w:shd w:val="clear" w:color="auto" w:fill="auto"/>
            <w:vAlign w:val="center"/>
            <w:hideMark/>
          </w:tcPr>
          <w:p w14:paraId="139301F4"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09BEAF5B"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7359F4FF"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5D18CAA7"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3C05001F" w14:textId="77777777" w:rsidTr="00056C49">
        <w:trPr>
          <w:trHeight w:val="20"/>
        </w:trPr>
        <w:tc>
          <w:tcPr>
            <w:tcW w:w="1040" w:type="dxa"/>
            <w:shd w:val="clear" w:color="auto" w:fill="auto"/>
            <w:vAlign w:val="center"/>
            <w:hideMark/>
          </w:tcPr>
          <w:p w14:paraId="35EBA22C"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92</w:t>
            </w:r>
          </w:p>
        </w:tc>
        <w:tc>
          <w:tcPr>
            <w:tcW w:w="5496" w:type="dxa"/>
            <w:shd w:val="clear" w:color="auto" w:fill="auto"/>
            <w:hideMark/>
          </w:tcPr>
          <w:p w14:paraId="2BB937E5"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PIJA PARA MADERA 1/8 x ½”</w:t>
            </w:r>
          </w:p>
        </w:tc>
        <w:tc>
          <w:tcPr>
            <w:tcW w:w="850" w:type="dxa"/>
            <w:shd w:val="clear" w:color="auto" w:fill="auto"/>
            <w:vAlign w:val="center"/>
            <w:hideMark/>
          </w:tcPr>
          <w:p w14:paraId="7BA211B9"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138ED5A1"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69A638DC"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28E032AE"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3B3B6201" w14:textId="77777777" w:rsidTr="00056C49">
        <w:trPr>
          <w:trHeight w:val="20"/>
        </w:trPr>
        <w:tc>
          <w:tcPr>
            <w:tcW w:w="1040" w:type="dxa"/>
            <w:shd w:val="clear" w:color="auto" w:fill="auto"/>
            <w:vAlign w:val="center"/>
            <w:hideMark/>
          </w:tcPr>
          <w:p w14:paraId="26E286F8"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93</w:t>
            </w:r>
          </w:p>
        </w:tc>
        <w:tc>
          <w:tcPr>
            <w:tcW w:w="5496" w:type="dxa"/>
            <w:shd w:val="clear" w:color="auto" w:fill="auto"/>
            <w:hideMark/>
          </w:tcPr>
          <w:p w14:paraId="5B60AC89"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PIJA CABEZA DE CRUZ PUNTA DE BROCA No. 8 X 1/2" DE LARGO</w:t>
            </w:r>
          </w:p>
        </w:tc>
        <w:tc>
          <w:tcPr>
            <w:tcW w:w="850" w:type="dxa"/>
            <w:shd w:val="clear" w:color="auto" w:fill="auto"/>
            <w:vAlign w:val="center"/>
            <w:hideMark/>
          </w:tcPr>
          <w:p w14:paraId="26C7F8CF"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60A0EC66"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1899DEAC"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62002940"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3B2B70B8" w14:textId="77777777" w:rsidTr="00056C49">
        <w:trPr>
          <w:trHeight w:val="20"/>
        </w:trPr>
        <w:tc>
          <w:tcPr>
            <w:tcW w:w="1040" w:type="dxa"/>
            <w:shd w:val="clear" w:color="auto" w:fill="auto"/>
            <w:vAlign w:val="center"/>
            <w:hideMark/>
          </w:tcPr>
          <w:p w14:paraId="702B8D76"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94</w:t>
            </w:r>
          </w:p>
        </w:tc>
        <w:tc>
          <w:tcPr>
            <w:tcW w:w="5496" w:type="dxa"/>
            <w:shd w:val="clear" w:color="auto" w:fill="auto"/>
            <w:hideMark/>
          </w:tcPr>
          <w:p w14:paraId="51DEE48C"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PIJA CABEZA DE CRUZ PUNTA DE BROCA No. 8 X 3/4" DE LARGO</w:t>
            </w:r>
          </w:p>
        </w:tc>
        <w:tc>
          <w:tcPr>
            <w:tcW w:w="850" w:type="dxa"/>
            <w:shd w:val="clear" w:color="auto" w:fill="auto"/>
            <w:vAlign w:val="center"/>
            <w:hideMark/>
          </w:tcPr>
          <w:p w14:paraId="6EF2B249"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6FAE9C25"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18A91A93"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2A6D38DE"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2A67495D" w14:textId="77777777" w:rsidTr="00056C49">
        <w:trPr>
          <w:trHeight w:val="20"/>
        </w:trPr>
        <w:tc>
          <w:tcPr>
            <w:tcW w:w="1040" w:type="dxa"/>
            <w:shd w:val="clear" w:color="auto" w:fill="auto"/>
            <w:vAlign w:val="center"/>
            <w:hideMark/>
          </w:tcPr>
          <w:p w14:paraId="0C90150B"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95</w:t>
            </w:r>
          </w:p>
        </w:tc>
        <w:tc>
          <w:tcPr>
            <w:tcW w:w="5496" w:type="dxa"/>
            <w:shd w:val="clear" w:color="auto" w:fill="auto"/>
            <w:hideMark/>
          </w:tcPr>
          <w:p w14:paraId="0E840471"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PIJA CABEZA DE CRUZ PUNTA DE BROCA No. 8 X 1" DE LARGO</w:t>
            </w:r>
          </w:p>
        </w:tc>
        <w:tc>
          <w:tcPr>
            <w:tcW w:w="850" w:type="dxa"/>
            <w:shd w:val="clear" w:color="auto" w:fill="auto"/>
            <w:vAlign w:val="center"/>
            <w:hideMark/>
          </w:tcPr>
          <w:p w14:paraId="79AB146D"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333B8E56"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0ED05316"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69101E4C"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306AFE56" w14:textId="77777777" w:rsidTr="00056C49">
        <w:trPr>
          <w:trHeight w:val="20"/>
        </w:trPr>
        <w:tc>
          <w:tcPr>
            <w:tcW w:w="1040" w:type="dxa"/>
            <w:shd w:val="clear" w:color="auto" w:fill="auto"/>
            <w:vAlign w:val="center"/>
            <w:hideMark/>
          </w:tcPr>
          <w:p w14:paraId="57764302"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96</w:t>
            </w:r>
          </w:p>
        </w:tc>
        <w:tc>
          <w:tcPr>
            <w:tcW w:w="5496" w:type="dxa"/>
            <w:shd w:val="clear" w:color="auto" w:fill="auto"/>
            <w:hideMark/>
          </w:tcPr>
          <w:p w14:paraId="6EF595D7"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PIJA CABEZA DE CRUZ PUNTA DE BROCA No. 8 X 1 1/4" DE LARGO</w:t>
            </w:r>
          </w:p>
        </w:tc>
        <w:tc>
          <w:tcPr>
            <w:tcW w:w="850" w:type="dxa"/>
            <w:shd w:val="clear" w:color="auto" w:fill="auto"/>
            <w:vAlign w:val="center"/>
            <w:hideMark/>
          </w:tcPr>
          <w:p w14:paraId="5E824B72"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47953572"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423038DF"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4F029069"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749736F4" w14:textId="77777777" w:rsidTr="00056C49">
        <w:trPr>
          <w:trHeight w:val="20"/>
        </w:trPr>
        <w:tc>
          <w:tcPr>
            <w:tcW w:w="1040" w:type="dxa"/>
            <w:shd w:val="clear" w:color="auto" w:fill="auto"/>
            <w:vAlign w:val="center"/>
            <w:hideMark/>
          </w:tcPr>
          <w:p w14:paraId="13ABFC31"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97</w:t>
            </w:r>
          </w:p>
        </w:tc>
        <w:tc>
          <w:tcPr>
            <w:tcW w:w="5496" w:type="dxa"/>
            <w:shd w:val="clear" w:color="auto" w:fill="auto"/>
            <w:hideMark/>
          </w:tcPr>
          <w:p w14:paraId="47F69A33"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PIJA CABEZA DE CRUZ PUNTA DE BROCA No. 8 X 1 1/2" DE LARGO</w:t>
            </w:r>
          </w:p>
        </w:tc>
        <w:tc>
          <w:tcPr>
            <w:tcW w:w="850" w:type="dxa"/>
            <w:shd w:val="clear" w:color="auto" w:fill="auto"/>
            <w:vAlign w:val="center"/>
            <w:hideMark/>
          </w:tcPr>
          <w:p w14:paraId="5A866B6B"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71D3E05A"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6852DFE5"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4E643021"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2D39DCC7" w14:textId="77777777" w:rsidTr="00056C49">
        <w:trPr>
          <w:trHeight w:val="20"/>
        </w:trPr>
        <w:tc>
          <w:tcPr>
            <w:tcW w:w="1040" w:type="dxa"/>
            <w:shd w:val="clear" w:color="auto" w:fill="auto"/>
            <w:vAlign w:val="center"/>
            <w:hideMark/>
          </w:tcPr>
          <w:p w14:paraId="68242E17"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98</w:t>
            </w:r>
          </w:p>
        </w:tc>
        <w:tc>
          <w:tcPr>
            <w:tcW w:w="5496" w:type="dxa"/>
            <w:shd w:val="clear" w:color="auto" w:fill="auto"/>
            <w:hideMark/>
          </w:tcPr>
          <w:p w14:paraId="4F092782"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PIJA CABEZA DE CRUZ PUNTA DE BROCA No. 8 X 2" DE LARGO</w:t>
            </w:r>
          </w:p>
        </w:tc>
        <w:tc>
          <w:tcPr>
            <w:tcW w:w="850" w:type="dxa"/>
            <w:shd w:val="clear" w:color="auto" w:fill="auto"/>
            <w:vAlign w:val="center"/>
            <w:hideMark/>
          </w:tcPr>
          <w:p w14:paraId="2D3D896F"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2CCE2DAF"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7CBB5B8D"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3AB42D47"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25369448" w14:textId="77777777" w:rsidTr="00056C49">
        <w:trPr>
          <w:trHeight w:val="20"/>
        </w:trPr>
        <w:tc>
          <w:tcPr>
            <w:tcW w:w="1040" w:type="dxa"/>
            <w:shd w:val="clear" w:color="auto" w:fill="auto"/>
            <w:vAlign w:val="center"/>
            <w:hideMark/>
          </w:tcPr>
          <w:p w14:paraId="1FD78BEC"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99</w:t>
            </w:r>
          </w:p>
        </w:tc>
        <w:tc>
          <w:tcPr>
            <w:tcW w:w="5496" w:type="dxa"/>
            <w:shd w:val="clear" w:color="auto" w:fill="auto"/>
            <w:hideMark/>
          </w:tcPr>
          <w:p w14:paraId="2B1F971B"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PIJA CABEZA HEXAGONAL PUNTA DE BROCA No. 14X 3/4" DE LARGO</w:t>
            </w:r>
          </w:p>
        </w:tc>
        <w:tc>
          <w:tcPr>
            <w:tcW w:w="850" w:type="dxa"/>
            <w:shd w:val="clear" w:color="auto" w:fill="auto"/>
            <w:vAlign w:val="center"/>
            <w:hideMark/>
          </w:tcPr>
          <w:p w14:paraId="75F4AD63"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46ACB337"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6A640F62"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1BAF0A9B"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6AF58747" w14:textId="77777777" w:rsidTr="00056C49">
        <w:trPr>
          <w:trHeight w:val="20"/>
        </w:trPr>
        <w:tc>
          <w:tcPr>
            <w:tcW w:w="1040" w:type="dxa"/>
            <w:shd w:val="clear" w:color="auto" w:fill="auto"/>
            <w:vAlign w:val="center"/>
            <w:hideMark/>
          </w:tcPr>
          <w:p w14:paraId="39E35BEF"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100</w:t>
            </w:r>
          </w:p>
        </w:tc>
        <w:tc>
          <w:tcPr>
            <w:tcW w:w="5496" w:type="dxa"/>
            <w:shd w:val="clear" w:color="auto" w:fill="auto"/>
            <w:hideMark/>
          </w:tcPr>
          <w:p w14:paraId="624AA821"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PIJA CABEZA HEXAGONAL PUNTA DE BROCA No. 14X 1" DE LARGO</w:t>
            </w:r>
          </w:p>
        </w:tc>
        <w:tc>
          <w:tcPr>
            <w:tcW w:w="850" w:type="dxa"/>
            <w:shd w:val="clear" w:color="auto" w:fill="auto"/>
            <w:vAlign w:val="center"/>
            <w:hideMark/>
          </w:tcPr>
          <w:p w14:paraId="6520DEB1"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390C0AF0"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1E0C5C7A"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5B446C24"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299B1F4F" w14:textId="77777777" w:rsidTr="00056C49">
        <w:trPr>
          <w:trHeight w:val="20"/>
        </w:trPr>
        <w:tc>
          <w:tcPr>
            <w:tcW w:w="1040" w:type="dxa"/>
            <w:shd w:val="clear" w:color="auto" w:fill="auto"/>
            <w:vAlign w:val="center"/>
            <w:hideMark/>
          </w:tcPr>
          <w:p w14:paraId="6853A5B4"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101</w:t>
            </w:r>
          </w:p>
        </w:tc>
        <w:tc>
          <w:tcPr>
            <w:tcW w:w="5496" w:type="dxa"/>
            <w:shd w:val="clear" w:color="auto" w:fill="auto"/>
            <w:hideMark/>
          </w:tcPr>
          <w:p w14:paraId="6C08CE6B"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PIJA CABEZA HEXAGONAL PUNTA DE BROCA No. 14X 1 1/4" DE LARGO</w:t>
            </w:r>
          </w:p>
        </w:tc>
        <w:tc>
          <w:tcPr>
            <w:tcW w:w="850" w:type="dxa"/>
            <w:shd w:val="clear" w:color="auto" w:fill="auto"/>
            <w:vAlign w:val="center"/>
            <w:hideMark/>
          </w:tcPr>
          <w:p w14:paraId="28E3CB85"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46036F7A"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0CD88413"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694F7DD4"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650B2481" w14:textId="77777777" w:rsidTr="00056C49">
        <w:trPr>
          <w:trHeight w:val="20"/>
        </w:trPr>
        <w:tc>
          <w:tcPr>
            <w:tcW w:w="1040" w:type="dxa"/>
            <w:shd w:val="clear" w:color="auto" w:fill="auto"/>
            <w:vAlign w:val="center"/>
            <w:hideMark/>
          </w:tcPr>
          <w:p w14:paraId="3F0CE5C0"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102</w:t>
            </w:r>
          </w:p>
        </w:tc>
        <w:tc>
          <w:tcPr>
            <w:tcW w:w="5496" w:type="dxa"/>
            <w:shd w:val="clear" w:color="auto" w:fill="auto"/>
            <w:hideMark/>
          </w:tcPr>
          <w:p w14:paraId="6CD6DE99"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PIJA CABEZA HEXAGONAL PUNTA DE BROCA No. 14X 1 1/2" DE LARGO</w:t>
            </w:r>
          </w:p>
        </w:tc>
        <w:tc>
          <w:tcPr>
            <w:tcW w:w="850" w:type="dxa"/>
            <w:shd w:val="clear" w:color="auto" w:fill="auto"/>
            <w:vAlign w:val="center"/>
            <w:hideMark/>
          </w:tcPr>
          <w:p w14:paraId="0A268A59"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03962811"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328BBC57"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35C516DE"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34B15D6F" w14:textId="77777777" w:rsidTr="00056C49">
        <w:trPr>
          <w:trHeight w:val="20"/>
        </w:trPr>
        <w:tc>
          <w:tcPr>
            <w:tcW w:w="1040" w:type="dxa"/>
            <w:shd w:val="clear" w:color="auto" w:fill="auto"/>
            <w:vAlign w:val="center"/>
            <w:hideMark/>
          </w:tcPr>
          <w:p w14:paraId="77844B3E"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103</w:t>
            </w:r>
          </w:p>
        </w:tc>
        <w:tc>
          <w:tcPr>
            <w:tcW w:w="5496" w:type="dxa"/>
            <w:shd w:val="clear" w:color="auto" w:fill="auto"/>
            <w:hideMark/>
          </w:tcPr>
          <w:p w14:paraId="29477652"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PIJA CABEZA HEXAGONAL PUNTA DE BROCA No. 14X 2" DE LARGO</w:t>
            </w:r>
          </w:p>
        </w:tc>
        <w:tc>
          <w:tcPr>
            <w:tcW w:w="850" w:type="dxa"/>
            <w:shd w:val="clear" w:color="auto" w:fill="auto"/>
            <w:vAlign w:val="center"/>
            <w:hideMark/>
          </w:tcPr>
          <w:p w14:paraId="3592F7BD"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6236E03B"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6E4517B7"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6BABB0FA"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5786C4E5" w14:textId="77777777" w:rsidTr="00056C49">
        <w:trPr>
          <w:trHeight w:val="20"/>
        </w:trPr>
        <w:tc>
          <w:tcPr>
            <w:tcW w:w="1040" w:type="dxa"/>
            <w:shd w:val="clear" w:color="auto" w:fill="auto"/>
            <w:vAlign w:val="center"/>
            <w:hideMark/>
          </w:tcPr>
          <w:p w14:paraId="135A337C"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104</w:t>
            </w:r>
          </w:p>
        </w:tc>
        <w:tc>
          <w:tcPr>
            <w:tcW w:w="5496" w:type="dxa"/>
            <w:shd w:val="clear" w:color="auto" w:fill="auto"/>
            <w:hideMark/>
          </w:tcPr>
          <w:p w14:paraId="0675CC74"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PIJA AUTOTALADRANTE 1.3" X 3" CM ROJA</w:t>
            </w:r>
          </w:p>
        </w:tc>
        <w:tc>
          <w:tcPr>
            <w:tcW w:w="850" w:type="dxa"/>
            <w:shd w:val="clear" w:color="auto" w:fill="auto"/>
            <w:vAlign w:val="center"/>
            <w:hideMark/>
          </w:tcPr>
          <w:p w14:paraId="70313EA7"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2C3D7592"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4CD420E7"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00FF26F9"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250AEB48" w14:textId="77777777" w:rsidTr="00056C49">
        <w:trPr>
          <w:trHeight w:val="20"/>
        </w:trPr>
        <w:tc>
          <w:tcPr>
            <w:tcW w:w="1040" w:type="dxa"/>
            <w:shd w:val="clear" w:color="auto" w:fill="auto"/>
            <w:vAlign w:val="center"/>
            <w:hideMark/>
          </w:tcPr>
          <w:p w14:paraId="683C65FF"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105</w:t>
            </w:r>
          </w:p>
        </w:tc>
        <w:tc>
          <w:tcPr>
            <w:tcW w:w="5496" w:type="dxa"/>
            <w:shd w:val="clear" w:color="auto" w:fill="auto"/>
            <w:hideMark/>
          </w:tcPr>
          <w:p w14:paraId="7021E703"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PIJA AUTOTALADRANTE 1/4" X 1 1/2" CM ROJA</w:t>
            </w:r>
          </w:p>
        </w:tc>
        <w:tc>
          <w:tcPr>
            <w:tcW w:w="850" w:type="dxa"/>
            <w:shd w:val="clear" w:color="auto" w:fill="auto"/>
            <w:vAlign w:val="center"/>
            <w:hideMark/>
          </w:tcPr>
          <w:p w14:paraId="5FA85633"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57FFC2F5"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09E72871"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04073F10"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3B17B023" w14:textId="77777777" w:rsidTr="00056C49">
        <w:trPr>
          <w:trHeight w:val="20"/>
        </w:trPr>
        <w:tc>
          <w:tcPr>
            <w:tcW w:w="1040" w:type="dxa"/>
            <w:shd w:val="clear" w:color="auto" w:fill="auto"/>
            <w:vAlign w:val="center"/>
            <w:hideMark/>
          </w:tcPr>
          <w:p w14:paraId="2EF0F1EA"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106</w:t>
            </w:r>
          </w:p>
        </w:tc>
        <w:tc>
          <w:tcPr>
            <w:tcW w:w="5496" w:type="dxa"/>
            <w:shd w:val="clear" w:color="auto" w:fill="auto"/>
            <w:hideMark/>
          </w:tcPr>
          <w:p w14:paraId="6C7D5FCB"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 xml:space="preserve">POLEA ALUMINIO 6" x 15/16 TIPO B </w:t>
            </w:r>
          </w:p>
        </w:tc>
        <w:tc>
          <w:tcPr>
            <w:tcW w:w="850" w:type="dxa"/>
            <w:shd w:val="clear" w:color="auto" w:fill="auto"/>
            <w:vAlign w:val="center"/>
            <w:hideMark/>
          </w:tcPr>
          <w:p w14:paraId="20D0DB05"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076F146E"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4B6F699F"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0C33D24E"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506A9015" w14:textId="77777777" w:rsidTr="00056C49">
        <w:trPr>
          <w:trHeight w:val="20"/>
        </w:trPr>
        <w:tc>
          <w:tcPr>
            <w:tcW w:w="1040" w:type="dxa"/>
            <w:shd w:val="clear" w:color="auto" w:fill="auto"/>
            <w:vAlign w:val="center"/>
            <w:hideMark/>
          </w:tcPr>
          <w:p w14:paraId="16CCF23A"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107</w:t>
            </w:r>
          </w:p>
        </w:tc>
        <w:tc>
          <w:tcPr>
            <w:tcW w:w="5496" w:type="dxa"/>
            <w:shd w:val="clear" w:color="auto" w:fill="auto"/>
            <w:hideMark/>
          </w:tcPr>
          <w:p w14:paraId="4F7567CC"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 xml:space="preserve">POLEA ALUMINIO 6" x 3/4 2 OPRESORES ¼’’ CUÑERO 5/16 </w:t>
            </w:r>
          </w:p>
        </w:tc>
        <w:tc>
          <w:tcPr>
            <w:tcW w:w="850" w:type="dxa"/>
            <w:shd w:val="clear" w:color="auto" w:fill="auto"/>
            <w:vAlign w:val="center"/>
            <w:hideMark/>
          </w:tcPr>
          <w:p w14:paraId="661BD6F2"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5511F9F3"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2DAEB8AB"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22EF4659"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5BFBBD78" w14:textId="77777777" w:rsidTr="00056C49">
        <w:trPr>
          <w:trHeight w:val="20"/>
        </w:trPr>
        <w:tc>
          <w:tcPr>
            <w:tcW w:w="1040" w:type="dxa"/>
            <w:shd w:val="clear" w:color="auto" w:fill="auto"/>
            <w:vAlign w:val="center"/>
            <w:hideMark/>
          </w:tcPr>
          <w:p w14:paraId="232667F9"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108</w:t>
            </w:r>
          </w:p>
        </w:tc>
        <w:tc>
          <w:tcPr>
            <w:tcW w:w="5496" w:type="dxa"/>
            <w:shd w:val="clear" w:color="auto" w:fill="auto"/>
            <w:hideMark/>
          </w:tcPr>
          <w:p w14:paraId="136F75FB"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 xml:space="preserve">POLEA DE ALUMINIO 2 ½” x 5/8 TIPO A </w:t>
            </w:r>
          </w:p>
        </w:tc>
        <w:tc>
          <w:tcPr>
            <w:tcW w:w="850" w:type="dxa"/>
            <w:shd w:val="clear" w:color="auto" w:fill="auto"/>
            <w:vAlign w:val="center"/>
            <w:hideMark/>
          </w:tcPr>
          <w:p w14:paraId="360DCC57"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4A64FB40"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1F079155"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005F1D82"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21AFFC4A" w14:textId="77777777" w:rsidTr="00056C49">
        <w:trPr>
          <w:trHeight w:val="20"/>
        </w:trPr>
        <w:tc>
          <w:tcPr>
            <w:tcW w:w="1040" w:type="dxa"/>
            <w:shd w:val="clear" w:color="auto" w:fill="auto"/>
            <w:vAlign w:val="center"/>
            <w:hideMark/>
          </w:tcPr>
          <w:p w14:paraId="63A09C1B"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109</w:t>
            </w:r>
          </w:p>
        </w:tc>
        <w:tc>
          <w:tcPr>
            <w:tcW w:w="5496" w:type="dxa"/>
            <w:shd w:val="clear" w:color="auto" w:fill="auto"/>
            <w:hideMark/>
          </w:tcPr>
          <w:p w14:paraId="2391952C"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PROTECCION CONTRA IMPACTO PARA CAMA HOSPITALARIA A BASE DE CLIP DE ALUMINIO Y FUNDA EXTRUIDA DE PVC DE 152 mm POR 25 MM DE ANCHO COLOR A ELECCION, INCLUYE : JUEGO DE 3 PIEZAS DE 50 CMS CON SUS RESPECTIVAS TAPAS TERMINALES.</w:t>
            </w:r>
          </w:p>
        </w:tc>
        <w:tc>
          <w:tcPr>
            <w:tcW w:w="850" w:type="dxa"/>
            <w:shd w:val="clear" w:color="auto" w:fill="auto"/>
            <w:vAlign w:val="center"/>
            <w:hideMark/>
          </w:tcPr>
          <w:p w14:paraId="231478E6"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636EE712"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30A37D60"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0B0D8B91"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7B0CF470" w14:textId="77777777" w:rsidTr="00056C49">
        <w:trPr>
          <w:trHeight w:val="20"/>
        </w:trPr>
        <w:tc>
          <w:tcPr>
            <w:tcW w:w="1040" w:type="dxa"/>
            <w:shd w:val="clear" w:color="auto" w:fill="auto"/>
            <w:vAlign w:val="center"/>
            <w:hideMark/>
          </w:tcPr>
          <w:p w14:paraId="776E68B7"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110</w:t>
            </w:r>
          </w:p>
        </w:tc>
        <w:tc>
          <w:tcPr>
            <w:tcW w:w="5496" w:type="dxa"/>
            <w:shd w:val="clear" w:color="auto" w:fill="auto"/>
            <w:hideMark/>
          </w:tcPr>
          <w:p w14:paraId="61B41968"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PTR 1 1/2” x 1 1/2" CALIBRE 14  (TRAMO DE 6.10 MTS.)</w:t>
            </w:r>
          </w:p>
        </w:tc>
        <w:tc>
          <w:tcPr>
            <w:tcW w:w="850" w:type="dxa"/>
            <w:shd w:val="clear" w:color="auto" w:fill="auto"/>
            <w:vAlign w:val="center"/>
            <w:hideMark/>
          </w:tcPr>
          <w:p w14:paraId="553F9E65"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04AC6CF3"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65DC5B1A"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519FD075"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7B4CA648" w14:textId="77777777" w:rsidTr="00056C49">
        <w:trPr>
          <w:trHeight w:val="20"/>
        </w:trPr>
        <w:tc>
          <w:tcPr>
            <w:tcW w:w="1040" w:type="dxa"/>
            <w:shd w:val="clear" w:color="auto" w:fill="auto"/>
            <w:vAlign w:val="center"/>
            <w:hideMark/>
          </w:tcPr>
          <w:p w14:paraId="3B0A6805"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111</w:t>
            </w:r>
          </w:p>
        </w:tc>
        <w:tc>
          <w:tcPr>
            <w:tcW w:w="5496" w:type="dxa"/>
            <w:shd w:val="clear" w:color="auto" w:fill="auto"/>
            <w:hideMark/>
          </w:tcPr>
          <w:p w14:paraId="1945610F"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PTR DE 2"  X 2" CALIBRE 14 (TRAMO DE 6.10 MTS.)</w:t>
            </w:r>
          </w:p>
        </w:tc>
        <w:tc>
          <w:tcPr>
            <w:tcW w:w="850" w:type="dxa"/>
            <w:shd w:val="clear" w:color="auto" w:fill="auto"/>
            <w:vAlign w:val="center"/>
            <w:hideMark/>
          </w:tcPr>
          <w:p w14:paraId="15A93CBE"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188BF2A8"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4BE8E242"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403CE5E7"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2DAEDBD7" w14:textId="77777777" w:rsidTr="00056C49">
        <w:trPr>
          <w:trHeight w:val="20"/>
        </w:trPr>
        <w:tc>
          <w:tcPr>
            <w:tcW w:w="1040" w:type="dxa"/>
            <w:shd w:val="clear" w:color="auto" w:fill="auto"/>
            <w:vAlign w:val="center"/>
            <w:hideMark/>
          </w:tcPr>
          <w:p w14:paraId="4694106B"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112</w:t>
            </w:r>
          </w:p>
        </w:tc>
        <w:tc>
          <w:tcPr>
            <w:tcW w:w="5496" w:type="dxa"/>
            <w:shd w:val="clear" w:color="auto" w:fill="auto"/>
            <w:hideMark/>
          </w:tcPr>
          <w:p w14:paraId="3946A0E1"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PTR DE 3" X 1½" CAL .14 DE 6.10 MTS.</w:t>
            </w:r>
          </w:p>
        </w:tc>
        <w:tc>
          <w:tcPr>
            <w:tcW w:w="850" w:type="dxa"/>
            <w:shd w:val="clear" w:color="auto" w:fill="auto"/>
            <w:vAlign w:val="center"/>
            <w:hideMark/>
          </w:tcPr>
          <w:p w14:paraId="6596A091"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5E9AC9CB"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733C58E5"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6D2B3576"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50EBCBCC" w14:textId="77777777" w:rsidTr="00056C49">
        <w:trPr>
          <w:trHeight w:val="20"/>
        </w:trPr>
        <w:tc>
          <w:tcPr>
            <w:tcW w:w="1040" w:type="dxa"/>
            <w:shd w:val="clear" w:color="auto" w:fill="auto"/>
            <w:vAlign w:val="center"/>
            <w:hideMark/>
          </w:tcPr>
          <w:p w14:paraId="28349735"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113</w:t>
            </w:r>
          </w:p>
        </w:tc>
        <w:tc>
          <w:tcPr>
            <w:tcW w:w="5496" w:type="dxa"/>
            <w:shd w:val="clear" w:color="auto" w:fill="auto"/>
            <w:hideMark/>
          </w:tcPr>
          <w:p w14:paraId="04998667"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REDONDOS  DE ACERO  DE 3/8"  (TRAMO DE 6.10 MTS.)</w:t>
            </w:r>
          </w:p>
        </w:tc>
        <w:tc>
          <w:tcPr>
            <w:tcW w:w="850" w:type="dxa"/>
            <w:shd w:val="clear" w:color="auto" w:fill="auto"/>
            <w:vAlign w:val="center"/>
            <w:hideMark/>
          </w:tcPr>
          <w:p w14:paraId="10C5CF19"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0FA6B5F8"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099FB44D"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4ED4B335"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38F04357" w14:textId="77777777" w:rsidTr="00056C49">
        <w:trPr>
          <w:trHeight w:val="20"/>
        </w:trPr>
        <w:tc>
          <w:tcPr>
            <w:tcW w:w="1040" w:type="dxa"/>
            <w:shd w:val="clear" w:color="auto" w:fill="auto"/>
            <w:vAlign w:val="center"/>
            <w:hideMark/>
          </w:tcPr>
          <w:p w14:paraId="00F63F42"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114</w:t>
            </w:r>
          </w:p>
        </w:tc>
        <w:tc>
          <w:tcPr>
            <w:tcW w:w="5496" w:type="dxa"/>
            <w:shd w:val="clear" w:color="auto" w:fill="auto"/>
            <w:hideMark/>
          </w:tcPr>
          <w:p w14:paraId="01E57AE8"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REMACHE POP DE  5/32 X 5/8</w:t>
            </w:r>
          </w:p>
        </w:tc>
        <w:tc>
          <w:tcPr>
            <w:tcW w:w="850" w:type="dxa"/>
            <w:shd w:val="clear" w:color="auto" w:fill="auto"/>
            <w:vAlign w:val="center"/>
            <w:hideMark/>
          </w:tcPr>
          <w:p w14:paraId="5BA8C509"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749BDCCB"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1A724645"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2CFE758C"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5E98F3ED" w14:textId="77777777" w:rsidTr="00056C49">
        <w:trPr>
          <w:trHeight w:val="20"/>
        </w:trPr>
        <w:tc>
          <w:tcPr>
            <w:tcW w:w="1040" w:type="dxa"/>
            <w:shd w:val="clear" w:color="auto" w:fill="auto"/>
            <w:vAlign w:val="center"/>
            <w:hideMark/>
          </w:tcPr>
          <w:p w14:paraId="74544562"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115</w:t>
            </w:r>
          </w:p>
        </w:tc>
        <w:tc>
          <w:tcPr>
            <w:tcW w:w="5496" w:type="dxa"/>
            <w:shd w:val="clear" w:color="auto" w:fill="auto"/>
            <w:hideMark/>
          </w:tcPr>
          <w:p w14:paraId="5FF6A634"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REMACHE POP DE 1/8 X 1/4</w:t>
            </w:r>
          </w:p>
        </w:tc>
        <w:tc>
          <w:tcPr>
            <w:tcW w:w="850" w:type="dxa"/>
            <w:shd w:val="clear" w:color="auto" w:fill="auto"/>
            <w:vAlign w:val="center"/>
            <w:hideMark/>
          </w:tcPr>
          <w:p w14:paraId="1452FE6C"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4EF72D6E"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7B96B7A3"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600FF0E2"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475AA6DF" w14:textId="77777777" w:rsidTr="00056C49">
        <w:trPr>
          <w:trHeight w:val="20"/>
        </w:trPr>
        <w:tc>
          <w:tcPr>
            <w:tcW w:w="1040" w:type="dxa"/>
            <w:shd w:val="clear" w:color="auto" w:fill="auto"/>
            <w:vAlign w:val="center"/>
            <w:hideMark/>
          </w:tcPr>
          <w:p w14:paraId="2CD2C588"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116</w:t>
            </w:r>
          </w:p>
        </w:tc>
        <w:tc>
          <w:tcPr>
            <w:tcW w:w="5496" w:type="dxa"/>
            <w:shd w:val="clear" w:color="auto" w:fill="auto"/>
            <w:hideMark/>
          </w:tcPr>
          <w:p w14:paraId="2CF0C49B"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REMACHE POP DE 1/8 X 5/16</w:t>
            </w:r>
          </w:p>
        </w:tc>
        <w:tc>
          <w:tcPr>
            <w:tcW w:w="850" w:type="dxa"/>
            <w:shd w:val="clear" w:color="auto" w:fill="auto"/>
            <w:vAlign w:val="center"/>
            <w:hideMark/>
          </w:tcPr>
          <w:p w14:paraId="2BB32BC0"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13A23C7E"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51F77C26"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1E62977F"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49E43E56" w14:textId="77777777" w:rsidTr="00056C49">
        <w:trPr>
          <w:trHeight w:val="20"/>
        </w:trPr>
        <w:tc>
          <w:tcPr>
            <w:tcW w:w="1040" w:type="dxa"/>
            <w:shd w:val="clear" w:color="auto" w:fill="auto"/>
            <w:vAlign w:val="center"/>
            <w:hideMark/>
          </w:tcPr>
          <w:p w14:paraId="7BC09AA4"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117</w:t>
            </w:r>
          </w:p>
        </w:tc>
        <w:tc>
          <w:tcPr>
            <w:tcW w:w="5496" w:type="dxa"/>
            <w:shd w:val="clear" w:color="auto" w:fill="auto"/>
            <w:hideMark/>
          </w:tcPr>
          <w:p w14:paraId="26F9796B"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REMACHE POP DE 3/16 x 1/4</w:t>
            </w:r>
          </w:p>
        </w:tc>
        <w:tc>
          <w:tcPr>
            <w:tcW w:w="850" w:type="dxa"/>
            <w:shd w:val="clear" w:color="auto" w:fill="auto"/>
            <w:vAlign w:val="center"/>
            <w:hideMark/>
          </w:tcPr>
          <w:p w14:paraId="4BB3D0D1"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4C5EBEB0"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69C63AD4"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74CBCF7F"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2800A99F" w14:textId="77777777" w:rsidTr="00056C49">
        <w:trPr>
          <w:trHeight w:val="20"/>
        </w:trPr>
        <w:tc>
          <w:tcPr>
            <w:tcW w:w="1040" w:type="dxa"/>
            <w:shd w:val="clear" w:color="auto" w:fill="auto"/>
            <w:vAlign w:val="center"/>
            <w:hideMark/>
          </w:tcPr>
          <w:p w14:paraId="5438452E"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118</w:t>
            </w:r>
          </w:p>
        </w:tc>
        <w:tc>
          <w:tcPr>
            <w:tcW w:w="5496" w:type="dxa"/>
            <w:shd w:val="clear" w:color="auto" w:fill="auto"/>
            <w:hideMark/>
          </w:tcPr>
          <w:p w14:paraId="0DC2CAAF"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REMACHE POP DE 3/16 x 5/8</w:t>
            </w:r>
          </w:p>
        </w:tc>
        <w:tc>
          <w:tcPr>
            <w:tcW w:w="850" w:type="dxa"/>
            <w:shd w:val="clear" w:color="auto" w:fill="auto"/>
            <w:vAlign w:val="center"/>
            <w:hideMark/>
          </w:tcPr>
          <w:p w14:paraId="04E64E4E"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1256B8B1"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23F8142D"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7F2ACCD3"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43B82DDD" w14:textId="77777777" w:rsidTr="00056C49">
        <w:trPr>
          <w:trHeight w:val="20"/>
        </w:trPr>
        <w:tc>
          <w:tcPr>
            <w:tcW w:w="1040" w:type="dxa"/>
            <w:shd w:val="clear" w:color="auto" w:fill="auto"/>
            <w:vAlign w:val="center"/>
            <w:hideMark/>
          </w:tcPr>
          <w:p w14:paraId="3C78130D"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119</w:t>
            </w:r>
          </w:p>
        </w:tc>
        <w:tc>
          <w:tcPr>
            <w:tcW w:w="5496" w:type="dxa"/>
            <w:shd w:val="clear" w:color="auto" w:fill="auto"/>
            <w:hideMark/>
          </w:tcPr>
          <w:p w14:paraId="657FAED7"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 xml:space="preserve">REMACHE POP DE 5/32 X 1/4 </w:t>
            </w:r>
          </w:p>
        </w:tc>
        <w:tc>
          <w:tcPr>
            <w:tcW w:w="850" w:type="dxa"/>
            <w:shd w:val="clear" w:color="auto" w:fill="auto"/>
            <w:vAlign w:val="center"/>
            <w:hideMark/>
          </w:tcPr>
          <w:p w14:paraId="6E635521"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73C5C9D2"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05DC80CB"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774596D4"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3E84D618" w14:textId="77777777" w:rsidTr="00056C49">
        <w:trPr>
          <w:trHeight w:val="20"/>
        </w:trPr>
        <w:tc>
          <w:tcPr>
            <w:tcW w:w="1040" w:type="dxa"/>
            <w:shd w:val="clear" w:color="auto" w:fill="auto"/>
            <w:vAlign w:val="center"/>
            <w:hideMark/>
          </w:tcPr>
          <w:p w14:paraId="0BC45207"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120</w:t>
            </w:r>
          </w:p>
        </w:tc>
        <w:tc>
          <w:tcPr>
            <w:tcW w:w="5496" w:type="dxa"/>
            <w:shd w:val="clear" w:color="auto" w:fill="auto"/>
            <w:hideMark/>
          </w:tcPr>
          <w:p w14:paraId="058B88C0"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RONDANA DE PRESION DE ½” DE ACERO</w:t>
            </w:r>
          </w:p>
        </w:tc>
        <w:tc>
          <w:tcPr>
            <w:tcW w:w="850" w:type="dxa"/>
            <w:shd w:val="clear" w:color="auto" w:fill="auto"/>
            <w:vAlign w:val="center"/>
            <w:hideMark/>
          </w:tcPr>
          <w:p w14:paraId="5509D5B0"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755793A8"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3BC88240"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1639B296"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58F389AC" w14:textId="77777777" w:rsidTr="00056C49">
        <w:trPr>
          <w:trHeight w:val="20"/>
        </w:trPr>
        <w:tc>
          <w:tcPr>
            <w:tcW w:w="1040" w:type="dxa"/>
            <w:shd w:val="clear" w:color="auto" w:fill="auto"/>
            <w:vAlign w:val="center"/>
            <w:hideMark/>
          </w:tcPr>
          <w:p w14:paraId="09163A01"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121</w:t>
            </w:r>
          </w:p>
        </w:tc>
        <w:tc>
          <w:tcPr>
            <w:tcW w:w="5496" w:type="dxa"/>
            <w:shd w:val="clear" w:color="auto" w:fill="auto"/>
            <w:hideMark/>
          </w:tcPr>
          <w:p w14:paraId="34BBDF54"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RONDANA DE PRESION DE 1/4DE ACERO</w:t>
            </w:r>
          </w:p>
        </w:tc>
        <w:tc>
          <w:tcPr>
            <w:tcW w:w="850" w:type="dxa"/>
            <w:shd w:val="clear" w:color="auto" w:fill="auto"/>
            <w:vAlign w:val="center"/>
            <w:hideMark/>
          </w:tcPr>
          <w:p w14:paraId="26735E60"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32F85FF1"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7D857CEF"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0516DB9B"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4D73AD80" w14:textId="77777777" w:rsidTr="00056C49">
        <w:trPr>
          <w:trHeight w:val="20"/>
        </w:trPr>
        <w:tc>
          <w:tcPr>
            <w:tcW w:w="1040" w:type="dxa"/>
            <w:shd w:val="clear" w:color="auto" w:fill="auto"/>
            <w:vAlign w:val="center"/>
            <w:hideMark/>
          </w:tcPr>
          <w:p w14:paraId="11F56673"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122</w:t>
            </w:r>
          </w:p>
        </w:tc>
        <w:tc>
          <w:tcPr>
            <w:tcW w:w="5496" w:type="dxa"/>
            <w:shd w:val="clear" w:color="auto" w:fill="auto"/>
            <w:hideMark/>
          </w:tcPr>
          <w:p w14:paraId="0E6810E3"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RONDANA DE PRESION DE 3/16  DE ACERO</w:t>
            </w:r>
          </w:p>
        </w:tc>
        <w:tc>
          <w:tcPr>
            <w:tcW w:w="850" w:type="dxa"/>
            <w:shd w:val="clear" w:color="auto" w:fill="auto"/>
            <w:vAlign w:val="center"/>
            <w:hideMark/>
          </w:tcPr>
          <w:p w14:paraId="495C9667"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0002C144"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04BD0B00"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635BA271"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6D91BEA5" w14:textId="77777777" w:rsidTr="00056C49">
        <w:trPr>
          <w:trHeight w:val="20"/>
        </w:trPr>
        <w:tc>
          <w:tcPr>
            <w:tcW w:w="1040" w:type="dxa"/>
            <w:shd w:val="clear" w:color="auto" w:fill="auto"/>
            <w:vAlign w:val="center"/>
            <w:hideMark/>
          </w:tcPr>
          <w:p w14:paraId="69D3F02C"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123</w:t>
            </w:r>
          </w:p>
        </w:tc>
        <w:tc>
          <w:tcPr>
            <w:tcW w:w="5496" w:type="dxa"/>
            <w:shd w:val="clear" w:color="auto" w:fill="auto"/>
            <w:hideMark/>
          </w:tcPr>
          <w:p w14:paraId="02B1BEAD"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RONDANA DE PRESION DE 3/8 DE ACERO</w:t>
            </w:r>
          </w:p>
        </w:tc>
        <w:tc>
          <w:tcPr>
            <w:tcW w:w="850" w:type="dxa"/>
            <w:shd w:val="clear" w:color="auto" w:fill="auto"/>
            <w:vAlign w:val="center"/>
            <w:hideMark/>
          </w:tcPr>
          <w:p w14:paraId="77EC9B88"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4B17A273"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64BFF1DD"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32AE8E31"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518D414E" w14:textId="77777777" w:rsidTr="00056C49">
        <w:trPr>
          <w:trHeight w:val="20"/>
        </w:trPr>
        <w:tc>
          <w:tcPr>
            <w:tcW w:w="1040" w:type="dxa"/>
            <w:shd w:val="clear" w:color="auto" w:fill="auto"/>
            <w:vAlign w:val="center"/>
            <w:hideMark/>
          </w:tcPr>
          <w:p w14:paraId="0B4BBFC6"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124</w:t>
            </w:r>
          </w:p>
        </w:tc>
        <w:tc>
          <w:tcPr>
            <w:tcW w:w="5496" w:type="dxa"/>
            <w:shd w:val="clear" w:color="auto" w:fill="auto"/>
            <w:hideMark/>
          </w:tcPr>
          <w:p w14:paraId="7408BDE8"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RONDANA DE PRESION DE 5/16 DE ACERO</w:t>
            </w:r>
          </w:p>
        </w:tc>
        <w:tc>
          <w:tcPr>
            <w:tcW w:w="850" w:type="dxa"/>
            <w:shd w:val="clear" w:color="auto" w:fill="auto"/>
            <w:vAlign w:val="center"/>
            <w:hideMark/>
          </w:tcPr>
          <w:p w14:paraId="0E6A6937"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2353273E"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48153B35"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718D373E"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7D6E7132" w14:textId="77777777" w:rsidTr="00056C49">
        <w:trPr>
          <w:trHeight w:val="20"/>
        </w:trPr>
        <w:tc>
          <w:tcPr>
            <w:tcW w:w="1040" w:type="dxa"/>
            <w:shd w:val="clear" w:color="auto" w:fill="auto"/>
            <w:vAlign w:val="center"/>
            <w:hideMark/>
          </w:tcPr>
          <w:p w14:paraId="330F29E0"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125</w:t>
            </w:r>
          </w:p>
        </w:tc>
        <w:tc>
          <w:tcPr>
            <w:tcW w:w="5496" w:type="dxa"/>
            <w:shd w:val="clear" w:color="auto" w:fill="auto"/>
            <w:hideMark/>
          </w:tcPr>
          <w:p w14:paraId="67C6365D"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RONDANA DE PRESION DE 5/8 DE ACERO</w:t>
            </w:r>
          </w:p>
        </w:tc>
        <w:tc>
          <w:tcPr>
            <w:tcW w:w="850" w:type="dxa"/>
            <w:shd w:val="clear" w:color="auto" w:fill="auto"/>
            <w:vAlign w:val="center"/>
            <w:hideMark/>
          </w:tcPr>
          <w:p w14:paraId="3A206C45"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08E66EC8"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0B34AEB9"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7F1FAE4B"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55C4E235" w14:textId="77777777" w:rsidTr="00056C49">
        <w:trPr>
          <w:trHeight w:val="20"/>
        </w:trPr>
        <w:tc>
          <w:tcPr>
            <w:tcW w:w="1040" w:type="dxa"/>
            <w:shd w:val="clear" w:color="auto" w:fill="auto"/>
            <w:vAlign w:val="center"/>
            <w:hideMark/>
          </w:tcPr>
          <w:p w14:paraId="10F99868"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126</w:t>
            </w:r>
          </w:p>
        </w:tc>
        <w:tc>
          <w:tcPr>
            <w:tcW w:w="5496" w:type="dxa"/>
            <w:shd w:val="clear" w:color="auto" w:fill="auto"/>
            <w:hideMark/>
          </w:tcPr>
          <w:p w14:paraId="52589064"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RONDANA PLANA ½” DE ACERO</w:t>
            </w:r>
          </w:p>
        </w:tc>
        <w:tc>
          <w:tcPr>
            <w:tcW w:w="850" w:type="dxa"/>
            <w:shd w:val="clear" w:color="auto" w:fill="auto"/>
            <w:vAlign w:val="center"/>
            <w:hideMark/>
          </w:tcPr>
          <w:p w14:paraId="2AA83887"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128D519C"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52809AD9"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2AC1541F"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3B7179E8" w14:textId="77777777" w:rsidTr="00056C49">
        <w:trPr>
          <w:trHeight w:val="20"/>
        </w:trPr>
        <w:tc>
          <w:tcPr>
            <w:tcW w:w="1040" w:type="dxa"/>
            <w:shd w:val="clear" w:color="auto" w:fill="auto"/>
            <w:vAlign w:val="center"/>
            <w:hideMark/>
          </w:tcPr>
          <w:p w14:paraId="7D26E6E3"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127</w:t>
            </w:r>
          </w:p>
        </w:tc>
        <w:tc>
          <w:tcPr>
            <w:tcW w:w="5496" w:type="dxa"/>
            <w:shd w:val="clear" w:color="auto" w:fill="auto"/>
            <w:hideMark/>
          </w:tcPr>
          <w:p w14:paraId="58749849"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RONDANA PLANA 3/16 DE ACERO</w:t>
            </w:r>
          </w:p>
        </w:tc>
        <w:tc>
          <w:tcPr>
            <w:tcW w:w="850" w:type="dxa"/>
            <w:shd w:val="clear" w:color="auto" w:fill="auto"/>
            <w:vAlign w:val="center"/>
            <w:hideMark/>
          </w:tcPr>
          <w:p w14:paraId="0C03123F"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6CDFB9AD"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5DE303ED"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691A9275"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10C55B95" w14:textId="77777777" w:rsidTr="00056C49">
        <w:trPr>
          <w:trHeight w:val="20"/>
        </w:trPr>
        <w:tc>
          <w:tcPr>
            <w:tcW w:w="1040" w:type="dxa"/>
            <w:shd w:val="clear" w:color="auto" w:fill="auto"/>
            <w:vAlign w:val="center"/>
            <w:hideMark/>
          </w:tcPr>
          <w:p w14:paraId="0B5E863C"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128</w:t>
            </w:r>
          </w:p>
        </w:tc>
        <w:tc>
          <w:tcPr>
            <w:tcW w:w="5496" w:type="dxa"/>
            <w:shd w:val="clear" w:color="auto" w:fill="auto"/>
            <w:hideMark/>
          </w:tcPr>
          <w:p w14:paraId="4450742D"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RONDANA PLANA 3/8 DE ACERO</w:t>
            </w:r>
          </w:p>
        </w:tc>
        <w:tc>
          <w:tcPr>
            <w:tcW w:w="850" w:type="dxa"/>
            <w:shd w:val="clear" w:color="auto" w:fill="auto"/>
            <w:vAlign w:val="center"/>
            <w:hideMark/>
          </w:tcPr>
          <w:p w14:paraId="5D85CE05"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713D7054"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5D0B308A"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1151F8E0"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0009E5E1" w14:textId="77777777" w:rsidTr="00056C49">
        <w:trPr>
          <w:trHeight w:val="20"/>
        </w:trPr>
        <w:tc>
          <w:tcPr>
            <w:tcW w:w="1040" w:type="dxa"/>
            <w:shd w:val="clear" w:color="auto" w:fill="auto"/>
            <w:vAlign w:val="center"/>
            <w:hideMark/>
          </w:tcPr>
          <w:p w14:paraId="7E570B10"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lastRenderedPageBreak/>
              <w:t>129</w:t>
            </w:r>
          </w:p>
        </w:tc>
        <w:tc>
          <w:tcPr>
            <w:tcW w:w="5496" w:type="dxa"/>
            <w:shd w:val="clear" w:color="auto" w:fill="auto"/>
            <w:hideMark/>
          </w:tcPr>
          <w:p w14:paraId="6C505DE5"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RONDANA PLANA 5/8 DE ACERO</w:t>
            </w:r>
          </w:p>
        </w:tc>
        <w:tc>
          <w:tcPr>
            <w:tcW w:w="850" w:type="dxa"/>
            <w:shd w:val="clear" w:color="auto" w:fill="auto"/>
            <w:vAlign w:val="center"/>
            <w:hideMark/>
          </w:tcPr>
          <w:p w14:paraId="622F0869"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4162857A"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7BA77148"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61B1E0CC"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0313BF28" w14:textId="77777777" w:rsidTr="00056C49">
        <w:trPr>
          <w:trHeight w:val="20"/>
        </w:trPr>
        <w:tc>
          <w:tcPr>
            <w:tcW w:w="1040" w:type="dxa"/>
            <w:shd w:val="clear" w:color="auto" w:fill="auto"/>
            <w:vAlign w:val="center"/>
            <w:hideMark/>
          </w:tcPr>
          <w:p w14:paraId="16C48E35"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130</w:t>
            </w:r>
          </w:p>
        </w:tc>
        <w:tc>
          <w:tcPr>
            <w:tcW w:w="5496" w:type="dxa"/>
            <w:shd w:val="clear" w:color="auto" w:fill="auto"/>
            <w:hideMark/>
          </w:tcPr>
          <w:p w14:paraId="0D9033D7"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RONDANA PLANA DE ¼ DE ACERO</w:t>
            </w:r>
          </w:p>
        </w:tc>
        <w:tc>
          <w:tcPr>
            <w:tcW w:w="850" w:type="dxa"/>
            <w:shd w:val="clear" w:color="auto" w:fill="auto"/>
            <w:vAlign w:val="center"/>
            <w:hideMark/>
          </w:tcPr>
          <w:p w14:paraId="70218328"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50B18B30"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4635893A"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0EDE5947"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328718F9" w14:textId="77777777" w:rsidTr="00056C49">
        <w:trPr>
          <w:trHeight w:val="20"/>
        </w:trPr>
        <w:tc>
          <w:tcPr>
            <w:tcW w:w="1040" w:type="dxa"/>
            <w:shd w:val="clear" w:color="auto" w:fill="auto"/>
            <w:vAlign w:val="center"/>
            <w:hideMark/>
          </w:tcPr>
          <w:p w14:paraId="27990426"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131</w:t>
            </w:r>
          </w:p>
        </w:tc>
        <w:tc>
          <w:tcPr>
            <w:tcW w:w="5496" w:type="dxa"/>
            <w:shd w:val="clear" w:color="auto" w:fill="auto"/>
            <w:hideMark/>
          </w:tcPr>
          <w:p w14:paraId="3440FC80"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SEÑALIZACION EN ESTACIONAMIENTO CLAVE 2.7  DE 40 X 60 CM EN PLACA DE ACERO CON IMPRESION EN SERIGRAFIA, FIJA AL POSTE CON TRES TORNILLOS DE 6.4 CM CON TUERCAS Y RONDANAS PLANAS, POSTE DE PTR DE 5.1 CM POR LADO Y 1.5 M DE ALTURA</w:t>
            </w:r>
          </w:p>
        </w:tc>
        <w:tc>
          <w:tcPr>
            <w:tcW w:w="850" w:type="dxa"/>
            <w:shd w:val="clear" w:color="auto" w:fill="auto"/>
            <w:vAlign w:val="center"/>
            <w:hideMark/>
          </w:tcPr>
          <w:p w14:paraId="3C238B0C"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3A9A2F50"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4815F5BD"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0D814029"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71FA5DE1" w14:textId="77777777" w:rsidTr="00056C49">
        <w:trPr>
          <w:trHeight w:val="20"/>
        </w:trPr>
        <w:tc>
          <w:tcPr>
            <w:tcW w:w="1040" w:type="dxa"/>
            <w:shd w:val="clear" w:color="auto" w:fill="auto"/>
            <w:vAlign w:val="center"/>
            <w:hideMark/>
          </w:tcPr>
          <w:p w14:paraId="03D5C527"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132</w:t>
            </w:r>
          </w:p>
        </w:tc>
        <w:tc>
          <w:tcPr>
            <w:tcW w:w="5496" w:type="dxa"/>
            <w:shd w:val="clear" w:color="auto" w:fill="auto"/>
            <w:hideMark/>
          </w:tcPr>
          <w:p w14:paraId="3AF92197"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SOLERA DE ALUMINIO DE ½” X 1/8" TRAMO DE 3.05</w:t>
            </w:r>
          </w:p>
        </w:tc>
        <w:tc>
          <w:tcPr>
            <w:tcW w:w="850" w:type="dxa"/>
            <w:shd w:val="clear" w:color="auto" w:fill="auto"/>
            <w:vAlign w:val="center"/>
            <w:hideMark/>
          </w:tcPr>
          <w:p w14:paraId="028A6F15"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13D42836"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4D176035"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14D2B1C4"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33550857" w14:textId="77777777" w:rsidTr="00056C49">
        <w:trPr>
          <w:trHeight w:val="20"/>
        </w:trPr>
        <w:tc>
          <w:tcPr>
            <w:tcW w:w="1040" w:type="dxa"/>
            <w:shd w:val="clear" w:color="auto" w:fill="auto"/>
            <w:vAlign w:val="center"/>
            <w:hideMark/>
          </w:tcPr>
          <w:p w14:paraId="2CF06AFD"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133</w:t>
            </w:r>
          </w:p>
        </w:tc>
        <w:tc>
          <w:tcPr>
            <w:tcW w:w="5496" w:type="dxa"/>
            <w:shd w:val="clear" w:color="auto" w:fill="auto"/>
            <w:hideMark/>
          </w:tcPr>
          <w:p w14:paraId="1E453544"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SOLERA DE ALUMINIO DE 2" X 1/4" TRAMO DE 3.05</w:t>
            </w:r>
          </w:p>
        </w:tc>
        <w:tc>
          <w:tcPr>
            <w:tcW w:w="850" w:type="dxa"/>
            <w:shd w:val="clear" w:color="auto" w:fill="auto"/>
            <w:vAlign w:val="center"/>
            <w:hideMark/>
          </w:tcPr>
          <w:p w14:paraId="601944DF"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447410AE"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33B0ABBE"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1BB96B45"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2B30ADFD" w14:textId="77777777" w:rsidTr="00056C49">
        <w:trPr>
          <w:trHeight w:val="20"/>
        </w:trPr>
        <w:tc>
          <w:tcPr>
            <w:tcW w:w="1040" w:type="dxa"/>
            <w:shd w:val="clear" w:color="auto" w:fill="auto"/>
            <w:vAlign w:val="center"/>
            <w:hideMark/>
          </w:tcPr>
          <w:p w14:paraId="602DB603"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134</w:t>
            </w:r>
          </w:p>
        </w:tc>
        <w:tc>
          <w:tcPr>
            <w:tcW w:w="5496" w:type="dxa"/>
            <w:shd w:val="clear" w:color="auto" w:fill="auto"/>
            <w:hideMark/>
          </w:tcPr>
          <w:p w14:paraId="54AC8B12"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SOLERA DE FIERRO DE ½” X 1/8" TRAMO DE 6.10</w:t>
            </w:r>
          </w:p>
        </w:tc>
        <w:tc>
          <w:tcPr>
            <w:tcW w:w="850" w:type="dxa"/>
            <w:shd w:val="clear" w:color="auto" w:fill="auto"/>
            <w:vAlign w:val="center"/>
            <w:hideMark/>
          </w:tcPr>
          <w:p w14:paraId="7A6026A6"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55B7AAD6"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0221A964"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606C060B"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4EE1936D" w14:textId="77777777" w:rsidTr="00056C49">
        <w:trPr>
          <w:trHeight w:val="20"/>
        </w:trPr>
        <w:tc>
          <w:tcPr>
            <w:tcW w:w="1040" w:type="dxa"/>
            <w:shd w:val="clear" w:color="auto" w:fill="auto"/>
            <w:vAlign w:val="center"/>
            <w:hideMark/>
          </w:tcPr>
          <w:p w14:paraId="058F932A"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135</w:t>
            </w:r>
          </w:p>
        </w:tc>
        <w:tc>
          <w:tcPr>
            <w:tcW w:w="5496" w:type="dxa"/>
            <w:shd w:val="clear" w:color="auto" w:fill="auto"/>
            <w:hideMark/>
          </w:tcPr>
          <w:p w14:paraId="700D53F9"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SOLERA DE FIERRO DE 1  "  X 3/16"  TRAMO DE 6.10</w:t>
            </w:r>
          </w:p>
        </w:tc>
        <w:tc>
          <w:tcPr>
            <w:tcW w:w="850" w:type="dxa"/>
            <w:shd w:val="clear" w:color="auto" w:fill="auto"/>
            <w:vAlign w:val="center"/>
            <w:hideMark/>
          </w:tcPr>
          <w:p w14:paraId="4A5B6D9E"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30893179"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1A3BB817"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001208A0"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61D54384" w14:textId="77777777" w:rsidTr="00056C49">
        <w:trPr>
          <w:trHeight w:val="20"/>
        </w:trPr>
        <w:tc>
          <w:tcPr>
            <w:tcW w:w="1040" w:type="dxa"/>
            <w:shd w:val="clear" w:color="auto" w:fill="auto"/>
            <w:vAlign w:val="center"/>
            <w:hideMark/>
          </w:tcPr>
          <w:p w14:paraId="3EE1AA5F"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136</w:t>
            </w:r>
          </w:p>
        </w:tc>
        <w:tc>
          <w:tcPr>
            <w:tcW w:w="5496" w:type="dxa"/>
            <w:shd w:val="clear" w:color="auto" w:fill="auto"/>
            <w:hideMark/>
          </w:tcPr>
          <w:p w14:paraId="7251C398"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SOLERA DE FIERRO DE 1 " X 1/8"  TRAMO DE 6.10</w:t>
            </w:r>
          </w:p>
        </w:tc>
        <w:tc>
          <w:tcPr>
            <w:tcW w:w="850" w:type="dxa"/>
            <w:shd w:val="clear" w:color="auto" w:fill="auto"/>
            <w:vAlign w:val="center"/>
            <w:hideMark/>
          </w:tcPr>
          <w:p w14:paraId="45C98A31"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5FC749E6"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7B6ADD0F"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4DAF86DA"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2225BF3B" w14:textId="77777777" w:rsidTr="00056C49">
        <w:trPr>
          <w:trHeight w:val="20"/>
        </w:trPr>
        <w:tc>
          <w:tcPr>
            <w:tcW w:w="1040" w:type="dxa"/>
            <w:shd w:val="clear" w:color="auto" w:fill="auto"/>
            <w:vAlign w:val="center"/>
            <w:hideMark/>
          </w:tcPr>
          <w:p w14:paraId="4D8C157D"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137</w:t>
            </w:r>
          </w:p>
        </w:tc>
        <w:tc>
          <w:tcPr>
            <w:tcW w:w="5496" w:type="dxa"/>
            <w:shd w:val="clear" w:color="auto" w:fill="auto"/>
            <w:hideMark/>
          </w:tcPr>
          <w:p w14:paraId="122143E4"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SOLERA DE FIERRO DE 1 ½”  X 1/4"  TRAMO DE 6.10</w:t>
            </w:r>
          </w:p>
        </w:tc>
        <w:tc>
          <w:tcPr>
            <w:tcW w:w="850" w:type="dxa"/>
            <w:shd w:val="clear" w:color="auto" w:fill="auto"/>
            <w:vAlign w:val="center"/>
            <w:hideMark/>
          </w:tcPr>
          <w:p w14:paraId="21362F63"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36C4AD3A"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32364FC1"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689E761A"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6ACC998F" w14:textId="77777777" w:rsidTr="00056C49">
        <w:trPr>
          <w:trHeight w:val="20"/>
        </w:trPr>
        <w:tc>
          <w:tcPr>
            <w:tcW w:w="1040" w:type="dxa"/>
            <w:shd w:val="clear" w:color="auto" w:fill="auto"/>
            <w:vAlign w:val="center"/>
            <w:hideMark/>
          </w:tcPr>
          <w:p w14:paraId="1D25F09C"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138</w:t>
            </w:r>
          </w:p>
        </w:tc>
        <w:tc>
          <w:tcPr>
            <w:tcW w:w="5496" w:type="dxa"/>
            <w:shd w:val="clear" w:color="auto" w:fill="auto"/>
            <w:hideMark/>
          </w:tcPr>
          <w:p w14:paraId="538C50A9"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SOLERA DE FIERRO DE 1 ½” X 1/8"  TRAMO DE 6.10</w:t>
            </w:r>
          </w:p>
        </w:tc>
        <w:tc>
          <w:tcPr>
            <w:tcW w:w="850" w:type="dxa"/>
            <w:shd w:val="clear" w:color="auto" w:fill="auto"/>
            <w:vAlign w:val="center"/>
            <w:hideMark/>
          </w:tcPr>
          <w:p w14:paraId="48FF41E1"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038F3074"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27429235"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3FEFBA58"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06EA0B25" w14:textId="77777777" w:rsidTr="00056C49">
        <w:trPr>
          <w:trHeight w:val="20"/>
        </w:trPr>
        <w:tc>
          <w:tcPr>
            <w:tcW w:w="1040" w:type="dxa"/>
            <w:shd w:val="clear" w:color="auto" w:fill="auto"/>
            <w:vAlign w:val="center"/>
            <w:hideMark/>
          </w:tcPr>
          <w:p w14:paraId="462BE9C0"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139</w:t>
            </w:r>
          </w:p>
        </w:tc>
        <w:tc>
          <w:tcPr>
            <w:tcW w:w="5496" w:type="dxa"/>
            <w:shd w:val="clear" w:color="auto" w:fill="auto"/>
            <w:hideMark/>
          </w:tcPr>
          <w:p w14:paraId="1DB34CAF"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SOLERA DE FIERRO DE 1 ½” X 3/16"  TRAMO DE 6.10</w:t>
            </w:r>
          </w:p>
        </w:tc>
        <w:tc>
          <w:tcPr>
            <w:tcW w:w="850" w:type="dxa"/>
            <w:shd w:val="clear" w:color="auto" w:fill="auto"/>
            <w:vAlign w:val="center"/>
            <w:hideMark/>
          </w:tcPr>
          <w:p w14:paraId="02919890"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26968EA0"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78EA6073"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528301D4"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70D837AE" w14:textId="77777777" w:rsidTr="00056C49">
        <w:trPr>
          <w:trHeight w:val="20"/>
        </w:trPr>
        <w:tc>
          <w:tcPr>
            <w:tcW w:w="1040" w:type="dxa"/>
            <w:shd w:val="clear" w:color="auto" w:fill="auto"/>
            <w:vAlign w:val="center"/>
            <w:hideMark/>
          </w:tcPr>
          <w:p w14:paraId="5BBA37D9"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140</w:t>
            </w:r>
          </w:p>
        </w:tc>
        <w:tc>
          <w:tcPr>
            <w:tcW w:w="5496" w:type="dxa"/>
            <w:shd w:val="clear" w:color="auto" w:fill="auto"/>
            <w:hideMark/>
          </w:tcPr>
          <w:p w14:paraId="11FD5C85"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 xml:space="preserve">SUJETADOR DE MARIPOSA 1/4 COMPLETO </w:t>
            </w:r>
          </w:p>
        </w:tc>
        <w:tc>
          <w:tcPr>
            <w:tcW w:w="850" w:type="dxa"/>
            <w:shd w:val="clear" w:color="auto" w:fill="auto"/>
            <w:vAlign w:val="center"/>
            <w:hideMark/>
          </w:tcPr>
          <w:p w14:paraId="3FD3283E"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22BBA8C5"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144643AB"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669EB024"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0136D699" w14:textId="77777777" w:rsidTr="00056C49">
        <w:trPr>
          <w:trHeight w:val="20"/>
        </w:trPr>
        <w:tc>
          <w:tcPr>
            <w:tcW w:w="1040" w:type="dxa"/>
            <w:shd w:val="clear" w:color="auto" w:fill="auto"/>
            <w:vAlign w:val="center"/>
            <w:hideMark/>
          </w:tcPr>
          <w:p w14:paraId="31DD0FEA"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141</w:t>
            </w:r>
          </w:p>
        </w:tc>
        <w:tc>
          <w:tcPr>
            <w:tcW w:w="5496" w:type="dxa"/>
            <w:shd w:val="clear" w:color="auto" w:fill="auto"/>
            <w:hideMark/>
          </w:tcPr>
          <w:p w14:paraId="08B847AC"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 xml:space="preserve">SUJETADOR DE MARIPOSA 1/8 COMPLETO </w:t>
            </w:r>
          </w:p>
        </w:tc>
        <w:tc>
          <w:tcPr>
            <w:tcW w:w="850" w:type="dxa"/>
            <w:shd w:val="clear" w:color="auto" w:fill="auto"/>
            <w:vAlign w:val="center"/>
            <w:hideMark/>
          </w:tcPr>
          <w:p w14:paraId="20A245C9"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0C5C019F"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40B6DCD2"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424236A3"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4D6636A3" w14:textId="77777777" w:rsidTr="00056C49">
        <w:trPr>
          <w:trHeight w:val="20"/>
        </w:trPr>
        <w:tc>
          <w:tcPr>
            <w:tcW w:w="1040" w:type="dxa"/>
            <w:shd w:val="clear" w:color="auto" w:fill="auto"/>
            <w:vAlign w:val="center"/>
            <w:hideMark/>
          </w:tcPr>
          <w:p w14:paraId="2FD354B8"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142</w:t>
            </w:r>
          </w:p>
        </w:tc>
        <w:tc>
          <w:tcPr>
            <w:tcW w:w="5496" w:type="dxa"/>
            <w:shd w:val="clear" w:color="auto" w:fill="auto"/>
            <w:hideMark/>
          </w:tcPr>
          <w:p w14:paraId="5965E5F8"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 xml:space="preserve">SUJETADOR DE MARIPOSA 3/16 COMPLETO </w:t>
            </w:r>
          </w:p>
        </w:tc>
        <w:tc>
          <w:tcPr>
            <w:tcW w:w="850" w:type="dxa"/>
            <w:shd w:val="clear" w:color="auto" w:fill="auto"/>
            <w:vAlign w:val="center"/>
            <w:hideMark/>
          </w:tcPr>
          <w:p w14:paraId="3534393E"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2F84CF19"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1509C82D"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335134E0"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72778107" w14:textId="77777777" w:rsidTr="00056C49">
        <w:trPr>
          <w:trHeight w:val="20"/>
        </w:trPr>
        <w:tc>
          <w:tcPr>
            <w:tcW w:w="1040" w:type="dxa"/>
            <w:shd w:val="clear" w:color="auto" w:fill="auto"/>
            <w:vAlign w:val="center"/>
            <w:hideMark/>
          </w:tcPr>
          <w:p w14:paraId="654AED12"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143</w:t>
            </w:r>
          </w:p>
        </w:tc>
        <w:tc>
          <w:tcPr>
            <w:tcW w:w="5496" w:type="dxa"/>
            <w:shd w:val="clear" w:color="auto" w:fill="auto"/>
            <w:hideMark/>
          </w:tcPr>
          <w:p w14:paraId="0675ADEC"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SUJETADOR DE PIERNAS PARA SILLA DE RUEDAS</w:t>
            </w:r>
          </w:p>
        </w:tc>
        <w:tc>
          <w:tcPr>
            <w:tcW w:w="850" w:type="dxa"/>
            <w:shd w:val="clear" w:color="auto" w:fill="auto"/>
            <w:vAlign w:val="center"/>
            <w:hideMark/>
          </w:tcPr>
          <w:p w14:paraId="6B9DFD2A"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27062A92"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329BF5B0"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242D21D4"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360D9045" w14:textId="77777777" w:rsidTr="00056C49">
        <w:trPr>
          <w:trHeight w:val="20"/>
        </w:trPr>
        <w:tc>
          <w:tcPr>
            <w:tcW w:w="1040" w:type="dxa"/>
            <w:shd w:val="clear" w:color="auto" w:fill="auto"/>
            <w:vAlign w:val="center"/>
            <w:hideMark/>
          </w:tcPr>
          <w:p w14:paraId="6D9DE087"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144</w:t>
            </w:r>
          </w:p>
        </w:tc>
        <w:tc>
          <w:tcPr>
            <w:tcW w:w="5496" w:type="dxa"/>
            <w:shd w:val="clear" w:color="auto" w:fill="auto"/>
            <w:hideMark/>
          </w:tcPr>
          <w:p w14:paraId="5CBB85F7"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 xml:space="preserve">TAQUETE DE EXPANSION TIPO Z  1/4 CON TORNILLO </w:t>
            </w:r>
          </w:p>
        </w:tc>
        <w:tc>
          <w:tcPr>
            <w:tcW w:w="850" w:type="dxa"/>
            <w:shd w:val="clear" w:color="auto" w:fill="auto"/>
            <w:vAlign w:val="center"/>
            <w:hideMark/>
          </w:tcPr>
          <w:p w14:paraId="210F365D"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5FA55B42"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65AAEC22"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6931C98A"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3BBF4D73" w14:textId="77777777" w:rsidTr="00056C49">
        <w:trPr>
          <w:trHeight w:val="20"/>
        </w:trPr>
        <w:tc>
          <w:tcPr>
            <w:tcW w:w="1040" w:type="dxa"/>
            <w:shd w:val="clear" w:color="auto" w:fill="auto"/>
            <w:vAlign w:val="center"/>
            <w:hideMark/>
          </w:tcPr>
          <w:p w14:paraId="41647870"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145</w:t>
            </w:r>
          </w:p>
        </w:tc>
        <w:tc>
          <w:tcPr>
            <w:tcW w:w="5496" w:type="dxa"/>
            <w:shd w:val="clear" w:color="auto" w:fill="auto"/>
            <w:hideMark/>
          </w:tcPr>
          <w:p w14:paraId="466D4491"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 xml:space="preserve">TAQUETE DE EXPANSION TIPO Z  3/8 CON TORNILLO </w:t>
            </w:r>
          </w:p>
        </w:tc>
        <w:tc>
          <w:tcPr>
            <w:tcW w:w="850" w:type="dxa"/>
            <w:shd w:val="clear" w:color="auto" w:fill="auto"/>
            <w:vAlign w:val="center"/>
            <w:hideMark/>
          </w:tcPr>
          <w:p w14:paraId="68EC4D62"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4C619938"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573FD368"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469E235C"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44F5BC7C" w14:textId="77777777" w:rsidTr="00056C49">
        <w:trPr>
          <w:trHeight w:val="20"/>
        </w:trPr>
        <w:tc>
          <w:tcPr>
            <w:tcW w:w="1040" w:type="dxa"/>
            <w:shd w:val="clear" w:color="auto" w:fill="auto"/>
            <w:vAlign w:val="center"/>
            <w:hideMark/>
          </w:tcPr>
          <w:p w14:paraId="350B0421"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146</w:t>
            </w:r>
          </w:p>
        </w:tc>
        <w:tc>
          <w:tcPr>
            <w:tcW w:w="5496" w:type="dxa"/>
            <w:shd w:val="clear" w:color="auto" w:fill="auto"/>
            <w:hideMark/>
          </w:tcPr>
          <w:p w14:paraId="02AA272E"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 xml:space="preserve">TAQUETE DE EXPANSION TIPO Z  5/16 CON TORNILLO </w:t>
            </w:r>
          </w:p>
        </w:tc>
        <w:tc>
          <w:tcPr>
            <w:tcW w:w="850" w:type="dxa"/>
            <w:shd w:val="clear" w:color="auto" w:fill="auto"/>
            <w:vAlign w:val="center"/>
            <w:hideMark/>
          </w:tcPr>
          <w:p w14:paraId="54ADC43C"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294E184E"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34071F09"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103E66AD"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354211E2" w14:textId="77777777" w:rsidTr="00056C49">
        <w:trPr>
          <w:trHeight w:val="20"/>
        </w:trPr>
        <w:tc>
          <w:tcPr>
            <w:tcW w:w="1040" w:type="dxa"/>
            <w:shd w:val="clear" w:color="auto" w:fill="auto"/>
            <w:vAlign w:val="center"/>
            <w:hideMark/>
          </w:tcPr>
          <w:p w14:paraId="224CBF62"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147</w:t>
            </w:r>
          </w:p>
        </w:tc>
        <w:tc>
          <w:tcPr>
            <w:tcW w:w="5496" w:type="dxa"/>
            <w:shd w:val="clear" w:color="auto" w:fill="auto"/>
            <w:hideMark/>
          </w:tcPr>
          <w:p w14:paraId="7556E060"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 xml:space="preserve">TAQUETE DE EXPANSION TIPO Z  1/2 CON TORNILLO </w:t>
            </w:r>
          </w:p>
        </w:tc>
        <w:tc>
          <w:tcPr>
            <w:tcW w:w="850" w:type="dxa"/>
            <w:shd w:val="clear" w:color="auto" w:fill="auto"/>
            <w:vAlign w:val="center"/>
            <w:hideMark/>
          </w:tcPr>
          <w:p w14:paraId="20EAB18C"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66AA0646"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23BF9109"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072BC570"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6249A5E0" w14:textId="77777777" w:rsidTr="00056C49">
        <w:trPr>
          <w:trHeight w:val="20"/>
        </w:trPr>
        <w:tc>
          <w:tcPr>
            <w:tcW w:w="1040" w:type="dxa"/>
            <w:shd w:val="clear" w:color="auto" w:fill="auto"/>
            <w:vAlign w:val="center"/>
            <w:hideMark/>
          </w:tcPr>
          <w:p w14:paraId="42B4EDC8"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148</w:t>
            </w:r>
          </w:p>
        </w:tc>
        <w:tc>
          <w:tcPr>
            <w:tcW w:w="5496" w:type="dxa"/>
            <w:shd w:val="clear" w:color="auto" w:fill="auto"/>
            <w:hideMark/>
          </w:tcPr>
          <w:p w14:paraId="3212F3F7"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TAQUETE PARA PERNO 3/8 X 3 CON TORNILLO</w:t>
            </w:r>
          </w:p>
        </w:tc>
        <w:tc>
          <w:tcPr>
            <w:tcW w:w="850" w:type="dxa"/>
            <w:shd w:val="clear" w:color="auto" w:fill="auto"/>
            <w:vAlign w:val="center"/>
            <w:hideMark/>
          </w:tcPr>
          <w:p w14:paraId="1C260A32"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7A61F43B"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1AE373FF"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22E5BB28"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04A7C872" w14:textId="77777777" w:rsidTr="00056C49">
        <w:trPr>
          <w:trHeight w:val="20"/>
        </w:trPr>
        <w:tc>
          <w:tcPr>
            <w:tcW w:w="1040" w:type="dxa"/>
            <w:shd w:val="clear" w:color="auto" w:fill="auto"/>
            <w:vAlign w:val="center"/>
            <w:hideMark/>
          </w:tcPr>
          <w:p w14:paraId="3E6D72FE"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149</w:t>
            </w:r>
          </w:p>
        </w:tc>
        <w:tc>
          <w:tcPr>
            <w:tcW w:w="5496" w:type="dxa"/>
            <w:shd w:val="clear" w:color="auto" w:fill="auto"/>
            <w:hideMark/>
          </w:tcPr>
          <w:p w14:paraId="07E15457"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TAQUETE PARA PERNO 1/4 X 1- 3/4 CON TORNILLO</w:t>
            </w:r>
          </w:p>
        </w:tc>
        <w:tc>
          <w:tcPr>
            <w:tcW w:w="850" w:type="dxa"/>
            <w:shd w:val="clear" w:color="auto" w:fill="auto"/>
            <w:vAlign w:val="center"/>
            <w:hideMark/>
          </w:tcPr>
          <w:p w14:paraId="6A6D4DD1"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7E4F3E50"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411678C6"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16242B8F"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0B21E01F" w14:textId="77777777" w:rsidTr="00056C49">
        <w:trPr>
          <w:trHeight w:val="20"/>
        </w:trPr>
        <w:tc>
          <w:tcPr>
            <w:tcW w:w="1040" w:type="dxa"/>
            <w:shd w:val="clear" w:color="auto" w:fill="auto"/>
            <w:vAlign w:val="center"/>
            <w:hideMark/>
          </w:tcPr>
          <w:p w14:paraId="33C1796F"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150</w:t>
            </w:r>
          </w:p>
        </w:tc>
        <w:tc>
          <w:tcPr>
            <w:tcW w:w="5496" w:type="dxa"/>
            <w:shd w:val="clear" w:color="auto" w:fill="auto"/>
            <w:hideMark/>
          </w:tcPr>
          <w:p w14:paraId="205C5DC2"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 xml:space="preserve">TAQUETES MARIPOSA DE 1/8 X 2 PULGADAS PLATA </w:t>
            </w:r>
          </w:p>
        </w:tc>
        <w:tc>
          <w:tcPr>
            <w:tcW w:w="850" w:type="dxa"/>
            <w:shd w:val="clear" w:color="auto" w:fill="auto"/>
            <w:vAlign w:val="center"/>
            <w:hideMark/>
          </w:tcPr>
          <w:p w14:paraId="1285AB6E"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2D0E472C"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17CD1CE8"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32DAB36B"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34010D41" w14:textId="77777777" w:rsidTr="00056C49">
        <w:trPr>
          <w:trHeight w:val="20"/>
        </w:trPr>
        <w:tc>
          <w:tcPr>
            <w:tcW w:w="1040" w:type="dxa"/>
            <w:shd w:val="clear" w:color="auto" w:fill="auto"/>
            <w:vAlign w:val="center"/>
            <w:hideMark/>
          </w:tcPr>
          <w:p w14:paraId="2D9FCD58"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151</w:t>
            </w:r>
          </w:p>
        </w:tc>
        <w:tc>
          <w:tcPr>
            <w:tcW w:w="5496" w:type="dxa"/>
            <w:shd w:val="clear" w:color="auto" w:fill="auto"/>
            <w:hideMark/>
          </w:tcPr>
          <w:p w14:paraId="669578C4"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 xml:space="preserve">TAQUETES MARIPOSA DE 3/16 X 2 PULGADAS PLATA </w:t>
            </w:r>
          </w:p>
        </w:tc>
        <w:tc>
          <w:tcPr>
            <w:tcW w:w="850" w:type="dxa"/>
            <w:shd w:val="clear" w:color="auto" w:fill="auto"/>
            <w:vAlign w:val="center"/>
            <w:hideMark/>
          </w:tcPr>
          <w:p w14:paraId="0F46E234"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2D60A70E"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6FF58678"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3934A740"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2212D585" w14:textId="77777777" w:rsidTr="00056C49">
        <w:trPr>
          <w:trHeight w:val="20"/>
        </w:trPr>
        <w:tc>
          <w:tcPr>
            <w:tcW w:w="1040" w:type="dxa"/>
            <w:shd w:val="clear" w:color="auto" w:fill="auto"/>
            <w:vAlign w:val="center"/>
            <w:hideMark/>
          </w:tcPr>
          <w:p w14:paraId="276649A3"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152</w:t>
            </w:r>
          </w:p>
        </w:tc>
        <w:tc>
          <w:tcPr>
            <w:tcW w:w="5496" w:type="dxa"/>
            <w:shd w:val="clear" w:color="auto" w:fill="auto"/>
            <w:hideMark/>
          </w:tcPr>
          <w:p w14:paraId="1A23AF95"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 xml:space="preserve">TAQUETES MARIPOSA DE 3/16 X 3 PULGADAS PLATA </w:t>
            </w:r>
          </w:p>
        </w:tc>
        <w:tc>
          <w:tcPr>
            <w:tcW w:w="850" w:type="dxa"/>
            <w:shd w:val="clear" w:color="auto" w:fill="auto"/>
            <w:vAlign w:val="center"/>
            <w:hideMark/>
          </w:tcPr>
          <w:p w14:paraId="6613B7E6"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1D82EB6B"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428E1AD3"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60A7D7E8"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134EEFCF" w14:textId="77777777" w:rsidTr="00056C49">
        <w:trPr>
          <w:trHeight w:val="20"/>
        </w:trPr>
        <w:tc>
          <w:tcPr>
            <w:tcW w:w="1040" w:type="dxa"/>
            <w:shd w:val="clear" w:color="auto" w:fill="auto"/>
            <w:vAlign w:val="center"/>
            <w:hideMark/>
          </w:tcPr>
          <w:p w14:paraId="47961AEB"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153</w:t>
            </w:r>
          </w:p>
        </w:tc>
        <w:tc>
          <w:tcPr>
            <w:tcW w:w="5496" w:type="dxa"/>
            <w:shd w:val="clear" w:color="auto" w:fill="auto"/>
            <w:hideMark/>
          </w:tcPr>
          <w:p w14:paraId="64938DC6"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 xml:space="preserve">TAQUETES MARIPOSA DE 3/16 X 4 PULGADAS PLATA </w:t>
            </w:r>
          </w:p>
        </w:tc>
        <w:tc>
          <w:tcPr>
            <w:tcW w:w="850" w:type="dxa"/>
            <w:shd w:val="clear" w:color="auto" w:fill="auto"/>
            <w:vAlign w:val="center"/>
            <w:hideMark/>
          </w:tcPr>
          <w:p w14:paraId="0BB2CE0F"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6597C2DB"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0A1B2840"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4EE3C6D0"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6C16818B" w14:textId="77777777" w:rsidTr="00056C49">
        <w:trPr>
          <w:trHeight w:val="20"/>
        </w:trPr>
        <w:tc>
          <w:tcPr>
            <w:tcW w:w="1040" w:type="dxa"/>
            <w:shd w:val="clear" w:color="auto" w:fill="auto"/>
            <w:vAlign w:val="center"/>
            <w:hideMark/>
          </w:tcPr>
          <w:p w14:paraId="56528E4C"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154</w:t>
            </w:r>
          </w:p>
        </w:tc>
        <w:tc>
          <w:tcPr>
            <w:tcW w:w="5496" w:type="dxa"/>
            <w:shd w:val="clear" w:color="auto" w:fill="auto"/>
            <w:hideMark/>
          </w:tcPr>
          <w:p w14:paraId="3829D8FE"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 xml:space="preserve">TAQUETES MARIPOSA DE 1/4 X 2 PULGADAS PLATA </w:t>
            </w:r>
          </w:p>
        </w:tc>
        <w:tc>
          <w:tcPr>
            <w:tcW w:w="850" w:type="dxa"/>
            <w:shd w:val="clear" w:color="auto" w:fill="auto"/>
            <w:vAlign w:val="center"/>
            <w:hideMark/>
          </w:tcPr>
          <w:p w14:paraId="38766AE1"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31EF1514"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3C0863DA"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28EB75E4"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0B911C93" w14:textId="77777777" w:rsidTr="00056C49">
        <w:trPr>
          <w:trHeight w:val="20"/>
        </w:trPr>
        <w:tc>
          <w:tcPr>
            <w:tcW w:w="1040" w:type="dxa"/>
            <w:shd w:val="clear" w:color="auto" w:fill="auto"/>
            <w:vAlign w:val="center"/>
            <w:hideMark/>
          </w:tcPr>
          <w:p w14:paraId="3674A9E8"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155</w:t>
            </w:r>
          </w:p>
        </w:tc>
        <w:tc>
          <w:tcPr>
            <w:tcW w:w="5496" w:type="dxa"/>
            <w:shd w:val="clear" w:color="auto" w:fill="auto"/>
            <w:hideMark/>
          </w:tcPr>
          <w:p w14:paraId="34A6FF3A"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 xml:space="preserve">TAQUETES MARIPOSA DE 1/4 X 3 PULGADAS PLATA </w:t>
            </w:r>
          </w:p>
        </w:tc>
        <w:tc>
          <w:tcPr>
            <w:tcW w:w="850" w:type="dxa"/>
            <w:shd w:val="clear" w:color="auto" w:fill="auto"/>
            <w:vAlign w:val="center"/>
            <w:hideMark/>
          </w:tcPr>
          <w:p w14:paraId="059A14AA"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031760E7"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32ED38AA"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51A394D2"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236F4480" w14:textId="77777777" w:rsidTr="00056C49">
        <w:trPr>
          <w:trHeight w:val="20"/>
        </w:trPr>
        <w:tc>
          <w:tcPr>
            <w:tcW w:w="1040" w:type="dxa"/>
            <w:shd w:val="clear" w:color="auto" w:fill="auto"/>
            <w:vAlign w:val="center"/>
            <w:hideMark/>
          </w:tcPr>
          <w:p w14:paraId="5901F689"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156</w:t>
            </w:r>
          </w:p>
        </w:tc>
        <w:tc>
          <w:tcPr>
            <w:tcW w:w="5496" w:type="dxa"/>
            <w:shd w:val="clear" w:color="auto" w:fill="auto"/>
            <w:hideMark/>
          </w:tcPr>
          <w:p w14:paraId="3B5BDC62"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 xml:space="preserve">TAQUETES MARIPOSA DE 1/4 X 4 PULGADAS PLATA </w:t>
            </w:r>
          </w:p>
        </w:tc>
        <w:tc>
          <w:tcPr>
            <w:tcW w:w="850" w:type="dxa"/>
            <w:shd w:val="clear" w:color="auto" w:fill="auto"/>
            <w:vAlign w:val="center"/>
            <w:hideMark/>
          </w:tcPr>
          <w:p w14:paraId="4E2263AF"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18570060"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5CB62782"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53168EC0"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6748977D" w14:textId="77777777" w:rsidTr="00056C49">
        <w:trPr>
          <w:trHeight w:val="20"/>
        </w:trPr>
        <w:tc>
          <w:tcPr>
            <w:tcW w:w="1040" w:type="dxa"/>
            <w:shd w:val="clear" w:color="auto" w:fill="auto"/>
            <w:vAlign w:val="center"/>
            <w:hideMark/>
          </w:tcPr>
          <w:p w14:paraId="7EA3B9CA"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157</w:t>
            </w:r>
          </w:p>
        </w:tc>
        <w:tc>
          <w:tcPr>
            <w:tcW w:w="5496" w:type="dxa"/>
            <w:shd w:val="clear" w:color="auto" w:fill="auto"/>
            <w:hideMark/>
          </w:tcPr>
          <w:p w14:paraId="6A1B6BAC"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 xml:space="preserve">TAQUETES MARIPOSA DE 5/16 X 3 PULGADAS PLATA </w:t>
            </w:r>
          </w:p>
        </w:tc>
        <w:tc>
          <w:tcPr>
            <w:tcW w:w="850" w:type="dxa"/>
            <w:shd w:val="clear" w:color="auto" w:fill="auto"/>
            <w:vAlign w:val="center"/>
            <w:hideMark/>
          </w:tcPr>
          <w:p w14:paraId="38FE97E7"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1A163A68"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61CB782D"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55CE52BA"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6C91E1A0" w14:textId="77777777" w:rsidTr="00056C49">
        <w:trPr>
          <w:trHeight w:val="20"/>
        </w:trPr>
        <w:tc>
          <w:tcPr>
            <w:tcW w:w="1040" w:type="dxa"/>
            <w:shd w:val="clear" w:color="auto" w:fill="auto"/>
            <w:vAlign w:val="center"/>
            <w:hideMark/>
          </w:tcPr>
          <w:p w14:paraId="66E88228"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158</w:t>
            </w:r>
          </w:p>
        </w:tc>
        <w:tc>
          <w:tcPr>
            <w:tcW w:w="5496" w:type="dxa"/>
            <w:shd w:val="clear" w:color="auto" w:fill="auto"/>
            <w:hideMark/>
          </w:tcPr>
          <w:p w14:paraId="00D61A04"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TAQUETE EXPANSOR TX TROPICALIZADO TX 3/16</w:t>
            </w:r>
          </w:p>
        </w:tc>
        <w:tc>
          <w:tcPr>
            <w:tcW w:w="850" w:type="dxa"/>
            <w:shd w:val="clear" w:color="auto" w:fill="auto"/>
            <w:vAlign w:val="center"/>
            <w:hideMark/>
          </w:tcPr>
          <w:p w14:paraId="30B0CAFE"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09684D51"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016ACFA5"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79AC930A"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68CEEF93" w14:textId="77777777" w:rsidTr="00056C49">
        <w:trPr>
          <w:trHeight w:val="20"/>
        </w:trPr>
        <w:tc>
          <w:tcPr>
            <w:tcW w:w="1040" w:type="dxa"/>
            <w:shd w:val="clear" w:color="auto" w:fill="auto"/>
            <w:vAlign w:val="center"/>
            <w:hideMark/>
          </w:tcPr>
          <w:p w14:paraId="3389B5FB"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159</w:t>
            </w:r>
          </w:p>
        </w:tc>
        <w:tc>
          <w:tcPr>
            <w:tcW w:w="5496" w:type="dxa"/>
            <w:shd w:val="clear" w:color="auto" w:fill="auto"/>
            <w:hideMark/>
          </w:tcPr>
          <w:p w14:paraId="45172597"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 xml:space="preserve">TAQUETE EXPANSOR TX TROPICALIZADO TX 1/4 </w:t>
            </w:r>
          </w:p>
        </w:tc>
        <w:tc>
          <w:tcPr>
            <w:tcW w:w="850" w:type="dxa"/>
            <w:shd w:val="clear" w:color="auto" w:fill="auto"/>
            <w:vAlign w:val="center"/>
            <w:hideMark/>
          </w:tcPr>
          <w:p w14:paraId="2409EFAB"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2C3C367C"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1D02F1D7"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150480D4"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5A501B65" w14:textId="77777777" w:rsidTr="00056C49">
        <w:trPr>
          <w:trHeight w:val="20"/>
        </w:trPr>
        <w:tc>
          <w:tcPr>
            <w:tcW w:w="1040" w:type="dxa"/>
            <w:shd w:val="clear" w:color="auto" w:fill="auto"/>
            <w:vAlign w:val="center"/>
            <w:hideMark/>
          </w:tcPr>
          <w:p w14:paraId="65C9BAD5"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160</w:t>
            </w:r>
          </w:p>
        </w:tc>
        <w:tc>
          <w:tcPr>
            <w:tcW w:w="5496" w:type="dxa"/>
            <w:shd w:val="clear" w:color="auto" w:fill="auto"/>
            <w:hideMark/>
          </w:tcPr>
          <w:p w14:paraId="071174D2"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 xml:space="preserve">TAQUETE EXPANSOR TX TROPICALIZADO TX 5/16 </w:t>
            </w:r>
          </w:p>
        </w:tc>
        <w:tc>
          <w:tcPr>
            <w:tcW w:w="850" w:type="dxa"/>
            <w:shd w:val="clear" w:color="auto" w:fill="auto"/>
            <w:vAlign w:val="center"/>
            <w:hideMark/>
          </w:tcPr>
          <w:p w14:paraId="43BB3DEF"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0143C2A9"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1F8F6FCA"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5CC05A2B"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33381D05" w14:textId="77777777" w:rsidTr="00056C49">
        <w:trPr>
          <w:trHeight w:val="20"/>
        </w:trPr>
        <w:tc>
          <w:tcPr>
            <w:tcW w:w="1040" w:type="dxa"/>
            <w:shd w:val="clear" w:color="auto" w:fill="auto"/>
            <w:vAlign w:val="center"/>
            <w:hideMark/>
          </w:tcPr>
          <w:p w14:paraId="4E37C5E9"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161</w:t>
            </w:r>
          </w:p>
        </w:tc>
        <w:tc>
          <w:tcPr>
            <w:tcW w:w="5496" w:type="dxa"/>
            <w:shd w:val="clear" w:color="auto" w:fill="auto"/>
            <w:hideMark/>
          </w:tcPr>
          <w:p w14:paraId="4CB05BC7"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TAQUETE EXPANSOR TX TROPICALIZADO TX 3/8</w:t>
            </w:r>
          </w:p>
        </w:tc>
        <w:tc>
          <w:tcPr>
            <w:tcW w:w="850" w:type="dxa"/>
            <w:shd w:val="clear" w:color="auto" w:fill="auto"/>
            <w:vAlign w:val="center"/>
            <w:hideMark/>
          </w:tcPr>
          <w:p w14:paraId="24BDBCDB"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1E02F60D"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72A6180D"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68F5A7ED"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54B4177D" w14:textId="77777777" w:rsidTr="00056C49">
        <w:trPr>
          <w:trHeight w:val="20"/>
        </w:trPr>
        <w:tc>
          <w:tcPr>
            <w:tcW w:w="1040" w:type="dxa"/>
            <w:shd w:val="clear" w:color="auto" w:fill="auto"/>
            <w:vAlign w:val="center"/>
            <w:hideMark/>
          </w:tcPr>
          <w:p w14:paraId="0ABE0E34"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162</w:t>
            </w:r>
          </w:p>
        </w:tc>
        <w:tc>
          <w:tcPr>
            <w:tcW w:w="5496" w:type="dxa"/>
            <w:shd w:val="clear" w:color="auto" w:fill="auto"/>
            <w:hideMark/>
          </w:tcPr>
          <w:p w14:paraId="38339C03"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TAQUETE EXPANSOR TX TROPICALIZADO TX 1/2</w:t>
            </w:r>
          </w:p>
        </w:tc>
        <w:tc>
          <w:tcPr>
            <w:tcW w:w="850" w:type="dxa"/>
            <w:shd w:val="clear" w:color="auto" w:fill="auto"/>
            <w:vAlign w:val="center"/>
            <w:hideMark/>
          </w:tcPr>
          <w:p w14:paraId="2EF4DEA1"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030DA188"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3CFA861E"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71F81114"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3C6078F0" w14:textId="77777777" w:rsidTr="00056C49">
        <w:trPr>
          <w:trHeight w:val="20"/>
        </w:trPr>
        <w:tc>
          <w:tcPr>
            <w:tcW w:w="1040" w:type="dxa"/>
            <w:shd w:val="clear" w:color="auto" w:fill="auto"/>
            <w:vAlign w:val="center"/>
            <w:hideMark/>
          </w:tcPr>
          <w:p w14:paraId="1BF5ED8E"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163</w:t>
            </w:r>
          </w:p>
        </w:tc>
        <w:tc>
          <w:tcPr>
            <w:tcW w:w="5496" w:type="dxa"/>
            <w:shd w:val="clear" w:color="auto" w:fill="auto"/>
            <w:hideMark/>
          </w:tcPr>
          <w:p w14:paraId="44A71D94"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TAQUETE EXPANSOR TX TROPICALIZADO TX 5/8</w:t>
            </w:r>
          </w:p>
        </w:tc>
        <w:tc>
          <w:tcPr>
            <w:tcW w:w="850" w:type="dxa"/>
            <w:shd w:val="clear" w:color="auto" w:fill="auto"/>
            <w:vAlign w:val="center"/>
            <w:hideMark/>
          </w:tcPr>
          <w:p w14:paraId="5A268B0F"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13B1A58E"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2128E9AB"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3998F7A0"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70798946" w14:textId="77777777" w:rsidTr="00056C49">
        <w:trPr>
          <w:trHeight w:val="20"/>
        </w:trPr>
        <w:tc>
          <w:tcPr>
            <w:tcW w:w="1040" w:type="dxa"/>
            <w:shd w:val="clear" w:color="auto" w:fill="auto"/>
            <w:vAlign w:val="center"/>
            <w:hideMark/>
          </w:tcPr>
          <w:p w14:paraId="5C0C516C"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164</w:t>
            </w:r>
          </w:p>
        </w:tc>
        <w:tc>
          <w:tcPr>
            <w:tcW w:w="5496" w:type="dxa"/>
            <w:shd w:val="clear" w:color="auto" w:fill="auto"/>
            <w:hideMark/>
          </w:tcPr>
          <w:p w14:paraId="5F9C8BF3"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TAQUETE EXPANSOR TX TROPICALIZADO TX 3/4</w:t>
            </w:r>
          </w:p>
        </w:tc>
        <w:tc>
          <w:tcPr>
            <w:tcW w:w="850" w:type="dxa"/>
            <w:shd w:val="clear" w:color="auto" w:fill="auto"/>
            <w:vAlign w:val="center"/>
            <w:hideMark/>
          </w:tcPr>
          <w:p w14:paraId="13B1E2D0"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2A5710DE"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692EDD2D"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45E800F5"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383DCC9C" w14:textId="77777777" w:rsidTr="00056C49">
        <w:trPr>
          <w:trHeight w:val="20"/>
        </w:trPr>
        <w:tc>
          <w:tcPr>
            <w:tcW w:w="1040" w:type="dxa"/>
            <w:shd w:val="clear" w:color="auto" w:fill="auto"/>
            <w:vAlign w:val="center"/>
            <w:hideMark/>
          </w:tcPr>
          <w:p w14:paraId="01942D35"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165</w:t>
            </w:r>
          </w:p>
        </w:tc>
        <w:tc>
          <w:tcPr>
            <w:tcW w:w="5496" w:type="dxa"/>
            <w:shd w:val="clear" w:color="auto" w:fill="auto"/>
            <w:hideMark/>
          </w:tcPr>
          <w:p w14:paraId="2C96F796"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TAQUETE ANCLAJE DE EXPANSIÓN AUTORROSCANTE DE 1 DE PULGADA PLATA METAL</w:t>
            </w:r>
          </w:p>
        </w:tc>
        <w:tc>
          <w:tcPr>
            <w:tcW w:w="850" w:type="dxa"/>
            <w:shd w:val="clear" w:color="auto" w:fill="auto"/>
            <w:vAlign w:val="center"/>
            <w:hideMark/>
          </w:tcPr>
          <w:p w14:paraId="36A50B36"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74ABF42A"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03C2D3D1"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6444A369"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6BF56176" w14:textId="77777777" w:rsidTr="00056C49">
        <w:trPr>
          <w:trHeight w:val="20"/>
        </w:trPr>
        <w:tc>
          <w:tcPr>
            <w:tcW w:w="1040" w:type="dxa"/>
            <w:shd w:val="clear" w:color="auto" w:fill="auto"/>
            <w:vAlign w:val="center"/>
            <w:hideMark/>
          </w:tcPr>
          <w:p w14:paraId="35DF51DE"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166</w:t>
            </w:r>
          </w:p>
        </w:tc>
        <w:tc>
          <w:tcPr>
            <w:tcW w:w="5496" w:type="dxa"/>
            <w:shd w:val="clear" w:color="auto" w:fill="auto"/>
            <w:hideMark/>
          </w:tcPr>
          <w:p w14:paraId="53547947"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TAQUETE ANCLAJE DE EXPANSIÓN AUTORROSCANTE DE 1 1/4 DE PULGADA PLATA METAL</w:t>
            </w:r>
          </w:p>
        </w:tc>
        <w:tc>
          <w:tcPr>
            <w:tcW w:w="850" w:type="dxa"/>
            <w:shd w:val="clear" w:color="auto" w:fill="auto"/>
            <w:vAlign w:val="center"/>
            <w:hideMark/>
          </w:tcPr>
          <w:p w14:paraId="6ABD8B82"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049DD797"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36647BC5"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47ED0C15"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65FD45E9" w14:textId="77777777" w:rsidTr="00056C49">
        <w:trPr>
          <w:trHeight w:val="20"/>
        </w:trPr>
        <w:tc>
          <w:tcPr>
            <w:tcW w:w="1040" w:type="dxa"/>
            <w:shd w:val="clear" w:color="auto" w:fill="auto"/>
            <w:vAlign w:val="center"/>
            <w:hideMark/>
          </w:tcPr>
          <w:p w14:paraId="3FA8D1EB"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167</w:t>
            </w:r>
          </w:p>
        </w:tc>
        <w:tc>
          <w:tcPr>
            <w:tcW w:w="5496" w:type="dxa"/>
            <w:shd w:val="clear" w:color="auto" w:fill="auto"/>
            <w:hideMark/>
          </w:tcPr>
          <w:p w14:paraId="4A8A0D7F"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TAQUETE PARA TABLAROCA</w:t>
            </w:r>
          </w:p>
        </w:tc>
        <w:tc>
          <w:tcPr>
            <w:tcW w:w="850" w:type="dxa"/>
            <w:shd w:val="clear" w:color="auto" w:fill="auto"/>
            <w:vAlign w:val="center"/>
            <w:hideMark/>
          </w:tcPr>
          <w:p w14:paraId="2D3494E8"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554164F7"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48CB4C05"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3A30320F"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219F2CC9" w14:textId="77777777" w:rsidTr="00056C49">
        <w:trPr>
          <w:trHeight w:val="20"/>
        </w:trPr>
        <w:tc>
          <w:tcPr>
            <w:tcW w:w="1040" w:type="dxa"/>
            <w:shd w:val="clear" w:color="auto" w:fill="auto"/>
            <w:vAlign w:val="center"/>
            <w:hideMark/>
          </w:tcPr>
          <w:p w14:paraId="406FDB07"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168</w:t>
            </w:r>
          </w:p>
        </w:tc>
        <w:tc>
          <w:tcPr>
            <w:tcW w:w="5496" w:type="dxa"/>
            <w:shd w:val="clear" w:color="auto" w:fill="auto"/>
            <w:hideMark/>
          </w:tcPr>
          <w:p w14:paraId="1E327E27"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TAQUETE DE PLASTICO  DE 1/4"</w:t>
            </w:r>
          </w:p>
        </w:tc>
        <w:tc>
          <w:tcPr>
            <w:tcW w:w="850" w:type="dxa"/>
            <w:shd w:val="clear" w:color="auto" w:fill="auto"/>
            <w:vAlign w:val="center"/>
            <w:hideMark/>
          </w:tcPr>
          <w:p w14:paraId="121E5325"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30687607"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3284BE3D"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2982FFE1"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437BC0EA" w14:textId="77777777" w:rsidTr="00056C49">
        <w:trPr>
          <w:trHeight w:val="20"/>
        </w:trPr>
        <w:tc>
          <w:tcPr>
            <w:tcW w:w="1040" w:type="dxa"/>
            <w:shd w:val="clear" w:color="auto" w:fill="auto"/>
            <w:vAlign w:val="center"/>
            <w:hideMark/>
          </w:tcPr>
          <w:p w14:paraId="7285F0E2"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169</w:t>
            </w:r>
          </w:p>
        </w:tc>
        <w:tc>
          <w:tcPr>
            <w:tcW w:w="5496" w:type="dxa"/>
            <w:shd w:val="clear" w:color="auto" w:fill="auto"/>
            <w:hideMark/>
          </w:tcPr>
          <w:p w14:paraId="17771473"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TAQUETE DE PLASTICO  DE 3/16"</w:t>
            </w:r>
          </w:p>
        </w:tc>
        <w:tc>
          <w:tcPr>
            <w:tcW w:w="850" w:type="dxa"/>
            <w:shd w:val="clear" w:color="auto" w:fill="auto"/>
            <w:vAlign w:val="center"/>
            <w:hideMark/>
          </w:tcPr>
          <w:p w14:paraId="4E584D7A"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2CA12906"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3DAF8DA4"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12D9AAD7"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61938328" w14:textId="77777777" w:rsidTr="00056C49">
        <w:trPr>
          <w:trHeight w:val="20"/>
        </w:trPr>
        <w:tc>
          <w:tcPr>
            <w:tcW w:w="1040" w:type="dxa"/>
            <w:shd w:val="clear" w:color="auto" w:fill="auto"/>
            <w:vAlign w:val="center"/>
            <w:hideMark/>
          </w:tcPr>
          <w:p w14:paraId="7DA49D6E"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170</w:t>
            </w:r>
          </w:p>
        </w:tc>
        <w:tc>
          <w:tcPr>
            <w:tcW w:w="5496" w:type="dxa"/>
            <w:shd w:val="clear" w:color="auto" w:fill="auto"/>
            <w:hideMark/>
          </w:tcPr>
          <w:p w14:paraId="2F388FA8"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TAQUETE DE PLASTICO  DE 3/8"</w:t>
            </w:r>
          </w:p>
        </w:tc>
        <w:tc>
          <w:tcPr>
            <w:tcW w:w="850" w:type="dxa"/>
            <w:shd w:val="clear" w:color="auto" w:fill="auto"/>
            <w:vAlign w:val="center"/>
            <w:hideMark/>
          </w:tcPr>
          <w:p w14:paraId="27EBDBE7"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1E5FE56B"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5FF0EBB2"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388F03DA"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74149F63" w14:textId="77777777" w:rsidTr="00056C49">
        <w:trPr>
          <w:trHeight w:val="20"/>
        </w:trPr>
        <w:tc>
          <w:tcPr>
            <w:tcW w:w="1040" w:type="dxa"/>
            <w:shd w:val="clear" w:color="auto" w:fill="auto"/>
            <w:vAlign w:val="center"/>
            <w:hideMark/>
          </w:tcPr>
          <w:p w14:paraId="731B81E0"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171</w:t>
            </w:r>
          </w:p>
        </w:tc>
        <w:tc>
          <w:tcPr>
            <w:tcW w:w="5496" w:type="dxa"/>
            <w:shd w:val="clear" w:color="auto" w:fill="auto"/>
            <w:hideMark/>
          </w:tcPr>
          <w:p w14:paraId="0152613F"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TAQUETE DE PLASTICO  DE 5/16"</w:t>
            </w:r>
          </w:p>
        </w:tc>
        <w:tc>
          <w:tcPr>
            <w:tcW w:w="850" w:type="dxa"/>
            <w:shd w:val="clear" w:color="auto" w:fill="auto"/>
            <w:vAlign w:val="center"/>
            <w:hideMark/>
          </w:tcPr>
          <w:p w14:paraId="50694C88"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72A9E268"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7A5FB5C0"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44CC7E43"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0D219612" w14:textId="77777777" w:rsidTr="00056C49">
        <w:trPr>
          <w:trHeight w:val="20"/>
        </w:trPr>
        <w:tc>
          <w:tcPr>
            <w:tcW w:w="1040" w:type="dxa"/>
            <w:shd w:val="clear" w:color="auto" w:fill="auto"/>
            <w:vAlign w:val="center"/>
            <w:hideMark/>
          </w:tcPr>
          <w:p w14:paraId="56338B01"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lastRenderedPageBreak/>
              <w:t>172</w:t>
            </w:r>
          </w:p>
        </w:tc>
        <w:tc>
          <w:tcPr>
            <w:tcW w:w="5496" w:type="dxa"/>
            <w:shd w:val="clear" w:color="auto" w:fill="auto"/>
            <w:hideMark/>
          </w:tcPr>
          <w:p w14:paraId="126890E3"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TELA PARA MOSQUITERO DE ALUMINIO 1.20 MTS DE ANCHO</w:t>
            </w:r>
          </w:p>
        </w:tc>
        <w:tc>
          <w:tcPr>
            <w:tcW w:w="850" w:type="dxa"/>
            <w:shd w:val="clear" w:color="auto" w:fill="auto"/>
            <w:vAlign w:val="center"/>
            <w:hideMark/>
          </w:tcPr>
          <w:p w14:paraId="508B210A"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METRO</w:t>
            </w:r>
          </w:p>
        </w:tc>
        <w:tc>
          <w:tcPr>
            <w:tcW w:w="851" w:type="dxa"/>
            <w:shd w:val="clear" w:color="auto" w:fill="auto"/>
            <w:hideMark/>
          </w:tcPr>
          <w:p w14:paraId="047F6EE7"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27CE4778"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2F989F3C"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562DF577" w14:textId="77777777" w:rsidTr="00056C49">
        <w:trPr>
          <w:trHeight w:val="20"/>
        </w:trPr>
        <w:tc>
          <w:tcPr>
            <w:tcW w:w="1040" w:type="dxa"/>
            <w:shd w:val="clear" w:color="auto" w:fill="auto"/>
            <w:vAlign w:val="center"/>
            <w:hideMark/>
          </w:tcPr>
          <w:p w14:paraId="5C86D8C6"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173</w:t>
            </w:r>
          </w:p>
        </w:tc>
        <w:tc>
          <w:tcPr>
            <w:tcW w:w="5496" w:type="dxa"/>
            <w:shd w:val="clear" w:color="auto" w:fill="auto"/>
            <w:hideMark/>
          </w:tcPr>
          <w:p w14:paraId="3C371286"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TORNILLO 3/4 X 7" GRADO 5 COMPLETO</w:t>
            </w:r>
          </w:p>
        </w:tc>
        <w:tc>
          <w:tcPr>
            <w:tcW w:w="850" w:type="dxa"/>
            <w:shd w:val="clear" w:color="auto" w:fill="auto"/>
            <w:vAlign w:val="center"/>
            <w:hideMark/>
          </w:tcPr>
          <w:p w14:paraId="27CE7C6B"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3787D144"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7073E09D"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287CC8BE"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53375212" w14:textId="77777777" w:rsidTr="00056C49">
        <w:trPr>
          <w:trHeight w:val="20"/>
        </w:trPr>
        <w:tc>
          <w:tcPr>
            <w:tcW w:w="1040" w:type="dxa"/>
            <w:shd w:val="clear" w:color="auto" w:fill="auto"/>
            <w:vAlign w:val="center"/>
            <w:hideMark/>
          </w:tcPr>
          <w:p w14:paraId="3C2ECB45"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174</w:t>
            </w:r>
          </w:p>
        </w:tc>
        <w:tc>
          <w:tcPr>
            <w:tcW w:w="5496" w:type="dxa"/>
            <w:shd w:val="clear" w:color="auto" w:fill="auto"/>
            <w:hideMark/>
          </w:tcPr>
          <w:p w14:paraId="6A38E543"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TORNILLO CABEZA ALLEN DE ½” X 1 1/4</w:t>
            </w:r>
          </w:p>
        </w:tc>
        <w:tc>
          <w:tcPr>
            <w:tcW w:w="850" w:type="dxa"/>
            <w:shd w:val="clear" w:color="auto" w:fill="auto"/>
            <w:vAlign w:val="center"/>
            <w:hideMark/>
          </w:tcPr>
          <w:p w14:paraId="23C03B52"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20B0758F"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2C9AAE57"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451F0CB5"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1D035B7E" w14:textId="77777777" w:rsidTr="00056C49">
        <w:trPr>
          <w:trHeight w:val="20"/>
        </w:trPr>
        <w:tc>
          <w:tcPr>
            <w:tcW w:w="1040" w:type="dxa"/>
            <w:shd w:val="clear" w:color="auto" w:fill="auto"/>
            <w:vAlign w:val="center"/>
            <w:hideMark/>
          </w:tcPr>
          <w:p w14:paraId="0C545FF9"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175</w:t>
            </w:r>
          </w:p>
        </w:tc>
        <w:tc>
          <w:tcPr>
            <w:tcW w:w="5496" w:type="dxa"/>
            <w:shd w:val="clear" w:color="auto" w:fill="auto"/>
            <w:hideMark/>
          </w:tcPr>
          <w:p w14:paraId="1BF2885C"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TORNILLO CABEZA DE GOTA 1/8 X ½”  CON TUERCA DE ACERO</w:t>
            </w:r>
          </w:p>
        </w:tc>
        <w:tc>
          <w:tcPr>
            <w:tcW w:w="850" w:type="dxa"/>
            <w:shd w:val="clear" w:color="auto" w:fill="auto"/>
            <w:vAlign w:val="center"/>
            <w:hideMark/>
          </w:tcPr>
          <w:p w14:paraId="4265EE0A"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5B69CD73"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04FB8A20"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40EE9CD5"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5766DB4C" w14:textId="77777777" w:rsidTr="00056C49">
        <w:trPr>
          <w:trHeight w:val="20"/>
        </w:trPr>
        <w:tc>
          <w:tcPr>
            <w:tcW w:w="1040" w:type="dxa"/>
            <w:shd w:val="clear" w:color="auto" w:fill="auto"/>
            <w:vAlign w:val="center"/>
            <w:hideMark/>
          </w:tcPr>
          <w:p w14:paraId="24D9A886"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176</w:t>
            </w:r>
          </w:p>
        </w:tc>
        <w:tc>
          <w:tcPr>
            <w:tcW w:w="5496" w:type="dxa"/>
            <w:shd w:val="clear" w:color="auto" w:fill="auto"/>
            <w:hideMark/>
          </w:tcPr>
          <w:p w14:paraId="4D22D58D"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TORNILLO CABEZA DE GOTA 1/8 X 1 CON TUERCA DE ACERO</w:t>
            </w:r>
          </w:p>
        </w:tc>
        <w:tc>
          <w:tcPr>
            <w:tcW w:w="850" w:type="dxa"/>
            <w:shd w:val="clear" w:color="auto" w:fill="auto"/>
            <w:vAlign w:val="center"/>
            <w:hideMark/>
          </w:tcPr>
          <w:p w14:paraId="4C6756E4"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337D4C69"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68E91AFA"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51BCE9EC"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1BE726C6" w14:textId="77777777" w:rsidTr="00056C49">
        <w:trPr>
          <w:trHeight w:val="20"/>
        </w:trPr>
        <w:tc>
          <w:tcPr>
            <w:tcW w:w="1040" w:type="dxa"/>
            <w:shd w:val="clear" w:color="auto" w:fill="auto"/>
            <w:vAlign w:val="center"/>
            <w:hideMark/>
          </w:tcPr>
          <w:p w14:paraId="1FF7E746"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177</w:t>
            </w:r>
          </w:p>
        </w:tc>
        <w:tc>
          <w:tcPr>
            <w:tcW w:w="5496" w:type="dxa"/>
            <w:shd w:val="clear" w:color="auto" w:fill="auto"/>
            <w:hideMark/>
          </w:tcPr>
          <w:p w14:paraId="04703B28"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TORNILLO CABEZA DE GOTA 1/8 X 2 CON TUERCA DE ACERO</w:t>
            </w:r>
          </w:p>
        </w:tc>
        <w:tc>
          <w:tcPr>
            <w:tcW w:w="850" w:type="dxa"/>
            <w:shd w:val="clear" w:color="auto" w:fill="auto"/>
            <w:vAlign w:val="center"/>
            <w:hideMark/>
          </w:tcPr>
          <w:p w14:paraId="609A0F06"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113F3A71"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41B1ABAF"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58143FF9"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73D0627E" w14:textId="77777777" w:rsidTr="00056C49">
        <w:trPr>
          <w:trHeight w:val="20"/>
        </w:trPr>
        <w:tc>
          <w:tcPr>
            <w:tcW w:w="1040" w:type="dxa"/>
            <w:shd w:val="clear" w:color="auto" w:fill="auto"/>
            <w:vAlign w:val="center"/>
            <w:hideMark/>
          </w:tcPr>
          <w:p w14:paraId="0DC74250"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178</w:t>
            </w:r>
          </w:p>
        </w:tc>
        <w:tc>
          <w:tcPr>
            <w:tcW w:w="5496" w:type="dxa"/>
            <w:shd w:val="clear" w:color="auto" w:fill="auto"/>
            <w:hideMark/>
          </w:tcPr>
          <w:p w14:paraId="3047BC5F"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TORNILLO CABEZA DE GOTA 3/16 X ½” CON TUERCA DE ACERO</w:t>
            </w:r>
          </w:p>
        </w:tc>
        <w:tc>
          <w:tcPr>
            <w:tcW w:w="850" w:type="dxa"/>
            <w:shd w:val="clear" w:color="auto" w:fill="auto"/>
            <w:vAlign w:val="center"/>
            <w:hideMark/>
          </w:tcPr>
          <w:p w14:paraId="4B126306"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1B6DC735"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5D7FF08D"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103C4930"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5B0E771E" w14:textId="77777777" w:rsidTr="00056C49">
        <w:trPr>
          <w:trHeight w:val="20"/>
        </w:trPr>
        <w:tc>
          <w:tcPr>
            <w:tcW w:w="1040" w:type="dxa"/>
            <w:shd w:val="clear" w:color="auto" w:fill="auto"/>
            <w:vAlign w:val="center"/>
            <w:hideMark/>
          </w:tcPr>
          <w:p w14:paraId="1C5F747C"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179</w:t>
            </w:r>
          </w:p>
        </w:tc>
        <w:tc>
          <w:tcPr>
            <w:tcW w:w="5496" w:type="dxa"/>
            <w:shd w:val="clear" w:color="auto" w:fill="auto"/>
            <w:hideMark/>
          </w:tcPr>
          <w:p w14:paraId="15048481"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TORNILLO CABEZA DE GOTA 3/16 X ¾ CON TUERCA DE ACERO</w:t>
            </w:r>
          </w:p>
        </w:tc>
        <w:tc>
          <w:tcPr>
            <w:tcW w:w="850" w:type="dxa"/>
            <w:shd w:val="clear" w:color="auto" w:fill="auto"/>
            <w:vAlign w:val="center"/>
            <w:hideMark/>
          </w:tcPr>
          <w:p w14:paraId="695BF8F7"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086B0D1A"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0DE24B1B"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3D68082D"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1C9315DA" w14:textId="77777777" w:rsidTr="00056C49">
        <w:trPr>
          <w:trHeight w:val="20"/>
        </w:trPr>
        <w:tc>
          <w:tcPr>
            <w:tcW w:w="1040" w:type="dxa"/>
            <w:shd w:val="clear" w:color="auto" w:fill="auto"/>
            <w:vAlign w:val="center"/>
            <w:hideMark/>
          </w:tcPr>
          <w:p w14:paraId="54FCB2C2"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180</w:t>
            </w:r>
          </w:p>
        </w:tc>
        <w:tc>
          <w:tcPr>
            <w:tcW w:w="5496" w:type="dxa"/>
            <w:shd w:val="clear" w:color="auto" w:fill="auto"/>
            <w:hideMark/>
          </w:tcPr>
          <w:p w14:paraId="7D6295CA"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TORNILLO CABEZA DE GOTA 3/16 X 1 ½” CON TUERCA DE ACERO</w:t>
            </w:r>
          </w:p>
        </w:tc>
        <w:tc>
          <w:tcPr>
            <w:tcW w:w="850" w:type="dxa"/>
            <w:shd w:val="clear" w:color="auto" w:fill="auto"/>
            <w:vAlign w:val="center"/>
            <w:hideMark/>
          </w:tcPr>
          <w:p w14:paraId="4A195401"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48B87A50"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683921A2"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72CC2422"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4D814B8E" w14:textId="77777777" w:rsidTr="00056C49">
        <w:trPr>
          <w:trHeight w:val="20"/>
        </w:trPr>
        <w:tc>
          <w:tcPr>
            <w:tcW w:w="1040" w:type="dxa"/>
            <w:shd w:val="clear" w:color="auto" w:fill="auto"/>
            <w:vAlign w:val="center"/>
            <w:hideMark/>
          </w:tcPr>
          <w:p w14:paraId="51BA1C71"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181</w:t>
            </w:r>
          </w:p>
        </w:tc>
        <w:tc>
          <w:tcPr>
            <w:tcW w:w="5496" w:type="dxa"/>
            <w:shd w:val="clear" w:color="auto" w:fill="auto"/>
            <w:hideMark/>
          </w:tcPr>
          <w:p w14:paraId="6BE2097E"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TORNILLO CABEZA DE GOTA 3/16 X 1 CON TUERCA DE ACERO</w:t>
            </w:r>
          </w:p>
        </w:tc>
        <w:tc>
          <w:tcPr>
            <w:tcW w:w="850" w:type="dxa"/>
            <w:shd w:val="clear" w:color="auto" w:fill="auto"/>
            <w:vAlign w:val="center"/>
            <w:hideMark/>
          </w:tcPr>
          <w:p w14:paraId="59931CEF"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7BC9E7E5"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0BD22BB0"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18E2BD35"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6C41ABF9" w14:textId="77777777" w:rsidTr="00056C49">
        <w:trPr>
          <w:trHeight w:val="20"/>
        </w:trPr>
        <w:tc>
          <w:tcPr>
            <w:tcW w:w="1040" w:type="dxa"/>
            <w:shd w:val="clear" w:color="auto" w:fill="auto"/>
            <w:vAlign w:val="center"/>
            <w:hideMark/>
          </w:tcPr>
          <w:p w14:paraId="743C745A"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182</w:t>
            </w:r>
          </w:p>
        </w:tc>
        <w:tc>
          <w:tcPr>
            <w:tcW w:w="5496" w:type="dxa"/>
            <w:shd w:val="clear" w:color="auto" w:fill="auto"/>
            <w:hideMark/>
          </w:tcPr>
          <w:p w14:paraId="4E48A4DE"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TORNILLO CABEZA DE GOTA 3/16 X 2 CON TUERCA DE ACERO</w:t>
            </w:r>
          </w:p>
        </w:tc>
        <w:tc>
          <w:tcPr>
            <w:tcW w:w="850" w:type="dxa"/>
            <w:shd w:val="clear" w:color="auto" w:fill="auto"/>
            <w:vAlign w:val="center"/>
            <w:hideMark/>
          </w:tcPr>
          <w:p w14:paraId="53E9C25F"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49D29BAA"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2FAAAAD7"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4168CB07"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7CFCF012" w14:textId="77777777" w:rsidTr="00056C49">
        <w:trPr>
          <w:trHeight w:val="20"/>
        </w:trPr>
        <w:tc>
          <w:tcPr>
            <w:tcW w:w="1040" w:type="dxa"/>
            <w:shd w:val="clear" w:color="auto" w:fill="auto"/>
            <w:vAlign w:val="center"/>
            <w:hideMark/>
          </w:tcPr>
          <w:p w14:paraId="2E6F66E5"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183</w:t>
            </w:r>
          </w:p>
        </w:tc>
        <w:tc>
          <w:tcPr>
            <w:tcW w:w="5496" w:type="dxa"/>
            <w:shd w:val="clear" w:color="auto" w:fill="auto"/>
            <w:hideMark/>
          </w:tcPr>
          <w:p w14:paraId="02CB275A"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TORNILLO CABEZA DE GOTA 5/32 X ½” CON TUERCA DE ACERO</w:t>
            </w:r>
          </w:p>
        </w:tc>
        <w:tc>
          <w:tcPr>
            <w:tcW w:w="850" w:type="dxa"/>
            <w:shd w:val="clear" w:color="auto" w:fill="auto"/>
            <w:vAlign w:val="center"/>
            <w:hideMark/>
          </w:tcPr>
          <w:p w14:paraId="46B15819"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1C8D9DF7"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7FF1BFE7"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785C0371"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327AD1A3" w14:textId="77777777" w:rsidTr="00056C49">
        <w:trPr>
          <w:trHeight w:val="20"/>
        </w:trPr>
        <w:tc>
          <w:tcPr>
            <w:tcW w:w="1040" w:type="dxa"/>
            <w:shd w:val="clear" w:color="auto" w:fill="auto"/>
            <w:vAlign w:val="center"/>
            <w:hideMark/>
          </w:tcPr>
          <w:p w14:paraId="0E92E3A5"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184</w:t>
            </w:r>
          </w:p>
        </w:tc>
        <w:tc>
          <w:tcPr>
            <w:tcW w:w="5496" w:type="dxa"/>
            <w:shd w:val="clear" w:color="auto" w:fill="auto"/>
            <w:hideMark/>
          </w:tcPr>
          <w:p w14:paraId="3433E338"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TORNILLO CABEZA DE GOTA 5/32 X 1 ½” CON TUERCA DE ACERO</w:t>
            </w:r>
          </w:p>
        </w:tc>
        <w:tc>
          <w:tcPr>
            <w:tcW w:w="850" w:type="dxa"/>
            <w:shd w:val="clear" w:color="auto" w:fill="auto"/>
            <w:vAlign w:val="center"/>
            <w:hideMark/>
          </w:tcPr>
          <w:p w14:paraId="45A0B09D"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40A445A3"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79104671"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006B6127"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787192BF" w14:textId="77777777" w:rsidTr="00056C49">
        <w:trPr>
          <w:trHeight w:val="20"/>
        </w:trPr>
        <w:tc>
          <w:tcPr>
            <w:tcW w:w="1040" w:type="dxa"/>
            <w:shd w:val="clear" w:color="auto" w:fill="auto"/>
            <w:vAlign w:val="center"/>
            <w:hideMark/>
          </w:tcPr>
          <w:p w14:paraId="2CC92419"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185</w:t>
            </w:r>
          </w:p>
        </w:tc>
        <w:tc>
          <w:tcPr>
            <w:tcW w:w="5496" w:type="dxa"/>
            <w:shd w:val="clear" w:color="auto" w:fill="auto"/>
            <w:hideMark/>
          </w:tcPr>
          <w:p w14:paraId="3B7A95CE"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TORNILLO CABEZA DE GOTA 5/32 X 2 CON TUERCA DE ACERO</w:t>
            </w:r>
          </w:p>
        </w:tc>
        <w:tc>
          <w:tcPr>
            <w:tcW w:w="850" w:type="dxa"/>
            <w:shd w:val="clear" w:color="auto" w:fill="auto"/>
            <w:vAlign w:val="center"/>
            <w:hideMark/>
          </w:tcPr>
          <w:p w14:paraId="68D1E34D"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5709F2DD"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33B6E5B9"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0A97B118"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22231F6B" w14:textId="77777777" w:rsidTr="00056C49">
        <w:trPr>
          <w:trHeight w:val="20"/>
        </w:trPr>
        <w:tc>
          <w:tcPr>
            <w:tcW w:w="1040" w:type="dxa"/>
            <w:shd w:val="clear" w:color="auto" w:fill="auto"/>
            <w:vAlign w:val="center"/>
            <w:hideMark/>
          </w:tcPr>
          <w:p w14:paraId="3817AFF5"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186</w:t>
            </w:r>
          </w:p>
        </w:tc>
        <w:tc>
          <w:tcPr>
            <w:tcW w:w="5496" w:type="dxa"/>
            <w:shd w:val="clear" w:color="auto" w:fill="auto"/>
            <w:hideMark/>
          </w:tcPr>
          <w:p w14:paraId="7FC62C88"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TORNILLO DE 1/4  X 1 ½” EN ACERO INOXIDABLE CON RONDANA Y TUERCA JUEGO</w:t>
            </w:r>
          </w:p>
        </w:tc>
        <w:tc>
          <w:tcPr>
            <w:tcW w:w="850" w:type="dxa"/>
            <w:shd w:val="clear" w:color="auto" w:fill="auto"/>
            <w:vAlign w:val="center"/>
            <w:hideMark/>
          </w:tcPr>
          <w:p w14:paraId="70A75823"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5EED24EF"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4AAEC628"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2DF4C480"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73503D39" w14:textId="77777777" w:rsidTr="00056C49">
        <w:trPr>
          <w:trHeight w:val="20"/>
        </w:trPr>
        <w:tc>
          <w:tcPr>
            <w:tcW w:w="1040" w:type="dxa"/>
            <w:shd w:val="clear" w:color="auto" w:fill="auto"/>
            <w:vAlign w:val="center"/>
            <w:hideMark/>
          </w:tcPr>
          <w:p w14:paraId="38791933"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187</w:t>
            </w:r>
          </w:p>
        </w:tc>
        <w:tc>
          <w:tcPr>
            <w:tcW w:w="5496" w:type="dxa"/>
            <w:shd w:val="clear" w:color="auto" w:fill="auto"/>
            <w:hideMark/>
          </w:tcPr>
          <w:p w14:paraId="18C87E64"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TORNILLO GALVANIZADO DE 3/8 X 2 ½”</w:t>
            </w:r>
          </w:p>
        </w:tc>
        <w:tc>
          <w:tcPr>
            <w:tcW w:w="850" w:type="dxa"/>
            <w:shd w:val="clear" w:color="auto" w:fill="auto"/>
            <w:vAlign w:val="center"/>
            <w:hideMark/>
          </w:tcPr>
          <w:p w14:paraId="5EA57308"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0C3AD64C"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483BD3A9"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3A33E11F"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7762864A" w14:textId="77777777" w:rsidTr="00056C49">
        <w:trPr>
          <w:trHeight w:val="20"/>
        </w:trPr>
        <w:tc>
          <w:tcPr>
            <w:tcW w:w="1040" w:type="dxa"/>
            <w:shd w:val="clear" w:color="auto" w:fill="auto"/>
            <w:vAlign w:val="center"/>
            <w:hideMark/>
          </w:tcPr>
          <w:p w14:paraId="6849A12D"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188</w:t>
            </w:r>
          </w:p>
        </w:tc>
        <w:tc>
          <w:tcPr>
            <w:tcW w:w="5496" w:type="dxa"/>
            <w:shd w:val="clear" w:color="auto" w:fill="auto"/>
            <w:hideMark/>
          </w:tcPr>
          <w:p w14:paraId="6BB923B8"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 xml:space="preserve">TORNILLO HEXAGONAL ½” X ½” CON TUERCA </w:t>
            </w:r>
          </w:p>
        </w:tc>
        <w:tc>
          <w:tcPr>
            <w:tcW w:w="850" w:type="dxa"/>
            <w:shd w:val="clear" w:color="auto" w:fill="auto"/>
            <w:vAlign w:val="center"/>
            <w:hideMark/>
          </w:tcPr>
          <w:p w14:paraId="389C4B05"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5EF6DE59"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3FBCECE0"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4DD82078"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3BCD596A" w14:textId="77777777" w:rsidTr="00056C49">
        <w:trPr>
          <w:trHeight w:val="20"/>
        </w:trPr>
        <w:tc>
          <w:tcPr>
            <w:tcW w:w="1040" w:type="dxa"/>
            <w:shd w:val="clear" w:color="auto" w:fill="auto"/>
            <w:vAlign w:val="center"/>
            <w:hideMark/>
          </w:tcPr>
          <w:p w14:paraId="19C6B7E7"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189</w:t>
            </w:r>
          </w:p>
        </w:tc>
        <w:tc>
          <w:tcPr>
            <w:tcW w:w="5496" w:type="dxa"/>
            <w:shd w:val="clear" w:color="auto" w:fill="auto"/>
            <w:hideMark/>
          </w:tcPr>
          <w:p w14:paraId="7789C57F"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TORNILLO HEXAGONAL ½” x 1 ½” GRADO 5 CON TUERCA</w:t>
            </w:r>
          </w:p>
        </w:tc>
        <w:tc>
          <w:tcPr>
            <w:tcW w:w="850" w:type="dxa"/>
            <w:shd w:val="clear" w:color="auto" w:fill="auto"/>
            <w:vAlign w:val="center"/>
            <w:hideMark/>
          </w:tcPr>
          <w:p w14:paraId="7B6A9C42"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43F98B62"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57650EBC"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5AF31DDC"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7630A3C8" w14:textId="77777777" w:rsidTr="00056C49">
        <w:trPr>
          <w:trHeight w:val="20"/>
        </w:trPr>
        <w:tc>
          <w:tcPr>
            <w:tcW w:w="1040" w:type="dxa"/>
            <w:shd w:val="clear" w:color="auto" w:fill="auto"/>
            <w:vAlign w:val="center"/>
            <w:hideMark/>
          </w:tcPr>
          <w:p w14:paraId="4FEBFED7"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190</w:t>
            </w:r>
          </w:p>
        </w:tc>
        <w:tc>
          <w:tcPr>
            <w:tcW w:w="5496" w:type="dxa"/>
            <w:shd w:val="clear" w:color="auto" w:fill="auto"/>
            <w:hideMark/>
          </w:tcPr>
          <w:p w14:paraId="2B9C54F3"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TORNILLO HEXAGONAL ½” x 1" CON TUERCA DE ACERO</w:t>
            </w:r>
          </w:p>
        </w:tc>
        <w:tc>
          <w:tcPr>
            <w:tcW w:w="850" w:type="dxa"/>
            <w:shd w:val="clear" w:color="auto" w:fill="auto"/>
            <w:vAlign w:val="center"/>
            <w:hideMark/>
          </w:tcPr>
          <w:p w14:paraId="2773B5C3"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1D10B842"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25797B38"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4078D282"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0FC549DE" w14:textId="77777777" w:rsidTr="00056C49">
        <w:trPr>
          <w:trHeight w:val="20"/>
        </w:trPr>
        <w:tc>
          <w:tcPr>
            <w:tcW w:w="1040" w:type="dxa"/>
            <w:shd w:val="clear" w:color="auto" w:fill="auto"/>
            <w:vAlign w:val="center"/>
            <w:hideMark/>
          </w:tcPr>
          <w:p w14:paraId="430838B3"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191</w:t>
            </w:r>
          </w:p>
        </w:tc>
        <w:tc>
          <w:tcPr>
            <w:tcW w:w="5496" w:type="dxa"/>
            <w:shd w:val="clear" w:color="auto" w:fill="auto"/>
            <w:hideMark/>
          </w:tcPr>
          <w:p w14:paraId="2D740D69"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TORNILLO HEXAGONAL ½” x 2" CON TUERCA DE ACERO</w:t>
            </w:r>
          </w:p>
        </w:tc>
        <w:tc>
          <w:tcPr>
            <w:tcW w:w="850" w:type="dxa"/>
            <w:shd w:val="clear" w:color="auto" w:fill="auto"/>
            <w:vAlign w:val="center"/>
            <w:hideMark/>
          </w:tcPr>
          <w:p w14:paraId="58333B93"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40816CB7"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40347B0D"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38618202"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37E02C9A" w14:textId="77777777" w:rsidTr="00056C49">
        <w:trPr>
          <w:trHeight w:val="20"/>
        </w:trPr>
        <w:tc>
          <w:tcPr>
            <w:tcW w:w="1040" w:type="dxa"/>
            <w:shd w:val="clear" w:color="auto" w:fill="auto"/>
            <w:vAlign w:val="center"/>
            <w:hideMark/>
          </w:tcPr>
          <w:p w14:paraId="1EAF7389"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192</w:t>
            </w:r>
          </w:p>
        </w:tc>
        <w:tc>
          <w:tcPr>
            <w:tcW w:w="5496" w:type="dxa"/>
            <w:shd w:val="clear" w:color="auto" w:fill="auto"/>
            <w:hideMark/>
          </w:tcPr>
          <w:p w14:paraId="4BF016DA"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TORNILLO HEXAGONAL ½” x 3  CON TUERCA DE ACERO</w:t>
            </w:r>
          </w:p>
        </w:tc>
        <w:tc>
          <w:tcPr>
            <w:tcW w:w="850" w:type="dxa"/>
            <w:shd w:val="clear" w:color="auto" w:fill="auto"/>
            <w:vAlign w:val="center"/>
            <w:hideMark/>
          </w:tcPr>
          <w:p w14:paraId="54A978FE"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04939346"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2C85A698"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1E54D79C"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55646E8B" w14:textId="77777777" w:rsidTr="00056C49">
        <w:trPr>
          <w:trHeight w:val="20"/>
        </w:trPr>
        <w:tc>
          <w:tcPr>
            <w:tcW w:w="1040" w:type="dxa"/>
            <w:shd w:val="clear" w:color="auto" w:fill="auto"/>
            <w:vAlign w:val="center"/>
            <w:hideMark/>
          </w:tcPr>
          <w:p w14:paraId="2E1BDAE0"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193</w:t>
            </w:r>
          </w:p>
        </w:tc>
        <w:tc>
          <w:tcPr>
            <w:tcW w:w="5496" w:type="dxa"/>
            <w:shd w:val="clear" w:color="auto" w:fill="auto"/>
            <w:hideMark/>
          </w:tcPr>
          <w:p w14:paraId="7DA88F6C"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TORNILLO HEXAGONAL 1/4 x ½” CON TUERCA DE ACERO</w:t>
            </w:r>
          </w:p>
        </w:tc>
        <w:tc>
          <w:tcPr>
            <w:tcW w:w="850" w:type="dxa"/>
            <w:shd w:val="clear" w:color="auto" w:fill="auto"/>
            <w:vAlign w:val="center"/>
            <w:hideMark/>
          </w:tcPr>
          <w:p w14:paraId="46933073"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17B67C54"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4ECC601B"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118FD17D"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2245F5E2" w14:textId="77777777" w:rsidTr="00056C49">
        <w:trPr>
          <w:trHeight w:val="20"/>
        </w:trPr>
        <w:tc>
          <w:tcPr>
            <w:tcW w:w="1040" w:type="dxa"/>
            <w:shd w:val="clear" w:color="auto" w:fill="auto"/>
            <w:vAlign w:val="center"/>
            <w:hideMark/>
          </w:tcPr>
          <w:p w14:paraId="08F1A4F0"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194</w:t>
            </w:r>
          </w:p>
        </w:tc>
        <w:tc>
          <w:tcPr>
            <w:tcW w:w="5496" w:type="dxa"/>
            <w:shd w:val="clear" w:color="auto" w:fill="auto"/>
            <w:hideMark/>
          </w:tcPr>
          <w:p w14:paraId="395147E1"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TORNILLO HEXAGONAL 1/4 x 1 ½” CONTUERCA DE ACERO</w:t>
            </w:r>
          </w:p>
        </w:tc>
        <w:tc>
          <w:tcPr>
            <w:tcW w:w="850" w:type="dxa"/>
            <w:shd w:val="clear" w:color="auto" w:fill="auto"/>
            <w:vAlign w:val="center"/>
            <w:hideMark/>
          </w:tcPr>
          <w:p w14:paraId="7E3F6185"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608D22E6"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2180CDDD"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656657DF"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4B613F0D" w14:textId="77777777" w:rsidTr="00056C49">
        <w:trPr>
          <w:trHeight w:val="20"/>
        </w:trPr>
        <w:tc>
          <w:tcPr>
            <w:tcW w:w="1040" w:type="dxa"/>
            <w:shd w:val="clear" w:color="auto" w:fill="auto"/>
            <w:vAlign w:val="center"/>
            <w:hideMark/>
          </w:tcPr>
          <w:p w14:paraId="70F699D8"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195</w:t>
            </w:r>
          </w:p>
        </w:tc>
        <w:tc>
          <w:tcPr>
            <w:tcW w:w="5496" w:type="dxa"/>
            <w:shd w:val="clear" w:color="auto" w:fill="auto"/>
            <w:hideMark/>
          </w:tcPr>
          <w:p w14:paraId="3F78DCE5"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TORNILLO HEXAGONAL 1/4 x 1" CON TUERCA DE ACERO</w:t>
            </w:r>
          </w:p>
        </w:tc>
        <w:tc>
          <w:tcPr>
            <w:tcW w:w="850" w:type="dxa"/>
            <w:shd w:val="clear" w:color="auto" w:fill="auto"/>
            <w:vAlign w:val="center"/>
            <w:hideMark/>
          </w:tcPr>
          <w:p w14:paraId="1ABF068C"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2D6AFC08"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7C538A35"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2BEA0226"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06263515" w14:textId="77777777" w:rsidTr="00056C49">
        <w:trPr>
          <w:trHeight w:val="20"/>
        </w:trPr>
        <w:tc>
          <w:tcPr>
            <w:tcW w:w="1040" w:type="dxa"/>
            <w:shd w:val="clear" w:color="auto" w:fill="auto"/>
            <w:vAlign w:val="center"/>
            <w:hideMark/>
          </w:tcPr>
          <w:p w14:paraId="6CBCA7FE"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196</w:t>
            </w:r>
          </w:p>
        </w:tc>
        <w:tc>
          <w:tcPr>
            <w:tcW w:w="5496" w:type="dxa"/>
            <w:shd w:val="clear" w:color="auto" w:fill="auto"/>
            <w:hideMark/>
          </w:tcPr>
          <w:p w14:paraId="1C85A60C"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TORNILLO HEXAGONAL 1/4 x 2 ½” CON TUERCA DE ACERO</w:t>
            </w:r>
          </w:p>
        </w:tc>
        <w:tc>
          <w:tcPr>
            <w:tcW w:w="850" w:type="dxa"/>
            <w:shd w:val="clear" w:color="auto" w:fill="auto"/>
            <w:vAlign w:val="center"/>
            <w:hideMark/>
          </w:tcPr>
          <w:p w14:paraId="4E3FEE0E"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059C64CF"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5BD404E2"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6FCC27F7"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5CAC1A1C" w14:textId="77777777" w:rsidTr="00056C49">
        <w:trPr>
          <w:trHeight w:val="20"/>
        </w:trPr>
        <w:tc>
          <w:tcPr>
            <w:tcW w:w="1040" w:type="dxa"/>
            <w:shd w:val="clear" w:color="auto" w:fill="auto"/>
            <w:vAlign w:val="center"/>
            <w:hideMark/>
          </w:tcPr>
          <w:p w14:paraId="02CF0DF8"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197</w:t>
            </w:r>
          </w:p>
        </w:tc>
        <w:tc>
          <w:tcPr>
            <w:tcW w:w="5496" w:type="dxa"/>
            <w:shd w:val="clear" w:color="auto" w:fill="auto"/>
            <w:hideMark/>
          </w:tcPr>
          <w:p w14:paraId="5C57A46E"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TORNILLO HEXAGONAL 1/4 x 2" CON TUERCA DE ACERO</w:t>
            </w:r>
          </w:p>
        </w:tc>
        <w:tc>
          <w:tcPr>
            <w:tcW w:w="850" w:type="dxa"/>
            <w:shd w:val="clear" w:color="auto" w:fill="auto"/>
            <w:vAlign w:val="center"/>
            <w:hideMark/>
          </w:tcPr>
          <w:p w14:paraId="294BF8CA"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62942C48"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6973AA42"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15579998"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29684952" w14:textId="77777777" w:rsidTr="00056C49">
        <w:trPr>
          <w:trHeight w:val="20"/>
        </w:trPr>
        <w:tc>
          <w:tcPr>
            <w:tcW w:w="1040" w:type="dxa"/>
            <w:shd w:val="clear" w:color="auto" w:fill="auto"/>
            <w:vAlign w:val="center"/>
            <w:hideMark/>
          </w:tcPr>
          <w:p w14:paraId="51727F5C"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198</w:t>
            </w:r>
          </w:p>
        </w:tc>
        <w:tc>
          <w:tcPr>
            <w:tcW w:w="5496" w:type="dxa"/>
            <w:shd w:val="clear" w:color="auto" w:fill="auto"/>
            <w:hideMark/>
          </w:tcPr>
          <w:p w14:paraId="308CC86F"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TORNILLO HEXAGONAL 1/4 x 3" CON TUERCA DE ACERO</w:t>
            </w:r>
          </w:p>
        </w:tc>
        <w:tc>
          <w:tcPr>
            <w:tcW w:w="850" w:type="dxa"/>
            <w:shd w:val="clear" w:color="auto" w:fill="auto"/>
            <w:vAlign w:val="center"/>
            <w:hideMark/>
          </w:tcPr>
          <w:p w14:paraId="23F22643"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1BB2AD50"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30AF88CA"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591F8619"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11567062" w14:textId="77777777" w:rsidTr="00056C49">
        <w:trPr>
          <w:trHeight w:val="20"/>
        </w:trPr>
        <w:tc>
          <w:tcPr>
            <w:tcW w:w="1040" w:type="dxa"/>
            <w:shd w:val="clear" w:color="auto" w:fill="auto"/>
            <w:vAlign w:val="center"/>
            <w:hideMark/>
          </w:tcPr>
          <w:p w14:paraId="20D19945"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199</w:t>
            </w:r>
          </w:p>
        </w:tc>
        <w:tc>
          <w:tcPr>
            <w:tcW w:w="5496" w:type="dxa"/>
            <w:shd w:val="clear" w:color="auto" w:fill="auto"/>
            <w:hideMark/>
          </w:tcPr>
          <w:p w14:paraId="23F1B4AD"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TORNILLO HEXAGONAL DE    ½” X 1 ½ ”  EN GRADO 5, RONDANA Y TUERCA JUEGO</w:t>
            </w:r>
          </w:p>
        </w:tc>
        <w:tc>
          <w:tcPr>
            <w:tcW w:w="850" w:type="dxa"/>
            <w:shd w:val="clear" w:color="auto" w:fill="auto"/>
            <w:vAlign w:val="center"/>
            <w:hideMark/>
          </w:tcPr>
          <w:p w14:paraId="0AAD04B4"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2A9A152E"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742B4A7E"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3BD5BA3C"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7F13EC49" w14:textId="77777777" w:rsidTr="00056C49">
        <w:trPr>
          <w:trHeight w:val="20"/>
        </w:trPr>
        <w:tc>
          <w:tcPr>
            <w:tcW w:w="1040" w:type="dxa"/>
            <w:shd w:val="clear" w:color="auto" w:fill="auto"/>
            <w:vAlign w:val="center"/>
            <w:hideMark/>
          </w:tcPr>
          <w:p w14:paraId="3C22183F"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200</w:t>
            </w:r>
          </w:p>
        </w:tc>
        <w:tc>
          <w:tcPr>
            <w:tcW w:w="5496" w:type="dxa"/>
            <w:shd w:val="clear" w:color="auto" w:fill="auto"/>
            <w:hideMark/>
          </w:tcPr>
          <w:p w14:paraId="03090F05"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TORNILLO HEXAGONAL DE    ½” X 1”      EN ACERO INOXIDABLE, RONDANA Y TUERCA JUEGO</w:t>
            </w:r>
          </w:p>
        </w:tc>
        <w:tc>
          <w:tcPr>
            <w:tcW w:w="850" w:type="dxa"/>
            <w:shd w:val="clear" w:color="auto" w:fill="auto"/>
            <w:vAlign w:val="center"/>
            <w:hideMark/>
          </w:tcPr>
          <w:p w14:paraId="0D91D609"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2ECCD8FC"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03AD117E"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2184CF5D"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7630054B" w14:textId="77777777" w:rsidTr="00056C49">
        <w:trPr>
          <w:trHeight w:val="20"/>
        </w:trPr>
        <w:tc>
          <w:tcPr>
            <w:tcW w:w="1040" w:type="dxa"/>
            <w:shd w:val="clear" w:color="auto" w:fill="auto"/>
            <w:vAlign w:val="center"/>
            <w:hideMark/>
          </w:tcPr>
          <w:p w14:paraId="3A5CB3FE"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201</w:t>
            </w:r>
          </w:p>
        </w:tc>
        <w:tc>
          <w:tcPr>
            <w:tcW w:w="5496" w:type="dxa"/>
            <w:shd w:val="clear" w:color="auto" w:fill="auto"/>
            <w:hideMark/>
          </w:tcPr>
          <w:p w14:paraId="1171DA56"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TORNILLO HEXAGONAL DE    ½” X 2”      EN GRADO 5, RONDANA Y TUERCA JUEGO</w:t>
            </w:r>
          </w:p>
        </w:tc>
        <w:tc>
          <w:tcPr>
            <w:tcW w:w="850" w:type="dxa"/>
            <w:shd w:val="clear" w:color="auto" w:fill="auto"/>
            <w:vAlign w:val="center"/>
            <w:hideMark/>
          </w:tcPr>
          <w:p w14:paraId="57D1DE85"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295286E2"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5E0D5B86"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417D1233"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1CCA6C9D" w14:textId="77777777" w:rsidTr="00056C49">
        <w:trPr>
          <w:trHeight w:val="20"/>
        </w:trPr>
        <w:tc>
          <w:tcPr>
            <w:tcW w:w="1040" w:type="dxa"/>
            <w:shd w:val="clear" w:color="auto" w:fill="auto"/>
            <w:vAlign w:val="center"/>
            <w:hideMark/>
          </w:tcPr>
          <w:p w14:paraId="2B47F520"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202</w:t>
            </w:r>
          </w:p>
        </w:tc>
        <w:tc>
          <w:tcPr>
            <w:tcW w:w="5496" w:type="dxa"/>
            <w:shd w:val="clear" w:color="auto" w:fill="auto"/>
            <w:hideMark/>
          </w:tcPr>
          <w:p w14:paraId="02938F3E"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TORNILLO HEXAGONAL DE    ½” X 6”      EN GRADO 5, RONDANA Y TUERCA JUEGO</w:t>
            </w:r>
          </w:p>
        </w:tc>
        <w:tc>
          <w:tcPr>
            <w:tcW w:w="850" w:type="dxa"/>
            <w:shd w:val="clear" w:color="auto" w:fill="auto"/>
            <w:vAlign w:val="center"/>
            <w:hideMark/>
          </w:tcPr>
          <w:p w14:paraId="71EADCFE"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5A2CE134"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06C86C13"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51E6C2C2"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6EC24E97" w14:textId="77777777" w:rsidTr="00056C49">
        <w:trPr>
          <w:trHeight w:val="20"/>
        </w:trPr>
        <w:tc>
          <w:tcPr>
            <w:tcW w:w="1040" w:type="dxa"/>
            <w:shd w:val="clear" w:color="auto" w:fill="auto"/>
            <w:vAlign w:val="center"/>
            <w:hideMark/>
          </w:tcPr>
          <w:p w14:paraId="1CB5783D"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203</w:t>
            </w:r>
          </w:p>
        </w:tc>
        <w:tc>
          <w:tcPr>
            <w:tcW w:w="5496" w:type="dxa"/>
            <w:shd w:val="clear" w:color="auto" w:fill="auto"/>
            <w:hideMark/>
          </w:tcPr>
          <w:p w14:paraId="78D26E49"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TORNILLO HEXAGONAL DE   3/8 X ¾”    EN ACERO INOXIDABLE, RONDANA Y TUERCA JUEGO</w:t>
            </w:r>
          </w:p>
        </w:tc>
        <w:tc>
          <w:tcPr>
            <w:tcW w:w="850" w:type="dxa"/>
            <w:shd w:val="clear" w:color="auto" w:fill="auto"/>
            <w:vAlign w:val="center"/>
            <w:hideMark/>
          </w:tcPr>
          <w:p w14:paraId="3BDDD437"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482318D2"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057C1E23"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059CE322"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118264A2" w14:textId="77777777" w:rsidTr="00056C49">
        <w:trPr>
          <w:trHeight w:val="20"/>
        </w:trPr>
        <w:tc>
          <w:tcPr>
            <w:tcW w:w="1040" w:type="dxa"/>
            <w:shd w:val="clear" w:color="auto" w:fill="auto"/>
            <w:vAlign w:val="center"/>
            <w:hideMark/>
          </w:tcPr>
          <w:p w14:paraId="2F4DDC62"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204</w:t>
            </w:r>
          </w:p>
        </w:tc>
        <w:tc>
          <w:tcPr>
            <w:tcW w:w="5496" w:type="dxa"/>
            <w:shd w:val="clear" w:color="auto" w:fill="auto"/>
            <w:hideMark/>
          </w:tcPr>
          <w:p w14:paraId="590C7A3C"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TORNILLO HEXAGONAL DE   3/8 X 1”     EN ACERO INOXIDABLE, RONDANA Y TUERCA JUEGO</w:t>
            </w:r>
          </w:p>
        </w:tc>
        <w:tc>
          <w:tcPr>
            <w:tcW w:w="850" w:type="dxa"/>
            <w:shd w:val="clear" w:color="auto" w:fill="auto"/>
            <w:vAlign w:val="center"/>
            <w:hideMark/>
          </w:tcPr>
          <w:p w14:paraId="4EBA3972"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593AA899"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3A62DBC9"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7D967E90"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74FE0729" w14:textId="77777777" w:rsidTr="00056C49">
        <w:trPr>
          <w:trHeight w:val="20"/>
        </w:trPr>
        <w:tc>
          <w:tcPr>
            <w:tcW w:w="1040" w:type="dxa"/>
            <w:shd w:val="clear" w:color="auto" w:fill="auto"/>
            <w:vAlign w:val="center"/>
            <w:hideMark/>
          </w:tcPr>
          <w:p w14:paraId="525B5A51"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205</w:t>
            </w:r>
          </w:p>
        </w:tc>
        <w:tc>
          <w:tcPr>
            <w:tcW w:w="5496" w:type="dxa"/>
            <w:shd w:val="clear" w:color="auto" w:fill="auto"/>
            <w:hideMark/>
          </w:tcPr>
          <w:p w14:paraId="15A4A980"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TORNILLO HEXAGONAL DE   3/8 X 1”     EN GRADO 5, RONDANA Y TUERCA JUEGO</w:t>
            </w:r>
          </w:p>
        </w:tc>
        <w:tc>
          <w:tcPr>
            <w:tcW w:w="850" w:type="dxa"/>
            <w:shd w:val="clear" w:color="auto" w:fill="auto"/>
            <w:vAlign w:val="center"/>
            <w:hideMark/>
          </w:tcPr>
          <w:p w14:paraId="69073F55"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561583AF"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1269A851"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7A6AF9CC"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7C642041" w14:textId="77777777" w:rsidTr="00056C49">
        <w:trPr>
          <w:trHeight w:val="20"/>
        </w:trPr>
        <w:tc>
          <w:tcPr>
            <w:tcW w:w="1040" w:type="dxa"/>
            <w:shd w:val="clear" w:color="auto" w:fill="auto"/>
            <w:vAlign w:val="center"/>
            <w:hideMark/>
          </w:tcPr>
          <w:p w14:paraId="50659A11"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206</w:t>
            </w:r>
          </w:p>
        </w:tc>
        <w:tc>
          <w:tcPr>
            <w:tcW w:w="5496" w:type="dxa"/>
            <w:shd w:val="clear" w:color="auto" w:fill="auto"/>
            <w:hideMark/>
          </w:tcPr>
          <w:p w14:paraId="64D466D9"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TORNILLO HEXAGONAL DE   3/8 X 2”     CUERDA CORRIDA EN GRADO 5, RONDANA Y TUERCA JUEGO</w:t>
            </w:r>
          </w:p>
        </w:tc>
        <w:tc>
          <w:tcPr>
            <w:tcW w:w="850" w:type="dxa"/>
            <w:shd w:val="clear" w:color="auto" w:fill="auto"/>
            <w:vAlign w:val="center"/>
            <w:hideMark/>
          </w:tcPr>
          <w:p w14:paraId="437A8985"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4EFA825D"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7B681BD3"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64005906"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299B0E1F" w14:textId="77777777" w:rsidTr="00056C49">
        <w:trPr>
          <w:trHeight w:val="20"/>
        </w:trPr>
        <w:tc>
          <w:tcPr>
            <w:tcW w:w="1040" w:type="dxa"/>
            <w:shd w:val="clear" w:color="auto" w:fill="auto"/>
            <w:vAlign w:val="center"/>
            <w:hideMark/>
          </w:tcPr>
          <w:p w14:paraId="28365F17"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207</w:t>
            </w:r>
          </w:p>
        </w:tc>
        <w:tc>
          <w:tcPr>
            <w:tcW w:w="5496" w:type="dxa"/>
            <w:shd w:val="clear" w:color="auto" w:fill="auto"/>
            <w:hideMark/>
          </w:tcPr>
          <w:p w14:paraId="48EACA66"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TORNILLO HEXAGONAL DE   5/8 X 1½”  EN GRADO 5, RONDANA Y TUERCA JUEGO</w:t>
            </w:r>
          </w:p>
        </w:tc>
        <w:tc>
          <w:tcPr>
            <w:tcW w:w="850" w:type="dxa"/>
            <w:shd w:val="clear" w:color="auto" w:fill="auto"/>
            <w:vAlign w:val="center"/>
            <w:hideMark/>
          </w:tcPr>
          <w:p w14:paraId="72638B1C"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6FDCAC20"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7FC44AAC"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28719CDA"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7AC433FA" w14:textId="77777777" w:rsidTr="00056C49">
        <w:trPr>
          <w:trHeight w:val="20"/>
        </w:trPr>
        <w:tc>
          <w:tcPr>
            <w:tcW w:w="1040" w:type="dxa"/>
            <w:shd w:val="clear" w:color="auto" w:fill="auto"/>
            <w:vAlign w:val="center"/>
            <w:hideMark/>
          </w:tcPr>
          <w:p w14:paraId="3C797435"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208</w:t>
            </w:r>
          </w:p>
        </w:tc>
        <w:tc>
          <w:tcPr>
            <w:tcW w:w="5496" w:type="dxa"/>
            <w:shd w:val="clear" w:color="auto" w:fill="auto"/>
            <w:hideMark/>
          </w:tcPr>
          <w:p w14:paraId="1A6BF0E5"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TORNILLO HEXAGONAL DE   5/8 X 2½”  EN GRADO 5, RONDANA Y TUERCA JUEGO</w:t>
            </w:r>
          </w:p>
        </w:tc>
        <w:tc>
          <w:tcPr>
            <w:tcW w:w="850" w:type="dxa"/>
            <w:shd w:val="clear" w:color="auto" w:fill="auto"/>
            <w:vAlign w:val="center"/>
            <w:hideMark/>
          </w:tcPr>
          <w:p w14:paraId="3A053A4A"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7599EC17"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2D032BF0"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6DB95A25"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2638C715" w14:textId="77777777" w:rsidTr="00056C49">
        <w:trPr>
          <w:trHeight w:val="20"/>
        </w:trPr>
        <w:tc>
          <w:tcPr>
            <w:tcW w:w="1040" w:type="dxa"/>
            <w:shd w:val="clear" w:color="auto" w:fill="auto"/>
            <w:vAlign w:val="center"/>
            <w:hideMark/>
          </w:tcPr>
          <w:p w14:paraId="540AE572"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209</w:t>
            </w:r>
          </w:p>
        </w:tc>
        <w:tc>
          <w:tcPr>
            <w:tcW w:w="5496" w:type="dxa"/>
            <w:shd w:val="clear" w:color="auto" w:fill="auto"/>
            <w:hideMark/>
          </w:tcPr>
          <w:p w14:paraId="41112858"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TORNILLO HEXAGONAL DE  3/8 X 2 ½” CON TUERCA. DE ACERO</w:t>
            </w:r>
          </w:p>
        </w:tc>
        <w:tc>
          <w:tcPr>
            <w:tcW w:w="850" w:type="dxa"/>
            <w:shd w:val="clear" w:color="auto" w:fill="auto"/>
            <w:vAlign w:val="center"/>
            <w:hideMark/>
          </w:tcPr>
          <w:p w14:paraId="4A45A151"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6C4A8919"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027A7AC6"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2FC4A69E"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1FD81ABC" w14:textId="77777777" w:rsidTr="00056C49">
        <w:trPr>
          <w:trHeight w:val="20"/>
        </w:trPr>
        <w:tc>
          <w:tcPr>
            <w:tcW w:w="1040" w:type="dxa"/>
            <w:shd w:val="clear" w:color="auto" w:fill="auto"/>
            <w:vAlign w:val="center"/>
            <w:hideMark/>
          </w:tcPr>
          <w:p w14:paraId="6B3A2646"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210</w:t>
            </w:r>
          </w:p>
        </w:tc>
        <w:tc>
          <w:tcPr>
            <w:tcW w:w="5496" w:type="dxa"/>
            <w:shd w:val="clear" w:color="auto" w:fill="auto"/>
            <w:hideMark/>
          </w:tcPr>
          <w:p w14:paraId="30DB4DBB"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TORNILLO HEXAGONAL DE  3/8 X 3 CON TUERCA DE ACERO</w:t>
            </w:r>
          </w:p>
        </w:tc>
        <w:tc>
          <w:tcPr>
            <w:tcW w:w="850" w:type="dxa"/>
            <w:shd w:val="clear" w:color="auto" w:fill="auto"/>
            <w:vAlign w:val="center"/>
            <w:hideMark/>
          </w:tcPr>
          <w:p w14:paraId="6841D3FA"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406DFDE1"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56B17555"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70EF1A7D"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29789FEA" w14:textId="77777777" w:rsidTr="00056C49">
        <w:trPr>
          <w:trHeight w:val="20"/>
        </w:trPr>
        <w:tc>
          <w:tcPr>
            <w:tcW w:w="1040" w:type="dxa"/>
            <w:shd w:val="clear" w:color="auto" w:fill="auto"/>
            <w:vAlign w:val="center"/>
            <w:hideMark/>
          </w:tcPr>
          <w:p w14:paraId="4086525F"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211</w:t>
            </w:r>
          </w:p>
        </w:tc>
        <w:tc>
          <w:tcPr>
            <w:tcW w:w="5496" w:type="dxa"/>
            <w:shd w:val="clear" w:color="auto" w:fill="auto"/>
            <w:hideMark/>
          </w:tcPr>
          <w:p w14:paraId="7C12E990"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TORNILLO HEXAGONAL DE 3/8 X 1 ½” CON TUERCA DE ACERO</w:t>
            </w:r>
          </w:p>
        </w:tc>
        <w:tc>
          <w:tcPr>
            <w:tcW w:w="850" w:type="dxa"/>
            <w:shd w:val="clear" w:color="auto" w:fill="auto"/>
            <w:vAlign w:val="center"/>
            <w:hideMark/>
          </w:tcPr>
          <w:p w14:paraId="7C973E75"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5144062A"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39AD563F"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49D27252"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18F94BED" w14:textId="77777777" w:rsidTr="00056C49">
        <w:trPr>
          <w:trHeight w:val="20"/>
        </w:trPr>
        <w:tc>
          <w:tcPr>
            <w:tcW w:w="1040" w:type="dxa"/>
            <w:shd w:val="clear" w:color="auto" w:fill="auto"/>
            <w:vAlign w:val="center"/>
            <w:hideMark/>
          </w:tcPr>
          <w:p w14:paraId="139B8B9C"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lastRenderedPageBreak/>
              <w:t>212</w:t>
            </w:r>
          </w:p>
        </w:tc>
        <w:tc>
          <w:tcPr>
            <w:tcW w:w="5496" w:type="dxa"/>
            <w:shd w:val="clear" w:color="auto" w:fill="auto"/>
            <w:hideMark/>
          </w:tcPr>
          <w:p w14:paraId="51478A9B"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TORNILLO HEXAGONAL DE 5/16 X 1  CON TUERCA DE ACERO</w:t>
            </w:r>
          </w:p>
        </w:tc>
        <w:tc>
          <w:tcPr>
            <w:tcW w:w="850" w:type="dxa"/>
            <w:shd w:val="clear" w:color="auto" w:fill="auto"/>
            <w:vAlign w:val="center"/>
            <w:hideMark/>
          </w:tcPr>
          <w:p w14:paraId="409D3938"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6AA8FC2C"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6FDF1439"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5C17D2A8"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22CE0BDA" w14:textId="77777777" w:rsidTr="00056C49">
        <w:trPr>
          <w:trHeight w:val="20"/>
        </w:trPr>
        <w:tc>
          <w:tcPr>
            <w:tcW w:w="1040" w:type="dxa"/>
            <w:shd w:val="clear" w:color="auto" w:fill="auto"/>
            <w:vAlign w:val="center"/>
            <w:hideMark/>
          </w:tcPr>
          <w:p w14:paraId="2EE29538"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213</w:t>
            </w:r>
          </w:p>
        </w:tc>
        <w:tc>
          <w:tcPr>
            <w:tcW w:w="5496" w:type="dxa"/>
            <w:shd w:val="clear" w:color="auto" w:fill="auto"/>
            <w:hideMark/>
          </w:tcPr>
          <w:p w14:paraId="4583622E"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TORNILLO HEXAGONAL DE 5/16 X 1 ½”  CON TUERCA DE ACERO</w:t>
            </w:r>
          </w:p>
        </w:tc>
        <w:tc>
          <w:tcPr>
            <w:tcW w:w="850" w:type="dxa"/>
            <w:shd w:val="clear" w:color="auto" w:fill="auto"/>
            <w:vAlign w:val="center"/>
            <w:hideMark/>
          </w:tcPr>
          <w:p w14:paraId="5C5A5A92"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11518768"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7FC457A0"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2A6293D5"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3E0B4738" w14:textId="77777777" w:rsidTr="00056C49">
        <w:trPr>
          <w:trHeight w:val="20"/>
        </w:trPr>
        <w:tc>
          <w:tcPr>
            <w:tcW w:w="1040" w:type="dxa"/>
            <w:shd w:val="clear" w:color="auto" w:fill="auto"/>
            <w:vAlign w:val="center"/>
            <w:hideMark/>
          </w:tcPr>
          <w:p w14:paraId="55A969E2"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214</w:t>
            </w:r>
          </w:p>
        </w:tc>
        <w:tc>
          <w:tcPr>
            <w:tcW w:w="5496" w:type="dxa"/>
            <w:shd w:val="clear" w:color="auto" w:fill="auto"/>
            <w:hideMark/>
          </w:tcPr>
          <w:p w14:paraId="5F4FEC13"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TORNILLO HEXAGONAL DE 3/4 X 1/2"  CON TUERCA DE ACERO</w:t>
            </w:r>
          </w:p>
        </w:tc>
        <w:tc>
          <w:tcPr>
            <w:tcW w:w="850" w:type="dxa"/>
            <w:shd w:val="clear" w:color="auto" w:fill="auto"/>
            <w:vAlign w:val="center"/>
            <w:hideMark/>
          </w:tcPr>
          <w:p w14:paraId="1820811A"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32058103"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18331D45"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7BF696FC"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719F218A" w14:textId="77777777" w:rsidTr="00056C49">
        <w:trPr>
          <w:trHeight w:val="20"/>
        </w:trPr>
        <w:tc>
          <w:tcPr>
            <w:tcW w:w="1040" w:type="dxa"/>
            <w:shd w:val="clear" w:color="auto" w:fill="auto"/>
            <w:vAlign w:val="center"/>
            <w:hideMark/>
          </w:tcPr>
          <w:p w14:paraId="51B80AFB"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215</w:t>
            </w:r>
          </w:p>
        </w:tc>
        <w:tc>
          <w:tcPr>
            <w:tcW w:w="5496" w:type="dxa"/>
            <w:shd w:val="clear" w:color="auto" w:fill="auto"/>
            <w:hideMark/>
          </w:tcPr>
          <w:p w14:paraId="1C8A1EA5"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TORNILLO HEXAGONAL DE 3/4 X 2"  CON TUERCA DE ACERO</w:t>
            </w:r>
          </w:p>
        </w:tc>
        <w:tc>
          <w:tcPr>
            <w:tcW w:w="850" w:type="dxa"/>
            <w:shd w:val="clear" w:color="auto" w:fill="auto"/>
            <w:vAlign w:val="center"/>
            <w:hideMark/>
          </w:tcPr>
          <w:p w14:paraId="79C66326"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4AD6A662"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27B9E7ED"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22033F46"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116F1A40" w14:textId="77777777" w:rsidTr="00056C49">
        <w:trPr>
          <w:trHeight w:val="20"/>
        </w:trPr>
        <w:tc>
          <w:tcPr>
            <w:tcW w:w="1040" w:type="dxa"/>
            <w:shd w:val="clear" w:color="auto" w:fill="auto"/>
            <w:vAlign w:val="center"/>
            <w:hideMark/>
          </w:tcPr>
          <w:p w14:paraId="00D6A56C"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216</w:t>
            </w:r>
          </w:p>
        </w:tc>
        <w:tc>
          <w:tcPr>
            <w:tcW w:w="5496" w:type="dxa"/>
            <w:shd w:val="clear" w:color="auto" w:fill="auto"/>
            <w:hideMark/>
          </w:tcPr>
          <w:p w14:paraId="4594BE21"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TORNILLO HEXAGONAL DE 5/8 X  2"  CON TUERCA DE ACERO</w:t>
            </w:r>
          </w:p>
        </w:tc>
        <w:tc>
          <w:tcPr>
            <w:tcW w:w="850" w:type="dxa"/>
            <w:shd w:val="clear" w:color="auto" w:fill="auto"/>
            <w:vAlign w:val="center"/>
            <w:hideMark/>
          </w:tcPr>
          <w:p w14:paraId="764EE408"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4B8F0FBA"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4A5B201F"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24EC1F07"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45163559" w14:textId="77777777" w:rsidTr="00056C49">
        <w:trPr>
          <w:trHeight w:val="20"/>
        </w:trPr>
        <w:tc>
          <w:tcPr>
            <w:tcW w:w="1040" w:type="dxa"/>
            <w:shd w:val="clear" w:color="auto" w:fill="auto"/>
            <w:vAlign w:val="center"/>
            <w:hideMark/>
          </w:tcPr>
          <w:p w14:paraId="6E4EC065"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217</w:t>
            </w:r>
          </w:p>
        </w:tc>
        <w:tc>
          <w:tcPr>
            <w:tcW w:w="5496" w:type="dxa"/>
            <w:shd w:val="clear" w:color="auto" w:fill="auto"/>
            <w:hideMark/>
          </w:tcPr>
          <w:p w14:paraId="5E37D6E7"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TORNILLO HEXAGONAL DE 5/8 X  3"  CON TUERCA DE ACERO</w:t>
            </w:r>
          </w:p>
        </w:tc>
        <w:tc>
          <w:tcPr>
            <w:tcW w:w="850" w:type="dxa"/>
            <w:shd w:val="clear" w:color="auto" w:fill="auto"/>
            <w:vAlign w:val="center"/>
            <w:hideMark/>
          </w:tcPr>
          <w:p w14:paraId="1F3C51A2"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68147509"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73DADB85"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2E2463D2"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4FC42924" w14:textId="77777777" w:rsidTr="00056C49">
        <w:trPr>
          <w:trHeight w:val="20"/>
        </w:trPr>
        <w:tc>
          <w:tcPr>
            <w:tcW w:w="1040" w:type="dxa"/>
            <w:shd w:val="clear" w:color="auto" w:fill="auto"/>
            <w:vAlign w:val="center"/>
            <w:hideMark/>
          </w:tcPr>
          <w:p w14:paraId="00096ACE"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218</w:t>
            </w:r>
          </w:p>
        </w:tc>
        <w:tc>
          <w:tcPr>
            <w:tcW w:w="5496" w:type="dxa"/>
            <w:shd w:val="clear" w:color="auto" w:fill="auto"/>
            <w:hideMark/>
          </w:tcPr>
          <w:p w14:paraId="045321A7"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TORNILLO HEXAGONAL DE 5/8 X  3 1/2"  CON TUERCA DE ACERO</w:t>
            </w:r>
          </w:p>
        </w:tc>
        <w:tc>
          <w:tcPr>
            <w:tcW w:w="850" w:type="dxa"/>
            <w:shd w:val="clear" w:color="auto" w:fill="auto"/>
            <w:vAlign w:val="center"/>
            <w:hideMark/>
          </w:tcPr>
          <w:p w14:paraId="043EBBB8"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75B43DE1"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1EB6C5B0"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64CAB665"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22270A92" w14:textId="77777777" w:rsidTr="00056C49">
        <w:trPr>
          <w:trHeight w:val="20"/>
        </w:trPr>
        <w:tc>
          <w:tcPr>
            <w:tcW w:w="1040" w:type="dxa"/>
            <w:shd w:val="clear" w:color="auto" w:fill="auto"/>
            <w:vAlign w:val="center"/>
            <w:hideMark/>
          </w:tcPr>
          <w:p w14:paraId="336B2BDC"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219</w:t>
            </w:r>
          </w:p>
        </w:tc>
        <w:tc>
          <w:tcPr>
            <w:tcW w:w="5496" w:type="dxa"/>
            <w:shd w:val="clear" w:color="auto" w:fill="auto"/>
            <w:hideMark/>
          </w:tcPr>
          <w:p w14:paraId="317E7256"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TORNILLO HEXAGONAL DE 5/8 X  4"  CON TUERCA DE ACERO</w:t>
            </w:r>
          </w:p>
        </w:tc>
        <w:tc>
          <w:tcPr>
            <w:tcW w:w="850" w:type="dxa"/>
            <w:shd w:val="clear" w:color="auto" w:fill="auto"/>
            <w:vAlign w:val="center"/>
            <w:hideMark/>
          </w:tcPr>
          <w:p w14:paraId="5AF517CB"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079EBCB0"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6FB95BAA"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34FE7DA6"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0E68EBAB" w14:textId="77777777" w:rsidTr="00056C49">
        <w:trPr>
          <w:trHeight w:val="20"/>
        </w:trPr>
        <w:tc>
          <w:tcPr>
            <w:tcW w:w="1040" w:type="dxa"/>
            <w:shd w:val="clear" w:color="auto" w:fill="auto"/>
            <w:vAlign w:val="center"/>
            <w:hideMark/>
          </w:tcPr>
          <w:p w14:paraId="4ECD3E88"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220</w:t>
            </w:r>
          </w:p>
        </w:tc>
        <w:tc>
          <w:tcPr>
            <w:tcW w:w="5496" w:type="dxa"/>
            <w:shd w:val="clear" w:color="auto" w:fill="auto"/>
            <w:hideMark/>
          </w:tcPr>
          <w:p w14:paraId="32E4C9CA"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TORNILLO HEXAGONAL DE 3/16 X  1/2"  CON TUERCA DE ACERO</w:t>
            </w:r>
          </w:p>
        </w:tc>
        <w:tc>
          <w:tcPr>
            <w:tcW w:w="850" w:type="dxa"/>
            <w:shd w:val="clear" w:color="auto" w:fill="auto"/>
            <w:vAlign w:val="center"/>
            <w:hideMark/>
          </w:tcPr>
          <w:p w14:paraId="0E1E10D2"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3277F1E0"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3E86F0F2"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59D65432"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55BAB56A" w14:textId="77777777" w:rsidTr="00056C49">
        <w:trPr>
          <w:trHeight w:val="20"/>
        </w:trPr>
        <w:tc>
          <w:tcPr>
            <w:tcW w:w="1040" w:type="dxa"/>
            <w:shd w:val="clear" w:color="auto" w:fill="auto"/>
            <w:vAlign w:val="center"/>
            <w:hideMark/>
          </w:tcPr>
          <w:p w14:paraId="6A25A901"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221</w:t>
            </w:r>
          </w:p>
        </w:tc>
        <w:tc>
          <w:tcPr>
            <w:tcW w:w="5496" w:type="dxa"/>
            <w:shd w:val="clear" w:color="auto" w:fill="auto"/>
            <w:hideMark/>
          </w:tcPr>
          <w:p w14:paraId="41D179CF"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TORNILLO HEXAGONAL DE 3/16 X  1 1/2"  CON TUERCA DE ACERO</w:t>
            </w:r>
          </w:p>
        </w:tc>
        <w:tc>
          <w:tcPr>
            <w:tcW w:w="850" w:type="dxa"/>
            <w:shd w:val="clear" w:color="auto" w:fill="auto"/>
            <w:vAlign w:val="center"/>
            <w:hideMark/>
          </w:tcPr>
          <w:p w14:paraId="1C3ACA00"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166426A3"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1B2AFD61"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5B4734A0"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1D646DAC" w14:textId="77777777" w:rsidTr="00056C49">
        <w:trPr>
          <w:trHeight w:val="20"/>
        </w:trPr>
        <w:tc>
          <w:tcPr>
            <w:tcW w:w="1040" w:type="dxa"/>
            <w:shd w:val="clear" w:color="auto" w:fill="auto"/>
            <w:vAlign w:val="center"/>
            <w:hideMark/>
          </w:tcPr>
          <w:p w14:paraId="76CE94CC"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222</w:t>
            </w:r>
          </w:p>
        </w:tc>
        <w:tc>
          <w:tcPr>
            <w:tcW w:w="5496" w:type="dxa"/>
            <w:shd w:val="clear" w:color="auto" w:fill="auto"/>
            <w:hideMark/>
          </w:tcPr>
          <w:p w14:paraId="6E2F4886"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TORNILLO HEXAGONAL DE 3/16 X  2"  CON TUERCA DE ACERO</w:t>
            </w:r>
          </w:p>
        </w:tc>
        <w:tc>
          <w:tcPr>
            <w:tcW w:w="850" w:type="dxa"/>
            <w:shd w:val="clear" w:color="auto" w:fill="auto"/>
            <w:vAlign w:val="center"/>
            <w:hideMark/>
          </w:tcPr>
          <w:p w14:paraId="26FE249B"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7ECF25BF"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6BE80F9D"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40ABE45C"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18A52CBF" w14:textId="77777777" w:rsidTr="00056C49">
        <w:trPr>
          <w:trHeight w:val="20"/>
        </w:trPr>
        <w:tc>
          <w:tcPr>
            <w:tcW w:w="1040" w:type="dxa"/>
            <w:shd w:val="clear" w:color="auto" w:fill="auto"/>
            <w:vAlign w:val="center"/>
            <w:hideMark/>
          </w:tcPr>
          <w:p w14:paraId="30D02791"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223</w:t>
            </w:r>
          </w:p>
        </w:tc>
        <w:tc>
          <w:tcPr>
            <w:tcW w:w="5496" w:type="dxa"/>
            <w:shd w:val="clear" w:color="auto" w:fill="auto"/>
            <w:hideMark/>
          </w:tcPr>
          <w:p w14:paraId="3C8AB57A"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TORNILLO HEXAGONAL DE 3/16 X  2 1/2"  CON TUERCA DE ACERO</w:t>
            </w:r>
          </w:p>
        </w:tc>
        <w:tc>
          <w:tcPr>
            <w:tcW w:w="850" w:type="dxa"/>
            <w:shd w:val="clear" w:color="auto" w:fill="auto"/>
            <w:vAlign w:val="center"/>
            <w:hideMark/>
          </w:tcPr>
          <w:p w14:paraId="3060CDF5"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0CC9F22B"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3A5C1E02"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7AF80A04"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3FB77EA4" w14:textId="77777777" w:rsidTr="00056C49">
        <w:trPr>
          <w:trHeight w:val="20"/>
        </w:trPr>
        <w:tc>
          <w:tcPr>
            <w:tcW w:w="1040" w:type="dxa"/>
            <w:shd w:val="clear" w:color="auto" w:fill="auto"/>
            <w:vAlign w:val="center"/>
            <w:hideMark/>
          </w:tcPr>
          <w:p w14:paraId="13B26771"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224</w:t>
            </w:r>
          </w:p>
        </w:tc>
        <w:tc>
          <w:tcPr>
            <w:tcW w:w="5496" w:type="dxa"/>
            <w:shd w:val="clear" w:color="auto" w:fill="auto"/>
            <w:hideMark/>
          </w:tcPr>
          <w:p w14:paraId="3E371B8A"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TORNILLO HEXAGONAL DE 5/16 X  1/2"  CON TUERCA DE ACERO</w:t>
            </w:r>
          </w:p>
        </w:tc>
        <w:tc>
          <w:tcPr>
            <w:tcW w:w="850" w:type="dxa"/>
            <w:shd w:val="clear" w:color="auto" w:fill="auto"/>
            <w:vAlign w:val="center"/>
            <w:hideMark/>
          </w:tcPr>
          <w:p w14:paraId="63284D87"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1C33306D"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72D58D27"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0594FCEB"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6428FB94" w14:textId="77777777" w:rsidTr="00056C49">
        <w:trPr>
          <w:trHeight w:val="20"/>
        </w:trPr>
        <w:tc>
          <w:tcPr>
            <w:tcW w:w="1040" w:type="dxa"/>
            <w:shd w:val="clear" w:color="auto" w:fill="auto"/>
            <w:vAlign w:val="center"/>
            <w:hideMark/>
          </w:tcPr>
          <w:p w14:paraId="7D82270D"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225</w:t>
            </w:r>
          </w:p>
        </w:tc>
        <w:tc>
          <w:tcPr>
            <w:tcW w:w="5496" w:type="dxa"/>
            <w:shd w:val="clear" w:color="auto" w:fill="auto"/>
            <w:hideMark/>
          </w:tcPr>
          <w:p w14:paraId="052116E3"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TORNILLO HEXAGONAL DE 5/32 X  1"  CON TUERCA DE ACERO</w:t>
            </w:r>
          </w:p>
        </w:tc>
        <w:tc>
          <w:tcPr>
            <w:tcW w:w="850" w:type="dxa"/>
            <w:shd w:val="clear" w:color="auto" w:fill="auto"/>
            <w:vAlign w:val="center"/>
            <w:hideMark/>
          </w:tcPr>
          <w:p w14:paraId="6177AB00"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46E8031B"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4DCBF00F"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23C553B5"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0E1F11DD" w14:textId="77777777" w:rsidTr="00056C49">
        <w:trPr>
          <w:trHeight w:val="20"/>
        </w:trPr>
        <w:tc>
          <w:tcPr>
            <w:tcW w:w="1040" w:type="dxa"/>
            <w:shd w:val="clear" w:color="auto" w:fill="auto"/>
            <w:vAlign w:val="center"/>
            <w:hideMark/>
          </w:tcPr>
          <w:p w14:paraId="134838C8"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226</w:t>
            </w:r>
          </w:p>
        </w:tc>
        <w:tc>
          <w:tcPr>
            <w:tcW w:w="5496" w:type="dxa"/>
            <w:shd w:val="clear" w:color="auto" w:fill="auto"/>
            <w:hideMark/>
          </w:tcPr>
          <w:p w14:paraId="54B7063B"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TORNILLO HEXAGONAL DE 5/32 X  1 1/2"  CON TUERCA DE ACERO</w:t>
            </w:r>
          </w:p>
        </w:tc>
        <w:tc>
          <w:tcPr>
            <w:tcW w:w="850" w:type="dxa"/>
            <w:shd w:val="clear" w:color="auto" w:fill="auto"/>
            <w:vAlign w:val="center"/>
            <w:hideMark/>
          </w:tcPr>
          <w:p w14:paraId="0C76DA68"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46A57A82"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5559A5F1"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6B3FEAC9"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3926E0F9" w14:textId="77777777" w:rsidTr="00056C49">
        <w:trPr>
          <w:trHeight w:val="20"/>
        </w:trPr>
        <w:tc>
          <w:tcPr>
            <w:tcW w:w="1040" w:type="dxa"/>
            <w:shd w:val="clear" w:color="auto" w:fill="auto"/>
            <w:vAlign w:val="center"/>
            <w:hideMark/>
          </w:tcPr>
          <w:p w14:paraId="58FD140A"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227</w:t>
            </w:r>
          </w:p>
        </w:tc>
        <w:tc>
          <w:tcPr>
            <w:tcW w:w="5496" w:type="dxa"/>
            <w:shd w:val="clear" w:color="auto" w:fill="auto"/>
            <w:hideMark/>
          </w:tcPr>
          <w:p w14:paraId="7FF6ABC8"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TORNILLO HEXAGONAL DE 5/32 X  2"  CON TUERCA DE ACERO</w:t>
            </w:r>
          </w:p>
        </w:tc>
        <w:tc>
          <w:tcPr>
            <w:tcW w:w="850" w:type="dxa"/>
            <w:shd w:val="clear" w:color="auto" w:fill="auto"/>
            <w:vAlign w:val="center"/>
            <w:hideMark/>
          </w:tcPr>
          <w:p w14:paraId="352903EE"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01888713"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6DB28D8F"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75EDA6DA"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5BC75BA5" w14:textId="77777777" w:rsidTr="00056C49">
        <w:trPr>
          <w:trHeight w:val="20"/>
        </w:trPr>
        <w:tc>
          <w:tcPr>
            <w:tcW w:w="1040" w:type="dxa"/>
            <w:shd w:val="clear" w:color="auto" w:fill="auto"/>
            <w:vAlign w:val="center"/>
            <w:hideMark/>
          </w:tcPr>
          <w:p w14:paraId="239179F7"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228</w:t>
            </w:r>
          </w:p>
        </w:tc>
        <w:tc>
          <w:tcPr>
            <w:tcW w:w="5496" w:type="dxa"/>
            <w:shd w:val="clear" w:color="auto" w:fill="auto"/>
            <w:hideMark/>
          </w:tcPr>
          <w:p w14:paraId="1F00B37A"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TORNILLO HEXAGONAL DE 5/32 X  2 1/2"  CON TUERCA DE ACERO</w:t>
            </w:r>
          </w:p>
        </w:tc>
        <w:tc>
          <w:tcPr>
            <w:tcW w:w="850" w:type="dxa"/>
            <w:shd w:val="clear" w:color="auto" w:fill="auto"/>
            <w:vAlign w:val="center"/>
            <w:hideMark/>
          </w:tcPr>
          <w:p w14:paraId="78F21261"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79B802E1"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23536475"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51419393"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5E702F93" w14:textId="77777777" w:rsidTr="00056C49">
        <w:trPr>
          <w:trHeight w:val="20"/>
        </w:trPr>
        <w:tc>
          <w:tcPr>
            <w:tcW w:w="1040" w:type="dxa"/>
            <w:shd w:val="clear" w:color="auto" w:fill="auto"/>
            <w:vAlign w:val="center"/>
            <w:hideMark/>
          </w:tcPr>
          <w:p w14:paraId="0A13C2B4"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229</w:t>
            </w:r>
          </w:p>
        </w:tc>
        <w:tc>
          <w:tcPr>
            <w:tcW w:w="5496" w:type="dxa"/>
            <w:shd w:val="clear" w:color="auto" w:fill="auto"/>
            <w:hideMark/>
          </w:tcPr>
          <w:p w14:paraId="33212D3D"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TORNILLO HEXAGONAL DE 5/16 X 1½”  EN ACERO INOXIDABLE, RONDANA Y TUERCA JUEGO</w:t>
            </w:r>
          </w:p>
        </w:tc>
        <w:tc>
          <w:tcPr>
            <w:tcW w:w="850" w:type="dxa"/>
            <w:shd w:val="clear" w:color="auto" w:fill="auto"/>
            <w:vAlign w:val="center"/>
            <w:hideMark/>
          </w:tcPr>
          <w:p w14:paraId="1AD13955"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67911FE2"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45810F2C"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032FDE4F"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7DA6D8FC" w14:textId="77777777" w:rsidTr="00056C49">
        <w:trPr>
          <w:trHeight w:val="20"/>
        </w:trPr>
        <w:tc>
          <w:tcPr>
            <w:tcW w:w="1040" w:type="dxa"/>
            <w:shd w:val="clear" w:color="auto" w:fill="auto"/>
            <w:vAlign w:val="center"/>
            <w:hideMark/>
          </w:tcPr>
          <w:p w14:paraId="10DE010F"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230</w:t>
            </w:r>
          </w:p>
        </w:tc>
        <w:tc>
          <w:tcPr>
            <w:tcW w:w="5496" w:type="dxa"/>
            <w:shd w:val="clear" w:color="auto" w:fill="auto"/>
            <w:hideMark/>
          </w:tcPr>
          <w:p w14:paraId="2FDB6116"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TORNILLO HEXAGONAL DE 5/16 X 2 ½”  CON RONDANA Y TUERCA JUEGO DE ACERO</w:t>
            </w:r>
          </w:p>
        </w:tc>
        <w:tc>
          <w:tcPr>
            <w:tcW w:w="850" w:type="dxa"/>
            <w:shd w:val="clear" w:color="auto" w:fill="auto"/>
            <w:vAlign w:val="center"/>
            <w:hideMark/>
          </w:tcPr>
          <w:p w14:paraId="0E284B28"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3AD7FFEB"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0B81B1AB"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098991B1"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09E0C0B2" w14:textId="77777777" w:rsidTr="00056C49">
        <w:trPr>
          <w:trHeight w:val="20"/>
        </w:trPr>
        <w:tc>
          <w:tcPr>
            <w:tcW w:w="1040" w:type="dxa"/>
            <w:shd w:val="clear" w:color="auto" w:fill="auto"/>
            <w:vAlign w:val="center"/>
            <w:hideMark/>
          </w:tcPr>
          <w:p w14:paraId="04DF49C4"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231</w:t>
            </w:r>
          </w:p>
        </w:tc>
        <w:tc>
          <w:tcPr>
            <w:tcW w:w="5496" w:type="dxa"/>
            <w:shd w:val="clear" w:color="auto" w:fill="auto"/>
            <w:hideMark/>
          </w:tcPr>
          <w:p w14:paraId="051D8E64"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TORNILLO HEXAGONAL DE 5/16 X 2 CON TUERCA DE ACERO</w:t>
            </w:r>
          </w:p>
        </w:tc>
        <w:tc>
          <w:tcPr>
            <w:tcW w:w="850" w:type="dxa"/>
            <w:shd w:val="clear" w:color="auto" w:fill="auto"/>
            <w:vAlign w:val="center"/>
            <w:hideMark/>
          </w:tcPr>
          <w:p w14:paraId="59EC4FEB"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59C2D00C"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21B448DC"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1C5BD400"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5985F5F5" w14:textId="77777777" w:rsidTr="00056C49">
        <w:trPr>
          <w:trHeight w:val="20"/>
        </w:trPr>
        <w:tc>
          <w:tcPr>
            <w:tcW w:w="1040" w:type="dxa"/>
            <w:shd w:val="clear" w:color="auto" w:fill="auto"/>
            <w:vAlign w:val="center"/>
            <w:hideMark/>
          </w:tcPr>
          <w:p w14:paraId="0E4D2517"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232</w:t>
            </w:r>
          </w:p>
        </w:tc>
        <w:tc>
          <w:tcPr>
            <w:tcW w:w="5496" w:type="dxa"/>
            <w:shd w:val="clear" w:color="auto" w:fill="auto"/>
            <w:hideMark/>
          </w:tcPr>
          <w:p w14:paraId="40948E37"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TORNILLO HEXAGONAL DE 5/16 X 3 CON TUERCA DE ACERO</w:t>
            </w:r>
          </w:p>
        </w:tc>
        <w:tc>
          <w:tcPr>
            <w:tcW w:w="850" w:type="dxa"/>
            <w:shd w:val="clear" w:color="auto" w:fill="auto"/>
            <w:vAlign w:val="center"/>
            <w:hideMark/>
          </w:tcPr>
          <w:p w14:paraId="1E20A9ED"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6623A9AF"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01318E72"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65326628"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6B2AEA15" w14:textId="77777777" w:rsidTr="00056C49">
        <w:trPr>
          <w:trHeight w:val="20"/>
        </w:trPr>
        <w:tc>
          <w:tcPr>
            <w:tcW w:w="1040" w:type="dxa"/>
            <w:shd w:val="clear" w:color="auto" w:fill="auto"/>
            <w:vAlign w:val="center"/>
            <w:hideMark/>
          </w:tcPr>
          <w:p w14:paraId="03398CC0"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233</w:t>
            </w:r>
          </w:p>
        </w:tc>
        <w:tc>
          <w:tcPr>
            <w:tcW w:w="5496" w:type="dxa"/>
            <w:shd w:val="clear" w:color="auto" w:fill="auto"/>
            <w:hideMark/>
          </w:tcPr>
          <w:p w14:paraId="51D965EF"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TORNILLO HEXAGONAL DE 3/4 X 5  CON RONDANA Y TUERCA JUEGO GRADO 5</w:t>
            </w:r>
          </w:p>
        </w:tc>
        <w:tc>
          <w:tcPr>
            <w:tcW w:w="850" w:type="dxa"/>
            <w:shd w:val="clear" w:color="auto" w:fill="auto"/>
            <w:vAlign w:val="center"/>
            <w:hideMark/>
          </w:tcPr>
          <w:p w14:paraId="1C2866E8"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55009E08"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13BB8B40"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1CD9D0C5"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3764364E" w14:textId="77777777" w:rsidTr="00056C49">
        <w:trPr>
          <w:trHeight w:val="20"/>
        </w:trPr>
        <w:tc>
          <w:tcPr>
            <w:tcW w:w="1040" w:type="dxa"/>
            <w:shd w:val="clear" w:color="auto" w:fill="auto"/>
            <w:vAlign w:val="center"/>
            <w:hideMark/>
          </w:tcPr>
          <w:p w14:paraId="686323A2"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234</w:t>
            </w:r>
          </w:p>
        </w:tc>
        <w:tc>
          <w:tcPr>
            <w:tcW w:w="5496" w:type="dxa"/>
            <w:shd w:val="clear" w:color="auto" w:fill="auto"/>
            <w:hideMark/>
          </w:tcPr>
          <w:p w14:paraId="3E5AEF5E"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TORNILLO PARA MADERA 1/4 x 1"</w:t>
            </w:r>
          </w:p>
        </w:tc>
        <w:tc>
          <w:tcPr>
            <w:tcW w:w="850" w:type="dxa"/>
            <w:shd w:val="clear" w:color="auto" w:fill="auto"/>
            <w:vAlign w:val="center"/>
            <w:hideMark/>
          </w:tcPr>
          <w:p w14:paraId="419DCA1B"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5D5F494B"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2B8BBA22"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2A7075CE"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2CB3E60F" w14:textId="77777777" w:rsidTr="00056C49">
        <w:trPr>
          <w:trHeight w:val="20"/>
        </w:trPr>
        <w:tc>
          <w:tcPr>
            <w:tcW w:w="1040" w:type="dxa"/>
            <w:shd w:val="clear" w:color="auto" w:fill="auto"/>
            <w:vAlign w:val="center"/>
            <w:hideMark/>
          </w:tcPr>
          <w:p w14:paraId="1A841957"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235</w:t>
            </w:r>
          </w:p>
        </w:tc>
        <w:tc>
          <w:tcPr>
            <w:tcW w:w="5496" w:type="dxa"/>
            <w:shd w:val="clear" w:color="auto" w:fill="auto"/>
            <w:hideMark/>
          </w:tcPr>
          <w:p w14:paraId="58CCF1A0"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TORNILLO PARA TABLAROCA 1 5/8"</w:t>
            </w:r>
          </w:p>
        </w:tc>
        <w:tc>
          <w:tcPr>
            <w:tcW w:w="850" w:type="dxa"/>
            <w:shd w:val="clear" w:color="auto" w:fill="auto"/>
            <w:vAlign w:val="center"/>
            <w:hideMark/>
          </w:tcPr>
          <w:p w14:paraId="495E6ADB"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46362455"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261CA360"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33B47331"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6D3EAA00" w14:textId="77777777" w:rsidTr="00056C49">
        <w:trPr>
          <w:trHeight w:val="20"/>
        </w:trPr>
        <w:tc>
          <w:tcPr>
            <w:tcW w:w="1040" w:type="dxa"/>
            <w:shd w:val="clear" w:color="auto" w:fill="auto"/>
            <w:vAlign w:val="center"/>
            <w:hideMark/>
          </w:tcPr>
          <w:p w14:paraId="0C8D9D54"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236</w:t>
            </w:r>
          </w:p>
        </w:tc>
        <w:tc>
          <w:tcPr>
            <w:tcW w:w="5496" w:type="dxa"/>
            <w:shd w:val="clear" w:color="auto" w:fill="auto"/>
            <w:hideMark/>
          </w:tcPr>
          <w:p w14:paraId="2FD944C2"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TORNILLO PARA TABLAROCA 2"</w:t>
            </w:r>
          </w:p>
        </w:tc>
        <w:tc>
          <w:tcPr>
            <w:tcW w:w="850" w:type="dxa"/>
            <w:shd w:val="clear" w:color="auto" w:fill="auto"/>
            <w:vAlign w:val="center"/>
            <w:hideMark/>
          </w:tcPr>
          <w:p w14:paraId="3D2F8485"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62FBA513"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6AF8C408"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648569F4"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48CC702A" w14:textId="77777777" w:rsidTr="00056C49">
        <w:trPr>
          <w:trHeight w:val="20"/>
        </w:trPr>
        <w:tc>
          <w:tcPr>
            <w:tcW w:w="1040" w:type="dxa"/>
            <w:shd w:val="clear" w:color="auto" w:fill="auto"/>
            <w:vAlign w:val="center"/>
            <w:hideMark/>
          </w:tcPr>
          <w:p w14:paraId="180CC594"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237</w:t>
            </w:r>
          </w:p>
        </w:tc>
        <w:tc>
          <w:tcPr>
            <w:tcW w:w="5496" w:type="dxa"/>
            <w:shd w:val="clear" w:color="auto" w:fill="auto"/>
            <w:hideMark/>
          </w:tcPr>
          <w:p w14:paraId="3D0470BE"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TORNILLO PARA TABLAROCA 2 1/2"</w:t>
            </w:r>
          </w:p>
        </w:tc>
        <w:tc>
          <w:tcPr>
            <w:tcW w:w="850" w:type="dxa"/>
            <w:shd w:val="clear" w:color="auto" w:fill="auto"/>
            <w:vAlign w:val="center"/>
            <w:hideMark/>
          </w:tcPr>
          <w:p w14:paraId="6E6608C7"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5B6BBFBD"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4FA7A2D4"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6D1E91CE"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7C888930" w14:textId="77777777" w:rsidTr="00056C49">
        <w:trPr>
          <w:trHeight w:val="20"/>
        </w:trPr>
        <w:tc>
          <w:tcPr>
            <w:tcW w:w="1040" w:type="dxa"/>
            <w:shd w:val="clear" w:color="auto" w:fill="auto"/>
            <w:vAlign w:val="center"/>
            <w:hideMark/>
          </w:tcPr>
          <w:p w14:paraId="65F7DD7D"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238</w:t>
            </w:r>
          </w:p>
        </w:tc>
        <w:tc>
          <w:tcPr>
            <w:tcW w:w="5496" w:type="dxa"/>
            <w:shd w:val="clear" w:color="auto" w:fill="auto"/>
            <w:hideMark/>
          </w:tcPr>
          <w:p w14:paraId="70F8E344"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TORNILLO PARA TABLAROCA 3"</w:t>
            </w:r>
          </w:p>
        </w:tc>
        <w:tc>
          <w:tcPr>
            <w:tcW w:w="850" w:type="dxa"/>
            <w:shd w:val="clear" w:color="auto" w:fill="auto"/>
            <w:vAlign w:val="center"/>
            <w:hideMark/>
          </w:tcPr>
          <w:p w14:paraId="1733A643"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337E03E0"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0467704F"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0F4C4891"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r w:rsidR="00056C49" w:rsidRPr="00056C49" w14:paraId="18C8EED2" w14:textId="77777777" w:rsidTr="00056C49">
        <w:trPr>
          <w:trHeight w:val="20"/>
        </w:trPr>
        <w:tc>
          <w:tcPr>
            <w:tcW w:w="1040" w:type="dxa"/>
            <w:shd w:val="clear" w:color="auto" w:fill="auto"/>
            <w:vAlign w:val="center"/>
            <w:hideMark/>
          </w:tcPr>
          <w:p w14:paraId="1D03DE37"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239</w:t>
            </w:r>
          </w:p>
        </w:tc>
        <w:tc>
          <w:tcPr>
            <w:tcW w:w="5496" w:type="dxa"/>
            <w:shd w:val="clear" w:color="auto" w:fill="auto"/>
            <w:hideMark/>
          </w:tcPr>
          <w:p w14:paraId="3870AD7C" w14:textId="77777777" w:rsidR="00056C49" w:rsidRPr="00056C49" w:rsidRDefault="00056C49" w:rsidP="00056C49">
            <w:pPr>
              <w:suppressAutoHyphens w:val="0"/>
              <w:rPr>
                <w:rFonts w:ascii="Calibri" w:hAnsi="Calibri"/>
                <w:sz w:val="18"/>
                <w:szCs w:val="18"/>
                <w:lang w:val="es-MX" w:eastAsia="es-MX"/>
              </w:rPr>
            </w:pPr>
            <w:r w:rsidRPr="00056C49">
              <w:rPr>
                <w:rFonts w:ascii="Calibri" w:hAnsi="Calibri"/>
                <w:sz w:val="18"/>
                <w:szCs w:val="18"/>
                <w:lang w:val="es-MX" w:eastAsia="es-MX"/>
              </w:rPr>
              <w:t>TORNILLO PARA MADERA 3/8 x 1 ½”</w:t>
            </w:r>
          </w:p>
        </w:tc>
        <w:tc>
          <w:tcPr>
            <w:tcW w:w="850" w:type="dxa"/>
            <w:shd w:val="clear" w:color="auto" w:fill="auto"/>
            <w:vAlign w:val="center"/>
            <w:hideMark/>
          </w:tcPr>
          <w:p w14:paraId="55BC4F27"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PIEZA</w:t>
            </w:r>
          </w:p>
        </w:tc>
        <w:tc>
          <w:tcPr>
            <w:tcW w:w="851" w:type="dxa"/>
            <w:shd w:val="clear" w:color="auto" w:fill="auto"/>
            <w:hideMark/>
          </w:tcPr>
          <w:p w14:paraId="34357498" w14:textId="77777777" w:rsidR="00056C49" w:rsidRPr="00056C49" w:rsidRDefault="00056C49" w:rsidP="00056C49">
            <w:pPr>
              <w:suppressAutoHyphens w:val="0"/>
              <w:jc w:val="center"/>
              <w:rPr>
                <w:rFonts w:ascii="Calibri" w:hAnsi="Calibri"/>
                <w:sz w:val="18"/>
                <w:szCs w:val="18"/>
                <w:lang w:val="es-MX" w:eastAsia="es-MX"/>
              </w:rPr>
            </w:pPr>
            <w:r w:rsidRPr="00056C49">
              <w:rPr>
                <w:rFonts w:ascii="Calibri" w:hAnsi="Calibri"/>
                <w:sz w:val="18"/>
                <w:szCs w:val="18"/>
                <w:lang w:val="es-MX" w:eastAsia="es-MX"/>
              </w:rPr>
              <w:t> </w:t>
            </w:r>
          </w:p>
        </w:tc>
        <w:tc>
          <w:tcPr>
            <w:tcW w:w="936" w:type="dxa"/>
            <w:shd w:val="clear" w:color="auto" w:fill="auto"/>
            <w:noWrap/>
            <w:hideMark/>
          </w:tcPr>
          <w:p w14:paraId="01C6B481" w14:textId="77777777" w:rsidR="00056C49" w:rsidRPr="00056C49" w:rsidRDefault="00056C49" w:rsidP="00056C49">
            <w:pPr>
              <w:suppressAutoHyphens w:val="0"/>
              <w:rPr>
                <w:rFonts w:ascii="Arial" w:hAnsi="Arial" w:cs="Arial"/>
                <w:color w:val="FFFFFF"/>
                <w:sz w:val="18"/>
                <w:szCs w:val="18"/>
                <w:lang w:val="es-MX" w:eastAsia="es-MX"/>
              </w:rPr>
            </w:pPr>
            <w:r w:rsidRPr="00056C49">
              <w:rPr>
                <w:rFonts w:ascii="Arial" w:hAnsi="Arial" w:cs="Arial"/>
                <w:color w:val="FFFFFF"/>
                <w:sz w:val="18"/>
                <w:szCs w:val="18"/>
                <w:lang w:val="es-MX" w:eastAsia="es-MX"/>
              </w:rPr>
              <w:t> </w:t>
            </w:r>
          </w:p>
        </w:tc>
        <w:tc>
          <w:tcPr>
            <w:tcW w:w="1110" w:type="dxa"/>
            <w:shd w:val="clear" w:color="auto" w:fill="auto"/>
            <w:noWrap/>
            <w:vAlign w:val="bottom"/>
            <w:hideMark/>
          </w:tcPr>
          <w:p w14:paraId="3F075EB4" w14:textId="77777777" w:rsidR="00056C49" w:rsidRPr="00056C49" w:rsidRDefault="00056C49" w:rsidP="00056C49">
            <w:pPr>
              <w:suppressAutoHyphens w:val="0"/>
              <w:rPr>
                <w:rFonts w:ascii="Calibri" w:hAnsi="Calibri"/>
                <w:color w:val="000000"/>
                <w:sz w:val="22"/>
                <w:szCs w:val="22"/>
                <w:lang w:val="es-MX" w:eastAsia="es-MX"/>
              </w:rPr>
            </w:pPr>
            <w:r w:rsidRPr="00056C49">
              <w:rPr>
                <w:rFonts w:ascii="Calibri" w:hAnsi="Calibri"/>
                <w:color w:val="000000"/>
                <w:sz w:val="22"/>
                <w:szCs w:val="22"/>
                <w:lang w:val="es-MX" w:eastAsia="es-MX"/>
              </w:rPr>
              <w:t> </w:t>
            </w:r>
          </w:p>
        </w:tc>
      </w:tr>
    </w:tbl>
    <w:p w14:paraId="781F10BA" w14:textId="77777777" w:rsidR="003779DC" w:rsidRDefault="003779DC">
      <w:pPr>
        <w:suppressAutoHyphens w:val="0"/>
        <w:rPr>
          <w:rFonts w:ascii="Montserrat" w:hAnsi="Montserrat" w:cs="Arial"/>
          <w:b/>
          <w:sz w:val="18"/>
          <w:szCs w:val="18"/>
        </w:rPr>
      </w:pPr>
    </w:p>
    <w:p w14:paraId="5AD19A0B" w14:textId="77777777" w:rsidR="003779DC" w:rsidRDefault="003779DC">
      <w:pPr>
        <w:suppressAutoHyphens w:val="0"/>
        <w:rPr>
          <w:rFonts w:ascii="Montserrat" w:hAnsi="Montserrat" w:cs="Arial"/>
          <w:b/>
          <w:sz w:val="18"/>
          <w:szCs w:val="18"/>
        </w:rPr>
      </w:pPr>
    </w:p>
    <w:tbl>
      <w:tblPr>
        <w:tblW w:w="10460" w:type="dxa"/>
        <w:tblInd w:w="55" w:type="dxa"/>
        <w:tblCellMar>
          <w:left w:w="70" w:type="dxa"/>
          <w:right w:w="70" w:type="dxa"/>
        </w:tblCellMar>
        <w:tblLook w:val="04A0" w:firstRow="1" w:lastRow="0" w:firstColumn="1" w:lastColumn="0" w:noHBand="0" w:noVBand="1"/>
      </w:tblPr>
      <w:tblGrid>
        <w:gridCol w:w="1040"/>
        <w:gridCol w:w="5496"/>
        <w:gridCol w:w="850"/>
        <w:gridCol w:w="851"/>
        <w:gridCol w:w="1113"/>
        <w:gridCol w:w="1110"/>
      </w:tblGrid>
      <w:tr w:rsidR="00DB7871" w:rsidRPr="00DB7871" w14:paraId="203D07A5" w14:textId="77777777" w:rsidTr="00B971E2">
        <w:trPr>
          <w:trHeight w:val="20"/>
        </w:trPr>
        <w:tc>
          <w:tcPr>
            <w:tcW w:w="1046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0334EB8C" w14:textId="44936671" w:rsidR="00DB7871" w:rsidRPr="00DB7871" w:rsidRDefault="00B971E2" w:rsidP="00DB7871">
            <w:pPr>
              <w:suppressAutoHyphens w:val="0"/>
              <w:jc w:val="center"/>
              <w:rPr>
                <w:rFonts w:ascii="Arial" w:hAnsi="Arial" w:cs="Arial"/>
                <w:b/>
                <w:bCs/>
                <w:color w:val="000000"/>
                <w:szCs w:val="24"/>
                <w:lang w:val="es-MX" w:eastAsia="es-MX"/>
              </w:rPr>
            </w:pPr>
            <w:r w:rsidRPr="00B971E2">
              <w:rPr>
                <w:rFonts w:ascii="Arial" w:hAnsi="Arial" w:cs="Arial"/>
                <w:b/>
                <w:bCs/>
                <w:color w:val="000000"/>
                <w:sz w:val="20"/>
                <w:szCs w:val="24"/>
                <w:lang w:val="es-MX" w:eastAsia="es-MX"/>
              </w:rPr>
              <w:t xml:space="preserve">PARTIDA 7. </w:t>
            </w:r>
            <w:r w:rsidR="00DB7871" w:rsidRPr="00B971E2">
              <w:rPr>
                <w:rFonts w:ascii="Arial" w:hAnsi="Arial" w:cs="Arial"/>
                <w:b/>
                <w:bCs/>
                <w:color w:val="000000"/>
                <w:sz w:val="20"/>
                <w:szCs w:val="24"/>
                <w:lang w:val="es-MX" w:eastAsia="es-MX"/>
              </w:rPr>
              <w:t>ADQUISICION DE MATERIAL DE PLOMERIA 42062530 PARA EL EJERCICIO 2023</w:t>
            </w:r>
          </w:p>
        </w:tc>
      </w:tr>
      <w:tr w:rsidR="00DB7871" w:rsidRPr="00DB7871" w14:paraId="510AB595" w14:textId="77777777" w:rsidTr="00B971E2">
        <w:trPr>
          <w:trHeight w:val="20"/>
        </w:trPr>
        <w:tc>
          <w:tcPr>
            <w:tcW w:w="104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605AF7BE" w14:textId="77777777" w:rsidR="00DB7871" w:rsidRPr="00DB7871" w:rsidRDefault="00DB7871" w:rsidP="00DB7871">
            <w:pPr>
              <w:suppressAutoHyphens w:val="0"/>
              <w:jc w:val="center"/>
              <w:rPr>
                <w:rFonts w:ascii="Arial" w:hAnsi="Arial" w:cs="Arial"/>
                <w:b/>
                <w:bCs/>
                <w:sz w:val="18"/>
                <w:szCs w:val="18"/>
                <w:lang w:val="es-MX" w:eastAsia="es-MX"/>
              </w:rPr>
            </w:pPr>
            <w:r w:rsidRPr="00DB7871">
              <w:rPr>
                <w:rFonts w:ascii="Arial" w:hAnsi="Arial" w:cs="Arial"/>
                <w:b/>
                <w:bCs/>
                <w:sz w:val="18"/>
                <w:szCs w:val="18"/>
                <w:lang w:val="es-MX" w:eastAsia="es-MX"/>
              </w:rPr>
              <w:t>RENGLON</w:t>
            </w:r>
          </w:p>
        </w:tc>
        <w:tc>
          <w:tcPr>
            <w:tcW w:w="5496" w:type="dxa"/>
            <w:tcBorders>
              <w:top w:val="single" w:sz="8" w:space="0" w:color="auto"/>
              <w:left w:val="nil"/>
              <w:bottom w:val="single" w:sz="8" w:space="0" w:color="auto"/>
              <w:right w:val="single" w:sz="4" w:space="0" w:color="auto"/>
            </w:tcBorders>
            <w:shd w:val="clear" w:color="auto" w:fill="auto"/>
            <w:vAlign w:val="center"/>
            <w:hideMark/>
          </w:tcPr>
          <w:p w14:paraId="1CDF2AB6" w14:textId="77777777" w:rsidR="00DB7871" w:rsidRPr="00DB7871" w:rsidRDefault="00DB7871" w:rsidP="00DB7871">
            <w:pPr>
              <w:suppressAutoHyphens w:val="0"/>
              <w:jc w:val="center"/>
              <w:rPr>
                <w:rFonts w:ascii="Arial" w:hAnsi="Arial" w:cs="Arial"/>
                <w:b/>
                <w:bCs/>
                <w:sz w:val="18"/>
                <w:szCs w:val="18"/>
                <w:lang w:val="es-MX" w:eastAsia="es-MX"/>
              </w:rPr>
            </w:pPr>
            <w:r w:rsidRPr="00DB7871">
              <w:rPr>
                <w:rFonts w:ascii="Arial" w:hAnsi="Arial" w:cs="Arial"/>
                <w:b/>
                <w:bCs/>
                <w:sz w:val="18"/>
                <w:szCs w:val="18"/>
                <w:lang w:val="es-MX" w:eastAsia="es-MX"/>
              </w:rPr>
              <w:t xml:space="preserve">DESCRIPCION </w:t>
            </w:r>
          </w:p>
        </w:tc>
        <w:tc>
          <w:tcPr>
            <w:tcW w:w="850" w:type="dxa"/>
            <w:tcBorders>
              <w:top w:val="single" w:sz="8" w:space="0" w:color="auto"/>
              <w:left w:val="nil"/>
              <w:bottom w:val="single" w:sz="8" w:space="0" w:color="auto"/>
              <w:right w:val="single" w:sz="4" w:space="0" w:color="auto"/>
            </w:tcBorders>
            <w:shd w:val="clear" w:color="auto" w:fill="auto"/>
            <w:vAlign w:val="center"/>
            <w:hideMark/>
          </w:tcPr>
          <w:p w14:paraId="3876572B" w14:textId="77777777" w:rsidR="00DB7871" w:rsidRPr="00DB7871" w:rsidRDefault="00DB7871" w:rsidP="00DB7871">
            <w:pPr>
              <w:suppressAutoHyphens w:val="0"/>
              <w:jc w:val="center"/>
              <w:rPr>
                <w:rFonts w:ascii="Arial" w:hAnsi="Arial" w:cs="Arial"/>
                <w:b/>
                <w:bCs/>
                <w:sz w:val="18"/>
                <w:szCs w:val="18"/>
                <w:lang w:val="es-MX" w:eastAsia="es-MX"/>
              </w:rPr>
            </w:pPr>
            <w:r w:rsidRPr="00DB7871">
              <w:rPr>
                <w:rFonts w:ascii="Arial" w:hAnsi="Arial" w:cs="Arial"/>
                <w:b/>
                <w:bCs/>
                <w:sz w:val="18"/>
                <w:szCs w:val="18"/>
                <w:lang w:val="es-MX" w:eastAsia="es-MX"/>
              </w:rPr>
              <w:t>UNIDAD</w:t>
            </w:r>
          </w:p>
        </w:tc>
        <w:tc>
          <w:tcPr>
            <w:tcW w:w="851" w:type="dxa"/>
            <w:tcBorders>
              <w:top w:val="single" w:sz="8" w:space="0" w:color="auto"/>
              <w:left w:val="nil"/>
              <w:bottom w:val="single" w:sz="8" w:space="0" w:color="auto"/>
              <w:right w:val="single" w:sz="4" w:space="0" w:color="auto"/>
            </w:tcBorders>
            <w:shd w:val="clear" w:color="auto" w:fill="auto"/>
            <w:vAlign w:val="center"/>
            <w:hideMark/>
          </w:tcPr>
          <w:p w14:paraId="2EFAD84D" w14:textId="77777777" w:rsidR="00DB7871" w:rsidRPr="00DB7871" w:rsidRDefault="00DB7871" w:rsidP="00DB7871">
            <w:pPr>
              <w:suppressAutoHyphens w:val="0"/>
              <w:jc w:val="center"/>
              <w:rPr>
                <w:rFonts w:ascii="Arial" w:hAnsi="Arial" w:cs="Arial"/>
                <w:b/>
                <w:bCs/>
                <w:sz w:val="18"/>
                <w:szCs w:val="18"/>
                <w:lang w:val="es-MX" w:eastAsia="es-MX"/>
              </w:rPr>
            </w:pPr>
            <w:r w:rsidRPr="00DB7871">
              <w:rPr>
                <w:rFonts w:ascii="Arial" w:hAnsi="Arial" w:cs="Arial"/>
                <w:b/>
                <w:bCs/>
                <w:sz w:val="18"/>
                <w:szCs w:val="18"/>
                <w:lang w:val="es-MX" w:eastAsia="es-MX"/>
              </w:rPr>
              <w:t>MARCA</w:t>
            </w:r>
          </w:p>
        </w:tc>
        <w:tc>
          <w:tcPr>
            <w:tcW w:w="1113" w:type="dxa"/>
            <w:tcBorders>
              <w:top w:val="single" w:sz="8" w:space="0" w:color="auto"/>
              <w:left w:val="nil"/>
              <w:bottom w:val="single" w:sz="8" w:space="0" w:color="auto"/>
              <w:right w:val="single" w:sz="4" w:space="0" w:color="auto"/>
            </w:tcBorders>
            <w:shd w:val="clear" w:color="auto" w:fill="auto"/>
            <w:vAlign w:val="center"/>
            <w:hideMark/>
          </w:tcPr>
          <w:p w14:paraId="6848C6FB" w14:textId="77777777" w:rsidR="00DB7871" w:rsidRPr="00DB7871" w:rsidRDefault="00DB7871" w:rsidP="00DB7871">
            <w:pPr>
              <w:suppressAutoHyphens w:val="0"/>
              <w:jc w:val="center"/>
              <w:rPr>
                <w:rFonts w:ascii="Arial" w:hAnsi="Arial" w:cs="Arial"/>
                <w:b/>
                <w:bCs/>
                <w:sz w:val="18"/>
                <w:szCs w:val="18"/>
                <w:lang w:val="es-MX" w:eastAsia="es-MX"/>
              </w:rPr>
            </w:pPr>
            <w:r w:rsidRPr="00DB7871">
              <w:rPr>
                <w:rFonts w:ascii="Arial" w:hAnsi="Arial" w:cs="Arial"/>
                <w:b/>
                <w:bCs/>
                <w:sz w:val="18"/>
                <w:szCs w:val="18"/>
                <w:lang w:val="es-MX" w:eastAsia="es-MX"/>
              </w:rPr>
              <w:t>PRECIO UNITARIO</w:t>
            </w:r>
          </w:p>
        </w:tc>
        <w:tc>
          <w:tcPr>
            <w:tcW w:w="111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B067030" w14:textId="77777777" w:rsidR="00DB7871" w:rsidRPr="00DB7871" w:rsidRDefault="00DB7871" w:rsidP="00DB7871">
            <w:pPr>
              <w:suppressAutoHyphens w:val="0"/>
              <w:jc w:val="center"/>
              <w:rPr>
                <w:rFonts w:ascii="Arial" w:hAnsi="Arial" w:cs="Arial"/>
                <w:b/>
                <w:bCs/>
                <w:sz w:val="18"/>
                <w:szCs w:val="18"/>
                <w:lang w:val="es-MX" w:eastAsia="es-MX"/>
              </w:rPr>
            </w:pPr>
            <w:r w:rsidRPr="00DB7871">
              <w:rPr>
                <w:rFonts w:ascii="Arial" w:hAnsi="Arial" w:cs="Arial"/>
                <w:b/>
                <w:bCs/>
                <w:sz w:val="18"/>
                <w:szCs w:val="18"/>
                <w:lang w:val="es-MX" w:eastAsia="es-MX"/>
              </w:rPr>
              <w:t>SOLICITUD DE FOLLETO Y FICHA TECNICA</w:t>
            </w:r>
          </w:p>
        </w:tc>
      </w:tr>
      <w:tr w:rsidR="00DB7871" w:rsidRPr="00DB7871" w14:paraId="0CE79560"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22E4EE4C"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1</w:t>
            </w:r>
          </w:p>
        </w:tc>
        <w:tc>
          <w:tcPr>
            <w:tcW w:w="5496" w:type="dxa"/>
            <w:tcBorders>
              <w:top w:val="nil"/>
              <w:left w:val="nil"/>
              <w:bottom w:val="single" w:sz="4" w:space="0" w:color="auto"/>
              <w:right w:val="single" w:sz="4" w:space="0" w:color="auto"/>
            </w:tcBorders>
            <w:shd w:val="clear" w:color="auto" w:fill="auto"/>
            <w:hideMark/>
          </w:tcPr>
          <w:p w14:paraId="439692EE"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ABRAZADERA Y COPLE PARA TUBO SANITARIO DE FoFo   101 mm  DIAMETRO</w:t>
            </w:r>
          </w:p>
        </w:tc>
        <w:tc>
          <w:tcPr>
            <w:tcW w:w="850" w:type="dxa"/>
            <w:tcBorders>
              <w:top w:val="nil"/>
              <w:left w:val="nil"/>
              <w:bottom w:val="single" w:sz="4" w:space="0" w:color="auto"/>
              <w:right w:val="single" w:sz="4" w:space="0" w:color="auto"/>
            </w:tcBorders>
            <w:shd w:val="clear" w:color="auto" w:fill="auto"/>
            <w:vAlign w:val="center"/>
            <w:hideMark/>
          </w:tcPr>
          <w:p w14:paraId="028F8C95"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5810D49E"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18B99CDA"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23C30D72" w14:textId="77777777" w:rsidR="00DB7871" w:rsidRPr="00DB7871" w:rsidRDefault="00DB7871" w:rsidP="00DB7871">
            <w:pPr>
              <w:suppressAutoHyphens w:val="0"/>
              <w:jc w:val="center"/>
              <w:rPr>
                <w:rFonts w:ascii="Arial" w:hAnsi="Arial" w:cs="Arial"/>
                <w:b/>
                <w:bCs/>
                <w:sz w:val="18"/>
                <w:szCs w:val="18"/>
                <w:lang w:val="es-MX" w:eastAsia="es-MX"/>
              </w:rPr>
            </w:pPr>
            <w:r w:rsidRPr="00DB7871">
              <w:rPr>
                <w:rFonts w:ascii="Arial" w:hAnsi="Arial" w:cs="Arial"/>
                <w:b/>
                <w:bCs/>
                <w:sz w:val="18"/>
                <w:szCs w:val="18"/>
                <w:lang w:val="es-MX" w:eastAsia="es-MX"/>
              </w:rPr>
              <w:t> </w:t>
            </w:r>
          </w:p>
        </w:tc>
      </w:tr>
      <w:tr w:rsidR="00DB7871" w:rsidRPr="00DB7871" w14:paraId="0BEED11F"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2B5A37E0"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2</w:t>
            </w:r>
          </w:p>
        </w:tc>
        <w:tc>
          <w:tcPr>
            <w:tcW w:w="5496" w:type="dxa"/>
            <w:tcBorders>
              <w:top w:val="nil"/>
              <w:left w:val="nil"/>
              <w:bottom w:val="single" w:sz="4" w:space="0" w:color="auto"/>
              <w:right w:val="single" w:sz="4" w:space="0" w:color="auto"/>
            </w:tcBorders>
            <w:shd w:val="clear" w:color="auto" w:fill="auto"/>
            <w:hideMark/>
          </w:tcPr>
          <w:p w14:paraId="3F1E6876"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ABRAZADERA Y COPLE PARA TUBO SANITARIO DE FoFo   51 mm  DIAMETRO</w:t>
            </w:r>
          </w:p>
        </w:tc>
        <w:tc>
          <w:tcPr>
            <w:tcW w:w="850" w:type="dxa"/>
            <w:tcBorders>
              <w:top w:val="nil"/>
              <w:left w:val="nil"/>
              <w:bottom w:val="single" w:sz="4" w:space="0" w:color="auto"/>
              <w:right w:val="single" w:sz="4" w:space="0" w:color="auto"/>
            </w:tcBorders>
            <w:shd w:val="clear" w:color="auto" w:fill="auto"/>
            <w:vAlign w:val="center"/>
            <w:hideMark/>
          </w:tcPr>
          <w:p w14:paraId="0C9A59C7"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1872D1C8"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07E698C3"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347F1FAC"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414E4BE7"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63D93840"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3</w:t>
            </w:r>
          </w:p>
        </w:tc>
        <w:tc>
          <w:tcPr>
            <w:tcW w:w="5496" w:type="dxa"/>
            <w:tcBorders>
              <w:top w:val="nil"/>
              <w:left w:val="nil"/>
              <w:bottom w:val="single" w:sz="4" w:space="0" w:color="auto"/>
              <w:right w:val="single" w:sz="4" w:space="0" w:color="auto"/>
            </w:tcBorders>
            <w:shd w:val="clear" w:color="auto" w:fill="auto"/>
            <w:hideMark/>
          </w:tcPr>
          <w:p w14:paraId="1F4FCC9D"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ASIENTO ALARGADO, MODELO M-235 BLANCO</w:t>
            </w:r>
          </w:p>
        </w:tc>
        <w:tc>
          <w:tcPr>
            <w:tcW w:w="850" w:type="dxa"/>
            <w:tcBorders>
              <w:top w:val="nil"/>
              <w:left w:val="nil"/>
              <w:bottom w:val="single" w:sz="4" w:space="0" w:color="auto"/>
              <w:right w:val="single" w:sz="4" w:space="0" w:color="auto"/>
            </w:tcBorders>
            <w:shd w:val="clear" w:color="auto" w:fill="auto"/>
            <w:vAlign w:val="center"/>
            <w:hideMark/>
          </w:tcPr>
          <w:p w14:paraId="536962F3"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0D05DBCC"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34CDDA95"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584745D1"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611AFAC8"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73C2A2C0"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4</w:t>
            </w:r>
          </w:p>
        </w:tc>
        <w:tc>
          <w:tcPr>
            <w:tcW w:w="5496" w:type="dxa"/>
            <w:tcBorders>
              <w:top w:val="nil"/>
              <w:left w:val="nil"/>
              <w:bottom w:val="single" w:sz="4" w:space="0" w:color="auto"/>
              <w:right w:val="single" w:sz="4" w:space="0" w:color="auto"/>
            </w:tcBorders>
            <w:shd w:val="clear" w:color="auto" w:fill="auto"/>
            <w:hideMark/>
          </w:tcPr>
          <w:p w14:paraId="0CEA84AF"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 xml:space="preserve">ASIENTO ARA02 DE PLASTICO PARA WC REDONDO CORTO BLANCO </w:t>
            </w:r>
          </w:p>
        </w:tc>
        <w:tc>
          <w:tcPr>
            <w:tcW w:w="850" w:type="dxa"/>
            <w:tcBorders>
              <w:top w:val="nil"/>
              <w:left w:val="nil"/>
              <w:bottom w:val="single" w:sz="4" w:space="0" w:color="auto"/>
              <w:right w:val="single" w:sz="4" w:space="0" w:color="auto"/>
            </w:tcBorders>
            <w:shd w:val="clear" w:color="auto" w:fill="auto"/>
            <w:vAlign w:val="center"/>
            <w:hideMark/>
          </w:tcPr>
          <w:p w14:paraId="1BF0D477"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01139720"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67995B73"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015626CB"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350D79DA"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6313BDF8"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5</w:t>
            </w:r>
          </w:p>
        </w:tc>
        <w:tc>
          <w:tcPr>
            <w:tcW w:w="5496" w:type="dxa"/>
            <w:tcBorders>
              <w:top w:val="nil"/>
              <w:left w:val="nil"/>
              <w:bottom w:val="single" w:sz="4" w:space="0" w:color="auto"/>
              <w:right w:val="single" w:sz="4" w:space="0" w:color="auto"/>
            </w:tcBorders>
            <w:shd w:val="clear" w:color="auto" w:fill="auto"/>
            <w:hideMark/>
          </w:tcPr>
          <w:p w14:paraId="076BCD4E"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ASIENTO PARA W.C. REDONDO COLOR BLANCO MODELO M135</w:t>
            </w:r>
          </w:p>
        </w:tc>
        <w:tc>
          <w:tcPr>
            <w:tcW w:w="850" w:type="dxa"/>
            <w:tcBorders>
              <w:top w:val="nil"/>
              <w:left w:val="nil"/>
              <w:bottom w:val="single" w:sz="4" w:space="0" w:color="auto"/>
              <w:right w:val="single" w:sz="4" w:space="0" w:color="auto"/>
            </w:tcBorders>
            <w:shd w:val="clear" w:color="auto" w:fill="auto"/>
            <w:vAlign w:val="center"/>
            <w:hideMark/>
          </w:tcPr>
          <w:p w14:paraId="4DAFE6A0"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702F784A"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6826ABDC"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2E9C163A"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377D89FA"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61085E4F"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6</w:t>
            </w:r>
          </w:p>
        </w:tc>
        <w:tc>
          <w:tcPr>
            <w:tcW w:w="5496" w:type="dxa"/>
            <w:tcBorders>
              <w:top w:val="nil"/>
              <w:left w:val="nil"/>
              <w:bottom w:val="single" w:sz="4" w:space="0" w:color="auto"/>
              <w:right w:val="single" w:sz="4" w:space="0" w:color="auto"/>
            </w:tcBorders>
            <w:shd w:val="clear" w:color="auto" w:fill="auto"/>
            <w:hideMark/>
          </w:tcPr>
          <w:p w14:paraId="1916ECCB"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BRIDA CIEGA DE 150 LBS. DE 10" EN ACERO INOXIDABLE</w:t>
            </w:r>
          </w:p>
        </w:tc>
        <w:tc>
          <w:tcPr>
            <w:tcW w:w="850" w:type="dxa"/>
            <w:tcBorders>
              <w:top w:val="nil"/>
              <w:left w:val="nil"/>
              <w:bottom w:val="single" w:sz="4" w:space="0" w:color="auto"/>
              <w:right w:val="single" w:sz="4" w:space="0" w:color="auto"/>
            </w:tcBorders>
            <w:shd w:val="clear" w:color="auto" w:fill="auto"/>
            <w:vAlign w:val="center"/>
            <w:hideMark/>
          </w:tcPr>
          <w:p w14:paraId="1F86F766"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17CDBAC1"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4A824884"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0324D7F5"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7E3BD928"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66230999"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7</w:t>
            </w:r>
          </w:p>
        </w:tc>
        <w:tc>
          <w:tcPr>
            <w:tcW w:w="5496" w:type="dxa"/>
            <w:tcBorders>
              <w:top w:val="nil"/>
              <w:left w:val="nil"/>
              <w:bottom w:val="single" w:sz="4" w:space="0" w:color="auto"/>
              <w:right w:val="single" w:sz="4" w:space="0" w:color="auto"/>
            </w:tcBorders>
            <w:shd w:val="clear" w:color="auto" w:fill="auto"/>
            <w:hideMark/>
          </w:tcPr>
          <w:p w14:paraId="693411E3"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BRIDA CON CUELLA DE 150 LBS. DE 16" DE FIERRO</w:t>
            </w:r>
          </w:p>
        </w:tc>
        <w:tc>
          <w:tcPr>
            <w:tcW w:w="850" w:type="dxa"/>
            <w:tcBorders>
              <w:top w:val="nil"/>
              <w:left w:val="nil"/>
              <w:bottom w:val="single" w:sz="4" w:space="0" w:color="auto"/>
              <w:right w:val="single" w:sz="4" w:space="0" w:color="auto"/>
            </w:tcBorders>
            <w:shd w:val="clear" w:color="auto" w:fill="auto"/>
            <w:vAlign w:val="center"/>
            <w:hideMark/>
          </w:tcPr>
          <w:p w14:paraId="0D9F3378"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2F863BB1"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4BACB883"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3C2F50CF"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4C2887A4"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5906CA11"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8</w:t>
            </w:r>
          </w:p>
        </w:tc>
        <w:tc>
          <w:tcPr>
            <w:tcW w:w="5496" w:type="dxa"/>
            <w:tcBorders>
              <w:top w:val="nil"/>
              <w:left w:val="nil"/>
              <w:bottom w:val="single" w:sz="4" w:space="0" w:color="auto"/>
              <w:right w:val="single" w:sz="4" w:space="0" w:color="auto"/>
            </w:tcBorders>
            <w:shd w:val="clear" w:color="auto" w:fill="auto"/>
            <w:hideMark/>
          </w:tcPr>
          <w:p w14:paraId="7482D5CC"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BRIDA CON CUELLO DE 150 LBS. DE 10" DE FIERRO</w:t>
            </w:r>
          </w:p>
        </w:tc>
        <w:tc>
          <w:tcPr>
            <w:tcW w:w="850" w:type="dxa"/>
            <w:tcBorders>
              <w:top w:val="nil"/>
              <w:left w:val="nil"/>
              <w:bottom w:val="single" w:sz="4" w:space="0" w:color="auto"/>
              <w:right w:val="single" w:sz="4" w:space="0" w:color="auto"/>
            </w:tcBorders>
            <w:shd w:val="clear" w:color="auto" w:fill="auto"/>
            <w:vAlign w:val="center"/>
            <w:hideMark/>
          </w:tcPr>
          <w:p w14:paraId="5A50FB54"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6FC6A80B"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3329A8BB"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603AD5CA"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60B078AC"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49E86F93"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9</w:t>
            </w:r>
          </w:p>
        </w:tc>
        <w:tc>
          <w:tcPr>
            <w:tcW w:w="5496" w:type="dxa"/>
            <w:tcBorders>
              <w:top w:val="nil"/>
              <w:left w:val="nil"/>
              <w:bottom w:val="single" w:sz="4" w:space="0" w:color="auto"/>
              <w:right w:val="single" w:sz="4" w:space="0" w:color="auto"/>
            </w:tcBorders>
            <w:shd w:val="clear" w:color="auto" w:fill="auto"/>
            <w:hideMark/>
          </w:tcPr>
          <w:p w14:paraId="750D41CD"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 xml:space="preserve">BRIDA MINGITORIO BRONCE NPS DE 2 PULGADAS CON TORNILLO </w:t>
            </w:r>
            <w:r w:rsidRPr="00DB7871">
              <w:rPr>
                <w:rFonts w:ascii="Calibri" w:hAnsi="Calibri"/>
                <w:sz w:val="18"/>
                <w:szCs w:val="18"/>
                <w:lang w:val="es-MX" w:eastAsia="es-MX"/>
              </w:rPr>
              <w:lastRenderedPageBreak/>
              <w:t>HEXAGONAL DE 5/16"</w:t>
            </w:r>
          </w:p>
        </w:tc>
        <w:tc>
          <w:tcPr>
            <w:tcW w:w="850" w:type="dxa"/>
            <w:tcBorders>
              <w:top w:val="nil"/>
              <w:left w:val="nil"/>
              <w:bottom w:val="single" w:sz="4" w:space="0" w:color="auto"/>
              <w:right w:val="single" w:sz="4" w:space="0" w:color="auto"/>
            </w:tcBorders>
            <w:shd w:val="clear" w:color="auto" w:fill="auto"/>
            <w:vAlign w:val="center"/>
            <w:hideMark/>
          </w:tcPr>
          <w:p w14:paraId="18A248CA"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lastRenderedPageBreak/>
              <w:t>PIEZA</w:t>
            </w:r>
          </w:p>
        </w:tc>
        <w:tc>
          <w:tcPr>
            <w:tcW w:w="851" w:type="dxa"/>
            <w:tcBorders>
              <w:top w:val="nil"/>
              <w:left w:val="nil"/>
              <w:bottom w:val="single" w:sz="4" w:space="0" w:color="auto"/>
              <w:right w:val="single" w:sz="4" w:space="0" w:color="auto"/>
            </w:tcBorders>
            <w:shd w:val="clear" w:color="auto" w:fill="auto"/>
            <w:vAlign w:val="center"/>
            <w:hideMark/>
          </w:tcPr>
          <w:p w14:paraId="24CF35D7"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3C514562"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14DF96FF"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491FF1BB"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6D1235A0"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lastRenderedPageBreak/>
              <w:t>10</w:t>
            </w:r>
          </w:p>
        </w:tc>
        <w:tc>
          <w:tcPr>
            <w:tcW w:w="5496" w:type="dxa"/>
            <w:tcBorders>
              <w:top w:val="nil"/>
              <w:left w:val="nil"/>
              <w:bottom w:val="single" w:sz="4" w:space="0" w:color="auto"/>
              <w:right w:val="single" w:sz="4" w:space="0" w:color="auto"/>
            </w:tcBorders>
            <w:shd w:val="clear" w:color="auto" w:fill="auto"/>
            <w:hideMark/>
          </w:tcPr>
          <w:p w14:paraId="6EA01E7A"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BRIDA MINGITORIO CON CHUPON FLEXIBLE DE PVC MODELO PB-402</w:t>
            </w:r>
          </w:p>
        </w:tc>
        <w:tc>
          <w:tcPr>
            <w:tcW w:w="850" w:type="dxa"/>
            <w:tcBorders>
              <w:top w:val="nil"/>
              <w:left w:val="nil"/>
              <w:bottom w:val="single" w:sz="4" w:space="0" w:color="auto"/>
              <w:right w:val="single" w:sz="4" w:space="0" w:color="auto"/>
            </w:tcBorders>
            <w:shd w:val="clear" w:color="auto" w:fill="auto"/>
            <w:vAlign w:val="center"/>
            <w:hideMark/>
          </w:tcPr>
          <w:p w14:paraId="0FBE2922"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0D3CA5BE"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6AAF19D3"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5A7EAF82"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469198E1"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6989752A"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11</w:t>
            </w:r>
          </w:p>
        </w:tc>
        <w:tc>
          <w:tcPr>
            <w:tcW w:w="5496" w:type="dxa"/>
            <w:tcBorders>
              <w:top w:val="nil"/>
              <w:left w:val="nil"/>
              <w:bottom w:val="single" w:sz="4" w:space="0" w:color="auto"/>
              <w:right w:val="single" w:sz="4" w:space="0" w:color="auto"/>
            </w:tcBorders>
            <w:shd w:val="clear" w:color="auto" w:fill="auto"/>
            <w:hideMark/>
          </w:tcPr>
          <w:p w14:paraId="5960AB1E"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CARTUCHO  PARA LLAVE DE LAVABO MODELO SH-1114</w:t>
            </w:r>
          </w:p>
        </w:tc>
        <w:tc>
          <w:tcPr>
            <w:tcW w:w="850" w:type="dxa"/>
            <w:tcBorders>
              <w:top w:val="nil"/>
              <w:left w:val="nil"/>
              <w:bottom w:val="single" w:sz="4" w:space="0" w:color="auto"/>
              <w:right w:val="single" w:sz="4" w:space="0" w:color="auto"/>
            </w:tcBorders>
            <w:shd w:val="clear" w:color="auto" w:fill="auto"/>
            <w:vAlign w:val="center"/>
            <w:hideMark/>
          </w:tcPr>
          <w:p w14:paraId="6C917616"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236C222E"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0667FFAD"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5EC855D4"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7947DBB0"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5AA2DB09"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12</w:t>
            </w:r>
          </w:p>
        </w:tc>
        <w:tc>
          <w:tcPr>
            <w:tcW w:w="5496" w:type="dxa"/>
            <w:tcBorders>
              <w:top w:val="nil"/>
              <w:left w:val="nil"/>
              <w:bottom w:val="single" w:sz="4" w:space="0" w:color="auto"/>
              <w:right w:val="single" w:sz="4" w:space="0" w:color="auto"/>
            </w:tcBorders>
            <w:shd w:val="clear" w:color="auto" w:fill="auto"/>
            <w:hideMark/>
          </w:tcPr>
          <w:p w14:paraId="34B9C64E"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CARTUCHO COMPLETO MODELO 55 PARA LLAVE DE EMPOTRAR URREA</w:t>
            </w:r>
          </w:p>
        </w:tc>
        <w:tc>
          <w:tcPr>
            <w:tcW w:w="850" w:type="dxa"/>
            <w:tcBorders>
              <w:top w:val="nil"/>
              <w:left w:val="nil"/>
              <w:bottom w:val="single" w:sz="4" w:space="0" w:color="auto"/>
              <w:right w:val="single" w:sz="4" w:space="0" w:color="auto"/>
            </w:tcBorders>
            <w:shd w:val="clear" w:color="auto" w:fill="auto"/>
            <w:vAlign w:val="center"/>
            <w:hideMark/>
          </w:tcPr>
          <w:p w14:paraId="55F9769A"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5E47CABC"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03397182"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4DC42838"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5889DD04"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54C3DCA2"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13</w:t>
            </w:r>
          </w:p>
        </w:tc>
        <w:tc>
          <w:tcPr>
            <w:tcW w:w="5496" w:type="dxa"/>
            <w:tcBorders>
              <w:top w:val="nil"/>
              <w:left w:val="nil"/>
              <w:bottom w:val="single" w:sz="4" w:space="0" w:color="auto"/>
              <w:right w:val="single" w:sz="4" w:space="0" w:color="auto"/>
            </w:tcBorders>
            <w:shd w:val="clear" w:color="auto" w:fill="auto"/>
            <w:hideMark/>
          </w:tcPr>
          <w:p w14:paraId="78F409B1"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CARTUCHO FIGURA 312 PARA MEZCLADORA DE LA MARCA URREA</w:t>
            </w:r>
          </w:p>
        </w:tc>
        <w:tc>
          <w:tcPr>
            <w:tcW w:w="850" w:type="dxa"/>
            <w:tcBorders>
              <w:top w:val="nil"/>
              <w:left w:val="nil"/>
              <w:bottom w:val="single" w:sz="4" w:space="0" w:color="auto"/>
              <w:right w:val="single" w:sz="4" w:space="0" w:color="auto"/>
            </w:tcBorders>
            <w:shd w:val="clear" w:color="auto" w:fill="auto"/>
            <w:vAlign w:val="center"/>
            <w:hideMark/>
          </w:tcPr>
          <w:p w14:paraId="4524B925"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2CDFA55F"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1AD7FAB1"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6AB90F39"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403B5F47"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3BF0BE17"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14</w:t>
            </w:r>
          </w:p>
        </w:tc>
        <w:tc>
          <w:tcPr>
            <w:tcW w:w="5496" w:type="dxa"/>
            <w:tcBorders>
              <w:top w:val="nil"/>
              <w:left w:val="nil"/>
              <w:bottom w:val="single" w:sz="4" w:space="0" w:color="auto"/>
              <w:right w:val="single" w:sz="4" w:space="0" w:color="auto"/>
            </w:tcBorders>
            <w:shd w:val="clear" w:color="auto" w:fill="auto"/>
            <w:hideMark/>
          </w:tcPr>
          <w:p w14:paraId="1DB957D1"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CARTUCHO PARA MINGITORIO LIBRE DE AGUA, CON SISTEMA TDS</w:t>
            </w:r>
          </w:p>
        </w:tc>
        <w:tc>
          <w:tcPr>
            <w:tcW w:w="850" w:type="dxa"/>
            <w:tcBorders>
              <w:top w:val="nil"/>
              <w:left w:val="nil"/>
              <w:bottom w:val="single" w:sz="4" w:space="0" w:color="auto"/>
              <w:right w:val="single" w:sz="4" w:space="0" w:color="auto"/>
            </w:tcBorders>
            <w:shd w:val="clear" w:color="auto" w:fill="auto"/>
            <w:vAlign w:val="center"/>
            <w:hideMark/>
          </w:tcPr>
          <w:p w14:paraId="6A6AB022"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19F405EF"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419465C9"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7511A031"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5B392C04"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40C2FACA"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15</w:t>
            </w:r>
          </w:p>
        </w:tc>
        <w:tc>
          <w:tcPr>
            <w:tcW w:w="5496" w:type="dxa"/>
            <w:tcBorders>
              <w:top w:val="nil"/>
              <w:left w:val="nil"/>
              <w:bottom w:val="single" w:sz="4" w:space="0" w:color="auto"/>
              <w:right w:val="single" w:sz="4" w:space="0" w:color="auto"/>
            </w:tcBorders>
            <w:shd w:val="clear" w:color="auto" w:fill="auto"/>
            <w:hideMark/>
          </w:tcPr>
          <w:p w14:paraId="131BE29D"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CARTUCHO PARA VALVULA HELVEX 1/4 VUELTA, VALVEX II CORTO</w:t>
            </w:r>
          </w:p>
        </w:tc>
        <w:tc>
          <w:tcPr>
            <w:tcW w:w="850" w:type="dxa"/>
            <w:tcBorders>
              <w:top w:val="nil"/>
              <w:left w:val="nil"/>
              <w:bottom w:val="single" w:sz="4" w:space="0" w:color="auto"/>
              <w:right w:val="single" w:sz="4" w:space="0" w:color="auto"/>
            </w:tcBorders>
            <w:shd w:val="clear" w:color="auto" w:fill="auto"/>
            <w:vAlign w:val="center"/>
            <w:hideMark/>
          </w:tcPr>
          <w:p w14:paraId="2FD16299"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0EC05EF4"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0507622E"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074E2048"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04864AEF"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3B5A88B2"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16</w:t>
            </w:r>
          </w:p>
        </w:tc>
        <w:tc>
          <w:tcPr>
            <w:tcW w:w="5496" w:type="dxa"/>
            <w:tcBorders>
              <w:top w:val="nil"/>
              <w:left w:val="nil"/>
              <w:bottom w:val="single" w:sz="4" w:space="0" w:color="auto"/>
              <w:right w:val="single" w:sz="4" w:space="0" w:color="auto"/>
            </w:tcBorders>
            <w:shd w:val="clear" w:color="auto" w:fill="auto"/>
            <w:hideMark/>
          </w:tcPr>
          <w:p w14:paraId="1B3AD614"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CARTUCHO PARA VALVULA HELVEX 1/4 VUELTA, VALVEX II GRANDE</w:t>
            </w:r>
          </w:p>
        </w:tc>
        <w:tc>
          <w:tcPr>
            <w:tcW w:w="850" w:type="dxa"/>
            <w:tcBorders>
              <w:top w:val="nil"/>
              <w:left w:val="nil"/>
              <w:bottom w:val="single" w:sz="4" w:space="0" w:color="auto"/>
              <w:right w:val="single" w:sz="4" w:space="0" w:color="auto"/>
            </w:tcBorders>
            <w:shd w:val="clear" w:color="auto" w:fill="auto"/>
            <w:vAlign w:val="center"/>
            <w:hideMark/>
          </w:tcPr>
          <w:p w14:paraId="3B3386B2"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42C334CE"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55CD8A04"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4934AAB9"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09EFAAC6"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2EF5707E"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17</w:t>
            </w:r>
          </w:p>
        </w:tc>
        <w:tc>
          <w:tcPr>
            <w:tcW w:w="5496" w:type="dxa"/>
            <w:tcBorders>
              <w:top w:val="nil"/>
              <w:left w:val="nil"/>
              <w:bottom w:val="single" w:sz="4" w:space="0" w:color="auto"/>
              <w:right w:val="single" w:sz="4" w:space="0" w:color="auto"/>
            </w:tcBorders>
            <w:shd w:val="clear" w:color="auto" w:fill="auto"/>
            <w:hideMark/>
          </w:tcPr>
          <w:p w14:paraId="18E9580F"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CARTUCHO VASTAGO DE MEZCLADORA VERTIKA/SPIRA PARA VALVULA HELVEX</w:t>
            </w:r>
          </w:p>
        </w:tc>
        <w:tc>
          <w:tcPr>
            <w:tcW w:w="850" w:type="dxa"/>
            <w:tcBorders>
              <w:top w:val="nil"/>
              <w:left w:val="nil"/>
              <w:bottom w:val="single" w:sz="4" w:space="0" w:color="auto"/>
              <w:right w:val="single" w:sz="4" w:space="0" w:color="auto"/>
            </w:tcBorders>
            <w:shd w:val="clear" w:color="auto" w:fill="auto"/>
            <w:vAlign w:val="center"/>
            <w:hideMark/>
          </w:tcPr>
          <w:p w14:paraId="4AE3F976"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26E5FEAF"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606838BE"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1955C192"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24DEAE28"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4A773244"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18</w:t>
            </w:r>
          </w:p>
        </w:tc>
        <w:tc>
          <w:tcPr>
            <w:tcW w:w="5496" w:type="dxa"/>
            <w:tcBorders>
              <w:top w:val="nil"/>
              <w:left w:val="nil"/>
              <w:bottom w:val="single" w:sz="4" w:space="0" w:color="auto"/>
              <w:right w:val="single" w:sz="4" w:space="0" w:color="auto"/>
            </w:tcBorders>
            <w:shd w:val="clear" w:color="auto" w:fill="auto"/>
            <w:hideMark/>
          </w:tcPr>
          <w:p w14:paraId="59D0275B"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CESPOL BOTE CHICO PARA LAVABO DE PVC MODELO 2218 C-8100</w:t>
            </w:r>
          </w:p>
        </w:tc>
        <w:tc>
          <w:tcPr>
            <w:tcW w:w="850" w:type="dxa"/>
            <w:tcBorders>
              <w:top w:val="nil"/>
              <w:left w:val="nil"/>
              <w:bottom w:val="single" w:sz="4" w:space="0" w:color="auto"/>
              <w:right w:val="single" w:sz="4" w:space="0" w:color="auto"/>
            </w:tcBorders>
            <w:shd w:val="clear" w:color="auto" w:fill="auto"/>
            <w:vAlign w:val="center"/>
            <w:hideMark/>
          </w:tcPr>
          <w:p w14:paraId="2182A0EE"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2B64A041"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4E64B6A1"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08BF103D"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614FD304"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0DCBFEA4"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19</w:t>
            </w:r>
          </w:p>
        </w:tc>
        <w:tc>
          <w:tcPr>
            <w:tcW w:w="5496" w:type="dxa"/>
            <w:tcBorders>
              <w:top w:val="nil"/>
              <w:left w:val="nil"/>
              <w:bottom w:val="single" w:sz="4" w:space="0" w:color="auto"/>
              <w:right w:val="single" w:sz="4" w:space="0" w:color="auto"/>
            </w:tcBorders>
            <w:shd w:val="clear" w:color="auto" w:fill="auto"/>
            <w:hideMark/>
          </w:tcPr>
          <w:p w14:paraId="65F47F57"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CESPOL DE ACERO INOXIDABLE PARA LAVABO MODELO 29BA</w:t>
            </w:r>
          </w:p>
        </w:tc>
        <w:tc>
          <w:tcPr>
            <w:tcW w:w="850" w:type="dxa"/>
            <w:tcBorders>
              <w:top w:val="nil"/>
              <w:left w:val="nil"/>
              <w:bottom w:val="single" w:sz="4" w:space="0" w:color="auto"/>
              <w:right w:val="single" w:sz="4" w:space="0" w:color="auto"/>
            </w:tcBorders>
            <w:shd w:val="clear" w:color="auto" w:fill="auto"/>
            <w:vAlign w:val="center"/>
            <w:hideMark/>
          </w:tcPr>
          <w:p w14:paraId="6FC61B6C"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1E16F0E1"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712397EA"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7D87E457"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4BB3BB9D"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4E5F3292"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20</w:t>
            </w:r>
          </w:p>
        </w:tc>
        <w:tc>
          <w:tcPr>
            <w:tcW w:w="5496" w:type="dxa"/>
            <w:tcBorders>
              <w:top w:val="nil"/>
              <w:left w:val="nil"/>
              <w:bottom w:val="single" w:sz="4" w:space="0" w:color="auto"/>
              <w:right w:val="single" w:sz="4" w:space="0" w:color="auto"/>
            </w:tcBorders>
            <w:shd w:val="clear" w:color="auto" w:fill="auto"/>
            <w:hideMark/>
          </w:tcPr>
          <w:p w14:paraId="3523D704"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CESPOL DE HULE UNIVERSAL COMPLETO MODELO 2807 PARA LAVAMANOS</w:t>
            </w:r>
          </w:p>
        </w:tc>
        <w:tc>
          <w:tcPr>
            <w:tcW w:w="850" w:type="dxa"/>
            <w:tcBorders>
              <w:top w:val="nil"/>
              <w:left w:val="nil"/>
              <w:bottom w:val="single" w:sz="4" w:space="0" w:color="auto"/>
              <w:right w:val="single" w:sz="4" w:space="0" w:color="auto"/>
            </w:tcBorders>
            <w:shd w:val="clear" w:color="auto" w:fill="auto"/>
            <w:vAlign w:val="center"/>
            <w:hideMark/>
          </w:tcPr>
          <w:p w14:paraId="3AFC9556"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06F9D8C4"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39FD867C"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4E1D0E20"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6727A103"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493155A5"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21</w:t>
            </w:r>
          </w:p>
        </w:tc>
        <w:tc>
          <w:tcPr>
            <w:tcW w:w="5496" w:type="dxa"/>
            <w:tcBorders>
              <w:top w:val="nil"/>
              <w:left w:val="nil"/>
              <w:bottom w:val="single" w:sz="4" w:space="0" w:color="auto"/>
              <w:right w:val="single" w:sz="4" w:space="0" w:color="auto"/>
            </w:tcBorders>
            <w:shd w:val="clear" w:color="auto" w:fill="auto"/>
            <w:hideMark/>
          </w:tcPr>
          <w:p w14:paraId="04AF6C18"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CESPOL DE HULE UNIVERSAL COMPLETO MODELO 2808 PARA FREGADERO</w:t>
            </w:r>
          </w:p>
        </w:tc>
        <w:tc>
          <w:tcPr>
            <w:tcW w:w="850" w:type="dxa"/>
            <w:tcBorders>
              <w:top w:val="nil"/>
              <w:left w:val="nil"/>
              <w:bottom w:val="single" w:sz="4" w:space="0" w:color="auto"/>
              <w:right w:val="single" w:sz="4" w:space="0" w:color="auto"/>
            </w:tcBorders>
            <w:shd w:val="clear" w:color="auto" w:fill="auto"/>
            <w:vAlign w:val="center"/>
            <w:hideMark/>
          </w:tcPr>
          <w:p w14:paraId="58D27D54"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1E1EEA97"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231A6BFD"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47AD872D"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52C5C993"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7658DDDB"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22</w:t>
            </w:r>
          </w:p>
        </w:tc>
        <w:tc>
          <w:tcPr>
            <w:tcW w:w="5496" w:type="dxa"/>
            <w:tcBorders>
              <w:top w:val="nil"/>
              <w:left w:val="nil"/>
              <w:bottom w:val="single" w:sz="4" w:space="0" w:color="auto"/>
              <w:right w:val="single" w:sz="4" w:space="0" w:color="auto"/>
            </w:tcBorders>
            <w:shd w:val="clear" w:color="auto" w:fill="auto"/>
            <w:hideMark/>
          </w:tcPr>
          <w:p w14:paraId="4A441EBB"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CESPOL DE LATON CROMADO SIN CONTRA PARA FREGADERO</w:t>
            </w:r>
          </w:p>
        </w:tc>
        <w:tc>
          <w:tcPr>
            <w:tcW w:w="850" w:type="dxa"/>
            <w:tcBorders>
              <w:top w:val="nil"/>
              <w:left w:val="nil"/>
              <w:bottom w:val="single" w:sz="4" w:space="0" w:color="auto"/>
              <w:right w:val="single" w:sz="4" w:space="0" w:color="auto"/>
            </w:tcBorders>
            <w:shd w:val="clear" w:color="auto" w:fill="auto"/>
            <w:vAlign w:val="center"/>
            <w:hideMark/>
          </w:tcPr>
          <w:p w14:paraId="325BD5A9"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08207330"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5FEFB427"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09DF3375"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293DD1F9"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08D2DD7A"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23</w:t>
            </w:r>
          </w:p>
        </w:tc>
        <w:tc>
          <w:tcPr>
            <w:tcW w:w="5496" w:type="dxa"/>
            <w:tcBorders>
              <w:top w:val="nil"/>
              <w:left w:val="nil"/>
              <w:bottom w:val="single" w:sz="4" w:space="0" w:color="auto"/>
              <w:right w:val="single" w:sz="4" w:space="0" w:color="auto"/>
            </w:tcBorders>
            <w:shd w:val="clear" w:color="auto" w:fill="auto"/>
            <w:hideMark/>
          </w:tcPr>
          <w:p w14:paraId="1C875954"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CESPOL FLEXIBLE BOTE GRANDE PARA TARJA COMPLETO 3730</w:t>
            </w:r>
          </w:p>
        </w:tc>
        <w:tc>
          <w:tcPr>
            <w:tcW w:w="850" w:type="dxa"/>
            <w:tcBorders>
              <w:top w:val="nil"/>
              <w:left w:val="nil"/>
              <w:bottom w:val="single" w:sz="4" w:space="0" w:color="auto"/>
              <w:right w:val="single" w:sz="4" w:space="0" w:color="auto"/>
            </w:tcBorders>
            <w:shd w:val="clear" w:color="auto" w:fill="auto"/>
            <w:vAlign w:val="center"/>
            <w:hideMark/>
          </w:tcPr>
          <w:p w14:paraId="0F7AB459"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71658316"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5E62CB24"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0F181081"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00115B15"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43ACFE45"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24</w:t>
            </w:r>
          </w:p>
        </w:tc>
        <w:tc>
          <w:tcPr>
            <w:tcW w:w="5496" w:type="dxa"/>
            <w:tcBorders>
              <w:top w:val="nil"/>
              <w:left w:val="nil"/>
              <w:bottom w:val="single" w:sz="4" w:space="0" w:color="auto"/>
              <w:right w:val="single" w:sz="4" w:space="0" w:color="auto"/>
            </w:tcBorders>
            <w:shd w:val="clear" w:color="auto" w:fill="auto"/>
            <w:hideMark/>
          </w:tcPr>
          <w:p w14:paraId="5EA37B79"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CESPOL FLEXIBLE PARA LAVABO BOTE CHICO MODELO 2218</w:t>
            </w:r>
          </w:p>
        </w:tc>
        <w:tc>
          <w:tcPr>
            <w:tcW w:w="850" w:type="dxa"/>
            <w:tcBorders>
              <w:top w:val="nil"/>
              <w:left w:val="nil"/>
              <w:bottom w:val="single" w:sz="4" w:space="0" w:color="auto"/>
              <w:right w:val="single" w:sz="4" w:space="0" w:color="auto"/>
            </w:tcBorders>
            <w:shd w:val="clear" w:color="auto" w:fill="auto"/>
            <w:vAlign w:val="center"/>
            <w:hideMark/>
          </w:tcPr>
          <w:p w14:paraId="40C4CC11"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58D56C5C"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0EAAEA81"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4DF30B9D"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7A610CDB"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34DFEE53"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25</w:t>
            </w:r>
          </w:p>
        </w:tc>
        <w:tc>
          <w:tcPr>
            <w:tcW w:w="5496" w:type="dxa"/>
            <w:tcBorders>
              <w:top w:val="nil"/>
              <w:left w:val="nil"/>
              <w:bottom w:val="single" w:sz="4" w:space="0" w:color="auto"/>
              <w:right w:val="single" w:sz="4" w:space="0" w:color="auto"/>
            </w:tcBorders>
            <w:shd w:val="clear" w:color="auto" w:fill="auto"/>
            <w:hideMark/>
          </w:tcPr>
          <w:p w14:paraId="0DC6BAC0"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CESPOL FLEXIBLE TIPO P PARA LAVABO SIN CUBIERTA EXTENSIÓN DE 55 CM</w:t>
            </w:r>
          </w:p>
        </w:tc>
        <w:tc>
          <w:tcPr>
            <w:tcW w:w="850" w:type="dxa"/>
            <w:tcBorders>
              <w:top w:val="nil"/>
              <w:left w:val="nil"/>
              <w:bottom w:val="single" w:sz="4" w:space="0" w:color="auto"/>
              <w:right w:val="single" w:sz="4" w:space="0" w:color="auto"/>
            </w:tcBorders>
            <w:shd w:val="clear" w:color="auto" w:fill="auto"/>
            <w:vAlign w:val="center"/>
            <w:hideMark/>
          </w:tcPr>
          <w:p w14:paraId="1BF71BA3"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71EC056B"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0698C579"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2DDC6024"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0BCA4596"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78372E35"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26</w:t>
            </w:r>
          </w:p>
        </w:tc>
        <w:tc>
          <w:tcPr>
            <w:tcW w:w="5496" w:type="dxa"/>
            <w:tcBorders>
              <w:top w:val="nil"/>
              <w:left w:val="nil"/>
              <w:bottom w:val="single" w:sz="4" w:space="0" w:color="auto"/>
              <w:right w:val="single" w:sz="4" w:space="0" w:color="auto"/>
            </w:tcBorders>
            <w:shd w:val="clear" w:color="auto" w:fill="auto"/>
            <w:hideMark/>
          </w:tcPr>
          <w:p w14:paraId="77F4A2CF"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CESPOL LATON CROMADO PARA  LAVABO MODELO 206-L</w:t>
            </w:r>
          </w:p>
        </w:tc>
        <w:tc>
          <w:tcPr>
            <w:tcW w:w="850" w:type="dxa"/>
            <w:tcBorders>
              <w:top w:val="nil"/>
              <w:left w:val="nil"/>
              <w:bottom w:val="single" w:sz="4" w:space="0" w:color="auto"/>
              <w:right w:val="single" w:sz="4" w:space="0" w:color="auto"/>
            </w:tcBorders>
            <w:shd w:val="clear" w:color="auto" w:fill="auto"/>
            <w:vAlign w:val="center"/>
            <w:hideMark/>
          </w:tcPr>
          <w:p w14:paraId="7F16CD44"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28CDA377"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7404C626"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7632894D"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7EB5D93E"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69DC53A5"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27</w:t>
            </w:r>
          </w:p>
        </w:tc>
        <w:tc>
          <w:tcPr>
            <w:tcW w:w="5496" w:type="dxa"/>
            <w:tcBorders>
              <w:top w:val="nil"/>
              <w:left w:val="nil"/>
              <w:bottom w:val="single" w:sz="4" w:space="0" w:color="auto"/>
              <w:right w:val="single" w:sz="4" w:space="0" w:color="auto"/>
            </w:tcBorders>
            <w:shd w:val="clear" w:color="auto" w:fill="auto"/>
            <w:hideMark/>
          </w:tcPr>
          <w:p w14:paraId="4481DE12"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CESPOL PARA FREGADERO DE PLASTICO BOTE GRANDE MODELO C-2297</w:t>
            </w:r>
          </w:p>
        </w:tc>
        <w:tc>
          <w:tcPr>
            <w:tcW w:w="850" w:type="dxa"/>
            <w:tcBorders>
              <w:top w:val="nil"/>
              <w:left w:val="nil"/>
              <w:bottom w:val="single" w:sz="4" w:space="0" w:color="auto"/>
              <w:right w:val="single" w:sz="4" w:space="0" w:color="auto"/>
            </w:tcBorders>
            <w:shd w:val="clear" w:color="auto" w:fill="auto"/>
            <w:vAlign w:val="center"/>
            <w:hideMark/>
          </w:tcPr>
          <w:p w14:paraId="45313F6A"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0D5AAE69"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6AE1B102"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6F5082C6"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38D3607C"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215C0E58"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28</w:t>
            </w:r>
          </w:p>
        </w:tc>
        <w:tc>
          <w:tcPr>
            <w:tcW w:w="5496" w:type="dxa"/>
            <w:tcBorders>
              <w:top w:val="nil"/>
              <w:left w:val="nil"/>
              <w:bottom w:val="single" w:sz="4" w:space="0" w:color="auto"/>
              <w:right w:val="single" w:sz="4" w:space="0" w:color="auto"/>
            </w:tcBorders>
            <w:shd w:val="clear" w:color="auto" w:fill="auto"/>
            <w:hideMark/>
          </w:tcPr>
          <w:p w14:paraId="639F1252"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CESPOL PARA FREGADERO MODELO 11 B CROMADO</w:t>
            </w:r>
          </w:p>
        </w:tc>
        <w:tc>
          <w:tcPr>
            <w:tcW w:w="850" w:type="dxa"/>
            <w:tcBorders>
              <w:top w:val="nil"/>
              <w:left w:val="nil"/>
              <w:bottom w:val="single" w:sz="4" w:space="0" w:color="auto"/>
              <w:right w:val="single" w:sz="4" w:space="0" w:color="auto"/>
            </w:tcBorders>
            <w:shd w:val="clear" w:color="auto" w:fill="auto"/>
            <w:vAlign w:val="center"/>
            <w:hideMark/>
          </w:tcPr>
          <w:p w14:paraId="688EB126"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452EE515"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33172E25"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1B522147"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34C27C88"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202937A9"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29</w:t>
            </w:r>
          </w:p>
        </w:tc>
        <w:tc>
          <w:tcPr>
            <w:tcW w:w="5496" w:type="dxa"/>
            <w:tcBorders>
              <w:top w:val="nil"/>
              <w:left w:val="nil"/>
              <w:bottom w:val="single" w:sz="4" w:space="0" w:color="auto"/>
              <w:right w:val="single" w:sz="4" w:space="0" w:color="auto"/>
            </w:tcBorders>
            <w:shd w:val="clear" w:color="auto" w:fill="auto"/>
            <w:hideMark/>
          </w:tcPr>
          <w:p w14:paraId="6849143A"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CESPOL PARA FREGADERO MODELO TV-030</w:t>
            </w:r>
          </w:p>
        </w:tc>
        <w:tc>
          <w:tcPr>
            <w:tcW w:w="850" w:type="dxa"/>
            <w:tcBorders>
              <w:top w:val="nil"/>
              <w:left w:val="nil"/>
              <w:bottom w:val="single" w:sz="4" w:space="0" w:color="auto"/>
              <w:right w:val="single" w:sz="4" w:space="0" w:color="auto"/>
            </w:tcBorders>
            <w:shd w:val="clear" w:color="auto" w:fill="auto"/>
            <w:vAlign w:val="center"/>
            <w:hideMark/>
          </w:tcPr>
          <w:p w14:paraId="5699D9FF"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674CFF2D"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0FE63EA3"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0EFDAC2A"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353C790F"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24304CDE"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30</w:t>
            </w:r>
          </w:p>
        </w:tc>
        <w:tc>
          <w:tcPr>
            <w:tcW w:w="5496" w:type="dxa"/>
            <w:tcBorders>
              <w:top w:val="nil"/>
              <w:left w:val="nil"/>
              <w:bottom w:val="single" w:sz="4" w:space="0" w:color="auto"/>
              <w:right w:val="single" w:sz="4" w:space="0" w:color="auto"/>
            </w:tcBorders>
            <w:shd w:val="clear" w:color="auto" w:fill="auto"/>
            <w:hideMark/>
          </w:tcPr>
          <w:p w14:paraId="6C01A3DB"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CESPOL RIGIDO BOTE CHICO PARA LAVABO MODELO 2200</w:t>
            </w:r>
          </w:p>
        </w:tc>
        <w:tc>
          <w:tcPr>
            <w:tcW w:w="850" w:type="dxa"/>
            <w:tcBorders>
              <w:top w:val="nil"/>
              <w:left w:val="nil"/>
              <w:bottom w:val="single" w:sz="4" w:space="0" w:color="auto"/>
              <w:right w:val="single" w:sz="4" w:space="0" w:color="auto"/>
            </w:tcBorders>
            <w:shd w:val="clear" w:color="auto" w:fill="auto"/>
            <w:vAlign w:val="center"/>
            <w:hideMark/>
          </w:tcPr>
          <w:p w14:paraId="15F80624"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67105709"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78E7EACE"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7427C84F"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4E6AC370"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6BFCFFC0"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31</w:t>
            </w:r>
          </w:p>
        </w:tc>
        <w:tc>
          <w:tcPr>
            <w:tcW w:w="5496" w:type="dxa"/>
            <w:tcBorders>
              <w:top w:val="nil"/>
              <w:left w:val="nil"/>
              <w:bottom w:val="single" w:sz="4" w:space="0" w:color="auto"/>
              <w:right w:val="single" w:sz="4" w:space="0" w:color="auto"/>
            </w:tcBorders>
            <w:shd w:val="clear" w:color="auto" w:fill="auto"/>
            <w:hideMark/>
          </w:tcPr>
          <w:p w14:paraId="63EC57A4"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CHECK DE COLUMPIO DE ½”  CON ASIENTO DE TEFLON A BRONCE EXTREMOS ROSCADOS DE 125 LB/PULG2 SERVICIO WOG 200 LB/PULG2 PARA VAPOR MODELO 85T.19</w:t>
            </w:r>
          </w:p>
        </w:tc>
        <w:tc>
          <w:tcPr>
            <w:tcW w:w="850" w:type="dxa"/>
            <w:tcBorders>
              <w:top w:val="nil"/>
              <w:left w:val="nil"/>
              <w:bottom w:val="single" w:sz="4" w:space="0" w:color="auto"/>
              <w:right w:val="single" w:sz="4" w:space="0" w:color="auto"/>
            </w:tcBorders>
            <w:shd w:val="clear" w:color="auto" w:fill="auto"/>
            <w:vAlign w:val="center"/>
            <w:hideMark/>
          </w:tcPr>
          <w:p w14:paraId="7CEB282F"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64718BB5"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730989AC"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4FF39367"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7E62C480"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70D8848A"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32</w:t>
            </w:r>
          </w:p>
        </w:tc>
        <w:tc>
          <w:tcPr>
            <w:tcW w:w="5496" w:type="dxa"/>
            <w:tcBorders>
              <w:top w:val="nil"/>
              <w:left w:val="nil"/>
              <w:bottom w:val="single" w:sz="4" w:space="0" w:color="auto"/>
              <w:right w:val="single" w:sz="4" w:space="0" w:color="auto"/>
            </w:tcBorders>
            <w:shd w:val="clear" w:color="auto" w:fill="auto"/>
            <w:hideMark/>
          </w:tcPr>
          <w:p w14:paraId="3D618EB4"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CINTA TEFLÓN DE ½” EN PRESENTACION DE 13.20 M</w:t>
            </w:r>
          </w:p>
        </w:tc>
        <w:tc>
          <w:tcPr>
            <w:tcW w:w="850" w:type="dxa"/>
            <w:tcBorders>
              <w:top w:val="nil"/>
              <w:left w:val="nil"/>
              <w:bottom w:val="single" w:sz="4" w:space="0" w:color="auto"/>
              <w:right w:val="single" w:sz="4" w:space="0" w:color="auto"/>
            </w:tcBorders>
            <w:shd w:val="clear" w:color="auto" w:fill="auto"/>
            <w:vAlign w:val="center"/>
            <w:hideMark/>
          </w:tcPr>
          <w:p w14:paraId="62AC70DF"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0C7300EB"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32F6EC0C"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45CA566F"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74EFA03D"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2E195D16"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33</w:t>
            </w:r>
          </w:p>
        </w:tc>
        <w:tc>
          <w:tcPr>
            <w:tcW w:w="5496" w:type="dxa"/>
            <w:tcBorders>
              <w:top w:val="nil"/>
              <w:left w:val="nil"/>
              <w:bottom w:val="single" w:sz="4" w:space="0" w:color="auto"/>
              <w:right w:val="single" w:sz="4" w:space="0" w:color="auto"/>
            </w:tcBorders>
            <w:shd w:val="clear" w:color="auto" w:fill="auto"/>
            <w:hideMark/>
          </w:tcPr>
          <w:p w14:paraId="1E14CEC4"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CINTA TEFLÓN DE ¾” EN PRESENTACION DE 13.20 M</w:t>
            </w:r>
          </w:p>
        </w:tc>
        <w:tc>
          <w:tcPr>
            <w:tcW w:w="850" w:type="dxa"/>
            <w:tcBorders>
              <w:top w:val="nil"/>
              <w:left w:val="nil"/>
              <w:bottom w:val="single" w:sz="4" w:space="0" w:color="auto"/>
              <w:right w:val="single" w:sz="4" w:space="0" w:color="auto"/>
            </w:tcBorders>
            <w:shd w:val="clear" w:color="auto" w:fill="auto"/>
            <w:vAlign w:val="center"/>
            <w:hideMark/>
          </w:tcPr>
          <w:p w14:paraId="1F4CEA68"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64C949E8"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192536FB"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43BAEBAA"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299CCFB4"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27E328F1"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34</w:t>
            </w:r>
          </w:p>
        </w:tc>
        <w:tc>
          <w:tcPr>
            <w:tcW w:w="5496" w:type="dxa"/>
            <w:tcBorders>
              <w:top w:val="nil"/>
              <w:left w:val="nil"/>
              <w:bottom w:val="single" w:sz="4" w:space="0" w:color="auto"/>
              <w:right w:val="single" w:sz="4" w:space="0" w:color="auto"/>
            </w:tcBorders>
            <w:shd w:val="clear" w:color="auto" w:fill="auto"/>
            <w:hideMark/>
          </w:tcPr>
          <w:p w14:paraId="50A664DD"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 xml:space="preserve">CODO 45 ° DE PVC HIDRAULICO PARA CEMENTAR DE ½”  </w:t>
            </w:r>
          </w:p>
        </w:tc>
        <w:tc>
          <w:tcPr>
            <w:tcW w:w="850" w:type="dxa"/>
            <w:tcBorders>
              <w:top w:val="nil"/>
              <w:left w:val="nil"/>
              <w:bottom w:val="single" w:sz="4" w:space="0" w:color="auto"/>
              <w:right w:val="single" w:sz="4" w:space="0" w:color="auto"/>
            </w:tcBorders>
            <w:shd w:val="clear" w:color="auto" w:fill="auto"/>
            <w:vAlign w:val="center"/>
            <w:hideMark/>
          </w:tcPr>
          <w:p w14:paraId="1A785EC9"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16D8F919"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1CD8F0C7"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4999BAB7"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4AC63AB7"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7FD90254"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35</w:t>
            </w:r>
          </w:p>
        </w:tc>
        <w:tc>
          <w:tcPr>
            <w:tcW w:w="5496" w:type="dxa"/>
            <w:tcBorders>
              <w:top w:val="nil"/>
              <w:left w:val="nil"/>
              <w:bottom w:val="single" w:sz="4" w:space="0" w:color="auto"/>
              <w:right w:val="single" w:sz="4" w:space="0" w:color="auto"/>
            </w:tcBorders>
            <w:shd w:val="clear" w:color="auto" w:fill="auto"/>
            <w:hideMark/>
          </w:tcPr>
          <w:p w14:paraId="433B5DD5"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 xml:space="preserve">CODO 45° DE PVC HIDRAULICO PARA CEMENTAR DE 2" </w:t>
            </w:r>
          </w:p>
        </w:tc>
        <w:tc>
          <w:tcPr>
            <w:tcW w:w="850" w:type="dxa"/>
            <w:tcBorders>
              <w:top w:val="nil"/>
              <w:left w:val="nil"/>
              <w:bottom w:val="single" w:sz="4" w:space="0" w:color="auto"/>
              <w:right w:val="single" w:sz="4" w:space="0" w:color="auto"/>
            </w:tcBorders>
            <w:shd w:val="clear" w:color="auto" w:fill="auto"/>
            <w:vAlign w:val="center"/>
            <w:hideMark/>
          </w:tcPr>
          <w:p w14:paraId="578B7E08"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1D6EE7F4"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42C53676"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22C716E6"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214E6CEB"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31C74B0F"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36</w:t>
            </w:r>
          </w:p>
        </w:tc>
        <w:tc>
          <w:tcPr>
            <w:tcW w:w="5496" w:type="dxa"/>
            <w:tcBorders>
              <w:top w:val="nil"/>
              <w:left w:val="nil"/>
              <w:bottom w:val="single" w:sz="4" w:space="0" w:color="auto"/>
              <w:right w:val="single" w:sz="4" w:space="0" w:color="auto"/>
            </w:tcBorders>
            <w:shd w:val="clear" w:color="auto" w:fill="auto"/>
            <w:hideMark/>
          </w:tcPr>
          <w:p w14:paraId="45974A5A"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 xml:space="preserve">CODO 90° DE PVC HIDRAULICO PARA CEMENTAR DE ½” </w:t>
            </w:r>
          </w:p>
        </w:tc>
        <w:tc>
          <w:tcPr>
            <w:tcW w:w="850" w:type="dxa"/>
            <w:tcBorders>
              <w:top w:val="nil"/>
              <w:left w:val="nil"/>
              <w:bottom w:val="single" w:sz="4" w:space="0" w:color="auto"/>
              <w:right w:val="single" w:sz="4" w:space="0" w:color="auto"/>
            </w:tcBorders>
            <w:shd w:val="clear" w:color="auto" w:fill="auto"/>
            <w:vAlign w:val="center"/>
            <w:hideMark/>
          </w:tcPr>
          <w:p w14:paraId="580C389C"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67E4914F"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46A77F55"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22CCAE7B"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200B0B57"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58B52ABE"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37</w:t>
            </w:r>
          </w:p>
        </w:tc>
        <w:tc>
          <w:tcPr>
            <w:tcW w:w="5496" w:type="dxa"/>
            <w:tcBorders>
              <w:top w:val="nil"/>
              <w:left w:val="nil"/>
              <w:bottom w:val="single" w:sz="4" w:space="0" w:color="auto"/>
              <w:right w:val="single" w:sz="4" w:space="0" w:color="auto"/>
            </w:tcBorders>
            <w:shd w:val="clear" w:color="auto" w:fill="auto"/>
            <w:hideMark/>
          </w:tcPr>
          <w:p w14:paraId="39359DC8"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 xml:space="preserve">CODO 90° DE PVC HIDRAULICO PARA CEMENTAR DE 1" </w:t>
            </w:r>
          </w:p>
        </w:tc>
        <w:tc>
          <w:tcPr>
            <w:tcW w:w="850" w:type="dxa"/>
            <w:tcBorders>
              <w:top w:val="nil"/>
              <w:left w:val="nil"/>
              <w:bottom w:val="single" w:sz="4" w:space="0" w:color="auto"/>
              <w:right w:val="single" w:sz="4" w:space="0" w:color="auto"/>
            </w:tcBorders>
            <w:shd w:val="clear" w:color="auto" w:fill="auto"/>
            <w:vAlign w:val="center"/>
            <w:hideMark/>
          </w:tcPr>
          <w:p w14:paraId="58F2C491"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746BD061"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6726140B"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3ADBDF1C"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5F871033"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62BEDE19"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38</w:t>
            </w:r>
          </w:p>
        </w:tc>
        <w:tc>
          <w:tcPr>
            <w:tcW w:w="5496" w:type="dxa"/>
            <w:tcBorders>
              <w:top w:val="nil"/>
              <w:left w:val="nil"/>
              <w:bottom w:val="single" w:sz="4" w:space="0" w:color="auto"/>
              <w:right w:val="single" w:sz="4" w:space="0" w:color="auto"/>
            </w:tcBorders>
            <w:shd w:val="clear" w:color="auto" w:fill="auto"/>
            <w:hideMark/>
          </w:tcPr>
          <w:p w14:paraId="4F5B4896"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 xml:space="preserve">CODO 90° DE PVC HIDRAULICO PARA CEMENTAR DE 2" </w:t>
            </w:r>
          </w:p>
        </w:tc>
        <w:tc>
          <w:tcPr>
            <w:tcW w:w="850" w:type="dxa"/>
            <w:tcBorders>
              <w:top w:val="nil"/>
              <w:left w:val="nil"/>
              <w:bottom w:val="single" w:sz="4" w:space="0" w:color="auto"/>
              <w:right w:val="single" w:sz="4" w:space="0" w:color="auto"/>
            </w:tcBorders>
            <w:shd w:val="clear" w:color="auto" w:fill="auto"/>
            <w:vAlign w:val="center"/>
            <w:hideMark/>
          </w:tcPr>
          <w:p w14:paraId="7BFC84B8"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217C8C12"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42164084"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6AB5E7B6"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1A2EF733"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5B85619F"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39</w:t>
            </w:r>
          </w:p>
        </w:tc>
        <w:tc>
          <w:tcPr>
            <w:tcW w:w="5496" w:type="dxa"/>
            <w:tcBorders>
              <w:top w:val="nil"/>
              <w:left w:val="nil"/>
              <w:bottom w:val="single" w:sz="4" w:space="0" w:color="auto"/>
              <w:right w:val="single" w:sz="4" w:space="0" w:color="auto"/>
            </w:tcBorders>
            <w:shd w:val="clear" w:color="auto" w:fill="auto"/>
            <w:hideMark/>
          </w:tcPr>
          <w:p w14:paraId="26FEFC96"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 xml:space="preserve">CODO 90° ROSCADO  ACERO NEGRO 1  ½” CEDULA 40 </w:t>
            </w:r>
          </w:p>
        </w:tc>
        <w:tc>
          <w:tcPr>
            <w:tcW w:w="850" w:type="dxa"/>
            <w:tcBorders>
              <w:top w:val="nil"/>
              <w:left w:val="nil"/>
              <w:bottom w:val="single" w:sz="4" w:space="0" w:color="auto"/>
              <w:right w:val="single" w:sz="4" w:space="0" w:color="auto"/>
            </w:tcBorders>
            <w:shd w:val="clear" w:color="auto" w:fill="auto"/>
            <w:vAlign w:val="center"/>
            <w:hideMark/>
          </w:tcPr>
          <w:p w14:paraId="1F2CC895"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1417B78D"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6CE95145"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4DDFB4FC"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2D64F9FD"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16CE163A"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40</w:t>
            </w:r>
          </w:p>
        </w:tc>
        <w:tc>
          <w:tcPr>
            <w:tcW w:w="5496" w:type="dxa"/>
            <w:tcBorders>
              <w:top w:val="nil"/>
              <w:left w:val="nil"/>
              <w:bottom w:val="single" w:sz="4" w:space="0" w:color="auto"/>
              <w:right w:val="single" w:sz="4" w:space="0" w:color="auto"/>
            </w:tcBorders>
            <w:shd w:val="clear" w:color="auto" w:fill="auto"/>
            <w:hideMark/>
          </w:tcPr>
          <w:p w14:paraId="7B377979"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 xml:space="preserve">CODO 90° ROSCADO  ACERO NEGRO 1  ½” CEDULA 80      </w:t>
            </w:r>
          </w:p>
        </w:tc>
        <w:tc>
          <w:tcPr>
            <w:tcW w:w="850" w:type="dxa"/>
            <w:tcBorders>
              <w:top w:val="nil"/>
              <w:left w:val="nil"/>
              <w:bottom w:val="single" w:sz="4" w:space="0" w:color="auto"/>
              <w:right w:val="single" w:sz="4" w:space="0" w:color="auto"/>
            </w:tcBorders>
            <w:shd w:val="clear" w:color="auto" w:fill="auto"/>
            <w:vAlign w:val="center"/>
            <w:hideMark/>
          </w:tcPr>
          <w:p w14:paraId="1A3BFEF6"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0AB0DB58"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3DDB6662"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24F385E9"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34F607E5"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15D7172F"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41</w:t>
            </w:r>
          </w:p>
        </w:tc>
        <w:tc>
          <w:tcPr>
            <w:tcW w:w="5496" w:type="dxa"/>
            <w:tcBorders>
              <w:top w:val="nil"/>
              <w:left w:val="nil"/>
              <w:bottom w:val="single" w:sz="4" w:space="0" w:color="auto"/>
              <w:right w:val="single" w:sz="4" w:space="0" w:color="auto"/>
            </w:tcBorders>
            <w:shd w:val="clear" w:color="auto" w:fill="auto"/>
            <w:hideMark/>
          </w:tcPr>
          <w:p w14:paraId="77A1295B"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 xml:space="preserve">CODO 90° ROSCADO ACERO NEGRO   1"   CEDULA 40      </w:t>
            </w:r>
          </w:p>
        </w:tc>
        <w:tc>
          <w:tcPr>
            <w:tcW w:w="850" w:type="dxa"/>
            <w:tcBorders>
              <w:top w:val="nil"/>
              <w:left w:val="nil"/>
              <w:bottom w:val="single" w:sz="4" w:space="0" w:color="auto"/>
              <w:right w:val="single" w:sz="4" w:space="0" w:color="auto"/>
            </w:tcBorders>
            <w:shd w:val="clear" w:color="auto" w:fill="auto"/>
            <w:vAlign w:val="center"/>
            <w:hideMark/>
          </w:tcPr>
          <w:p w14:paraId="7CBC8C9A"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686AFC95"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6B68DE15"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311CB26F"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022B5FED"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5D999F2D"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42</w:t>
            </w:r>
          </w:p>
        </w:tc>
        <w:tc>
          <w:tcPr>
            <w:tcW w:w="5496" w:type="dxa"/>
            <w:tcBorders>
              <w:top w:val="nil"/>
              <w:left w:val="nil"/>
              <w:bottom w:val="single" w:sz="4" w:space="0" w:color="auto"/>
              <w:right w:val="single" w:sz="4" w:space="0" w:color="auto"/>
            </w:tcBorders>
            <w:shd w:val="clear" w:color="auto" w:fill="auto"/>
            <w:hideMark/>
          </w:tcPr>
          <w:p w14:paraId="697C6A05"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 xml:space="preserve">CODO 90° ROSCADO ACERO NEGRO   1"   CEDULA 80      </w:t>
            </w:r>
          </w:p>
        </w:tc>
        <w:tc>
          <w:tcPr>
            <w:tcW w:w="850" w:type="dxa"/>
            <w:tcBorders>
              <w:top w:val="nil"/>
              <w:left w:val="nil"/>
              <w:bottom w:val="single" w:sz="4" w:space="0" w:color="auto"/>
              <w:right w:val="single" w:sz="4" w:space="0" w:color="auto"/>
            </w:tcBorders>
            <w:shd w:val="clear" w:color="auto" w:fill="auto"/>
            <w:vAlign w:val="center"/>
            <w:hideMark/>
          </w:tcPr>
          <w:p w14:paraId="64FC3880"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3B107BEA"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026E8BB1"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65F1A3F2"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6D0A0B7A"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550BA585"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43</w:t>
            </w:r>
          </w:p>
        </w:tc>
        <w:tc>
          <w:tcPr>
            <w:tcW w:w="5496" w:type="dxa"/>
            <w:tcBorders>
              <w:top w:val="nil"/>
              <w:left w:val="nil"/>
              <w:bottom w:val="single" w:sz="4" w:space="0" w:color="auto"/>
              <w:right w:val="single" w:sz="4" w:space="0" w:color="auto"/>
            </w:tcBorders>
            <w:shd w:val="clear" w:color="auto" w:fill="auto"/>
            <w:hideMark/>
          </w:tcPr>
          <w:p w14:paraId="3AD9AF6B"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 xml:space="preserve">CODO 90° ROSCADO ACERO NEGRO  ¾” CEDULA 40       </w:t>
            </w:r>
          </w:p>
        </w:tc>
        <w:tc>
          <w:tcPr>
            <w:tcW w:w="850" w:type="dxa"/>
            <w:tcBorders>
              <w:top w:val="nil"/>
              <w:left w:val="nil"/>
              <w:bottom w:val="single" w:sz="4" w:space="0" w:color="auto"/>
              <w:right w:val="single" w:sz="4" w:space="0" w:color="auto"/>
            </w:tcBorders>
            <w:shd w:val="clear" w:color="auto" w:fill="auto"/>
            <w:vAlign w:val="center"/>
            <w:hideMark/>
          </w:tcPr>
          <w:p w14:paraId="4C2B6D05"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390227CB"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22BD5B75"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556A60A2"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5ECE71E0"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3567455A"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44</w:t>
            </w:r>
          </w:p>
        </w:tc>
        <w:tc>
          <w:tcPr>
            <w:tcW w:w="5496" w:type="dxa"/>
            <w:tcBorders>
              <w:top w:val="nil"/>
              <w:left w:val="nil"/>
              <w:bottom w:val="single" w:sz="4" w:space="0" w:color="auto"/>
              <w:right w:val="single" w:sz="4" w:space="0" w:color="auto"/>
            </w:tcBorders>
            <w:shd w:val="clear" w:color="auto" w:fill="auto"/>
            <w:hideMark/>
          </w:tcPr>
          <w:p w14:paraId="55DC5540"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 xml:space="preserve">CODO 90° ROSCADO ACERO NEGRO  ¾” CEDULA 80       </w:t>
            </w:r>
          </w:p>
        </w:tc>
        <w:tc>
          <w:tcPr>
            <w:tcW w:w="850" w:type="dxa"/>
            <w:tcBorders>
              <w:top w:val="nil"/>
              <w:left w:val="nil"/>
              <w:bottom w:val="single" w:sz="4" w:space="0" w:color="auto"/>
              <w:right w:val="single" w:sz="4" w:space="0" w:color="auto"/>
            </w:tcBorders>
            <w:shd w:val="clear" w:color="auto" w:fill="auto"/>
            <w:vAlign w:val="center"/>
            <w:hideMark/>
          </w:tcPr>
          <w:p w14:paraId="00BF6400"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496C0F1E"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518CD7CD"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233FB9FA"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5975F792"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30F39836"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45</w:t>
            </w:r>
          </w:p>
        </w:tc>
        <w:tc>
          <w:tcPr>
            <w:tcW w:w="5496" w:type="dxa"/>
            <w:tcBorders>
              <w:top w:val="nil"/>
              <w:left w:val="nil"/>
              <w:bottom w:val="single" w:sz="4" w:space="0" w:color="auto"/>
              <w:right w:val="single" w:sz="4" w:space="0" w:color="auto"/>
            </w:tcBorders>
            <w:shd w:val="clear" w:color="auto" w:fill="auto"/>
            <w:hideMark/>
          </w:tcPr>
          <w:p w14:paraId="0C23106F"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 xml:space="preserve">CODO 90° ROSCADO ACERO NEGRO ½” CEDULA 40        </w:t>
            </w:r>
          </w:p>
        </w:tc>
        <w:tc>
          <w:tcPr>
            <w:tcW w:w="850" w:type="dxa"/>
            <w:tcBorders>
              <w:top w:val="nil"/>
              <w:left w:val="nil"/>
              <w:bottom w:val="single" w:sz="4" w:space="0" w:color="auto"/>
              <w:right w:val="single" w:sz="4" w:space="0" w:color="auto"/>
            </w:tcBorders>
            <w:shd w:val="clear" w:color="auto" w:fill="auto"/>
            <w:vAlign w:val="center"/>
            <w:hideMark/>
          </w:tcPr>
          <w:p w14:paraId="383A2A5F"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2A785342"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651ECF29"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69FE3CF8"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65A95155"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1DA77116"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46</w:t>
            </w:r>
          </w:p>
        </w:tc>
        <w:tc>
          <w:tcPr>
            <w:tcW w:w="5496" w:type="dxa"/>
            <w:tcBorders>
              <w:top w:val="nil"/>
              <w:left w:val="nil"/>
              <w:bottom w:val="single" w:sz="4" w:space="0" w:color="auto"/>
              <w:right w:val="single" w:sz="4" w:space="0" w:color="auto"/>
            </w:tcBorders>
            <w:shd w:val="clear" w:color="auto" w:fill="auto"/>
            <w:hideMark/>
          </w:tcPr>
          <w:p w14:paraId="3BAA12B0"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 xml:space="preserve">CODO 90° ROSCADO ACERO NEGRO ½” CEDULA 80        </w:t>
            </w:r>
          </w:p>
        </w:tc>
        <w:tc>
          <w:tcPr>
            <w:tcW w:w="850" w:type="dxa"/>
            <w:tcBorders>
              <w:top w:val="nil"/>
              <w:left w:val="nil"/>
              <w:bottom w:val="single" w:sz="4" w:space="0" w:color="auto"/>
              <w:right w:val="single" w:sz="4" w:space="0" w:color="auto"/>
            </w:tcBorders>
            <w:shd w:val="clear" w:color="auto" w:fill="auto"/>
            <w:vAlign w:val="center"/>
            <w:hideMark/>
          </w:tcPr>
          <w:p w14:paraId="069BBE89"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1FE94405"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52E33AC6"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7252984A"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0697747F"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2BA20CDC"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47</w:t>
            </w:r>
          </w:p>
        </w:tc>
        <w:tc>
          <w:tcPr>
            <w:tcW w:w="5496" w:type="dxa"/>
            <w:tcBorders>
              <w:top w:val="nil"/>
              <w:left w:val="nil"/>
              <w:bottom w:val="single" w:sz="4" w:space="0" w:color="auto"/>
              <w:right w:val="single" w:sz="4" w:space="0" w:color="auto"/>
            </w:tcBorders>
            <w:shd w:val="clear" w:color="auto" w:fill="auto"/>
            <w:hideMark/>
          </w:tcPr>
          <w:p w14:paraId="02D42BBE"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 xml:space="preserve">CODO 90° ROSCADO ACERO NEGRO 1   ¼’’ CEDULA 40       </w:t>
            </w:r>
          </w:p>
        </w:tc>
        <w:tc>
          <w:tcPr>
            <w:tcW w:w="850" w:type="dxa"/>
            <w:tcBorders>
              <w:top w:val="nil"/>
              <w:left w:val="nil"/>
              <w:bottom w:val="single" w:sz="4" w:space="0" w:color="auto"/>
              <w:right w:val="single" w:sz="4" w:space="0" w:color="auto"/>
            </w:tcBorders>
            <w:shd w:val="clear" w:color="auto" w:fill="auto"/>
            <w:vAlign w:val="center"/>
            <w:hideMark/>
          </w:tcPr>
          <w:p w14:paraId="209EC701"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064546F0"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2ABF19F0"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0052E13C"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771F1AD9"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7B5CDA5E"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48</w:t>
            </w:r>
          </w:p>
        </w:tc>
        <w:tc>
          <w:tcPr>
            <w:tcW w:w="5496" w:type="dxa"/>
            <w:tcBorders>
              <w:top w:val="nil"/>
              <w:left w:val="nil"/>
              <w:bottom w:val="single" w:sz="4" w:space="0" w:color="auto"/>
              <w:right w:val="single" w:sz="4" w:space="0" w:color="auto"/>
            </w:tcBorders>
            <w:shd w:val="clear" w:color="auto" w:fill="auto"/>
            <w:hideMark/>
          </w:tcPr>
          <w:p w14:paraId="34323322"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 xml:space="preserve">CODO 90° ROSCADO ACERO NEGRO 1   ¼’’ CEDULA 80       </w:t>
            </w:r>
          </w:p>
        </w:tc>
        <w:tc>
          <w:tcPr>
            <w:tcW w:w="850" w:type="dxa"/>
            <w:tcBorders>
              <w:top w:val="nil"/>
              <w:left w:val="nil"/>
              <w:bottom w:val="single" w:sz="4" w:space="0" w:color="auto"/>
              <w:right w:val="single" w:sz="4" w:space="0" w:color="auto"/>
            </w:tcBorders>
            <w:shd w:val="clear" w:color="auto" w:fill="auto"/>
            <w:vAlign w:val="center"/>
            <w:hideMark/>
          </w:tcPr>
          <w:p w14:paraId="04E0711A"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315FAC71"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3E673528"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186F0BA9"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095DF95A"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7F55E978"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49</w:t>
            </w:r>
          </w:p>
        </w:tc>
        <w:tc>
          <w:tcPr>
            <w:tcW w:w="5496" w:type="dxa"/>
            <w:tcBorders>
              <w:top w:val="nil"/>
              <w:left w:val="nil"/>
              <w:bottom w:val="single" w:sz="4" w:space="0" w:color="auto"/>
              <w:right w:val="single" w:sz="4" w:space="0" w:color="auto"/>
            </w:tcBorders>
            <w:shd w:val="clear" w:color="auto" w:fill="auto"/>
            <w:hideMark/>
          </w:tcPr>
          <w:p w14:paraId="1DEA9D80"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 xml:space="preserve">CODO 90° ROSCADO ACERO NEGRO 2" CEDULA 40          </w:t>
            </w:r>
          </w:p>
        </w:tc>
        <w:tc>
          <w:tcPr>
            <w:tcW w:w="850" w:type="dxa"/>
            <w:tcBorders>
              <w:top w:val="nil"/>
              <w:left w:val="nil"/>
              <w:bottom w:val="single" w:sz="4" w:space="0" w:color="auto"/>
              <w:right w:val="single" w:sz="4" w:space="0" w:color="auto"/>
            </w:tcBorders>
            <w:shd w:val="clear" w:color="auto" w:fill="auto"/>
            <w:vAlign w:val="center"/>
            <w:hideMark/>
          </w:tcPr>
          <w:p w14:paraId="4CA9098C"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0BE015BB"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2EAE608E"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72BAF535"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15F29FC5"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7533B85A"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50</w:t>
            </w:r>
          </w:p>
        </w:tc>
        <w:tc>
          <w:tcPr>
            <w:tcW w:w="5496" w:type="dxa"/>
            <w:tcBorders>
              <w:top w:val="nil"/>
              <w:left w:val="nil"/>
              <w:bottom w:val="single" w:sz="4" w:space="0" w:color="auto"/>
              <w:right w:val="single" w:sz="4" w:space="0" w:color="auto"/>
            </w:tcBorders>
            <w:shd w:val="clear" w:color="auto" w:fill="auto"/>
            <w:hideMark/>
          </w:tcPr>
          <w:p w14:paraId="5C34398C"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 xml:space="preserve">CODO 90° ROSCADO ACERO NEGRO 2" CEDULA 80          </w:t>
            </w:r>
          </w:p>
        </w:tc>
        <w:tc>
          <w:tcPr>
            <w:tcW w:w="850" w:type="dxa"/>
            <w:tcBorders>
              <w:top w:val="nil"/>
              <w:left w:val="nil"/>
              <w:bottom w:val="single" w:sz="4" w:space="0" w:color="auto"/>
              <w:right w:val="single" w:sz="4" w:space="0" w:color="auto"/>
            </w:tcBorders>
            <w:shd w:val="clear" w:color="auto" w:fill="auto"/>
            <w:vAlign w:val="center"/>
            <w:hideMark/>
          </w:tcPr>
          <w:p w14:paraId="5A909C94"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78D3C91B"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6FD70DDC"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283BB745"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25F971E5"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17E809E8"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51</w:t>
            </w:r>
          </w:p>
        </w:tc>
        <w:tc>
          <w:tcPr>
            <w:tcW w:w="5496" w:type="dxa"/>
            <w:tcBorders>
              <w:top w:val="nil"/>
              <w:left w:val="nil"/>
              <w:bottom w:val="single" w:sz="4" w:space="0" w:color="auto"/>
              <w:right w:val="single" w:sz="4" w:space="0" w:color="auto"/>
            </w:tcBorders>
            <w:shd w:val="clear" w:color="auto" w:fill="auto"/>
            <w:hideMark/>
          </w:tcPr>
          <w:p w14:paraId="3BD0CBBE"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CODO DE 45° DE 2"  DE FoFo</w:t>
            </w:r>
          </w:p>
        </w:tc>
        <w:tc>
          <w:tcPr>
            <w:tcW w:w="850" w:type="dxa"/>
            <w:tcBorders>
              <w:top w:val="nil"/>
              <w:left w:val="nil"/>
              <w:bottom w:val="single" w:sz="4" w:space="0" w:color="auto"/>
              <w:right w:val="single" w:sz="4" w:space="0" w:color="auto"/>
            </w:tcBorders>
            <w:shd w:val="clear" w:color="auto" w:fill="auto"/>
            <w:vAlign w:val="center"/>
            <w:hideMark/>
          </w:tcPr>
          <w:p w14:paraId="54251648"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2DD4B554"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543D23F1"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4898B8E1"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78C67D02"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6D933614"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52</w:t>
            </w:r>
          </w:p>
        </w:tc>
        <w:tc>
          <w:tcPr>
            <w:tcW w:w="5496" w:type="dxa"/>
            <w:tcBorders>
              <w:top w:val="nil"/>
              <w:left w:val="nil"/>
              <w:bottom w:val="single" w:sz="4" w:space="0" w:color="auto"/>
              <w:right w:val="single" w:sz="4" w:space="0" w:color="auto"/>
            </w:tcBorders>
            <w:shd w:val="clear" w:color="auto" w:fill="auto"/>
            <w:hideMark/>
          </w:tcPr>
          <w:p w14:paraId="438E9FF1"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CODO DE 45° DE 4"  DE FoFo</w:t>
            </w:r>
          </w:p>
        </w:tc>
        <w:tc>
          <w:tcPr>
            <w:tcW w:w="850" w:type="dxa"/>
            <w:tcBorders>
              <w:top w:val="nil"/>
              <w:left w:val="nil"/>
              <w:bottom w:val="single" w:sz="4" w:space="0" w:color="auto"/>
              <w:right w:val="single" w:sz="4" w:space="0" w:color="auto"/>
            </w:tcBorders>
            <w:shd w:val="clear" w:color="auto" w:fill="auto"/>
            <w:vAlign w:val="center"/>
            <w:hideMark/>
          </w:tcPr>
          <w:p w14:paraId="519AB1FF"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36AB6E7C"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69BA65A2"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2ED9E8D8"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030CB975"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71B6AE0F"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53</w:t>
            </w:r>
          </w:p>
        </w:tc>
        <w:tc>
          <w:tcPr>
            <w:tcW w:w="5496" w:type="dxa"/>
            <w:tcBorders>
              <w:top w:val="nil"/>
              <w:left w:val="nil"/>
              <w:bottom w:val="single" w:sz="4" w:space="0" w:color="auto"/>
              <w:right w:val="single" w:sz="4" w:space="0" w:color="auto"/>
            </w:tcBorders>
            <w:shd w:val="clear" w:color="auto" w:fill="auto"/>
            <w:hideMark/>
          </w:tcPr>
          <w:p w14:paraId="08406ADE"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CODO DE 90° DE ¾” DE PVC HIDRAULICO  SIN ROSCA</w:t>
            </w:r>
          </w:p>
        </w:tc>
        <w:tc>
          <w:tcPr>
            <w:tcW w:w="850" w:type="dxa"/>
            <w:tcBorders>
              <w:top w:val="nil"/>
              <w:left w:val="nil"/>
              <w:bottom w:val="single" w:sz="4" w:space="0" w:color="auto"/>
              <w:right w:val="single" w:sz="4" w:space="0" w:color="auto"/>
            </w:tcBorders>
            <w:shd w:val="clear" w:color="auto" w:fill="auto"/>
            <w:vAlign w:val="center"/>
            <w:hideMark/>
          </w:tcPr>
          <w:p w14:paraId="2A506C0A"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6A4D879C"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3B584C8E"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457DB81B"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78F6689C"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1A336239"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54</w:t>
            </w:r>
          </w:p>
        </w:tc>
        <w:tc>
          <w:tcPr>
            <w:tcW w:w="5496" w:type="dxa"/>
            <w:tcBorders>
              <w:top w:val="nil"/>
              <w:left w:val="nil"/>
              <w:bottom w:val="single" w:sz="4" w:space="0" w:color="auto"/>
              <w:right w:val="single" w:sz="4" w:space="0" w:color="auto"/>
            </w:tcBorders>
            <w:shd w:val="clear" w:color="auto" w:fill="auto"/>
            <w:hideMark/>
          </w:tcPr>
          <w:p w14:paraId="404BD856"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CODO DE 90° DE 1 1/2” DE PVC HIDRAULICO SIN ROSCA</w:t>
            </w:r>
          </w:p>
        </w:tc>
        <w:tc>
          <w:tcPr>
            <w:tcW w:w="850" w:type="dxa"/>
            <w:tcBorders>
              <w:top w:val="nil"/>
              <w:left w:val="nil"/>
              <w:bottom w:val="single" w:sz="4" w:space="0" w:color="auto"/>
              <w:right w:val="single" w:sz="4" w:space="0" w:color="auto"/>
            </w:tcBorders>
            <w:shd w:val="clear" w:color="auto" w:fill="auto"/>
            <w:vAlign w:val="center"/>
            <w:hideMark/>
          </w:tcPr>
          <w:p w14:paraId="38B72B7E"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660C48DA"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0053C95D"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2960930F"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0FC2B953"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20181FCF"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55</w:t>
            </w:r>
          </w:p>
        </w:tc>
        <w:tc>
          <w:tcPr>
            <w:tcW w:w="5496" w:type="dxa"/>
            <w:tcBorders>
              <w:top w:val="nil"/>
              <w:left w:val="nil"/>
              <w:bottom w:val="single" w:sz="4" w:space="0" w:color="auto"/>
              <w:right w:val="single" w:sz="4" w:space="0" w:color="auto"/>
            </w:tcBorders>
            <w:shd w:val="clear" w:color="auto" w:fill="auto"/>
            <w:hideMark/>
          </w:tcPr>
          <w:p w14:paraId="58891AD8"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CODO DE 90° DE 1/2” DE PVC HIDRAULICO SIN ROSCA</w:t>
            </w:r>
          </w:p>
        </w:tc>
        <w:tc>
          <w:tcPr>
            <w:tcW w:w="850" w:type="dxa"/>
            <w:tcBorders>
              <w:top w:val="nil"/>
              <w:left w:val="nil"/>
              <w:bottom w:val="single" w:sz="4" w:space="0" w:color="auto"/>
              <w:right w:val="single" w:sz="4" w:space="0" w:color="auto"/>
            </w:tcBorders>
            <w:shd w:val="clear" w:color="auto" w:fill="auto"/>
            <w:vAlign w:val="center"/>
            <w:hideMark/>
          </w:tcPr>
          <w:p w14:paraId="1ED7B7B9"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54AFF339"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7D12A254"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4EEA5B70"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1A8FA67C"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3C4C4C44"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56</w:t>
            </w:r>
          </w:p>
        </w:tc>
        <w:tc>
          <w:tcPr>
            <w:tcW w:w="5496" w:type="dxa"/>
            <w:tcBorders>
              <w:top w:val="nil"/>
              <w:left w:val="nil"/>
              <w:bottom w:val="single" w:sz="4" w:space="0" w:color="auto"/>
              <w:right w:val="single" w:sz="4" w:space="0" w:color="auto"/>
            </w:tcBorders>
            <w:shd w:val="clear" w:color="auto" w:fill="auto"/>
            <w:hideMark/>
          </w:tcPr>
          <w:p w14:paraId="56169F7F"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CODO DE 90° DE 1” DE PVC HIDRAULICO SIN ROSCA</w:t>
            </w:r>
          </w:p>
        </w:tc>
        <w:tc>
          <w:tcPr>
            <w:tcW w:w="850" w:type="dxa"/>
            <w:tcBorders>
              <w:top w:val="nil"/>
              <w:left w:val="nil"/>
              <w:bottom w:val="single" w:sz="4" w:space="0" w:color="auto"/>
              <w:right w:val="single" w:sz="4" w:space="0" w:color="auto"/>
            </w:tcBorders>
            <w:shd w:val="clear" w:color="auto" w:fill="auto"/>
            <w:vAlign w:val="center"/>
            <w:hideMark/>
          </w:tcPr>
          <w:p w14:paraId="3CF1C053"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216C0D4A"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4946A141"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35A51E7E"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5D12E147"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13F2AD4E"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57</w:t>
            </w:r>
          </w:p>
        </w:tc>
        <w:tc>
          <w:tcPr>
            <w:tcW w:w="5496" w:type="dxa"/>
            <w:tcBorders>
              <w:top w:val="nil"/>
              <w:left w:val="nil"/>
              <w:bottom w:val="single" w:sz="4" w:space="0" w:color="auto"/>
              <w:right w:val="single" w:sz="4" w:space="0" w:color="auto"/>
            </w:tcBorders>
            <w:shd w:val="clear" w:color="auto" w:fill="auto"/>
            <w:hideMark/>
          </w:tcPr>
          <w:p w14:paraId="5FEF3D09"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CODO DE 90° DE 2"  DE FoFo</w:t>
            </w:r>
          </w:p>
        </w:tc>
        <w:tc>
          <w:tcPr>
            <w:tcW w:w="850" w:type="dxa"/>
            <w:tcBorders>
              <w:top w:val="nil"/>
              <w:left w:val="nil"/>
              <w:bottom w:val="single" w:sz="4" w:space="0" w:color="auto"/>
              <w:right w:val="single" w:sz="4" w:space="0" w:color="auto"/>
            </w:tcBorders>
            <w:shd w:val="clear" w:color="auto" w:fill="auto"/>
            <w:vAlign w:val="center"/>
            <w:hideMark/>
          </w:tcPr>
          <w:p w14:paraId="780568D8"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029419DD"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06B0DC46"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49FF2A9F"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6332990D"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3859554F"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58</w:t>
            </w:r>
          </w:p>
        </w:tc>
        <w:tc>
          <w:tcPr>
            <w:tcW w:w="5496" w:type="dxa"/>
            <w:tcBorders>
              <w:top w:val="nil"/>
              <w:left w:val="nil"/>
              <w:bottom w:val="single" w:sz="4" w:space="0" w:color="auto"/>
              <w:right w:val="single" w:sz="4" w:space="0" w:color="auto"/>
            </w:tcBorders>
            <w:shd w:val="clear" w:color="auto" w:fill="auto"/>
            <w:hideMark/>
          </w:tcPr>
          <w:p w14:paraId="562A7C7B"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CODO DE 90° DE 2” DE PVC HIDRAULICO SIN ROSCA</w:t>
            </w:r>
          </w:p>
        </w:tc>
        <w:tc>
          <w:tcPr>
            <w:tcW w:w="850" w:type="dxa"/>
            <w:tcBorders>
              <w:top w:val="nil"/>
              <w:left w:val="nil"/>
              <w:bottom w:val="single" w:sz="4" w:space="0" w:color="auto"/>
              <w:right w:val="single" w:sz="4" w:space="0" w:color="auto"/>
            </w:tcBorders>
            <w:shd w:val="clear" w:color="auto" w:fill="auto"/>
            <w:vAlign w:val="center"/>
            <w:hideMark/>
          </w:tcPr>
          <w:p w14:paraId="36F67125"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275F78F3"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14AFDA52"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39573FAD"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0FDD73EB"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27267352"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59</w:t>
            </w:r>
          </w:p>
        </w:tc>
        <w:tc>
          <w:tcPr>
            <w:tcW w:w="5496" w:type="dxa"/>
            <w:tcBorders>
              <w:top w:val="nil"/>
              <w:left w:val="nil"/>
              <w:bottom w:val="single" w:sz="4" w:space="0" w:color="auto"/>
              <w:right w:val="single" w:sz="4" w:space="0" w:color="auto"/>
            </w:tcBorders>
            <w:shd w:val="clear" w:color="auto" w:fill="auto"/>
            <w:hideMark/>
          </w:tcPr>
          <w:p w14:paraId="0922E456"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CODO DE 90° DE 4"  DE FoFo</w:t>
            </w:r>
          </w:p>
        </w:tc>
        <w:tc>
          <w:tcPr>
            <w:tcW w:w="850" w:type="dxa"/>
            <w:tcBorders>
              <w:top w:val="nil"/>
              <w:left w:val="nil"/>
              <w:bottom w:val="single" w:sz="4" w:space="0" w:color="auto"/>
              <w:right w:val="single" w:sz="4" w:space="0" w:color="auto"/>
            </w:tcBorders>
            <w:shd w:val="clear" w:color="auto" w:fill="auto"/>
            <w:vAlign w:val="center"/>
            <w:hideMark/>
          </w:tcPr>
          <w:p w14:paraId="1A9E7F07"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4D7BE378"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24D247B7"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3215F825"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061D53EE"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3DB4B4FF"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60</w:t>
            </w:r>
          </w:p>
        </w:tc>
        <w:tc>
          <w:tcPr>
            <w:tcW w:w="5496" w:type="dxa"/>
            <w:tcBorders>
              <w:top w:val="nil"/>
              <w:left w:val="nil"/>
              <w:bottom w:val="single" w:sz="4" w:space="0" w:color="auto"/>
              <w:right w:val="single" w:sz="4" w:space="0" w:color="auto"/>
            </w:tcBorders>
            <w:shd w:val="clear" w:color="auto" w:fill="auto"/>
            <w:hideMark/>
          </w:tcPr>
          <w:p w14:paraId="58905E12"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CODO DE COBRE  ½” x 90° ROSCA INTERIOR FIG 707-3</w:t>
            </w:r>
          </w:p>
        </w:tc>
        <w:tc>
          <w:tcPr>
            <w:tcW w:w="850" w:type="dxa"/>
            <w:tcBorders>
              <w:top w:val="nil"/>
              <w:left w:val="nil"/>
              <w:bottom w:val="single" w:sz="4" w:space="0" w:color="auto"/>
              <w:right w:val="single" w:sz="4" w:space="0" w:color="auto"/>
            </w:tcBorders>
            <w:shd w:val="clear" w:color="auto" w:fill="auto"/>
            <w:vAlign w:val="center"/>
            <w:hideMark/>
          </w:tcPr>
          <w:p w14:paraId="3575C4A9"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0206655C"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4A6B255B"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0B84F0FA"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4F019F2D"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2E299246"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61</w:t>
            </w:r>
          </w:p>
        </w:tc>
        <w:tc>
          <w:tcPr>
            <w:tcW w:w="5496" w:type="dxa"/>
            <w:tcBorders>
              <w:top w:val="nil"/>
              <w:left w:val="nil"/>
              <w:bottom w:val="single" w:sz="4" w:space="0" w:color="auto"/>
              <w:right w:val="single" w:sz="4" w:space="0" w:color="auto"/>
            </w:tcBorders>
            <w:shd w:val="clear" w:color="auto" w:fill="auto"/>
            <w:hideMark/>
          </w:tcPr>
          <w:p w14:paraId="0BDD65D8"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CODO DE COBRE  ¾” x 90° ROSCA INTERIOR FIG 707-3</w:t>
            </w:r>
          </w:p>
        </w:tc>
        <w:tc>
          <w:tcPr>
            <w:tcW w:w="850" w:type="dxa"/>
            <w:tcBorders>
              <w:top w:val="nil"/>
              <w:left w:val="nil"/>
              <w:bottom w:val="single" w:sz="4" w:space="0" w:color="auto"/>
              <w:right w:val="single" w:sz="4" w:space="0" w:color="auto"/>
            </w:tcBorders>
            <w:shd w:val="clear" w:color="auto" w:fill="auto"/>
            <w:vAlign w:val="center"/>
            <w:hideMark/>
          </w:tcPr>
          <w:p w14:paraId="4798BDD9"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49B81861"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368C2651"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39A6CC8A"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7046FC7E"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0C446169"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62</w:t>
            </w:r>
          </w:p>
        </w:tc>
        <w:tc>
          <w:tcPr>
            <w:tcW w:w="5496" w:type="dxa"/>
            <w:tcBorders>
              <w:top w:val="nil"/>
              <w:left w:val="nil"/>
              <w:bottom w:val="single" w:sz="4" w:space="0" w:color="auto"/>
              <w:right w:val="single" w:sz="4" w:space="0" w:color="auto"/>
            </w:tcBorders>
            <w:shd w:val="clear" w:color="auto" w:fill="auto"/>
            <w:hideMark/>
          </w:tcPr>
          <w:p w14:paraId="3659A760"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CODO DE COBRE FIGURA 706 DE ½” X 45°</w:t>
            </w:r>
          </w:p>
        </w:tc>
        <w:tc>
          <w:tcPr>
            <w:tcW w:w="850" w:type="dxa"/>
            <w:tcBorders>
              <w:top w:val="nil"/>
              <w:left w:val="nil"/>
              <w:bottom w:val="single" w:sz="4" w:space="0" w:color="auto"/>
              <w:right w:val="single" w:sz="4" w:space="0" w:color="auto"/>
            </w:tcBorders>
            <w:shd w:val="clear" w:color="auto" w:fill="auto"/>
            <w:vAlign w:val="center"/>
            <w:hideMark/>
          </w:tcPr>
          <w:p w14:paraId="2876EA7D"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750E845D"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48F8E483"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0F6351D4"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30693C48"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6E515CBD"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63</w:t>
            </w:r>
          </w:p>
        </w:tc>
        <w:tc>
          <w:tcPr>
            <w:tcW w:w="5496" w:type="dxa"/>
            <w:tcBorders>
              <w:top w:val="nil"/>
              <w:left w:val="nil"/>
              <w:bottom w:val="single" w:sz="4" w:space="0" w:color="auto"/>
              <w:right w:val="single" w:sz="4" w:space="0" w:color="auto"/>
            </w:tcBorders>
            <w:shd w:val="clear" w:color="auto" w:fill="auto"/>
            <w:hideMark/>
          </w:tcPr>
          <w:p w14:paraId="425FBF50"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CODO DE COBRE FIGURA 706 DE ¾” X 45°</w:t>
            </w:r>
          </w:p>
        </w:tc>
        <w:tc>
          <w:tcPr>
            <w:tcW w:w="850" w:type="dxa"/>
            <w:tcBorders>
              <w:top w:val="nil"/>
              <w:left w:val="nil"/>
              <w:bottom w:val="single" w:sz="4" w:space="0" w:color="auto"/>
              <w:right w:val="single" w:sz="4" w:space="0" w:color="auto"/>
            </w:tcBorders>
            <w:shd w:val="clear" w:color="auto" w:fill="auto"/>
            <w:vAlign w:val="center"/>
            <w:hideMark/>
          </w:tcPr>
          <w:p w14:paraId="6E3B3541"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7076EC9B"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1D5FE907"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037B689F"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789C54F4"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503A698D"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64</w:t>
            </w:r>
          </w:p>
        </w:tc>
        <w:tc>
          <w:tcPr>
            <w:tcW w:w="5496" w:type="dxa"/>
            <w:tcBorders>
              <w:top w:val="nil"/>
              <w:left w:val="nil"/>
              <w:bottom w:val="single" w:sz="4" w:space="0" w:color="auto"/>
              <w:right w:val="single" w:sz="4" w:space="0" w:color="auto"/>
            </w:tcBorders>
            <w:shd w:val="clear" w:color="auto" w:fill="auto"/>
            <w:hideMark/>
          </w:tcPr>
          <w:p w14:paraId="6BF0266E"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CODO DE COBRE FIGURA 706 DE 1  ¼’’ X 45°</w:t>
            </w:r>
          </w:p>
        </w:tc>
        <w:tc>
          <w:tcPr>
            <w:tcW w:w="850" w:type="dxa"/>
            <w:tcBorders>
              <w:top w:val="nil"/>
              <w:left w:val="nil"/>
              <w:bottom w:val="single" w:sz="4" w:space="0" w:color="auto"/>
              <w:right w:val="single" w:sz="4" w:space="0" w:color="auto"/>
            </w:tcBorders>
            <w:shd w:val="clear" w:color="auto" w:fill="auto"/>
            <w:vAlign w:val="center"/>
            <w:hideMark/>
          </w:tcPr>
          <w:p w14:paraId="76FF2C7D"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365AB238"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5073DD18"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07F5B7E4"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21C56557"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20741E83"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65</w:t>
            </w:r>
          </w:p>
        </w:tc>
        <w:tc>
          <w:tcPr>
            <w:tcW w:w="5496" w:type="dxa"/>
            <w:tcBorders>
              <w:top w:val="nil"/>
              <w:left w:val="nil"/>
              <w:bottom w:val="single" w:sz="4" w:space="0" w:color="auto"/>
              <w:right w:val="single" w:sz="4" w:space="0" w:color="auto"/>
            </w:tcBorders>
            <w:shd w:val="clear" w:color="auto" w:fill="auto"/>
            <w:hideMark/>
          </w:tcPr>
          <w:p w14:paraId="21C34376"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CODO DE COBRE FIGURA 706 DE 1  ½” X 45°</w:t>
            </w:r>
          </w:p>
        </w:tc>
        <w:tc>
          <w:tcPr>
            <w:tcW w:w="850" w:type="dxa"/>
            <w:tcBorders>
              <w:top w:val="nil"/>
              <w:left w:val="nil"/>
              <w:bottom w:val="single" w:sz="4" w:space="0" w:color="auto"/>
              <w:right w:val="single" w:sz="4" w:space="0" w:color="auto"/>
            </w:tcBorders>
            <w:shd w:val="clear" w:color="auto" w:fill="auto"/>
            <w:vAlign w:val="center"/>
            <w:hideMark/>
          </w:tcPr>
          <w:p w14:paraId="5AFFBE5D"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2036CDFA"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7188C1A4"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267997E8"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2DDF19FE"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2CCD8E14"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66</w:t>
            </w:r>
          </w:p>
        </w:tc>
        <w:tc>
          <w:tcPr>
            <w:tcW w:w="5496" w:type="dxa"/>
            <w:tcBorders>
              <w:top w:val="nil"/>
              <w:left w:val="nil"/>
              <w:bottom w:val="single" w:sz="4" w:space="0" w:color="auto"/>
              <w:right w:val="single" w:sz="4" w:space="0" w:color="auto"/>
            </w:tcBorders>
            <w:shd w:val="clear" w:color="auto" w:fill="auto"/>
            <w:hideMark/>
          </w:tcPr>
          <w:p w14:paraId="64D05614"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CODO DE COBRE FIGURA 706 DE 1" X 45°</w:t>
            </w:r>
          </w:p>
        </w:tc>
        <w:tc>
          <w:tcPr>
            <w:tcW w:w="850" w:type="dxa"/>
            <w:tcBorders>
              <w:top w:val="nil"/>
              <w:left w:val="nil"/>
              <w:bottom w:val="single" w:sz="4" w:space="0" w:color="auto"/>
              <w:right w:val="single" w:sz="4" w:space="0" w:color="auto"/>
            </w:tcBorders>
            <w:shd w:val="clear" w:color="auto" w:fill="auto"/>
            <w:vAlign w:val="center"/>
            <w:hideMark/>
          </w:tcPr>
          <w:p w14:paraId="27831BAD"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6BC99097"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2EBCDB68"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1E39E3A6"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62FDE733"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62F4F213"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67</w:t>
            </w:r>
          </w:p>
        </w:tc>
        <w:tc>
          <w:tcPr>
            <w:tcW w:w="5496" w:type="dxa"/>
            <w:tcBorders>
              <w:top w:val="nil"/>
              <w:left w:val="nil"/>
              <w:bottom w:val="single" w:sz="4" w:space="0" w:color="auto"/>
              <w:right w:val="single" w:sz="4" w:space="0" w:color="auto"/>
            </w:tcBorders>
            <w:shd w:val="clear" w:color="auto" w:fill="auto"/>
            <w:hideMark/>
          </w:tcPr>
          <w:p w14:paraId="69F7A3B5"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CODO DE COBRE FIGURA 706 DE 2" X 45°</w:t>
            </w:r>
          </w:p>
        </w:tc>
        <w:tc>
          <w:tcPr>
            <w:tcW w:w="850" w:type="dxa"/>
            <w:tcBorders>
              <w:top w:val="nil"/>
              <w:left w:val="nil"/>
              <w:bottom w:val="single" w:sz="4" w:space="0" w:color="auto"/>
              <w:right w:val="single" w:sz="4" w:space="0" w:color="auto"/>
            </w:tcBorders>
            <w:shd w:val="clear" w:color="auto" w:fill="auto"/>
            <w:vAlign w:val="center"/>
            <w:hideMark/>
          </w:tcPr>
          <w:p w14:paraId="5C504AAB"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0F4D5BE3"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25CADE2C"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72B9F521"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5999EBE2"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419B853D"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68</w:t>
            </w:r>
          </w:p>
        </w:tc>
        <w:tc>
          <w:tcPr>
            <w:tcW w:w="5496" w:type="dxa"/>
            <w:tcBorders>
              <w:top w:val="nil"/>
              <w:left w:val="nil"/>
              <w:bottom w:val="single" w:sz="4" w:space="0" w:color="auto"/>
              <w:right w:val="single" w:sz="4" w:space="0" w:color="auto"/>
            </w:tcBorders>
            <w:shd w:val="clear" w:color="auto" w:fill="auto"/>
            <w:hideMark/>
          </w:tcPr>
          <w:p w14:paraId="06535CB7"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CODO DE COBRE FIGURA 707 DE ½” DE 90°</w:t>
            </w:r>
          </w:p>
        </w:tc>
        <w:tc>
          <w:tcPr>
            <w:tcW w:w="850" w:type="dxa"/>
            <w:tcBorders>
              <w:top w:val="nil"/>
              <w:left w:val="nil"/>
              <w:bottom w:val="single" w:sz="4" w:space="0" w:color="auto"/>
              <w:right w:val="single" w:sz="4" w:space="0" w:color="auto"/>
            </w:tcBorders>
            <w:shd w:val="clear" w:color="auto" w:fill="auto"/>
            <w:vAlign w:val="center"/>
            <w:hideMark/>
          </w:tcPr>
          <w:p w14:paraId="47188D01"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13E645DE"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04131BB6"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6C1AC239"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0945AAD2"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00FB1B97"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69</w:t>
            </w:r>
          </w:p>
        </w:tc>
        <w:tc>
          <w:tcPr>
            <w:tcW w:w="5496" w:type="dxa"/>
            <w:tcBorders>
              <w:top w:val="nil"/>
              <w:left w:val="nil"/>
              <w:bottom w:val="single" w:sz="4" w:space="0" w:color="auto"/>
              <w:right w:val="single" w:sz="4" w:space="0" w:color="auto"/>
            </w:tcBorders>
            <w:shd w:val="clear" w:color="auto" w:fill="auto"/>
            <w:hideMark/>
          </w:tcPr>
          <w:p w14:paraId="3C5E2534"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CODO DE COBRE FIGURA 707 DE ¾ " DE 90°</w:t>
            </w:r>
          </w:p>
        </w:tc>
        <w:tc>
          <w:tcPr>
            <w:tcW w:w="850" w:type="dxa"/>
            <w:tcBorders>
              <w:top w:val="nil"/>
              <w:left w:val="nil"/>
              <w:bottom w:val="single" w:sz="4" w:space="0" w:color="auto"/>
              <w:right w:val="single" w:sz="4" w:space="0" w:color="auto"/>
            </w:tcBorders>
            <w:shd w:val="clear" w:color="auto" w:fill="auto"/>
            <w:vAlign w:val="center"/>
            <w:hideMark/>
          </w:tcPr>
          <w:p w14:paraId="02C62253"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061F6E59"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7ED8F58B"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6450C295"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621971A9"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50B6E1DA"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70</w:t>
            </w:r>
          </w:p>
        </w:tc>
        <w:tc>
          <w:tcPr>
            <w:tcW w:w="5496" w:type="dxa"/>
            <w:tcBorders>
              <w:top w:val="nil"/>
              <w:left w:val="nil"/>
              <w:bottom w:val="single" w:sz="4" w:space="0" w:color="auto"/>
              <w:right w:val="single" w:sz="4" w:space="0" w:color="auto"/>
            </w:tcBorders>
            <w:shd w:val="clear" w:color="auto" w:fill="auto"/>
            <w:hideMark/>
          </w:tcPr>
          <w:p w14:paraId="13033E71"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CODO DE COBRE FIGURA 707 DE 1 ¼’’ DE 90°</w:t>
            </w:r>
          </w:p>
        </w:tc>
        <w:tc>
          <w:tcPr>
            <w:tcW w:w="850" w:type="dxa"/>
            <w:tcBorders>
              <w:top w:val="nil"/>
              <w:left w:val="nil"/>
              <w:bottom w:val="single" w:sz="4" w:space="0" w:color="auto"/>
              <w:right w:val="single" w:sz="4" w:space="0" w:color="auto"/>
            </w:tcBorders>
            <w:shd w:val="clear" w:color="auto" w:fill="auto"/>
            <w:vAlign w:val="center"/>
            <w:hideMark/>
          </w:tcPr>
          <w:p w14:paraId="7E7F2B25"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6FA73030"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7BF0841D"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55095547"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650CEB0D"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052A5DAE"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71</w:t>
            </w:r>
          </w:p>
        </w:tc>
        <w:tc>
          <w:tcPr>
            <w:tcW w:w="5496" w:type="dxa"/>
            <w:tcBorders>
              <w:top w:val="nil"/>
              <w:left w:val="nil"/>
              <w:bottom w:val="single" w:sz="4" w:space="0" w:color="auto"/>
              <w:right w:val="single" w:sz="4" w:space="0" w:color="auto"/>
            </w:tcBorders>
            <w:shd w:val="clear" w:color="auto" w:fill="auto"/>
            <w:hideMark/>
          </w:tcPr>
          <w:p w14:paraId="4558844C"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CODO DE COBRE FIGURA 707 DE 1 ½” DE 90°</w:t>
            </w:r>
          </w:p>
        </w:tc>
        <w:tc>
          <w:tcPr>
            <w:tcW w:w="850" w:type="dxa"/>
            <w:tcBorders>
              <w:top w:val="nil"/>
              <w:left w:val="nil"/>
              <w:bottom w:val="single" w:sz="4" w:space="0" w:color="auto"/>
              <w:right w:val="single" w:sz="4" w:space="0" w:color="auto"/>
            </w:tcBorders>
            <w:shd w:val="clear" w:color="auto" w:fill="auto"/>
            <w:vAlign w:val="center"/>
            <w:hideMark/>
          </w:tcPr>
          <w:p w14:paraId="6FD83844"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54F36EAE"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19E9EB4B"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3DF46D2B"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0CE88610"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3BA24929"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72</w:t>
            </w:r>
          </w:p>
        </w:tc>
        <w:tc>
          <w:tcPr>
            <w:tcW w:w="5496" w:type="dxa"/>
            <w:tcBorders>
              <w:top w:val="nil"/>
              <w:left w:val="nil"/>
              <w:bottom w:val="single" w:sz="4" w:space="0" w:color="auto"/>
              <w:right w:val="single" w:sz="4" w:space="0" w:color="auto"/>
            </w:tcBorders>
            <w:shd w:val="clear" w:color="auto" w:fill="auto"/>
            <w:hideMark/>
          </w:tcPr>
          <w:p w14:paraId="5BDD71E6"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CODO DE COBRE FIGURA 707 DE 1" DE 90°</w:t>
            </w:r>
          </w:p>
        </w:tc>
        <w:tc>
          <w:tcPr>
            <w:tcW w:w="850" w:type="dxa"/>
            <w:tcBorders>
              <w:top w:val="nil"/>
              <w:left w:val="nil"/>
              <w:bottom w:val="single" w:sz="4" w:space="0" w:color="auto"/>
              <w:right w:val="single" w:sz="4" w:space="0" w:color="auto"/>
            </w:tcBorders>
            <w:shd w:val="clear" w:color="auto" w:fill="auto"/>
            <w:vAlign w:val="center"/>
            <w:hideMark/>
          </w:tcPr>
          <w:p w14:paraId="596773BF"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70D05581"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036D1E05"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0C254584"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18718A3F"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4F6BD4A0"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73</w:t>
            </w:r>
          </w:p>
        </w:tc>
        <w:tc>
          <w:tcPr>
            <w:tcW w:w="5496" w:type="dxa"/>
            <w:tcBorders>
              <w:top w:val="nil"/>
              <w:left w:val="nil"/>
              <w:bottom w:val="single" w:sz="4" w:space="0" w:color="auto"/>
              <w:right w:val="single" w:sz="4" w:space="0" w:color="auto"/>
            </w:tcBorders>
            <w:shd w:val="clear" w:color="auto" w:fill="auto"/>
            <w:hideMark/>
          </w:tcPr>
          <w:p w14:paraId="76C8DC88"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CODO DE COBRE FIGURA 707 DE 2" DE 90°</w:t>
            </w:r>
          </w:p>
        </w:tc>
        <w:tc>
          <w:tcPr>
            <w:tcW w:w="850" w:type="dxa"/>
            <w:tcBorders>
              <w:top w:val="nil"/>
              <w:left w:val="nil"/>
              <w:bottom w:val="single" w:sz="4" w:space="0" w:color="auto"/>
              <w:right w:val="single" w:sz="4" w:space="0" w:color="auto"/>
            </w:tcBorders>
            <w:shd w:val="clear" w:color="auto" w:fill="auto"/>
            <w:vAlign w:val="center"/>
            <w:hideMark/>
          </w:tcPr>
          <w:p w14:paraId="12C14884"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1C07B437"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6E9967A9"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0E2ABBC1"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5F344B40"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56D15007"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74</w:t>
            </w:r>
          </w:p>
        </w:tc>
        <w:tc>
          <w:tcPr>
            <w:tcW w:w="5496" w:type="dxa"/>
            <w:tcBorders>
              <w:top w:val="nil"/>
              <w:left w:val="nil"/>
              <w:bottom w:val="single" w:sz="4" w:space="0" w:color="auto"/>
              <w:right w:val="single" w:sz="4" w:space="0" w:color="auto"/>
            </w:tcBorders>
            <w:shd w:val="clear" w:color="auto" w:fill="auto"/>
            <w:hideMark/>
          </w:tcPr>
          <w:p w14:paraId="36F7FEC6"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CODO GALVANIZADO C-40 DE ½” X 90°</w:t>
            </w:r>
          </w:p>
        </w:tc>
        <w:tc>
          <w:tcPr>
            <w:tcW w:w="850" w:type="dxa"/>
            <w:tcBorders>
              <w:top w:val="nil"/>
              <w:left w:val="nil"/>
              <w:bottom w:val="single" w:sz="4" w:space="0" w:color="auto"/>
              <w:right w:val="single" w:sz="4" w:space="0" w:color="auto"/>
            </w:tcBorders>
            <w:shd w:val="clear" w:color="auto" w:fill="auto"/>
            <w:vAlign w:val="center"/>
            <w:hideMark/>
          </w:tcPr>
          <w:p w14:paraId="62F5D0C9"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0B57AD94"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3DAAB239"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58841C08"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295B9E15"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7437C91D"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75</w:t>
            </w:r>
          </w:p>
        </w:tc>
        <w:tc>
          <w:tcPr>
            <w:tcW w:w="5496" w:type="dxa"/>
            <w:tcBorders>
              <w:top w:val="nil"/>
              <w:left w:val="nil"/>
              <w:bottom w:val="single" w:sz="4" w:space="0" w:color="auto"/>
              <w:right w:val="single" w:sz="4" w:space="0" w:color="auto"/>
            </w:tcBorders>
            <w:shd w:val="clear" w:color="auto" w:fill="auto"/>
            <w:hideMark/>
          </w:tcPr>
          <w:p w14:paraId="1B2B48D6"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CODO GALVANIZADO C-40 DE ¾” X 90°</w:t>
            </w:r>
          </w:p>
        </w:tc>
        <w:tc>
          <w:tcPr>
            <w:tcW w:w="850" w:type="dxa"/>
            <w:tcBorders>
              <w:top w:val="nil"/>
              <w:left w:val="nil"/>
              <w:bottom w:val="single" w:sz="4" w:space="0" w:color="auto"/>
              <w:right w:val="single" w:sz="4" w:space="0" w:color="auto"/>
            </w:tcBorders>
            <w:shd w:val="clear" w:color="auto" w:fill="auto"/>
            <w:vAlign w:val="center"/>
            <w:hideMark/>
          </w:tcPr>
          <w:p w14:paraId="6695F169"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215B47C7"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45DD4FB8"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5648290C"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26558E37"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3ACC549C"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76</w:t>
            </w:r>
          </w:p>
        </w:tc>
        <w:tc>
          <w:tcPr>
            <w:tcW w:w="5496" w:type="dxa"/>
            <w:tcBorders>
              <w:top w:val="nil"/>
              <w:left w:val="nil"/>
              <w:bottom w:val="single" w:sz="4" w:space="0" w:color="auto"/>
              <w:right w:val="single" w:sz="4" w:space="0" w:color="auto"/>
            </w:tcBorders>
            <w:shd w:val="clear" w:color="auto" w:fill="auto"/>
            <w:hideMark/>
          </w:tcPr>
          <w:p w14:paraId="4BD6BB5D"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CODO MACHO LATON DORADO DE 1/4" NPT A 1/4" FLARE</w:t>
            </w:r>
          </w:p>
        </w:tc>
        <w:tc>
          <w:tcPr>
            <w:tcW w:w="850" w:type="dxa"/>
            <w:tcBorders>
              <w:top w:val="nil"/>
              <w:left w:val="nil"/>
              <w:bottom w:val="single" w:sz="4" w:space="0" w:color="auto"/>
              <w:right w:val="single" w:sz="4" w:space="0" w:color="auto"/>
            </w:tcBorders>
            <w:shd w:val="clear" w:color="auto" w:fill="auto"/>
            <w:vAlign w:val="center"/>
            <w:hideMark/>
          </w:tcPr>
          <w:p w14:paraId="07DEBEB2"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07467953"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35A923A5"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34C93726"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40305D2D"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3B3D8C8D"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77</w:t>
            </w:r>
          </w:p>
        </w:tc>
        <w:tc>
          <w:tcPr>
            <w:tcW w:w="5496" w:type="dxa"/>
            <w:tcBorders>
              <w:top w:val="nil"/>
              <w:left w:val="nil"/>
              <w:bottom w:val="single" w:sz="4" w:space="0" w:color="auto"/>
              <w:right w:val="single" w:sz="4" w:space="0" w:color="auto"/>
            </w:tcBorders>
            <w:shd w:val="clear" w:color="auto" w:fill="auto"/>
            <w:hideMark/>
          </w:tcPr>
          <w:p w14:paraId="4345DC62"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CODO MACHO LATON DORADO DE 1/4" NPT A 3/8" FLARE</w:t>
            </w:r>
          </w:p>
        </w:tc>
        <w:tc>
          <w:tcPr>
            <w:tcW w:w="850" w:type="dxa"/>
            <w:tcBorders>
              <w:top w:val="nil"/>
              <w:left w:val="nil"/>
              <w:bottom w:val="single" w:sz="4" w:space="0" w:color="auto"/>
              <w:right w:val="single" w:sz="4" w:space="0" w:color="auto"/>
            </w:tcBorders>
            <w:shd w:val="clear" w:color="auto" w:fill="auto"/>
            <w:vAlign w:val="center"/>
            <w:hideMark/>
          </w:tcPr>
          <w:p w14:paraId="6A24694D"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11E896AD"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22E92D50"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667C0DF5"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2E7C2A49"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1A7353C7"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78</w:t>
            </w:r>
          </w:p>
        </w:tc>
        <w:tc>
          <w:tcPr>
            <w:tcW w:w="5496" w:type="dxa"/>
            <w:tcBorders>
              <w:top w:val="nil"/>
              <w:left w:val="nil"/>
              <w:bottom w:val="single" w:sz="4" w:space="0" w:color="auto"/>
              <w:right w:val="single" w:sz="4" w:space="0" w:color="auto"/>
            </w:tcBorders>
            <w:shd w:val="clear" w:color="auto" w:fill="auto"/>
            <w:hideMark/>
          </w:tcPr>
          <w:p w14:paraId="5561B742"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COLA DE COCHINO (SIFON) DE 1/4" FIERRO NEGRO C-40</w:t>
            </w:r>
          </w:p>
        </w:tc>
        <w:tc>
          <w:tcPr>
            <w:tcW w:w="850" w:type="dxa"/>
            <w:tcBorders>
              <w:top w:val="nil"/>
              <w:left w:val="nil"/>
              <w:bottom w:val="single" w:sz="4" w:space="0" w:color="auto"/>
              <w:right w:val="single" w:sz="4" w:space="0" w:color="auto"/>
            </w:tcBorders>
            <w:shd w:val="clear" w:color="auto" w:fill="auto"/>
            <w:vAlign w:val="center"/>
            <w:hideMark/>
          </w:tcPr>
          <w:p w14:paraId="20C04123"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0A8F8D3F"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402A5FD6"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34AB6631"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0A9DCF0E"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6C6F0D1B"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79</w:t>
            </w:r>
          </w:p>
        </w:tc>
        <w:tc>
          <w:tcPr>
            <w:tcW w:w="5496" w:type="dxa"/>
            <w:tcBorders>
              <w:top w:val="nil"/>
              <w:left w:val="nil"/>
              <w:bottom w:val="single" w:sz="4" w:space="0" w:color="auto"/>
              <w:right w:val="single" w:sz="4" w:space="0" w:color="auto"/>
            </w:tcBorders>
            <w:shd w:val="clear" w:color="auto" w:fill="auto"/>
            <w:hideMark/>
          </w:tcPr>
          <w:p w14:paraId="7B56B5CC"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COLADERA REDONDA CON REJILLA CROMADA CONEXIÓN A TUBO DE PVC  SANITARIO DE 2 " MODELO 170</w:t>
            </w:r>
          </w:p>
        </w:tc>
        <w:tc>
          <w:tcPr>
            <w:tcW w:w="850" w:type="dxa"/>
            <w:tcBorders>
              <w:top w:val="nil"/>
              <w:left w:val="nil"/>
              <w:bottom w:val="single" w:sz="4" w:space="0" w:color="auto"/>
              <w:right w:val="single" w:sz="4" w:space="0" w:color="auto"/>
            </w:tcBorders>
            <w:shd w:val="clear" w:color="auto" w:fill="auto"/>
            <w:vAlign w:val="center"/>
            <w:hideMark/>
          </w:tcPr>
          <w:p w14:paraId="48895004"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56CF7B80"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70C1B35D"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520AFD21"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67B47A49"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631D0D6C"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80</w:t>
            </w:r>
          </w:p>
        </w:tc>
        <w:tc>
          <w:tcPr>
            <w:tcW w:w="5496" w:type="dxa"/>
            <w:tcBorders>
              <w:top w:val="nil"/>
              <w:left w:val="nil"/>
              <w:bottom w:val="single" w:sz="4" w:space="0" w:color="auto"/>
              <w:right w:val="single" w:sz="4" w:space="0" w:color="auto"/>
            </w:tcBorders>
            <w:shd w:val="clear" w:color="auto" w:fill="auto"/>
            <w:hideMark/>
          </w:tcPr>
          <w:p w14:paraId="6C98D10F"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COLADERA REDONDA SALIDA LATERAL CON REJILLA CROMADA CONEXIÓN A TUBO DE PVC  SANITARIO DE 2 " MODELO 172</w:t>
            </w:r>
          </w:p>
        </w:tc>
        <w:tc>
          <w:tcPr>
            <w:tcW w:w="850" w:type="dxa"/>
            <w:tcBorders>
              <w:top w:val="nil"/>
              <w:left w:val="nil"/>
              <w:bottom w:val="single" w:sz="4" w:space="0" w:color="auto"/>
              <w:right w:val="single" w:sz="4" w:space="0" w:color="auto"/>
            </w:tcBorders>
            <w:shd w:val="clear" w:color="auto" w:fill="auto"/>
            <w:vAlign w:val="center"/>
            <w:hideMark/>
          </w:tcPr>
          <w:p w14:paraId="3D990AB6"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333CAF13"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3A154644"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5D357ACA"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4296C9C7"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11C439BC"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81</w:t>
            </w:r>
          </w:p>
        </w:tc>
        <w:tc>
          <w:tcPr>
            <w:tcW w:w="5496" w:type="dxa"/>
            <w:tcBorders>
              <w:top w:val="nil"/>
              <w:left w:val="nil"/>
              <w:bottom w:val="single" w:sz="4" w:space="0" w:color="auto"/>
              <w:right w:val="single" w:sz="4" w:space="0" w:color="auto"/>
            </w:tcBorders>
            <w:shd w:val="clear" w:color="auto" w:fill="auto"/>
            <w:hideMark/>
          </w:tcPr>
          <w:p w14:paraId="2FE79466"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CONTRA CANASTA PARA FREGADERO MODELO 3813 M</w:t>
            </w:r>
          </w:p>
        </w:tc>
        <w:tc>
          <w:tcPr>
            <w:tcW w:w="850" w:type="dxa"/>
            <w:tcBorders>
              <w:top w:val="nil"/>
              <w:left w:val="nil"/>
              <w:bottom w:val="single" w:sz="4" w:space="0" w:color="auto"/>
              <w:right w:val="single" w:sz="4" w:space="0" w:color="auto"/>
            </w:tcBorders>
            <w:shd w:val="clear" w:color="auto" w:fill="auto"/>
            <w:vAlign w:val="center"/>
            <w:hideMark/>
          </w:tcPr>
          <w:p w14:paraId="6234E23F"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21D878E2"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08A24275"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53DC3980"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1B65AFDB"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2DC7AED0"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82</w:t>
            </w:r>
          </w:p>
        </w:tc>
        <w:tc>
          <w:tcPr>
            <w:tcW w:w="5496" w:type="dxa"/>
            <w:tcBorders>
              <w:top w:val="nil"/>
              <w:left w:val="nil"/>
              <w:bottom w:val="single" w:sz="4" w:space="0" w:color="auto"/>
              <w:right w:val="single" w:sz="4" w:space="0" w:color="auto"/>
            </w:tcBorders>
            <w:shd w:val="clear" w:color="auto" w:fill="auto"/>
            <w:hideMark/>
          </w:tcPr>
          <w:p w14:paraId="608A1B08"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CONTRA CON REJILLA PARA LAVABO SIN REBOSADERO MODELO TH-059</w:t>
            </w:r>
          </w:p>
        </w:tc>
        <w:tc>
          <w:tcPr>
            <w:tcW w:w="850" w:type="dxa"/>
            <w:tcBorders>
              <w:top w:val="nil"/>
              <w:left w:val="nil"/>
              <w:bottom w:val="single" w:sz="4" w:space="0" w:color="auto"/>
              <w:right w:val="single" w:sz="4" w:space="0" w:color="auto"/>
            </w:tcBorders>
            <w:shd w:val="clear" w:color="auto" w:fill="auto"/>
            <w:vAlign w:val="center"/>
            <w:hideMark/>
          </w:tcPr>
          <w:p w14:paraId="2D3BE7F6"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6E3E8AFA"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70668504"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2809CF62"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0DABC657"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27182274"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83</w:t>
            </w:r>
          </w:p>
        </w:tc>
        <w:tc>
          <w:tcPr>
            <w:tcW w:w="5496" w:type="dxa"/>
            <w:tcBorders>
              <w:top w:val="nil"/>
              <w:left w:val="nil"/>
              <w:bottom w:val="single" w:sz="4" w:space="0" w:color="auto"/>
              <w:right w:val="single" w:sz="4" w:space="0" w:color="auto"/>
            </w:tcBorders>
            <w:shd w:val="clear" w:color="auto" w:fill="auto"/>
            <w:hideMark/>
          </w:tcPr>
          <w:p w14:paraId="63EE70F7"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CONTRA DE DESCARGA DE LATON PARA TANQUE BAJO DE BAJA PRESIÓN</w:t>
            </w:r>
          </w:p>
        </w:tc>
        <w:tc>
          <w:tcPr>
            <w:tcW w:w="850" w:type="dxa"/>
            <w:tcBorders>
              <w:top w:val="nil"/>
              <w:left w:val="nil"/>
              <w:bottom w:val="single" w:sz="4" w:space="0" w:color="auto"/>
              <w:right w:val="single" w:sz="4" w:space="0" w:color="auto"/>
            </w:tcBorders>
            <w:shd w:val="clear" w:color="auto" w:fill="auto"/>
            <w:vAlign w:val="center"/>
            <w:hideMark/>
          </w:tcPr>
          <w:p w14:paraId="4D708FBE"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724747F5"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33A07D56"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2EF5257C"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53BF413F"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11E4A53D"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84</w:t>
            </w:r>
          </w:p>
        </w:tc>
        <w:tc>
          <w:tcPr>
            <w:tcW w:w="5496" w:type="dxa"/>
            <w:tcBorders>
              <w:top w:val="nil"/>
              <w:left w:val="nil"/>
              <w:bottom w:val="single" w:sz="4" w:space="0" w:color="auto"/>
              <w:right w:val="single" w:sz="4" w:space="0" w:color="auto"/>
            </w:tcBorders>
            <w:shd w:val="clear" w:color="auto" w:fill="auto"/>
            <w:hideMark/>
          </w:tcPr>
          <w:p w14:paraId="0BA3E064"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CONTRA DE DESCARGA DE PVC PARA TANQUE BAJO DE BAJA PRESIÓN</w:t>
            </w:r>
          </w:p>
        </w:tc>
        <w:tc>
          <w:tcPr>
            <w:tcW w:w="850" w:type="dxa"/>
            <w:tcBorders>
              <w:top w:val="nil"/>
              <w:left w:val="nil"/>
              <w:bottom w:val="single" w:sz="4" w:space="0" w:color="auto"/>
              <w:right w:val="single" w:sz="4" w:space="0" w:color="auto"/>
            </w:tcBorders>
            <w:shd w:val="clear" w:color="auto" w:fill="auto"/>
            <w:vAlign w:val="center"/>
            <w:hideMark/>
          </w:tcPr>
          <w:p w14:paraId="28E41DE4"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525B8B32"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1CF7CF10"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69CF60BE"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5F341523"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6B370120"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85</w:t>
            </w:r>
          </w:p>
        </w:tc>
        <w:tc>
          <w:tcPr>
            <w:tcW w:w="5496" w:type="dxa"/>
            <w:tcBorders>
              <w:top w:val="nil"/>
              <w:left w:val="nil"/>
              <w:bottom w:val="single" w:sz="4" w:space="0" w:color="auto"/>
              <w:right w:val="single" w:sz="4" w:space="0" w:color="auto"/>
            </w:tcBorders>
            <w:shd w:val="clear" w:color="auto" w:fill="auto"/>
            <w:hideMark/>
          </w:tcPr>
          <w:p w14:paraId="38331067"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CONTRA SPUD DE BRONCE 32 mm CON EMPAQUE</w:t>
            </w:r>
          </w:p>
        </w:tc>
        <w:tc>
          <w:tcPr>
            <w:tcW w:w="850" w:type="dxa"/>
            <w:tcBorders>
              <w:top w:val="nil"/>
              <w:left w:val="nil"/>
              <w:bottom w:val="single" w:sz="4" w:space="0" w:color="auto"/>
              <w:right w:val="single" w:sz="4" w:space="0" w:color="auto"/>
            </w:tcBorders>
            <w:shd w:val="clear" w:color="auto" w:fill="auto"/>
            <w:vAlign w:val="center"/>
            <w:hideMark/>
          </w:tcPr>
          <w:p w14:paraId="1A0908ED"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67A826D7"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38E6EF88"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0E7FFDB1"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6A5F6B87"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6C1BD580"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86</w:t>
            </w:r>
          </w:p>
        </w:tc>
        <w:tc>
          <w:tcPr>
            <w:tcW w:w="5496" w:type="dxa"/>
            <w:tcBorders>
              <w:top w:val="nil"/>
              <w:left w:val="nil"/>
              <w:bottom w:val="single" w:sz="4" w:space="0" w:color="auto"/>
              <w:right w:val="single" w:sz="4" w:space="0" w:color="auto"/>
            </w:tcBorders>
            <w:shd w:val="clear" w:color="auto" w:fill="auto"/>
            <w:hideMark/>
          </w:tcPr>
          <w:p w14:paraId="02DA7E06"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CONTRA SPUD DE BRONCE PARA MINGITORIO 38 mm (1 1/2") CON EMPAQUE</w:t>
            </w:r>
          </w:p>
        </w:tc>
        <w:tc>
          <w:tcPr>
            <w:tcW w:w="850" w:type="dxa"/>
            <w:tcBorders>
              <w:top w:val="nil"/>
              <w:left w:val="nil"/>
              <w:bottom w:val="single" w:sz="4" w:space="0" w:color="auto"/>
              <w:right w:val="single" w:sz="4" w:space="0" w:color="auto"/>
            </w:tcBorders>
            <w:shd w:val="clear" w:color="auto" w:fill="auto"/>
            <w:vAlign w:val="center"/>
            <w:hideMark/>
          </w:tcPr>
          <w:p w14:paraId="13215CA9"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01EC86E2"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69FF3B28"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7F8D4A11"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73A4F317"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69AD15E6"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87</w:t>
            </w:r>
          </w:p>
        </w:tc>
        <w:tc>
          <w:tcPr>
            <w:tcW w:w="5496" w:type="dxa"/>
            <w:tcBorders>
              <w:top w:val="nil"/>
              <w:left w:val="nil"/>
              <w:bottom w:val="single" w:sz="4" w:space="0" w:color="auto"/>
              <w:right w:val="single" w:sz="4" w:space="0" w:color="auto"/>
            </w:tcBorders>
            <w:shd w:val="clear" w:color="auto" w:fill="auto"/>
            <w:hideMark/>
          </w:tcPr>
          <w:p w14:paraId="302DFC10"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CONTRA SPUD DE BRONCE PARA MINGITORIO DE 19 mm CON EMPAQUE</w:t>
            </w:r>
          </w:p>
        </w:tc>
        <w:tc>
          <w:tcPr>
            <w:tcW w:w="850" w:type="dxa"/>
            <w:tcBorders>
              <w:top w:val="nil"/>
              <w:left w:val="nil"/>
              <w:bottom w:val="single" w:sz="4" w:space="0" w:color="auto"/>
              <w:right w:val="single" w:sz="4" w:space="0" w:color="auto"/>
            </w:tcBorders>
            <w:shd w:val="clear" w:color="auto" w:fill="auto"/>
            <w:vAlign w:val="center"/>
            <w:hideMark/>
          </w:tcPr>
          <w:p w14:paraId="6F2BADAD"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79B2CB11"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5B2549E1"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40901C92"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469DA9FA"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1A0EA255"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88</w:t>
            </w:r>
          </w:p>
        </w:tc>
        <w:tc>
          <w:tcPr>
            <w:tcW w:w="5496" w:type="dxa"/>
            <w:tcBorders>
              <w:top w:val="nil"/>
              <w:left w:val="nil"/>
              <w:bottom w:val="single" w:sz="4" w:space="0" w:color="auto"/>
              <w:right w:val="single" w:sz="4" w:space="0" w:color="auto"/>
            </w:tcBorders>
            <w:shd w:val="clear" w:color="auto" w:fill="auto"/>
            <w:hideMark/>
          </w:tcPr>
          <w:p w14:paraId="3E765CCA"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CONTRA SPUD DE BRONCE PARA MINGITORIO DE 3/4"</w:t>
            </w:r>
          </w:p>
        </w:tc>
        <w:tc>
          <w:tcPr>
            <w:tcW w:w="850" w:type="dxa"/>
            <w:tcBorders>
              <w:top w:val="nil"/>
              <w:left w:val="nil"/>
              <w:bottom w:val="single" w:sz="4" w:space="0" w:color="auto"/>
              <w:right w:val="single" w:sz="4" w:space="0" w:color="auto"/>
            </w:tcBorders>
            <w:shd w:val="clear" w:color="auto" w:fill="auto"/>
            <w:vAlign w:val="center"/>
            <w:hideMark/>
          </w:tcPr>
          <w:p w14:paraId="5DD276EA"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6E28DE6C"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30E9D942"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164094EB"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6C599434"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298EB4E9"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89</w:t>
            </w:r>
          </w:p>
        </w:tc>
        <w:tc>
          <w:tcPr>
            <w:tcW w:w="5496" w:type="dxa"/>
            <w:tcBorders>
              <w:top w:val="nil"/>
              <w:left w:val="nil"/>
              <w:bottom w:val="single" w:sz="4" w:space="0" w:color="auto"/>
              <w:right w:val="single" w:sz="4" w:space="0" w:color="auto"/>
            </w:tcBorders>
            <w:shd w:val="clear" w:color="auto" w:fill="auto"/>
            <w:hideMark/>
          </w:tcPr>
          <w:p w14:paraId="62BF275C"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CONTRA SPUD DE BRONCE PARA WC 38 mm (1 1/2") CON EMPAQUE</w:t>
            </w:r>
          </w:p>
        </w:tc>
        <w:tc>
          <w:tcPr>
            <w:tcW w:w="850" w:type="dxa"/>
            <w:tcBorders>
              <w:top w:val="nil"/>
              <w:left w:val="nil"/>
              <w:bottom w:val="single" w:sz="4" w:space="0" w:color="auto"/>
              <w:right w:val="single" w:sz="4" w:space="0" w:color="auto"/>
            </w:tcBorders>
            <w:shd w:val="clear" w:color="auto" w:fill="auto"/>
            <w:vAlign w:val="center"/>
            <w:hideMark/>
          </w:tcPr>
          <w:p w14:paraId="5A55D0A8"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2932ADE0"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184532FC"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31C1A166"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46A785E4"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43977A0A"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90</w:t>
            </w:r>
          </w:p>
        </w:tc>
        <w:tc>
          <w:tcPr>
            <w:tcW w:w="5496" w:type="dxa"/>
            <w:tcBorders>
              <w:top w:val="nil"/>
              <w:left w:val="nil"/>
              <w:bottom w:val="single" w:sz="4" w:space="0" w:color="auto"/>
              <w:right w:val="single" w:sz="4" w:space="0" w:color="auto"/>
            </w:tcBorders>
            <w:shd w:val="clear" w:color="auto" w:fill="auto"/>
            <w:hideMark/>
          </w:tcPr>
          <w:p w14:paraId="2531A1E2"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CONTRACANASTA PARA TARJA MODELO H-8801</w:t>
            </w:r>
          </w:p>
        </w:tc>
        <w:tc>
          <w:tcPr>
            <w:tcW w:w="850" w:type="dxa"/>
            <w:tcBorders>
              <w:top w:val="nil"/>
              <w:left w:val="nil"/>
              <w:bottom w:val="single" w:sz="4" w:space="0" w:color="auto"/>
              <w:right w:val="single" w:sz="4" w:space="0" w:color="auto"/>
            </w:tcBorders>
            <w:shd w:val="clear" w:color="auto" w:fill="auto"/>
            <w:vAlign w:val="center"/>
            <w:hideMark/>
          </w:tcPr>
          <w:p w14:paraId="7C1C232E"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5E7E91DF"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38AF0316"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2D162C20"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447B9177"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23C8537F"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91</w:t>
            </w:r>
          </w:p>
        </w:tc>
        <w:tc>
          <w:tcPr>
            <w:tcW w:w="5496" w:type="dxa"/>
            <w:tcBorders>
              <w:top w:val="nil"/>
              <w:left w:val="nil"/>
              <w:bottom w:val="single" w:sz="4" w:space="0" w:color="auto"/>
              <w:right w:val="single" w:sz="4" w:space="0" w:color="auto"/>
            </w:tcBorders>
            <w:shd w:val="clear" w:color="auto" w:fill="auto"/>
            <w:hideMark/>
          </w:tcPr>
          <w:p w14:paraId="5737F68B"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COPLE DE COBRE FIGURA 700 DE 1/2"</w:t>
            </w:r>
          </w:p>
        </w:tc>
        <w:tc>
          <w:tcPr>
            <w:tcW w:w="850" w:type="dxa"/>
            <w:tcBorders>
              <w:top w:val="nil"/>
              <w:left w:val="nil"/>
              <w:bottom w:val="single" w:sz="4" w:space="0" w:color="auto"/>
              <w:right w:val="single" w:sz="4" w:space="0" w:color="auto"/>
            </w:tcBorders>
            <w:shd w:val="clear" w:color="auto" w:fill="auto"/>
            <w:vAlign w:val="center"/>
            <w:hideMark/>
          </w:tcPr>
          <w:p w14:paraId="18FA104F"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4C506A0F"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4401A69A"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0E614408"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1B6EB399"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538862AA"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92</w:t>
            </w:r>
          </w:p>
        </w:tc>
        <w:tc>
          <w:tcPr>
            <w:tcW w:w="5496" w:type="dxa"/>
            <w:tcBorders>
              <w:top w:val="nil"/>
              <w:left w:val="nil"/>
              <w:bottom w:val="single" w:sz="4" w:space="0" w:color="auto"/>
              <w:right w:val="single" w:sz="4" w:space="0" w:color="auto"/>
            </w:tcBorders>
            <w:shd w:val="clear" w:color="auto" w:fill="auto"/>
            <w:hideMark/>
          </w:tcPr>
          <w:p w14:paraId="323DE4D5"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COPLE DE COBRE FIGURA 700 DE 2"</w:t>
            </w:r>
          </w:p>
        </w:tc>
        <w:tc>
          <w:tcPr>
            <w:tcW w:w="850" w:type="dxa"/>
            <w:tcBorders>
              <w:top w:val="nil"/>
              <w:left w:val="nil"/>
              <w:bottom w:val="single" w:sz="4" w:space="0" w:color="auto"/>
              <w:right w:val="single" w:sz="4" w:space="0" w:color="auto"/>
            </w:tcBorders>
            <w:shd w:val="clear" w:color="auto" w:fill="auto"/>
            <w:vAlign w:val="center"/>
            <w:hideMark/>
          </w:tcPr>
          <w:p w14:paraId="0B808763"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5CD6A9CB"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323CBFDE"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5F99696F"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1F34D302"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00ECBA1F"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93</w:t>
            </w:r>
          </w:p>
        </w:tc>
        <w:tc>
          <w:tcPr>
            <w:tcW w:w="5496" w:type="dxa"/>
            <w:tcBorders>
              <w:top w:val="nil"/>
              <w:left w:val="nil"/>
              <w:bottom w:val="single" w:sz="4" w:space="0" w:color="auto"/>
              <w:right w:val="single" w:sz="4" w:space="0" w:color="auto"/>
            </w:tcBorders>
            <w:shd w:val="clear" w:color="auto" w:fill="auto"/>
            <w:hideMark/>
          </w:tcPr>
          <w:p w14:paraId="14ACD9F5"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COPLE DE COBRE FIGURA 700 DE 3/4"</w:t>
            </w:r>
          </w:p>
        </w:tc>
        <w:tc>
          <w:tcPr>
            <w:tcW w:w="850" w:type="dxa"/>
            <w:tcBorders>
              <w:top w:val="nil"/>
              <w:left w:val="nil"/>
              <w:bottom w:val="single" w:sz="4" w:space="0" w:color="auto"/>
              <w:right w:val="single" w:sz="4" w:space="0" w:color="auto"/>
            </w:tcBorders>
            <w:shd w:val="clear" w:color="auto" w:fill="auto"/>
            <w:vAlign w:val="center"/>
            <w:hideMark/>
          </w:tcPr>
          <w:p w14:paraId="4632434D"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114CC844"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49AB880F"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548F797F"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10EAFCC6"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488FAD59"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94</w:t>
            </w:r>
          </w:p>
        </w:tc>
        <w:tc>
          <w:tcPr>
            <w:tcW w:w="5496" w:type="dxa"/>
            <w:tcBorders>
              <w:top w:val="nil"/>
              <w:left w:val="nil"/>
              <w:bottom w:val="single" w:sz="4" w:space="0" w:color="auto"/>
              <w:right w:val="single" w:sz="4" w:space="0" w:color="auto"/>
            </w:tcBorders>
            <w:shd w:val="clear" w:color="auto" w:fill="auto"/>
            <w:hideMark/>
          </w:tcPr>
          <w:p w14:paraId="4AF9FCF5"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COPLE DE COBRE FIGURA 701 DE ¾ " DE DIAMETRO</w:t>
            </w:r>
          </w:p>
        </w:tc>
        <w:tc>
          <w:tcPr>
            <w:tcW w:w="850" w:type="dxa"/>
            <w:tcBorders>
              <w:top w:val="nil"/>
              <w:left w:val="nil"/>
              <w:bottom w:val="single" w:sz="4" w:space="0" w:color="auto"/>
              <w:right w:val="single" w:sz="4" w:space="0" w:color="auto"/>
            </w:tcBorders>
            <w:shd w:val="clear" w:color="auto" w:fill="auto"/>
            <w:vAlign w:val="center"/>
            <w:hideMark/>
          </w:tcPr>
          <w:p w14:paraId="736A23BC"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49E9D03E"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29E6B88F"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13431E38"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31AF58C9"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21EFF4C6"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95</w:t>
            </w:r>
          </w:p>
        </w:tc>
        <w:tc>
          <w:tcPr>
            <w:tcW w:w="5496" w:type="dxa"/>
            <w:tcBorders>
              <w:top w:val="nil"/>
              <w:left w:val="nil"/>
              <w:bottom w:val="single" w:sz="4" w:space="0" w:color="auto"/>
              <w:right w:val="single" w:sz="4" w:space="0" w:color="auto"/>
            </w:tcBorders>
            <w:shd w:val="clear" w:color="auto" w:fill="auto"/>
            <w:hideMark/>
          </w:tcPr>
          <w:p w14:paraId="0D8E164A"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COPLE DE COBRE FIGURA 701 DE 1 ¼’’ DE DIAMETRO</w:t>
            </w:r>
          </w:p>
        </w:tc>
        <w:tc>
          <w:tcPr>
            <w:tcW w:w="850" w:type="dxa"/>
            <w:tcBorders>
              <w:top w:val="nil"/>
              <w:left w:val="nil"/>
              <w:bottom w:val="single" w:sz="4" w:space="0" w:color="auto"/>
              <w:right w:val="single" w:sz="4" w:space="0" w:color="auto"/>
            </w:tcBorders>
            <w:shd w:val="clear" w:color="auto" w:fill="auto"/>
            <w:vAlign w:val="center"/>
            <w:hideMark/>
          </w:tcPr>
          <w:p w14:paraId="1EF9DDDE"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72C13DF9"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7A737FBA"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3BF7EF97"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465B73B4"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2EEDE432"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96</w:t>
            </w:r>
          </w:p>
        </w:tc>
        <w:tc>
          <w:tcPr>
            <w:tcW w:w="5496" w:type="dxa"/>
            <w:tcBorders>
              <w:top w:val="nil"/>
              <w:left w:val="nil"/>
              <w:bottom w:val="single" w:sz="4" w:space="0" w:color="auto"/>
              <w:right w:val="single" w:sz="4" w:space="0" w:color="auto"/>
            </w:tcBorders>
            <w:shd w:val="clear" w:color="auto" w:fill="auto"/>
            <w:hideMark/>
          </w:tcPr>
          <w:p w14:paraId="77582F72"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COPLE DE COBRE FIGURA 701 DE 1 ½” DE DIAMETRO</w:t>
            </w:r>
          </w:p>
        </w:tc>
        <w:tc>
          <w:tcPr>
            <w:tcW w:w="850" w:type="dxa"/>
            <w:tcBorders>
              <w:top w:val="nil"/>
              <w:left w:val="nil"/>
              <w:bottom w:val="single" w:sz="4" w:space="0" w:color="auto"/>
              <w:right w:val="single" w:sz="4" w:space="0" w:color="auto"/>
            </w:tcBorders>
            <w:shd w:val="clear" w:color="auto" w:fill="auto"/>
            <w:vAlign w:val="center"/>
            <w:hideMark/>
          </w:tcPr>
          <w:p w14:paraId="0D212E17"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4CF1DDA1"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75D048F2"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528B557D"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477249AD"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3D728B52"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97</w:t>
            </w:r>
          </w:p>
        </w:tc>
        <w:tc>
          <w:tcPr>
            <w:tcW w:w="5496" w:type="dxa"/>
            <w:tcBorders>
              <w:top w:val="nil"/>
              <w:left w:val="nil"/>
              <w:bottom w:val="single" w:sz="4" w:space="0" w:color="auto"/>
              <w:right w:val="single" w:sz="4" w:space="0" w:color="auto"/>
            </w:tcBorders>
            <w:shd w:val="clear" w:color="auto" w:fill="auto"/>
            <w:hideMark/>
          </w:tcPr>
          <w:p w14:paraId="6E5794D7"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COPLE DE COBRE FIGURA 701 DE 1" DE DIAMETRO</w:t>
            </w:r>
          </w:p>
        </w:tc>
        <w:tc>
          <w:tcPr>
            <w:tcW w:w="850" w:type="dxa"/>
            <w:tcBorders>
              <w:top w:val="nil"/>
              <w:left w:val="nil"/>
              <w:bottom w:val="single" w:sz="4" w:space="0" w:color="auto"/>
              <w:right w:val="single" w:sz="4" w:space="0" w:color="auto"/>
            </w:tcBorders>
            <w:shd w:val="clear" w:color="auto" w:fill="auto"/>
            <w:vAlign w:val="center"/>
            <w:hideMark/>
          </w:tcPr>
          <w:p w14:paraId="30F5E3F5"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6436FE8D"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2CD04B2E"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4DE0E306"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47086DD2"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06814C4A"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98</w:t>
            </w:r>
          </w:p>
        </w:tc>
        <w:tc>
          <w:tcPr>
            <w:tcW w:w="5496" w:type="dxa"/>
            <w:tcBorders>
              <w:top w:val="nil"/>
              <w:left w:val="nil"/>
              <w:bottom w:val="single" w:sz="4" w:space="0" w:color="auto"/>
              <w:right w:val="single" w:sz="4" w:space="0" w:color="auto"/>
            </w:tcBorders>
            <w:shd w:val="clear" w:color="auto" w:fill="auto"/>
            <w:hideMark/>
          </w:tcPr>
          <w:p w14:paraId="29586F94"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COPLE DE COBRE FIGURA 703 DE ½” DE DIAMETRO</w:t>
            </w:r>
          </w:p>
        </w:tc>
        <w:tc>
          <w:tcPr>
            <w:tcW w:w="850" w:type="dxa"/>
            <w:tcBorders>
              <w:top w:val="nil"/>
              <w:left w:val="nil"/>
              <w:bottom w:val="single" w:sz="4" w:space="0" w:color="auto"/>
              <w:right w:val="single" w:sz="4" w:space="0" w:color="auto"/>
            </w:tcBorders>
            <w:shd w:val="clear" w:color="auto" w:fill="auto"/>
            <w:vAlign w:val="center"/>
            <w:hideMark/>
          </w:tcPr>
          <w:p w14:paraId="40BD3930"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3647B7A9"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785DA456"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3B765E32"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0F1154FE"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2969D9F9"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99</w:t>
            </w:r>
          </w:p>
        </w:tc>
        <w:tc>
          <w:tcPr>
            <w:tcW w:w="5496" w:type="dxa"/>
            <w:tcBorders>
              <w:top w:val="nil"/>
              <w:left w:val="nil"/>
              <w:bottom w:val="single" w:sz="4" w:space="0" w:color="auto"/>
              <w:right w:val="single" w:sz="4" w:space="0" w:color="auto"/>
            </w:tcBorders>
            <w:shd w:val="clear" w:color="auto" w:fill="auto"/>
            <w:hideMark/>
          </w:tcPr>
          <w:p w14:paraId="5CDBE046"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COPLE DE COBRE FIGURA 703 DE ¾ " DE DIAMETRO</w:t>
            </w:r>
          </w:p>
        </w:tc>
        <w:tc>
          <w:tcPr>
            <w:tcW w:w="850" w:type="dxa"/>
            <w:tcBorders>
              <w:top w:val="nil"/>
              <w:left w:val="nil"/>
              <w:bottom w:val="single" w:sz="4" w:space="0" w:color="auto"/>
              <w:right w:val="single" w:sz="4" w:space="0" w:color="auto"/>
            </w:tcBorders>
            <w:shd w:val="clear" w:color="auto" w:fill="auto"/>
            <w:vAlign w:val="center"/>
            <w:hideMark/>
          </w:tcPr>
          <w:p w14:paraId="7A37CDD2"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49DFDCD0"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2C26E437"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6B0DE4D9"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0C1C9F75"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26F64700"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100</w:t>
            </w:r>
          </w:p>
        </w:tc>
        <w:tc>
          <w:tcPr>
            <w:tcW w:w="5496" w:type="dxa"/>
            <w:tcBorders>
              <w:top w:val="nil"/>
              <w:left w:val="nil"/>
              <w:bottom w:val="single" w:sz="4" w:space="0" w:color="auto"/>
              <w:right w:val="single" w:sz="4" w:space="0" w:color="auto"/>
            </w:tcBorders>
            <w:shd w:val="clear" w:color="auto" w:fill="auto"/>
            <w:hideMark/>
          </w:tcPr>
          <w:p w14:paraId="510EA3B7"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COPLE DE COBRE FIGURA 703 DE 1 ¼’’ DE DIAMETRO</w:t>
            </w:r>
          </w:p>
        </w:tc>
        <w:tc>
          <w:tcPr>
            <w:tcW w:w="850" w:type="dxa"/>
            <w:tcBorders>
              <w:top w:val="nil"/>
              <w:left w:val="nil"/>
              <w:bottom w:val="single" w:sz="4" w:space="0" w:color="auto"/>
              <w:right w:val="single" w:sz="4" w:space="0" w:color="auto"/>
            </w:tcBorders>
            <w:shd w:val="clear" w:color="auto" w:fill="auto"/>
            <w:vAlign w:val="center"/>
            <w:hideMark/>
          </w:tcPr>
          <w:p w14:paraId="39AB7FB8"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034F8054"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1BFAB8C3"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7C8EC4B0"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3C67F00F"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411E075F"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101</w:t>
            </w:r>
          </w:p>
        </w:tc>
        <w:tc>
          <w:tcPr>
            <w:tcW w:w="5496" w:type="dxa"/>
            <w:tcBorders>
              <w:top w:val="nil"/>
              <w:left w:val="nil"/>
              <w:bottom w:val="single" w:sz="4" w:space="0" w:color="auto"/>
              <w:right w:val="single" w:sz="4" w:space="0" w:color="auto"/>
            </w:tcBorders>
            <w:shd w:val="clear" w:color="auto" w:fill="auto"/>
            <w:hideMark/>
          </w:tcPr>
          <w:p w14:paraId="380DA65F"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COPLE DE COBRE FIGURA 703 DE 1 ½” DE DIAMETRO</w:t>
            </w:r>
          </w:p>
        </w:tc>
        <w:tc>
          <w:tcPr>
            <w:tcW w:w="850" w:type="dxa"/>
            <w:tcBorders>
              <w:top w:val="nil"/>
              <w:left w:val="nil"/>
              <w:bottom w:val="single" w:sz="4" w:space="0" w:color="auto"/>
              <w:right w:val="single" w:sz="4" w:space="0" w:color="auto"/>
            </w:tcBorders>
            <w:shd w:val="clear" w:color="auto" w:fill="auto"/>
            <w:vAlign w:val="center"/>
            <w:hideMark/>
          </w:tcPr>
          <w:p w14:paraId="7EB462B3"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693B6536"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26A6AFF2"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63B89CE5"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1AE4BCC0"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7A713461"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102</w:t>
            </w:r>
          </w:p>
        </w:tc>
        <w:tc>
          <w:tcPr>
            <w:tcW w:w="5496" w:type="dxa"/>
            <w:tcBorders>
              <w:top w:val="nil"/>
              <w:left w:val="nil"/>
              <w:bottom w:val="single" w:sz="4" w:space="0" w:color="auto"/>
              <w:right w:val="single" w:sz="4" w:space="0" w:color="auto"/>
            </w:tcBorders>
            <w:shd w:val="clear" w:color="auto" w:fill="auto"/>
            <w:hideMark/>
          </w:tcPr>
          <w:p w14:paraId="63F371A2"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COPLE DE COBRE FIGURA 703 DE 1" DE DIAMETRO</w:t>
            </w:r>
          </w:p>
        </w:tc>
        <w:tc>
          <w:tcPr>
            <w:tcW w:w="850" w:type="dxa"/>
            <w:tcBorders>
              <w:top w:val="nil"/>
              <w:left w:val="nil"/>
              <w:bottom w:val="single" w:sz="4" w:space="0" w:color="auto"/>
              <w:right w:val="single" w:sz="4" w:space="0" w:color="auto"/>
            </w:tcBorders>
            <w:shd w:val="clear" w:color="auto" w:fill="auto"/>
            <w:vAlign w:val="center"/>
            <w:hideMark/>
          </w:tcPr>
          <w:p w14:paraId="0D5B528F"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037AF159"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1E899C0E"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20348BD2"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4416C907"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5429D3D6"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103</w:t>
            </w:r>
          </w:p>
        </w:tc>
        <w:tc>
          <w:tcPr>
            <w:tcW w:w="5496" w:type="dxa"/>
            <w:tcBorders>
              <w:top w:val="nil"/>
              <w:left w:val="nil"/>
              <w:bottom w:val="single" w:sz="4" w:space="0" w:color="auto"/>
              <w:right w:val="single" w:sz="4" w:space="0" w:color="auto"/>
            </w:tcBorders>
            <w:shd w:val="clear" w:color="auto" w:fill="auto"/>
            <w:hideMark/>
          </w:tcPr>
          <w:p w14:paraId="63B09A86"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COPLE DE COBRE FIGURA 704 DE ½” DE DIAMETRO</w:t>
            </w:r>
          </w:p>
        </w:tc>
        <w:tc>
          <w:tcPr>
            <w:tcW w:w="850" w:type="dxa"/>
            <w:tcBorders>
              <w:top w:val="nil"/>
              <w:left w:val="nil"/>
              <w:bottom w:val="single" w:sz="4" w:space="0" w:color="auto"/>
              <w:right w:val="single" w:sz="4" w:space="0" w:color="auto"/>
            </w:tcBorders>
            <w:shd w:val="clear" w:color="auto" w:fill="auto"/>
            <w:vAlign w:val="center"/>
            <w:hideMark/>
          </w:tcPr>
          <w:p w14:paraId="0924E219"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67027D45"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658CB600"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622F1A74"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791AA11A"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392AF92B"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104</w:t>
            </w:r>
          </w:p>
        </w:tc>
        <w:tc>
          <w:tcPr>
            <w:tcW w:w="5496" w:type="dxa"/>
            <w:tcBorders>
              <w:top w:val="nil"/>
              <w:left w:val="nil"/>
              <w:bottom w:val="single" w:sz="4" w:space="0" w:color="auto"/>
              <w:right w:val="single" w:sz="4" w:space="0" w:color="auto"/>
            </w:tcBorders>
            <w:shd w:val="clear" w:color="auto" w:fill="auto"/>
            <w:hideMark/>
          </w:tcPr>
          <w:p w14:paraId="40A5C87A"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COPLE DE COBRE FIGURA 704 DE ¾ " DE DIAMETRO</w:t>
            </w:r>
          </w:p>
        </w:tc>
        <w:tc>
          <w:tcPr>
            <w:tcW w:w="850" w:type="dxa"/>
            <w:tcBorders>
              <w:top w:val="nil"/>
              <w:left w:val="nil"/>
              <w:bottom w:val="single" w:sz="4" w:space="0" w:color="auto"/>
              <w:right w:val="single" w:sz="4" w:space="0" w:color="auto"/>
            </w:tcBorders>
            <w:shd w:val="clear" w:color="auto" w:fill="auto"/>
            <w:vAlign w:val="center"/>
            <w:hideMark/>
          </w:tcPr>
          <w:p w14:paraId="3308D2B4"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748809D2"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21EDB39A"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370FED98"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1C0E6527"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0DA36E31"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105</w:t>
            </w:r>
          </w:p>
        </w:tc>
        <w:tc>
          <w:tcPr>
            <w:tcW w:w="5496" w:type="dxa"/>
            <w:tcBorders>
              <w:top w:val="nil"/>
              <w:left w:val="nil"/>
              <w:bottom w:val="single" w:sz="4" w:space="0" w:color="auto"/>
              <w:right w:val="single" w:sz="4" w:space="0" w:color="auto"/>
            </w:tcBorders>
            <w:shd w:val="clear" w:color="auto" w:fill="auto"/>
            <w:hideMark/>
          </w:tcPr>
          <w:p w14:paraId="51C6F822"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COPLE DE COBRE FIGURA 704 DE 1 ¼’’ DE DIAMETRO</w:t>
            </w:r>
          </w:p>
        </w:tc>
        <w:tc>
          <w:tcPr>
            <w:tcW w:w="850" w:type="dxa"/>
            <w:tcBorders>
              <w:top w:val="nil"/>
              <w:left w:val="nil"/>
              <w:bottom w:val="single" w:sz="4" w:space="0" w:color="auto"/>
              <w:right w:val="single" w:sz="4" w:space="0" w:color="auto"/>
            </w:tcBorders>
            <w:shd w:val="clear" w:color="auto" w:fill="auto"/>
            <w:vAlign w:val="center"/>
            <w:hideMark/>
          </w:tcPr>
          <w:p w14:paraId="592A223E"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407081F6"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37368140"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410947A5"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7BD3D08D"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6F4B4555"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106</w:t>
            </w:r>
          </w:p>
        </w:tc>
        <w:tc>
          <w:tcPr>
            <w:tcW w:w="5496" w:type="dxa"/>
            <w:tcBorders>
              <w:top w:val="nil"/>
              <w:left w:val="nil"/>
              <w:bottom w:val="single" w:sz="4" w:space="0" w:color="auto"/>
              <w:right w:val="single" w:sz="4" w:space="0" w:color="auto"/>
            </w:tcBorders>
            <w:shd w:val="clear" w:color="auto" w:fill="auto"/>
            <w:hideMark/>
          </w:tcPr>
          <w:p w14:paraId="35AFC89D"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COPLE DE COBRE FIGURA 704 DE 1" DE DIAMETRO</w:t>
            </w:r>
          </w:p>
        </w:tc>
        <w:tc>
          <w:tcPr>
            <w:tcW w:w="850" w:type="dxa"/>
            <w:tcBorders>
              <w:top w:val="nil"/>
              <w:left w:val="nil"/>
              <w:bottom w:val="single" w:sz="4" w:space="0" w:color="auto"/>
              <w:right w:val="single" w:sz="4" w:space="0" w:color="auto"/>
            </w:tcBorders>
            <w:shd w:val="clear" w:color="auto" w:fill="auto"/>
            <w:vAlign w:val="center"/>
            <w:hideMark/>
          </w:tcPr>
          <w:p w14:paraId="33AFF6E4"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009F6A17"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7EB59EFC"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18A13751"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0B7C85BE"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07F49EEC"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107</w:t>
            </w:r>
          </w:p>
        </w:tc>
        <w:tc>
          <w:tcPr>
            <w:tcW w:w="5496" w:type="dxa"/>
            <w:tcBorders>
              <w:top w:val="nil"/>
              <w:left w:val="nil"/>
              <w:bottom w:val="single" w:sz="4" w:space="0" w:color="auto"/>
              <w:right w:val="single" w:sz="4" w:space="0" w:color="auto"/>
            </w:tcBorders>
            <w:shd w:val="clear" w:color="auto" w:fill="auto"/>
            <w:hideMark/>
          </w:tcPr>
          <w:p w14:paraId="4E817436"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COPLE DE COBRE FIGURA 704 DE 2" DE DIAMETRO</w:t>
            </w:r>
          </w:p>
        </w:tc>
        <w:tc>
          <w:tcPr>
            <w:tcW w:w="850" w:type="dxa"/>
            <w:tcBorders>
              <w:top w:val="nil"/>
              <w:left w:val="nil"/>
              <w:bottom w:val="single" w:sz="4" w:space="0" w:color="auto"/>
              <w:right w:val="single" w:sz="4" w:space="0" w:color="auto"/>
            </w:tcBorders>
            <w:shd w:val="clear" w:color="auto" w:fill="auto"/>
            <w:vAlign w:val="center"/>
            <w:hideMark/>
          </w:tcPr>
          <w:p w14:paraId="57542976"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52C778A5"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496C378B"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579BB506"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7F52DBF8"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43238657"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108</w:t>
            </w:r>
          </w:p>
        </w:tc>
        <w:tc>
          <w:tcPr>
            <w:tcW w:w="5496" w:type="dxa"/>
            <w:tcBorders>
              <w:top w:val="nil"/>
              <w:left w:val="nil"/>
              <w:bottom w:val="single" w:sz="4" w:space="0" w:color="auto"/>
              <w:right w:val="single" w:sz="4" w:space="0" w:color="auto"/>
            </w:tcBorders>
            <w:shd w:val="clear" w:color="auto" w:fill="auto"/>
            <w:hideMark/>
          </w:tcPr>
          <w:p w14:paraId="44E599E9"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COPLE DE PVC HIDRAULICO PARA CEMENTAR DE ½” DE DIAMETRO</w:t>
            </w:r>
          </w:p>
        </w:tc>
        <w:tc>
          <w:tcPr>
            <w:tcW w:w="850" w:type="dxa"/>
            <w:tcBorders>
              <w:top w:val="nil"/>
              <w:left w:val="nil"/>
              <w:bottom w:val="single" w:sz="4" w:space="0" w:color="auto"/>
              <w:right w:val="single" w:sz="4" w:space="0" w:color="auto"/>
            </w:tcBorders>
            <w:shd w:val="clear" w:color="auto" w:fill="auto"/>
            <w:vAlign w:val="center"/>
            <w:hideMark/>
          </w:tcPr>
          <w:p w14:paraId="374E6579"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5597A707"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35EF89BE"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4183FB77"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2AF22F41"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28CDADD5"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109</w:t>
            </w:r>
          </w:p>
        </w:tc>
        <w:tc>
          <w:tcPr>
            <w:tcW w:w="5496" w:type="dxa"/>
            <w:tcBorders>
              <w:top w:val="nil"/>
              <w:left w:val="nil"/>
              <w:bottom w:val="single" w:sz="4" w:space="0" w:color="auto"/>
              <w:right w:val="single" w:sz="4" w:space="0" w:color="auto"/>
            </w:tcBorders>
            <w:shd w:val="clear" w:color="auto" w:fill="auto"/>
            <w:hideMark/>
          </w:tcPr>
          <w:p w14:paraId="75929E37"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COPLE DE PVC HIDRAULICO PARA CEMENTAR DE ¾ " DE DIAMETRO</w:t>
            </w:r>
          </w:p>
        </w:tc>
        <w:tc>
          <w:tcPr>
            <w:tcW w:w="850" w:type="dxa"/>
            <w:tcBorders>
              <w:top w:val="nil"/>
              <w:left w:val="nil"/>
              <w:bottom w:val="single" w:sz="4" w:space="0" w:color="auto"/>
              <w:right w:val="single" w:sz="4" w:space="0" w:color="auto"/>
            </w:tcBorders>
            <w:shd w:val="clear" w:color="auto" w:fill="auto"/>
            <w:vAlign w:val="center"/>
            <w:hideMark/>
          </w:tcPr>
          <w:p w14:paraId="14CC9C05"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088A1EFF"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35D3D270"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1A3CD633"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0DB8EDBA"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280BAA74"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110</w:t>
            </w:r>
          </w:p>
        </w:tc>
        <w:tc>
          <w:tcPr>
            <w:tcW w:w="5496" w:type="dxa"/>
            <w:tcBorders>
              <w:top w:val="nil"/>
              <w:left w:val="nil"/>
              <w:bottom w:val="single" w:sz="4" w:space="0" w:color="auto"/>
              <w:right w:val="single" w:sz="4" w:space="0" w:color="auto"/>
            </w:tcBorders>
            <w:shd w:val="clear" w:color="auto" w:fill="auto"/>
            <w:hideMark/>
          </w:tcPr>
          <w:p w14:paraId="6296F5D0"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COPLE DE PVC HIDRAULICO PARA CEMENTAR DE 1 ½” DE DIAMETRO</w:t>
            </w:r>
          </w:p>
        </w:tc>
        <w:tc>
          <w:tcPr>
            <w:tcW w:w="850" w:type="dxa"/>
            <w:tcBorders>
              <w:top w:val="nil"/>
              <w:left w:val="nil"/>
              <w:bottom w:val="single" w:sz="4" w:space="0" w:color="auto"/>
              <w:right w:val="single" w:sz="4" w:space="0" w:color="auto"/>
            </w:tcBorders>
            <w:shd w:val="clear" w:color="auto" w:fill="auto"/>
            <w:vAlign w:val="center"/>
            <w:hideMark/>
          </w:tcPr>
          <w:p w14:paraId="546105F3"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292E2FDE"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6BEF2366"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502DF265"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3B1FE72E"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0A84B4AB"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111</w:t>
            </w:r>
          </w:p>
        </w:tc>
        <w:tc>
          <w:tcPr>
            <w:tcW w:w="5496" w:type="dxa"/>
            <w:tcBorders>
              <w:top w:val="nil"/>
              <w:left w:val="nil"/>
              <w:bottom w:val="single" w:sz="4" w:space="0" w:color="auto"/>
              <w:right w:val="single" w:sz="4" w:space="0" w:color="auto"/>
            </w:tcBorders>
            <w:shd w:val="clear" w:color="auto" w:fill="auto"/>
            <w:hideMark/>
          </w:tcPr>
          <w:p w14:paraId="2013AB29"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COPLE DE PVC HIDRAULICO PARA CEMENTAR DE 1" DE DIAMETRO</w:t>
            </w:r>
          </w:p>
        </w:tc>
        <w:tc>
          <w:tcPr>
            <w:tcW w:w="850" w:type="dxa"/>
            <w:tcBorders>
              <w:top w:val="nil"/>
              <w:left w:val="nil"/>
              <w:bottom w:val="single" w:sz="4" w:space="0" w:color="auto"/>
              <w:right w:val="single" w:sz="4" w:space="0" w:color="auto"/>
            </w:tcBorders>
            <w:shd w:val="clear" w:color="auto" w:fill="auto"/>
            <w:vAlign w:val="center"/>
            <w:hideMark/>
          </w:tcPr>
          <w:p w14:paraId="2D9A0FB9"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0A59FF28"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399E57EE"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0AA01A5C"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23FC0D11"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51F4AC8C"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112</w:t>
            </w:r>
          </w:p>
        </w:tc>
        <w:tc>
          <w:tcPr>
            <w:tcW w:w="5496" w:type="dxa"/>
            <w:tcBorders>
              <w:top w:val="nil"/>
              <w:left w:val="nil"/>
              <w:bottom w:val="single" w:sz="4" w:space="0" w:color="auto"/>
              <w:right w:val="single" w:sz="4" w:space="0" w:color="auto"/>
            </w:tcBorders>
            <w:shd w:val="clear" w:color="auto" w:fill="auto"/>
            <w:hideMark/>
          </w:tcPr>
          <w:p w14:paraId="328C52B9"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COPLE DE PVC HIDRAULICO PARA CEMENTAR DE 2" DE DIAMETRO</w:t>
            </w:r>
          </w:p>
        </w:tc>
        <w:tc>
          <w:tcPr>
            <w:tcW w:w="850" w:type="dxa"/>
            <w:tcBorders>
              <w:top w:val="nil"/>
              <w:left w:val="nil"/>
              <w:bottom w:val="single" w:sz="4" w:space="0" w:color="auto"/>
              <w:right w:val="single" w:sz="4" w:space="0" w:color="auto"/>
            </w:tcBorders>
            <w:shd w:val="clear" w:color="auto" w:fill="auto"/>
            <w:vAlign w:val="center"/>
            <w:hideMark/>
          </w:tcPr>
          <w:p w14:paraId="4C4E5135"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738E3B76"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328C1C92"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4430ECDF"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1067738A"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178E07CA"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113</w:t>
            </w:r>
          </w:p>
        </w:tc>
        <w:tc>
          <w:tcPr>
            <w:tcW w:w="5496" w:type="dxa"/>
            <w:tcBorders>
              <w:top w:val="nil"/>
              <w:left w:val="nil"/>
              <w:bottom w:val="single" w:sz="4" w:space="0" w:color="auto"/>
              <w:right w:val="single" w:sz="4" w:space="0" w:color="auto"/>
            </w:tcBorders>
            <w:shd w:val="clear" w:color="auto" w:fill="auto"/>
            <w:hideMark/>
          </w:tcPr>
          <w:p w14:paraId="3ECD9637"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COPLE GALVANIZADO CEDULA 40 DE ½” DE DIAMETRO</w:t>
            </w:r>
          </w:p>
        </w:tc>
        <w:tc>
          <w:tcPr>
            <w:tcW w:w="850" w:type="dxa"/>
            <w:tcBorders>
              <w:top w:val="nil"/>
              <w:left w:val="nil"/>
              <w:bottom w:val="single" w:sz="4" w:space="0" w:color="auto"/>
              <w:right w:val="single" w:sz="4" w:space="0" w:color="auto"/>
            </w:tcBorders>
            <w:shd w:val="clear" w:color="auto" w:fill="auto"/>
            <w:vAlign w:val="center"/>
            <w:hideMark/>
          </w:tcPr>
          <w:p w14:paraId="7008A0E8"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1611D7D3"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459170BA"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779E5673"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18AE9CF8"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6BC82F0D"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114</w:t>
            </w:r>
          </w:p>
        </w:tc>
        <w:tc>
          <w:tcPr>
            <w:tcW w:w="5496" w:type="dxa"/>
            <w:tcBorders>
              <w:top w:val="nil"/>
              <w:left w:val="nil"/>
              <w:bottom w:val="single" w:sz="4" w:space="0" w:color="auto"/>
              <w:right w:val="single" w:sz="4" w:space="0" w:color="auto"/>
            </w:tcBorders>
            <w:shd w:val="clear" w:color="auto" w:fill="auto"/>
            <w:hideMark/>
          </w:tcPr>
          <w:p w14:paraId="79C1EF38"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COPLE GALVANIZADO CEDULA 40 DE ¾ " DE DIAMETRO</w:t>
            </w:r>
          </w:p>
        </w:tc>
        <w:tc>
          <w:tcPr>
            <w:tcW w:w="850" w:type="dxa"/>
            <w:tcBorders>
              <w:top w:val="nil"/>
              <w:left w:val="nil"/>
              <w:bottom w:val="single" w:sz="4" w:space="0" w:color="auto"/>
              <w:right w:val="single" w:sz="4" w:space="0" w:color="auto"/>
            </w:tcBorders>
            <w:shd w:val="clear" w:color="auto" w:fill="auto"/>
            <w:vAlign w:val="center"/>
            <w:hideMark/>
          </w:tcPr>
          <w:p w14:paraId="20032DF5"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3506D829"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629F73A9"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1A250146"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569CDDB8"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7DC894F5"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115</w:t>
            </w:r>
          </w:p>
        </w:tc>
        <w:tc>
          <w:tcPr>
            <w:tcW w:w="5496" w:type="dxa"/>
            <w:tcBorders>
              <w:top w:val="nil"/>
              <w:left w:val="nil"/>
              <w:bottom w:val="single" w:sz="4" w:space="0" w:color="auto"/>
              <w:right w:val="single" w:sz="4" w:space="0" w:color="auto"/>
            </w:tcBorders>
            <w:shd w:val="clear" w:color="auto" w:fill="auto"/>
            <w:hideMark/>
          </w:tcPr>
          <w:p w14:paraId="1307640E"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COPLE NEGRO DE ACERO AL CARBON CEDULA 40 DE ½” DE DIAMETRO</w:t>
            </w:r>
          </w:p>
        </w:tc>
        <w:tc>
          <w:tcPr>
            <w:tcW w:w="850" w:type="dxa"/>
            <w:tcBorders>
              <w:top w:val="nil"/>
              <w:left w:val="nil"/>
              <w:bottom w:val="single" w:sz="4" w:space="0" w:color="auto"/>
              <w:right w:val="single" w:sz="4" w:space="0" w:color="auto"/>
            </w:tcBorders>
            <w:shd w:val="clear" w:color="auto" w:fill="auto"/>
            <w:vAlign w:val="center"/>
            <w:hideMark/>
          </w:tcPr>
          <w:p w14:paraId="1D963A0A"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273D5A04"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77B310C2"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2B96E35B"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62F43808"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5AF2B681"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116</w:t>
            </w:r>
          </w:p>
        </w:tc>
        <w:tc>
          <w:tcPr>
            <w:tcW w:w="5496" w:type="dxa"/>
            <w:tcBorders>
              <w:top w:val="nil"/>
              <w:left w:val="nil"/>
              <w:bottom w:val="single" w:sz="4" w:space="0" w:color="auto"/>
              <w:right w:val="single" w:sz="4" w:space="0" w:color="auto"/>
            </w:tcBorders>
            <w:shd w:val="clear" w:color="auto" w:fill="auto"/>
            <w:hideMark/>
          </w:tcPr>
          <w:p w14:paraId="2C506AD3"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COPLE NEGRO DE ACERO AL CARBON CEDULA 40 DE ¾ " DE DIAMETRO</w:t>
            </w:r>
          </w:p>
        </w:tc>
        <w:tc>
          <w:tcPr>
            <w:tcW w:w="850" w:type="dxa"/>
            <w:tcBorders>
              <w:top w:val="nil"/>
              <w:left w:val="nil"/>
              <w:bottom w:val="single" w:sz="4" w:space="0" w:color="auto"/>
              <w:right w:val="single" w:sz="4" w:space="0" w:color="auto"/>
            </w:tcBorders>
            <w:shd w:val="clear" w:color="auto" w:fill="auto"/>
            <w:vAlign w:val="center"/>
            <w:hideMark/>
          </w:tcPr>
          <w:p w14:paraId="241EF313"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525FF23F"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45DD4CA1"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55D18BFC"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0AD14F28"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4E1683EA"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117</w:t>
            </w:r>
          </w:p>
        </w:tc>
        <w:tc>
          <w:tcPr>
            <w:tcW w:w="5496" w:type="dxa"/>
            <w:tcBorders>
              <w:top w:val="nil"/>
              <w:left w:val="nil"/>
              <w:bottom w:val="single" w:sz="4" w:space="0" w:color="auto"/>
              <w:right w:val="single" w:sz="4" w:space="0" w:color="auto"/>
            </w:tcBorders>
            <w:shd w:val="clear" w:color="auto" w:fill="auto"/>
            <w:hideMark/>
          </w:tcPr>
          <w:p w14:paraId="50CF8F42"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COPLE NEGRO DE ACERO AL CARBON CEDULA 40 DE 2" DE DIAMETRO</w:t>
            </w:r>
          </w:p>
        </w:tc>
        <w:tc>
          <w:tcPr>
            <w:tcW w:w="850" w:type="dxa"/>
            <w:tcBorders>
              <w:top w:val="nil"/>
              <w:left w:val="nil"/>
              <w:bottom w:val="single" w:sz="4" w:space="0" w:color="auto"/>
              <w:right w:val="single" w:sz="4" w:space="0" w:color="auto"/>
            </w:tcBorders>
            <w:shd w:val="clear" w:color="auto" w:fill="auto"/>
            <w:vAlign w:val="center"/>
            <w:hideMark/>
          </w:tcPr>
          <w:p w14:paraId="45B7BC5B"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34C1BFAF"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07E36123"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391236E9"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4EB53F6B"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1AD66216"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118</w:t>
            </w:r>
          </w:p>
        </w:tc>
        <w:tc>
          <w:tcPr>
            <w:tcW w:w="5496" w:type="dxa"/>
            <w:tcBorders>
              <w:top w:val="nil"/>
              <w:left w:val="nil"/>
              <w:bottom w:val="single" w:sz="4" w:space="0" w:color="auto"/>
              <w:right w:val="single" w:sz="4" w:space="0" w:color="auto"/>
            </w:tcBorders>
            <w:shd w:val="clear" w:color="auto" w:fill="auto"/>
            <w:hideMark/>
          </w:tcPr>
          <w:p w14:paraId="2D7DB472"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COPLE NEGRO DE ACERO AL CARBON CEDULA 80 DE ½” DE DIAMETRO</w:t>
            </w:r>
          </w:p>
        </w:tc>
        <w:tc>
          <w:tcPr>
            <w:tcW w:w="850" w:type="dxa"/>
            <w:tcBorders>
              <w:top w:val="nil"/>
              <w:left w:val="nil"/>
              <w:bottom w:val="single" w:sz="4" w:space="0" w:color="auto"/>
              <w:right w:val="single" w:sz="4" w:space="0" w:color="auto"/>
            </w:tcBorders>
            <w:shd w:val="clear" w:color="auto" w:fill="auto"/>
            <w:vAlign w:val="center"/>
            <w:hideMark/>
          </w:tcPr>
          <w:p w14:paraId="4A8033B5"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334C8CBB"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1ABFC3F1"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49CCBE81"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55D2A42D"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1A4EBC92"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119</w:t>
            </w:r>
          </w:p>
        </w:tc>
        <w:tc>
          <w:tcPr>
            <w:tcW w:w="5496" w:type="dxa"/>
            <w:tcBorders>
              <w:top w:val="nil"/>
              <w:left w:val="nil"/>
              <w:bottom w:val="single" w:sz="4" w:space="0" w:color="auto"/>
              <w:right w:val="single" w:sz="4" w:space="0" w:color="auto"/>
            </w:tcBorders>
            <w:shd w:val="clear" w:color="auto" w:fill="auto"/>
            <w:hideMark/>
          </w:tcPr>
          <w:p w14:paraId="59A4F891"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COPLE NEGRO DE ACERO AL CARBON CEDULA 80 DE ¾ " DE DIAMETRO</w:t>
            </w:r>
          </w:p>
        </w:tc>
        <w:tc>
          <w:tcPr>
            <w:tcW w:w="850" w:type="dxa"/>
            <w:tcBorders>
              <w:top w:val="nil"/>
              <w:left w:val="nil"/>
              <w:bottom w:val="single" w:sz="4" w:space="0" w:color="auto"/>
              <w:right w:val="single" w:sz="4" w:space="0" w:color="auto"/>
            </w:tcBorders>
            <w:shd w:val="clear" w:color="auto" w:fill="auto"/>
            <w:vAlign w:val="center"/>
            <w:hideMark/>
          </w:tcPr>
          <w:p w14:paraId="28E0B01D"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4ED10F6B"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45494F44"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2872C3EA"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02BF05F5"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0CF126B8"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120</w:t>
            </w:r>
          </w:p>
        </w:tc>
        <w:tc>
          <w:tcPr>
            <w:tcW w:w="5496" w:type="dxa"/>
            <w:tcBorders>
              <w:top w:val="nil"/>
              <w:left w:val="nil"/>
              <w:bottom w:val="single" w:sz="4" w:space="0" w:color="auto"/>
              <w:right w:val="single" w:sz="4" w:space="0" w:color="auto"/>
            </w:tcBorders>
            <w:shd w:val="clear" w:color="auto" w:fill="auto"/>
            <w:hideMark/>
          </w:tcPr>
          <w:p w14:paraId="1A67288E"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COPLE NEGRO DE ACERO AL CARBON CEDULA 80 DE 1 " DE DIAMETRO</w:t>
            </w:r>
          </w:p>
        </w:tc>
        <w:tc>
          <w:tcPr>
            <w:tcW w:w="850" w:type="dxa"/>
            <w:tcBorders>
              <w:top w:val="nil"/>
              <w:left w:val="nil"/>
              <w:bottom w:val="single" w:sz="4" w:space="0" w:color="auto"/>
              <w:right w:val="single" w:sz="4" w:space="0" w:color="auto"/>
            </w:tcBorders>
            <w:shd w:val="clear" w:color="auto" w:fill="auto"/>
            <w:vAlign w:val="center"/>
            <w:hideMark/>
          </w:tcPr>
          <w:p w14:paraId="028B7C8C"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3C35B9BC"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742347F3"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088C2047"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1C4B6C47"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75544A63"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121</w:t>
            </w:r>
          </w:p>
        </w:tc>
        <w:tc>
          <w:tcPr>
            <w:tcW w:w="5496" w:type="dxa"/>
            <w:tcBorders>
              <w:top w:val="nil"/>
              <w:left w:val="nil"/>
              <w:bottom w:val="single" w:sz="4" w:space="0" w:color="auto"/>
              <w:right w:val="single" w:sz="4" w:space="0" w:color="auto"/>
            </w:tcBorders>
            <w:shd w:val="clear" w:color="auto" w:fill="auto"/>
            <w:hideMark/>
          </w:tcPr>
          <w:p w14:paraId="3DB6B59F"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ELEMENTO ODOURSTOP FABRICADO EN LATEX NATURAL PARA ADAPTADOR DE MINGITORIO ECOLOGICO OST-02</w:t>
            </w:r>
          </w:p>
        </w:tc>
        <w:tc>
          <w:tcPr>
            <w:tcW w:w="850" w:type="dxa"/>
            <w:tcBorders>
              <w:top w:val="nil"/>
              <w:left w:val="nil"/>
              <w:bottom w:val="single" w:sz="4" w:space="0" w:color="auto"/>
              <w:right w:val="single" w:sz="4" w:space="0" w:color="auto"/>
            </w:tcBorders>
            <w:shd w:val="clear" w:color="auto" w:fill="auto"/>
            <w:vAlign w:val="center"/>
            <w:hideMark/>
          </w:tcPr>
          <w:p w14:paraId="256276B2"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4D704DA6"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685FC1FA"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3CA18A82"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SI</w:t>
            </w:r>
          </w:p>
        </w:tc>
      </w:tr>
      <w:tr w:rsidR="00DB7871" w:rsidRPr="00DB7871" w14:paraId="6CD455E9"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1485AB79"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122</w:t>
            </w:r>
          </w:p>
        </w:tc>
        <w:tc>
          <w:tcPr>
            <w:tcW w:w="5496" w:type="dxa"/>
            <w:tcBorders>
              <w:top w:val="nil"/>
              <w:left w:val="nil"/>
              <w:bottom w:val="single" w:sz="4" w:space="0" w:color="auto"/>
              <w:right w:val="single" w:sz="4" w:space="0" w:color="auto"/>
            </w:tcBorders>
            <w:shd w:val="clear" w:color="auto" w:fill="auto"/>
            <w:hideMark/>
          </w:tcPr>
          <w:p w14:paraId="671005F7"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EMBOLO ARMADO PARA FLUXOMETRO 6 lts SF-124</w:t>
            </w:r>
          </w:p>
        </w:tc>
        <w:tc>
          <w:tcPr>
            <w:tcW w:w="850" w:type="dxa"/>
            <w:tcBorders>
              <w:top w:val="nil"/>
              <w:left w:val="nil"/>
              <w:bottom w:val="single" w:sz="4" w:space="0" w:color="auto"/>
              <w:right w:val="single" w:sz="4" w:space="0" w:color="auto"/>
            </w:tcBorders>
            <w:shd w:val="clear" w:color="auto" w:fill="auto"/>
            <w:vAlign w:val="center"/>
            <w:hideMark/>
          </w:tcPr>
          <w:p w14:paraId="6CC1B9BB"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5EFF3571"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7FB20949"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6C1B4288"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14748230"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28F0CB40"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123</w:t>
            </w:r>
          </w:p>
        </w:tc>
        <w:tc>
          <w:tcPr>
            <w:tcW w:w="5496" w:type="dxa"/>
            <w:tcBorders>
              <w:top w:val="nil"/>
              <w:left w:val="nil"/>
              <w:bottom w:val="single" w:sz="4" w:space="0" w:color="auto"/>
              <w:right w:val="single" w:sz="4" w:space="0" w:color="auto"/>
            </w:tcBorders>
            <w:shd w:val="clear" w:color="auto" w:fill="auto"/>
            <w:hideMark/>
          </w:tcPr>
          <w:p w14:paraId="38B2169D"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EMPAQUE CONICO DE NEOPRENO ½”</w:t>
            </w:r>
          </w:p>
        </w:tc>
        <w:tc>
          <w:tcPr>
            <w:tcW w:w="850" w:type="dxa"/>
            <w:tcBorders>
              <w:top w:val="nil"/>
              <w:left w:val="nil"/>
              <w:bottom w:val="single" w:sz="4" w:space="0" w:color="auto"/>
              <w:right w:val="single" w:sz="4" w:space="0" w:color="auto"/>
            </w:tcBorders>
            <w:shd w:val="clear" w:color="auto" w:fill="auto"/>
            <w:vAlign w:val="center"/>
            <w:hideMark/>
          </w:tcPr>
          <w:p w14:paraId="231A6000"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45E1A71B"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7CD49F1B"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03E8C905"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55325A7B"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54B315D9"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124</w:t>
            </w:r>
          </w:p>
        </w:tc>
        <w:tc>
          <w:tcPr>
            <w:tcW w:w="5496" w:type="dxa"/>
            <w:tcBorders>
              <w:top w:val="nil"/>
              <w:left w:val="nil"/>
              <w:bottom w:val="single" w:sz="4" w:space="0" w:color="auto"/>
              <w:right w:val="single" w:sz="4" w:space="0" w:color="auto"/>
            </w:tcBorders>
            <w:shd w:val="clear" w:color="auto" w:fill="auto"/>
            <w:hideMark/>
          </w:tcPr>
          <w:p w14:paraId="7559F853"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EMPAQUE CONICO DE NEOPRENO ¾ "</w:t>
            </w:r>
          </w:p>
        </w:tc>
        <w:tc>
          <w:tcPr>
            <w:tcW w:w="850" w:type="dxa"/>
            <w:tcBorders>
              <w:top w:val="nil"/>
              <w:left w:val="nil"/>
              <w:bottom w:val="single" w:sz="4" w:space="0" w:color="auto"/>
              <w:right w:val="single" w:sz="4" w:space="0" w:color="auto"/>
            </w:tcBorders>
            <w:shd w:val="clear" w:color="auto" w:fill="auto"/>
            <w:vAlign w:val="center"/>
            <w:hideMark/>
          </w:tcPr>
          <w:p w14:paraId="179887D5"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519FBDA3"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783AE616"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0699CBF6"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04664D49"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07C610C8"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125</w:t>
            </w:r>
          </w:p>
        </w:tc>
        <w:tc>
          <w:tcPr>
            <w:tcW w:w="5496" w:type="dxa"/>
            <w:tcBorders>
              <w:top w:val="nil"/>
              <w:left w:val="nil"/>
              <w:bottom w:val="single" w:sz="4" w:space="0" w:color="auto"/>
              <w:right w:val="single" w:sz="4" w:space="0" w:color="auto"/>
            </w:tcBorders>
            <w:shd w:val="clear" w:color="auto" w:fill="auto"/>
            <w:hideMark/>
          </w:tcPr>
          <w:p w14:paraId="547E71F1"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EMPAQUE CONTRA SPUD 19 mm</w:t>
            </w:r>
          </w:p>
        </w:tc>
        <w:tc>
          <w:tcPr>
            <w:tcW w:w="850" w:type="dxa"/>
            <w:tcBorders>
              <w:top w:val="nil"/>
              <w:left w:val="nil"/>
              <w:bottom w:val="single" w:sz="4" w:space="0" w:color="auto"/>
              <w:right w:val="single" w:sz="4" w:space="0" w:color="auto"/>
            </w:tcBorders>
            <w:shd w:val="clear" w:color="auto" w:fill="auto"/>
            <w:vAlign w:val="center"/>
            <w:hideMark/>
          </w:tcPr>
          <w:p w14:paraId="11E6079D"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40BEDC70"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751B9CAF"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3F56EA46"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1195B75F"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63AF926E"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126</w:t>
            </w:r>
          </w:p>
        </w:tc>
        <w:tc>
          <w:tcPr>
            <w:tcW w:w="5496" w:type="dxa"/>
            <w:tcBorders>
              <w:top w:val="nil"/>
              <w:left w:val="nil"/>
              <w:bottom w:val="single" w:sz="4" w:space="0" w:color="auto"/>
              <w:right w:val="single" w:sz="4" w:space="0" w:color="auto"/>
            </w:tcBorders>
            <w:shd w:val="clear" w:color="auto" w:fill="auto"/>
            <w:hideMark/>
          </w:tcPr>
          <w:p w14:paraId="6191668B"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EMPAQUE CONTRA SPUD 32 mm</w:t>
            </w:r>
          </w:p>
        </w:tc>
        <w:tc>
          <w:tcPr>
            <w:tcW w:w="850" w:type="dxa"/>
            <w:tcBorders>
              <w:top w:val="nil"/>
              <w:left w:val="nil"/>
              <w:bottom w:val="single" w:sz="4" w:space="0" w:color="auto"/>
              <w:right w:val="single" w:sz="4" w:space="0" w:color="auto"/>
            </w:tcBorders>
            <w:shd w:val="clear" w:color="auto" w:fill="auto"/>
            <w:vAlign w:val="center"/>
            <w:hideMark/>
          </w:tcPr>
          <w:p w14:paraId="2217C182"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046757FF"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0BA774DB"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323AB746"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73A238AB"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37A8812B"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127</w:t>
            </w:r>
          </w:p>
        </w:tc>
        <w:tc>
          <w:tcPr>
            <w:tcW w:w="5496" w:type="dxa"/>
            <w:tcBorders>
              <w:top w:val="nil"/>
              <w:left w:val="nil"/>
              <w:bottom w:val="single" w:sz="4" w:space="0" w:color="auto"/>
              <w:right w:val="single" w:sz="4" w:space="0" w:color="auto"/>
            </w:tcBorders>
            <w:shd w:val="clear" w:color="auto" w:fill="auto"/>
            <w:hideMark/>
          </w:tcPr>
          <w:p w14:paraId="5670174D"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EMPAQUE CONTRA SPUD 38 mm</w:t>
            </w:r>
          </w:p>
        </w:tc>
        <w:tc>
          <w:tcPr>
            <w:tcW w:w="850" w:type="dxa"/>
            <w:tcBorders>
              <w:top w:val="nil"/>
              <w:left w:val="nil"/>
              <w:bottom w:val="single" w:sz="4" w:space="0" w:color="auto"/>
              <w:right w:val="single" w:sz="4" w:space="0" w:color="auto"/>
            </w:tcBorders>
            <w:shd w:val="clear" w:color="auto" w:fill="auto"/>
            <w:vAlign w:val="center"/>
            <w:hideMark/>
          </w:tcPr>
          <w:p w14:paraId="253AC628"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5AD0B68F"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13F87779"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3E0C2989"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18ECE266"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3164F866"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128</w:t>
            </w:r>
          </w:p>
        </w:tc>
        <w:tc>
          <w:tcPr>
            <w:tcW w:w="5496" w:type="dxa"/>
            <w:tcBorders>
              <w:top w:val="nil"/>
              <w:left w:val="nil"/>
              <w:bottom w:val="single" w:sz="4" w:space="0" w:color="auto"/>
              <w:right w:val="single" w:sz="4" w:space="0" w:color="auto"/>
            </w:tcBorders>
            <w:shd w:val="clear" w:color="auto" w:fill="auto"/>
            <w:hideMark/>
          </w:tcPr>
          <w:p w14:paraId="099A39B3"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EMPAQUE DE ½’’ PLANO DE NEOPRENO</w:t>
            </w:r>
          </w:p>
        </w:tc>
        <w:tc>
          <w:tcPr>
            <w:tcW w:w="850" w:type="dxa"/>
            <w:tcBorders>
              <w:top w:val="nil"/>
              <w:left w:val="nil"/>
              <w:bottom w:val="single" w:sz="4" w:space="0" w:color="auto"/>
              <w:right w:val="single" w:sz="4" w:space="0" w:color="auto"/>
            </w:tcBorders>
            <w:shd w:val="clear" w:color="auto" w:fill="auto"/>
            <w:vAlign w:val="center"/>
            <w:hideMark/>
          </w:tcPr>
          <w:p w14:paraId="7CA436EE"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42DC3D6D"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162D46E8"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6205F09F"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38AC1C1E"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52B62657"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129</w:t>
            </w:r>
          </w:p>
        </w:tc>
        <w:tc>
          <w:tcPr>
            <w:tcW w:w="5496" w:type="dxa"/>
            <w:tcBorders>
              <w:top w:val="nil"/>
              <w:left w:val="nil"/>
              <w:bottom w:val="single" w:sz="4" w:space="0" w:color="auto"/>
              <w:right w:val="single" w:sz="4" w:space="0" w:color="auto"/>
            </w:tcBorders>
            <w:shd w:val="clear" w:color="auto" w:fill="auto"/>
            <w:hideMark/>
          </w:tcPr>
          <w:p w14:paraId="30E9B5CB"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EMPAQUE DE ½’’ PLANO DE TEFLON</w:t>
            </w:r>
          </w:p>
        </w:tc>
        <w:tc>
          <w:tcPr>
            <w:tcW w:w="850" w:type="dxa"/>
            <w:tcBorders>
              <w:top w:val="nil"/>
              <w:left w:val="nil"/>
              <w:bottom w:val="single" w:sz="4" w:space="0" w:color="auto"/>
              <w:right w:val="single" w:sz="4" w:space="0" w:color="auto"/>
            </w:tcBorders>
            <w:shd w:val="clear" w:color="auto" w:fill="auto"/>
            <w:vAlign w:val="center"/>
            <w:hideMark/>
          </w:tcPr>
          <w:p w14:paraId="10EFEC97"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5F54070A"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359EEE97"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2D33D62C"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3D83E037"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3DBF8556"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130</w:t>
            </w:r>
          </w:p>
        </w:tc>
        <w:tc>
          <w:tcPr>
            <w:tcW w:w="5496" w:type="dxa"/>
            <w:tcBorders>
              <w:top w:val="nil"/>
              <w:left w:val="nil"/>
              <w:bottom w:val="single" w:sz="4" w:space="0" w:color="auto"/>
              <w:right w:val="single" w:sz="4" w:space="0" w:color="auto"/>
            </w:tcBorders>
            <w:shd w:val="clear" w:color="auto" w:fill="auto"/>
            <w:hideMark/>
          </w:tcPr>
          <w:p w14:paraId="776B174B"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EMPAQUE DE 3/8’’ PLANO DE NEOPRENO</w:t>
            </w:r>
          </w:p>
        </w:tc>
        <w:tc>
          <w:tcPr>
            <w:tcW w:w="850" w:type="dxa"/>
            <w:tcBorders>
              <w:top w:val="nil"/>
              <w:left w:val="nil"/>
              <w:bottom w:val="single" w:sz="4" w:space="0" w:color="auto"/>
              <w:right w:val="single" w:sz="4" w:space="0" w:color="auto"/>
            </w:tcBorders>
            <w:shd w:val="clear" w:color="auto" w:fill="auto"/>
            <w:vAlign w:val="center"/>
            <w:hideMark/>
          </w:tcPr>
          <w:p w14:paraId="62699D64"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08C7FCFE"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7B4152D1"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1413251F"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1928FB9B"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073D828A"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131</w:t>
            </w:r>
          </w:p>
        </w:tc>
        <w:tc>
          <w:tcPr>
            <w:tcW w:w="5496" w:type="dxa"/>
            <w:tcBorders>
              <w:top w:val="nil"/>
              <w:left w:val="nil"/>
              <w:bottom w:val="single" w:sz="4" w:space="0" w:color="auto"/>
              <w:right w:val="single" w:sz="4" w:space="0" w:color="auto"/>
            </w:tcBorders>
            <w:shd w:val="clear" w:color="auto" w:fill="auto"/>
            <w:hideMark/>
          </w:tcPr>
          <w:p w14:paraId="5DC59277"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EMPAQUE PARA LLAVE ANGULAR DE LA MARCA URREA MODELO 401SCS</w:t>
            </w:r>
          </w:p>
        </w:tc>
        <w:tc>
          <w:tcPr>
            <w:tcW w:w="850" w:type="dxa"/>
            <w:tcBorders>
              <w:top w:val="nil"/>
              <w:left w:val="nil"/>
              <w:bottom w:val="single" w:sz="4" w:space="0" w:color="auto"/>
              <w:right w:val="single" w:sz="4" w:space="0" w:color="auto"/>
            </w:tcBorders>
            <w:shd w:val="clear" w:color="auto" w:fill="auto"/>
            <w:vAlign w:val="center"/>
            <w:hideMark/>
          </w:tcPr>
          <w:p w14:paraId="7F90D11E"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71B36FB2"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0BD0ECFD"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692059FC"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2A20B212"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544921BB"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132</w:t>
            </w:r>
          </w:p>
        </w:tc>
        <w:tc>
          <w:tcPr>
            <w:tcW w:w="5496" w:type="dxa"/>
            <w:tcBorders>
              <w:top w:val="nil"/>
              <w:left w:val="nil"/>
              <w:bottom w:val="single" w:sz="4" w:space="0" w:color="auto"/>
              <w:right w:val="single" w:sz="4" w:space="0" w:color="auto"/>
            </w:tcBorders>
            <w:shd w:val="clear" w:color="auto" w:fill="auto"/>
            <w:hideMark/>
          </w:tcPr>
          <w:p w14:paraId="149FD429"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EMPAQUE SPUD REDUCTOR DE 1 ½’’ A 1’’</w:t>
            </w:r>
          </w:p>
        </w:tc>
        <w:tc>
          <w:tcPr>
            <w:tcW w:w="850" w:type="dxa"/>
            <w:tcBorders>
              <w:top w:val="nil"/>
              <w:left w:val="nil"/>
              <w:bottom w:val="single" w:sz="4" w:space="0" w:color="auto"/>
              <w:right w:val="single" w:sz="4" w:space="0" w:color="auto"/>
            </w:tcBorders>
            <w:shd w:val="clear" w:color="auto" w:fill="auto"/>
            <w:vAlign w:val="center"/>
            <w:hideMark/>
          </w:tcPr>
          <w:p w14:paraId="529AD879"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196F80E9"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65B13426"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5A2A76E9"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777E4595"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435C25D2"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133</w:t>
            </w:r>
          </w:p>
        </w:tc>
        <w:tc>
          <w:tcPr>
            <w:tcW w:w="5496" w:type="dxa"/>
            <w:tcBorders>
              <w:top w:val="nil"/>
              <w:left w:val="nil"/>
              <w:bottom w:val="single" w:sz="4" w:space="0" w:color="auto"/>
              <w:right w:val="single" w:sz="4" w:space="0" w:color="auto"/>
            </w:tcBorders>
            <w:shd w:val="clear" w:color="auto" w:fill="auto"/>
            <w:hideMark/>
          </w:tcPr>
          <w:p w14:paraId="4123B57E"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EXTENSIÓN DE PLASTICO PARA FREGADERO LARGO 20 CM PARA TUBO DE 1 1/2"</w:t>
            </w:r>
          </w:p>
        </w:tc>
        <w:tc>
          <w:tcPr>
            <w:tcW w:w="850" w:type="dxa"/>
            <w:tcBorders>
              <w:top w:val="nil"/>
              <w:left w:val="nil"/>
              <w:bottom w:val="single" w:sz="4" w:space="0" w:color="auto"/>
              <w:right w:val="single" w:sz="4" w:space="0" w:color="auto"/>
            </w:tcBorders>
            <w:shd w:val="clear" w:color="auto" w:fill="auto"/>
            <w:vAlign w:val="center"/>
            <w:hideMark/>
          </w:tcPr>
          <w:p w14:paraId="11F67233"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3687D6AF"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1443CE58"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084FC67C"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0AD308DA"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42404A5B"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134</w:t>
            </w:r>
          </w:p>
        </w:tc>
        <w:tc>
          <w:tcPr>
            <w:tcW w:w="5496" w:type="dxa"/>
            <w:tcBorders>
              <w:top w:val="nil"/>
              <w:left w:val="nil"/>
              <w:bottom w:val="single" w:sz="4" w:space="0" w:color="auto"/>
              <w:right w:val="single" w:sz="4" w:space="0" w:color="auto"/>
            </w:tcBorders>
            <w:shd w:val="clear" w:color="auto" w:fill="auto"/>
            <w:hideMark/>
          </w:tcPr>
          <w:p w14:paraId="37716E2F"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EXTENSIÓN DE PLASTICO PARA LAVABO DE 3.5 CM X20 CM</w:t>
            </w:r>
          </w:p>
        </w:tc>
        <w:tc>
          <w:tcPr>
            <w:tcW w:w="850" w:type="dxa"/>
            <w:tcBorders>
              <w:top w:val="nil"/>
              <w:left w:val="nil"/>
              <w:bottom w:val="single" w:sz="4" w:space="0" w:color="auto"/>
              <w:right w:val="single" w:sz="4" w:space="0" w:color="auto"/>
            </w:tcBorders>
            <w:shd w:val="clear" w:color="auto" w:fill="auto"/>
            <w:vAlign w:val="center"/>
            <w:hideMark/>
          </w:tcPr>
          <w:p w14:paraId="159CD4D9"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3C9E3F28"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1DE9AF76"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28FCF1C0"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099C8AAE"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5D074C37"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135</w:t>
            </w:r>
          </w:p>
        </w:tc>
        <w:tc>
          <w:tcPr>
            <w:tcW w:w="5496" w:type="dxa"/>
            <w:tcBorders>
              <w:top w:val="nil"/>
              <w:left w:val="nil"/>
              <w:bottom w:val="single" w:sz="4" w:space="0" w:color="auto"/>
              <w:right w:val="single" w:sz="4" w:space="0" w:color="auto"/>
            </w:tcBorders>
            <w:shd w:val="clear" w:color="auto" w:fill="auto"/>
            <w:hideMark/>
          </w:tcPr>
          <w:p w14:paraId="7C03BC95"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EXTENSION PARA FREGADERO DE 20 CM CROMADO DE 1 1/4"</w:t>
            </w:r>
          </w:p>
        </w:tc>
        <w:tc>
          <w:tcPr>
            <w:tcW w:w="850" w:type="dxa"/>
            <w:tcBorders>
              <w:top w:val="nil"/>
              <w:left w:val="nil"/>
              <w:bottom w:val="single" w:sz="4" w:space="0" w:color="auto"/>
              <w:right w:val="single" w:sz="4" w:space="0" w:color="auto"/>
            </w:tcBorders>
            <w:shd w:val="clear" w:color="auto" w:fill="auto"/>
            <w:vAlign w:val="center"/>
            <w:hideMark/>
          </w:tcPr>
          <w:p w14:paraId="3666A1D5"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1A5B2C0B"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36B5564C"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65BC7334"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51D091DB"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5580E131"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136</w:t>
            </w:r>
          </w:p>
        </w:tc>
        <w:tc>
          <w:tcPr>
            <w:tcW w:w="5496" w:type="dxa"/>
            <w:tcBorders>
              <w:top w:val="nil"/>
              <w:left w:val="nil"/>
              <w:bottom w:val="single" w:sz="4" w:space="0" w:color="auto"/>
              <w:right w:val="single" w:sz="4" w:space="0" w:color="auto"/>
            </w:tcBorders>
            <w:shd w:val="clear" w:color="auto" w:fill="auto"/>
            <w:hideMark/>
          </w:tcPr>
          <w:p w14:paraId="4C4C068B"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EXTENSION PARA LAVABO DE 15CM CROMADO  DE 32 mm</w:t>
            </w:r>
          </w:p>
        </w:tc>
        <w:tc>
          <w:tcPr>
            <w:tcW w:w="850" w:type="dxa"/>
            <w:tcBorders>
              <w:top w:val="nil"/>
              <w:left w:val="nil"/>
              <w:bottom w:val="single" w:sz="4" w:space="0" w:color="auto"/>
              <w:right w:val="single" w:sz="4" w:space="0" w:color="auto"/>
            </w:tcBorders>
            <w:shd w:val="clear" w:color="auto" w:fill="auto"/>
            <w:vAlign w:val="center"/>
            <w:hideMark/>
          </w:tcPr>
          <w:p w14:paraId="1BA3D1FF"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76BBF2C2"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235CF57D"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40427D60"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6A773DCB"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4978716C"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137</w:t>
            </w:r>
          </w:p>
        </w:tc>
        <w:tc>
          <w:tcPr>
            <w:tcW w:w="5496" w:type="dxa"/>
            <w:tcBorders>
              <w:top w:val="nil"/>
              <w:left w:val="nil"/>
              <w:bottom w:val="single" w:sz="4" w:space="0" w:color="auto"/>
              <w:right w:val="single" w:sz="4" w:space="0" w:color="auto"/>
            </w:tcBorders>
            <w:shd w:val="clear" w:color="auto" w:fill="auto"/>
            <w:hideMark/>
          </w:tcPr>
          <w:p w14:paraId="2CA42788"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FLOTADOR CON VARILLA PARA TANQUE BAJO</w:t>
            </w:r>
          </w:p>
        </w:tc>
        <w:tc>
          <w:tcPr>
            <w:tcW w:w="850" w:type="dxa"/>
            <w:tcBorders>
              <w:top w:val="nil"/>
              <w:left w:val="nil"/>
              <w:bottom w:val="single" w:sz="4" w:space="0" w:color="auto"/>
              <w:right w:val="single" w:sz="4" w:space="0" w:color="auto"/>
            </w:tcBorders>
            <w:shd w:val="clear" w:color="auto" w:fill="auto"/>
            <w:vAlign w:val="center"/>
            <w:hideMark/>
          </w:tcPr>
          <w:p w14:paraId="308D6A71"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3C394951"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7CBE8136"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336FFE30"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3503F898"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7B8A8416"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138</w:t>
            </w:r>
          </w:p>
        </w:tc>
        <w:tc>
          <w:tcPr>
            <w:tcW w:w="5496" w:type="dxa"/>
            <w:tcBorders>
              <w:top w:val="nil"/>
              <w:left w:val="nil"/>
              <w:bottom w:val="single" w:sz="4" w:space="0" w:color="auto"/>
              <w:right w:val="single" w:sz="4" w:space="0" w:color="auto"/>
            </w:tcBorders>
            <w:shd w:val="clear" w:color="auto" w:fill="auto"/>
            <w:hideMark/>
          </w:tcPr>
          <w:p w14:paraId="0BFA3D0D"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FLOTADOR DE COBRE DE 200 mm CON VARILLA DE 3/8</w:t>
            </w:r>
          </w:p>
        </w:tc>
        <w:tc>
          <w:tcPr>
            <w:tcW w:w="850" w:type="dxa"/>
            <w:tcBorders>
              <w:top w:val="nil"/>
              <w:left w:val="nil"/>
              <w:bottom w:val="single" w:sz="4" w:space="0" w:color="auto"/>
              <w:right w:val="single" w:sz="4" w:space="0" w:color="auto"/>
            </w:tcBorders>
            <w:shd w:val="clear" w:color="auto" w:fill="auto"/>
            <w:vAlign w:val="center"/>
            <w:hideMark/>
          </w:tcPr>
          <w:p w14:paraId="1A04D558"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46795E98"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392ECDF4"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539FD039"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79A9C21B"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7464A98B"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139</w:t>
            </w:r>
          </w:p>
        </w:tc>
        <w:tc>
          <w:tcPr>
            <w:tcW w:w="5496" w:type="dxa"/>
            <w:tcBorders>
              <w:top w:val="nil"/>
              <w:left w:val="nil"/>
              <w:bottom w:val="single" w:sz="4" w:space="0" w:color="auto"/>
              <w:right w:val="single" w:sz="4" w:space="0" w:color="auto"/>
            </w:tcBorders>
            <w:shd w:val="clear" w:color="auto" w:fill="auto"/>
            <w:hideMark/>
          </w:tcPr>
          <w:p w14:paraId="54C940E4"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FLOTADOR DE PLASTICO 6" REFORZADO CON VARILLA IDEAL PARA TINACOS Y CISTERNAS 46 CM DE LARGO</w:t>
            </w:r>
          </w:p>
        </w:tc>
        <w:tc>
          <w:tcPr>
            <w:tcW w:w="850" w:type="dxa"/>
            <w:tcBorders>
              <w:top w:val="nil"/>
              <w:left w:val="nil"/>
              <w:bottom w:val="single" w:sz="4" w:space="0" w:color="auto"/>
              <w:right w:val="single" w:sz="4" w:space="0" w:color="auto"/>
            </w:tcBorders>
            <w:shd w:val="clear" w:color="auto" w:fill="auto"/>
            <w:vAlign w:val="center"/>
            <w:hideMark/>
          </w:tcPr>
          <w:p w14:paraId="47CB4D5C"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5D6396CA"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509CB174"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26508276"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020436D9"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00886C77"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140</w:t>
            </w:r>
          </w:p>
        </w:tc>
        <w:tc>
          <w:tcPr>
            <w:tcW w:w="5496" w:type="dxa"/>
            <w:tcBorders>
              <w:top w:val="nil"/>
              <w:left w:val="nil"/>
              <w:bottom w:val="single" w:sz="4" w:space="0" w:color="auto"/>
              <w:right w:val="single" w:sz="4" w:space="0" w:color="auto"/>
            </w:tcBorders>
            <w:shd w:val="clear" w:color="auto" w:fill="auto"/>
            <w:hideMark/>
          </w:tcPr>
          <w:p w14:paraId="0CB5BF04"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FLOTADOR ELECTRICO PARA TINACO 127 V LARGO DE CABLE 1.70 M</w:t>
            </w:r>
          </w:p>
        </w:tc>
        <w:tc>
          <w:tcPr>
            <w:tcW w:w="850" w:type="dxa"/>
            <w:tcBorders>
              <w:top w:val="nil"/>
              <w:left w:val="nil"/>
              <w:bottom w:val="single" w:sz="4" w:space="0" w:color="auto"/>
              <w:right w:val="single" w:sz="4" w:space="0" w:color="auto"/>
            </w:tcBorders>
            <w:shd w:val="clear" w:color="auto" w:fill="auto"/>
            <w:vAlign w:val="center"/>
            <w:hideMark/>
          </w:tcPr>
          <w:p w14:paraId="336DAF42"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11E93BCD"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3BA7E7E0"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337747A4"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57F8953B"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76B8D541"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141</w:t>
            </w:r>
          </w:p>
        </w:tc>
        <w:tc>
          <w:tcPr>
            <w:tcW w:w="5496" w:type="dxa"/>
            <w:tcBorders>
              <w:top w:val="nil"/>
              <w:left w:val="nil"/>
              <w:bottom w:val="single" w:sz="4" w:space="0" w:color="auto"/>
              <w:right w:val="single" w:sz="4" w:space="0" w:color="auto"/>
            </w:tcBorders>
            <w:shd w:val="clear" w:color="auto" w:fill="auto"/>
            <w:hideMark/>
          </w:tcPr>
          <w:p w14:paraId="2BDA282F"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FLOTADOR PERA DE NIVEL CABLE DE 5 M PARA LODOS O AGUAS NEGRAS.</w:t>
            </w:r>
          </w:p>
        </w:tc>
        <w:tc>
          <w:tcPr>
            <w:tcW w:w="850" w:type="dxa"/>
            <w:tcBorders>
              <w:top w:val="nil"/>
              <w:left w:val="nil"/>
              <w:bottom w:val="single" w:sz="4" w:space="0" w:color="auto"/>
              <w:right w:val="single" w:sz="4" w:space="0" w:color="auto"/>
            </w:tcBorders>
            <w:shd w:val="clear" w:color="auto" w:fill="auto"/>
            <w:vAlign w:val="center"/>
            <w:hideMark/>
          </w:tcPr>
          <w:p w14:paraId="6B447082"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3B9D1879"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14C0AD81"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3ECCF5A5"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7F894EEB"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7681CD8D"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142</w:t>
            </w:r>
          </w:p>
        </w:tc>
        <w:tc>
          <w:tcPr>
            <w:tcW w:w="5496" w:type="dxa"/>
            <w:tcBorders>
              <w:top w:val="nil"/>
              <w:left w:val="nil"/>
              <w:bottom w:val="single" w:sz="4" w:space="0" w:color="auto"/>
              <w:right w:val="single" w:sz="4" w:space="0" w:color="auto"/>
            </w:tcBorders>
            <w:shd w:val="clear" w:color="auto" w:fill="auto"/>
            <w:hideMark/>
          </w:tcPr>
          <w:p w14:paraId="6CB7813F"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 xml:space="preserve">FLUXOMETRO DE BOTON PARA MINGITORIO FIGURA 1319 </w:t>
            </w:r>
          </w:p>
        </w:tc>
        <w:tc>
          <w:tcPr>
            <w:tcW w:w="850" w:type="dxa"/>
            <w:tcBorders>
              <w:top w:val="nil"/>
              <w:left w:val="nil"/>
              <w:bottom w:val="single" w:sz="4" w:space="0" w:color="auto"/>
              <w:right w:val="single" w:sz="4" w:space="0" w:color="auto"/>
            </w:tcBorders>
            <w:shd w:val="clear" w:color="auto" w:fill="auto"/>
            <w:vAlign w:val="center"/>
            <w:hideMark/>
          </w:tcPr>
          <w:p w14:paraId="56E644CC"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5AEA2A23"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645F6D5C"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3BF34ACC"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2BF39A3F"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51A59344"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143</w:t>
            </w:r>
          </w:p>
        </w:tc>
        <w:tc>
          <w:tcPr>
            <w:tcW w:w="5496" w:type="dxa"/>
            <w:tcBorders>
              <w:top w:val="nil"/>
              <w:left w:val="nil"/>
              <w:bottom w:val="single" w:sz="4" w:space="0" w:color="auto"/>
              <w:right w:val="single" w:sz="4" w:space="0" w:color="auto"/>
            </w:tcBorders>
            <w:shd w:val="clear" w:color="auto" w:fill="auto"/>
            <w:hideMark/>
          </w:tcPr>
          <w:p w14:paraId="580F8852"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 xml:space="preserve">FLUXOMETRO DE PALANCA PARA INODORO FIGURA 2532 </w:t>
            </w:r>
          </w:p>
        </w:tc>
        <w:tc>
          <w:tcPr>
            <w:tcW w:w="850" w:type="dxa"/>
            <w:tcBorders>
              <w:top w:val="nil"/>
              <w:left w:val="nil"/>
              <w:bottom w:val="single" w:sz="4" w:space="0" w:color="auto"/>
              <w:right w:val="single" w:sz="4" w:space="0" w:color="auto"/>
            </w:tcBorders>
            <w:shd w:val="clear" w:color="auto" w:fill="auto"/>
            <w:vAlign w:val="center"/>
            <w:hideMark/>
          </w:tcPr>
          <w:p w14:paraId="66ED8BDA"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421B10C6"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235F48F5"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197EAE5B"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396E9515"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3B713DC6"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144</w:t>
            </w:r>
          </w:p>
        </w:tc>
        <w:tc>
          <w:tcPr>
            <w:tcW w:w="5496" w:type="dxa"/>
            <w:tcBorders>
              <w:top w:val="nil"/>
              <w:left w:val="nil"/>
              <w:bottom w:val="single" w:sz="4" w:space="0" w:color="auto"/>
              <w:right w:val="single" w:sz="4" w:space="0" w:color="auto"/>
            </w:tcBorders>
            <w:shd w:val="clear" w:color="auto" w:fill="auto"/>
            <w:hideMark/>
          </w:tcPr>
          <w:p w14:paraId="025BBB70"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 xml:space="preserve">FLUXOMETRO DE PEDAL PARA INODORO FIGURA 2535 </w:t>
            </w:r>
          </w:p>
        </w:tc>
        <w:tc>
          <w:tcPr>
            <w:tcW w:w="850" w:type="dxa"/>
            <w:tcBorders>
              <w:top w:val="nil"/>
              <w:left w:val="nil"/>
              <w:bottom w:val="single" w:sz="4" w:space="0" w:color="auto"/>
              <w:right w:val="single" w:sz="4" w:space="0" w:color="auto"/>
            </w:tcBorders>
            <w:shd w:val="clear" w:color="auto" w:fill="auto"/>
            <w:vAlign w:val="center"/>
            <w:hideMark/>
          </w:tcPr>
          <w:p w14:paraId="14325763"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6A4F1E12"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784196B7"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073FE631"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4861D589"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625A11B5"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145</w:t>
            </w:r>
          </w:p>
        </w:tc>
        <w:tc>
          <w:tcPr>
            <w:tcW w:w="5496" w:type="dxa"/>
            <w:tcBorders>
              <w:top w:val="nil"/>
              <w:left w:val="nil"/>
              <w:bottom w:val="single" w:sz="4" w:space="0" w:color="auto"/>
              <w:right w:val="single" w:sz="4" w:space="0" w:color="auto"/>
            </w:tcBorders>
            <w:shd w:val="clear" w:color="auto" w:fill="auto"/>
            <w:hideMark/>
          </w:tcPr>
          <w:p w14:paraId="346626BE"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 xml:space="preserve">FLUXOMETRO DE PEDAL PARA MINGITORIO FIGURA 1315 </w:t>
            </w:r>
          </w:p>
        </w:tc>
        <w:tc>
          <w:tcPr>
            <w:tcW w:w="850" w:type="dxa"/>
            <w:tcBorders>
              <w:top w:val="nil"/>
              <w:left w:val="nil"/>
              <w:bottom w:val="single" w:sz="4" w:space="0" w:color="auto"/>
              <w:right w:val="single" w:sz="4" w:space="0" w:color="auto"/>
            </w:tcBorders>
            <w:shd w:val="clear" w:color="auto" w:fill="auto"/>
            <w:vAlign w:val="center"/>
            <w:hideMark/>
          </w:tcPr>
          <w:p w14:paraId="4DE926A2"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047BE601"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20335CFA"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6D82A787"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611F8E75"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6C49CD65"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146</w:t>
            </w:r>
          </w:p>
        </w:tc>
        <w:tc>
          <w:tcPr>
            <w:tcW w:w="5496" w:type="dxa"/>
            <w:tcBorders>
              <w:top w:val="nil"/>
              <w:left w:val="nil"/>
              <w:bottom w:val="single" w:sz="4" w:space="0" w:color="auto"/>
              <w:right w:val="single" w:sz="4" w:space="0" w:color="auto"/>
            </w:tcBorders>
            <w:shd w:val="clear" w:color="auto" w:fill="auto"/>
            <w:hideMark/>
          </w:tcPr>
          <w:p w14:paraId="665999B8"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FLUXÓMETRO DE SENSOR ELECTRÓNICO DE BATERIAS PARA W.C. CON BOTON  ACCIONADOR MECANICO MODELO FB-110-32</w:t>
            </w:r>
          </w:p>
        </w:tc>
        <w:tc>
          <w:tcPr>
            <w:tcW w:w="850" w:type="dxa"/>
            <w:tcBorders>
              <w:top w:val="nil"/>
              <w:left w:val="nil"/>
              <w:bottom w:val="single" w:sz="4" w:space="0" w:color="auto"/>
              <w:right w:val="single" w:sz="4" w:space="0" w:color="auto"/>
            </w:tcBorders>
            <w:shd w:val="clear" w:color="auto" w:fill="auto"/>
            <w:vAlign w:val="center"/>
            <w:hideMark/>
          </w:tcPr>
          <w:p w14:paraId="166B15C4"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252EC597"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0E5EECFA"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6AB5F25B"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SI</w:t>
            </w:r>
          </w:p>
        </w:tc>
      </w:tr>
      <w:tr w:rsidR="00DB7871" w:rsidRPr="00DB7871" w14:paraId="1B993FAD"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12A912F2"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147</w:t>
            </w:r>
          </w:p>
        </w:tc>
        <w:tc>
          <w:tcPr>
            <w:tcW w:w="5496" w:type="dxa"/>
            <w:tcBorders>
              <w:top w:val="nil"/>
              <w:left w:val="nil"/>
              <w:bottom w:val="single" w:sz="4" w:space="0" w:color="auto"/>
              <w:right w:val="single" w:sz="4" w:space="0" w:color="auto"/>
            </w:tcBorders>
            <w:shd w:val="clear" w:color="auto" w:fill="auto"/>
            <w:hideMark/>
          </w:tcPr>
          <w:p w14:paraId="7B488BBA"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 xml:space="preserve">FLUXÓMETRO PARA MINGITORIO DE MANIJA MODELO 185-19 </w:t>
            </w:r>
          </w:p>
        </w:tc>
        <w:tc>
          <w:tcPr>
            <w:tcW w:w="850" w:type="dxa"/>
            <w:tcBorders>
              <w:top w:val="nil"/>
              <w:left w:val="nil"/>
              <w:bottom w:val="single" w:sz="4" w:space="0" w:color="auto"/>
              <w:right w:val="single" w:sz="4" w:space="0" w:color="auto"/>
            </w:tcBorders>
            <w:shd w:val="clear" w:color="auto" w:fill="auto"/>
            <w:vAlign w:val="center"/>
            <w:hideMark/>
          </w:tcPr>
          <w:p w14:paraId="29255928"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18DA0D4E"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003D1E8A"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43C94643"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SI</w:t>
            </w:r>
          </w:p>
        </w:tc>
      </w:tr>
      <w:tr w:rsidR="00DB7871" w:rsidRPr="00DB7871" w14:paraId="465062D4"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612C8EB6"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148</w:t>
            </w:r>
          </w:p>
        </w:tc>
        <w:tc>
          <w:tcPr>
            <w:tcW w:w="5496" w:type="dxa"/>
            <w:tcBorders>
              <w:top w:val="nil"/>
              <w:left w:val="nil"/>
              <w:bottom w:val="single" w:sz="4" w:space="0" w:color="auto"/>
              <w:right w:val="single" w:sz="4" w:space="0" w:color="auto"/>
            </w:tcBorders>
            <w:shd w:val="clear" w:color="auto" w:fill="auto"/>
            <w:hideMark/>
          </w:tcPr>
          <w:p w14:paraId="056BC52C"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FLUXÓMETRO PARA MINGITORIO DE PEDAL MODELO 310-19</w:t>
            </w:r>
          </w:p>
        </w:tc>
        <w:tc>
          <w:tcPr>
            <w:tcW w:w="850" w:type="dxa"/>
            <w:tcBorders>
              <w:top w:val="nil"/>
              <w:left w:val="nil"/>
              <w:bottom w:val="single" w:sz="4" w:space="0" w:color="auto"/>
              <w:right w:val="single" w:sz="4" w:space="0" w:color="auto"/>
            </w:tcBorders>
            <w:shd w:val="clear" w:color="auto" w:fill="auto"/>
            <w:vAlign w:val="center"/>
            <w:hideMark/>
          </w:tcPr>
          <w:p w14:paraId="1277CF6D"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195D430B"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29E1CA8C"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5624369F"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SI</w:t>
            </w:r>
          </w:p>
        </w:tc>
      </w:tr>
      <w:tr w:rsidR="00DB7871" w:rsidRPr="00DB7871" w14:paraId="301CB718"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14EC3C87"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149</w:t>
            </w:r>
          </w:p>
        </w:tc>
        <w:tc>
          <w:tcPr>
            <w:tcW w:w="5496" w:type="dxa"/>
            <w:tcBorders>
              <w:top w:val="nil"/>
              <w:left w:val="nil"/>
              <w:bottom w:val="single" w:sz="4" w:space="0" w:color="auto"/>
              <w:right w:val="single" w:sz="4" w:space="0" w:color="auto"/>
            </w:tcBorders>
            <w:shd w:val="clear" w:color="auto" w:fill="auto"/>
            <w:hideMark/>
          </w:tcPr>
          <w:p w14:paraId="45DAD4E5"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FLUXÓMETRO PARA W.C. DE PEDAL MODELO 310-32</w:t>
            </w:r>
          </w:p>
        </w:tc>
        <w:tc>
          <w:tcPr>
            <w:tcW w:w="850" w:type="dxa"/>
            <w:tcBorders>
              <w:top w:val="nil"/>
              <w:left w:val="nil"/>
              <w:bottom w:val="single" w:sz="4" w:space="0" w:color="auto"/>
              <w:right w:val="single" w:sz="4" w:space="0" w:color="auto"/>
            </w:tcBorders>
            <w:shd w:val="clear" w:color="auto" w:fill="auto"/>
            <w:vAlign w:val="center"/>
            <w:hideMark/>
          </w:tcPr>
          <w:p w14:paraId="77262476"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0D51C9D1"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15B80FA6"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513D1A09"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SI</w:t>
            </w:r>
          </w:p>
        </w:tc>
      </w:tr>
      <w:tr w:rsidR="00DB7871" w:rsidRPr="00DB7871" w14:paraId="0BF539FE"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58A8D5CE"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150</w:t>
            </w:r>
          </w:p>
        </w:tc>
        <w:tc>
          <w:tcPr>
            <w:tcW w:w="5496" w:type="dxa"/>
            <w:tcBorders>
              <w:top w:val="nil"/>
              <w:left w:val="nil"/>
              <w:bottom w:val="single" w:sz="4" w:space="0" w:color="auto"/>
              <w:right w:val="single" w:sz="4" w:space="0" w:color="auto"/>
            </w:tcBorders>
            <w:shd w:val="clear" w:color="auto" w:fill="auto"/>
            <w:hideMark/>
          </w:tcPr>
          <w:p w14:paraId="601F219E"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 xml:space="preserve">FLUXÓMETRO PARA W.C.DE MANIJA MODELO 110-32 </w:t>
            </w:r>
          </w:p>
        </w:tc>
        <w:tc>
          <w:tcPr>
            <w:tcW w:w="850" w:type="dxa"/>
            <w:tcBorders>
              <w:top w:val="nil"/>
              <w:left w:val="nil"/>
              <w:bottom w:val="single" w:sz="4" w:space="0" w:color="auto"/>
              <w:right w:val="single" w:sz="4" w:space="0" w:color="auto"/>
            </w:tcBorders>
            <w:shd w:val="clear" w:color="auto" w:fill="auto"/>
            <w:vAlign w:val="center"/>
            <w:hideMark/>
          </w:tcPr>
          <w:p w14:paraId="255985D0"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766F471D"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26081979"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1FC60D34"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SI</w:t>
            </w:r>
          </w:p>
        </w:tc>
      </w:tr>
      <w:tr w:rsidR="00DB7871" w:rsidRPr="00DB7871" w14:paraId="0494AEA2"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59BE7E4B"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151</w:t>
            </w:r>
          </w:p>
        </w:tc>
        <w:tc>
          <w:tcPr>
            <w:tcW w:w="5496" w:type="dxa"/>
            <w:tcBorders>
              <w:top w:val="nil"/>
              <w:left w:val="nil"/>
              <w:bottom w:val="single" w:sz="4" w:space="0" w:color="auto"/>
              <w:right w:val="single" w:sz="4" w:space="0" w:color="auto"/>
            </w:tcBorders>
            <w:shd w:val="clear" w:color="auto" w:fill="auto"/>
            <w:hideMark/>
          </w:tcPr>
          <w:p w14:paraId="7BFFE5D9"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GANCHO DOBLE  MODELO 306</w:t>
            </w:r>
          </w:p>
        </w:tc>
        <w:tc>
          <w:tcPr>
            <w:tcW w:w="850" w:type="dxa"/>
            <w:tcBorders>
              <w:top w:val="nil"/>
              <w:left w:val="nil"/>
              <w:bottom w:val="single" w:sz="4" w:space="0" w:color="auto"/>
              <w:right w:val="single" w:sz="4" w:space="0" w:color="auto"/>
            </w:tcBorders>
            <w:shd w:val="clear" w:color="auto" w:fill="auto"/>
            <w:vAlign w:val="center"/>
            <w:hideMark/>
          </w:tcPr>
          <w:p w14:paraId="2321B789"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5F8AC66E"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69EB449F"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01B47FBA"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7EA07E0A"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56FC28D6"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152</w:t>
            </w:r>
          </w:p>
        </w:tc>
        <w:tc>
          <w:tcPr>
            <w:tcW w:w="5496" w:type="dxa"/>
            <w:tcBorders>
              <w:top w:val="nil"/>
              <w:left w:val="nil"/>
              <w:bottom w:val="single" w:sz="4" w:space="0" w:color="auto"/>
              <w:right w:val="single" w:sz="4" w:space="0" w:color="auto"/>
            </w:tcBorders>
            <w:shd w:val="clear" w:color="auto" w:fill="auto"/>
            <w:hideMark/>
          </w:tcPr>
          <w:p w14:paraId="22B77C1E"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JABONERA DE SEMI-EMPOTRAR PARA REGADERA MODELO 1310</w:t>
            </w:r>
          </w:p>
        </w:tc>
        <w:tc>
          <w:tcPr>
            <w:tcW w:w="850" w:type="dxa"/>
            <w:tcBorders>
              <w:top w:val="nil"/>
              <w:left w:val="nil"/>
              <w:bottom w:val="single" w:sz="4" w:space="0" w:color="auto"/>
              <w:right w:val="single" w:sz="4" w:space="0" w:color="auto"/>
            </w:tcBorders>
            <w:shd w:val="clear" w:color="auto" w:fill="auto"/>
            <w:vAlign w:val="center"/>
            <w:hideMark/>
          </w:tcPr>
          <w:p w14:paraId="7421420B"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3AEF9436"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1415AAF8"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1E4CAD49"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7A1A680C"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6E10527F"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153</w:t>
            </w:r>
          </w:p>
        </w:tc>
        <w:tc>
          <w:tcPr>
            <w:tcW w:w="5496" w:type="dxa"/>
            <w:tcBorders>
              <w:top w:val="nil"/>
              <w:left w:val="nil"/>
              <w:bottom w:val="single" w:sz="4" w:space="0" w:color="auto"/>
              <w:right w:val="single" w:sz="4" w:space="0" w:color="auto"/>
            </w:tcBorders>
            <w:shd w:val="clear" w:color="auto" w:fill="auto"/>
            <w:hideMark/>
          </w:tcPr>
          <w:p w14:paraId="0339BE90"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JABONERA PARA LAVABO SEMI-EMPOTRAR EN CROMO</w:t>
            </w:r>
          </w:p>
        </w:tc>
        <w:tc>
          <w:tcPr>
            <w:tcW w:w="850" w:type="dxa"/>
            <w:tcBorders>
              <w:top w:val="nil"/>
              <w:left w:val="nil"/>
              <w:bottom w:val="single" w:sz="4" w:space="0" w:color="auto"/>
              <w:right w:val="single" w:sz="4" w:space="0" w:color="auto"/>
            </w:tcBorders>
            <w:shd w:val="clear" w:color="auto" w:fill="auto"/>
            <w:vAlign w:val="center"/>
            <w:hideMark/>
          </w:tcPr>
          <w:p w14:paraId="5950477E"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77D39AEB"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0BEB1AAB"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556AB7CF"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3BBC39C1"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62168B1E"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154</w:t>
            </w:r>
          </w:p>
        </w:tc>
        <w:tc>
          <w:tcPr>
            <w:tcW w:w="5496" w:type="dxa"/>
            <w:tcBorders>
              <w:top w:val="nil"/>
              <w:left w:val="nil"/>
              <w:bottom w:val="single" w:sz="4" w:space="0" w:color="auto"/>
              <w:right w:val="single" w:sz="4" w:space="0" w:color="auto"/>
            </w:tcBorders>
            <w:shd w:val="clear" w:color="auto" w:fill="auto"/>
            <w:hideMark/>
          </w:tcPr>
          <w:p w14:paraId="15E3FA5B"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JABONERA SENCILLA MODELO 108 CROMO</w:t>
            </w:r>
          </w:p>
        </w:tc>
        <w:tc>
          <w:tcPr>
            <w:tcW w:w="850" w:type="dxa"/>
            <w:tcBorders>
              <w:top w:val="nil"/>
              <w:left w:val="nil"/>
              <w:bottom w:val="single" w:sz="4" w:space="0" w:color="auto"/>
              <w:right w:val="single" w:sz="4" w:space="0" w:color="auto"/>
            </w:tcBorders>
            <w:shd w:val="clear" w:color="auto" w:fill="auto"/>
            <w:vAlign w:val="center"/>
            <w:hideMark/>
          </w:tcPr>
          <w:p w14:paraId="66084395"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661592C1"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64ABD7F8"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2F89277A"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10D635B0"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3F007110"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155</w:t>
            </w:r>
          </w:p>
        </w:tc>
        <w:tc>
          <w:tcPr>
            <w:tcW w:w="5496" w:type="dxa"/>
            <w:tcBorders>
              <w:top w:val="nil"/>
              <w:left w:val="nil"/>
              <w:bottom w:val="single" w:sz="4" w:space="0" w:color="auto"/>
              <w:right w:val="single" w:sz="4" w:space="0" w:color="auto"/>
            </w:tcBorders>
            <w:shd w:val="clear" w:color="auto" w:fill="auto"/>
            <w:hideMark/>
          </w:tcPr>
          <w:p w14:paraId="0EFE4563"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 xml:space="preserve">JUEGO DE MANERALES KING GRANDE  </w:t>
            </w:r>
          </w:p>
        </w:tc>
        <w:tc>
          <w:tcPr>
            <w:tcW w:w="850" w:type="dxa"/>
            <w:tcBorders>
              <w:top w:val="nil"/>
              <w:left w:val="nil"/>
              <w:bottom w:val="single" w:sz="4" w:space="0" w:color="auto"/>
              <w:right w:val="single" w:sz="4" w:space="0" w:color="auto"/>
            </w:tcBorders>
            <w:shd w:val="clear" w:color="auto" w:fill="auto"/>
            <w:vAlign w:val="center"/>
            <w:hideMark/>
          </w:tcPr>
          <w:p w14:paraId="4BB8A0E2"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0500E79B"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0EC1CF32"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3C36793F"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35F94A0B"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04D66593"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156</w:t>
            </w:r>
          </w:p>
        </w:tc>
        <w:tc>
          <w:tcPr>
            <w:tcW w:w="5496" w:type="dxa"/>
            <w:tcBorders>
              <w:top w:val="nil"/>
              <w:left w:val="nil"/>
              <w:bottom w:val="single" w:sz="4" w:space="0" w:color="auto"/>
              <w:right w:val="single" w:sz="4" w:space="0" w:color="auto"/>
            </w:tcBorders>
            <w:shd w:val="clear" w:color="auto" w:fill="auto"/>
            <w:hideMark/>
          </w:tcPr>
          <w:p w14:paraId="30037A91"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JUEGO DE MANERALES QUEEN CHICO</w:t>
            </w:r>
          </w:p>
        </w:tc>
        <w:tc>
          <w:tcPr>
            <w:tcW w:w="850" w:type="dxa"/>
            <w:tcBorders>
              <w:top w:val="nil"/>
              <w:left w:val="nil"/>
              <w:bottom w:val="single" w:sz="4" w:space="0" w:color="auto"/>
              <w:right w:val="single" w:sz="4" w:space="0" w:color="auto"/>
            </w:tcBorders>
            <w:shd w:val="clear" w:color="auto" w:fill="auto"/>
            <w:vAlign w:val="center"/>
            <w:hideMark/>
          </w:tcPr>
          <w:p w14:paraId="1081CF11"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5EF1701A"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6F6686BC"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4B4BCCB6"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762C1B16"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379A5F5D"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157</w:t>
            </w:r>
          </w:p>
        </w:tc>
        <w:tc>
          <w:tcPr>
            <w:tcW w:w="5496" w:type="dxa"/>
            <w:tcBorders>
              <w:top w:val="nil"/>
              <w:left w:val="nil"/>
              <w:bottom w:val="single" w:sz="4" w:space="0" w:color="auto"/>
              <w:right w:val="single" w:sz="4" w:space="0" w:color="auto"/>
            </w:tcBorders>
            <w:shd w:val="clear" w:color="auto" w:fill="auto"/>
            <w:hideMark/>
          </w:tcPr>
          <w:p w14:paraId="384944AF"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 xml:space="preserve">JUEGO DE MANERALES QUEEN GRANDE </w:t>
            </w:r>
          </w:p>
        </w:tc>
        <w:tc>
          <w:tcPr>
            <w:tcW w:w="850" w:type="dxa"/>
            <w:tcBorders>
              <w:top w:val="nil"/>
              <w:left w:val="nil"/>
              <w:bottom w:val="single" w:sz="4" w:space="0" w:color="auto"/>
              <w:right w:val="single" w:sz="4" w:space="0" w:color="auto"/>
            </w:tcBorders>
            <w:shd w:val="clear" w:color="auto" w:fill="auto"/>
            <w:vAlign w:val="center"/>
            <w:hideMark/>
          </w:tcPr>
          <w:p w14:paraId="6DDCB581"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472BFE17"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7DBF854E"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3769F015"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725AE4FA"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15180372"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158</w:t>
            </w:r>
          </w:p>
        </w:tc>
        <w:tc>
          <w:tcPr>
            <w:tcW w:w="5496" w:type="dxa"/>
            <w:tcBorders>
              <w:top w:val="nil"/>
              <w:left w:val="nil"/>
              <w:bottom w:val="single" w:sz="4" w:space="0" w:color="auto"/>
              <w:right w:val="single" w:sz="4" w:space="0" w:color="auto"/>
            </w:tcBorders>
            <w:shd w:val="clear" w:color="auto" w:fill="auto"/>
            <w:hideMark/>
          </w:tcPr>
          <w:p w14:paraId="5548E7FB"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JUNTA CHUPON CONECTOR DE 2" A 1 ½’’  MODELO P-B9010</w:t>
            </w:r>
          </w:p>
        </w:tc>
        <w:tc>
          <w:tcPr>
            <w:tcW w:w="850" w:type="dxa"/>
            <w:tcBorders>
              <w:top w:val="nil"/>
              <w:left w:val="nil"/>
              <w:bottom w:val="single" w:sz="4" w:space="0" w:color="auto"/>
              <w:right w:val="single" w:sz="4" w:space="0" w:color="auto"/>
            </w:tcBorders>
            <w:shd w:val="clear" w:color="auto" w:fill="auto"/>
            <w:vAlign w:val="center"/>
            <w:hideMark/>
          </w:tcPr>
          <w:p w14:paraId="68F87188"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1E285715"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0CA190F5"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2D42AFB1"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0047939F"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240F3632"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159</w:t>
            </w:r>
          </w:p>
        </w:tc>
        <w:tc>
          <w:tcPr>
            <w:tcW w:w="5496" w:type="dxa"/>
            <w:tcBorders>
              <w:top w:val="nil"/>
              <w:left w:val="nil"/>
              <w:bottom w:val="single" w:sz="4" w:space="0" w:color="auto"/>
              <w:right w:val="single" w:sz="4" w:space="0" w:color="auto"/>
            </w:tcBorders>
            <w:shd w:val="clear" w:color="auto" w:fill="auto"/>
            <w:hideMark/>
          </w:tcPr>
          <w:p w14:paraId="769EDAE0"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JUNTA CHUPON PARA CESPOL DE 1 ¼’’ x 1 1/2"</w:t>
            </w:r>
          </w:p>
        </w:tc>
        <w:tc>
          <w:tcPr>
            <w:tcW w:w="850" w:type="dxa"/>
            <w:tcBorders>
              <w:top w:val="nil"/>
              <w:left w:val="nil"/>
              <w:bottom w:val="single" w:sz="4" w:space="0" w:color="auto"/>
              <w:right w:val="single" w:sz="4" w:space="0" w:color="auto"/>
            </w:tcBorders>
            <w:shd w:val="clear" w:color="auto" w:fill="auto"/>
            <w:vAlign w:val="center"/>
            <w:hideMark/>
          </w:tcPr>
          <w:p w14:paraId="473FC4DA"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746FB43C"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7C626837"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66450116"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1F067981"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54F6DA15"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160</w:t>
            </w:r>
          </w:p>
        </w:tc>
        <w:tc>
          <w:tcPr>
            <w:tcW w:w="5496" w:type="dxa"/>
            <w:tcBorders>
              <w:top w:val="nil"/>
              <w:left w:val="nil"/>
              <w:bottom w:val="single" w:sz="4" w:space="0" w:color="auto"/>
              <w:right w:val="single" w:sz="4" w:space="0" w:color="auto"/>
            </w:tcBorders>
            <w:shd w:val="clear" w:color="auto" w:fill="auto"/>
            <w:hideMark/>
          </w:tcPr>
          <w:p w14:paraId="1D192EA0"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JUNTA CHUPON PARA LAVABO MODELO P-B90353</w:t>
            </w:r>
          </w:p>
        </w:tc>
        <w:tc>
          <w:tcPr>
            <w:tcW w:w="850" w:type="dxa"/>
            <w:tcBorders>
              <w:top w:val="nil"/>
              <w:left w:val="nil"/>
              <w:bottom w:val="single" w:sz="4" w:space="0" w:color="auto"/>
              <w:right w:val="single" w:sz="4" w:space="0" w:color="auto"/>
            </w:tcBorders>
            <w:shd w:val="clear" w:color="auto" w:fill="auto"/>
            <w:vAlign w:val="center"/>
            <w:hideMark/>
          </w:tcPr>
          <w:p w14:paraId="6A1E6D90"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2C5E2B6B"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33B4763F"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2D292894"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0D3A85F5"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56700521"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161</w:t>
            </w:r>
          </w:p>
        </w:tc>
        <w:tc>
          <w:tcPr>
            <w:tcW w:w="5496" w:type="dxa"/>
            <w:tcBorders>
              <w:top w:val="nil"/>
              <w:left w:val="nil"/>
              <w:bottom w:val="single" w:sz="4" w:space="0" w:color="auto"/>
              <w:right w:val="single" w:sz="4" w:space="0" w:color="auto"/>
            </w:tcBorders>
            <w:shd w:val="clear" w:color="auto" w:fill="auto"/>
            <w:hideMark/>
          </w:tcPr>
          <w:p w14:paraId="2281B6D4"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JUNTA SELLADORA DE CERA PARA W.C. CON GUÍA</w:t>
            </w:r>
          </w:p>
        </w:tc>
        <w:tc>
          <w:tcPr>
            <w:tcW w:w="850" w:type="dxa"/>
            <w:tcBorders>
              <w:top w:val="nil"/>
              <w:left w:val="nil"/>
              <w:bottom w:val="single" w:sz="4" w:space="0" w:color="auto"/>
              <w:right w:val="single" w:sz="4" w:space="0" w:color="auto"/>
            </w:tcBorders>
            <w:shd w:val="clear" w:color="auto" w:fill="auto"/>
            <w:vAlign w:val="center"/>
            <w:hideMark/>
          </w:tcPr>
          <w:p w14:paraId="654FB5CF"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3DFEBB63"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7067A219"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52C290D1"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2241AE07"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1931CE4A"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162</w:t>
            </w:r>
          </w:p>
        </w:tc>
        <w:tc>
          <w:tcPr>
            <w:tcW w:w="5496" w:type="dxa"/>
            <w:tcBorders>
              <w:top w:val="nil"/>
              <w:left w:val="nil"/>
              <w:bottom w:val="single" w:sz="4" w:space="0" w:color="auto"/>
              <w:right w:val="single" w:sz="4" w:space="0" w:color="auto"/>
            </w:tcBorders>
            <w:shd w:val="clear" w:color="auto" w:fill="auto"/>
            <w:hideMark/>
          </w:tcPr>
          <w:p w14:paraId="26C3AEE6"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JUNTA SELLADORA DE CERA PARA W.C. SIN GUÍA</w:t>
            </w:r>
          </w:p>
        </w:tc>
        <w:tc>
          <w:tcPr>
            <w:tcW w:w="850" w:type="dxa"/>
            <w:tcBorders>
              <w:top w:val="nil"/>
              <w:left w:val="nil"/>
              <w:bottom w:val="single" w:sz="4" w:space="0" w:color="auto"/>
              <w:right w:val="single" w:sz="4" w:space="0" w:color="auto"/>
            </w:tcBorders>
            <w:shd w:val="clear" w:color="auto" w:fill="auto"/>
            <w:vAlign w:val="center"/>
            <w:hideMark/>
          </w:tcPr>
          <w:p w14:paraId="3C196201"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34D19FE6"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68F004BB"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5AF27364"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5A1952A1"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4CBE0F32"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163</w:t>
            </w:r>
          </w:p>
        </w:tc>
        <w:tc>
          <w:tcPr>
            <w:tcW w:w="5496" w:type="dxa"/>
            <w:tcBorders>
              <w:top w:val="nil"/>
              <w:left w:val="nil"/>
              <w:bottom w:val="single" w:sz="4" w:space="0" w:color="auto"/>
              <w:right w:val="single" w:sz="4" w:space="0" w:color="auto"/>
            </w:tcBorders>
            <w:shd w:val="clear" w:color="auto" w:fill="auto"/>
            <w:hideMark/>
          </w:tcPr>
          <w:p w14:paraId="3259C409"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LIMPIADOR PARA TUBERIA DE PVC DE 8 Oz</w:t>
            </w:r>
          </w:p>
        </w:tc>
        <w:tc>
          <w:tcPr>
            <w:tcW w:w="850" w:type="dxa"/>
            <w:tcBorders>
              <w:top w:val="nil"/>
              <w:left w:val="nil"/>
              <w:bottom w:val="single" w:sz="4" w:space="0" w:color="auto"/>
              <w:right w:val="single" w:sz="4" w:space="0" w:color="auto"/>
            </w:tcBorders>
            <w:shd w:val="clear" w:color="auto" w:fill="auto"/>
            <w:vAlign w:val="center"/>
            <w:hideMark/>
          </w:tcPr>
          <w:p w14:paraId="38C26310"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145F35D5"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23A0D7C4"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6C823432"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SI</w:t>
            </w:r>
          </w:p>
        </w:tc>
      </w:tr>
      <w:tr w:rsidR="00DB7871" w:rsidRPr="00DB7871" w14:paraId="3899276C"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1883DD0E"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164</w:t>
            </w:r>
          </w:p>
        </w:tc>
        <w:tc>
          <w:tcPr>
            <w:tcW w:w="5496" w:type="dxa"/>
            <w:tcBorders>
              <w:top w:val="nil"/>
              <w:left w:val="nil"/>
              <w:bottom w:val="single" w:sz="4" w:space="0" w:color="auto"/>
              <w:right w:val="single" w:sz="4" w:space="0" w:color="auto"/>
            </w:tcBorders>
            <w:shd w:val="clear" w:color="auto" w:fill="auto"/>
            <w:hideMark/>
          </w:tcPr>
          <w:p w14:paraId="15C43183"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LLAVE DE CHORRO DE CONEXIÓN A MANGUERA SIN PULIR DE 3/4" DE BRONCE</w:t>
            </w:r>
          </w:p>
        </w:tc>
        <w:tc>
          <w:tcPr>
            <w:tcW w:w="850" w:type="dxa"/>
            <w:tcBorders>
              <w:top w:val="nil"/>
              <w:left w:val="nil"/>
              <w:bottom w:val="single" w:sz="4" w:space="0" w:color="auto"/>
              <w:right w:val="single" w:sz="4" w:space="0" w:color="auto"/>
            </w:tcBorders>
            <w:shd w:val="clear" w:color="auto" w:fill="auto"/>
            <w:vAlign w:val="center"/>
            <w:hideMark/>
          </w:tcPr>
          <w:p w14:paraId="22AC36BF"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43BD1427"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47BB030B"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6C70A5E5"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16895E88"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668A1CFE"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165</w:t>
            </w:r>
          </w:p>
        </w:tc>
        <w:tc>
          <w:tcPr>
            <w:tcW w:w="5496" w:type="dxa"/>
            <w:tcBorders>
              <w:top w:val="nil"/>
              <w:left w:val="nil"/>
              <w:bottom w:val="single" w:sz="4" w:space="0" w:color="auto"/>
              <w:right w:val="single" w:sz="4" w:space="0" w:color="auto"/>
            </w:tcBorders>
            <w:shd w:val="clear" w:color="auto" w:fill="auto"/>
            <w:hideMark/>
          </w:tcPr>
          <w:p w14:paraId="5B873668"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LLAVE DE CHORRO DE CONEXIÓN A MANGUERA SIN PULIR FIGURA 19NC.13 DE 1/2"</w:t>
            </w:r>
          </w:p>
        </w:tc>
        <w:tc>
          <w:tcPr>
            <w:tcW w:w="850" w:type="dxa"/>
            <w:tcBorders>
              <w:top w:val="nil"/>
              <w:left w:val="nil"/>
              <w:bottom w:val="single" w:sz="4" w:space="0" w:color="auto"/>
              <w:right w:val="single" w:sz="4" w:space="0" w:color="auto"/>
            </w:tcBorders>
            <w:shd w:val="clear" w:color="auto" w:fill="auto"/>
            <w:vAlign w:val="center"/>
            <w:hideMark/>
          </w:tcPr>
          <w:p w14:paraId="6D3F1077"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27679985"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4C79598F"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666D9F69"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22323A77"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2EFC43A6"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166</w:t>
            </w:r>
          </w:p>
        </w:tc>
        <w:tc>
          <w:tcPr>
            <w:tcW w:w="5496" w:type="dxa"/>
            <w:tcBorders>
              <w:top w:val="nil"/>
              <w:left w:val="nil"/>
              <w:bottom w:val="single" w:sz="4" w:space="0" w:color="auto"/>
              <w:right w:val="single" w:sz="4" w:space="0" w:color="auto"/>
            </w:tcBorders>
            <w:shd w:val="clear" w:color="auto" w:fill="auto"/>
            <w:hideMark/>
          </w:tcPr>
          <w:p w14:paraId="1EBC12A5"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 xml:space="preserve">LLAVE DE CONTROL ANGULAR COMPACTA SIN TUBO DE ½’’ MODELO 401ST </w:t>
            </w:r>
          </w:p>
        </w:tc>
        <w:tc>
          <w:tcPr>
            <w:tcW w:w="850" w:type="dxa"/>
            <w:tcBorders>
              <w:top w:val="nil"/>
              <w:left w:val="nil"/>
              <w:bottom w:val="single" w:sz="4" w:space="0" w:color="auto"/>
              <w:right w:val="single" w:sz="4" w:space="0" w:color="auto"/>
            </w:tcBorders>
            <w:shd w:val="clear" w:color="auto" w:fill="auto"/>
            <w:vAlign w:val="center"/>
            <w:hideMark/>
          </w:tcPr>
          <w:p w14:paraId="30240787"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714199BC"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7CB3BD60"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1675044A"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5ABF7D52"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7BF9A7D1"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167</w:t>
            </w:r>
          </w:p>
        </w:tc>
        <w:tc>
          <w:tcPr>
            <w:tcW w:w="5496" w:type="dxa"/>
            <w:tcBorders>
              <w:top w:val="nil"/>
              <w:left w:val="nil"/>
              <w:bottom w:val="single" w:sz="4" w:space="0" w:color="auto"/>
              <w:right w:val="single" w:sz="4" w:space="0" w:color="auto"/>
            </w:tcBorders>
            <w:shd w:val="clear" w:color="auto" w:fill="auto"/>
            <w:hideMark/>
          </w:tcPr>
          <w:p w14:paraId="33A7ECCB"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LLAVE DE LAVABO ELECTRONICA DE SENSOR DE CORRIENTE MODELO TV-398</w:t>
            </w:r>
          </w:p>
        </w:tc>
        <w:tc>
          <w:tcPr>
            <w:tcW w:w="850" w:type="dxa"/>
            <w:tcBorders>
              <w:top w:val="nil"/>
              <w:left w:val="nil"/>
              <w:bottom w:val="single" w:sz="4" w:space="0" w:color="auto"/>
              <w:right w:val="single" w:sz="4" w:space="0" w:color="auto"/>
            </w:tcBorders>
            <w:shd w:val="clear" w:color="auto" w:fill="auto"/>
            <w:vAlign w:val="center"/>
            <w:hideMark/>
          </w:tcPr>
          <w:p w14:paraId="4C3408ED"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03475C7E"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63B412EE"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0E472768"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SI</w:t>
            </w:r>
          </w:p>
        </w:tc>
      </w:tr>
      <w:tr w:rsidR="00DB7871" w:rsidRPr="00DB7871" w14:paraId="1B2F7F42"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7F37A9FF"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168</w:t>
            </w:r>
          </w:p>
        </w:tc>
        <w:tc>
          <w:tcPr>
            <w:tcW w:w="5496" w:type="dxa"/>
            <w:tcBorders>
              <w:top w:val="nil"/>
              <w:left w:val="nil"/>
              <w:bottom w:val="single" w:sz="4" w:space="0" w:color="auto"/>
              <w:right w:val="single" w:sz="4" w:space="0" w:color="auto"/>
            </w:tcBorders>
            <w:shd w:val="clear" w:color="auto" w:fill="auto"/>
            <w:hideMark/>
          </w:tcPr>
          <w:p w14:paraId="15819B78"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LLAVE ECONOMIZADORA PARA LAVABO MODELO TV-105</w:t>
            </w:r>
          </w:p>
        </w:tc>
        <w:tc>
          <w:tcPr>
            <w:tcW w:w="850" w:type="dxa"/>
            <w:tcBorders>
              <w:top w:val="nil"/>
              <w:left w:val="nil"/>
              <w:bottom w:val="single" w:sz="4" w:space="0" w:color="auto"/>
              <w:right w:val="single" w:sz="4" w:space="0" w:color="auto"/>
            </w:tcBorders>
            <w:shd w:val="clear" w:color="auto" w:fill="auto"/>
            <w:vAlign w:val="center"/>
            <w:hideMark/>
          </w:tcPr>
          <w:p w14:paraId="2835F993"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39B451F9"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55B98191"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48AC75C9"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SI</w:t>
            </w:r>
          </w:p>
        </w:tc>
      </w:tr>
      <w:tr w:rsidR="00DB7871" w:rsidRPr="00DB7871" w14:paraId="01D8B2FF"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0831B549"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169</w:t>
            </w:r>
          </w:p>
        </w:tc>
        <w:tc>
          <w:tcPr>
            <w:tcW w:w="5496" w:type="dxa"/>
            <w:tcBorders>
              <w:top w:val="nil"/>
              <w:left w:val="nil"/>
              <w:bottom w:val="single" w:sz="4" w:space="0" w:color="auto"/>
              <w:right w:val="single" w:sz="4" w:space="0" w:color="auto"/>
            </w:tcBorders>
            <w:shd w:val="clear" w:color="auto" w:fill="auto"/>
            <w:hideMark/>
          </w:tcPr>
          <w:p w14:paraId="76046EBC"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LLAVE INDIVIDUAL PARA LAVABO METALICA TIPO DE CIERRE 1/4" DE VUELTA</w:t>
            </w:r>
          </w:p>
        </w:tc>
        <w:tc>
          <w:tcPr>
            <w:tcW w:w="850" w:type="dxa"/>
            <w:tcBorders>
              <w:top w:val="nil"/>
              <w:left w:val="nil"/>
              <w:bottom w:val="single" w:sz="4" w:space="0" w:color="auto"/>
              <w:right w:val="single" w:sz="4" w:space="0" w:color="auto"/>
            </w:tcBorders>
            <w:shd w:val="clear" w:color="auto" w:fill="auto"/>
            <w:vAlign w:val="center"/>
            <w:hideMark/>
          </w:tcPr>
          <w:p w14:paraId="23190B80"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12DAE1E1"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721826F0"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239AB9DA"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3AC0FEA8"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71578918"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170</w:t>
            </w:r>
          </w:p>
        </w:tc>
        <w:tc>
          <w:tcPr>
            <w:tcW w:w="5496" w:type="dxa"/>
            <w:tcBorders>
              <w:top w:val="nil"/>
              <w:left w:val="nil"/>
              <w:bottom w:val="single" w:sz="4" w:space="0" w:color="auto"/>
              <w:right w:val="single" w:sz="4" w:space="0" w:color="auto"/>
            </w:tcBorders>
            <w:shd w:val="clear" w:color="auto" w:fill="auto"/>
            <w:hideMark/>
          </w:tcPr>
          <w:p w14:paraId="46336138"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MANGUERA ALIMENTADORA ½” X ½” PARA LAVABO DE 40 CM MODELO LL-A40</w:t>
            </w:r>
          </w:p>
        </w:tc>
        <w:tc>
          <w:tcPr>
            <w:tcW w:w="850" w:type="dxa"/>
            <w:tcBorders>
              <w:top w:val="nil"/>
              <w:left w:val="nil"/>
              <w:bottom w:val="single" w:sz="4" w:space="0" w:color="auto"/>
              <w:right w:val="single" w:sz="4" w:space="0" w:color="auto"/>
            </w:tcBorders>
            <w:shd w:val="clear" w:color="auto" w:fill="auto"/>
            <w:vAlign w:val="center"/>
            <w:hideMark/>
          </w:tcPr>
          <w:p w14:paraId="3C2589B8"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072132A9"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1FA13691"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06B722DC"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61ED4DB1"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18F6375E"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171</w:t>
            </w:r>
          </w:p>
        </w:tc>
        <w:tc>
          <w:tcPr>
            <w:tcW w:w="5496" w:type="dxa"/>
            <w:tcBorders>
              <w:top w:val="nil"/>
              <w:left w:val="nil"/>
              <w:bottom w:val="single" w:sz="4" w:space="0" w:color="auto"/>
              <w:right w:val="single" w:sz="4" w:space="0" w:color="auto"/>
            </w:tcBorders>
            <w:shd w:val="clear" w:color="auto" w:fill="auto"/>
            <w:hideMark/>
          </w:tcPr>
          <w:p w14:paraId="38B6DDCD"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MANGUERA ALIMENTADORA ½” X ½” PARA LAVABO DE 60 CM DE ACERO</w:t>
            </w:r>
          </w:p>
        </w:tc>
        <w:tc>
          <w:tcPr>
            <w:tcW w:w="850" w:type="dxa"/>
            <w:tcBorders>
              <w:top w:val="nil"/>
              <w:left w:val="nil"/>
              <w:bottom w:val="single" w:sz="4" w:space="0" w:color="auto"/>
              <w:right w:val="single" w:sz="4" w:space="0" w:color="auto"/>
            </w:tcBorders>
            <w:shd w:val="clear" w:color="auto" w:fill="auto"/>
            <w:vAlign w:val="center"/>
            <w:hideMark/>
          </w:tcPr>
          <w:p w14:paraId="5A67D458"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5C4A09C3"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1F6556DB"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0DC1E14F"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69348B47"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67CA6FC4"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172</w:t>
            </w:r>
          </w:p>
        </w:tc>
        <w:tc>
          <w:tcPr>
            <w:tcW w:w="5496" w:type="dxa"/>
            <w:tcBorders>
              <w:top w:val="nil"/>
              <w:left w:val="nil"/>
              <w:bottom w:val="single" w:sz="4" w:space="0" w:color="auto"/>
              <w:right w:val="single" w:sz="4" w:space="0" w:color="auto"/>
            </w:tcBorders>
            <w:shd w:val="clear" w:color="auto" w:fill="auto"/>
            <w:hideMark/>
          </w:tcPr>
          <w:p w14:paraId="5C2EA4B1"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MANGUERA ALIMENTADORA ½” X 3/8 “ PARA LAVABO DE 60 CM MODELO AL-M60</w:t>
            </w:r>
          </w:p>
        </w:tc>
        <w:tc>
          <w:tcPr>
            <w:tcW w:w="850" w:type="dxa"/>
            <w:tcBorders>
              <w:top w:val="nil"/>
              <w:left w:val="nil"/>
              <w:bottom w:val="single" w:sz="4" w:space="0" w:color="auto"/>
              <w:right w:val="single" w:sz="4" w:space="0" w:color="auto"/>
            </w:tcBorders>
            <w:shd w:val="clear" w:color="auto" w:fill="auto"/>
            <w:vAlign w:val="center"/>
            <w:hideMark/>
          </w:tcPr>
          <w:p w14:paraId="04710920"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7F77B689"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2EA2A287"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3041D927"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3A665F30"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1FD00207"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173</w:t>
            </w:r>
          </w:p>
        </w:tc>
        <w:tc>
          <w:tcPr>
            <w:tcW w:w="5496" w:type="dxa"/>
            <w:tcBorders>
              <w:top w:val="nil"/>
              <w:left w:val="nil"/>
              <w:bottom w:val="single" w:sz="4" w:space="0" w:color="auto"/>
              <w:right w:val="single" w:sz="4" w:space="0" w:color="auto"/>
            </w:tcBorders>
            <w:shd w:val="clear" w:color="auto" w:fill="auto"/>
            <w:hideMark/>
          </w:tcPr>
          <w:p w14:paraId="09EA9B37"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MANGUERA ALIMENTADORA ½” X 7/8 “ PARA WC DE 35 CM DE ACERO</w:t>
            </w:r>
          </w:p>
        </w:tc>
        <w:tc>
          <w:tcPr>
            <w:tcW w:w="850" w:type="dxa"/>
            <w:tcBorders>
              <w:top w:val="nil"/>
              <w:left w:val="nil"/>
              <w:bottom w:val="single" w:sz="4" w:space="0" w:color="auto"/>
              <w:right w:val="single" w:sz="4" w:space="0" w:color="auto"/>
            </w:tcBorders>
            <w:shd w:val="clear" w:color="auto" w:fill="auto"/>
            <w:vAlign w:val="center"/>
            <w:hideMark/>
          </w:tcPr>
          <w:p w14:paraId="08514A33"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3198495D"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3A434F86"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434EA03F"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3ED84E82"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045E872A"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174</w:t>
            </w:r>
          </w:p>
        </w:tc>
        <w:tc>
          <w:tcPr>
            <w:tcW w:w="5496" w:type="dxa"/>
            <w:tcBorders>
              <w:top w:val="nil"/>
              <w:left w:val="nil"/>
              <w:bottom w:val="single" w:sz="4" w:space="0" w:color="auto"/>
              <w:right w:val="single" w:sz="4" w:space="0" w:color="auto"/>
            </w:tcBorders>
            <w:shd w:val="clear" w:color="auto" w:fill="auto"/>
            <w:hideMark/>
          </w:tcPr>
          <w:p w14:paraId="3973F7C0"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 xml:space="preserve">MANGUERA ALIMENTADORA ½” X 7/8 “ PARA WC DE 50 CM DE ACERO </w:t>
            </w:r>
          </w:p>
        </w:tc>
        <w:tc>
          <w:tcPr>
            <w:tcW w:w="850" w:type="dxa"/>
            <w:tcBorders>
              <w:top w:val="nil"/>
              <w:left w:val="nil"/>
              <w:bottom w:val="single" w:sz="4" w:space="0" w:color="auto"/>
              <w:right w:val="single" w:sz="4" w:space="0" w:color="auto"/>
            </w:tcBorders>
            <w:shd w:val="clear" w:color="auto" w:fill="auto"/>
            <w:vAlign w:val="center"/>
            <w:hideMark/>
          </w:tcPr>
          <w:p w14:paraId="30F46202"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2A60B7BA"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5B751B9B"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36B0FCA0"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03D532DE"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0B48968A"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175</w:t>
            </w:r>
          </w:p>
        </w:tc>
        <w:tc>
          <w:tcPr>
            <w:tcW w:w="5496" w:type="dxa"/>
            <w:tcBorders>
              <w:top w:val="nil"/>
              <w:left w:val="nil"/>
              <w:bottom w:val="single" w:sz="4" w:space="0" w:color="auto"/>
              <w:right w:val="single" w:sz="4" w:space="0" w:color="auto"/>
            </w:tcBorders>
            <w:shd w:val="clear" w:color="auto" w:fill="auto"/>
            <w:hideMark/>
          </w:tcPr>
          <w:p w14:paraId="7AC3E048"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MANGUERA ALIMENTADORA 3/8" X 1/2 X MODELO AL-G40</w:t>
            </w:r>
          </w:p>
        </w:tc>
        <w:tc>
          <w:tcPr>
            <w:tcW w:w="850" w:type="dxa"/>
            <w:tcBorders>
              <w:top w:val="nil"/>
              <w:left w:val="nil"/>
              <w:bottom w:val="single" w:sz="4" w:space="0" w:color="auto"/>
              <w:right w:val="single" w:sz="4" w:space="0" w:color="auto"/>
            </w:tcBorders>
            <w:shd w:val="clear" w:color="auto" w:fill="auto"/>
            <w:vAlign w:val="center"/>
            <w:hideMark/>
          </w:tcPr>
          <w:p w14:paraId="4780142E"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17930374"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7DF82B57"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34A39D45"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41FC0319"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250D171D"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176</w:t>
            </w:r>
          </w:p>
        </w:tc>
        <w:tc>
          <w:tcPr>
            <w:tcW w:w="5496" w:type="dxa"/>
            <w:tcBorders>
              <w:top w:val="nil"/>
              <w:left w:val="nil"/>
              <w:bottom w:val="single" w:sz="4" w:space="0" w:color="auto"/>
              <w:right w:val="single" w:sz="4" w:space="0" w:color="auto"/>
            </w:tcBorders>
            <w:shd w:val="clear" w:color="auto" w:fill="auto"/>
            <w:hideMark/>
          </w:tcPr>
          <w:p w14:paraId="023C6A50"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MANIJA PARA WC CROMADA FIGURA 3019</w:t>
            </w:r>
          </w:p>
        </w:tc>
        <w:tc>
          <w:tcPr>
            <w:tcW w:w="850" w:type="dxa"/>
            <w:tcBorders>
              <w:top w:val="nil"/>
              <w:left w:val="nil"/>
              <w:bottom w:val="single" w:sz="4" w:space="0" w:color="auto"/>
              <w:right w:val="single" w:sz="4" w:space="0" w:color="auto"/>
            </w:tcBorders>
            <w:shd w:val="clear" w:color="auto" w:fill="auto"/>
            <w:vAlign w:val="center"/>
            <w:hideMark/>
          </w:tcPr>
          <w:p w14:paraId="62C72A12"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0DA5D86D"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2E6C7696"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120E19AF"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71F20E16"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7C0FBC95"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177</w:t>
            </w:r>
          </w:p>
        </w:tc>
        <w:tc>
          <w:tcPr>
            <w:tcW w:w="5496" w:type="dxa"/>
            <w:tcBorders>
              <w:top w:val="nil"/>
              <w:left w:val="nil"/>
              <w:bottom w:val="single" w:sz="4" w:space="0" w:color="auto"/>
              <w:right w:val="single" w:sz="4" w:space="0" w:color="auto"/>
            </w:tcBorders>
            <w:shd w:val="clear" w:color="auto" w:fill="auto"/>
            <w:hideMark/>
          </w:tcPr>
          <w:p w14:paraId="02C28C8E"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MEZCLADORA DE PARED MODELO 248</w:t>
            </w:r>
          </w:p>
        </w:tc>
        <w:tc>
          <w:tcPr>
            <w:tcW w:w="850" w:type="dxa"/>
            <w:tcBorders>
              <w:top w:val="nil"/>
              <w:left w:val="nil"/>
              <w:bottom w:val="single" w:sz="4" w:space="0" w:color="auto"/>
              <w:right w:val="single" w:sz="4" w:space="0" w:color="auto"/>
            </w:tcBorders>
            <w:shd w:val="clear" w:color="auto" w:fill="auto"/>
            <w:vAlign w:val="center"/>
            <w:hideMark/>
          </w:tcPr>
          <w:p w14:paraId="7C96D0C4"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40D3DD5A"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1ADF90B3"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0DBEF60D"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SI</w:t>
            </w:r>
          </w:p>
        </w:tc>
      </w:tr>
      <w:tr w:rsidR="00DB7871" w:rsidRPr="00DB7871" w14:paraId="756519D2"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6E135920"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178</w:t>
            </w:r>
          </w:p>
        </w:tc>
        <w:tc>
          <w:tcPr>
            <w:tcW w:w="5496" w:type="dxa"/>
            <w:tcBorders>
              <w:top w:val="nil"/>
              <w:left w:val="nil"/>
              <w:bottom w:val="single" w:sz="4" w:space="0" w:color="auto"/>
              <w:right w:val="single" w:sz="4" w:space="0" w:color="auto"/>
            </w:tcBorders>
            <w:shd w:val="clear" w:color="auto" w:fill="auto"/>
            <w:hideMark/>
          </w:tcPr>
          <w:p w14:paraId="774F19A2"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 xml:space="preserve">MEZCLADORA MODELO 318 PARA FREGADOR </w:t>
            </w:r>
          </w:p>
        </w:tc>
        <w:tc>
          <w:tcPr>
            <w:tcW w:w="850" w:type="dxa"/>
            <w:tcBorders>
              <w:top w:val="nil"/>
              <w:left w:val="nil"/>
              <w:bottom w:val="single" w:sz="4" w:space="0" w:color="auto"/>
              <w:right w:val="single" w:sz="4" w:space="0" w:color="auto"/>
            </w:tcBorders>
            <w:shd w:val="clear" w:color="auto" w:fill="auto"/>
            <w:vAlign w:val="center"/>
            <w:hideMark/>
          </w:tcPr>
          <w:p w14:paraId="3097432E"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35F901C5"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2CC5B60A"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37E55E72"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4FB2DBD8"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429C8865"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179</w:t>
            </w:r>
          </w:p>
        </w:tc>
        <w:tc>
          <w:tcPr>
            <w:tcW w:w="5496" w:type="dxa"/>
            <w:tcBorders>
              <w:top w:val="nil"/>
              <w:left w:val="nil"/>
              <w:bottom w:val="single" w:sz="4" w:space="0" w:color="auto"/>
              <w:right w:val="single" w:sz="4" w:space="0" w:color="auto"/>
            </w:tcBorders>
            <w:shd w:val="clear" w:color="auto" w:fill="auto"/>
            <w:hideMark/>
          </w:tcPr>
          <w:p w14:paraId="0A297551"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MEZCLADORA PARA COCINA MODELO 320LB</w:t>
            </w:r>
          </w:p>
        </w:tc>
        <w:tc>
          <w:tcPr>
            <w:tcW w:w="850" w:type="dxa"/>
            <w:tcBorders>
              <w:top w:val="nil"/>
              <w:left w:val="nil"/>
              <w:bottom w:val="single" w:sz="4" w:space="0" w:color="auto"/>
              <w:right w:val="single" w:sz="4" w:space="0" w:color="auto"/>
            </w:tcBorders>
            <w:shd w:val="clear" w:color="auto" w:fill="auto"/>
            <w:vAlign w:val="center"/>
            <w:hideMark/>
          </w:tcPr>
          <w:p w14:paraId="73866A1B"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06A18B2B"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7E649FBF"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75516C40"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SI</w:t>
            </w:r>
          </w:p>
        </w:tc>
      </w:tr>
      <w:tr w:rsidR="00DB7871" w:rsidRPr="00DB7871" w14:paraId="32CCB977"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1BA8CC68"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180</w:t>
            </w:r>
          </w:p>
        </w:tc>
        <w:tc>
          <w:tcPr>
            <w:tcW w:w="5496" w:type="dxa"/>
            <w:tcBorders>
              <w:top w:val="nil"/>
              <w:left w:val="nil"/>
              <w:bottom w:val="single" w:sz="4" w:space="0" w:color="auto"/>
              <w:right w:val="single" w:sz="4" w:space="0" w:color="auto"/>
            </w:tcBorders>
            <w:shd w:val="clear" w:color="auto" w:fill="auto"/>
            <w:hideMark/>
          </w:tcPr>
          <w:p w14:paraId="35B66A94"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MEZCLADORA PARA COCINA MODELO 9373INOX</w:t>
            </w:r>
          </w:p>
        </w:tc>
        <w:tc>
          <w:tcPr>
            <w:tcW w:w="850" w:type="dxa"/>
            <w:tcBorders>
              <w:top w:val="nil"/>
              <w:left w:val="nil"/>
              <w:bottom w:val="single" w:sz="4" w:space="0" w:color="auto"/>
              <w:right w:val="single" w:sz="4" w:space="0" w:color="auto"/>
            </w:tcBorders>
            <w:shd w:val="clear" w:color="auto" w:fill="auto"/>
            <w:vAlign w:val="center"/>
            <w:hideMark/>
          </w:tcPr>
          <w:p w14:paraId="32237D78"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169125EF"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59690449"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2CD642C8"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5B6B69B9"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72F3D6A8"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181</w:t>
            </w:r>
          </w:p>
        </w:tc>
        <w:tc>
          <w:tcPr>
            <w:tcW w:w="5496" w:type="dxa"/>
            <w:tcBorders>
              <w:top w:val="nil"/>
              <w:left w:val="nil"/>
              <w:bottom w:val="single" w:sz="4" w:space="0" w:color="auto"/>
              <w:right w:val="single" w:sz="4" w:space="0" w:color="auto"/>
            </w:tcBorders>
            <w:shd w:val="clear" w:color="auto" w:fill="auto"/>
            <w:hideMark/>
          </w:tcPr>
          <w:p w14:paraId="0F7ECF5D"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MEZCLADORA PARA HOSPITAL CON CUELLO DE GANSO Y MANIJAS MODELO H-13341G</w:t>
            </w:r>
          </w:p>
        </w:tc>
        <w:tc>
          <w:tcPr>
            <w:tcW w:w="850" w:type="dxa"/>
            <w:tcBorders>
              <w:top w:val="nil"/>
              <w:left w:val="nil"/>
              <w:bottom w:val="single" w:sz="4" w:space="0" w:color="auto"/>
              <w:right w:val="single" w:sz="4" w:space="0" w:color="auto"/>
            </w:tcBorders>
            <w:shd w:val="clear" w:color="auto" w:fill="auto"/>
            <w:vAlign w:val="center"/>
            <w:hideMark/>
          </w:tcPr>
          <w:p w14:paraId="0EE5DEA8"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239B8B87"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2144923C"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5EAAD99E"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SI</w:t>
            </w:r>
          </w:p>
        </w:tc>
      </w:tr>
      <w:tr w:rsidR="00DB7871" w:rsidRPr="00DB7871" w14:paraId="25C0E763"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42C3CA8E"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182</w:t>
            </w:r>
          </w:p>
        </w:tc>
        <w:tc>
          <w:tcPr>
            <w:tcW w:w="5496" w:type="dxa"/>
            <w:tcBorders>
              <w:top w:val="nil"/>
              <w:left w:val="nil"/>
              <w:bottom w:val="single" w:sz="4" w:space="0" w:color="auto"/>
              <w:right w:val="single" w:sz="4" w:space="0" w:color="auto"/>
            </w:tcBorders>
            <w:shd w:val="clear" w:color="auto" w:fill="auto"/>
            <w:hideMark/>
          </w:tcPr>
          <w:p w14:paraId="6C3E7616"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MEZCLADORA PARA LAVABO DE 4" CON MANERALES CRUCETA MODELO 59CN</w:t>
            </w:r>
          </w:p>
        </w:tc>
        <w:tc>
          <w:tcPr>
            <w:tcW w:w="850" w:type="dxa"/>
            <w:tcBorders>
              <w:top w:val="nil"/>
              <w:left w:val="nil"/>
              <w:bottom w:val="single" w:sz="4" w:space="0" w:color="auto"/>
              <w:right w:val="single" w:sz="4" w:space="0" w:color="auto"/>
            </w:tcBorders>
            <w:shd w:val="clear" w:color="auto" w:fill="auto"/>
            <w:vAlign w:val="center"/>
            <w:hideMark/>
          </w:tcPr>
          <w:p w14:paraId="3345154A"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7C4E95EA"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6DDA30A2"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6688B627"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4AF9C339"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7479860C"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183</w:t>
            </w:r>
          </w:p>
        </w:tc>
        <w:tc>
          <w:tcPr>
            <w:tcW w:w="5496" w:type="dxa"/>
            <w:tcBorders>
              <w:top w:val="nil"/>
              <w:left w:val="nil"/>
              <w:bottom w:val="single" w:sz="4" w:space="0" w:color="auto"/>
              <w:right w:val="single" w:sz="4" w:space="0" w:color="auto"/>
            </w:tcBorders>
            <w:shd w:val="clear" w:color="auto" w:fill="auto"/>
            <w:hideMark/>
          </w:tcPr>
          <w:p w14:paraId="75186654"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MEZCLADORA PARA LAVABO DE 4" CON MANERALES QUEEN MODELO 46QC</w:t>
            </w:r>
          </w:p>
        </w:tc>
        <w:tc>
          <w:tcPr>
            <w:tcW w:w="850" w:type="dxa"/>
            <w:tcBorders>
              <w:top w:val="nil"/>
              <w:left w:val="nil"/>
              <w:bottom w:val="single" w:sz="4" w:space="0" w:color="auto"/>
              <w:right w:val="single" w:sz="4" w:space="0" w:color="auto"/>
            </w:tcBorders>
            <w:shd w:val="clear" w:color="auto" w:fill="auto"/>
            <w:vAlign w:val="center"/>
            <w:hideMark/>
          </w:tcPr>
          <w:p w14:paraId="441A9AFA"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4BB84967"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77E4D36D"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208FE2BA"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48F204A2"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6AC350C0"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184</w:t>
            </w:r>
          </w:p>
        </w:tc>
        <w:tc>
          <w:tcPr>
            <w:tcW w:w="5496" w:type="dxa"/>
            <w:tcBorders>
              <w:top w:val="nil"/>
              <w:left w:val="nil"/>
              <w:bottom w:val="single" w:sz="4" w:space="0" w:color="auto"/>
              <w:right w:val="single" w:sz="4" w:space="0" w:color="auto"/>
            </w:tcBorders>
            <w:shd w:val="clear" w:color="auto" w:fill="auto"/>
            <w:hideMark/>
          </w:tcPr>
          <w:p w14:paraId="61FDB6EE"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MONOMANDO PARA FREGADERO MODELO 9436</w:t>
            </w:r>
          </w:p>
        </w:tc>
        <w:tc>
          <w:tcPr>
            <w:tcW w:w="850" w:type="dxa"/>
            <w:tcBorders>
              <w:top w:val="nil"/>
              <w:left w:val="nil"/>
              <w:bottom w:val="single" w:sz="4" w:space="0" w:color="auto"/>
              <w:right w:val="single" w:sz="4" w:space="0" w:color="auto"/>
            </w:tcBorders>
            <w:shd w:val="clear" w:color="auto" w:fill="auto"/>
            <w:vAlign w:val="center"/>
            <w:hideMark/>
          </w:tcPr>
          <w:p w14:paraId="5D5FB8DA"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3C436EB8"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01FB556D"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2208DC24"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70DDB78B"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07A88423"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185</w:t>
            </w:r>
          </w:p>
        </w:tc>
        <w:tc>
          <w:tcPr>
            <w:tcW w:w="5496" w:type="dxa"/>
            <w:tcBorders>
              <w:top w:val="nil"/>
              <w:left w:val="nil"/>
              <w:bottom w:val="single" w:sz="4" w:space="0" w:color="auto"/>
              <w:right w:val="single" w:sz="4" w:space="0" w:color="auto"/>
            </w:tcBorders>
            <w:shd w:val="clear" w:color="auto" w:fill="auto"/>
            <w:hideMark/>
          </w:tcPr>
          <w:p w14:paraId="66E1D88D"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 xml:space="preserve">NIPLE  ¼"  x 3" FIERRO NEGRO CEDULA 80 </w:t>
            </w:r>
          </w:p>
        </w:tc>
        <w:tc>
          <w:tcPr>
            <w:tcW w:w="850" w:type="dxa"/>
            <w:tcBorders>
              <w:top w:val="nil"/>
              <w:left w:val="nil"/>
              <w:bottom w:val="single" w:sz="4" w:space="0" w:color="auto"/>
              <w:right w:val="single" w:sz="4" w:space="0" w:color="auto"/>
            </w:tcBorders>
            <w:shd w:val="clear" w:color="auto" w:fill="auto"/>
            <w:vAlign w:val="center"/>
            <w:hideMark/>
          </w:tcPr>
          <w:p w14:paraId="013D8F04"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31A42E3F"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028EFDA9"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42A5E20C"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561C7C38"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04D74C1B"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186</w:t>
            </w:r>
          </w:p>
        </w:tc>
        <w:tc>
          <w:tcPr>
            <w:tcW w:w="5496" w:type="dxa"/>
            <w:tcBorders>
              <w:top w:val="nil"/>
              <w:left w:val="nil"/>
              <w:bottom w:val="single" w:sz="4" w:space="0" w:color="auto"/>
              <w:right w:val="single" w:sz="4" w:space="0" w:color="auto"/>
            </w:tcBorders>
            <w:shd w:val="clear" w:color="auto" w:fill="auto"/>
            <w:hideMark/>
          </w:tcPr>
          <w:p w14:paraId="528F5DFB"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 xml:space="preserve">NIPLE  ¼"  x 4" FIERRO NEGRO CEDULA 80 </w:t>
            </w:r>
          </w:p>
        </w:tc>
        <w:tc>
          <w:tcPr>
            <w:tcW w:w="850" w:type="dxa"/>
            <w:tcBorders>
              <w:top w:val="nil"/>
              <w:left w:val="nil"/>
              <w:bottom w:val="single" w:sz="4" w:space="0" w:color="auto"/>
              <w:right w:val="single" w:sz="4" w:space="0" w:color="auto"/>
            </w:tcBorders>
            <w:shd w:val="clear" w:color="auto" w:fill="auto"/>
            <w:vAlign w:val="center"/>
            <w:hideMark/>
          </w:tcPr>
          <w:p w14:paraId="61154C89"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09260242"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12315354"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09567D95"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4402F234"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1DD647F0"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187</w:t>
            </w:r>
          </w:p>
        </w:tc>
        <w:tc>
          <w:tcPr>
            <w:tcW w:w="5496" w:type="dxa"/>
            <w:tcBorders>
              <w:top w:val="nil"/>
              <w:left w:val="nil"/>
              <w:bottom w:val="single" w:sz="4" w:space="0" w:color="auto"/>
              <w:right w:val="single" w:sz="4" w:space="0" w:color="auto"/>
            </w:tcBorders>
            <w:shd w:val="clear" w:color="auto" w:fill="auto"/>
            <w:hideMark/>
          </w:tcPr>
          <w:p w14:paraId="409282A0"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 xml:space="preserve">NIPLE  ¼"  x 5" FIERRO NEGROCEDULA 80 </w:t>
            </w:r>
          </w:p>
        </w:tc>
        <w:tc>
          <w:tcPr>
            <w:tcW w:w="850" w:type="dxa"/>
            <w:tcBorders>
              <w:top w:val="nil"/>
              <w:left w:val="nil"/>
              <w:bottom w:val="single" w:sz="4" w:space="0" w:color="auto"/>
              <w:right w:val="single" w:sz="4" w:space="0" w:color="auto"/>
            </w:tcBorders>
            <w:shd w:val="clear" w:color="auto" w:fill="auto"/>
            <w:vAlign w:val="center"/>
            <w:hideMark/>
          </w:tcPr>
          <w:p w14:paraId="4FAA160E"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4B1D006F"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32A68B00"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3A2F4F53"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4E700B50"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40128092"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188</w:t>
            </w:r>
          </w:p>
        </w:tc>
        <w:tc>
          <w:tcPr>
            <w:tcW w:w="5496" w:type="dxa"/>
            <w:tcBorders>
              <w:top w:val="nil"/>
              <w:left w:val="nil"/>
              <w:bottom w:val="single" w:sz="4" w:space="0" w:color="auto"/>
              <w:right w:val="single" w:sz="4" w:space="0" w:color="auto"/>
            </w:tcBorders>
            <w:shd w:val="clear" w:color="auto" w:fill="auto"/>
            <w:hideMark/>
          </w:tcPr>
          <w:p w14:paraId="20DB260D"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 xml:space="preserve">NIPLE  ¼" X 2"  FIERRO NEGRO CEDULA 80            </w:t>
            </w:r>
          </w:p>
        </w:tc>
        <w:tc>
          <w:tcPr>
            <w:tcW w:w="850" w:type="dxa"/>
            <w:tcBorders>
              <w:top w:val="nil"/>
              <w:left w:val="nil"/>
              <w:bottom w:val="single" w:sz="4" w:space="0" w:color="auto"/>
              <w:right w:val="single" w:sz="4" w:space="0" w:color="auto"/>
            </w:tcBorders>
            <w:shd w:val="clear" w:color="auto" w:fill="auto"/>
            <w:vAlign w:val="center"/>
            <w:hideMark/>
          </w:tcPr>
          <w:p w14:paraId="124F7F5E"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0ED5E6EF"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3F0911A0"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59F606CF"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3DBECBFF"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3B6EED48"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189</w:t>
            </w:r>
          </w:p>
        </w:tc>
        <w:tc>
          <w:tcPr>
            <w:tcW w:w="5496" w:type="dxa"/>
            <w:tcBorders>
              <w:top w:val="nil"/>
              <w:left w:val="nil"/>
              <w:bottom w:val="single" w:sz="4" w:space="0" w:color="auto"/>
              <w:right w:val="single" w:sz="4" w:space="0" w:color="auto"/>
            </w:tcBorders>
            <w:shd w:val="clear" w:color="auto" w:fill="auto"/>
            <w:hideMark/>
          </w:tcPr>
          <w:p w14:paraId="2991A83E"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 xml:space="preserve">NIPLE  ¼" X 4" FIERRO NEGRO CEDULA 40    </w:t>
            </w:r>
          </w:p>
        </w:tc>
        <w:tc>
          <w:tcPr>
            <w:tcW w:w="850" w:type="dxa"/>
            <w:tcBorders>
              <w:top w:val="nil"/>
              <w:left w:val="nil"/>
              <w:bottom w:val="single" w:sz="4" w:space="0" w:color="auto"/>
              <w:right w:val="single" w:sz="4" w:space="0" w:color="auto"/>
            </w:tcBorders>
            <w:shd w:val="clear" w:color="auto" w:fill="auto"/>
            <w:vAlign w:val="center"/>
            <w:hideMark/>
          </w:tcPr>
          <w:p w14:paraId="53F01822"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3CDAA060"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2A475C6A"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0EB12AAC"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66B11021"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5BA4C25D"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190</w:t>
            </w:r>
          </w:p>
        </w:tc>
        <w:tc>
          <w:tcPr>
            <w:tcW w:w="5496" w:type="dxa"/>
            <w:tcBorders>
              <w:top w:val="nil"/>
              <w:left w:val="nil"/>
              <w:bottom w:val="single" w:sz="4" w:space="0" w:color="auto"/>
              <w:right w:val="single" w:sz="4" w:space="0" w:color="auto"/>
            </w:tcBorders>
            <w:shd w:val="clear" w:color="auto" w:fill="auto"/>
            <w:hideMark/>
          </w:tcPr>
          <w:p w14:paraId="5AC1439F"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 xml:space="preserve">NIPLE  1 1/2"  x 3" FIERRO NEGRO CEDULA 80 </w:t>
            </w:r>
          </w:p>
        </w:tc>
        <w:tc>
          <w:tcPr>
            <w:tcW w:w="850" w:type="dxa"/>
            <w:tcBorders>
              <w:top w:val="nil"/>
              <w:left w:val="nil"/>
              <w:bottom w:val="single" w:sz="4" w:space="0" w:color="auto"/>
              <w:right w:val="single" w:sz="4" w:space="0" w:color="auto"/>
            </w:tcBorders>
            <w:shd w:val="clear" w:color="auto" w:fill="auto"/>
            <w:vAlign w:val="center"/>
            <w:hideMark/>
          </w:tcPr>
          <w:p w14:paraId="434C22CC"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5ADFC57F"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55A88DB9"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3E51E453"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39F4C21F"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31C4A2DF"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191</w:t>
            </w:r>
          </w:p>
        </w:tc>
        <w:tc>
          <w:tcPr>
            <w:tcW w:w="5496" w:type="dxa"/>
            <w:tcBorders>
              <w:top w:val="nil"/>
              <w:left w:val="nil"/>
              <w:bottom w:val="single" w:sz="4" w:space="0" w:color="auto"/>
              <w:right w:val="single" w:sz="4" w:space="0" w:color="auto"/>
            </w:tcBorders>
            <w:shd w:val="clear" w:color="auto" w:fill="auto"/>
            <w:hideMark/>
          </w:tcPr>
          <w:p w14:paraId="5FA91987"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 xml:space="preserve">NIPLE  1 1/2"  x 4" FIERRO NEGRO CEDULA 80 </w:t>
            </w:r>
          </w:p>
        </w:tc>
        <w:tc>
          <w:tcPr>
            <w:tcW w:w="850" w:type="dxa"/>
            <w:tcBorders>
              <w:top w:val="nil"/>
              <w:left w:val="nil"/>
              <w:bottom w:val="single" w:sz="4" w:space="0" w:color="auto"/>
              <w:right w:val="single" w:sz="4" w:space="0" w:color="auto"/>
            </w:tcBorders>
            <w:shd w:val="clear" w:color="auto" w:fill="auto"/>
            <w:vAlign w:val="center"/>
            <w:hideMark/>
          </w:tcPr>
          <w:p w14:paraId="75454C0C"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7E8359CC"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1018E79D"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267A394B"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3B272EB7"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7DC7EADC"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192</w:t>
            </w:r>
          </w:p>
        </w:tc>
        <w:tc>
          <w:tcPr>
            <w:tcW w:w="5496" w:type="dxa"/>
            <w:tcBorders>
              <w:top w:val="nil"/>
              <w:left w:val="nil"/>
              <w:bottom w:val="single" w:sz="4" w:space="0" w:color="auto"/>
              <w:right w:val="single" w:sz="4" w:space="0" w:color="auto"/>
            </w:tcBorders>
            <w:shd w:val="clear" w:color="auto" w:fill="auto"/>
            <w:hideMark/>
          </w:tcPr>
          <w:p w14:paraId="798A04B0"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 xml:space="preserve">NIPLE  1 1/2" X 2" FIERRO NEGRO CEDULA 40 </w:t>
            </w:r>
          </w:p>
        </w:tc>
        <w:tc>
          <w:tcPr>
            <w:tcW w:w="850" w:type="dxa"/>
            <w:tcBorders>
              <w:top w:val="nil"/>
              <w:left w:val="nil"/>
              <w:bottom w:val="single" w:sz="4" w:space="0" w:color="auto"/>
              <w:right w:val="single" w:sz="4" w:space="0" w:color="auto"/>
            </w:tcBorders>
            <w:shd w:val="clear" w:color="auto" w:fill="auto"/>
            <w:vAlign w:val="center"/>
            <w:hideMark/>
          </w:tcPr>
          <w:p w14:paraId="3EE2BD10"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1B7BE2A9"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7AB32AAF"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46796BBE"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4F7818C4"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69380263"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193</w:t>
            </w:r>
          </w:p>
        </w:tc>
        <w:tc>
          <w:tcPr>
            <w:tcW w:w="5496" w:type="dxa"/>
            <w:tcBorders>
              <w:top w:val="nil"/>
              <w:left w:val="nil"/>
              <w:bottom w:val="single" w:sz="4" w:space="0" w:color="auto"/>
              <w:right w:val="single" w:sz="4" w:space="0" w:color="auto"/>
            </w:tcBorders>
            <w:shd w:val="clear" w:color="auto" w:fill="auto"/>
            <w:hideMark/>
          </w:tcPr>
          <w:p w14:paraId="24C07CFD"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 xml:space="preserve">NIPLE  1 1/2" X 2" FIERRO NEGRO CEDULA 80 </w:t>
            </w:r>
          </w:p>
        </w:tc>
        <w:tc>
          <w:tcPr>
            <w:tcW w:w="850" w:type="dxa"/>
            <w:tcBorders>
              <w:top w:val="nil"/>
              <w:left w:val="nil"/>
              <w:bottom w:val="single" w:sz="4" w:space="0" w:color="auto"/>
              <w:right w:val="single" w:sz="4" w:space="0" w:color="auto"/>
            </w:tcBorders>
            <w:shd w:val="clear" w:color="auto" w:fill="auto"/>
            <w:vAlign w:val="center"/>
            <w:hideMark/>
          </w:tcPr>
          <w:p w14:paraId="0787B467"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7C20999F"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09B27089"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1D93F058"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15B29CF4"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4D5AE4E7"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194</w:t>
            </w:r>
          </w:p>
        </w:tc>
        <w:tc>
          <w:tcPr>
            <w:tcW w:w="5496" w:type="dxa"/>
            <w:tcBorders>
              <w:top w:val="nil"/>
              <w:left w:val="nil"/>
              <w:bottom w:val="single" w:sz="4" w:space="0" w:color="auto"/>
              <w:right w:val="single" w:sz="4" w:space="0" w:color="auto"/>
            </w:tcBorders>
            <w:shd w:val="clear" w:color="auto" w:fill="auto"/>
            <w:hideMark/>
          </w:tcPr>
          <w:p w14:paraId="330C599F"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 xml:space="preserve">NIPLE  1 1/2" X 3" FIERRO NEGRO CEDULA 40 </w:t>
            </w:r>
          </w:p>
        </w:tc>
        <w:tc>
          <w:tcPr>
            <w:tcW w:w="850" w:type="dxa"/>
            <w:tcBorders>
              <w:top w:val="nil"/>
              <w:left w:val="nil"/>
              <w:bottom w:val="single" w:sz="4" w:space="0" w:color="auto"/>
              <w:right w:val="single" w:sz="4" w:space="0" w:color="auto"/>
            </w:tcBorders>
            <w:shd w:val="clear" w:color="auto" w:fill="auto"/>
            <w:vAlign w:val="center"/>
            <w:hideMark/>
          </w:tcPr>
          <w:p w14:paraId="7BD6EB38"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7F0AC7F7"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5BA63C0D"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135A992A"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29F67C9D"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003BF511"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195</w:t>
            </w:r>
          </w:p>
        </w:tc>
        <w:tc>
          <w:tcPr>
            <w:tcW w:w="5496" w:type="dxa"/>
            <w:tcBorders>
              <w:top w:val="nil"/>
              <w:left w:val="nil"/>
              <w:bottom w:val="single" w:sz="4" w:space="0" w:color="auto"/>
              <w:right w:val="single" w:sz="4" w:space="0" w:color="auto"/>
            </w:tcBorders>
            <w:shd w:val="clear" w:color="auto" w:fill="auto"/>
            <w:hideMark/>
          </w:tcPr>
          <w:p w14:paraId="1735380A"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 xml:space="preserve">NIPLE  1"  x 3" FIERRO NEGRO CEDULA 80 </w:t>
            </w:r>
          </w:p>
        </w:tc>
        <w:tc>
          <w:tcPr>
            <w:tcW w:w="850" w:type="dxa"/>
            <w:tcBorders>
              <w:top w:val="nil"/>
              <w:left w:val="nil"/>
              <w:bottom w:val="single" w:sz="4" w:space="0" w:color="auto"/>
              <w:right w:val="single" w:sz="4" w:space="0" w:color="auto"/>
            </w:tcBorders>
            <w:shd w:val="clear" w:color="auto" w:fill="auto"/>
            <w:vAlign w:val="center"/>
            <w:hideMark/>
          </w:tcPr>
          <w:p w14:paraId="6FB38736"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555717EF"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093E1ED8"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2F31F0FA"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7721B816"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70176C0C"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196</w:t>
            </w:r>
          </w:p>
        </w:tc>
        <w:tc>
          <w:tcPr>
            <w:tcW w:w="5496" w:type="dxa"/>
            <w:tcBorders>
              <w:top w:val="nil"/>
              <w:left w:val="nil"/>
              <w:bottom w:val="single" w:sz="4" w:space="0" w:color="auto"/>
              <w:right w:val="single" w:sz="4" w:space="0" w:color="auto"/>
            </w:tcBorders>
            <w:shd w:val="clear" w:color="auto" w:fill="auto"/>
            <w:hideMark/>
          </w:tcPr>
          <w:p w14:paraId="4D990078"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 xml:space="preserve">NIPLE  1"  x 4" FIERRO NEGRO CEDULA 80 </w:t>
            </w:r>
          </w:p>
        </w:tc>
        <w:tc>
          <w:tcPr>
            <w:tcW w:w="850" w:type="dxa"/>
            <w:tcBorders>
              <w:top w:val="nil"/>
              <w:left w:val="nil"/>
              <w:bottom w:val="single" w:sz="4" w:space="0" w:color="auto"/>
              <w:right w:val="single" w:sz="4" w:space="0" w:color="auto"/>
            </w:tcBorders>
            <w:shd w:val="clear" w:color="auto" w:fill="auto"/>
            <w:vAlign w:val="center"/>
            <w:hideMark/>
          </w:tcPr>
          <w:p w14:paraId="01B3DC08"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6C0CC99D"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419F7A68"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1E27C79E"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671ECFA7"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63A00CF7"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197</w:t>
            </w:r>
          </w:p>
        </w:tc>
        <w:tc>
          <w:tcPr>
            <w:tcW w:w="5496" w:type="dxa"/>
            <w:tcBorders>
              <w:top w:val="nil"/>
              <w:left w:val="nil"/>
              <w:bottom w:val="single" w:sz="4" w:space="0" w:color="auto"/>
              <w:right w:val="single" w:sz="4" w:space="0" w:color="auto"/>
            </w:tcBorders>
            <w:shd w:val="clear" w:color="auto" w:fill="auto"/>
            <w:hideMark/>
          </w:tcPr>
          <w:p w14:paraId="0E1E4C01"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 xml:space="preserve">NIPLE  1" X 3"  FIERRO NEGRO CEDULA 40 </w:t>
            </w:r>
          </w:p>
        </w:tc>
        <w:tc>
          <w:tcPr>
            <w:tcW w:w="850" w:type="dxa"/>
            <w:tcBorders>
              <w:top w:val="nil"/>
              <w:left w:val="nil"/>
              <w:bottom w:val="single" w:sz="4" w:space="0" w:color="auto"/>
              <w:right w:val="single" w:sz="4" w:space="0" w:color="auto"/>
            </w:tcBorders>
            <w:shd w:val="clear" w:color="auto" w:fill="auto"/>
            <w:vAlign w:val="center"/>
            <w:hideMark/>
          </w:tcPr>
          <w:p w14:paraId="3B5687E6"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01A84B9D"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30697D55"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59FA01AA"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0F11678D"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2411299D"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198</w:t>
            </w:r>
          </w:p>
        </w:tc>
        <w:tc>
          <w:tcPr>
            <w:tcW w:w="5496" w:type="dxa"/>
            <w:tcBorders>
              <w:top w:val="nil"/>
              <w:left w:val="nil"/>
              <w:bottom w:val="single" w:sz="4" w:space="0" w:color="auto"/>
              <w:right w:val="single" w:sz="4" w:space="0" w:color="auto"/>
            </w:tcBorders>
            <w:shd w:val="clear" w:color="auto" w:fill="auto"/>
            <w:hideMark/>
          </w:tcPr>
          <w:p w14:paraId="41762DBF"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 xml:space="preserve">NIPLE  1" X 4" FIERRO NEGRO CEDULA 40 </w:t>
            </w:r>
          </w:p>
        </w:tc>
        <w:tc>
          <w:tcPr>
            <w:tcW w:w="850" w:type="dxa"/>
            <w:tcBorders>
              <w:top w:val="nil"/>
              <w:left w:val="nil"/>
              <w:bottom w:val="single" w:sz="4" w:space="0" w:color="auto"/>
              <w:right w:val="single" w:sz="4" w:space="0" w:color="auto"/>
            </w:tcBorders>
            <w:shd w:val="clear" w:color="auto" w:fill="auto"/>
            <w:vAlign w:val="center"/>
            <w:hideMark/>
          </w:tcPr>
          <w:p w14:paraId="6DC5DDB0"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5AD698F4"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75B6B7C2"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7DB475A0"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6AC9A02F"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29BE3968"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199</w:t>
            </w:r>
          </w:p>
        </w:tc>
        <w:tc>
          <w:tcPr>
            <w:tcW w:w="5496" w:type="dxa"/>
            <w:tcBorders>
              <w:top w:val="nil"/>
              <w:left w:val="nil"/>
              <w:bottom w:val="single" w:sz="4" w:space="0" w:color="auto"/>
              <w:right w:val="single" w:sz="4" w:space="0" w:color="auto"/>
            </w:tcBorders>
            <w:shd w:val="clear" w:color="auto" w:fill="auto"/>
            <w:hideMark/>
          </w:tcPr>
          <w:p w14:paraId="01AD1291"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 xml:space="preserve">NIPLE  1/2"  x 3" FIERRO NEGRO CEDULA 80  </w:t>
            </w:r>
          </w:p>
        </w:tc>
        <w:tc>
          <w:tcPr>
            <w:tcW w:w="850" w:type="dxa"/>
            <w:tcBorders>
              <w:top w:val="nil"/>
              <w:left w:val="nil"/>
              <w:bottom w:val="single" w:sz="4" w:space="0" w:color="auto"/>
              <w:right w:val="single" w:sz="4" w:space="0" w:color="auto"/>
            </w:tcBorders>
            <w:shd w:val="clear" w:color="auto" w:fill="auto"/>
            <w:vAlign w:val="center"/>
            <w:hideMark/>
          </w:tcPr>
          <w:p w14:paraId="67ADF899"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18270112"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2B60C0D8"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39D2E5E0"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05B31133"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541314CC"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200</w:t>
            </w:r>
          </w:p>
        </w:tc>
        <w:tc>
          <w:tcPr>
            <w:tcW w:w="5496" w:type="dxa"/>
            <w:tcBorders>
              <w:top w:val="nil"/>
              <w:left w:val="nil"/>
              <w:bottom w:val="single" w:sz="4" w:space="0" w:color="auto"/>
              <w:right w:val="single" w:sz="4" w:space="0" w:color="auto"/>
            </w:tcBorders>
            <w:shd w:val="clear" w:color="auto" w:fill="auto"/>
            <w:hideMark/>
          </w:tcPr>
          <w:p w14:paraId="7B11BB56"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 xml:space="preserve">NIPLE  1/2"  x 4" FIERRO NEGRO CEDULA 80 </w:t>
            </w:r>
          </w:p>
        </w:tc>
        <w:tc>
          <w:tcPr>
            <w:tcW w:w="850" w:type="dxa"/>
            <w:tcBorders>
              <w:top w:val="nil"/>
              <w:left w:val="nil"/>
              <w:bottom w:val="single" w:sz="4" w:space="0" w:color="auto"/>
              <w:right w:val="single" w:sz="4" w:space="0" w:color="auto"/>
            </w:tcBorders>
            <w:shd w:val="clear" w:color="auto" w:fill="auto"/>
            <w:vAlign w:val="center"/>
            <w:hideMark/>
          </w:tcPr>
          <w:p w14:paraId="724CBB4A"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04B9F934"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6D99E1FB"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437F4CD3"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1B420521"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41A77D23"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201</w:t>
            </w:r>
          </w:p>
        </w:tc>
        <w:tc>
          <w:tcPr>
            <w:tcW w:w="5496" w:type="dxa"/>
            <w:tcBorders>
              <w:top w:val="nil"/>
              <w:left w:val="nil"/>
              <w:bottom w:val="single" w:sz="4" w:space="0" w:color="auto"/>
              <w:right w:val="single" w:sz="4" w:space="0" w:color="auto"/>
            </w:tcBorders>
            <w:shd w:val="clear" w:color="auto" w:fill="auto"/>
            <w:hideMark/>
          </w:tcPr>
          <w:p w14:paraId="5178769D"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NIPLE  1/2"  x 5" FIERRO NEGRO CEDULA 40</w:t>
            </w:r>
          </w:p>
        </w:tc>
        <w:tc>
          <w:tcPr>
            <w:tcW w:w="850" w:type="dxa"/>
            <w:tcBorders>
              <w:top w:val="nil"/>
              <w:left w:val="nil"/>
              <w:bottom w:val="single" w:sz="4" w:space="0" w:color="auto"/>
              <w:right w:val="single" w:sz="4" w:space="0" w:color="auto"/>
            </w:tcBorders>
            <w:shd w:val="clear" w:color="auto" w:fill="auto"/>
            <w:vAlign w:val="center"/>
            <w:hideMark/>
          </w:tcPr>
          <w:p w14:paraId="156B4924"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4FE1B754"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2142F5C6"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20DB61C2"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07569E66"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4ECB7890"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202</w:t>
            </w:r>
          </w:p>
        </w:tc>
        <w:tc>
          <w:tcPr>
            <w:tcW w:w="5496" w:type="dxa"/>
            <w:tcBorders>
              <w:top w:val="nil"/>
              <w:left w:val="nil"/>
              <w:bottom w:val="single" w:sz="4" w:space="0" w:color="auto"/>
              <w:right w:val="single" w:sz="4" w:space="0" w:color="auto"/>
            </w:tcBorders>
            <w:shd w:val="clear" w:color="auto" w:fill="auto"/>
            <w:hideMark/>
          </w:tcPr>
          <w:p w14:paraId="6EDD0147"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 xml:space="preserve">NIPLE  1/2"  x 5" FIERRO NEGRO CEDULA 80 </w:t>
            </w:r>
          </w:p>
        </w:tc>
        <w:tc>
          <w:tcPr>
            <w:tcW w:w="850" w:type="dxa"/>
            <w:tcBorders>
              <w:top w:val="nil"/>
              <w:left w:val="nil"/>
              <w:bottom w:val="single" w:sz="4" w:space="0" w:color="auto"/>
              <w:right w:val="single" w:sz="4" w:space="0" w:color="auto"/>
            </w:tcBorders>
            <w:shd w:val="clear" w:color="auto" w:fill="auto"/>
            <w:vAlign w:val="center"/>
            <w:hideMark/>
          </w:tcPr>
          <w:p w14:paraId="2F87003F"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692149AD"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3D14550E"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500FC071"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44DAA10A"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21075F63"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203</w:t>
            </w:r>
          </w:p>
        </w:tc>
        <w:tc>
          <w:tcPr>
            <w:tcW w:w="5496" w:type="dxa"/>
            <w:tcBorders>
              <w:top w:val="nil"/>
              <w:left w:val="nil"/>
              <w:bottom w:val="single" w:sz="4" w:space="0" w:color="auto"/>
              <w:right w:val="single" w:sz="4" w:space="0" w:color="auto"/>
            </w:tcBorders>
            <w:shd w:val="clear" w:color="auto" w:fill="auto"/>
            <w:hideMark/>
          </w:tcPr>
          <w:p w14:paraId="32E31283"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 xml:space="preserve">NIPLE  1/2" X 3"  FIERRO NEGRO CEDULA 40 </w:t>
            </w:r>
          </w:p>
        </w:tc>
        <w:tc>
          <w:tcPr>
            <w:tcW w:w="850" w:type="dxa"/>
            <w:tcBorders>
              <w:top w:val="nil"/>
              <w:left w:val="nil"/>
              <w:bottom w:val="single" w:sz="4" w:space="0" w:color="auto"/>
              <w:right w:val="single" w:sz="4" w:space="0" w:color="auto"/>
            </w:tcBorders>
            <w:shd w:val="clear" w:color="auto" w:fill="auto"/>
            <w:vAlign w:val="center"/>
            <w:hideMark/>
          </w:tcPr>
          <w:p w14:paraId="4C49F23F"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4BDF3FBD"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4E9D223B"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7D3712D6"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1C3D552F"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1260DBDF"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204</w:t>
            </w:r>
          </w:p>
        </w:tc>
        <w:tc>
          <w:tcPr>
            <w:tcW w:w="5496" w:type="dxa"/>
            <w:tcBorders>
              <w:top w:val="nil"/>
              <w:left w:val="nil"/>
              <w:bottom w:val="single" w:sz="4" w:space="0" w:color="auto"/>
              <w:right w:val="single" w:sz="4" w:space="0" w:color="auto"/>
            </w:tcBorders>
            <w:shd w:val="clear" w:color="auto" w:fill="auto"/>
            <w:hideMark/>
          </w:tcPr>
          <w:p w14:paraId="28DFA852"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 xml:space="preserve">NIPLE  1/2" X 4" FIERRO NEGRO CEDULA 40 </w:t>
            </w:r>
          </w:p>
        </w:tc>
        <w:tc>
          <w:tcPr>
            <w:tcW w:w="850" w:type="dxa"/>
            <w:tcBorders>
              <w:top w:val="nil"/>
              <w:left w:val="nil"/>
              <w:bottom w:val="single" w:sz="4" w:space="0" w:color="auto"/>
              <w:right w:val="single" w:sz="4" w:space="0" w:color="auto"/>
            </w:tcBorders>
            <w:shd w:val="clear" w:color="auto" w:fill="auto"/>
            <w:vAlign w:val="center"/>
            <w:hideMark/>
          </w:tcPr>
          <w:p w14:paraId="27490F02"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38D18290"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588AA90D"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5A843049"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788504CA"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77F9BECB"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205</w:t>
            </w:r>
          </w:p>
        </w:tc>
        <w:tc>
          <w:tcPr>
            <w:tcW w:w="5496" w:type="dxa"/>
            <w:tcBorders>
              <w:top w:val="nil"/>
              <w:left w:val="nil"/>
              <w:bottom w:val="single" w:sz="4" w:space="0" w:color="auto"/>
              <w:right w:val="single" w:sz="4" w:space="0" w:color="auto"/>
            </w:tcBorders>
            <w:shd w:val="clear" w:color="auto" w:fill="auto"/>
            <w:hideMark/>
          </w:tcPr>
          <w:p w14:paraId="43195FF7"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 xml:space="preserve">NIPLE  2"  x 3" FIERRO NEGRO CEDULA 80 </w:t>
            </w:r>
          </w:p>
        </w:tc>
        <w:tc>
          <w:tcPr>
            <w:tcW w:w="850" w:type="dxa"/>
            <w:tcBorders>
              <w:top w:val="nil"/>
              <w:left w:val="nil"/>
              <w:bottom w:val="single" w:sz="4" w:space="0" w:color="auto"/>
              <w:right w:val="single" w:sz="4" w:space="0" w:color="auto"/>
            </w:tcBorders>
            <w:shd w:val="clear" w:color="auto" w:fill="auto"/>
            <w:vAlign w:val="center"/>
            <w:hideMark/>
          </w:tcPr>
          <w:p w14:paraId="3F836810"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2F3C05C8"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2CB68693"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715582BA"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1325453E"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2215B6E4"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206</w:t>
            </w:r>
          </w:p>
        </w:tc>
        <w:tc>
          <w:tcPr>
            <w:tcW w:w="5496" w:type="dxa"/>
            <w:tcBorders>
              <w:top w:val="nil"/>
              <w:left w:val="nil"/>
              <w:bottom w:val="single" w:sz="4" w:space="0" w:color="auto"/>
              <w:right w:val="single" w:sz="4" w:space="0" w:color="auto"/>
            </w:tcBorders>
            <w:shd w:val="clear" w:color="auto" w:fill="auto"/>
            <w:hideMark/>
          </w:tcPr>
          <w:p w14:paraId="361605E5"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 xml:space="preserve">NIPLE  2"  x 4" FIERRO NEGRO CEDULA 80 </w:t>
            </w:r>
          </w:p>
        </w:tc>
        <w:tc>
          <w:tcPr>
            <w:tcW w:w="850" w:type="dxa"/>
            <w:tcBorders>
              <w:top w:val="nil"/>
              <w:left w:val="nil"/>
              <w:bottom w:val="single" w:sz="4" w:space="0" w:color="auto"/>
              <w:right w:val="single" w:sz="4" w:space="0" w:color="auto"/>
            </w:tcBorders>
            <w:shd w:val="clear" w:color="auto" w:fill="auto"/>
            <w:vAlign w:val="center"/>
            <w:hideMark/>
          </w:tcPr>
          <w:p w14:paraId="05ECFD75"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6FC42E1E"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542A3314"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71F65B9B"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69DAA1D7"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17DE1FC9"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207</w:t>
            </w:r>
          </w:p>
        </w:tc>
        <w:tc>
          <w:tcPr>
            <w:tcW w:w="5496" w:type="dxa"/>
            <w:tcBorders>
              <w:top w:val="nil"/>
              <w:left w:val="nil"/>
              <w:bottom w:val="single" w:sz="4" w:space="0" w:color="auto"/>
              <w:right w:val="single" w:sz="4" w:space="0" w:color="auto"/>
            </w:tcBorders>
            <w:shd w:val="clear" w:color="auto" w:fill="auto"/>
            <w:hideMark/>
          </w:tcPr>
          <w:p w14:paraId="3F7627B4"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 xml:space="preserve">NIPLE  2"  x 5" FIERRO NEGRO CEDULA 80 </w:t>
            </w:r>
          </w:p>
        </w:tc>
        <w:tc>
          <w:tcPr>
            <w:tcW w:w="850" w:type="dxa"/>
            <w:tcBorders>
              <w:top w:val="nil"/>
              <w:left w:val="nil"/>
              <w:bottom w:val="single" w:sz="4" w:space="0" w:color="auto"/>
              <w:right w:val="single" w:sz="4" w:space="0" w:color="auto"/>
            </w:tcBorders>
            <w:shd w:val="clear" w:color="auto" w:fill="auto"/>
            <w:vAlign w:val="center"/>
            <w:hideMark/>
          </w:tcPr>
          <w:p w14:paraId="32DDFB62"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0901B406"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2164005B"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146E630D"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5FF41AB6"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037FB72F"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208</w:t>
            </w:r>
          </w:p>
        </w:tc>
        <w:tc>
          <w:tcPr>
            <w:tcW w:w="5496" w:type="dxa"/>
            <w:tcBorders>
              <w:top w:val="nil"/>
              <w:left w:val="nil"/>
              <w:bottom w:val="single" w:sz="4" w:space="0" w:color="auto"/>
              <w:right w:val="single" w:sz="4" w:space="0" w:color="auto"/>
            </w:tcBorders>
            <w:shd w:val="clear" w:color="auto" w:fill="auto"/>
            <w:hideMark/>
          </w:tcPr>
          <w:p w14:paraId="55A34623"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 xml:space="preserve">NIPLE  2" X 4"  FIERRO NEGRO CEDULA 40 </w:t>
            </w:r>
          </w:p>
        </w:tc>
        <w:tc>
          <w:tcPr>
            <w:tcW w:w="850" w:type="dxa"/>
            <w:tcBorders>
              <w:top w:val="nil"/>
              <w:left w:val="nil"/>
              <w:bottom w:val="single" w:sz="4" w:space="0" w:color="auto"/>
              <w:right w:val="single" w:sz="4" w:space="0" w:color="auto"/>
            </w:tcBorders>
            <w:shd w:val="clear" w:color="auto" w:fill="auto"/>
            <w:vAlign w:val="center"/>
            <w:hideMark/>
          </w:tcPr>
          <w:p w14:paraId="73C6922A"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23E25337"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3C9F257F"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406E3BAC"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0F847845"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32B1A12B"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209</w:t>
            </w:r>
          </w:p>
        </w:tc>
        <w:tc>
          <w:tcPr>
            <w:tcW w:w="5496" w:type="dxa"/>
            <w:tcBorders>
              <w:top w:val="nil"/>
              <w:left w:val="nil"/>
              <w:bottom w:val="single" w:sz="4" w:space="0" w:color="auto"/>
              <w:right w:val="single" w:sz="4" w:space="0" w:color="auto"/>
            </w:tcBorders>
            <w:shd w:val="clear" w:color="auto" w:fill="auto"/>
            <w:hideMark/>
          </w:tcPr>
          <w:p w14:paraId="6380BB6C"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 xml:space="preserve">NIPLE  2"X 5"  FIERRO NEGRO CEDULA 40 </w:t>
            </w:r>
          </w:p>
        </w:tc>
        <w:tc>
          <w:tcPr>
            <w:tcW w:w="850" w:type="dxa"/>
            <w:tcBorders>
              <w:top w:val="nil"/>
              <w:left w:val="nil"/>
              <w:bottom w:val="single" w:sz="4" w:space="0" w:color="auto"/>
              <w:right w:val="single" w:sz="4" w:space="0" w:color="auto"/>
            </w:tcBorders>
            <w:shd w:val="clear" w:color="auto" w:fill="auto"/>
            <w:vAlign w:val="center"/>
            <w:hideMark/>
          </w:tcPr>
          <w:p w14:paraId="5CA2FF0A"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741F168B"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67B0D29F"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058D0EFB"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485E7D33"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6806B4AC"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210</w:t>
            </w:r>
          </w:p>
        </w:tc>
        <w:tc>
          <w:tcPr>
            <w:tcW w:w="5496" w:type="dxa"/>
            <w:tcBorders>
              <w:top w:val="nil"/>
              <w:left w:val="nil"/>
              <w:bottom w:val="single" w:sz="4" w:space="0" w:color="auto"/>
              <w:right w:val="single" w:sz="4" w:space="0" w:color="auto"/>
            </w:tcBorders>
            <w:shd w:val="clear" w:color="auto" w:fill="auto"/>
            <w:hideMark/>
          </w:tcPr>
          <w:p w14:paraId="644E20DF"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 xml:space="preserve">NIPLE  3/4"  x 3" FIERRO NEGRO CEDULA 80 </w:t>
            </w:r>
          </w:p>
        </w:tc>
        <w:tc>
          <w:tcPr>
            <w:tcW w:w="850" w:type="dxa"/>
            <w:tcBorders>
              <w:top w:val="nil"/>
              <w:left w:val="nil"/>
              <w:bottom w:val="single" w:sz="4" w:space="0" w:color="auto"/>
              <w:right w:val="single" w:sz="4" w:space="0" w:color="auto"/>
            </w:tcBorders>
            <w:shd w:val="clear" w:color="auto" w:fill="auto"/>
            <w:vAlign w:val="center"/>
            <w:hideMark/>
          </w:tcPr>
          <w:p w14:paraId="244FE48E"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27FFD163"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1C10867A"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4103C30C"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3D7406F5"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6BF5DF32"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211</w:t>
            </w:r>
          </w:p>
        </w:tc>
        <w:tc>
          <w:tcPr>
            <w:tcW w:w="5496" w:type="dxa"/>
            <w:tcBorders>
              <w:top w:val="nil"/>
              <w:left w:val="nil"/>
              <w:bottom w:val="single" w:sz="4" w:space="0" w:color="auto"/>
              <w:right w:val="single" w:sz="4" w:space="0" w:color="auto"/>
            </w:tcBorders>
            <w:shd w:val="clear" w:color="auto" w:fill="auto"/>
            <w:hideMark/>
          </w:tcPr>
          <w:p w14:paraId="528080EA"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 xml:space="preserve">NIPLE  3/4"  x 4" FIERRO NEGRO CEDULA 80 </w:t>
            </w:r>
          </w:p>
        </w:tc>
        <w:tc>
          <w:tcPr>
            <w:tcW w:w="850" w:type="dxa"/>
            <w:tcBorders>
              <w:top w:val="nil"/>
              <w:left w:val="nil"/>
              <w:bottom w:val="single" w:sz="4" w:space="0" w:color="auto"/>
              <w:right w:val="single" w:sz="4" w:space="0" w:color="auto"/>
            </w:tcBorders>
            <w:shd w:val="clear" w:color="auto" w:fill="auto"/>
            <w:vAlign w:val="center"/>
            <w:hideMark/>
          </w:tcPr>
          <w:p w14:paraId="26DE85AC"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41BAEA35"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3AB7BB1C"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3592026E"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579C074C"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273BCC68"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212</w:t>
            </w:r>
          </w:p>
        </w:tc>
        <w:tc>
          <w:tcPr>
            <w:tcW w:w="5496" w:type="dxa"/>
            <w:tcBorders>
              <w:top w:val="nil"/>
              <w:left w:val="nil"/>
              <w:bottom w:val="single" w:sz="4" w:space="0" w:color="auto"/>
              <w:right w:val="single" w:sz="4" w:space="0" w:color="auto"/>
            </w:tcBorders>
            <w:shd w:val="clear" w:color="auto" w:fill="auto"/>
            <w:hideMark/>
          </w:tcPr>
          <w:p w14:paraId="3C1D7EBC"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 xml:space="preserve">NIPLE  3/4"  x 5" FIERRO NEGRO CEDULA 40  </w:t>
            </w:r>
          </w:p>
        </w:tc>
        <w:tc>
          <w:tcPr>
            <w:tcW w:w="850" w:type="dxa"/>
            <w:tcBorders>
              <w:top w:val="nil"/>
              <w:left w:val="nil"/>
              <w:bottom w:val="single" w:sz="4" w:space="0" w:color="auto"/>
              <w:right w:val="single" w:sz="4" w:space="0" w:color="auto"/>
            </w:tcBorders>
            <w:shd w:val="clear" w:color="auto" w:fill="auto"/>
            <w:vAlign w:val="center"/>
            <w:hideMark/>
          </w:tcPr>
          <w:p w14:paraId="5293BAAD"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086D6A86"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689C4AD4"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4EEF910A"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06E87A7D"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17D0C036"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213</w:t>
            </w:r>
          </w:p>
        </w:tc>
        <w:tc>
          <w:tcPr>
            <w:tcW w:w="5496" w:type="dxa"/>
            <w:tcBorders>
              <w:top w:val="nil"/>
              <w:left w:val="nil"/>
              <w:bottom w:val="single" w:sz="4" w:space="0" w:color="auto"/>
              <w:right w:val="single" w:sz="4" w:space="0" w:color="auto"/>
            </w:tcBorders>
            <w:shd w:val="clear" w:color="auto" w:fill="auto"/>
            <w:hideMark/>
          </w:tcPr>
          <w:p w14:paraId="3E6A83AD"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 xml:space="preserve">NIPLE  3/4"  x 5" FIERRO NEGRO CEDULA 80 </w:t>
            </w:r>
          </w:p>
        </w:tc>
        <w:tc>
          <w:tcPr>
            <w:tcW w:w="850" w:type="dxa"/>
            <w:tcBorders>
              <w:top w:val="nil"/>
              <w:left w:val="nil"/>
              <w:bottom w:val="single" w:sz="4" w:space="0" w:color="auto"/>
              <w:right w:val="single" w:sz="4" w:space="0" w:color="auto"/>
            </w:tcBorders>
            <w:shd w:val="clear" w:color="auto" w:fill="auto"/>
            <w:vAlign w:val="center"/>
            <w:hideMark/>
          </w:tcPr>
          <w:p w14:paraId="174A5632"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19D9878B"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4931AEFF"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12133BC4"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286D13F4"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1FAFCE4D"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214</w:t>
            </w:r>
          </w:p>
        </w:tc>
        <w:tc>
          <w:tcPr>
            <w:tcW w:w="5496" w:type="dxa"/>
            <w:tcBorders>
              <w:top w:val="nil"/>
              <w:left w:val="nil"/>
              <w:bottom w:val="single" w:sz="4" w:space="0" w:color="auto"/>
              <w:right w:val="single" w:sz="4" w:space="0" w:color="auto"/>
            </w:tcBorders>
            <w:shd w:val="clear" w:color="auto" w:fill="auto"/>
            <w:hideMark/>
          </w:tcPr>
          <w:p w14:paraId="368A1EFD"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 xml:space="preserve">NIPLE  3/4" X 3" FIERRO NEGRO CEDULA 40 </w:t>
            </w:r>
          </w:p>
        </w:tc>
        <w:tc>
          <w:tcPr>
            <w:tcW w:w="850" w:type="dxa"/>
            <w:tcBorders>
              <w:top w:val="nil"/>
              <w:left w:val="nil"/>
              <w:bottom w:val="single" w:sz="4" w:space="0" w:color="auto"/>
              <w:right w:val="single" w:sz="4" w:space="0" w:color="auto"/>
            </w:tcBorders>
            <w:shd w:val="clear" w:color="auto" w:fill="auto"/>
            <w:vAlign w:val="center"/>
            <w:hideMark/>
          </w:tcPr>
          <w:p w14:paraId="6BD3A088"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30C26C55"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2DC2B426"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2185E348"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23976DEC"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7BA34676"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215</w:t>
            </w:r>
          </w:p>
        </w:tc>
        <w:tc>
          <w:tcPr>
            <w:tcW w:w="5496" w:type="dxa"/>
            <w:tcBorders>
              <w:top w:val="nil"/>
              <w:left w:val="nil"/>
              <w:bottom w:val="single" w:sz="4" w:space="0" w:color="auto"/>
              <w:right w:val="single" w:sz="4" w:space="0" w:color="auto"/>
            </w:tcBorders>
            <w:shd w:val="clear" w:color="auto" w:fill="auto"/>
            <w:hideMark/>
          </w:tcPr>
          <w:p w14:paraId="41D3205E"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 xml:space="preserve">NIPLE  3/4" X 4" FIERRO NEGRO CEDULA 40 </w:t>
            </w:r>
          </w:p>
        </w:tc>
        <w:tc>
          <w:tcPr>
            <w:tcW w:w="850" w:type="dxa"/>
            <w:tcBorders>
              <w:top w:val="nil"/>
              <w:left w:val="nil"/>
              <w:bottom w:val="single" w:sz="4" w:space="0" w:color="auto"/>
              <w:right w:val="single" w:sz="4" w:space="0" w:color="auto"/>
            </w:tcBorders>
            <w:shd w:val="clear" w:color="auto" w:fill="auto"/>
            <w:vAlign w:val="center"/>
            <w:hideMark/>
          </w:tcPr>
          <w:p w14:paraId="5B8D8798"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5F97BD11"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5B3D0FC3"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50929CD5"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2EA0C620"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0360C8B6"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216</w:t>
            </w:r>
          </w:p>
        </w:tc>
        <w:tc>
          <w:tcPr>
            <w:tcW w:w="5496" w:type="dxa"/>
            <w:tcBorders>
              <w:top w:val="nil"/>
              <w:left w:val="nil"/>
              <w:bottom w:val="single" w:sz="4" w:space="0" w:color="auto"/>
              <w:right w:val="single" w:sz="4" w:space="0" w:color="auto"/>
            </w:tcBorders>
            <w:shd w:val="clear" w:color="auto" w:fill="auto"/>
            <w:hideMark/>
          </w:tcPr>
          <w:p w14:paraId="330096A8"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NIPLE TERMINAL 1/4" FLARE X 1/4" NPT</w:t>
            </w:r>
          </w:p>
        </w:tc>
        <w:tc>
          <w:tcPr>
            <w:tcW w:w="850" w:type="dxa"/>
            <w:tcBorders>
              <w:top w:val="nil"/>
              <w:left w:val="nil"/>
              <w:bottom w:val="single" w:sz="4" w:space="0" w:color="auto"/>
              <w:right w:val="single" w:sz="4" w:space="0" w:color="auto"/>
            </w:tcBorders>
            <w:shd w:val="clear" w:color="auto" w:fill="auto"/>
            <w:vAlign w:val="center"/>
            <w:hideMark/>
          </w:tcPr>
          <w:p w14:paraId="38A068C6"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7CE0412D"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423165F7"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7C219011"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6B9E1282"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68DD8D78"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217</w:t>
            </w:r>
          </w:p>
        </w:tc>
        <w:tc>
          <w:tcPr>
            <w:tcW w:w="5496" w:type="dxa"/>
            <w:tcBorders>
              <w:top w:val="nil"/>
              <w:left w:val="nil"/>
              <w:bottom w:val="single" w:sz="4" w:space="0" w:color="auto"/>
              <w:right w:val="single" w:sz="4" w:space="0" w:color="auto"/>
            </w:tcBorders>
            <w:shd w:val="clear" w:color="auto" w:fill="auto"/>
            <w:vAlign w:val="center"/>
            <w:hideMark/>
          </w:tcPr>
          <w:p w14:paraId="16891840"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PASTA FUNDENTE PARA ESTAÑO EN PRESENTACION DE 1 LB (227.5 g)</w:t>
            </w:r>
          </w:p>
        </w:tc>
        <w:tc>
          <w:tcPr>
            <w:tcW w:w="850" w:type="dxa"/>
            <w:tcBorders>
              <w:top w:val="nil"/>
              <w:left w:val="nil"/>
              <w:bottom w:val="single" w:sz="4" w:space="0" w:color="auto"/>
              <w:right w:val="single" w:sz="4" w:space="0" w:color="auto"/>
            </w:tcBorders>
            <w:shd w:val="clear" w:color="auto" w:fill="auto"/>
            <w:vAlign w:val="center"/>
            <w:hideMark/>
          </w:tcPr>
          <w:p w14:paraId="2474190E"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14F204B5"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23AB4655"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7CB5F5A7"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7F0191D6"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2A38F565"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218</w:t>
            </w:r>
          </w:p>
        </w:tc>
        <w:tc>
          <w:tcPr>
            <w:tcW w:w="5496" w:type="dxa"/>
            <w:tcBorders>
              <w:top w:val="nil"/>
              <w:left w:val="nil"/>
              <w:bottom w:val="single" w:sz="4" w:space="0" w:color="auto"/>
              <w:right w:val="single" w:sz="4" w:space="0" w:color="auto"/>
            </w:tcBorders>
            <w:shd w:val="clear" w:color="auto" w:fill="auto"/>
            <w:hideMark/>
          </w:tcPr>
          <w:p w14:paraId="662AFA62"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PEGAMENTO PARA TUBERIA DE P.V.C. EN PRESENTACION DE 8 Oz.</w:t>
            </w:r>
          </w:p>
        </w:tc>
        <w:tc>
          <w:tcPr>
            <w:tcW w:w="850" w:type="dxa"/>
            <w:tcBorders>
              <w:top w:val="nil"/>
              <w:left w:val="nil"/>
              <w:bottom w:val="single" w:sz="4" w:space="0" w:color="auto"/>
              <w:right w:val="single" w:sz="4" w:space="0" w:color="auto"/>
            </w:tcBorders>
            <w:shd w:val="clear" w:color="auto" w:fill="auto"/>
            <w:vAlign w:val="center"/>
            <w:hideMark/>
          </w:tcPr>
          <w:p w14:paraId="19D46183"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03ADA540"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37A946BE"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740BAD3A"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03F55288" w14:textId="77777777" w:rsidTr="00B971E2">
        <w:trPr>
          <w:trHeight w:val="20"/>
        </w:trPr>
        <w:tc>
          <w:tcPr>
            <w:tcW w:w="1040" w:type="dxa"/>
            <w:tcBorders>
              <w:top w:val="nil"/>
              <w:left w:val="single" w:sz="4" w:space="0" w:color="auto"/>
              <w:bottom w:val="single" w:sz="4" w:space="0" w:color="auto"/>
              <w:right w:val="single" w:sz="4" w:space="0" w:color="auto"/>
            </w:tcBorders>
            <w:shd w:val="clear" w:color="000000" w:fill="FFFF00"/>
            <w:vAlign w:val="center"/>
            <w:hideMark/>
          </w:tcPr>
          <w:p w14:paraId="7A44C409"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219</w:t>
            </w:r>
          </w:p>
        </w:tc>
        <w:tc>
          <w:tcPr>
            <w:tcW w:w="5496" w:type="dxa"/>
            <w:tcBorders>
              <w:top w:val="nil"/>
              <w:left w:val="nil"/>
              <w:bottom w:val="single" w:sz="4" w:space="0" w:color="auto"/>
              <w:right w:val="single" w:sz="4" w:space="0" w:color="auto"/>
            </w:tcBorders>
            <w:shd w:val="clear" w:color="000000" w:fill="FFFF00"/>
            <w:hideMark/>
          </w:tcPr>
          <w:p w14:paraId="3B2192DE"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PEGAMENTO PARA TUBERIA DE P.V.C. EN PRESENTACION DE 50 ml.</w:t>
            </w:r>
          </w:p>
        </w:tc>
        <w:tc>
          <w:tcPr>
            <w:tcW w:w="850" w:type="dxa"/>
            <w:tcBorders>
              <w:top w:val="nil"/>
              <w:left w:val="nil"/>
              <w:bottom w:val="single" w:sz="4" w:space="0" w:color="auto"/>
              <w:right w:val="single" w:sz="4" w:space="0" w:color="auto"/>
            </w:tcBorders>
            <w:shd w:val="clear" w:color="000000" w:fill="FFFF00"/>
            <w:vAlign w:val="center"/>
            <w:hideMark/>
          </w:tcPr>
          <w:p w14:paraId="120C2365"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000000" w:fill="FFFF00"/>
            <w:vAlign w:val="center"/>
            <w:hideMark/>
          </w:tcPr>
          <w:p w14:paraId="76B69DE0"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000000" w:fill="FFFF00"/>
            <w:noWrap/>
            <w:hideMark/>
          </w:tcPr>
          <w:p w14:paraId="56D37F74"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000000" w:fill="FFFF00"/>
            <w:vAlign w:val="center"/>
            <w:hideMark/>
          </w:tcPr>
          <w:p w14:paraId="0ACD6055"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0BF0F350"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756BE0FA"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220</w:t>
            </w:r>
          </w:p>
        </w:tc>
        <w:tc>
          <w:tcPr>
            <w:tcW w:w="5496" w:type="dxa"/>
            <w:tcBorders>
              <w:top w:val="nil"/>
              <w:left w:val="nil"/>
              <w:bottom w:val="single" w:sz="4" w:space="0" w:color="auto"/>
              <w:right w:val="single" w:sz="4" w:space="0" w:color="auto"/>
            </w:tcBorders>
            <w:shd w:val="clear" w:color="auto" w:fill="auto"/>
            <w:hideMark/>
          </w:tcPr>
          <w:p w14:paraId="46A2D227"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PERA DE DESCARGA (SAPO) PARA TANQUE BAJO CON CADENA</w:t>
            </w:r>
          </w:p>
        </w:tc>
        <w:tc>
          <w:tcPr>
            <w:tcW w:w="850" w:type="dxa"/>
            <w:tcBorders>
              <w:top w:val="nil"/>
              <w:left w:val="nil"/>
              <w:bottom w:val="single" w:sz="4" w:space="0" w:color="auto"/>
              <w:right w:val="single" w:sz="4" w:space="0" w:color="auto"/>
            </w:tcBorders>
            <w:shd w:val="clear" w:color="auto" w:fill="auto"/>
            <w:vAlign w:val="center"/>
            <w:hideMark/>
          </w:tcPr>
          <w:p w14:paraId="6F64FB68"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100DAB70"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77769577"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1B50F5C3"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4455ADE6"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35B303C1"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221</w:t>
            </w:r>
          </w:p>
        </w:tc>
        <w:tc>
          <w:tcPr>
            <w:tcW w:w="5496" w:type="dxa"/>
            <w:tcBorders>
              <w:top w:val="nil"/>
              <w:left w:val="nil"/>
              <w:bottom w:val="single" w:sz="4" w:space="0" w:color="auto"/>
              <w:right w:val="single" w:sz="4" w:space="0" w:color="auto"/>
            </w:tcBorders>
            <w:shd w:val="clear" w:color="auto" w:fill="auto"/>
            <w:hideMark/>
          </w:tcPr>
          <w:p w14:paraId="2FA3C5BA"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PICHANCHA DE BRONCE DE 1 1/2" ROSCABLE</w:t>
            </w:r>
          </w:p>
        </w:tc>
        <w:tc>
          <w:tcPr>
            <w:tcW w:w="850" w:type="dxa"/>
            <w:tcBorders>
              <w:top w:val="nil"/>
              <w:left w:val="nil"/>
              <w:bottom w:val="single" w:sz="4" w:space="0" w:color="auto"/>
              <w:right w:val="single" w:sz="4" w:space="0" w:color="auto"/>
            </w:tcBorders>
            <w:shd w:val="clear" w:color="auto" w:fill="auto"/>
            <w:vAlign w:val="center"/>
            <w:hideMark/>
          </w:tcPr>
          <w:p w14:paraId="38E53667"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4C64F259"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57B20D82"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64BD1183"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27280851"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25FD2C32"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222</w:t>
            </w:r>
          </w:p>
        </w:tc>
        <w:tc>
          <w:tcPr>
            <w:tcW w:w="5496" w:type="dxa"/>
            <w:tcBorders>
              <w:top w:val="nil"/>
              <w:left w:val="nil"/>
              <w:bottom w:val="single" w:sz="4" w:space="0" w:color="auto"/>
              <w:right w:val="single" w:sz="4" w:space="0" w:color="auto"/>
            </w:tcBorders>
            <w:shd w:val="clear" w:color="auto" w:fill="auto"/>
            <w:hideMark/>
          </w:tcPr>
          <w:p w14:paraId="7C953342"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PICHANCHA DE BRONCE DE 1" ROSCABLE</w:t>
            </w:r>
          </w:p>
        </w:tc>
        <w:tc>
          <w:tcPr>
            <w:tcW w:w="850" w:type="dxa"/>
            <w:tcBorders>
              <w:top w:val="nil"/>
              <w:left w:val="nil"/>
              <w:bottom w:val="single" w:sz="4" w:space="0" w:color="auto"/>
              <w:right w:val="single" w:sz="4" w:space="0" w:color="auto"/>
            </w:tcBorders>
            <w:shd w:val="clear" w:color="auto" w:fill="auto"/>
            <w:vAlign w:val="center"/>
            <w:hideMark/>
          </w:tcPr>
          <w:p w14:paraId="02DC548E"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59A47C83"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16499EE3"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21612729"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1EAC646C"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45D3DCA6"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223</w:t>
            </w:r>
          </w:p>
        </w:tc>
        <w:tc>
          <w:tcPr>
            <w:tcW w:w="5496" w:type="dxa"/>
            <w:tcBorders>
              <w:top w:val="nil"/>
              <w:left w:val="nil"/>
              <w:bottom w:val="single" w:sz="4" w:space="0" w:color="auto"/>
              <w:right w:val="single" w:sz="4" w:space="0" w:color="auto"/>
            </w:tcBorders>
            <w:shd w:val="clear" w:color="auto" w:fill="auto"/>
            <w:hideMark/>
          </w:tcPr>
          <w:p w14:paraId="6BC4A23F"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PICHANCHA DE BRONCE DE 2" ROSCABLE</w:t>
            </w:r>
          </w:p>
        </w:tc>
        <w:tc>
          <w:tcPr>
            <w:tcW w:w="850" w:type="dxa"/>
            <w:tcBorders>
              <w:top w:val="nil"/>
              <w:left w:val="nil"/>
              <w:bottom w:val="single" w:sz="4" w:space="0" w:color="auto"/>
              <w:right w:val="single" w:sz="4" w:space="0" w:color="auto"/>
            </w:tcBorders>
            <w:shd w:val="clear" w:color="auto" w:fill="auto"/>
            <w:vAlign w:val="center"/>
            <w:hideMark/>
          </w:tcPr>
          <w:p w14:paraId="719131D6"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6A31CEC2"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13D5D799"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0DBCCA5F"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2FF0253F"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569548C4"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224</w:t>
            </w:r>
          </w:p>
        </w:tc>
        <w:tc>
          <w:tcPr>
            <w:tcW w:w="5496" w:type="dxa"/>
            <w:tcBorders>
              <w:top w:val="nil"/>
              <w:left w:val="nil"/>
              <w:bottom w:val="single" w:sz="4" w:space="0" w:color="auto"/>
              <w:right w:val="single" w:sz="4" w:space="0" w:color="auto"/>
            </w:tcBorders>
            <w:shd w:val="clear" w:color="auto" w:fill="auto"/>
            <w:hideMark/>
          </w:tcPr>
          <w:p w14:paraId="3815769F"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PIJA COMPLETA PARA W.C. DE 1/4"</w:t>
            </w:r>
          </w:p>
        </w:tc>
        <w:tc>
          <w:tcPr>
            <w:tcW w:w="850" w:type="dxa"/>
            <w:tcBorders>
              <w:top w:val="nil"/>
              <w:left w:val="nil"/>
              <w:bottom w:val="single" w:sz="4" w:space="0" w:color="auto"/>
              <w:right w:val="single" w:sz="4" w:space="0" w:color="auto"/>
            </w:tcBorders>
            <w:shd w:val="clear" w:color="auto" w:fill="auto"/>
            <w:vAlign w:val="center"/>
            <w:hideMark/>
          </w:tcPr>
          <w:p w14:paraId="2A748F6C"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54AEFE05"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5853F336"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27A63FF3"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6D2DD02C"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2AD19ECE"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225</w:t>
            </w:r>
          </w:p>
        </w:tc>
        <w:tc>
          <w:tcPr>
            <w:tcW w:w="5496" w:type="dxa"/>
            <w:tcBorders>
              <w:top w:val="nil"/>
              <w:left w:val="nil"/>
              <w:bottom w:val="single" w:sz="4" w:space="0" w:color="auto"/>
              <w:right w:val="single" w:sz="4" w:space="0" w:color="auto"/>
            </w:tcBorders>
            <w:shd w:val="clear" w:color="auto" w:fill="auto"/>
            <w:hideMark/>
          </w:tcPr>
          <w:p w14:paraId="46C61229"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PORTAPAPEL SENCILLO DE SOBRE PONER MODELO 9104 CROMADO</w:t>
            </w:r>
          </w:p>
        </w:tc>
        <w:tc>
          <w:tcPr>
            <w:tcW w:w="850" w:type="dxa"/>
            <w:tcBorders>
              <w:top w:val="nil"/>
              <w:left w:val="nil"/>
              <w:bottom w:val="single" w:sz="4" w:space="0" w:color="auto"/>
              <w:right w:val="single" w:sz="4" w:space="0" w:color="auto"/>
            </w:tcBorders>
            <w:shd w:val="clear" w:color="auto" w:fill="auto"/>
            <w:vAlign w:val="center"/>
            <w:hideMark/>
          </w:tcPr>
          <w:p w14:paraId="37B39A1E"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002C47F8"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3DD1AB1E"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2F9E7651"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2719B32E"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11982485"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226</w:t>
            </w:r>
          </w:p>
        </w:tc>
        <w:tc>
          <w:tcPr>
            <w:tcW w:w="5496" w:type="dxa"/>
            <w:tcBorders>
              <w:top w:val="nil"/>
              <w:left w:val="nil"/>
              <w:bottom w:val="single" w:sz="4" w:space="0" w:color="auto"/>
              <w:right w:val="single" w:sz="4" w:space="0" w:color="auto"/>
            </w:tcBorders>
            <w:shd w:val="clear" w:color="auto" w:fill="auto"/>
            <w:hideMark/>
          </w:tcPr>
          <w:p w14:paraId="14BDB199"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REDUCCION BUSHIN    ½’’ x 3/8"  FIGURA 218 COBRE</w:t>
            </w:r>
          </w:p>
        </w:tc>
        <w:tc>
          <w:tcPr>
            <w:tcW w:w="850" w:type="dxa"/>
            <w:tcBorders>
              <w:top w:val="nil"/>
              <w:left w:val="nil"/>
              <w:bottom w:val="single" w:sz="4" w:space="0" w:color="auto"/>
              <w:right w:val="single" w:sz="4" w:space="0" w:color="auto"/>
            </w:tcBorders>
            <w:shd w:val="clear" w:color="auto" w:fill="auto"/>
            <w:vAlign w:val="center"/>
            <w:hideMark/>
          </w:tcPr>
          <w:p w14:paraId="4C5305A9"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280CFE63"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1587D537"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170B49C4"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21E0EB30"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1FFBB06C"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227</w:t>
            </w:r>
          </w:p>
        </w:tc>
        <w:tc>
          <w:tcPr>
            <w:tcW w:w="5496" w:type="dxa"/>
            <w:tcBorders>
              <w:top w:val="nil"/>
              <w:left w:val="nil"/>
              <w:bottom w:val="single" w:sz="4" w:space="0" w:color="auto"/>
              <w:right w:val="single" w:sz="4" w:space="0" w:color="auto"/>
            </w:tcBorders>
            <w:shd w:val="clear" w:color="auto" w:fill="auto"/>
            <w:hideMark/>
          </w:tcPr>
          <w:p w14:paraId="15ABE85E"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REDUCCION BUSHIN   ¾” x ½"  FIGURA 218 COBRE</w:t>
            </w:r>
          </w:p>
        </w:tc>
        <w:tc>
          <w:tcPr>
            <w:tcW w:w="850" w:type="dxa"/>
            <w:tcBorders>
              <w:top w:val="nil"/>
              <w:left w:val="nil"/>
              <w:bottom w:val="single" w:sz="4" w:space="0" w:color="auto"/>
              <w:right w:val="single" w:sz="4" w:space="0" w:color="auto"/>
            </w:tcBorders>
            <w:shd w:val="clear" w:color="auto" w:fill="auto"/>
            <w:vAlign w:val="center"/>
            <w:hideMark/>
          </w:tcPr>
          <w:p w14:paraId="7EFE1C69"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7594E62C"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6C4F13E7"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30BB70BE"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2BB492BA"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4CAB52D3"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228</w:t>
            </w:r>
          </w:p>
        </w:tc>
        <w:tc>
          <w:tcPr>
            <w:tcW w:w="5496" w:type="dxa"/>
            <w:tcBorders>
              <w:top w:val="nil"/>
              <w:left w:val="nil"/>
              <w:bottom w:val="single" w:sz="4" w:space="0" w:color="auto"/>
              <w:right w:val="single" w:sz="4" w:space="0" w:color="auto"/>
            </w:tcBorders>
            <w:shd w:val="clear" w:color="auto" w:fill="auto"/>
            <w:hideMark/>
          </w:tcPr>
          <w:p w14:paraId="63953FF1"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REDUCCION BUSHIN   1 ¼" x ¾”  FIGURA 218 COBRE</w:t>
            </w:r>
          </w:p>
        </w:tc>
        <w:tc>
          <w:tcPr>
            <w:tcW w:w="850" w:type="dxa"/>
            <w:tcBorders>
              <w:top w:val="nil"/>
              <w:left w:val="nil"/>
              <w:bottom w:val="single" w:sz="4" w:space="0" w:color="auto"/>
              <w:right w:val="single" w:sz="4" w:space="0" w:color="auto"/>
            </w:tcBorders>
            <w:shd w:val="clear" w:color="auto" w:fill="auto"/>
            <w:vAlign w:val="center"/>
            <w:hideMark/>
          </w:tcPr>
          <w:p w14:paraId="6FC2F1D7"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24C4B786"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29C1513E"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78568EE3"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4A95A89C"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496DB193"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229</w:t>
            </w:r>
          </w:p>
        </w:tc>
        <w:tc>
          <w:tcPr>
            <w:tcW w:w="5496" w:type="dxa"/>
            <w:tcBorders>
              <w:top w:val="nil"/>
              <w:left w:val="nil"/>
              <w:bottom w:val="single" w:sz="4" w:space="0" w:color="auto"/>
              <w:right w:val="single" w:sz="4" w:space="0" w:color="auto"/>
            </w:tcBorders>
            <w:shd w:val="clear" w:color="auto" w:fill="auto"/>
            <w:hideMark/>
          </w:tcPr>
          <w:p w14:paraId="10424399"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REDUCCION BUSHIN   1 ½’’ x ¾”  FIGURA 218 COBRE</w:t>
            </w:r>
          </w:p>
        </w:tc>
        <w:tc>
          <w:tcPr>
            <w:tcW w:w="850" w:type="dxa"/>
            <w:tcBorders>
              <w:top w:val="nil"/>
              <w:left w:val="nil"/>
              <w:bottom w:val="single" w:sz="4" w:space="0" w:color="auto"/>
              <w:right w:val="single" w:sz="4" w:space="0" w:color="auto"/>
            </w:tcBorders>
            <w:shd w:val="clear" w:color="auto" w:fill="auto"/>
            <w:vAlign w:val="center"/>
            <w:hideMark/>
          </w:tcPr>
          <w:p w14:paraId="59280D56"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70948464"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0CA7DC9A"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1EC6C58E"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6CC1F66B"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6A724235"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230</w:t>
            </w:r>
          </w:p>
        </w:tc>
        <w:tc>
          <w:tcPr>
            <w:tcW w:w="5496" w:type="dxa"/>
            <w:tcBorders>
              <w:top w:val="nil"/>
              <w:left w:val="nil"/>
              <w:bottom w:val="single" w:sz="4" w:space="0" w:color="auto"/>
              <w:right w:val="single" w:sz="4" w:space="0" w:color="auto"/>
            </w:tcBorders>
            <w:shd w:val="clear" w:color="auto" w:fill="auto"/>
            <w:hideMark/>
          </w:tcPr>
          <w:p w14:paraId="3C62EDC8"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REDUCCION BUSHIN   1 ½’’ x 1 ¼"  FIGURA 218 COBRE</w:t>
            </w:r>
          </w:p>
        </w:tc>
        <w:tc>
          <w:tcPr>
            <w:tcW w:w="850" w:type="dxa"/>
            <w:tcBorders>
              <w:top w:val="nil"/>
              <w:left w:val="nil"/>
              <w:bottom w:val="single" w:sz="4" w:space="0" w:color="auto"/>
              <w:right w:val="single" w:sz="4" w:space="0" w:color="auto"/>
            </w:tcBorders>
            <w:shd w:val="clear" w:color="auto" w:fill="auto"/>
            <w:vAlign w:val="center"/>
            <w:hideMark/>
          </w:tcPr>
          <w:p w14:paraId="3A48D52B"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17269F5A"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3FBBF32C"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286CB0A8"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052A3CA1"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68175B75"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231</w:t>
            </w:r>
          </w:p>
        </w:tc>
        <w:tc>
          <w:tcPr>
            <w:tcW w:w="5496" w:type="dxa"/>
            <w:tcBorders>
              <w:top w:val="nil"/>
              <w:left w:val="nil"/>
              <w:bottom w:val="single" w:sz="4" w:space="0" w:color="auto"/>
              <w:right w:val="single" w:sz="4" w:space="0" w:color="auto"/>
            </w:tcBorders>
            <w:shd w:val="clear" w:color="auto" w:fill="auto"/>
            <w:hideMark/>
          </w:tcPr>
          <w:p w14:paraId="631C899E"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REDUCCION BUSHIN   1 ½’’ x 1"  FIGURA 218 COBRE</w:t>
            </w:r>
          </w:p>
        </w:tc>
        <w:tc>
          <w:tcPr>
            <w:tcW w:w="850" w:type="dxa"/>
            <w:tcBorders>
              <w:top w:val="nil"/>
              <w:left w:val="nil"/>
              <w:bottom w:val="single" w:sz="4" w:space="0" w:color="auto"/>
              <w:right w:val="single" w:sz="4" w:space="0" w:color="auto"/>
            </w:tcBorders>
            <w:shd w:val="clear" w:color="auto" w:fill="auto"/>
            <w:vAlign w:val="center"/>
            <w:hideMark/>
          </w:tcPr>
          <w:p w14:paraId="58D864BD"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009D878C"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3665B404"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76B7D318"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29D09782"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4064982C"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232</w:t>
            </w:r>
          </w:p>
        </w:tc>
        <w:tc>
          <w:tcPr>
            <w:tcW w:w="5496" w:type="dxa"/>
            <w:tcBorders>
              <w:top w:val="nil"/>
              <w:left w:val="nil"/>
              <w:bottom w:val="single" w:sz="4" w:space="0" w:color="auto"/>
              <w:right w:val="single" w:sz="4" w:space="0" w:color="auto"/>
            </w:tcBorders>
            <w:shd w:val="clear" w:color="auto" w:fill="auto"/>
            <w:hideMark/>
          </w:tcPr>
          <w:p w14:paraId="6E2EA5DA"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REDUCCION BUSHIN   1" x ½’’  FIGURA 218 COBRE</w:t>
            </w:r>
          </w:p>
        </w:tc>
        <w:tc>
          <w:tcPr>
            <w:tcW w:w="850" w:type="dxa"/>
            <w:tcBorders>
              <w:top w:val="nil"/>
              <w:left w:val="nil"/>
              <w:bottom w:val="single" w:sz="4" w:space="0" w:color="auto"/>
              <w:right w:val="single" w:sz="4" w:space="0" w:color="auto"/>
            </w:tcBorders>
            <w:shd w:val="clear" w:color="auto" w:fill="auto"/>
            <w:vAlign w:val="center"/>
            <w:hideMark/>
          </w:tcPr>
          <w:p w14:paraId="0E9D7C2F"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4AB1BE69"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1FE2A9D9"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559AAC4B"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030CE2AD"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42511D09"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233</w:t>
            </w:r>
          </w:p>
        </w:tc>
        <w:tc>
          <w:tcPr>
            <w:tcW w:w="5496" w:type="dxa"/>
            <w:tcBorders>
              <w:top w:val="nil"/>
              <w:left w:val="nil"/>
              <w:bottom w:val="single" w:sz="4" w:space="0" w:color="auto"/>
              <w:right w:val="single" w:sz="4" w:space="0" w:color="auto"/>
            </w:tcBorders>
            <w:shd w:val="clear" w:color="auto" w:fill="auto"/>
            <w:hideMark/>
          </w:tcPr>
          <w:p w14:paraId="3CD3AEB2"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REDUCCION BUSHIN   1" x ¾”  FIGURA 218 COBRE</w:t>
            </w:r>
          </w:p>
        </w:tc>
        <w:tc>
          <w:tcPr>
            <w:tcW w:w="850" w:type="dxa"/>
            <w:tcBorders>
              <w:top w:val="nil"/>
              <w:left w:val="nil"/>
              <w:bottom w:val="single" w:sz="4" w:space="0" w:color="auto"/>
              <w:right w:val="single" w:sz="4" w:space="0" w:color="auto"/>
            </w:tcBorders>
            <w:shd w:val="clear" w:color="auto" w:fill="auto"/>
            <w:vAlign w:val="center"/>
            <w:hideMark/>
          </w:tcPr>
          <w:p w14:paraId="1FE1C6FF"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339BE06E"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7DFDB3D9"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08E98E83"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74133390"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2060CB56"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234</w:t>
            </w:r>
          </w:p>
        </w:tc>
        <w:tc>
          <w:tcPr>
            <w:tcW w:w="5496" w:type="dxa"/>
            <w:tcBorders>
              <w:top w:val="nil"/>
              <w:left w:val="nil"/>
              <w:bottom w:val="single" w:sz="4" w:space="0" w:color="auto"/>
              <w:right w:val="single" w:sz="4" w:space="0" w:color="auto"/>
            </w:tcBorders>
            <w:shd w:val="clear" w:color="auto" w:fill="auto"/>
            <w:hideMark/>
          </w:tcPr>
          <w:p w14:paraId="3C655678"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REDUCCION BUSHING  DE ½’’ X ¼" CEDULA 80 ACERO AL CARBON CON ROSCA</w:t>
            </w:r>
          </w:p>
        </w:tc>
        <w:tc>
          <w:tcPr>
            <w:tcW w:w="850" w:type="dxa"/>
            <w:tcBorders>
              <w:top w:val="nil"/>
              <w:left w:val="nil"/>
              <w:bottom w:val="single" w:sz="4" w:space="0" w:color="auto"/>
              <w:right w:val="single" w:sz="4" w:space="0" w:color="auto"/>
            </w:tcBorders>
            <w:shd w:val="clear" w:color="auto" w:fill="auto"/>
            <w:vAlign w:val="center"/>
            <w:hideMark/>
          </w:tcPr>
          <w:p w14:paraId="16B31B3A"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70284D8B"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5533C6A7"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3E58E9EE"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2D6A2B64"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1FAE0EEE"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235</w:t>
            </w:r>
          </w:p>
        </w:tc>
        <w:tc>
          <w:tcPr>
            <w:tcW w:w="5496" w:type="dxa"/>
            <w:tcBorders>
              <w:top w:val="nil"/>
              <w:left w:val="nil"/>
              <w:bottom w:val="single" w:sz="4" w:space="0" w:color="auto"/>
              <w:right w:val="single" w:sz="4" w:space="0" w:color="auto"/>
            </w:tcBorders>
            <w:shd w:val="clear" w:color="auto" w:fill="auto"/>
            <w:hideMark/>
          </w:tcPr>
          <w:p w14:paraId="737F7E6C"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REDUCCIÓN BUSHING 1 ½’’ X 1’’ GALVANIZADO CEDULA 40 ROSCADA</w:t>
            </w:r>
          </w:p>
        </w:tc>
        <w:tc>
          <w:tcPr>
            <w:tcW w:w="850" w:type="dxa"/>
            <w:tcBorders>
              <w:top w:val="nil"/>
              <w:left w:val="nil"/>
              <w:bottom w:val="single" w:sz="4" w:space="0" w:color="auto"/>
              <w:right w:val="single" w:sz="4" w:space="0" w:color="auto"/>
            </w:tcBorders>
            <w:shd w:val="clear" w:color="auto" w:fill="auto"/>
            <w:vAlign w:val="center"/>
            <w:hideMark/>
          </w:tcPr>
          <w:p w14:paraId="7D21FDC0"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1C10AD28"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46CF9B7E"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258D00F3"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79781D3D"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5D0F6F3F"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236</w:t>
            </w:r>
          </w:p>
        </w:tc>
        <w:tc>
          <w:tcPr>
            <w:tcW w:w="5496" w:type="dxa"/>
            <w:tcBorders>
              <w:top w:val="nil"/>
              <w:left w:val="nil"/>
              <w:bottom w:val="single" w:sz="4" w:space="0" w:color="auto"/>
              <w:right w:val="single" w:sz="4" w:space="0" w:color="auto"/>
            </w:tcBorders>
            <w:shd w:val="clear" w:color="auto" w:fill="auto"/>
            <w:hideMark/>
          </w:tcPr>
          <w:p w14:paraId="342BAE83"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REDUCCIÓN BUSHING DE ½" A ¼’’ GALVANIZADO CEDULA 40 ROSCADA</w:t>
            </w:r>
          </w:p>
        </w:tc>
        <w:tc>
          <w:tcPr>
            <w:tcW w:w="850" w:type="dxa"/>
            <w:tcBorders>
              <w:top w:val="nil"/>
              <w:left w:val="nil"/>
              <w:bottom w:val="single" w:sz="4" w:space="0" w:color="auto"/>
              <w:right w:val="single" w:sz="4" w:space="0" w:color="auto"/>
            </w:tcBorders>
            <w:shd w:val="clear" w:color="auto" w:fill="auto"/>
            <w:vAlign w:val="center"/>
            <w:hideMark/>
          </w:tcPr>
          <w:p w14:paraId="0AD29D47"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4CE85D6C"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0954CDA8"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15625C35"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6E1352CF"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1006B203"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237</w:t>
            </w:r>
          </w:p>
        </w:tc>
        <w:tc>
          <w:tcPr>
            <w:tcW w:w="5496" w:type="dxa"/>
            <w:tcBorders>
              <w:top w:val="nil"/>
              <w:left w:val="nil"/>
              <w:bottom w:val="single" w:sz="4" w:space="0" w:color="auto"/>
              <w:right w:val="single" w:sz="4" w:space="0" w:color="auto"/>
            </w:tcBorders>
            <w:shd w:val="clear" w:color="auto" w:fill="auto"/>
            <w:hideMark/>
          </w:tcPr>
          <w:p w14:paraId="6BE7D283"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REDUCCION BUSHING ROSC. ¾” x ½’’ CEDULA 80 ACERO AL CARBON CON ROSCA</w:t>
            </w:r>
          </w:p>
        </w:tc>
        <w:tc>
          <w:tcPr>
            <w:tcW w:w="850" w:type="dxa"/>
            <w:tcBorders>
              <w:top w:val="nil"/>
              <w:left w:val="nil"/>
              <w:bottom w:val="single" w:sz="4" w:space="0" w:color="auto"/>
              <w:right w:val="single" w:sz="4" w:space="0" w:color="auto"/>
            </w:tcBorders>
            <w:shd w:val="clear" w:color="auto" w:fill="auto"/>
            <w:vAlign w:val="center"/>
            <w:hideMark/>
          </w:tcPr>
          <w:p w14:paraId="3783D8FC"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58281CE1"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15E8BBB5"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1C75CBAC"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04CBBC1E"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765CBA6B"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238</w:t>
            </w:r>
          </w:p>
        </w:tc>
        <w:tc>
          <w:tcPr>
            <w:tcW w:w="5496" w:type="dxa"/>
            <w:tcBorders>
              <w:top w:val="nil"/>
              <w:left w:val="nil"/>
              <w:bottom w:val="single" w:sz="4" w:space="0" w:color="auto"/>
              <w:right w:val="single" w:sz="4" w:space="0" w:color="auto"/>
            </w:tcBorders>
            <w:shd w:val="clear" w:color="auto" w:fill="auto"/>
            <w:hideMark/>
          </w:tcPr>
          <w:p w14:paraId="5E689860"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REDUCCION BUSHING ROSC. 1 ½’’ x ½’’ CEDULA 80 ACERO AL CARBON CON ROSCA</w:t>
            </w:r>
          </w:p>
        </w:tc>
        <w:tc>
          <w:tcPr>
            <w:tcW w:w="850" w:type="dxa"/>
            <w:tcBorders>
              <w:top w:val="nil"/>
              <w:left w:val="nil"/>
              <w:bottom w:val="single" w:sz="4" w:space="0" w:color="auto"/>
              <w:right w:val="single" w:sz="4" w:space="0" w:color="auto"/>
            </w:tcBorders>
            <w:shd w:val="clear" w:color="auto" w:fill="auto"/>
            <w:vAlign w:val="center"/>
            <w:hideMark/>
          </w:tcPr>
          <w:p w14:paraId="6DAA7E4D"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40BC5199"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13933DB7"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12B354DF"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26D2B8C5"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16FC7ADB"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239</w:t>
            </w:r>
          </w:p>
        </w:tc>
        <w:tc>
          <w:tcPr>
            <w:tcW w:w="5496" w:type="dxa"/>
            <w:tcBorders>
              <w:top w:val="nil"/>
              <w:left w:val="nil"/>
              <w:bottom w:val="single" w:sz="4" w:space="0" w:color="auto"/>
              <w:right w:val="single" w:sz="4" w:space="0" w:color="auto"/>
            </w:tcBorders>
            <w:shd w:val="clear" w:color="auto" w:fill="auto"/>
            <w:hideMark/>
          </w:tcPr>
          <w:p w14:paraId="6F01E09F"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REDUCCION BUSHING ROSC. 1" x ¾” CEDULA 80 ACERO AL CARBON CON ROSCA</w:t>
            </w:r>
          </w:p>
        </w:tc>
        <w:tc>
          <w:tcPr>
            <w:tcW w:w="850" w:type="dxa"/>
            <w:tcBorders>
              <w:top w:val="nil"/>
              <w:left w:val="nil"/>
              <w:bottom w:val="single" w:sz="4" w:space="0" w:color="auto"/>
              <w:right w:val="single" w:sz="4" w:space="0" w:color="auto"/>
            </w:tcBorders>
            <w:shd w:val="clear" w:color="auto" w:fill="auto"/>
            <w:vAlign w:val="center"/>
            <w:hideMark/>
          </w:tcPr>
          <w:p w14:paraId="36133563"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19F3FA19"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3FCE5079"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68F1FF0E"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55B57BD5"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7D071AA1"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240</w:t>
            </w:r>
          </w:p>
        </w:tc>
        <w:tc>
          <w:tcPr>
            <w:tcW w:w="5496" w:type="dxa"/>
            <w:tcBorders>
              <w:top w:val="nil"/>
              <w:left w:val="nil"/>
              <w:bottom w:val="single" w:sz="4" w:space="0" w:color="auto"/>
              <w:right w:val="single" w:sz="4" w:space="0" w:color="auto"/>
            </w:tcBorders>
            <w:shd w:val="clear" w:color="auto" w:fill="auto"/>
            <w:hideMark/>
          </w:tcPr>
          <w:p w14:paraId="1495941E"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REDUCCION BUSHING ROSC. 2" x ¾” CEDULA 80 ACERO AL CARBON CON ROSCA</w:t>
            </w:r>
          </w:p>
        </w:tc>
        <w:tc>
          <w:tcPr>
            <w:tcW w:w="850" w:type="dxa"/>
            <w:tcBorders>
              <w:top w:val="nil"/>
              <w:left w:val="nil"/>
              <w:bottom w:val="single" w:sz="4" w:space="0" w:color="auto"/>
              <w:right w:val="single" w:sz="4" w:space="0" w:color="auto"/>
            </w:tcBorders>
            <w:shd w:val="clear" w:color="auto" w:fill="auto"/>
            <w:vAlign w:val="center"/>
            <w:hideMark/>
          </w:tcPr>
          <w:p w14:paraId="495FFFAA"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02E00284"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66CD28B0"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679EE49E"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481B51F6"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2E5C6C94"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241</w:t>
            </w:r>
          </w:p>
        </w:tc>
        <w:tc>
          <w:tcPr>
            <w:tcW w:w="5496" w:type="dxa"/>
            <w:tcBorders>
              <w:top w:val="nil"/>
              <w:left w:val="nil"/>
              <w:bottom w:val="single" w:sz="4" w:space="0" w:color="auto"/>
              <w:right w:val="single" w:sz="4" w:space="0" w:color="auto"/>
            </w:tcBorders>
            <w:shd w:val="clear" w:color="auto" w:fill="auto"/>
            <w:hideMark/>
          </w:tcPr>
          <w:p w14:paraId="2ABE2735"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REDUCCION BUSHING ROSC. 2" X 1 ½’’ CEDULA 80 ACERO AL CARBON CON ROSCA</w:t>
            </w:r>
          </w:p>
        </w:tc>
        <w:tc>
          <w:tcPr>
            <w:tcW w:w="850" w:type="dxa"/>
            <w:tcBorders>
              <w:top w:val="nil"/>
              <w:left w:val="nil"/>
              <w:bottom w:val="single" w:sz="4" w:space="0" w:color="auto"/>
              <w:right w:val="single" w:sz="4" w:space="0" w:color="auto"/>
            </w:tcBorders>
            <w:shd w:val="clear" w:color="auto" w:fill="auto"/>
            <w:vAlign w:val="center"/>
            <w:hideMark/>
          </w:tcPr>
          <w:p w14:paraId="5BF2F3FE"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12874C04"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6B7BE8C7"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0B9E0465"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26EEC7F0"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5B2417D7"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242</w:t>
            </w:r>
          </w:p>
        </w:tc>
        <w:tc>
          <w:tcPr>
            <w:tcW w:w="5496" w:type="dxa"/>
            <w:tcBorders>
              <w:top w:val="nil"/>
              <w:left w:val="nil"/>
              <w:bottom w:val="single" w:sz="4" w:space="0" w:color="auto"/>
              <w:right w:val="single" w:sz="4" w:space="0" w:color="auto"/>
            </w:tcBorders>
            <w:shd w:val="clear" w:color="auto" w:fill="auto"/>
            <w:hideMark/>
          </w:tcPr>
          <w:p w14:paraId="12B38C45"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REFACCIÓN PARA FLUXÓMETRO MOD FB 110-32  004  RF-295</w:t>
            </w:r>
          </w:p>
        </w:tc>
        <w:tc>
          <w:tcPr>
            <w:tcW w:w="850" w:type="dxa"/>
            <w:tcBorders>
              <w:top w:val="nil"/>
              <w:left w:val="nil"/>
              <w:bottom w:val="single" w:sz="4" w:space="0" w:color="auto"/>
              <w:right w:val="single" w:sz="4" w:space="0" w:color="auto"/>
            </w:tcBorders>
            <w:shd w:val="clear" w:color="auto" w:fill="auto"/>
            <w:vAlign w:val="center"/>
            <w:hideMark/>
          </w:tcPr>
          <w:p w14:paraId="0D18DB88"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0DAAA72F"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66DC6115"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2F854682"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0A3354CE"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31790C71"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243</w:t>
            </w:r>
          </w:p>
        </w:tc>
        <w:tc>
          <w:tcPr>
            <w:tcW w:w="5496" w:type="dxa"/>
            <w:tcBorders>
              <w:top w:val="nil"/>
              <w:left w:val="nil"/>
              <w:bottom w:val="single" w:sz="4" w:space="0" w:color="auto"/>
              <w:right w:val="single" w:sz="4" w:space="0" w:color="auto"/>
            </w:tcBorders>
            <w:shd w:val="clear" w:color="auto" w:fill="auto"/>
            <w:vAlign w:val="center"/>
            <w:hideMark/>
          </w:tcPr>
          <w:p w14:paraId="0BDF251E"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REFACCION PARA FLUXÓMETRO MOD FB 110-32  018  RF-340</w:t>
            </w:r>
          </w:p>
        </w:tc>
        <w:tc>
          <w:tcPr>
            <w:tcW w:w="850" w:type="dxa"/>
            <w:tcBorders>
              <w:top w:val="nil"/>
              <w:left w:val="nil"/>
              <w:bottom w:val="single" w:sz="4" w:space="0" w:color="auto"/>
              <w:right w:val="single" w:sz="4" w:space="0" w:color="auto"/>
            </w:tcBorders>
            <w:shd w:val="clear" w:color="auto" w:fill="auto"/>
            <w:vAlign w:val="center"/>
            <w:hideMark/>
          </w:tcPr>
          <w:p w14:paraId="0A9FB01E"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2B341590"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082C04AA"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1BBBAEF3"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71FAE787"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6E4922F9"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244</w:t>
            </w:r>
          </w:p>
        </w:tc>
        <w:tc>
          <w:tcPr>
            <w:tcW w:w="5496" w:type="dxa"/>
            <w:tcBorders>
              <w:top w:val="nil"/>
              <w:left w:val="nil"/>
              <w:bottom w:val="single" w:sz="4" w:space="0" w:color="auto"/>
              <w:right w:val="single" w:sz="4" w:space="0" w:color="auto"/>
            </w:tcBorders>
            <w:shd w:val="clear" w:color="auto" w:fill="auto"/>
            <w:vAlign w:val="center"/>
            <w:hideMark/>
          </w:tcPr>
          <w:p w14:paraId="06CF96E2"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REFACCION PARA FLUXÓMETRO MOD FB 110-32  020  RF-300</w:t>
            </w:r>
          </w:p>
        </w:tc>
        <w:tc>
          <w:tcPr>
            <w:tcW w:w="850" w:type="dxa"/>
            <w:tcBorders>
              <w:top w:val="nil"/>
              <w:left w:val="nil"/>
              <w:bottom w:val="single" w:sz="4" w:space="0" w:color="auto"/>
              <w:right w:val="single" w:sz="4" w:space="0" w:color="auto"/>
            </w:tcBorders>
            <w:shd w:val="clear" w:color="auto" w:fill="auto"/>
            <w:vAlign w:val="center"/>
            <w:hideMark/>
          </w:tcPr>
          <w:p w14:paraId="64DC0948"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685CFD4C"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526E4D43"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6C96D875"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45BFC48F"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41911CF4"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245</w:t>
            </w:r>
          </w:p>
        </w:tc>
        <w:tc>
          <w:tcPr>
            <w:tcW w:w="5496" w:type="dxa"/>
            <w:tcBorders>
              <w:top w:val="nil"/>
              <w:left w:val="nil"/>
              <w:bottom w:val="single" w:sz="4" w:space="0" w:color="auto"/>
              <w:right w:val="single" w:sz="4" w:space="0" w:color="auto"/>
            </w:tcBorders>
            <w:shd w:val="clear" w:color="auto" w:fill="auto"/>
            <w:hideMark/>
          </w:tcPr>
          <w:p w14:paraId="7710A0AB"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REFACCIÓN PARA FLUXÓMETRO MOD FB 110-32  066  RF-256</w:t>
            </w:r>
          </w:p>
        </w:tc>
        <w:tc>
          <w:tcPr>
            <w:tcW w:w="850" w:type="dxa"/>
            <w:tcBorders>
              <w:top w:val="nil"/>
              <w:left w:val="nil"/>
              <w:bottom w:val="single" w:sz="4" w:space="0" w:color="auto"/>
              <w:right w:val="single" w:sz="4" w:space="0" w:color="auto"/>
            </w:tcBorders>
            <w:shd w:val="clear" w:color="auto" w:fill="auto"/>
            <w:vAlign w:val="center"/>
            <w:hideMark/>
          </w:tcPr>
          <w:p w14:paraId="53F0ACC4"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5320C3BA"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2B019F52"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7849E414"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5FBF228D"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68E46E00"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246</w:t>
            </w:r>
          </w:p>
        </w:tc>
        <w:tc>
          <w:tcPr>
            <w:tcW w:w="5496" w:type="dxa"/>
            <w:tcBorders>
              <w:top w:val="nil"/>
              <w:left w:val="nil"/>
              <w:bottom w:val="single" w:sz="4" w:space="0" w:color="auto"/>
              <w:right w:val="single" w:sz="4" w:space="0" w:color="auto"/>
            </w:tcBorders>
            <w:shd w:val="clear" w:color="auto" w:fill="auto"/>
            <w:hideMark/>
          </w:tcPr>
          <w:p w14:paraId="1E5CDDDA"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REFACCIÓN PARA FLUXÓMETRO MOD FB 110-32  067  RF-234</w:t>
            </w:r>
          </w:p>
        </w:tc>
        <w:tc>
          <w:tcPr>
            <w:tcW w:w="850" w:type="dxa"/>
            <w:tcBorders>
              <w:top w:val="nil"/>
              <w:left w:val="nil"/>
              <w:bottom w:val="single" w:sz="4" w:space="0" w:color="auto"/>
              <w:right w:val="single" w:sz="4" w:space="0" w:color="auto"/>
            </w:tcBorders>
            <w:shd w:val="clear" w:color="auto" w:fill="auto"/>
            <w:vAlign w:val="center"/>
            <w:hideMark/>
          </w:tcPr>
          <w:p w14:paraId="6BB7C497"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03FDD13E"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3B50D8B8"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2796D03B"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49F37970"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429D6120"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247</w:t>
            </w:r>
          </w:p>
        </w:tc>
        <w:tc>
          <w:tcPr>
            <w:tcW w:w="5496" w:type="dxa"/>
            <w:tcBorders>
              <w:top w:val="nil"/>
              <w:left w:val="nil"/>
              <w:bottom w:val="single" w:sz="4" w:space="0" w:color="auto"/>
              <w:right w:val="single" w:sz="4" w:space="0" w:color="auto"/>
            </w:tcBorders>
            <w:shd w:val="clear" w:color="auto" w:fill="auto"/>
            <w:hideMark/>
          </w:tcPr>
          <w:p w14:paraId="2AA3E3AA"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REFACCIÓN PARA FLUXÓMETRO MOD FB 110-32  068  RF-250</w:t>
            </w:r>
          </w:p>
        </w:tc>
        <w:tc>
          <w:tcPr>
            <w:tcW w:w="850" w:type="dxa"/>
            <w:tcBorders>
              <w:top w:val="nil"/>
              <w:left w:val="nil"/>
              <w:bottom w:val="single" w:sz="4" w:space="0" w:color="auto"/>
              <w:right w:val="single" w:sz="4" w:space="0" w:color="auto"/>
            </w:tcBorders>
            <w:shd w:val="clear" w:color="auto" w:fill="auto"/>
            <w:vAlign w:val="center"/>
            <w:hideMark/>
          </w:tcPr>
          <w:p w14:paraId="6C61BED5"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7CE2D58E"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2527A33F"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7CAE68B2"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5D483405"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1C86926F"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248</w:t>
            </w:r>
          </w:p>
        </w:tc>
        <w:tc>
          <w:tcPr>
            <w:tcW w:w="5496" w:type="dxa"/>
            <w:tcBorders>
              <w:top w:val="nil"/>
              <w:left w:val="nil"/>
              <w:bottom w:val="single" w:sz="4" w:space="0" w:color="auto"/>
              <w:right w:val="single" w:sz="4" w:space="0" w:color="auto"/>
            </w:tcBorders>
            <w:shd w:val="clear" w:color="auto" w:fill="auto"/>
            <w:vAlign w:val="center"/>
            <w:hideMark/>
          </w:tcPr>
          <w:p w14:paraId="71AC7082"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REFACCION PARA FLUXÓMETRO MODELO 110-32  No 044   SF-015-C</w:t>
            </w:r>
          </w:p>
        </w:tc>
        <w:tc>
          <w:tcPr>
            <w:tcW w:w="850" w:type="dxa"/>
            <w:tcBorders>
              <w:top w:val="nil"/>
              <w:left w:val="nil"/>
              <w:bottom w:val="single" w:sz="4" w:space="0" w:color="auto"/>
              <w:right w:val="single" w:sz="4" w:space="0" w:color="auto"/>
            </w:tcBorders>
            <w:shd w:val="clear" w:color="auto" w:fill="auto"/>
            <w:vAlign w:val="center"/>
            <w:hideMark/>
          </w:tcPr>
          <w:p w14:paraId="7F65104D"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632F5B86"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2AD6FFC5"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151EE51D"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071E76C6"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36007D48"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249</w:t>
            </w:r>
          </w:p>
        </w:tc>
        <w:tc>
          <w:tcPr>
            <w:tcW w:w="5496" w:type="dxa"/>
            <w:tcBorders>
              <w:top w:val="nil"/>
              <w:left w:val="nil"/>
              <w:bottom w:val="single" w:sz="4" w:space="0" w:color="auto"/>
              <w:right w:val="single" w:sz="4" w:space="0" w:color="auto"/>
            </w:tcBorders>
            <w:shd w:val="clear" w:color="auto" w:fill="auto"/>
            <w:hideMark/>
          </w:tcPr>
          <w:p w14:paraId="4BD30859"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REFACCION PARA FLUXÓMETRO MODELO 110-32  No 045   SF-781</w:t>
            </w:r>
          </w:p>
        </w:tc>
        <w:tc>
          <w:tcPr>
            <w:tcW w:w="850" w:type="dxa"/>
            <w:tcBorders>
              <w:top w:val="nil"/>
              <w:left w:val="nil"/>
              <w:bottom w:val="single" w:sz="4" w:space="0" w:color="auto"/>
              <w:right w:val="single" w:sz="4" w:space="0" w:color="auto"/>
            </w:tcBorders>
            <w:shd w:val="clear" w:color="auto" w:fill="auto"/>
            <w:vAlign w:val="center"/>
            <w:hideMark/>
          </w:tcPr>
          <w:p w14:paraId="79F42C53"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27555EDF"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11254816"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5E4B3ADF"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7996BE6B"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36BF43C6"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250</w:t>
            </w:r>
          </w:p>
        </w:tc>
        <w:tc>
          <w:tcPr>
            <w:tcW w:w="5496" w:type="dxa"/>
            <w:tcBorders>
              <w:top w:val="nil"/>
              <w:left w:val="nil"/>
              <w:bottom w:val="single" w:sz="4" w:space="0" w:color="auto"/>
              <w:right w:val="single" w:sz="4" w:space="0" w:color="auto"/>
            </w:tcBorders>
            <w:shd w:val="clear" w:color="auto" w:fill="auto"/>
            <w:hideMark/>
          </w:tcPr>
          <w:p w14:paraId="6297E575"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REFACCION PARA FLUXÓMETRO MODELO 110-32  No 046   SF-719</w:t>
            </w:r>
          </w:p>
        </w:tc>
        <w:tc>
          <w:tcPr>
            <w:tcW w:w="850" w:type="dxa"/>
            <w:tcBorders>
              <w:top w:val="nil"/>
              <w:left w:val="nil"/>
              <w:bottom w:val="single" w:sz="4" w:space="0" w:color="auto"/>
              <w:right w:val="single" w:sz="4" w:space="0" w:color="auto"/>
            </w:tcBorders>
            <w:shd w:val="clear" w:color="auto" w:fill="auto"/>
            <w:vAlign w:val="center"/>
            <w:hideMark/>
          </w:tcPr>
          <w:p w14:paraId="784AB43C"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64F14FDD"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1891CB0C"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2C274535"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280F2C9C"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2714099B"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251</w:t>
            </w:r>
          </w:p>
        </w:tc>
        <w:tc>
          <w:tcPr>
            <w:tcW w:w="5496" w:type="dxa"/>
            <w:tcBorders>
              <w:top w:val="nil"/>
              <w:left w:val="nil"/>
              <w:bottom w:val="single" w:sz="4" w:space="0" w:color="auto"/>
              <w:right w:val="single" w:sz="4" w:space="0" w:color="auto"/>
            </w:tcBorders>
            <w:shd w:val="clear" w:color="auto" w:fill="auto"/>
            <w:hideMark/>
          </w:tcPr>
          <w:p w14:paraId="46C1472A"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REFACCION PARA FLUXÓMETRO MODELO 110-32  No 048   SF-064-C</w:t>
            </w:r>
          </w:p>
        </w:tc>
        <w:tc>
          <w:tcPr>
            <w:tcW w:w="850" w:type="dxa"/>
            <w:tcBorders>
              <w:top w:val="nil"/>
              <w:left w:val="nil"/>
              <w:bottom w:val="single" w:sz="4" w:space="0" w:color="auto"/>
              <w:right w:val="single" w:sz="4" w:space="0" w:color="auto"/>
            </w:tcBorders>
            <w:shd w:val="clear" w:color="auto" w:fill="auto"/>
            <w:vAlign w:val="center"/>
            <w:hideMark/>
          </w:tcPr>
          <w:p w14:paraId="7FD3F783"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01CB53F4"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706078C0"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40055809"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38B5DD2A"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692F2041"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252</w:t>
            </w:r>
          </w:p>
        </w:tc>
        <w:tc>
          <w:tcPr>
            <w:tcW w:w="5496" w:type="dxa"/>
            <w:tcBorders>
              <w:top w:val="nil"/>
              <w:left w:val="nil"/>
              <w:bottom w:val="single" w:sz="4" w:space="0" w:color="auto"/>
              <w:right w:val="single" w:sz="4" w:space="0" w:color="auto"/>
            </w:tcBorders>
            <w:shd w:val="clear" w:color="auto" w:fill="auto"/>
            <w:hideMark/>
          </w:tcPr>
          <w:p w14:paraId="4FF557AC"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REFACCION PARA FLUXÓMETRO MODELO 110-32  No 049   SF-110</w:t>
            </w:r>
          </w:p>
        </w:tc>
        <w:tc>
          <w:tcPr>
            <w:tcW w:w="850" w:type="dxa"/>
            <w:tcBorders>
              <w:top w:val="nil"/>
              <w:left w:val="nil"/>
              <w:bottom w:val="single" w:sz="4" w:space="0" w:color="auto"/>
              <w:right w:val="single" w:sz="4" w:space="0" w:color="auto"/>
            </w:tcBorders>
            <w:shd w:val="clear" w:color="auto" w:fill="auto"/>
            <w:vAlign w:val="center"/>
            <w:hideMark/>
          </w:tcPr>
          <w:p w14:paraId="12313735"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051F97F1"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2814A80F"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3B800112"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15B2771A"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33F274FE"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253</w:t>
            </w:r>
          </w:p>
        </w:tc>
        <w:tc>
          <w:tcPr>
            <w:tcW w:w="5496" w:type="dxa"/>
            <w:tcBorders>
              <w:top w:val="nil"/>
              <w:left w:val="nil"/>
              <w:bottom w:val="single" w:sz="4" w:space="0" w:color="auto"/>
              <w:right w:val="single" w:sz="4" w:space="0" w:color="auto"/>
            </w:tcBorders>
            <w:shd w:val="clear" w:color="auto" w:fill="auto"/>
            <w:hideMark/>
          </w:tcPr>
          <w:p w14:paraId="777EFADA"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REFACCION PARA FLUXÓMETRO MODELO 110-32  No 050   SF-012</w:t>
            </w:r>
          </w:p>
        </w:tc>
        <w:tc>
          <w:tcPr>
            <w:tcW w:w="850" w:type="dxa"/>
            <w:tcBorders>
              <w:top w:val="nil"/>
              <w:left w:val="nil"/>
              <w:bottom w:val="single" w:sz="4" w:space="0" w:color="auto"/>
              <w:right w:val="single" w:sz="4" w:space="0" w:color="auto"/>
            </w:tcBorders>
            <w:shd w:val="clear" w:color="auto" w:fill="auto"/>
            <w:vAlign w:val="center"/>
            <w:hideMark/>
          </w:tcPr>
          <w:p w14:paraId="5D6A8171"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59F4BCD1"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1CFC85EE"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1EAAB36F"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557F756F"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7A8FE8BF"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254</w:t>
            </w:r>
          </w:p>
        </w:tc>
        <w:tc>
          <w:tcPr>
            <w:tcW w:w="5496" w:type="dxa"/>
            <w:tcBorders>
              <w:top w:val="nil"/>
              <w:left w:val="nil"/>
              <w:bottom w:val="single" w:sz="4" w:space="0" w:color="auto"/>
              <w:right w:val="single" w:sz="4" w:space="0" w:color="auto"/>
            </w:tcBorders>
            <w:shd w:val="clear" w:color="auto" w:fill="auto"/>
            <w:hideMark/>
          </w:tcPr>
          <w:p w14:paraId="7DE0F273"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REFACCION PARA FLUXÓMETRO MODELO 185-19  No 002  RF-042-C</w:t>
            </w:r>
          </w:p>
        </w:tc>
        <w:tc>
          <w:tcPr>
            <w:tcW w:w="850" w:type="dxa"/>
            <w:tcBorders>
              <w:top w:val="nil"/>
              <w:left w:val="nil"/>
              <w:bottom w:val="single" w:sz="4" w:space="0" w:color="auto"/>
              <w:right w:val="single" w:sz="4" w:space="0" w:color="auto"/>
            </w:tcBorders>
            <w:shd w:val="clear" w:color="auto" w:fill="auto"/>
            <w:vAlign w:val="center"/>
            <w:hideMark/>
          </w:tcPr>
          <w:p w14:paraId="39C22AC7"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68EFD7A7"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543106D2"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77DF885E"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6819EEF0"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15C903C3"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255</w:t>
            </w:r>
          </w:p>
        </w:tc>
        <w:tc>
          <w:tcPr>
            <w:tcW w:w="5496" w:type="dxa"/>
            <w:tcBorders>
              <w:top w:val="nil"/>
              <w:left w:val="nil"/>
              <w:bottom w:val="single" w:sz="4" w:space="0" w:color="auto"/>
              <w:right w:val="single" w:sz="4" w:space="0" w:color="auto"/>
            </w:tcBorders>
            <w:shd w:val="clear" w:color="auto" w:fill="auto"/>
            <w:hideMark/>
          </w:tcPr>
          <w:p w14:paraId="5BA1FA8C"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REFACCION PARA FLUXÓMETRO MODELO 185-19  No 033  RF-025</w:t>
            </w:r>
          </w:p>
        </w:tc>
        <w:tc>
          <w:tcPr>
            <w:tcW w:w="850" w:type="dxa"/>
            <w:tcBorders>
              <w:top w:val="nil"/>
              <w:left w:val="nil"/>
              <w:bottom w:val="single" w:sz="4" w:space="0" w:color="auto"/>
              <w:right w:val="single" w:sz="4" w:space="0" w:color="auto"/>
            </w:tcBorders>
            <w:shd w:val="clear" w:color="auto" w:fill="auto"/>
            <w:vAlign w:val="center"/>
            <w:hideMark/>
          </w:tcPr>
          <w:p w14:paraId="7015BB3A"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0CBC8F44"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38D0EC76"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420C2CA8"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132B8D28"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45F05916"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256</w:t>
            </w:r>
          </w:p>
        </w:tc>
        <w:tc>
          <w:tcPr>
            <w:tcW w:w="5496" w:type="dxa"/>
            <w:tcBorders>
              <w:top w:val="nil"/>
              <w:left w:val="nil"/>
              <w:bottom w:val="single" w:sz="4" w:space="0" w:color="auto"/>
              <w:right w:val="single" w:sz="4" w:space="0" w:color="auto"/>
            </w:tcBorders>
            <w:shd w:val="clear" w:color="auto" w:fill="auto"/>
            <w:hideMark/>
          </w:tcPr>
          <w:p w14:paraId="30966A0C"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REFACCION PARA FLUXÓMETRO MODELO 310-19  No 001   RF-546</w:t>
            </w:r>
          </w:p>
        </w:tc>
        <w:tc>
          <w:tcPr>
            <w:tcW w:w="850" w:type="dxa"/>
            <w:tcBorders>
              <w:top w:val="nil"/>
              <w:left w:val="nil"/>
              <w:bottom w:val="single" w:sz="4" w:space="0" w:color="auto"/>
              <w:right w:val="single" w:sz="4" w:space="0" w:color="auto"/>
            </w:tcBorders>
            <w:shd w:val="clear" w:color="auto" w:fill="auto"/>
            <w:vAlign w:val="center"/>
            <w:hideMark/>
          </w:tcPr>
          <w:p w14:paraId="156F2C06"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64F8979A"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2FDCDC58"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46FDD6F0"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2B9E2EE7"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08D2F474"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257</w:t>
            </w:r>
          </w:p>
        </w:tc>
        <w:tc>
          <w:tcPr>
            <w:tcW w:w="5496" w:type="dxa"/>
            <w:tcBorders>
              <w:top w:val="nil"/>
              <w:left w:val="nil"/>
              <w:bottom w:val="single" w:sz="4" w:space="0" w:color="auto"/>
              <w:right w:val="single" w:sz="4" w:space="0" w:color="auto"/>
            </w:tcBorders>
            <w:shd w:val="clear" w:color="auto" w:fill="auto"/>
            <w:hideMark/>
          </w:tcPr>
          <w:p w14:paraId="1FF8AD1B"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REFACCION PARA FLUXÓMETRO MODELO 310-19  No 002   RF-042-C</w:t>
            </w:r>
          </w:p>
        </w:tc>
        <w:tc>
          <w:tcPr>
            <w:tcW w:w="850" w:type="dxa"/>
            <w:tcBorders>
              <w:top w:val="nil"/>
              <w:left w:val="nil"/>
              <w:bottom w:val="single" w:sz="4" w:space="0" w:color="auto"/>
              <w:right w:val="single" w:sz="4" w:space="0" w:color="auto"/>
            </w:tcBorders>
            <w:shd w:val="clear" w:color="auto" w:fill="auto"/>
            <w:vAlign w:val="center"/>
            <w:hideMark/>
          </w:tcPr>
          <w:p w14:paraId="2215A9AB"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341ADC30"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057DF9D4"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4CE5EC11"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559419BF"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6E7A2EE1"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258</w:t>
            </w:r>
          </w:p>
        </w:tc>
        <w:tc>
          <w:tcPr>
            <w:tcW w:w="5496" w:type="dxa"/>
            <w:tcBorders>
              <w:top w:val="nil"/>
              <w:left w:val="nil"/>
              <w:bottom w:val="single" w:sz="4" w:space="0" w:color="auto"/>
              <w:right w:val="single" w:sz="4" w:space="0" w:color="auto"/>
            </w:tcBorders>
            <w:shd w:val="clear" w:color="auto" w:fill="auto"/>
            <w:hideMark/>
          </w:tcPr>
          <w:p w14:paraId="60655B35"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REFACCION PARA FLUXÓMETRO MODELO 310-19  No 003   RF-041-C</w:t>
            </w:r>
          </w:p>
        </w:tc>
        <w:tc>
          <w:tcPr>
            <w:tcW w:w="850" w:type="dxa"/>
            <w:tcBorders>
              <w:top w:val="nil"/>
              <w:left w:val="nil"/>
              <w:bottom w:val="single" w:sz="4" w:space="0" w:color="auto"/>
              <w:right w:val="single" w:sz="4" w:space="0" w:color="auto"/>
            </w:tcBorders>
            <w:shd w:val="clear" w:color="auto" w:fill="auto"/>
            <w:vAlign w:val="center"/>
            <w:hideMark/>
          </w:tcPr>
          <w:p w14:paraId="2B68E8A1"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72B1434C"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156FC082"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7B39057A"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234F267A"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2DAC9B1D"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259</w:t>
            </w:r>
          </w:p>
        </w:tc>
        <w:tc>
          <w:tcPr>
            <w:tcW w:w="5496" w:type="dxa"/>
            <w:tcBorders>
              <w:top w:val="nil"/>
              <w:left w:val="nil"/>
              <w:bottom w:val="single" w:sz="4" w:space="0" w:color="auto"/>
              <w:right w:val="single" w:sz="4" w:space="0" w:color="auto"/>
            </w:tcBorders>
            <w:shd w:val="clear" w:color="auto" w:fill="auto"/>
            <w:hideMark/>
          </w:tcPr>
          <w:p w14:paraId="51C7827F"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REFACCION PARA FLUXÓMETRO MODELO 310-19  No 007   RF-234</w:t>
            </w:r>
          </w:p>
        </w:tc>
        <w:tc>
          <w:tcPr>
            <w:tcW w:w="850" w:type="dxa"/>
            <w:tcBorders>
              <w:top w:val="nil"/>
              <w:left w:val="nil"/>
              <w:bottom w:val="single" w:sz="4" w:space="0" w:color="auto"/>
              <w:right w:val="single" w:sz="4" w:space="0" w:color="auto"/>
            </w:tcBorders>
            <w:shd w:val="clear" w:color="auto" w:fill="auto"/>
            <w:vAlign w:val="center"/>
            <w:hideMark/>
          </w:tcPr>
          <w:p w14:paraId="6DE62F9B"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32BD359C"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1FBE7585"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68AF2C9B"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2EA7859C"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2E83ECF0"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260</w:t>
            </w:r>
          </w:p>
        </w:tc>
        <w:tc>
          <w:tcPr>
            <w:tcW w:w="5496" w:type="dxa"/>
            <w:tcBorders>
              <w:top w:val="nil"/>
              <w:left w:val="nil"/>
              <w:bottom w:val="single" w:sz="4" w:space="0" w:color="auto"/>
              <w:right w:val="single" w:sz="4" w:space="0" w:color="auto"/>
            </w:tcBorders>
            <w:shd w:val="clear" w:color="auto" w:fill="auto"/>
            <w:hideMark/>
          </w:tcPr>
          <w:p w14:paraId="16258C21"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REFACCION PARA FLUXÓMETRO MODELO 310-19  No 011   RF-037-C</w:t>
            </w:r>
          </w:p>
        </w:tc>
        <w:tc>
          <w:tcPr>
            <w:tcW w:w="850" w:type="dxa"/>
            <w:tcBorders>
              <w:top w:val="nil"/>
              <w:left w:val="nil"/>
              <w:bottom w:val="single" w:sz="4" w:space="0" w:color="auto"/>
              <w:right w:val="single" w:sz="4" w:space="0" w:color="auto"/>
            </w:tcBorders>
            <w:shd w:val="clear" w:color="auto" w:fill="auto"/>
            <w:vAlign w:val="center"/>
            <w:hideMark/>
          </w:tcPr>
          <w:p w14:paraId="397D98C4"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225A7BAF"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0447B24F"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4D9029FC"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070F582B"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6BBD7C13"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261</w:t>
            </w:r>
          </w:p>
        </w:tc>
        <w:tc>
          <w:tcPr>
            <w:tcW w:w="5496" w:type="dxa"/>
            <w:tcBorders>
              <w:top w:val="nil"/>
              <w:left w:val="nil"/>
              <w:bottom w:val="single" w:sz="4" w:space="0" w:color="auto"/>
              <w:right w:val="single" w:sz="4" w:space="0" w:color="auto"/>
            </w:tcBorders>
            <w:shd w:val="clear" w:color="auto" w:fill="auto"/>
            <w:hideMark/>
          </w:tcPr>
          <w:p w14:paraId="5F4DCCE7"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REFACCION PARA FLUXÓMETRO MODELO 310-19  No 013   SF-781</w:t>
            </w:r>
          </w:p>
        </w:tc>
        <w:tc>
          <w:tcPr>
            <w:tcW w:w="850" w:type="dxa"/>
            <w:tcBorders>
              <w:top w:val="nil"/>
              <w:left w:val="nil"/>
              <w:bottom w:val="single" w:sz="4" w:space="0" w:color="auto"/>
              <w:right w:val="single" w:sz="4" w:space="0" w:color="auto"/>
            </w:tcBorders>
            <w:shd w:val="clear" w:color="auto" w:fill="auto"/>
            <w:vAlign w:val="center"/>
            <w:hideMark/>
          </w:tcPr>
          <w:p w14:paraId="46BA9841"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7F6FC363"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7DA79BA1"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220A7AA2"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1F0CED85"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72B62FC0"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262</w:t>
            </w:r>
          </w:p>
        </w:tc>
        <w:tc>
          <w:tcPr>
            <w:tcW w:w="5496" w:type="dxa"/>
            <w:tcBorders>
              <w:top w:val="nil"/>
              <w:left w:val="nil"/>
              <w:bottom w:val="single" w:sz="4" w:space="0" w:color="auto"/>
              <w:right w:val="single" w:sz="4" w:space="0" w:color="auto"/>
            </w:tcBorders>
            <w:shd w:val="clear" w:color="auto" w:fill="auto"/>
            <w:hideMark/>
          </w:tcPr>
          <w:p w14:paraId="5252D98D"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REFACCION PARA FLUXÓMETRO MODELO 310-19  No 014   RF-016</w:t>
            </w:r>
          </w:p>
        </w:tc>
        <w:tc>
          <w:tcPr>
            <w:tcW w:w="850" w:type="dxa"/>
            <w:tcBorders>
              <w:top w:val="nil"/>
              <w:left w:val="nil"/>
              <w:bottom w:val="single" w:sz="4" w:space="0" w:color="auto"/>
              <w:right w:val="single" w:sz="4" w:space="0" w:color="auto"/>
            </w:tcBorders>
            <w:shd w:val="clear" w:color="auto" w:fill="auto"/>
            <w:vAlign w:val="center"/>
            <w:hideMark/>
          </w:tcPr>
          <w:p w14:paraId="4F70D95A"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374F3773"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750F03E0"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5C14A50E"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53AB7901"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4E00BC37"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263</w:t>
            </w:r>
          </w:p>
        </w:tc>
        <w:tc>
          <w:tcPr>
            <w:tcW w:w="5496" w:type="dxa"/>
            <w:tcBorders>
              <w:top w:val="nil"/>
              <w:left w:val="nil"/>
              <w:bottom w:val="single" w:sz="4" w:space="0" w:color="auto"/>
              <w:right w:val="single" w:sz="4" w:space="0" w:color="auto"/>
            </w:tcBorders>
            <w:shd w:val="clear" w:color="auto" w:fill="auto"/>
            <w:hideMark/>
          </w:tcPr>
          <w:p w14:paraId="0D416CF7"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REFACCION PARA FLUXÓMETRO MODELO 310-19  No 015   RF-015</w:t>
            </w:r>
          </w:p>
        </w:tc>
        <w:tc>
          <w:tcPr>
            <w:tcW w:w="850" w:type="dxa"/>
            <w:tcBorders>
              <w:top w:val="nil"/>
              <w:left w:val="nil"/>
              <w:bottom w:val="single" w:sz="4" w:space="0" w:color="auto"/>
              <w:right w:val="single" w:sz="4" w:space="0" w:color="auto"/>
            </w:tcBorders>
            <w:shd w:val="clear" w:color="auto" w:fill="auto"/>
            <w:vAlign w:val="center"/>
            <w:hideMark/>
          </w:tcPr>
          <w:p w14:paraId="21FDF12F"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261A6D6B"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5EE47770"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7DC6EE28"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61180420"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744DFA98"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264</w:t>
            </w:r>
          </w:p>
        </w:tc>
        <w:tc>
          <w:tcPr>
            <w:tcW w:w="5496" w:type="dxa"/>
            <w:tcBorders>
              <w:top w:val="nil"/>
              <w:left w:val="nil"/>
              <w:bottom w:val="single" w:sz="4" w:space="0" w:color="auto"/>
              <w:right w:val="single" w:sz="4" w:space="0" w:color="auto"/>
            </w:tcBorders>
            <w:shd w:val="clear" w:color="auto" w:fill="auto"/>
            <w:hideMark/>
          </w:tcPr>
          <w:p w14:paraId="6E939440"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REFACCION PARA FLUXÓMETRO MODELO 310-19  No 017   RF-052</w:t>
            </w:r>
          </w:p>
        </w:tc>
        <w:tc>
          <w:tcPr>
            <w:tcW w:w="850" w:type="dxa"/>
            <w:tcBorders>
              <w:top w:val="nil"/>
              <w:left w:val="nil"/>
              <w:bottom w:val="single" w:sz="4" w:space="0" w:color="auto"/>
              <w:right w:val="single" w:sz="4" w:space="0" w:color="auto"/>
            </w:tcBorders>
            <w:shd w:val="clear" w:color="auto" w:fill="auto"/>
            <w:vAlign w:val="center"/>
            <w:hideMark/>
          </w:tcPr>
          <w:p w14:paraId="2EAB3EFB"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7A9BF407"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4BEDB05F"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789401DA"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1170E614"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71632A3F"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265</w:t>
            </w:r>
          </w:p>
        </w:tc>
        <w:tc>
          <w:tcPr>
            <w:tcW w:w="5496" w:type="dxa"/>
            <w:tcBorders>
              <w:top w:val="nil"/>
              <w:left w:val="nil"/>
              <w:bottom w:val="single" w:sz="4" w:space="0" w:color="auto"/>
              <w:right w:val="single" w:sz="4" w:space="0" w:color="auto"/>
            </w:tcBorders>
            <w:shd w:val="clear" w:color="auto" w:fill="auto"/>
            <w:hideMark/>
          </w:tcPr>
          <w:p w14:paraId="04589EF0"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REFACCION PARA FLUXÓMETRO MODELO 310-19  No 018   RF-325</w:t>
            </w:r>
          </w:p>
        </w:tc>
        <w:tc>
          <w:tcPr>
            <w:tcW w:w="850" w:type="dxa"/>
            <w:tcBorders>
              <w:top w:val="nil"/>
              <w:left w:val="nil"/>
              <w:bottom w:val="single" w:sz="4" w:space="0" w:color="auto"/>
              <w:right w:val="single" w:sz="4" w:space="0" w:color="auto"/>
            </w:tcBorders>
            <w:shd w:val="clear" w:color="auto" w:fill="auto"/>
            <w:vAlign w:val="center"/>
            <w:hideMark/>
          </w:tcPr>
          <w:p w14:paraId="56D60DF7"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6CE2A015"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4D244049"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02C317B3"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3CA7EC93"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33373BA6"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266</w:t>
            </w:r>
          </w:p>
        </w:tc>
        <w:tc>
          <w:tcPr>
            <w:tcW w:w="5496" w:type="dxa"/>
            <w:tcBorders>
              <w:top w:val="nil"/>
              <w:left w:val="nil"/>
              <w:bottom w:val="single" w:sz="4" w:space="0" w:color="auto"/>
              <w:right w:val="single" w:sz="4" w:space="0" w:color="auto"/>
            </w:tcBorders>
            <w:shd w:val="clear" w:color="auto" w:fill="auto"/>
            <w:hideMark/>
          </w:tcPr>
          <w:p w14:paraId="68F82A7E"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REFACCION PARA FLUXÓMETRO MODELO 310-19  No 019   RF-234</w:t>
            </w:r>
          </w:p>
        </w:tc>
        <w:tc>
          <w:tcPr>
            <w:tcW w:w="850" w:type="dxa"/>
            <w:tcBorders>
              <w:top w:val="nil"/>
              <w:left w:val="nil"/>
              <w:bottom w:val="single" w:sz="4" w:space="0" w:color="auto"/>
              <w:right w:val="single" w:sz="4" w:space="0" w:color="auto"/>
            </w:tcBorders>
            <w:shd w:val="clear" w:color="auto" w:fill="auto"/>
            <w:vAlign w:val="center"/>
            <w:hideMark/>
          </w:tcPr>
          <w:p w14:paraId="1382FFCA"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239B9DF5"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240794FA"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51EAED8C"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44A5C83E"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112B9FA4"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267</w:t>
            </w:r>
          </w:p>
        </w:tc>
        <w:tc>
          <w:tcPr>
            <w:tcW w:w="5496" w:type="dxa"/>
            <w:tcBorders>
              <w:top w:val="nil"/>
              <w:left w:val="nil"/>
              <w:bottom w:val="single" w:sz="4" w:space="0" w:color="auto"/>
              <w:right w:val="single" w:sz="4" w:space="0" w:color="auto"/>
            </w:tcBorders>
            <w:shd w:val="clear" w:color="auto" w:fill="auto"/>
            <w:hideMark/>
          </w:tcPr>
          <w:p w14:paraId="5198210E"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REFACCION PARA FLUXÓMETRO MODELO 310-19  No 022   RF-232</w:t>
            </w:r>
          </w:p>
        </w:tc>
        <w:tc>
          <w:tcPr>
            <w:tcW w:w="850" w:type="dxa"/>
            <w:tcBorders>
              <w:top w:val="nil"/>
              <w:left w:val="nil"/>
              <w:bottom w:val="single" w:sz="4" w:space="0" w:color="auto"/>
              <w:right w:val="single" w:sz="4" w:space="0" w:color="auto"/>
            </w:tcBorders>
            <w:shd w:val="clear" w:color="auto" w:fill="auto"/>
            <w:vAlign w:val="center"/>
            <w:hideMark/>
          </w:tcPr>
          <w:p w14:paraId="5439050E"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2A83C44D"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1C0E8C20"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75226C68"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5E761B3A"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26FFD31C"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268</w:t>
            </w:r>
          </w:p>
        </w:tc>
        <w:tc>
          <w:tcPr>
            <w:tcW w:w="5496" w:type="dxa"/>
            <w:tcBorders>
              <w:top w:val="nil"/>
              <w:left w:val="nil"/>
              <w:bottom w:val="single" w:sz="4" w:space="0" w:color="auto"/>
              <w:right w:val="single" w:sz="4" w:space="0" w:color="auto"/>
            </w:tcBorders>
            <w:shd w:val="clear" w:color="auto" w:fill="auto"/>
            <w:hideMark/>
          </w:tcPr>
          <w:p w14:paraId="3F5291D1"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REFACCION PARA FLUXÓMETRO MODELO 310-19  No 024   RF-941</w:t>
            </w:r>
          </w:p>
        </w:tc>
        <w:tc>
          <w:tcPr>
            <w:tcW w:w="850" w:type="dxa"/>
            <w:tcBorders>
              <w:top w:val="nil"/>
              <w:left w:val="nil"/>
              <w:bottom w:val="single" w:sz="4" w:space="0" w:color="auto"/>
              <w:right w:val="single" w:sz="4" w:space="0" w:color="auto"/>
            </w:tcBorders>
            <w:shd w:val="clear" w:color="auto" w:fill="auto"/>
            <w:vAlign w:val="center"/>
            <w:hideMark/>
          </w:tcPr>
          <w:p w14:paraId="5DB0E50D"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665013AA"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290F48D6"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4A69F8AF"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716E6314"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73FF6F1C"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269</w:t>
            </w:r>
          </w:p>
        </w:tc>
        <w:tc>
          <w:tcPr>
            <w:tcW w:w="5496" w:type="dxa"/>
            <w:tcBorders>
              <w:top w:val="nil"/>
              <w:left w:val="nil"/>
              <w:bottom w:val="single" w:sz="4" w:space="0" w:color="auto"/>
              <w:right w:val="single" w:sz="4" w:space="0" w:color="auto"/>
            </w:tcBorders>
            <w:shd w:val="clear" w:color="auto" w:fill="auto"/>
            <w:hideMark/>
          </w:tcPr>
          <w:p w14:paraId="29568CB8"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REFACCION PARA FLUXÓMETRO MODELO 310-19  No 025   RF-060</w:t>
            </w:r>
          </w:p>
        </w:tc>
        <w:tc>
          <w:tcPr>
            <w:tcW w:w="850" w:type="dxa"/>
            <w:tcBorders>
              <w:top w:val="nil"/>
              <w:left w:val="nil"/>
              <w:bottom w:val="single" w:sz="4" w:space="0" w:color="auto"/>
              <w:right w:val="single" w:sz="4" w:space="0" w:color="auto"/>
            </w:tcBorders>
            <w:shd w:val="clear" w:color="auto" w:fill="auto"/>
            <w:vAlign w:val="center"/>
            <w:hideMark/>
          </w:tcPr>
          <w:p w14:paraId="786138F2"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44D28E68"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5CADF43C"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187F9471"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1F512D05"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32DBE0AA"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270</w:t>
            </w:r>
          </w:p>
        </w:tc>
        <w:tc>
          <w:tcPr>
            <w:tcW w:w="5496" w:type="dxa"/>
            <w:tcBorders>
              <w:top w:val="nil"/>
              <w:left w:val="nil"/>
              <w:bottom w:val="single" w:sz="4" w:space="0" w:color="auto"/>
              <w:right w:val="single" w:sz="4" w:space="0" w:color="auto"/>
            </w:tcBorders>
            <w:shd w:val="clear" w:color="auto" w:fill="auto"/>
            <w:hideMark/>
          </w:tcPr>
          <w:p w14:paraId="3846B0E6"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REFACCION PARA FLUXÓMETRO MODELO 310-19  No 030   RF-024</w:t>
            </w:r>
          </w:p>
        </w:tc>
        <w:tc>
          <w:tcPr>
            <w:tcW w:w="850" w:type="dxa"/>
            <w:tcBorders>
              <w:top w:val="nil"/>
              <w:left w:val="nil"/>
              <w:bottom w:val="single" w:sz="4" w:space="0" w:color="auto"/>
              <w:right w:val="single" w:sz="4" w:space="0" w:color="auto"/>
            </w:tcBorders>
            <w:shd w:val="clear" w:color="auto" w:fill="auto"/>
            <w:vAlign w:val="center"/>
            <w:hideMark/>
          </w:tcPr>
          <w:p w14:paraId="0AFD4AEA"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322FA0F1"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683DFE49"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2D513453"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55FE8D3E"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0838DCA1"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271</w:t>
            </w:r>
          </w:p>
        </w:tc>
        <w:tc>
          <w:tcPr>
            <w:tcW w:w="5496" w:type="dxa"/>
            <w:tcBorders>
              <w:top w:val="nil"/>
              <w:left w:val="nil"/>
              <w:bottom w:val="single" w:sz="4" w:space="0" w:color="auto"/>
              <w:right w:val="single" w:sz="4" w:space="0" w:color="auto"/>
            </w:tcBorders>
            <w:shd w:val="clear" w:color="auto" w:fill="auto"/>
            <w:hideMark/>
          </w:tcPr>
          <w:p w14:paraId="0874CEBB"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REFACCION PARA FLUXÓMETRO MODELO 310-19  No 031   RF-025</w:t>
            </w:r>
          </w:p>
        </w:tc>
        <w:tc>
          <w:tcPr>
            <w:tcW w:w="850" w:type="dxa"/>
            <w:tcBorders>
              <w:top w:val="nil"/>
              <w:left w:val="nil"/>
              <w:bottom w:val="single" w:sz="4" w:space="0" w:color="auto"/>
              <w:right w:val="single" w:sz="4" w:space="0" w:color="auto"/>
            </w:tcBorders>
            <w:shd w:val="clear" w:color="auto" w:fill="auto"/>
            <w:vAlign w:val="center"/>
            <w:hideMark/>
          </w:tcPr>
          <w:p w14:paraId="042B7EEE"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13B11D45"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0CBCAB5F"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3D07240B"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5B13A678"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217D55CC"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272</w:t>
            </w:r>
          </w:p>
        </w:tc>
        <w:tc>
          <w:tcPr>
            <w:tcW w:w="5496" w:type="dxa"/>
            <w:tcBorders>
              <w:top w:val="nil"/>
              <w:left w:val="nil"/>
              <w:bottom w:val="single" w:sz="4" w:space="0" w:color="auto"/>
              <w:right w:val="single" w:sz="4" w:space="0" w:color="auto"/>
            </w:tcBorders>
            <w:shd w:val="clear" w:color="auto" w:fill="auto"/>
            <w:hideMark/>
          </w:tcPr>
          <w:p w14:paraId="60513784"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REFACCION PARA FLUXÓMETRO MODELO 310-19  No 032   RF-230</w:t>
            </w:r>
          </w:p>
        </w:tc>
        <w:tc>
          <w:tcPr>
            <w:tcW w:w="850" w:type="dxa"/>
            <w:tcBorders>
              <w:top w:val="nil"/>
              <w:left w:val="nil"/>
              <w:bottom w:val="single" w:sz="4" w:space="0" w:color="auto"/>
              <w:right w:val="single" w:sz="4" w:space="0" w:color="auto"/>
            </w:tcBorders>
            <w:shd w:val="clear" w:color="auto" w:fill="auto"/>
            <w:vAlign w:val="center"/>
            <w:hideMark/>
          </w:tcPr>
          <w:p w14:paraId="26CBBCF0"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711C11EF"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5CE8FA5B"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70D94AB3"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2B14AEB4"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1BE623BC"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273</w:t>
            </w:r>
          </w:p>
        </w:tc>
        <w:tc>
          <w:tcPr>
            <w:tcW w:w="5496" w:type="dxa"/>
            <w:tcBorders>
              <w:top w:val="nil"/>
              <w:left w:val="nil"/>
              <w:bottom w:val="single" w:sz="4" w:space="0" w:color="auto"/>
              <w:right w:val="single" w:sz="4" w:space="0" w:color="auto"/>
            </w:tcBorders>
            <w:shd w:val="clear" w:color="auto" w:fill="auto"/>
            <w:hideMark/>
          </w:tcPr>
          <w:p w14:paraId="66F5AA7A"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REFACCION PARA FLUXÓMETRO MODELO 310-19  No 033   RF-030</w:t>
            </w:r>
          </w:p>
        </w:tc>
        <w:tc>
          <w:tcPr>
            <w:tcW w:w="850" w:type="dxa"/>
            <w:tcBorders>
              <w:top w:val="nil"/>
              <w:left w:val="nil"/>
              <w:bottom w:val="single" w:sz="4" w:space="0" w:color="auto"/>
              <w:right w:val="single" w:sz="4" w:space="0" w:color="auto"/>
            </w:tcBorders>
            <w:shd w:val="clear" w:color="auto" w:fill="auto"/>
            <w:vAlign w:val="center"/>
            <w:hideMark/>
          </w:tcPr>
          <w:p w14:paraId="7999F996"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2308E595"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275C42CC"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197B5265"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1A6FA105"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537F0A34"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274</w:t>
            </w:r>
          </w:p>
        </w:tc>
        <w:tc>
          <w:tcPr>
            <w:tcW w:w="5496" w:type="dxa"/>
            <w:tcBorders>
              <w:top w:val="nil"/>
              <w:left w:val="nil"/>
              <w:bottom w:val="single" w:sz="4" w:space="0" w:color="auto"/>
              <w:right w:val="single" w:sz="4" w:space="0" w:color="auto"/>
            </w:tcBorders>
            <w:shd w:val="clear" w:color="auto" w:fill="auto"/>
            <w:hideMark/>
          </w:tcPr>
          <w:p w14:paraId="4BB74C6C"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REFACCION PARA FLUXÓMETRO MODELO 310-19  No 035   SF-102</w:t>
            </w:r>
          </w:p>
        </w:tc>
        <w:tc>
          <w:tcPr>
            <w:tcW w:w="850" w:type="dxa"/>
            <w:tcBorders>
              <w:top w:val="nil"/>
              <w:left w:val="nil"/>
              <w:bottom w:val="single" w:sz="4" w:space="0" w:color="auto"/>
              <w:right w:val="single" w:sz="4" w:space="0" w:color="auto"/>
            </w:tcBorders>
            <w:shd w:val="clear" w:color="auto" w:fill="auto"/>
            <w:vAlign w:val="center"/>
            <w:hideMark/>
          </w:tcPr>
          <w:p w14:paraId="51FBBBC7"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415F9464"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0ACC84AB"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630A3A68"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0F3DE73B"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4780EC3F"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275</w:t>
            </w:r>
          </w:p>
        </w:tc>
        <w:tc>
          <w:tcPr>
            <w:tcW w:w="5496" w:type="dxa"/>
            <w:tcBorders>
              <w:top w:val="nil"/>
              <w:left w:val="nil"/>
              <w:bottom w:val="single" w:sz="4" w:space="0" w:color="auto"/>
              <w:right w:val="single" w:sz="4" w:space="0" w:color="auto"/>
            </w:tcBorders>
            <w:shd w:val="clear" w:color="auto" w:fill="auto"/>
            <w:hideMark/>
          </w:tcPr>
          <w:p w14:paraId="37F405E7"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REFACCION PARA FLUXÓMETRO MODELO 310-19  No 037   RF-104</w:t>
            </w:r>
          </w:p>
        </w:tc>
        <w:tc>
          <w:tcPr>
            <w:tcW w:w="850" w:type="dxa"/>
            <w:tcBorders>
              <w:top w:val="nil"/>
              <w:left w:val="nil"/>
              <w:bottom w:val="single" w:sz="4" w:space="0" w:color="auto"/>
              <w:right w:val="single" w:sz="4" w:space="0" w:color="auto"/>
            </w:tcBorders>
            <w:shd w:val="clear" w:color="auto" w:fill="auto"/>
            <w:vAlign w:val="center"/>
            <w:hideMark/>
          </w:tcPr>
          <w:p w14:paraId="279340AB"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57249A1D"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32393B01"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5899617D"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27094F20"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54DC8EB6"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276</w:t>
            </w:r>
          </w:p>
        </w:tc>
        <w:tc>
          <w:tcPr>
            <w:tcW w:w="5496" w:type="dxa"/>
            <w:tcBorders>
              <w:top w:val="nil"/>
              <w:left w:val="nil"/>
              <w:bottom w:val="single" w:sz="4" w:space="0" w:color="auto"/>
              <w:right w:val="single" w:sz="4" w:space="0" w:color="auto"/>
            </w:tcBorders>
            <w:shd w:val="clear" w:color="auto" w:fill="auto"/>
            <w:hideMark/>
          </w:tcPr>
          <w:p w14:paraId="2C5BB283"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REFACCION PARA FLUXÓMETRO MODELO 310-19  No 038   RF-032-C</w:t>
            </w:r>
          </w:p>
        </w:tc>
        <w:tc>
          <w:tcPr>
            <w:tcW w:w="850" w:type="dxa"/>
            <w:tcBorders>
              <w:top w:val="nil"/>
              <w:left w:val="nil"/>
              <w:bottom w:val="single" w:sz="4" w:space="0" w:color="auto"/>
              <w:right w:val="single" w:sz="4" w:space="0" w:color="auto"/>
            </w:tcBorders>
            <w:shd w:val="clear" w:color="auto" w:fill="auto"/>
            <w:vAlign w:val="center"/>
            <w:hideMark/>
          </w:tcPr>
          <w:p w14:paraId="54DC0FA0"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19504445"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3757C80F"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3DA2BBBE"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225C56ED"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2B2D5611"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277</w:t>
            </w:r>
          </w:p>
        </w:tc>
        <w:tc>
          <w:tcPr>
            <w:tcW w:w="5496" w:type="dxa"/>
            <w:tcBorders>
              <w:top w:val="nil"/>
              <w:left w:val="nil"/>
              <w:bottom w:val="single" w:sz="4" w:space="0" w:color="auto"/>
              <w:right w:val="single" w:sz="4" w:space="0" w:color="auto"/>
            </w:tcBorders>
            <w:shd w:val="clear" w:color="auto" w:fill="auto"/>
            <w:hideMark/>
          </w:tcPr>
          <w:p w14:paraId="054BA30B"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REFACCION PARA FLUXÓMETRO MODELO 310-19  No 039   RF-105</w:t>
            </w:r>
          </w:p>
        </w:tc>
        <w:tc>
          <w:tcPr>
            <w:tcW w:w="850" w:type="dxa"/>
            <w:tcBorders>
              <w:top w:val="nil"/>
              <w:left w:val="nil"/>
              <w:bottom w:val="single" w:sz="4" w:space="0" w:color="auto"/>
              <w:right w:val="single" w:sz="4" w:space="0" w:color="auto"/>
            </w:tcBorders>
            <w:shd w:val="clear" w:color="auto" w:fill="auto"/>
            <w:vAlign w:val="center"/>
            <w:hideMark/>
          </w:tcPr>
          <w:p w14:paraId="41BAA0CE"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2FB7E770"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3D367D0B"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6E67E22A"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6C53EF5C"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4B7F8AB4"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278</w:t>
            </w:r>
          </w:p>
        </w:tc>
        <w:tc>
          <w:tcPr>
            <w:tcW w:w="5496" w:type="dxa"/>
            <w:tcBorders>
              <w:top w:val="nil"/>
              <w:left w:val="nil"/>
              <w:bottom w:val="single" w:sz="4" w:space="0" w:color="auto"/>
              <w:right w:val="single" w:sz="4" w:space="0" w:color="auto"/>
            </w:tcBorders>
            <w:shd w:val="clear" w:color="auto" w:fill="auto"/>
            <w:hideMark/>
          </w:tcPr>
          <w:p w14:paraId="76F8F59A"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REFACCION PARA FLUXÓMETRO MODELO 310-19  No 040   RF-106</w:t>
            </w:r>
          </w:p>
        </w:tc>
        <w:tc>
          <w:tcPr>
            <w:tcW w:w="850" w:type="dxa"/>
            <w:tcBorders>
              <w:top w:val="nil"/>
              <w:left w:val="nil"/>
              <w:bottom w:val="single" w:sz="4" w:space="0" w:color="auto"/>
              <w:right w:val="single" w:sz="4" w:space="0" w:color="auto"/>
            </w:tcBorders>
            <w:shd w:val="clear" w:color="auto" w:fill="auto"/>
            <w:vAlign w:val="center"/>
            <w:hideMark/>
          </w:tcPr>
          <w:p w14:paraId="47F30975"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51BEB8BA"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1CC18EA4"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4889DF9A"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767E39A1"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6B128325"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279</w:t>
            </w:r>
          </w:p>
        </w:tc>
        <w:tc>
          <w:tcPr>
            <w:tcW w:w="5496" w:type="dxa"/>
            <w:tcBorders>
              <w:top w:val="nil"/>
              <w:left w:val="nil"/>
              <w:bottom w:val="single" w:sz="4" w:space="0" w:color="auto"/>
              <w:right w:val="single" w:sz="4" w:space="0" w:color="auto"/>
            </w:tcBorders>
            <w:shd w:val="clear" w:color="auto" w:fill="auto"/>
            <w:hideMark/>
          </w:tcPr>
          <w:p w14:paraId="403E23D8"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REFACCION PARA FLUXÓMETRO MODELO 310-19  No 045   SF-014</w:t>
            </w:r>
          </w:p>
        </w:tc>
        <w:tc>
          <w:tcPr>
            <w:tcW w:w="850" w:type="dxa"/>
            <w:tcBorders>
              <w:top w:val="nil"/>
              <w:left w:val="nil"/>
              <w:bottom w:val="single" w:sz="4" w:space="0" w:color="auto"/>
              <w:right w:val="single" w:sz="4" w:space="0" w:color="auto"/>
            </w:tcBorders>
            <w:shd w:val="clear" w:color="auto" w:fill="auto"/>
            <w:vAlign w:val="center"/>
            <w:hideMark/>
          </w:tcPr>
          <w:p w14:paraId="2AF1E39F"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1CB60F8C"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0F7F3DF6"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1F78C084"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62F64F16"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6375BFBC"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280</w:t>
            </w:r>
          </w:p>
        </w:tc>
        <w:tc>
          <w:tcPr>
            <w:tcW w:w="5496" w:type="dxa"/>
            <w:tcBorders>
              <w:top w:val="nil"/>
              <w:left w:val="nil"/>
              <w:bottom w:val="single" w:sz="4" w:space="0" w:color="auto"/>
              <w:right w:val="single" w:sz="4" w:space="0" w:color="auto"/>
            </w:tcBorders>
            <w:shd w:val="clear" w:color="auto" w:fill="auto"/>
            <w:hideMark/>
          </w:tcPr>
          <w:p w14:paraId="37497F04"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REFACCION PARA FLUXÓMETRO MODELO 310-19  No 048   SF-774</w:t>
            </w:r>
          </w:p>
        </w:tc>
        <w:tc>
          <w:tcPr>
            <w:tcW w:w="850" w:type="dxa"/>
            <w:tcBorders>
              <w:top w:val="nil"/>
              <w:left w:val="nil"/>
              <w:bottom w:val="single" w:sz="4" w:space="0" w:color="auto"/>
              <w:right w:val="single" w:sz="4" w:space="0" w:color="auto"/>
            </w:tcBorders>
            <w:shd w:val="clear" w:color="auto" w:fill="auto"/>
            <w:vAlign w:val="center"/>
            <w:hideMark/>
          </w:tcPr>
          <w:p w14:paraId="199A8FA0"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5984B86D"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53A41C7E"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59E5E104"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1BB3E7F5"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1E44E9C4"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281</w:t>
            </w:r>
          </w:p>
        </w:tc>
        <w:tc>
          <w:tcPr>
            <w:tcW w:w="5496" w:type="dxa"/>
            <w:tcBorders>
              <w:top w:val="nil"/>
              <w:left w:val="nil"/>
              <w:bottom w:val="single" w:sz="4" w:space="0" w:color="auto"/>
              <w:right w:val="single" w:sz="4" w:space="0" w:color="auto"/>
            </w:tcBorders>
            <w:shd w:val="clear" w:color="auto" w:fill="auto"/>
            <w:hideMark/>
          </w:tcPr>
          <w:p w14:paraId="54C8D7D2"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REFACCION PARA FLUXÓMETRO MODELO 310-19  No 050   SF-012</w:t>
            </w:r>
          </w:p>
        </w:tc>
        <w:tc>
          <w:tcPr>
            <w:tcW w:w="850" w:type="dxa"/>
            <w:tcBorders>
              <w:top w:val="nil"/>
              <w:left w:val="nil"/>
              <w:bottom w:val="single" w:sz="4" w:space="0" w:color="auto"/>
              <w:right w:val="single" w:sz="4" w:space="0" w:color="auto"/>
            </w:tcBorders>
            <w:shd w:val="clear" w:color="auto" w:fill="auto"/>
            <w:vAlign w:val="center"/>
            <w:hideMark/>
          </w:tcPr>
          <w:p w14:paraId="380C8867"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53D9AD96"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60E528FC"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52622F0D"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508A9B9B"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5FD65A80"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282</w:t>
            </w:r>
          </w:p>
        </w:tc>
        <w:tc>
          <w:tcPr>
            <w:tcW w:w="5496" w:type="dxa"/>
            <w:tcBorders>
              <w:top w:val="nil"/>
              <w:left w:val="nil"/>
              <w:bottom w:val="single" w:sz="4" w:space="0" w:color="auto"/>
              <w:right w:val="single" w:sz="4" w:space="0" w:color="auto"/>
            </w:tcBorders>
            <w:shd w:val="clear" w:color="auto" w:fill="auto"/>
            <w:hideMark/>
          </w:tcPr>
          <w:p w14:paraId="3D5AB8B1"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REFACCION PARA FLUXÓMETRO MODELO 310-19  No 051   SF-113</w:t>
            </w:r>
          </w:p>
        </w:tc>
        <w:tc>
          <w:tcPr>
            <w:tcW w:w="850" w:type="dxa"/>
            <w:tcBorders>
              <w:top w:val="nil"/>
              <w:left w:val="nil"/>
              <w:bottom w:val="single" w:sz="4" w:space="0" w:color="auto"/>
              <w:right w:val="single" w:sz="4" w:space="0" w:color="auto"/>
            </w:tcBorders>
            <w:shd w:val="clear" w:color="auto" w:fill="auto"/>
            <w:vAlign w:val="center"/>
            <w:hideMark/>
          </w:tcPr>
          <w:p w14:paraId="5C6C301F"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3D7EFC97"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4BACF2D7"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44ECEE9B"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3D754E58"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70806757"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283</w:t>
            </w:r>
          </w:p>
        </w:tc>
        <w:tc>
          <w:tcPr>
            <w:tcW w:w="5496" w:type="dxa"/>
            <w:tcBorders>
              <w:top w:val="nil"/>
              <w:left w:val="nil"/>
              <w:bottom w:val="single" w:sz="4" w:space="0" w:color="auto"/>
              <w:right w:val="single" w:sz="4" w:space="0" w:color="auto"/>
            </w:tcBorders>
            <w:shd w:val="clear" w:color="auto" w:fill="auto"/>
            <w:hideMark/>
          </w:tcPr>
          <w:p w14:paraId="0909733D"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REFACCION PARA FLUXÓMETRO MODELO 310-19  No 052   SF-070</w:t>
            </w:r>
          </w:p>
        </w:tc>
        <w:tc>
          <w:tcPr>
            <w:tcW w:w="850" w:type="dxa"/>
            <w:tcBorders>
              <w:top w:val="nil"/>
              <w:left w:val="nil"/>
              <w:bottom w:val="single" w:sz="4" w:space="0" w:color="auto"/>
              <w:right w:val="single" w:sz="4" w:space="0" w:color="auto"/>
            </w:tcBorders>
            <w:shd w:val="clear" w:color="auto" w:fill="auto"/>
            <w:vAlign w:val="center"/>
            <w:hideMark/>
          </w:tcPr>
          <w:p w14:paraId="4A969DBD"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0F2E2671"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78857B2A"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33D2EA5A"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700EDA2D"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584B6307"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284</w:t>
            </w:r>
          </w:p>
        </w:tc>
        <w:tc>
          <w:tcPr>
            <w:tcW w:w="5496" w:type="dxa"/>
            <w:tcBorders>
              <w:top w:val="nil"/>
              <w:left w:val="nil"/>
              <w:bottom w:val="single" w:sz="4" w:space="0" w:color="auto"/>
              <w:right w:val="single" w:sz="4" w:space="0" w:color="auto"/>
            </w:tcBorders>
            <w:shd w:val="clear" w:color="auto" w:fill="auto"/>
            <w:hideMark/>
          </w:tcPr>
          <w:p w14:paraId="5F22F44F"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REFACCION PARA FLUXÓMETRO MODELO 310-32  No 001   RF-546</w:t>
            </w:r>
          </w:p>
        </w:tc>
        <w:tc>
          <w:tcPr>
            <w:tcW w:w="850" w:type="dxa"/>
            <w:tcBorders>
              <w:top w:val="nil"/>
              <w:left w:val="nil"/>
              <w:bottom w:val="single" w:sz="4" w:space="0" w:color="auto"/>
              <w:right w:val="single" w:sz="4" w:space="0" w:color="auto"/>
            </w:tcBorders>
            <w:shd w:val="clear" w:color="auto" w:fill="auto"/>
            <w:vAlign w:val="center"/>
            <w:hideMark/>
          </w:tcPr>
          <w:p w14:paraId="5B0362B3"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2BEE4B5D"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6FCDFC8F"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4C5EE89E"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56243F96"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04D4D5F4"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285</w:t>
            </w:r>
          </w:p>
        </w:tc>
        <w:tc>
          <w:tcPr>
            <w:tcW w:w="5496" w:type="dxa"/>
            <w:tcBorders>
              <w:top w:val="nil"/>
              <w:left w:val="nil"/>
              <w:bottom w:val="single" w:sz="4" w:space="0" w:color="auto"/>
              <w:right w:val="single" w:sz="4" w:space="0" w:color="auto"/>
            </w:tcBorders>
            <w:shd w:val="clear" w:color="auto" w:fill="auto"/>
            <w:hideMark/>
          </w:tcPr>
          <w:p w14:paraId="7420B0CD"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REFACCION PARA FLUXÓMETRO MODELO 310-32  No 002   RF-042-C</w:t>
            </w:r>
          </w:p>
        </w:tc>
        <w:tc>
          <w:tcPr>
            <w:tcW w:w="850" w:type="dxa"/>
            <w:tcBorders>
              <w:top w:val="nil"/>
              <w:left w:val="nil"/>
              <w:bottom w:val="single" w:sz="4" w:space="0" w:color="auto"/>
              <w:right w:val="single" w:sz="4" w:space="0" w:color="auto"/>
            </w:tcBorders>
            <w:shd w:val="clear" w:color="auto" w:fill="auto"/>
            <w:vAlign w:val="center"/>
            <w:hideMark/>
          </w:tcPr>
          <w:p w14:paraId="252BAD66"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17A7DE86"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1E108490"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7ABA3F88"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40FBB05B"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47A84F02"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286</w:t>
            </w:r>
          </w:p>
        </w:tc>
        <w:tc>
          <w:tcPr>
            <w:tcW w:w="5496" w:type="dxa"/>
            <w:tcBorders>
              <w:top w:val="nil"/>
              <w:left w:val="nil"/>
              <w:bottom w:val="single" w:sz="4" w:space="0" w:color="auto"/>
              <w:right w:val="single" w:sz="4" w:space="0" w:color="auto"/>
            </w:tcBorders>
            <w:shd w:val="clear" w:color="auto" w:fill="auto"/>
            <w:hideMark/>
          </w:tcPr>
          <w:p w14:paraId="1EEBE0B0"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REFACCION PARA FLUXÓMETRO MODELO 310-32  No 003   RF-041-C</w:t>
            </w:r>
          </w:p>
        </w:tc>
        <w:tc>
          <w:tcPr>
            <w:tcW w:w="850" w:type="dxa"/>
            <w:tcBorders>
              <w:top w:val="nil"/>
              <w:left w:val="nil"/>
              <w:bottom w:val="single" w:sz="4" w:space="0" w:color="auto"/>
              <w:right w:val="single" w:sz="4" w:space="0" w:color="auto"/>
            </w:tcBorders>
            <w:shd w:val="clear" w:color="auto" w:fill="auto"/>
            <w:vAlign w:val="center"/>
            <w:hideMark/>
          </w:tcPr>
          <w:p w14:paraId="5A17750F"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50F2B855"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0A9686B3"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4BBA3122"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41F73CA7"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12A96615"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287</w:t>
            </w:r>
          </w:p>
        </w:tc>
        <w:tc>
          <w:tcPr>
            <w:tcW w:w="5496" w:type="dxa"/>
            <w:tcBorders>
              <w:top w:val="nil"/>
              <w:left w:val="nil"/>
              <w:bottom w:val="single" w:sz="4" w:space="0" w:color="auto"/>
              <w:right w:val="single" w:sz="4" w:space="0" w:color="auto"/>
            </w:tcBorders>
            <w:shd w:val="clear" w:color="auto" w:fill="auto"/>
            <w:hideMark/>
          </w:tcPr>
          <w:p w14:paraId="07BDF100"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REFACCION PARA FLUXÓMETRO MODELO 310-32  No 004   RF-040</w:t>
            </w:r>
          </w:p>
        </w:tc>
        <w:tc>
          <w:tcPr>
            <w:tcW w:w="850" w:type="dxa"/>
            <w:tcBorders>
              <w:top w:val="nil"/>
              <w:left w:val="nil"/>
              <w:bottom w:val="single" w:sz="4" w:space="0" w:color="auto"/>
              <w:right w:val="single" w:sz="4" w:space="0" w:color="auto"/>
            </w:tcBorders>
            <w:shd w:val="clear" w:color="auto" w:fill="auto"/>
            <w:vAlign w:val="center"/>
            <w:hideMark/>
          </w:tcPr>
          <w:p w14:paraId="1CD33769"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6E0189A3"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4C0A31E4"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3E28E573"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2FE1C377"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44DE9E45"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288</w:t>
            </w:r>
          </w:p>
        </w:tc>
        <w:tc>
          <w:tcPr>
            <w:tcW w:w="5496" w:type="dxa"/>
            <w:tcBorders>
              <w:top w:val="nil"/>
              <w:left w:val="nil"/>
              <w:bottom w:val="single" w:sz="4" w:space="0" w:color="auto"/>
              <w:right w:val="single" w:sz="4" w:space="0" w:color="auto"/>
            </w:tcBorders>
            <w:shd w:val="clear" w:color="auto" w:fill="auto"/>
            <w:hideMark/>
          </w:tcPr>
          <w:p w14:paraId="2B6AA179"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REFACCION PARA FLUXÓMETRO MODELO 310-32  No 005   RH-337</w:t>
            </w:r>
          </w:p>
        </w:tc>
        <w:tc>
          <w:tcPr>
            <w:tcW w:w="850" w:type="dxa"/>
            <w:tcBorders>
              <w:top w:val="nil"/>
              <w:left w:val="nil"/>
              <w:bottom w:val="single" w:sz="4" w:space="0" w:color="auto"/>
              <w:right w:val="single" w:sz="4" w:space="0" w:color="auto"/>
            </w:tcBorders>
            <w:shd w:val="clear" w:color="auto" w:fill="auto"/>
            <w:vAlign w:val="center"/>
            <w:hideMark/>
          </w:tcPr>
          <w:p w14:paraId="34C161B8"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79CEA39C"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07679ABA"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2CA77935"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7C01EB29"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03148493"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289</w:t>
            </w:r>
          </w:p>
        </w:tc>
        <w:tc>
          <w:tcPr>
            <w:tcW w:w="5496" w:type="dxa"/>
            <w:tcBorders>
              <w:top w:val="nil"/>
              <w:left w:val="nil"/>
              <w:bottom w:val="single" w:sz="4" w:space="0" w:color="auto"/>
              <w:right w:val="single" w:sz="4" w:space="0" w:color="auto"/>
            </w:tcBorders>
            <w:shd w:val="clear" w:color="auto" w:fill="auto"/>
            <w:hideMark/>
          </w:tcPr>
          <w:p w14:paraId="452EB4CC"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REFACCION PARA FLUXÓMETRO MODELO 310-32  No 006   RF-250</w:t>
            </w:r>
          </w:p>
        </w:tc>
        <w:tc>
          <w:tcPr>
            <w:tcW w:w="850" w:type="dxa"/>
            <w:tcBorders>
              <w:top w:val="nil"/>
              <w:left w:val="nil"/>
              <w:bottom w:val="single" w:sz="4" w:space="0" w:color="auto"/>
              <w:right w:val="single" w:sz="4" w:space="0" w:color="auto"/>
            </w:tcBorders>
            <w:shd w:val="clear" w:color="auto" w:fill="auto"/>
            <w:vAlign w:val="center"/>
            <w:hideMark/>
          </w:tcPr>
          <w:p w14:paraId="2BDAD533"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0531BCE7"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6028A64F"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12810DFA"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62410191"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70A77EB3"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290</w:t>
            </w:r>
          </w:p>
        </w:tc>
        <w:tc>
          <w:tcPr>
            <w:tcW w:w="5496" w:type="dxa"/>
            <w:tcBorders>
              <w:top w:val="nil"/>
              <w:left w:val="nil"/>
              <w:bottom w:val="single" w:sz="4" w:space="0" w:color="auto"/>
              <w:right w:val="single" w:sz="4" w:space="0" w:color="auto"/>
            </w:tcBorders>
            <w:shd w:val="clear" w:color="auto" w:fill="auto"/>
            <w:hideMark/>
          </w:tcPr>
          <w:p w14:paraId="64B48E23"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REFACCION PARA FLUXÓMETRO MODELO 310-32  No 007   RF-234</w:t>
            </w:r>
          </w:p>
        </w:tc>
        <w:tc>
          <w:tcPr>
            <w:tcW w:w="850" w:type="dxa"/>
            <w:tcBorders>
              <w:top w:val="nil"/>
              <w:left w:val="nil"/>
              <w:bottom w:val="single" w:sz="4" w:space="0" w:color="auto"/>
              <w:right w:val="single" w:sz="4" w:space="0" w:color="auto"/>
            </w:tcBorders>
            <w:shd w:val="clear" w:color="auto" w:fill="auto"/>
            <w:vAlign w:val="center"/>
            <w:hideMark/>
          </w:tcPr>
          <w:p w14:paraId="7DBDD151"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7614133F"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7B335DC8"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7CA1B245"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600B05ED"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72E6054B"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291</w:t>
            </w:r>
          </w:p>
        </w:tc>
        <w:tc>
          <w:tcPr>
            <w:tcW w:w="5496" w:type="dxa"/>
            <w:tcBorders>
              <w:top w:val="nil"/>
              <w:left w:val="nil"/>
              <w:bottom w:val="single" w:sz="4" w:space="0" w:color="auto"/>
              <w:right w:val="single" w:sz="4" w:space="0" w:color="auto"/>
            </w:tcBorders>
            <w:shd w:val="clear" w:color="auto" w:fill="auto"/>
            <w:hideMark/>
          </w:tcPr>
          <w:p w14:paraId="7D66047B"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REFACCION PARA FLUXÓMETRO MODELO 310-32  No 008   RF-256</w:t>
            </w:r>
          </w:p>
        </w:tc>
        <w:tc>
          <w:tcPr>
            <w:tcW w:w="850" w:type="dxa"/>
            <w:tcBorders>
              <w:top w:val="nil"/>
              <w:left w:val="nil"/>
              <w:bottom w:val="single" w:sz="4" w:space="0" w:color="auto"/>
              <w:right w:val="single" w:sz="4" w:space="0" w:color="auto"/>
            </w:tcBorders>
            <w:shd w:val="clear" w:color="auto" w:fill="auto"/>
            <w:vAlign w:val="center"/>
            <w:hideMark/>
          </w:tcPr>
          <w:p w14:paraId="4DC6D4CD"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5FDE8886"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77286487"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63A585CD"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0BE2F598"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21EF49FD"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292</w:t>
            </w:r>
          </w:p>
        </w:tc>
        <w:tc>
          <w:tcPr>
            <w:tcW w:w="5496" w:type="dxa"/>
            <w:tcBorders>
              <w:top w:val="nil"/>
              <w:left w:val="nil"/>
              <w:bottom w:val="single" w:sz="4" w:space="0" w:color="auto"/>
              <w:right w:val="single" w:sz="4" w:space="0" w:color="auto"/>
            </w:tcBorders>
            <w:shd w:val="clear" w:color="auto" w:fill="auto"/>
            <w:hideMark/>
          </w:tcPr>
          <w:p w14:paraId="73F6302B"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REFACCION PARA FLUXÓMETRO MODELO 310-32  No 009   RF-110</w:t>
            </w:r>
          </w:p>
        </w:tc>
        <w:tc>
          <w:tcPr>
            <w:tcW w:w="850" w:type="dxa"/>
            <w:tcBorders>
              <w:top w:val="nil"/>
              <w:left w:val="nil"/>
              <w:bottom w:val="single" w:sz="4" w:space="0" w:color="auto"/>
              <w:right w:val="single" w:sz="4" w:space="0" w:color="auto"/>
            </w:tcBorders>
            <w:shd w:val="clear" w:color="auto" w:fill="auto"/>
            <w:vAlign w:val="center"/>
            <w:hideMark/>
          </w:tcPr>
          <w:p w14:paraId="46A2E9D7"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72F1BFA2"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3F51A496"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3A23D659"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05D6668E"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1CF472DB"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293</w:t>
            </w:r>
          </w:p>
        </w:tc>
        <w:tc>
          <w:tcPr>
            <w:tcW w:w="5496" w:type="dxa"/>
            <w:tcBorders>
              <w:top w:val="nil"/>
              <w:left w:val="nil"/>
              <w:bottom w:val="single" w:sz="4" w:space="0" w:color="auto"/>
              <w:right w:val="single" w:sz="4" w:space="0" w:color="auto"/>
            </w:tcBorders>
            <w:shd w:val="clear" w:color="auto" w:fill="auto"/>
            <w:hideMark/>
          </w:tcPr>
          <w:p w14:paraId="68E6FC98"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REFACCION PARA FLUXÓMETRO MODELO 310-32  No 010   RF-614</w:t>
            </w:r>
          </w:p>
        </w:tc>
        <w:tc>
          <w:tcPr>
            <w:tcW w:w="850" w:type="dxa"/>
            <w:tcBorders>
              <w:top w:val="nil"/>
              <w:left w:val="nil"/>
              <w:bottom w:val="single" w:sz="4" w:space="0" w:color="auto"/>
              <w:right w:val="single" w:sz="4" w:space="0" w:color="auto"/>
            </w:tcBorders>
            <w:shd w:val="clear" w:color="auto" w:fill="auto"/>
            <w:vAlign w:val="center"/>
            <w:hideMark/>
          </w:tcPr>
          <w:p w14:paraId="0075468A"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2E1FBE27"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12CEA37B"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1C626556"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71FE7588"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0D290A4D"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294</w:t>
            </w:r>
          </w:p>
        </w:tc>
        <w:tc>
          <w:tcPr>
            <w:tcW w:w="5496" w:type="dxa"/>
            <w:tcBorders>
              <w:top w:val="nil"/>
              <w:left w:val="nil"/>
              <w:bottom w:val="single" w:sz="4" w:space="0" w:color="auto"/>
              <w:right w:val="single" w:sz="4" w:space="0" w:color="auto"/>
            </w:tcBorders>
            <w:shd w:val="clear" w:color="auto" w:fill="auto"/>
            <w:hideMark/>
          </w:tcPr>
          <w:p w14:paraId="7A7CEA59"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REFACCION PARA FLUXÓMETRO MODELO 310-32  No 011   RF-037-C</w:t>
            </w:r>
          </w:p>
        </w:tc>
        <w:tc>
          <w:tcPr>
            <w:tcW w:w="850" w:type="dxa"/>
            <w:tcBorders>
              <w:top w:val="nil"/>
              <w:left w:val="nil"/>
              <w:bottom w:val="single" w:sz="4" w:space="0" w:color="auto"/>
              <w:right w:val="single" w:sz="4" w:space="0" w:color="auto"/>
            </w:tcBorders>
            <w:shd w:val="clear" w:color="auto" w:fill="auto"/>
            <w:vAlign w:val="center"/>
            <w:hideMark/>
          </w:tcPr>
          <w:p w14:paraId="25374DA2"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55AA144B"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78D97648"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499B9DB8"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02817BEB"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49EFCC81"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295</w:t>
            </w:r>
          </w:p>
        </w:tc>
        <w:tc>
          <w:tcPr>
            <w:tcW w:w="5496" w:type="dxa"/>
            <w:tcBorders>
              <w:top w:val="nil"/>
              <w:left w:val="nil"/>
              <w:bottom w:val="single" w:sz="4" w:space="0" w:color="auto"/>
              <w:right w:val="single" w:sz="4" w:space="0" w:color="auto"/>
            </w:tcBorders>
            <w:shd w:val="clear" w:color="auto" w:fill="auto"/>
            <w:hideMark/>
          </w:tcPr>
          <w:p w14:paraId="0F855280"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REFACCION PARA FLUXÓMETRO MODELO 310-32  No 013   SF-781</w:t>
            </w:r>
          </w:p>
        </w:tc>
        <w:tc>
          <w:tcPr>
            <w:tcW w:w="850" w:type="dxa"/>
            <w:tcBorders>
              <w:top w:val="nil"/>
              <w:left w:val="nil"/>
              <w:bottom w:val="single" w:sz="4" w:space="0" w:color="auto"/>
              <w:right w:val="single" w:sz="4" w:space="0" w:color="auto"/>
            </w:tcBorders>
            <w:shd w:val="clear" w:color="auto" w:fill="auto"/>
            <w:vAlign w:val="center"/>
            <w:hideMark/>
          </w:tcPr>
          <w:p w14:paraId="08BA9F9E"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7A8A1CD4"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1F80E635"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2F0C3607"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40F9D9E6"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3C7BA3E3"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296</w:t>
            </w:r>
          </w:p>
        </w:tc>
        <w:tc>
          <w:tcPr>
            <w:tcW w:w="5496" w:type="dxa"/>
            <w:tcBorders>
              <w:top w:val="nil"/>
              <w:left w:val="nil"/>
              <w:bottom w:val="single" w:sz="4" w:space="0" w:color="auto"/>
              <w:right w:val="single" w:sz="4" w:space="0" w:color="auto"/>
            </w:tcBorders>
            <w:shd w:val="clear" w:color="auto" w:fill="auto"/>
            <w:hideMark/>
          </w:tcPr>
          <w:p w14:paraId="6E4B1A2D"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REFACCION PARA FLUXÓMETRO MODELO 310-32  No 014   RF-016</w:t>
            </w:r>
          </w:p>
        </w:tc>
        <w:tc>
          <w:tcPr>
            <w:tcW w:w="850" w:type="dxa"/>
            <w:tcBorders>
              <w:top w:val="nil"/>
              <w:left w:val="nil"/>
              <w:bottom w:val="single" w:sz="4" w:space="0" w:color="auto"/>
              <w:right w:val="single" w:sz="4" w:space="0" w:color="auto"/>
            </w:tcBorders>
            <w:shd w:val="clear" w:color="auto" w:fill="auto"/>
            <w:vAlign w:val="center"/>
            <w:hideMark/>
          </w:tcPr>
          <w:p w14:paraId="5238119B"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4C083875"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726AAF7A"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01DAC666"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14DAA9EA"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4C2911CA"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297</w:t>
            </w:r>
          </w:p>
        </w:tc>
        <w:tc>
          <w:tcPr>
            <w:tcW w:w="5496" w:type="dxa"/>
            <w:tcBorders>
              <w:top w:val="nil"/>
              <w:left w:val="nil"/>
              <w:bottom w:val="single" w:sz="4" w:space="0" w:color="auto"/>
              <w:right w:val="single" w:sz="4" w:space="0" w:color="auto"/>
            </w:tcBorders>
            <w:shd w:val="clear" w:color="auto" w:fill="auto"/>
            <w:hideMark/>
          </w:tcPr>
          <w:p w14:paraId="5E9C5CEE"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REFACCION PARA FLUXÓMETRO MODELO 310-32  No 015   RF-015</w:t>
            </w:r>
          </w:p>
        </w:tc>
        <w:tc>
          <w:tcPr>
            <w:tcW w:w="850" w:type="dxa"/>
            <w:tcBorders>
              <w:top w:val="nil"/>
              <w:left w:val="nil"/>
              <w:bottom w:val="single" w:sz="4" w:space="0" w:color="auto"/>
              <w:right w:val="single" w:sz="4" w:space="0" w:color="auto"/>
            </w:tcBorders>
            <w:shd w:val="clear" w:color="auto" w:fill="auto"/>
            <w:vAlign w:val="center"/>
            <w:hideMark/>
          </w:tcPr>
          <w:p w14:paraId="2FA5FB8A"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0DAFB840"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293C1DEF"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02551386"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45D99171"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23B52C43"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298</w:t>
            </w:r>
          </w:p>
        </w:tc>
        <w:tc>
          <w:tcPr>
            <w:tcW w:w="5496" w:type="dxa"/>
            <w:tcBorders>
              <w:top w:val="nil"/>
              <w:left w:val="nil"/>
              <w:bottom w:val="single" w:sz="4" w:space="0" w:color="auto"/>
              <w:right w:val="single" w:sz="4" w:space="0" w:color="auto"/>
            </w:tcBorders>
            <w:shd w:val="clear" w:color="auto" w:fill="auto"/>
            <w:hideMark/>
          </w:tcPr>
          <w:p w14:paraId="786FBDEF"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REFACCION PARA FLUXÓMETRO MODELO 310-32  No 016   RF-874</w:t>
            </w:r>
          </w:p>
        </w:tc>
        <w:tc>
          <w:tcPr>
            <w:tcW w:w="850" w:type="dxa"/>
            <w:tcBorders>
              <w:top w:val="nil"/>
              <w:left w:val="nil"/>
              <w:bottom w:val="single" w:sz="4" w:space="0" w:color="auto"/>
              <w:right w:val="single" w:sz="4" w:space="0" w:color="auto"/>
            </w:tcBorders>
            <w:shd w:val="clear" w:color="auto" w:fill="auto"/>
            <w:vAlign w:val="center"/>
            <w:hideMark/>
          </w:tcPr>
          <w:p w14:paraId="71D6717B"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4ACC7F08"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22323FC8"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7CC5A861"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053FBAD5"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46AD6DCC"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299</w:t>
            </w:r>
          </w:p>
        </w:tc>
        <w:tc>
          <w:tcPr>
            <w:tcW w:w="5496" w:type="dxa"/>
            <w:tcBorders>
              <w:top w:val="nil"/>
              <w:left w:val="nil"/>
              <w:bottom w:val="single" w:sz="4" w:space="0" w:color="auto"/>
              <w:right w:val="single" w:sz="4" w:space="0" w:color="auto"/>
            </w:tcBorders>
            <w:shd w:val="clear" w:color="auto" w:fill="auto"/>
            <w:hideMark/>
          </w:tcPr>
          <w:p w14:paraId="065A0B79"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REFACCION PARA FLUXÓMETRO MODELO 310-32  No 017   RF-052</w:t>
            </w:r>
          </w:p>
        </w:tc>
        <w:tc>
          <w:tcPr>
            <w:tcW w:w="850" w:type="dxa"/>
            <w:tcBorders>
              <w:top w:val="nil"/>
              <w:left w:val="nil"/>
              <w:bottom w:val="single" w:sz="4" w:space="0" w:color="auto"/>
              <w:right w:val="single" w:sz="4" w:space="0" w:color="auto"/>
            </w:tcBorders>
            <w:shd w:val="clear" w:color="auto" w:fill="auto"/>
            <w:vAlign w:val="center"/>
            <w:hideMark/>
          </w:tcPr>
          <w:p w14:paraId="4776C4B3"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3264D328"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61056DFC"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28594F30"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00355703"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78EF4169"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300</w:t>
            </w:r>
          </w:p>
        </w:tc>
        <w:tc>
          <w:tcPr>
            <w:tcW w:w="5496" w:type="dxa"/>
            <w:tcBorders>
              <w:top w:val="nil"/>
              <w:left w:val="nil"/>
              <w:bottom w:val="single" w:sz="4" w:space="0" w:color="auto"/>
              <w:right w:val="single" w:sz="4" w:space="0" w:color="auto"/>
            </w:tcBorders>
            <w:shd w:val="clear" w:color="auto" w:fill="auto"/>
            <w:hideMark/>
          </w:tcPr>
          <w:p w14:paraId="0DAD56A7"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REFACCION PARA FLUXÓMETRO MODELO 310-32  No 018   RF-309</w:t>
            </w:r>
          </w:p>
        </w:tc>
        <w:tc>
          <w:tcPr>
            <w:tcW w:w="850" w:type="dxa"/>
            <w:tcBorders>
              <w:top w:val="nil"/>
              <w:left w:val="nil"/>
              <w:bottom w:val="single" w:sz="4" w:space="0" w:color="auto"/>
              <w:right w:val="single" w:sz="4" w:space="0" w:color="auto"/>
            </w:tcBorders>
            <w:shd w:val="clear" w:color="auto" w:fill="auto"/>
            <w:vAlign w:val="center"/>
            <w:hideMark/>
          </w:tcPr>
          <w:p w14:paraId="4DE201BC"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7269648F"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5043A4EE"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4E1B165A"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0DB8132A"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1957B92D"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301</w:t>
            </w:r>
          </w:p>
        </w:tc>
        <w:tc>
          <w:tcPr>
            <w:tcW w:w="5496" w:type="dxa"/>
            <w:tcBorders>
              <w:top w:val="nil"/>
              <w:left w:val="nil"/>
              <w:bottom w:val="single" w:sz="4" w:space="0" w:color="auto"/>
              <w:right w:val="single" w:sz="4" w:space="0" w:color="auto"/>
            </w:tcBorders>
            <w:shd w:val="clear" w:color="auto" w:fill="auto"/>
            <w:hideMark/>
          </w:tcPr>
          <w:p w14:paraId="5567B7D5"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REFACCION PARA FLUXÓMETRO MODELO 310-32  No 019   RF-234</w:t>
            </w:r>
          </w:p>
        </w:tc>
        <w:tc>
          <w:tcPr>
            <w:tcW w:w="850" w:type="dxa"/>
            <w:tcBorders>
              <w:top w:val="nil"/>
              <w:left w:val="nil"/>
              <w:bottom w:val="single" w:sz="4" w:space="0" w:color="auto"/>
              <w:right w:val="single" w:sz="4" w:space="0" w:color="auto"/>
            </w:tcBorders>
            <w:shd w:val="clear" w:color="auto" w:fill="auto"/>
            <w:vAlign w:val="center"/>
            <w:hideMark/>
          </w:tcPr>
          <w:p w14:paraId="07044F57"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4B6463F1"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655AFC40"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6E8C0C12"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565F3FA2"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69C3F936"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302</w:t>
            </w:r>
          </w:p>
        </w:tc>
        <w:tc>
          <w:tcPr>
            <w:tcW w:w="5496" w:type="dxa"/>
            <w:tcBorders>
              <w:top w:val="nil"/>
              <w:left w:val="nil"/>
              <w:bottom w:val="single" w:sz="4" w:space="0" w:color="auto"/>
              <w:right w:val="single" w:sz="4" w:space="0" w:color="auto"/>
            </w:tcBorders>
            <w:shd w:val="clear" w:color="auto" w:fill="auto"/>
            <w:hideMark/>
          </w:tcPr>
          <w:p w14:paraId="1E3C8D59"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REFACCION PARA FLUXÓMETRO MODELO 310-32  No 020   SF-782</w:t>
            </w:r>
          </w:p>
        </w:tc>
        <w:tc>
          <w:tcPr>
            <w:tcW w:w="850" w:type="dxa"/>
            <w:tcBorders>
              <w:top w:val="nil"/>
              <w:left w:val="nil"/>
              <w:bottom w:val="single" w:sz="4" w:space="0" w:color="auto"/>
              <w:right w:val="single" w:sz="4" w:space="0" w:color="auto"/>
            </w:tcBorders>
            <w:shd w:val="clear" w:color="auto" w:fill="auto"/>
            <w:vAlign w:val="center"/>
            <w:hideMark/>
          </w:tcPr>
          <w:p w14:paraId="1407450F"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75F10CFD"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3B8C3D1F"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0E11A7CE"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6291D595"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1F1913BA"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303</w:t>
            </w:r>
          </w:p>
        </w:tc>
        <w:tc>
          <w:tcPr>
            <w:tcW w:w="5496" w:type="dxa"/>
            <w:tcBorders>
              <w:top w:val="nil"/>
              <w:left w:val="nil"/>
              <w:bottom w:val="single" w:sz="4" w:space="0" w:color="auto"/>
              <w:right w:val="single" w:sz="4" w:space="0" w:color="auto"/>
            </w:tcBorders>
            <w:shd w:val="clear" w:color="auto" w:fill="auto"/>
            <w:hideMark/>
          </w:tcPr>
          <w:p w14:paraId="2016934D"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REFACCION PARA FLUXÓMETRO MODELO 310-32  No 021   RF-005</w:t>
            </w:r>
          </w:p>
        </w:tc>
        <w:tc>
          <w:tcPr>
            <w:tcW w:w="850" w:type="dxa"/>
            <w:tcBorders>
              <w:top w:val="nil"/>
              <w:left w:val="nil"/>
              <w:bottom w:val="single" w:sz="4" w:space="0" w:color="auto"/>
              <w:right w:val="single" w:sz="4" w:space="0" w:color="auto"/>
            </w:tcBorders>
            <w:shd w:val="clear" w:color="auto" w:fill="auto"/>
            <w:vAlign w:val="center"/>
            <w:hideMark/>
          </w:tcPr>
          <w:p w14:paraId="1D1DA473"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153AA174"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0550922C"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7F0449D8"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32BBB121"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0FBBA78C"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304</w:t>
            </w:r>
          </w:p>
        </w:tc>
        <w:tc>
          <w:tcPr>
            <w:tcW w:w="5496" w:type="dxa"/>
            <w:tcBorders>
              <w:top w:val="nil"/>
              <w:left w:val="nil"/>
              <w:bottom w:val="single" w:sz="4" w:space="0" w:color="auto"/>
              <w:right w:val="single" w:sz="4" w:space="0" w:color="auto"/>
            </w:tcBorders>
            <w:shd w:val="clear" w:color="auto" w:fill="auto"/>
            <w:hideMark/>
          </w:tcPr>
          <w:p w14:paraId="2D176759"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REFACCION PARA FLUXÓMETRO MODELO 310-32  No 022   RF-232</w:t>
            </w:r>
          </w:p>
        </w:tc>
        <w:tc>
          <w:tcPr>
            <w:tcW w:w="850" w:type="dxa"/>
            <w:tcBorders>
              <w:top w:val="nil"/>
              <w:left w:val="nil"/>
              <w:bottom w:val="single" w:sz="4" w:space="0" w:color="auto"/>
              <w:right w:val="single" w:sz="4" w:space="0" w:color="auto"/>
            </w:tcBorders>
            <w:shd w:val="clear" w:color="auto" w:fill="auto"/>
            <w:vAlign w:val="center"/>
            <w:hideMark/>
          </w:tcPr>
          <w:p w14:paraId="75E491BA"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5CB788F3"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080DC033"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129329EA"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6EE13EBB"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6586FE87"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305</w:t>
            </w:r>
          </w:p>
        </w:tc>
        <w:tc>
          <w:tcPr>
            <w:tcW w:w="5496" w:type="dxa"/>
            <w:tcBorders>
              <w:top w:val="nil"/>
              <w:left w:val="nil"/>
              <w:bottom w:val="single" w:sz="4" w:space="0" w:color="auto"/>
              <w:right w:val="single" w:sz="4" w:space="0" w:color="auto"/>
            </w:tcBorders>
            <w:shd w:val="clear" w:color="auto" w:fill="auto"/>
            <w:hideMark/>
          </w:tcPr>
          <w:p w14:paraId="06DF5C16"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REFACCION PARA FLUXÓMETRO MODELO 310-32  No 023   RF-075</w:t>
            </w:r>
          </w:p>
        </w:tc>
        <w:tc>
          <w:tcPr>
            <w:tcW w:w="850" w:type="dxa"/>
            <w:tcBorders>
              <w:top w:val="nil"/>
              <w:left w:val="nil"/>
              <w:bottom w:val="single" w:sz="4" w:space="0" w:color="auto"/>
              <w:right w:val="single" w:sz="4" w:space="0" w:color="auto"/>
            </w:tcBorders>
            <w:shd w:val="clear" w:color="auto" w:fill="auto"/>
            <w:vAlign w:val="center"/>
            <w:hideMark/>
          </w:tcPr>
          <w:p w14:paraId="41DC5FB4"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3E506092"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2C959543"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018BE51D"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05112763"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52308ACA"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306</w:t>
            </w:r>
          </w:p>
        </w:tc>
        <w:tc>
          <w:tcPr>
            <w:tcW w:w="5496" w:type="dxa"/>
            <w:tcBorders>
              <w:top w:val="nil"/>
              <w:left w:val="nil"/>
              <w:bottom w:val="single" w:sz="4" w:space="0" w:color="auto"/>
              <w:right w:val="single" w:sz="4" w:space="0" w:color="auto"/>
            </w:tcBorders>
            <w:shd w:val="clear" w:color="auto" w:fill="auto"/>
            <w:hideMark/>
          </w:tcPr>
          <w:p w14:paraId="2B493A54"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REFACCION PARA FLUXÓMETRO MODELO 310-32  No 024   RF-050</w:t>
            </w:r>
          </w:p>
        </w:tc>
        <w:tc>
          <w:tcPr>
            <w:tcW w:w="850" w:type="dxa"/>
            <w:tcBorders>
              <w:top w:val="nil"/>
              <w:left w:val="nil"/>
              <w:bottom w:val="single" w:sz="4" w:space="0" w:color="auto"/>
              <w:right w:val="single" w:sz="4" w:space="0" w:color="auto"/>
            </w:tcBorders>
            <w:shd w:val="clear" w:color="auto" w:fill="auto"/>
            <w:vAlign w:val="center"/>
            <w:hideMark/>
          </w:tcPr>
          <w:p w14:paraId="334F8547"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0CB8C9B1"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281E3710"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2A331749"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6386DEE0"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7E20A899"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307</w:t>
            </w:r>
          </w:p>
        </w:tc>
        <w:tc>
          <w:tcPr>
            <w:tcW w:w="5496" w:type="dxa"/>
            <w:tcBorders>
              <w:top w:val="nil"/>
              <w:left w:val="nil"/>
              <w:bottom w:val="single" w:sz="4" w:space="0" w:color="auto"/>
              <w:right w:val="single" w:sz="4" w:space="0" w:color="auto"/>
            </w:tcBorders>
            <w:shd w:val="clear" w:color="auto" w:fill="auto"/>
            <w:hideMark/>
          </w:tcPr>
          <w:p w14:paraId="45F0F928"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REFACCION PARA FLUXÓMETRO MODELO 310-32  No 025   RF-060</w:t>
            </w:r>
          </w:p>
        </w:tc>
        <w:tc>
          <w:tcPr>
            <w:tcW w:w="850" w:type="dxa"/>
            <w:tcBorders>
              <w:top w:val="nil"/>
              <w:left w:val="nil"/>
              <w:bottom w:val="single" w:sz="4" w:space="0" w:color="auto"/>
              <w:right w:val="single" w:sz="4" w:space="0" w:color="auto"/>
            </w:tcBorders>
            <w:shd w:val="clear" w:color="auto" w:fill="auto"/>
            <w:vAlign w:val="center"/>
            <w:hideMark/>
          </w:tcPr>
          <w:p w14:paraId="48934BDF"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55D289C5"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08FC29A7"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4CD6B266"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1B6BC4BD"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48211FD3"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308</w:t>
            </w:r>
          </w:p>
        </w:tc>
        <w:tc>
          <w:tcPr>
            <w:tcW w:w="5496" w:type="dxa"/>
            <w:tcBorders>
              <w:top w:val="nil"/>
              <w:left w:val="nil"/>
              <w:bottom w:val="single" w:sz="4" w:space="0" w:color="auto"/>
              <w:right w:val="single" w:sz="4" w:space="0" w:color="auto"/>
            </w:tcBorders>
            <w:shd w:val="clear" w:color="auto" w:fill="auto"/>
            <w:hideMark/>
          </w:tcPr>
          <w:p w14:paraId="39CEC36F"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REFACCION PARA FLUXÓMETRO MODELO 310-32  No 026   RF-062-C</w:t>
            </w:r>
          </w:p>
        </w:tc>
        <w:tc>
          <w:tcPr>
            <w:tcW w:w="850" w:type="dxa"/>
            <w:tcBorders>
              <w:top w:val="nil"/>
              <w:left w:val="nil"/>
              <w:bottom w:val="single" w:sz="4" w:space="0" w:color="auto"/>
              <w:right w:val="single" w:sz="4" w:space="0" w:color="auto"/>
            </w:tcBorders>
            <w:shd w:val="clear" w:color="auto" w:fill="auto"/>
            <w:vAlign w:val="center"/>
            <w:hideMark/>
          </w:tcPr>
          <w:p w14:paraId="4C2C54BC"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5BBBA136"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48248A8E"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3CE43FAE"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343D423C"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106747ED"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309</w:t>
            </w:r>
          </w:p>
        </w:tc>
        <w:tc>
          <w:tcPr>
            <w:tcW w:w="5496" w:type="dxa"/>
            <w:tcBorders>
              <w:top w:val="nil"/>
              <w:left w:val="nil"/>
              <w:bottom w:val="single" w:sz="4" w:space="0" w:color="auto"/>
              <w:right w:val="single" w:sz="4" w:space="0" w:color="auto"/>
            </w:tcBorders>
            <w:shd w:val="clear" w:color="auto" w:fill="auto"/>
            <w:hideMark/>
          </w:tcPr>
          <w:p w14:paraId="653F0A97"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REFACCION PARA FLUXÓMETRO MODELO 310-32  No 028   RF-112</w:t>
            </w:r>
          </w:p>
        </w:tc>
        <w:tc>
          <w:tcPr>
            <w:tcW w:w="850" w:type="dxa"/>
            <w:tcBorders>
              <w:top w:val="nil"/>
              <w:left w:val="nil"/>
              <w:bottom w:val="single" w:sz="4" w:space="0" w:color="auto"/>
              <w:right w:val="single" w:sz="4" w:space="0" w:color="auto"/>
            </w:tcBorders>
            <w:shd w:val="clear" w:color="auto" w:fill="auto"/>
            <w:vAlign w:val="center"/>
            <w:hideMark/>
          </w:tcPr>
          <w:p w14:paraId="3E86253D"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3B4F5B98"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6E79A62A"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4BE89231"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6BC11F17"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2D22C8DF"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310</w:t>
            </w:r>
          </w:p>
        </w:tc>
        <w:tc>
          <w:tcPr>
            <w:tcW w:w="5496" w:type="dxa"/>
            <w:tcBorders>
              <w:top w:val="nil"/>
              <w:left w:val="nil"/>
              <w:bottom w:val="single" w:sz="4" w:space="0" w:color="auto"/>
              <w:right w:val="single" w:sz="4" w:space="0" w:color="auto"/>
            </w:tcBorders>
            <w:shd w:val="clear" w:color="auto" w:fill="auto"/>
            <w:hideMark/>
          </w:tcPr>
          <w:p w14:paraId="2A80DB05"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REFACCION PARA FLUXÓMETRO MODELO 310-32  No 030   RF-024</w:t>
            </w:r>
          </w:p>
        </w:tc>
        <w:tc>
          <w:tcPr>
            <w:tcW w:w="850" w:type="dxa"/>
            <w:tcBorders>
              <w:top w:val="nil"/>
              <w:left w:val="nil"/>
              <w:bottom w:val="single" w:sz="4" w:space="0" w:color="auto"/>
              <w:right w:val="single" w:sz="4" w:space="0" w:color="auto"/>
            </w:tcBorders>
            <w:shd w:val="clear" w:color="auto" w:fill="auto"/>
            <w:vAlign w:val="center"/>
            <w:hideMark/>
          </w:tcPr>
          <w:p w14:paraId="2C5F17A6"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571B040F"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42779B9A"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019928DC"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3F992A7B"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6AD2A4C6"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311</w:t>
            </w:r>
          </w:p>
        </w:tc>
        <w:tc>
          <w:tcPr>
            <w:tcW w:w="5496" w:type="dxa"/>
            <w:tcBorders>
              <w:top w:val="nil"/>
              <w:left w:val="nil"/>
              <w:bottom w:val="single" w:sz="4" w:space="0" w:color="auto"/>
              <w:right w:val="single" w:sz="4" w:space="0" w:color="auto"/>
            </w:tcBorders>
            <w:shd w:val="clear" w:color="auto" w:fill="auto"/>
            <w:hideMark/>
          </w:tcPr>
          <w:p w14:paraId="2E082935"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REFACCION PARA FLUXÓMETRO MODELO 310-32  No 031   RF-025</w:t>
            </w:r>
          </w:p>
        </w:tc>
        <w:tc>
          <w:tcPr>
            <w:tcW w:w="850" w:type="dxa"/>
            <w:tcBorders>
              <w:top w:val="nil"/>
              <w:left w:val="nil"/>
              <w:bottom w:val="single" w:sz="4" w:space="0" w:color="auto"/>
              <w:right w:val="single" w:sz="4" w:space="0" w:color="auto"/>
            </w:tcBorders>
            <w:shd w:val="clear" w:color="auto" w:fill="auto"/>
            <w:vAlign w:val="center"/>
            <w:hideMark/>
          </w:tcPr>
          <w:p w14:paraId="0A2191AD"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44DE4EE6"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1F85981C"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632939BE"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0CE8A979"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71FF7F35"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312</w:t>
            </w:r>
          </w:p>
        </w:tc>
        <w:tc>
          <w:tcPr>
            <w:tcW w:w="5496" w:type="dxa"/>
            <w:tcBorders>
              <w:top w:val="nil"/>
              <w:left w:val="nil"/>
              <w:bottom w:val="single" w:sz="4" w:space="0" w:color="auto"/>
              <w:right w:val="single" w:sz="4" w:space="0" w:color="auto"/>
            </w:tcBorders>
            <w:shd w:val="clear" w:color="auto" w:fill="auto"/>
            <w:hideMark/>
          </w:tcPr>
          <w:p w14:paraId="71BFFBE1"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REFACCION PARA FLUXÓMETRO MODELO 310-32  No 032   RF-230</w:t>
            </w:r>
          </w:p>
        </w:tc>
        <w:tc>
          <w:tcPr>
            <w:tcW w:w="850" w:type="dxa"/>
            <w:tcBorders>
              <w:top w:val="nil"/>
              <w:left w:val="nil"/>
              <w:bottom w:val="single" w:sz="4" w:space="0" w:color="auto"/>
              <w:right w:val="single" w:sz="4" w:space="0" w:color="auto"/>
            </w:tcBorders>
            <w:shd w:val="clear" w:color="auto" w:fill="auto"/>
            <w:vAlign w:val="center"/>
            <w:hideMark/>
          </w:tcPr>
          <w:p w14:paraId="6D2EC8AB"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36D5318C"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2BDA9137"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7B01BE26"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26067897"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54BA4F90"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313</w:t>
            </w:r>
          </w:p>
        </w:tc>
        <w:tc>
          <w:tcPr>
            <w:tcW w:w="5496" w:type="dxa"/>
            <w:tcBorders>
              <w:top w:val="nil"/>
              <w:left w:val="nil"/>
              <w:bottom w:val="single" w:sz="4" w:space="0" w:color="auto"/>
              <w:right w:val="single" w:sz="4" w:space="0" w:color="auto"/>
            </w:tcBorders>
            <w:shd w:val="clear" w:color="auto" w:fill="auto"/>
            <w:hideMark/>
          </w:tcPr>
          <w:p w14:paraId="0A8B2188"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REFACCION PARA FLUXÓMETRO MODELO 310-32  No 033   RF-030</w:t>
            </w:r>
          </w:p>
        </w:tc>
        <w:tc>
          <w:tcPr>
            <w:tcW w:w="850" w:type="dxa"/>
            <w:tcBorders>
              <w:top w:val="nil"/>
              <w:left w:val="nil"/>
              <w:bottom w:val="single" w:sz="4" w:space="0" w:color="auto"/>
              <w:right w:val="single" w:sz="4" w:space="0" w:color="auto"/>
            </w:tcBorders>
            <w:shd w:val="clear" w:color="auto" w:fill="auto"/>
            <w:vAlign w:val="center"/>
            <w:hideMark/>
          </w:tcPr>
          <w:p w14:paraId="16920632"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7B0470F2"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746DEA5F"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37C54575"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4059143E"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614CFF96"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314</w:t>
            </w:r>
          </w:p>
        </w:tc>
        <w:tc>
          <w:tcPr>
            <w:tcW w:w="5496" w:type="dxa"/>
            <w:tcBorders>
              <w:top w:val="nil"/>
              <w:left w:val="nil"/>
              <w:bottom w:val="single" w:sz="4" w:space="0" w:color="auto"/>
              <w:right w:val="single" w:sz="4" w:space="0" w:color="auto"/>
            </w:tcBorders>
            <w:shd w:val="clear" w:color="auto" w:fill="auto"/>
            <w:hideMark/>
          </w:tcPr>
          <w:p w14:paraId="61F60950"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REFACCION PARA FLUXÓMETRO MODELO 310-32  No 034   RF-120</w:t>
            </w:r>
          </w:p>
        </w:tc>
        <w:tc>
          <w:tcPr>
            <w:tcW w:w="850" w:type="dxa"/>
            <w:tcBorders>
              <w:top w:val="nil"/>
              <w:left w:val="nil"/>
              <w:bottom w:val="single" w:sz="4" w:space="0" w:color="auto"/>
              <w:right w:val="single" w:sz="4" w:space="0" w:color="auto"/>
            </w:tcBorders>
            <w:shd w:val="clear" w:color="auto" w:fill="auto"/>
            <w:vAlign w:val="center"/>
            <w:hideMark/>
          </w:tcPr>
          <w:p w14:paraId="36D02A83"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6AFBC55E"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57CFA8EC"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549056A6"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0C9291D0"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346A649E"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315</w:t>
            </w:r>
          </w:p>
        </w:tc>
        <w:tc>
          <w:tcPr>
            <w:tcW w:w="5496" w:type="dxa"/>
            <w:tcBorders>
              <w:top w:val="nil"/>
              <w:left w:val="nil"/>
              <w:bottom w:val="single" w:sz="4" w:space="0" w:color="auto"/>
              <w:right w:val="single" w:sz="4" w:space="0" w:color="auto"/>
            </w:tcBorders>
            <w:shd w:val="clear" w:color="auto" w:fill="auto"/>
            <w:hideMark/>
          </w:tcPr>
          <w:p w14:paraId="70A2CFEC"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REFACCION PARA FLUXÓMETRO MODELO 310-32  No 035   SF-012</w:t>
            </w:r>
          </w:p>
        </w:tc>
        <w:tc>
          <w:tcPr>
            <w:tcW w:w="850" w:type="dxa"/>
            <w:tcBorders>
              <w:top w:val="nil"/>
              <w:left w:val="nil"/>
              <w:bottom w:val="single" w:sz="4" w:space="0" w:color="auto"/>
              <w:right w:val="single" w:sz="4" w:space="0" w:color="auto"/>
            </w:tcBorders>
            <w:shd w:val="clear" w:color="auto" w:fill="auto"/>
            <w:vAlign w:val="center"/>
            <w:hideMark/>
          </w:tcPr>
          <w:p w14:paraId="310F785D"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3989435B"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61E9BD0B"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5F0637AB"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64E34D96"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6DF0813F"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316</w:t>
            </w:r>
          </w:p>
        </w:tc>
        <w:tc>
          <w:tcPr>
            <w:tcW w:w="5496" w:type="dxa"/>
            <w:tcBorders>
              <w:top w:val="nil"/>
              <w:left w:val="nil"/>
              <w:bottom w:val="single" w:sz="4" w:space="0" w:color="auto"/>
              <w:right w:val="single" w:sz="4" w:space="0" w:color="auto"/>
            </w:tcBorders>
            <w:shd w:val="clear" w:color="auto" w:fill="auto"/>
            <w:hideMark/>
          </w:tcPr>
          <w:p w14:paraId="3E9B3FEE"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REFACCION PARA FLUXÓMETRO MODELO 310-32  No 036   RF-107</w:t>
            </w:r>
          </w:p>
        </w:tc>
        <w:tc>
          <w:tcPr>
            <w:tcW w:w="850" w:type="dxa"/>
            <w:tcBorders>
              <w:top w:val="nil"/>
              <w:left w:val="nil"/>
              <w:bottom w:val="single" w:sz="4" w:space="0" w:color="auto"/>
              <w:right w:val="single" w:sz="4" w:space="0" w:color="auto"/>
            </w:tcBorders>
            <w:shd w:val="clear" w:color="auto" w:fill="auto"/>
            <w:vAlign w:val="center"/>
            <w:hideMark/>
          </w:tcPr>
          <w:p w14:paraId="64F0529E"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729E6A56"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42625782"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51C3F037"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6FB79CFC"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7F246B00"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317</w:t>
            </w:r>
          </w:p>
        </w:tc>
        <w:tc>
          <w:tcPr>
            <w:tcW w:w="5496" w:type="dxa"/>
            <w:tcBorders>
              <w:top w:val="nil"/>
              <w:left w:val="nil"/>
              <w:bottom w:val="single" w:sz="4" w:space="0" w:color="auto"/>
              <w:right w:val="single" w:sz="4" w:space="0" w:color="auto"/>
            </w:tcBorders>
            <w:shd w:val="clear" w:color="auto" w:fill="auto"/>
            <w:hideMark/>
          </w:tcPr>
          <w:p w14:paraId="3329D457"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REFACCION PARA FLUXÓMETRO MODELO 310-32  No 037   RF-104</w:t>
            </w:r>
          </w:p>
        </w:tc>
        <w:tc>
          <w:tcPr>
            <w:tcW w:w="850" w:type="dxa"/>
            <w:tcBorders>
              <w:top w:val="nil"/>
              <w:left w:val="nil"/>
              <w:bottom w:val="single" w:sz="4" w:space="0" w:color="auto"/>
              <w:right w:val="single" w:sz="4" w:space="0" w:color="auto"/>
            </w:tcBorders>
            <w:shd w:val="clear" w:color="auto" w:fill="auto"/>
            <w:vAlign w:val="center"/>
            <w:hideMark/>
          </w:tcPr>
          <w:p w14:paraId="66C3D276"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016DF64D"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728E9DFE"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6450180D"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1A806964"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720E6FD2"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318</w:t>
            </w:r>
          </w:p>
        </w:tc>
        <w:tc>
          <w:tcPr>
            <w:tcW w:w="5496" w:type="dxa"/>
            <w:tcBorders>
              <w:top w:val="nil"/>
              <w:left w:val="nil"/>
              <w:bottom w:val="single" w:sz="4" w:space="0" w:color="auto"/>
              <w:right w:val="single" w:sz="4" w:space="0" w:color="auto"/>
            </w:tcBorders>
            <w:shd w:val="clear" w:color="auto" w:fill="auto"/>
            <w:hideMark/>
          </w:tcPr>
          <w:p w14:paraId="2EE4CA4B"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REFACCION PARA FLUXÓMETRO MODELO 310-32  No 038   RF-032-C</w:t>
            </w:r>
          </w:p>
        </w:tc>
        <w:tc>
          <w:tcPr>
            <w:tcW w:w="850" w:type="dxa"/>
            <w:tcBorders>
              <w:top w:val="nil"/>
              <w:left w:val="nil"/>
              <w:bottom w:val="single" w:sz="4" w:space="0" w:color="auto"/>
              <w:right w:val="single" w:sz="4" w:space="0" w:color="auto"/>
            </w:tcBorders>
            <w:shd w:val="clear" w:color="auto" w:fill="auto"/>
            <w:vAlign w:val="center"/>
            <w:hideMark/>
          </w:tcPr>
          <w:p w14:paraId="1A317498"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76529A6C"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59FB0BB5"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0EFCFCF1"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26CA4C2A"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4B57F1E0"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319</w:t>
            </w:r>
          </w:p>
        </w:tc>
        <w:tc>
          <w:tcPr>
            <w:tcW w:w="5496" w:type="dxa"/>
            <w:tcBorders>
              <w:top w:val="nil"/>
              <w:left w:val="nil"/>
              <w:bottom w:val="single" w:sz="4" w:space="0" w:color="auto"/>
              <w:right w:val="single" w:sz="4" w:space="0" w:color="auto"/>
            </w:tcBorders>
            <w:shd w:val="clear" w:color="auto" w:fill="auto"/>
            <w:hideMark/>
          </w:tcPr>
          <w:p w14:paraId="07E70255"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REFACCION PARA FLUXÓMETRO MODELO 310-32  No 039   RF-105</w:t>
            </w:r>
          </w:p>
        </w:tc>
        <w:tc>
          <w:tcPr>
            <w:tcW w:w="850" w:type="dxa"/>
            <w:tcBorders>
              <w:top w:val="nil"/>
              <w:left w:val="nil"/>
              <w:bottom w:val="single" w:sz="4" w:space="0" w:color="auto"/>
              <w:right w:val="single" w:sz="4" w:space="0" w:color="auto"/>
            </w:tcBorders>
            <w:shd w:val="clear" w:color="auto" w:fill="auto"/>
            <w:vAlign w:val="center"/>
            <w:hideMark/>
          </w:tcPr>
          <w:p w14:paraId="44513632"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7A98E24B"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562E580C"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4AF4A77D"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711A794C"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39D8B45C"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320</w:t>
            </w:r>
          </w:p>
        </w:tc>
        <w:tc>
          <w:tcPr>
            <w:tcW w:w="5496" w:type="dxa"/>
            <w:tcBorders>
              <w:top w:val="nil"/>
              <w:left w:val="nil"/>
              <w:bottom w:val="single" w:sz="4" w:space="0" w:color="auto"/>
              <w:right w:val="single" w:sz="4" w:space="0" w:color="auto"/>
            </w:tcBorders>
            <w:shd w:val="clear" w:color="auto" w:fill="auto"/>
            <w:hideMark/>
          </w:tcPr>
          <w:p w14:paraId="498C03BD"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REFACCION PARA FLUXÓMETRO MODELO 310-32  No 040   RF-106</w:t>
            </w:r>
          </w:p>
        </w:tc>
        <w:tc>
          <w:tcPr>
            <w:tcW w:w="850" w:type="dxa"/>
            <w:tcBorders>
              <w:top w:val="nil"/>
              <w:left w:val="nil"/>
              <w:bottom w:val="single" w:sz="4" w:space="0" w:color="auto"/>
              <w:right w:val="single" w:sz="4" w:space="0" w:color="auto"/>
            </w:tcBorders>
            <w:shd w:val="clear" w:color="auto" w:fill="auto"/>
            <w:vAlign w:val="center"/>
            <w:hideMark/>
          </w:tcPr>
          <w:p w14:paraId="1B784D18"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7132469E"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30CBFE61"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1CEAA722"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1F32E63E"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1FAC506C"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321</w:t>
            </w:r>
          </w:p>
        </w:tc>
        <w:tc>
          <w:tcPr>
            <w:tcW w:w="5496" w:type="dxa"/>
            <w:tcBorders>
              <w:top w:val="nil"/>
              <w:left w:val="nil"/>
              <w:bottom w:val="single" w:sz="4" w:space="0" w:color="auto"/>
              <w:right w:val="single" w:sz="4" w:space="0" w:color="auto"/>
            </w:tcBorders>
            <w:shd w:val="clear" w:color="auto" w:fill="auto"/>
            <w:hideMark/>
          </w:tcPr>
          <w:p w14:paraId="309603CC"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REFACCION PARA FLUXÓMETRO MODELO 310-32  No 041   RF-049</w:t>
            </w:r>
          </w:p>
        </w:tc>
        <w:tc>
          <w:tcPr>
            <w:tcW w:w="850" w:type="dxa"/>
            <w:tcBorders>
              <w:top w:val="nil"/>
              <w:left w:val="nil"/>
              <w:bottom w:val="single" w:sz="4" w:space="0" w:color="auto"/>
              <w:right w:val="single" w:sz="4" w:space="0" w:color="auto"/>
            </w:tcBorders>
            <w:shd w:val="clear" w:color="auto" w:fill="auto"/>
            <w:vAlign w:val="center"/>
            <w:hideMark/>
          </w:tcPr>
          <w:p w14:paraId="061C644E"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0A40CAD9"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72B29762"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48667F6A"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09CBF328"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7EB79F1A"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322</w:t>
            </w:r>
          </w:p>
        </w:tc>
        <w:tc>
          <w:tcPr>
            <w:tcW w:w="5496" w:type="dxa"/>
            <w:tcBorders>
              <w:top w:val="nil"/>
              <w:left w:val="nil"/>
              <w:bottom w:val="single" w:sz="4" w:space="0" w:color="auto"/>
              <w:right w:val="single" w:sz="4" w:space="0" w:color="auto"/>
            </w:tcBorders>
            <w:shd w:val="clear" w:color="auto" w:fill="auto"/>
            <w:hideMark/>
          </w:tcPr>
          <w:p w14:paraId="655FACB1"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REFACCION PARA FLUXÓMETRO MODELO 310-32  No 042   SF-064</w:t>
            </w:r>
          </w:p>
        </w:tc>
        <w:tc>
          <w:tcPr>
            <w:tcW w:w="850" w:type="dxa"/>
            <w:tcBorders>
              <w:top w:val="nil"/>
              <w:left w:val="nil"/>
              <w:bottom w:val="single" w:sz="4" w:space="0" w:color="auto"/>
              <w:right w:val="single" w:sz="4" w:space="0" w:color="auto"/>
            </w:tcBorders>
            <w:shd w:val="clear" w:color="auto" w:fill="auto"/>
            <w:vAlign w:val="center"/>
            <w:hideMark/>
          </w:tcPr>
          <w:p w14:paraId="2270F312"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6229BB2D"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75FE8BAE"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4141865A"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52FEF501"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703BEB71"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323</w:t>
            </w:r>
          </w:p>
        </w:tc>
        <w:tc>
          <w:tcPr>
            <w:tcW w:w="5496" w:type="dxa"/>
            <w:tcBorders>
              <w:top w:val="nil"/>
              <w:left w:val="nil"/>
              <w:bottom w:val="single" w:sz="4" w:space="0" w:color="auto"/>
              <w:right w:val="single" w:sz="4" w:space="0" w:color="auto"/>
            </w:tcBorders>
            <w:shd w:val="clear" w:color="auto" w:fill="auto"/>
            <w:hideMark/>
          </w:tcPr>
          <w:p w14:paraId="45C44ACE"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REFACCION PARA FLUXÓMETRO MODELO 310-32  No 043   RF-070</w:t>
            </w:r>
          </w:p>
        </w:tc>
        <w:tc>
          <w:tcPr>
            <w:tcW w:w="850" w:type="dxa"/>
            <w:tcBorders>
              <w:top w:val="nil"/>
              <w:left w:val="nil"/>
              <w:bottom w:val="single" w:sz="4" w:space="0" w:color="auto"/>
              <w:right w:val="single" w:sz="4" w:space="0" w:color="auto"/>
            </w:tcBorders>
            <w:shd w:val="clear" w:color="auto" w:fill="auto"/>
            <w:vAlign w:val="center"/>
            <w:hideMark/>
          </w:tcPr>
          <w:p w14:paraId="1676AB50"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6196D3CF"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72488B6E"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6419F5FE"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2942FD87"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1A09F823"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324</w:t>
            </w:r>
          </w:p>
        </w:tc>
        <w:tc>
          <w:tcPr>
            <w:tcW w:w="5496" w:type="dxa"/>
            <w:tcBorders>
              <w:top w:val="nil"/>
              <w:left w:val="nil"/>
              <w:bottom w:val="single" w:sz="4" w:space="0" w:color="auto"/>
              <w:right w:val="single" w:sz="4" w:space="0" w:color="auto"/>
            </w:tcBorders>
            <w:shd w:val="clear" w:color="auto" w:fill="auto"/>
            <w:hideMark/>
          </w:tcPr>
          <w:p w14:paraId="0B812937"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REFACCION PARA FLUXÓMETRO MODELO 310-32  No 047   SF-719</w:t>
            </w:r>
          </w:p>
        </w:tc>
        <w:tc>
          <w:tcPr>
            <w:tcW w:w="850" w:type="dxa"/>
            <w:tcBorders>
              <w:top w:val="nil"/>
              <w:left w:val="nil"/>
              <w:bottom w:val="single" w:sz="4" w:space="0" w:color="auto"/>
              <w:right w:val="single" w:sz="4" w:space="0" w:color="auto"/>
            </w:tcBorders>
            <w:shd w:val="clear" w:color="auto" w:fill="auto"/>
            <w:vAlign w:val="center"/>
            <w:hideMark/>
          </w:tcPr>
          <w:p w14:paraId="7516D5EE"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0819F916"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67756A93"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1E868257"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0C0AA4ED"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0A04E72F"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325</w:t>
            </w:r>
          </w:p>
        </w:tc>
        <w:tc>
          <w:tcPr>
            <w:tcW w:w="5496" w:type="dxa"/>
            <w:tcBorders>
              <w:top w:val="nil"/>
              <w:left w:val="nil"/>
              <w:bottom w:val="single" w:sz="4" w:space="0" w:color="auto"/>
              <w:right w:val="single" w:sz="4" w:space="0" w:color="auto"/>
            </w:tcBorders>
            <w:shd w:val="clear" w:color="auto" w:fill="auto"/>
            <w:hideMark/>
          </w:tcPr>
          <w:p w14:paraId="79259FF5"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REFACCION PARA FLUXÓMETRO MODELO 310-32  No 049   SF-012</w:t>
            </w:r>
          </w:p>
        </w:tc>
        <w:tc>
          <w:tcPr>
            <w:tcW w:w="850" w:type="dxa"/>
            <w:tcBorders>
              <w:top w:val="nil"/>
              <w:left w:val="nil"/>
              <w:bottom w:val="single" w:sz="4" w:space="0" w:color="auto"/>
              <w:right w:val="single" w:sz="4" w:space="0" w:color="auto"/>
            </w:tcBorders>
            <w:shd w:val="clear" w:color="auto" w:fill="auto"/>
            <w:vAlign w:val="center"/>
            <w:hideMark/>
          </w:tcPr>
          <w:p w14:paraId="33766873"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6091D3B9"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55745924"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6B8C9A5C"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3F2A45D5"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0F65C1FC"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326</w:t>
            </w:r>
          </w:p>
        </w:tc>
        <w:tc>
          <w:tcPr>
            <w:tcW w:w="5496" w:type="dxa"/>
            <w:tcBorders>
              <w:top w:val="nil"/>
              <w:left w:val="nil"/>
              <w:bottom w:val="single" w:sz="4" w:space="0" w:color="auto"/>
              <w:right w:val="single" w:sz="4" w:space="0" w:color="auto"/>
            </w:tcBorders>
            <w:shd w:val="clear" w:color="auto" w:fill="auto"/>
            <w:hideMark/>
          </w:tcPr>
          <w:p w14:paraId="4DCFA8A1"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REFACCION PARA FLUXÓMETRO MODELO 310-32  No 050   SF-113</w:t>
            </w:r>
          </w:p>
        </w:tc>
        <w:tc>
          <w:tcPr>
            <w:tcW w:w="850" w:type="dxa"/>
            <w:tcBorders>
              <w:top w:val="nil"/>
              <w:left w:val="nil"/>
              <w:bottom w:val="single" w:sz="4" w:space="0" w:color="auto"/>
              <w:right w:val="single" w:sz="4" w:space="0" w:color="auto"/>
            </w:tcBorders>
            <w:shd w:val="clear" w:color="auto" w:fill="auto"/>
            <w:vAlign w:val="center"/>
            <w:hideMark/>
          </w:tcPr>
          <w:p w14:paraId="3284F84A"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3235F385"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5ACBF77A"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5DE1EC12"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562914FA"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53C5C74E"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327</w:t>
            </w:r>
          </w:p>
        </w:tc>
        <w:tc>
          <w:tcPr>
            <w:tcW w:w="5496" w:type="dxa"/>
            <w:tcBorders>
              <w:top w:val="nil"/>
              <w:left w:val="nil"/>
              <w:bottom w:val="single" w:sz="4" w:space="0" w:color="auto"/>
              <w:right w:val="single" w:sz="4" w:space="0" w:color="auto"/>
            </w:tcBorders>
            <w:shd w:val="clear" w:color="auto" w:fill="auto"/>
            <w:hideMark/>
          </w:tcPr>
          <w:p w14:paraId="657BEDC0"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REFACCION PARA FLUXÓMETRO MODELO 310-32  No 051   SF-064</w:t>
            </w:r>
          </w:p>
        </w:tc>
        <w:tc>
          <w:tcPr>
            <w:tcW w:w="850" w:type="dxa"/>
            <w:tcBorders>
              <w:top w:val="nil"/>
              <w:left w:val="nil"/>
              <w:bottom w:val="single" w:sz="4" w:space="0" w:color="auto"/>
              <w:right w:val="single" w:sz="4" w:space="0" w:color="auto"/>
            </w:tcBorders>
            <w:shd w:val="clear" w:color="auto" w:fill="auto"/>
            <w:vAlign w:val="center"/>
            <w:hideMark/>
          </w:tcPr>
          <w:p w14:paraId="5E5CC699"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283BD258"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1A014FFD"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3F666478"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0A7E5B88"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01169C4E"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328</w:t>
            </w:r>
          </w:p>
        </w:tc>
        <w:tc>
          <w:tcPr>
            <w:tcW w:w="5496" w:type="dxa"/>
            <w:tcBorders>
              <w:top w:val="nil"/>
              <w:left w:val="nil"/>
              <w:bottom w:val="single" w:sz="4" w:space="0" w:color="auto"/>
              <w:right w:val="single" w:sz="4" w:space="0" w:color="auto"/>
            </w:tcBorders>
            <w:shd w:val="clear" w:color="auto" w:fill="auto"/>
            <w:hideMark/>
          </w:tcPr>
          <w:p w14:paraId="5B771BE0"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REFACCION PARA FLUXÓMETRO MODELO 310-32  No 052   SF-070</w:t>
            </w:r>
          </w:p>
        </w:tc>
        <w:tc>
          <w:tcPr>
            <w:tcW w:w="850" w:type="dxa"/>
            <w:tcBorders>
              <w:top w:val="nil"/>
              <w:left w:val="nil"/>
              <w:bottom w:val="single" w:sz="4" w:space="0" w:color="auto"/>
              <w:right w:val="single" w:sz="4" w:space="0" w:color="auto"/>
            </w:tcBorders>
            <w:shd w:val="clear" w:color="auto" w:fill="auto"/>
            <w:vAlign w:val="center"/>
            <w:hideMark/>
          </w:tcPr>
          <w:p w14:paraId="03753B6B"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43752B0C"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01014786"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2921A331"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0D798921"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2C8A2F63"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329</w:t>
            </w:r>
          </w:p>
        </w:tc>
        <w:tc>
          <w:tcPr>
            <w:tcW w:w="5496" w:type="dxa"/>
            <w:tcBorders>
              <w:top w:val="nil"/>
              <w:left w:val="nil"/>
              <w:bottom w:val="single" w:sz="4" w:space="0" w:color="auto"/>
              <w:right w:val="single" w:sz="4" w:space="0" w:color="auto"/>
            </w:tcBorders>
            <w:shd w:val="clear" w:color="auto" w:fill="auto"/>
            <w:hideMark/>
          </w:tcPr>
          <w:p w14:paraId="4C48A2EC"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REFACCION PARA FLUXÓMETRO MODELO FB 110-32  001  SF-781</w:t>
            </w:r>
          </w:p>
        </w:tc>
        <w:tc>
          <w:tcPr>
            <w:tcW w:w="850" w:type="dxa"/>
            <w:tcBorders>
              <w:top w:val="nil"/>
              <w:left w:val="nil"/>
              <w:bottom w:val="single" w:sz="4" w:space="0" w:color="auto"/>
              <w:right w:val="single" w:sz="4" w:space="0" w:color="auto"/>
            </w:tcBorders>
            <w:shd w:val="clear" w:color="auto" w:fill="auto"/>
            <w:vAlign w:val="center"/>
            <w:hideMark/>
          </w:tcPr>
          <w:p w14:paraId="199F118A"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0670962E"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283E1B49"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71A97850"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7B22BA98"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0A8E7867"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330</w:t>
            </w:r>
          </w:p>
        </w:tc>
        <w:tc>
          <w:tcPr>
            <w:tcW w:w="5496" w:type="dxa"/>
            <w:tcBorders>
              <w:top w:val="nil"/>
              <w:left w:val="nil"/>
              <w:bottom w:val="single" w:sz="4" w:space="0" w:color="auto"/>
              <w:right w:val="single" w:sz="4" w:space="0" w:color="auto"/>
            </w:tcBorders>
            <w:shd w:val="clear" w:color="auto" w:fill="auto"/>
            <w:hideMark/>
          </w:tcPr>
          <w:p w14:paraId="16ADD0DA"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REFACCION PARA FLUXÓMETRO MODELO FB 110-32  002  RF-016</w:t>
            </w:r>
          </w:p>
        </w:tc>
        <w:tc>
          <w:tcPr>
            <w:tcW w:w="850" w:type="dxa"/>
            <w:tcBorders>
              <w:top w:val="nil"/>
              <w:left w:val="nil"/>
              <w:bottom w:val="single" w:sz="4" w:space="0" w:color="auto"/>
              <w:right w:val="single" w:sz="4" w:space="0" w:color="auto"/>
            </w:tcBorders>
            <w:shd w:val="clear" w:color="auto" w:fill="auto"/>
            <w:vAlign w:val="center"/>
            <w:hideMark/>
          </w:tcPr>
          <w:p w14:paraId="2531EEF9"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07A98DA5"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0EAB957D"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679285C5"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7BFCD887"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7E5D45DC"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331</w:t>
            </w:r>
          </w:p>
        </w:tc>
        <w:tc>
          <w:tcPr>
            <w:tcW w:w="5496" w:type="dxa"/>
            <w:tcBorders>
              <w:top w:val="nil"/>
              <w:left w:val="nil"/>
              <w:bottom w:val="single" w:sz="4" w:space="0" w:color="auto"/>
              <w:right w:val="single" w:sz="4" w:space="0" w:color="auto"/>
            </w:tcBorders>
            <w:shd w:val="clear" w:color="auto" w:fill="auto"/>
            <w:hideMark/>
          </w:tcPr>
          <w:p w14:paraId="5B4E17CF"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REFACCION PARA FLUXÓMETRO MODELO FB 110-32  005  RF-052</w:t>
            </w:r>
          </w:p>
        </w:tc>
        <w:tc>
          <w:tcPr>
            <w:tcW w:w="850" w:type="dxa"/>
            <w:tcBorders>
              <w:top w:val="nil"/>
              <w:left w:val="nil"/>
              <w:bottom w:val="single" w:sz="4" w:space="0" w:color="auto"/>
              <w:right w:val="single" w:sz="4" w:space="0" w:color="auto"/>
            </w:tcBorders>
            <w:shd w:val="clear" w:color="auto" w:fill="auto"/>
            <w:vAlign w:val="center"/>
            <w:hideMark/>
          </w:tcPr>
          <w:p w14:paraId="5DF44906"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7FA24970"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0FE83ADC"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5B26D66C"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354604F4"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2E0BB771"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332</w:t>
            </w:r>
          </w:p>
        </w:tc>
        <w:tc>
          <w:tcPr>
            <w:tcW w:w="5496" w:type="dxa"/>
            <w:tcBorders>
              <w:top w:val="nil"/>
              <w:left w:val="nil"/>
              <w:bottom w:val="single" w:sz="4" w:space="0" w:color="auto"/>
              <w:right w:val="single" w:sz="4" w:space="0" w:color="auto"/>
            </w:tcBorders>
            <w:shd w:val="clear" w:color="auto" w:fill="auto"/>
            <w:hideMark/>
          </w:tcPr>
          <w:p w14:paraId="12894265"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REFACCION PARA FLUXÓMETRO MODELO FB 110-32  006  RF-309</w:t>
            </w:r>
          </w:p>
        </w:tc>
        <w:tc>
          <w:tcPr>
            <w:tcW w:w="850" w:type="dxa"/>
            <w:tcBorders>
              <w:top w:val="nil"/>
              <w:left w:val="nil"/>
              <w:bottom w:val="single" w:sz="4" w:space="0" w:color="auto"/>
              <w:right w:val="single" w:sz="4" w:space="0" w:color="auto"/>
            </w:tcBorders>
            <w:shd w:val="clear" w:color="auto" w:fill="auto"/>
            <w:vAlign w:val="center"/>
            <w:hideMark/>
          </w:tcPr>
          <w:p w14:paraId="36C4D616"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3855E914"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52DB6AFF"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46A4A475"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40A342A1"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5A38E66C"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333</w:t>
            </w:r>
          </w:p>
        </w:tc>
        <w:tc>
          <w:tcPr>
            <w:tcW w:w="5496" w:type="dxa"/>
            <w:tcBorders>
              <w:top w:val="nil"/>
              <w:left w:val="nil"/>
              <w:bottom w:val="single" w:sz="4" w:space="0" w:color="auto"/>
              <w:right w:val="single" w:sz="4" w:space="0" w:color="auto"/>
            </w:tcBorders>
            <w:shd w:val="clear" w:color="auto" w:fill="auto"/>
            <w:hideMark/>
          </w:tcPr>
          <w:p w14:paraId="53EC98A5"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REFACCION PARA FLUXÓMETRO MODELO FB 110-32  007  RF-234</w:t>
            </w:r>
          </w:p>
        </w:tc>
        <w:tc>
          <w:tcPr>
            <w:tcW w:w="850" w:type="dxa"/>
            <w:tcBorders>
              <w:top w:val="nil"/>
              <w:left w:val="nil"/>
              <w:bottom w:val="single" w:sz="4" w:space="0" w:color="auto"/>
              <w:right w:val="single" w:sz="4" w:space="0" w:color="auto"/>
            </w:tcBorders>
            <w:shd w:val="clear" w:color="auto" w:fill="auto"/>
            <w:vAlign w:val="center"/>
            <w:hideMark/>
          </w:tcPr>
          <w:p w14:paraId="36A8E2DC"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0813E180"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7DBE9B3A"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1455F4F6"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7BE674F9"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523FFC58"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334</w:t>
            </w:r>
          </w:p>
        </w:tc>
        <w:tc>
          <w:tcPr>
            <w:tcW w:w="5496" w:type="dxa"/>
            <w:tcBorders>
              <w:top w:val="nil"/>
              <w:left w:val="nil"/>
              <w:bottom w:val="single" w:sz="4" w:space="0" w:color="auto"/>
              <w:right w:val="single" w:sz="4" w:space="0" w:color="auto"/>
            </w:tcBorders>
            <w:shd w:val="clear" w:color="auto" w:fill="auto"/>
            <w:hideMark/>
          </w:tcPr>
          <w:p w14:paraId="7BC09E59"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REFACCION PARA FLUXÓMETRO MODELO FB 110-32  008  SF-002</w:t>
            </w:r>
          </w:p>
        </w:tc>
        <w:tc>
          <w:tcPr>
            <w:tcW w:w="850" w:type="dxa"/>
            <w:tcBorders>
              <w:top w:val="nil"/>
              <w:left w:val="nil"/>
              <w:bottom w:val="single" w:sz="4" w:space="0" w:color="auto"/>
              <w:right w:val="single" w:sz="4" w:space="0" w:color="auto"/>
            </w:tcBorders>
            <w:shd w:val="clear" w:color="auto" w:fill="auto"/>
            <w:vAlign w:val="center"/>
            <w:hideMark/>
          </w:tcPr>
          <w:p w14:paraId="2787A921"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1A7026F0"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5B9297C2"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21D4CDC3"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4ECCEBE3"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53226B11"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335</w:t>
            </w:r>
          </w:p>
        </w:tc>
        <w:tc>
          <w:tcPr>
            <w:tcW w:w="5496" w:type="dxa"/>
            <w:tcBorders>
              <w:top w:val="nil"/>
              <w:left w:val="nil"/>
              <w:bottom w:val="single" w:sz="4" w:space="0" w:color="auto"/>
              <w:right w:val="single" w:sz="4" w:space="0" w:color="auto"/>
            </w:tcBorders>
            <w:shd w:val="clear" w:color="auto" w:fill="auto"/>
            <w:hideMark/>
          </w:tcPr>
          <w:p w14:paraId="6A7259B1"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REFACCION PARA FLUXÓMETRO MODELO FB 110-32  009  RF-005</w:t>
            </w:r>
          </w:p>
        </w:tc>
        <w:tc>
          <w:tcPr>
            <w:tcW w:w="850" w:type="dxa"/>
            <w:tcBorders>
              <w:top w:val="nil"/>
              <w:left w:val="nil"/>
              <w:bottom w:val="single" w:sz="4" w:space="0" w:color="auto"/>
              <w:right w:val="single" w:sz="4" w:space="0" w:color="auto"/>
            </w:tcBorders>
            <w:shd w:val="clear" w:color="auto" w:fill="auto"/>
            <w:vAlign w:val="center"/>
            <w:hideMark/>
          </w:tcPr>
          <w:p w14:paraId="3FE7D86E"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3C66DAD7"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50E62CA4"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294B74CF"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1D121A31"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26823045"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336</w:t>
            </w:r>
          </w:p>
        </w:tc>
        <w:tc>
          <w:tcPr>
            <w:tcW w:w="5496" w:type="dxa"/>
            <w:tcBorders>
              <w:top w:val="nil"/>
              <w:left w:val="nil"/>
              <w:bottom w:val="single" w:sz="4" w:space="0" w:color="auto"/>
              <w:right w:val="nil"/>
            </w:tcBorders>
            <w:shd w:val="clear" w:color="auto" w:fill="auto"/>
            <w:hideMark/>
          </w:tcPr>
          <w:p w14:paraId="6B828182"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REFACCION PARA FLUXÓMETRO MODELO FB 110-32  010  RF-232</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08AF4C25"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4808DAEB"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16C33B0C"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5ABCEE62"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489A2639"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5A83958D"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337</w:t>
            </w:r>
          </w:p>
        </w:tc>
        <w:tc>
          <w:tcPr>
            <w:tcW w:w="5496" w:type="dxa"/>
            <w:tcBorders>
              <w:top w:val="nil"/>
              <w:left w:val="nil"/>
              <w:bottom w:val="single" w:sz="4" w:space="0" w:color="auto"/>
              <w:right w:val="nil"/>
            </w:tcBorders>
            <w:shd w:val="clear" w:color="auto" w:fill="auto"/>
            <w:hideMark/>
          </w:tcPr>
          <w:p w14:paraId="050D3491"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REFACCION PARA FLUXÓMETRO MODELO FB 110-32  011  RF-075</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66A65931"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16B8A7B0"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4505BA38"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07C5C16D"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793AEDB3"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5CB93850"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338</w:t>
            </w:r>
          </w:p>
        </w:tc>
        <w:tc>
          <w:tcPr>
            <w:tcW w:w="5496" w:type="dxa"/>
            <w:tcBorders>
              <w:top w:val="nil"/>
              <w:left w:val="nil"/>
              <w:bottom w:val="single" w:sz="4" w:space="0" w:color="auto"/>
              <w:right w:val="single" w:sz="4" w:space="0" w:color="auto"/>
            </w:tcBorders>
            <w:shd w:val="clear" w:color="auto" w:fill="auto"/>
            <w:hideMark/>
          </w:tcPr>
          <w:p w14:paraId="48B24C93"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REFACCION PARA FLUXÓMETRO MODELO FB 110-32  015  RF-336</w:t>
            </w:r>
          </w:p>
        </w:tc>
        <w:tc>
          <w:tcPr>
            <w:tcW w:w="850" w:type="dxa"/>
            <w:tcBorders>
              <w:top w:val="nil"/>
              <w:left w:val="nil"/>
              <w:bottom w:val="single" w:sz="4" w:space="0" w:color="auto"/>
              <w:right w:val="single" w:sz="4" w:space="0" w:color="auto"/>
            </w:tcBorders>
            <w:shd w:val="clear" w:color="auto" w:fill="auto"/>
            <w:vAlign w:val="center"/>
            <w:hideMark/>
          </w:tcPr>
          <w:p w14:paraId="7B307260"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0CA0B7F3"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0CBDAE7C"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63DB9047"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4339AA99"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64BDDA2C"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339</w:t>
            </w:r>
          </w:p>
        </w:tc>
        <w:tc>
          <w:tcPr>
            <w:tcW w:w="5496" w:type="dxa"/>
            <w:tcBorders>
              <w:top w:val="nil"/>
              <w:left w:val="nil"/>
              <w:bottom w:val="single" w:sz="4" w:space="0" w:color="auto"/>
              <w:right w:val="single" w:sz="4" w:space="0" w:color="auto"/>
            </w:tcBorders>
            <w:shd w:val="clear" w:color="auto" w:fill="auto"/>
            <w:hideMark/>
          </w:tcPr>
          <w:p w14:paraId="6267A46C"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REFACCION PARA FLUXÓMETRO MODELO FB 110-32  016  RF-338</w:t>
            </w:r>
          </w:p>
        </w:tc>
        <w:tc>
          <w:tcPr>
            <w:tcW w:w="850" w:type="dxa"/>
            <w:tcBorders>
              <w:top w:val="nil"/>
              <w:left w:val="nil"/>
              <w:bottom w:val="single" w:sz="4" w:space="0" w:color="auto"/>
              <w:right w:val="single" w:sz="4" w:space="0" w:color="auto"/>
            </w:tcBorders>
            <w:shd w:val="clear" w:color="auto" w:fill="auto"/>
            <w:vAlign w:val="center"/>
            <w:hideMark/>
          </w:tcPr>
          <w:p w14:paraId="3D1BA64A"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68C743AA"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3F7BC858"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0AC1ADEA"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1246E267"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16527917"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340</w:t>
            </w:r>
          </w:p>
        </w:tc>
        <w:tc>
          <w:tcPr>
            <w:tcW w:w="5496" w:type="dxa"/>
            <w:tcBorders>
              <w:top w:val="nil"/>
              <w:left w:val="nil"/>
              <w:bottom w:val="single" w:sz="4" w:space="0" w:color="auto"/>
              <w:right w:val="single" w:sz="4" w:space="0" w:color="auto"/>
            </w:tcBorders>
            <w:shd w:val="clear" w:color="auto" w:fill="auto"/>
            <w:hideMark/>
          </w:tcPr>
          <w:p w14:paraId="74FC2219"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REFACCION PARA FLUXÓMETRO MODELO FB 110-32  019  RF-52</w:t>
            </w:r>
          </w:p>
        </w:tc>
        <w:tc>
          <w:tcPr>
            <w:tcW w:w="850" w:type="dxa"/>
            <w:tcBorders>
              <w:top w:val="nil"/>
              <w:left w:val="nil"/>
              <w:bottom w:val="single" w:sz="4" w:space="0" w:color="auto"/>
              <w:right w:val="single" w:sz="4" w:space="0" w:color="auto"/>
            </w:tcBorders>
            <w:shd w:val="clear" w:color="auto" w:fill="auto"/>
            <w:vAlign w:val="center"/>
            <w:hideMark/>
          </w:tcPr>
          <w:p w14:paraId="07B50283"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462DFE95"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6D8C6D4C"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3F49EE47"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18746BCA"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44683D45"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341</w:t>
            </w:r>
          </w:p>
        </w:tc>
        <w:tc>
          <w:tcPr>
            <w:tcW w:w="5496" w:type="dxa"/>
            <w:tcBorders>
              <w:top w:val="nil"/>
              <w:left w:val="nil"/>
              <w:bottom w:val="single" w:sz="4" w:space="0" w:color="auto"/>
              <w:right w:val="single" w:sz="4" w:space="0" w:color="auto"/>
            </w:tcBorders>
            <w:shd w:val="clear" w:color="auto" w:fill="auto"/>
            <w:hideMark/>
          </w:tcPr>
          <w:p w14:paraId="6E034E37"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REFACCION PARA FLUXÓMETRO MODELO FB 110-32  021  RR-023</w:t>
            </w:r>
          </w:p>
        </w:tc>
        <w:tc>
          <w:tcPr>
            <w:tcW w:w="850" w:type="dxa"/>
            <w:tcBorders>
              <w:top w:val="nil"/>
              <w:left w:val="nil"/>
              <w:bottom w:val="single" w:sz="4" w:space="0" w:color="auto"/>
              <w:right w:val="single" w:sz="4" w:space="0" w:color="auto"/>
            </w:tcBorders>
            <w:shd w:val="clear" w:color="auto" w:fill="auto"/>
            <w:vAlign w:val="center"/>
            <w:hideMark/>
          </w:tcPr>
          <w:p w14:paraId="0FDC7F22"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1905E53D"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12381D3F"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0DC6A353"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01F8FB02"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4557E68B"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342</w:t>
            </w:r>
          </w:p>
        </w:tc>
        <w:tc>
          <w:tcPr>
            <w:tcW w:w="5496" w:type="dxa"/>
            <w:tcBorders>
              <w:top w:val="nil"/>
              <w:left w:val="nil"/>
              <w:bottom w:val="single" w:sz="4" w:space="0" w:color="auto"/>
              <w:right w:val="single" w:sz="4" w:space="0" w:color="auto"/>
            </w:tcBorders>
            <w:shd w:val="clear" w:color="auto" w:fill="auto"/>
            <w:hideMark/>
          </w:tcPr>
          <w:p w14:paraId="58344B3F"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REFACCION PARA FLUXÓMETRO MODELO FB 110-32  022  RF-497</w:t>
            </w:r>
          </w:p>
        </w:tc>
        <w:tc>
          <w:tcPr>
            <w:tcW w:w="850" w:type="dxa"/>
            <w:tcBorders>
              <w:top w:val="nil"/>
              <w:left w:val="nil"/>
              <w:bottom w:val="single" w:sz="4" w:space="0" w:color="auto"/>
              <w:right w:val="single" w:sz="4" w:space="0" w:color="auto"/>
            </w:tcBorders>
            <w:shd w:val="clear" w:color="auto" w:fill="auto"/>
            <w:vAlign w:val="center"/>
            <w:hideMark/>
          </w:tcPr>
          <w:p w14:paraId="6937872D"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1249BAA4"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3189F1A2"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14079558"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5B3432EE"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47C22B61"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343</w:t>
            </w:r>
          </w:p>
        </w:tc>
        <w:tc>
          <w:tcPr>
            <w:tcW w:w="5496" w:type="dxa"/>
            <w:tcBorders>
              <w:top w:val="nil"/>
              <w:left w:val="nil"/>
              <w:bottom w:val="single" w:sz="4" w:space="0" w:color="auto"/>
              <w:right w:val="single" w:sz="4" w:space="0" w:color="auto"/>
            </w:tcBorders>
            <w:shd w:val="clear" w:color="auto" w:fill="auto"/>
            <w:hideMark/>
          </w:tcPr>
          <w:p w14:paraId="7F071628"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REFACCION PARA FLUXÓMETRO MODELO FB 110-32  023  RF-494</w:t>
            </w:r>
          </w:p>
        </w:tc>
        <w:tc>
          <w:tcPr>
            <w:tcW w:w="850" w:type="dxa"/>
            <w:tcBorders>
              <w:top w:val="nil"/>
              <w:left w:val="nil"/>
              <w:bottom w:val="single" w:sz="4" w:space="0" w:color="auto"/>
              <w:right w:val="single" w:sz="4" w:space="0" w:color="auto"/>
            </w:tcBorders>
            <w:shd w:val="clear" w:color="auto" w:fill="auto"/>
            <w:vAlign w:val="center"/>
            <w:hideMark/>
          </w:tcPr>
          <w:p w14:paraId="4DE9FF48"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24F345A6"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23C3B8A3"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268F1C0F"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1F9B3451"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7C92B93C"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344</w:t>
            </w:r>
          </w:p>
        </w:tc>
        <w:tc>
          <w:tcPr>
            <w:tcW w:w="5496" w:type="dxa"/>
            <w:tcBorders>
              <w:top w:val="nil"/>
              <w:left w:val="nil"/>
              <w:bottom w:val="single" w:sz="4" w:space="0" w:color="auto"/>
              <w:right w:val="single" w:sz="4" w:space="0" w:color="auto"/>
            </w:tcBorders>
            <w:shd w:val="clear" w:color="auto" w:fill="auto"/>
            <w:hideMark/>
          </w:tcPr>
          <w:p w14:paraId="23D93EC4"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REFACCION PARA FLUXÓMETRO MODELO FB 110-32  024  RH-002</w:t>
            </w:r>
          </w:p>
        </w:tc>
        <w:tc>
          <w:tcPr>
            <w:tcW w:w="850" w:type="dxa"/>
            <w:tcBorders>
              <w:top w:val="nil"/>
              <w:left w:val="nil"/>
              <w:bottom w:val="single" w:sz="4" w:space="0" w:color="auto"/>
              <w:right w:val="single" w:sz="4" w:space="0" w:color="auto"/>
            </w:tcBorders>
            <w:shd w:val="clear" w:color="auto" w:fill="auto"/>
            <w:vAlign w:val="center"/>
            <w:hideMark/>
          </w:tcPr>
          <w:p w14:paraId="6049A45E"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043388B6"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48106A6F"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38D006A2"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5AE87BFE"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2032DB7F"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345</w:t>
            </w:r>
          </w:p>
        </w:tc>
        <w:tc>
          <w:tcPr>
            <w:tcW w:w="5496" w:type="dxa"/>
            <w:tcBorders>
              <w:top w:val="nil"/>
              <w:left w:val="nil"/>
              <w:bottom w:val="single" w:sz="4" w:space="0" w:color="auto"/>
              <w:right w:val="single" w:sz="4" w:space="0" w:color="auto"/>
            </w:tcBorders>
            <w:shd w:val="clear" w:color="auto" w:fill="auto"/>
            <w:hideMark/>
          </w:tcPr>
          <w:p w14:paraId="5A1B6955"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REFACCION PARA FLUXÓMETRO MODELO FB 110-32  025  RF-344</w:t>
            </w:r>
          </w:p>
        </w:tc>
        <w:tc>
          <w:tcPr>
            <w:tcW w:w="850" w:type="dxa"/>
            <w:tcBorders>
              <w:top w:val="nil"/>
              <w:left w:val="nil"/>
              <w:bottom w:val="single" w:sz="4" w:space="0" w:color="auto"/>
              <w:right w:val="single" w:sz="4" w:space="0" w:color="auto"/>
            </w:tcBorders>
            <w:shd w:val="clear" w:color="auto" w:fill="auto"/>
            <w:vAlign w:val="center"/>
            <w:hideMark/>
          </w:tcPr>
          <w:p w14:paraId="68A4C5AE"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1440A251"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0E9FCBCE"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235A512A"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228C7C04"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23E9A0E8"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346</w:t>
            </w:r>
          </w:p>
        </w:tc>
        <w:tc>
          <w:tcPr>
            <w:tcW w:w="5496" w:type="dxa"/>
            <w:tcBorders>
              <w:top w:val="nil"/>
              <w:left w:val="nil"/>
              <w:bottom w:val="single" w:sz="4" w:space="0" w:color="auto"/>
              <w:right w:val="single" w:sz="4" w:space="0" w:color="auto"/>
            </w:tcBorders>
            <w:shd w:val="clear" w:color="auto" w:fill="auto"/>
            <w:hideMark/>
          </w:tcPr>
          <w:p w14:paraId="54CEB1C2"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REFACCION PARA FLUXÓMETRO MODELO FB 110-32  026  RF-496</w:t>
            </w:r>
          </w:p>
        </w:tc>
        <w:tc>
          <w:tcPr>
            <w:tcW w:w="850" w:type="dxa"/>
            <w:tcBorders>
              <w:top w:val="nil"/>
              <w:left w:val="nil"/>
              <w:bottom w:val="single" w:sz="4" w:space="0" w:color="auto"/>
              <w:right w:val="single" w:sz="4" w:space="0" w:color="auto"/>
            </w:tcBorders>
            <w:shd w:val="clear" w:color="auto" w:fill="auto"/>
            <w:vAlign w:val="center"/>
            <w:hideMark/>
          </w:tcPr>
          <w:p w14:paraId="18863246"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6F437640"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0A1C78C1"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01512F34"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590FBD51"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027E59AF"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347</w:t>
            </w:r>
          </w:p>
        </w:tc>
        <w:tc>
          <w:tcPr>
            <w:tcW w:w="5496" w:type="dxa"/>
            <w:tcBorders>
              <w:top w:val="nil"/>
              <w:left w:val="nil"/>
              <w:bottom w:val="single" w:sz="4" w:space="0" w:color="auto"/>
              <w:right w:val="single" w:sz="4" w:space="0" w:color="auto"/>
            </w:tcBorders>
            <w:shd w:val="clear" w:color="auto" w:fill="auto"/>
            <w:hideMark/>
          </w:tcPr>
          <w:p w14:paraId="44433E57"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REFACCION PARA FLUXÓMETRO MODELO FB 110-32  027  RF-063</w:t>
            </w:r>
          </w:p>
        </w:tc>
        <w:tc>
          <w:tcPr>
            <w:tcW w:w="850" w:type="dxa"/>
            <w:tcBorders>
              <w:top w:val="nil"/>
              <w:left w:val="nil"/>
              <w:bottom w:val="single" w:sz="4" w:space="0" w:color="auto"/>
              <w:right w:val="single" w:sz="4" w:space="0" w:color="auto"/>
            </w:tcBorders>
            <w:shd w:val="clear" w:color="auto" w:fill="auto"/>
            <w:vAlign w:val="center"/>
            <w:hideMark/>
          </w:tcPr>
          <w:p w14:paraId="62BB74CC" w14:textId="77777777" w:rsidR="00DB7871" w:rsidRPr="00DB7871" w:rsidRDefault="00DB7871" w:rsidP="00DB7871">
            <w:pPr>
              <w:suppressAutoHyphens w:val="0"/>
              <w:jc w:val="center"/>
              <w:rPr>
                <w:rFonts w:ascii="Arial" w:hAnsi="Arial" w:cs="Arial"/>
                <w:sz w:val="18"/>
                <w:szCs w:val="18"/>
                <w:lang w:val="es-MX" w:eastAsia="es-MX"/>
              </w:rPr>
            </w:pPr>
            <w:r w:rsidRPr="00DB7871">
              <w:rPr>
                <w:rFonts w:ascii="Arial" w:hAnsi="Arial" w:cs="Arial"/>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4C7C9F75" w14:textId="77777777" w:rsidR="00DB7871" w:rsidRPr="00DB7871" w:rsidRDefault="00DB7871" w:rsidP="00DB7871">
            <w:pPr>
              <w:suppressAutoHyphens w:val="0"/>
              <w:jc w:val="center"/>
              <w:rPr>
                <w:rFonts w:ascii="Arial" w:hAnsi="Arial" w:cs="Arial"/>
                <w:sz w:val="18"/>
                <w:szCs w:val="18"/>
                <w:lang w:val="es-MX" w:eastAsia="es-MX"/>
              </w:rPr>
            </w:pPr>
            <w:r w:rsidRPr="00DB7871">
              <w:rPr>
                <w:rFonts w:ascii="Arial" w:hAnsi="Arial" w:cs="Arial"/>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63FE342D"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2A249909"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582AF6C6"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4BDEBE77"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348</w:t>
            </w:r>
          </w:p>
        </w:tc>
        <w:tc>
          <w:tcPr>
            <w:tcW w:w="5496" w:type="dxa"/>
            <w:tcBorders>
              <w:top w:val="nil"/>
              <w:left w:val="nil"/>
              <w:bottom w:val="single" w:sz="4" w:space="0" w:color="auto"/>
              <w:right w:val="single" w:sz="4" w:space="0" w:color="auto"/>
            </w:tcBorders>
            <w:shd w:val="clear" w:color="auto" w:fill="auto"/>
            <w:hideMark/>
          </w:tcPr>
          <w:p w14:paraId="3B3DC69A"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REFACCION PARA FLUXÓMETRO MODELO FB 110-32  028  RH-217</w:t>
            </w:r>
          </w:p>
        </w:tc>
        <w:tc>
          <w:tcPr>
            <w:tcW w:w="850" w:type="dxa"/>
            <w:tcBorders>
              <w:top w:val="nil"/>
              <w:left w:val="nil"/>
              <w:bottom w:val="single" w:sz="4" w:space="0" w:color="auto"/>
              <w:right w:val="single" w:sz="4" w:space="0" w:color="auto"/>
            </w:tcBorders>
            <w:shd w:val="clear" w:color="auto" w:fill="auto"/>
            <w:vAlign w:val="center"/>
            <w:hideMark/>
          </w:tcPr>
          <w:p w14:paraId="4BF8E6F3"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26C0CC6C"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4D6F2466"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3BD43CBD"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4E41B500"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0349FB26"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349</w:t>
            </w:r>
          </w:p>
        </w:tc>
        <w:tc>
          <w:tcPr>
            <w:tcW w:w="5496" w:type="dxa"/>
            <w:tcBorders>
              <w:top w:val="nil"/>
              <w:left w:val="nil"/>
              <w:bottom w:val="single" w:sz="4" w:space="0" w:color="auto"/>
              <w:right w:val="single" w:sz="4" w:space="0" w:color="auto"/>
            </w:tcBorders>
            <w:shd w:val="clear" w:color="auto" w:fill="auto"/>
            <w:hideMark/>
          </w:tcPr>
          <w:p w14:paraId="4834A5E3"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REFACCION PARA FLUXÓMETRO MODELO FB 110-32  031  SV-359</w:t>
            </w:r>
          </w:p>
        </w:tc>
        <w:tc>
          <w:tcPr>
            <w:tcW w:w="850" w:type="dxa"/>
            <w:tcBorders>
              <w:top w:val="nil"/>
              <w:left w:val="nil"/>
              <w:bottom w:val="single" w:sz="4" w:space="0" w:color="auto"/>
              <w:right w:val="single" w:sz="4" w:space="0" w:color="auto"/>
            </w:tcBorders>
            <w:shd w:val="clear" w:color="auto" w:fill="auto"/>
            <w:vAlign w:val="center"/>
            <w:hideMark/>
          </w:tcPr>
          <w:p w14:paraId="26CCE171"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1CF16CB7"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74E478F3"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7C0105A0"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4BEA3C5E"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49C98DCD"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350</w:t>
            </w:r>
          </w:p>
        </w:tc>
        <w:tc>
          <w:tcPr>
            <w:tcW w:w="5496" w:type="dxa"/>
            <w:tcBorders>
              <w:top w:val="nil"/>
              <w:left w:val="nil"/>
              <w:bottom w:val="single" w:sz="4" w:space="0" w:color="auto"/>
              <w:right w:val="single" w:sz="4" w:space="0" w:color="auto"/>
            </w:tcBorders>
            <w:shd w:val="clear" w:color="auto" w:fill="auto"/>
            <w:hideMark/>
          </w:tcPr>
          <w:p w14:paraId="5451D247"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REFACCION PARA FLUXÓMETRO MODELO FB 110-32  032  RH-217</w:t>
            </w:r>
          </w:p>
        </w:tc>
        <w:tc>
          <w:tcPr>
            <w:tcW w:w="850" w:type="dxa"/>
            <w:tcBorders>
              <w:top w:val="nil"/>
              <w:left w:val="nil"/>
              <w:bottom w:val="single" w:sz="4" w:space="0" w:color="auto"/>
              <w:right w:val="single" w:sz="4" w:space="0" w:color="auto"/>
            </w:tcBorders>
            <w:shd w:val="clear" w:color="auto" w:fill="auto"/>
            <w:vAlign w:val="center"/>
            <w:hideMark/>
          </w:tcPr>
          <w:p w14:paraId="61FCE1B5"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3D6BB685"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6845D705"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5A56B853"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3DD3D56A"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741AB16B"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351</w:t>
            </w:r>
          </w:p>
        </w:tc>
        <w:tc>
          <w:tcPr>
            <w:tcW w:w="5496" w:type="dxa"/>
            <w:tcBorders>
              <w:top w:val="nil"/>
              <w:left w:val="nil"/>
              <w:bottom w:val="single" w:sz="4" w:space="0" w:color="auto"/>
              <w:right w:val="single" w:sz="4" w:space="0" w:color="auto"/>
            </w:tcBorders>
            <w:shd w:val="clear" w:color="auto" w:fill="auto"/>
            <w:hideMark/>
          </w:tcPr>
          <w:p w14:paraId="3F155CD1"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REFACCION PARA FLUXÓMETRO MODELO FB 110-32  041  SF-556</w:t>
            </w:r>
          </w:p>
        </w:tc>
        <w:tc>
          <w:tcPr>
            <w:tcW w:w="850" w:type="dxa"/>
            <w:tcBorders>
              <w:top w:val="nil"/>
              <w:left w:val="nil"/>
              <w:bottom w:val="single" w:sz="4" w:space="0" w:color="auto"/>
              <w:right w:val="single" w:sz="4" w:space="0" w:color="auto"/>
            </w:tcBorders>
            <w:shd w:val="clear" w:color="auto" w:fill="auto"/>
            <w:vAlign w:val="center"/>
            <w:hideMark/>
          </w:tcPr>
          <w:p w14:paraId="31969D03"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7A1242D2"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299A5E1D"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221940B3"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7DC4DEEE"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02AF1ACE"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352</w:t>
            </w:r>
          </w:p>
        </w:tc>
        <w:tc>
          <w:tcPr>
            <w:tcW w:w="5496" w:type="dxa"/>
            <w:tcBorders>
              <w:top w:val="nil"/>
              <w:left w:val="nil"/>
              <w:bottom w:val="single" w:sz="4" w:space="0" w:color="auto"/>
              <w:right w:val="single" w:sz="4" w:space="0" w:color="auto"/>
            </w:tcBorders>
            <w:shd w:val="clear" w:color="auto" w:fill="auto"/>
            <w:hideMark/>
          </w:tcPr>
          <w:p w14:paraId="12A3F567"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REFACCION PARA FLUXÓMETRO MODELO FB 110-32  045  RF-482</w:t>
            </w:r>
          </w:p>
        </w:tc>
        <w:tc>
          <w:tcPr>
            <w:tcW w:w="850" w:type="dxa"/>
            <w:tcBorders>
              <w:top w:val="nil"/>
              <w:left w:val="nil"/>
              <w:bottom w:val="single" w:sz="4" w:space="0" w:color="auto"/>
              <w:right w:val="single" w:sz="4" w:space="0" w:color="auto"/>
            </w:tcBorders>
            <w:shd w:val="clear" w:color="auto" w:fill="auto"/>
            <w:vAlign w:val="center"/>
            <w:hideMark/>
          </w:tcPr>
          <w:p w14:paraId="370A3C79"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1EBEC673"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17CFF11D"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1F619604"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0C79A20D"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04A95B9B"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353</w:t>
            </w:r>
          </w:p>
        </w:tc>
        <w:tc>
          <w:tcPr>
            <w:tcW w:w="5496" w:type="dxa"/>
            <w:tcBorders>
              <w:top w:val="nil"/>
              <w:left w:val="nil"/>
              <w:bottom w:val="single" w:sz="4" w:space="0" w:color="auto"/>
              <w:right w:val="single" w:sz="4" w:space="0" w:color="auto"/>
            </w:tcBorders>
            <w:shd w:val="clear" w:color="auto" w:fill="auto"/>
            <w:hideMark/>
          </w:tcPr>
          <w:p w14:paraId="702C089F"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REFACCION PARA FLUXÓMETRO MODELO FB 110-32  046  RV-1966</w:t>
            </w:r>
          </w:p>
        </w:tc>
        <w:tc>
          <w:tcPr>
            <w:tcW w:w="850" w:type="dxa"/>
            <w:tcBorders>
              <w:top w:val="nil"/>
              <w:left w:val="nil"/>
              <w:bottom w:val="single" w:sz="4" w:space="0" w:color="auto"/>
              <w:right w:val="single" w:sz="4" w:space="0" w:color="auto"/>
            </w:tcBorders>
            <w:shd w:val="clear" w:color="auto" w:fill="auto"/>
            <w:vAlign w:val="center"/>
            <w:hideMark/>
          </w:tcPr>
          <w:p w14:paraId="6453A842"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786AC669"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334AB390"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53D77A3F"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5FA34413"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314A7410"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354</w:t>
            </w:r>
          </w:p>
        </w:tc>
        <w:tc>
          <w:tcPr>
            <w:tcW w:w="5496" w:type="dxa"/>
            <w:tcBorders>
              <w:top w:val="nil"/>
              <w:left w:val="nil"/>
              <w:bottom w:val="single" w:sz="4" w:space="0" w:color="auto"/>
              <w:right w:val="single" w:sz="4" w:space="0" w:color="auto"/>
            </w:tcBorders>
            <w:shd w:val="clear" w:color="auto" w:fill="auto"/>
            <w:hideMark/>
          </w:tcPr>
          <w:p w14:paraId="10534B27"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REFACCION PARA FLUXÓMETRO MODELO FB 110-32  047  SV-731</w:t>
            </w:r>
          </w:p>
        </w:tc>
        <w:tc>
          <w:tcPr>
            <w:tcW w:w="850" w:type="dxa"/>
            <w:tcBorders>
              <w:top w:val="nil"/>
              <w:left w:val="nil"/>
              <w:bottom w:val="single" w:sz="4" w:space="0" w:color="auto"/>
              <w:right w:val="single" w:sz="4" w:space="0" w:color="auto"/>
            </w:tcBorders>
            <w:shd w:val="clear" w:color="auto" w:fill="auto"/>
            <w:vAlign w:val="center"/>
            <w:hideMark/>
          </w:tcPr>
          <w:p w14:paraId="6676D9A1"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7887D3BF"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0DD33390"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7A6DC173"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7D367972"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15776AF1"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355</w:t>
            </w:r>
          </w:p>
        </w:tc>
        <w:tc>
          <w:tcPr>
            <w:tcW w:w="5496" w:type="dxa"/>
            <w:tcBorders>
              <w:top w:val="nil"/>
              <w:left w:val="nil"/>
              <w:bottom w:val="single" w:sz="4" w:space="0" w:color="auto"/>
              <w:right w:val="single" w:sz="4" w:space="0" w:color="auto"/>
            </w:tcBorders>
            <w:shd w:val="clear" w:color="auto" w:fill="auto"/>
            <w:hideMark/>
          </w:tcPr>
          <w:p w14:paraId="214E5175"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REFACCION PARA FLUXÓMETRO MODELO FB 110-32  048  RF-673</w:t>
            </w:r>
          </w:p>
        </w:tc>
        <w:tc>
          <w:tcPr>
            <w:tcW w:w="850" w:type="dxa"/>
            <w:tcBorders>
              <w:top w:val="nil"/>
              <w:left w:val="nil"/>
              <w:bottom w:val="single" w:sz="4" w:space="0" w:color="auto"/>
              <w:right w:val="single" w:sz="4" w:space="0" w:color="auto"/>
            </w:tcBorders>
            <w:shd w:val="clear" w:color="auto" w:fill="auto"/>
            <w:vAlign w:val="center"/>
            <w:hideMark/>
          </w:tcPr>
          <w:p w14:paraId="5497A7EE"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591238AA"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2B14BE7B"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55DC3DAA"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6CC93E42"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2DDE10B0"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356</w:t>
            </w:r>
          </w:p>
        </w:tc>
        <w:tc>
          <w:tcPr>
            <w:tcW w:w="5496" w:type="dxa"/>
            <w:tcBorders>
              <w:top w:val="nil"/>
              <w:left w:val="nil"/>
              <w:bottom w:val="single" w:sz="4" w:space="0" w:color="auto"/>
              <w:right w:val="single" w:sz="4" w:space="0" w:color="auto"/>
            </w:tcBorders>
            <w:shd w:val="clear" w:color="auto" w:fill="auto"/>
            <w:hideMark/>
          </w:tcPr>
          <w:p w14:paraId="3B32F698"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REFACCION PARA FLUXÓMETRO MODELO FB 110-32  049  RF-120</w:t>
            </w:r>
          </w:p>
        </w:tc>
        <w:tc>
          <w:tcPr>
            <w:tcW w:w="850" w:type="dxa"/>
            <w:tcBorders>
              <w:top w:val="nil"/>
              <w:left w:val="nil"/>
              <w:bottom w:val="single" w:sz="4" w:space="0" w:color="auto"/>
              <w:right w:val="single" w:sz="4" w:space="0" w:color="auto"/>
            </w:tcBorders>
            <w:shd w:val="clear" w:color="auto" w:fill="auto"/>
            <w:vAlign w:val="center"/>
            <w:hideMark/>
          </w:tcPr>
          <w:p w14:paraId="2D2B0A13"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672E411C"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7484B093"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2176FCB4"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0FD73923"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7F666501"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357</w:t>
            </w:r>
          </w:p>
        </w:tc>
        <w:tc>
          <w:tcPr>
            <w:tcW w:w="5496" w:type="dxa"/>
            <w:tcBorders>
              <w:top w:val="nil"/>
              <w:left w:val="nil"/>
              <w:bottom w:val="single" w:sz="4" w:space="0" w:color="auto"/>
              <w:right w:val="single" w:sz="4" w:space="0" w:color="auto"/>
            </w:tcBorders>
            <w:shd w:val="clear" w:color="auto" w:fill="auto"/>
            <w:hideMark/>
          </w:tcPr>
          <w:p w14:paraId="163DE176"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REFACCION PARA FLUXÓMETRO MODELO FB 110-32  050  RF-523</w:t>
            </w:r>
          </w:p>
        </w:tc>
        <w:tc>
          <w:tcPr>
            <w:tcW w:w="850" w:type="dxa"/>
            <w:tcBorders>
              <w:top w:val="nil"/>
              <w:left w:val="nil"/>
              <w:bottom w:val="single" w:sz="4" w:space="0" w:color="auto"/>
              <w:right w:val="single" w:sz="4" w:space="0" w:color="auto"/>
            </w:tcBorders>
            <w:shd w:val="clear" w:color="auto" w:fill="auto"/>
            <w:vAlign w:val="center"/>
            <w:hideMark/>
          </w:tcPr>
          <w:p w14:paraId="5EFF165A"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7B095428"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2FEE7E17"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6B68000F"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14FBE4E4"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4EB7A697"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358</w:t>
            </w:r>
          </w:p>
        </w:tc>
        <w:tc>
          <w:tcPr>
            <w:tcW w:w="5496" w:type="dxa"/>
            <w:tcBorders>
              <w:top w:val="nil"/>
              <w:left w:val="nil"/>
              <w:bottom w:val="single" w:sz="4" w:space="0" w:color="auto"/>
              <w:right w:val="single" w:sz="4" w:space="0" w:color="auto"/>
            </w:tcBorders>
            <w:shd w:val="clear" w:color="auto" w:fill="auto"/>
            <w:hideMark/>
          </w:tcPr>
          <w:p w14:paraId="767ED581"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REFACCION PARA FLUXÓMETRO MODELO FB 110-32  051  RF-672</w:t>
            </w:r>
          </w:p>
        </w:tc>
        <w:tc>
          <w:tcPr>
            <w:tcW w:w="850" w:type="dxa"/>
            <w:tcBorders>
              <w:top w:val="nil"/>
              <w:left w:val="nil"/>
              <w:bottom w:val="single" w:sz="4" w:space="0" w:color="auto"/>
              <w:right w:val="single" w:sz="4" w:space="0" w:color="auto"/>
            </w:tcBorders>
            <w:shd w:val="clear" w:color="auto" w:fill="auto"/>
            <w:vAlign w:val="center"/>
            <w:hideMark/>
          </w:tcPr>
          <w:p w14:paraId="7AD1B038"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59624602"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2A24A9B2"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5B8EEBE0"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124B358C"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1E88C39D"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359</w:t>
            </w:r>
          </w:p>
        </w:tc>
        <w:tc>
          <w:tcPr>
            <w:tcW w:w="5496" w:type="dxa"/>
            <w:tcBorders>
              <w:top w:val="nil"/>
              <w:left w:val="nil"/>
              <w:bottom w:val="single" w:sz="4" w:space="0" w:color="auto"/>
              <w:right w:val="single" w:sz="4" w:space="0" w:color="auto"/>
            </w:tcBorders>
            <w:shd w:val="clear" w:color="auto" w:fill="auto"/>
            <w:hideMark/>
          </w:tcPr>
          <w:p w14:paraId="7FC52E21"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REFACCION PARA FLUXÓMETRO MODELO FC 110-32 007  RF-234</w:t>
            </w:r>
          </w:p>
        </w:tc>
        <w:tc>
          <w:tcPr>
            <w:tcW w:w="850" w:type="dxa"/>
            <w:tcBorders>
              <w:top w:val="nil"/>
              <w:left w:val="nil"/>
              <w:bottom w:val="single" w:sz="4" w:space="0" w:color="auto"/>
              <w:right w:val="single" w:sz="4" w:space="0" w:color="auto"/>
            </w:tcBorders>
            <w:shd w:val="clear" w:color="auto" w:fill="auto"/>
            <w:vAlign w:val="center"/>
            <w:hideMark/>
          </w:tcPr>
          <w:p w14:paraId="4A87AEDC"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524C05F6"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498D989E"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5824AE9A"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1D283AAC"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6A51E90A"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360</w:t>
            </w:r>
          </w:p>
        </w:tc>
        <w:tc>
          <w:tcPr>
            <w:tcW w:w="5496" w:type="dxa"/>
            <w:tcBorders>
              <w:top w:val="nil"/>
              <w:left w:val="nil"/>
              <w:bottom w:val="single" w:sz="4" w:space="0" w:color="auto"/>
              <w:right w:val="single" w:sz="4" w:space="0" w:color="auto"/>
            </w:tcBorders>
            <w:shd w:val="clear" w:color="auto" w:fill="auto"/>
            <w:hideMark/>
          </w:tcPr>
          <w:p w14:paraId="636612C7"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REFACCION PARA FLUXÓMETRO MODELO FC 110-32 009  RF-005</w:t>
            </w:r>
          </w:p>
        </w:tc>
        <w:tc>
          <w:tcPr>
            <w:tcW w:w="850" w:type="dxa"/>
            <w:tcBorders>
              <w:top w:val="nil"/>
              <w:left w:val="nil"/>
              <w:bottom w:val="single" w:sz="4" w:space="0" w:color="auto"/>
              <w:right w:val="single" w:sz="4" w:space="0" w:color="auto"/>
            </w:tcBorders>
            <w:shd w:val="clear" w:color="auto" w:fill="auto"/>
            <w:vAlign w:val="center"/>
            <w:hideMark/>
          </w:tcPr>
          <w:p w14:paraId="5DEB3694"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2399C740"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5D7DA2E9"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37DFBB7B"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30F1742B"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2B5F9BEC"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361</w:t>
            </w:r>
          </w:p>
        </w:tc>
        <w:tc>
          <w:tcPr>
            <w:tcW w:w="5496" w:type="dxa"/>
            <w:tcBorders>
              <w:top w:val="nil"/>
              <w:left w:val="nil"/>
              <w:bottom w:val="single" w:sz="4" w:space="0" w:color="auto"/>
              <w:right w:val="single" w:sz="4" w:space="0" w:color="auto"/>
            </w:tcBorders>
            <w:shd w:val="clear" w:color="auto" w:fill="auto"/>
            <w:hideMark/>
          </w:tcPr>
          <w:p w14:paraId="0DED727F"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REFACCION PARA FLUXÓMETRO MODELO FC 110-32 010  RF-232</w:t>
            </w:r>
          </w:p>
        </w:tc>
        <w:tc>
          <w:tcPr>
            <w:tcW w:w="850" w:type="dxa"/>
            <w:tcBorders>
              <w:top w:val="nil"/>
              <w:left w:val="nil"/>
              <w:bottom w:val="single" w:sz="4" w:space="0" w:color="auto"/>
              <w:right w:val="single" w:sz="4" w:space="0" w:color="auto"/>
            </w:tcBorders>
            <w:shd w:val="clear" w:color="auto" w:fill="auto"/>
            <w:vAlign w:val="center"/>
            <w:hideMark/>
          </w:tcPr>
          <w:p w14:paraId="694E29BB"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76A3E297"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0838BE22"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03E2DAD3"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4AFB527E"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3A027335"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362</w:t>
            </w:r>
          </w:p>
        </w:tc>
        <w:tc>
          <w:tcPr>
            <w:tcW w:w="5496" w:type="dxa"/>
            <w:tcBorders>
              <w:top w:val="nil"/>
              <w:left w:val="nil"/>
              <w:bottom w:val="single" w:sz="4" w:space="0" w:color="auto"/>
              <w:right w:val="single" w:sz="4" w:space="0" w:color="auto"/>
            </w:tcBorders>
            <w:shd w:val="clear" w:color="auto" w:fill="auto"/>
            <w:hideMark/>
          </w:tcPr>
          <w:p w14:paraId="0B0A8D14"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REFACCION PARA FLUXÓMETRO MODELO FC 110-32 013  RF-662</w:t>
            </w:r>
          </w:p>
        </w:tc>
        <w:tc>
          <w:tcPr>
            <w:tcW w:w="850" w:type="dxa"/>
            <w:tcBorders>
              <w:top w:val="nil"/>
              <w:left w:val="nil"/>
              <w:bottom w:val="single" w:sz="4" w:space="0" w:color="auto"/>
              <w:right w:val="single" w:sz="4" w:space="0" w:color="auto"/>
            </w:tcBorders>
            <w:shd w:val="clear" w:color="auto" w:fill="auto"/>
            <w:vAlign w:val="center"/>
            <w:hideMark/>
          </w:tcPr>
          <w:p w14:paraId="2ED2DD0F"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6A77430A"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7C53D87B"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37A4DE92"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4132DDA1"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2698823E"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363</w:t>
            </w:r>
          </w:p>
        </w:tc>
        <w:tc>
          <w:tcPr>
            <w:tcW w:w="5496" w:type="dxa"/>
            <w:tcBorders>
              <w:top w:val="nil"/>
              <w:left w:val="nil"/>
              <w:bottom w:val="single" w:sz="4" w:space="0" w:color="auto"/>
              <w:right w:val="single" w:sz="4" w:space="0" w:color="auto"/>
            </w:tcBorders>
            <w:shd w:val="clear" w:color="auto" w:fill="auto"/>
            <w:hideMark/>
          </w:tcPr>
          <w:p w14:paraId="43C94F87"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REFACCION PARA FLUXÓMETRO MODELO FC 110-32 031  SV-359</w:t>
            </w:r>
          </w:p>
        </w:tc>
        <w:tc>
          <w:tcPr>
            <w:tcW w:w="850" w:type="dxa"/>
            <w:tcBorders>
              <w:top w:val="nil"/>
              <w:left w:val="nil"/>
              <w:bottom w:val="single" w:sz="4" w:space="0" w:color="auto"/>
              <w:right w:val="single" w:sz="4" w:space="0" w:color="auto"/>
            </w:tcBorders>
            <w:shd w:val="clear" w:color="auto" w:fill="auto"/>
            <w:vAlign w:val="center"/>
            <w:hideMark/>
          </w:tcPr>
          <w:p w14:paraId="1CFCC111"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2787668B"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1075B346"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0E6B3091"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2ABCB54B"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576D30BE"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364</w:t>
            </w:r>
          </w:p>
        </w:tc>
        <w:tc>
          <w:tcPr>
            <w:tcW w:w="5496" w:type="dxa"/>
            <w:tcBorders>
              <w:top w:val="nil"/>
              <w:left w:val="nil"/>
              <w:bottom w:val="single" w:sz="4" w:space="0" w:color="auto"/>
              <w:right w:val="single" w:sz="4" w:space="0" w:color="auto"/>
            </w:tcBorders>
            <w:shd w:val="clear" w:color="auto" w:fill="auto"/>
            <w:hideMark/>
          </w:tcPr>
          <w:p w14:paraId="12F3DF43"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REFACCION PARA FLUXÓMETRO MODELO FC 110-32 032  RH.217</w:t>
            </w:r>
          </w:p>
        </w:tc>
        <w:tc>
          <w:tcPr>
            <w:tcW w:w="850" w:type="dxa"/>
            <w:tcBorders>
              <w:top w:val="nil"/>
              <w:left w:val="nil"/>
              <w:bottom w:val="single" w:sz="4" w:space="0" w:color="auto"/>
              <w:right w:val="single" w:sz="4" w:space="0" w:color="auto"/>
            </w:tcBorders>
            <w:shd w:val="clear" w:color="auto" w:fill="auto"/>
            <w:vAlign w:val="center"/>
            <w:hideMark/>
          </w:tcPr>
          <w:p w14:paraId="30C8D8F2"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243779F5"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7F4E6EC3"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7EFC28F8"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214456EC"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2483DA2F"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365</w:t>
            </w:r>
          </w:p>
        </w:tc>
        <w:tc>
          <w:tcPr>
            <w:tcW w:w="5496" w:type="dxa"/>
            <w:tcBorders>
              <w:top w:val="nil"/>
              <w:left w:val="nil"/>
              <w:bottom w:val="single" w:sz="4" w:space="0" w:color="auto"/>
              <w:right w:val="single" w:sz="4" w:space="0" w:color="auto"/>
            </w:tcBorders>
            <w:shd w:val="clear" w:color="auto" w:fill="auto"/>
            <w:hideMark/>
          </w:tcPr>
          <w:p w14:paraId="7156120A"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REFACCION PARA FLUXÓMETRO MODELO FC 110-32 046  RF-581</w:t>
            </w:r>
          </w:p>
        </w:tc>
        <w:tc>
          <w:tcPr>
            <w:tcW w:w="850" w:type="dxa"/>
            <w:tcBorders>
              <w:top w:val="nil"/>
              <w:left w:val="nil"/>
              <w:bottom w:val="single" w:sz="4" w:space="0" w:color="auto"/>
              <w:right w:val="single" w:sz="4" w:space="0" w:color="auto"/>
            </w:tcBorders>
            <w:shd w:val="clear" w:color="auto" w:fill="auto"/>
            <w:vAlign w:val="center"/>
            <w:hideMark/>
          </w:tcPr>
          <w:p w14:paraId="0DFF0917"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0C0C69C9"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534300DC"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4C84E4A4"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005940E6"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55C7726D"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366</w:t>
            </w:r>
          </w:p>
        </w:tc>
        <w:tc>
          <w:tcPr>
            <w:tcW w:w="5496" w:type="dxa"/>
            <w:tcBorders>
              <w:top w:val="nil"/>
              <w:left w:val="nil"/>
              <w:bottom w:val="single" w:sz="4" w:space="0" w:color="auto"/>
              <w:right w:val="single" w:sz="4" w:space="0" w:color="auto"/>
            </w:tcBorders>
            <w:shd w:val="clear" w:color="auto" w:fill="auto"/>
            <w:hideMark/>
          </w:tcPr>
          <w:p w14:paraId="5F7D9F81"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REFACCION PARA FLUXÓMETRO MODELO FC 110-32 048  SV-360</w:t>
            </w:r>
          </w:p>
        </w:tc>
        <w:tc>
          <w:tcPr>
            <w:tcW w:w="850" w:type="dxa"/>
            <w:tcBorders>
              <w:top w:val="nil"/>
              <w:left w:val="nil"/>
              <w:bottom w:val="single" w:sz="4" w:space="0" w:color="auto"/>
              <w:right w:val="single" w:sz="4" w:space="0" w:color="auto"/>
            </w:tcBorders>
            <w:shd w:val="clear" w:color="auto" w:fill="auto"/>
            <w:vAlign w:val="center"/>
            <w:hideMark/>
          </w:tcPr>
          <w:p w14:paraId="715D04E2"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189136F5"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15F61B5D"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1D8487C5"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647226C1"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7B1B7119"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367</w:t>
            </w:r>
          </w:p>
        </w:tc>
        <w:tc>
          <w:tcPr>
            <w:tcW w:w="5496" w:type="dxa"/>
            <w:tcBorders>
              <w:top w:val="nil"/>
              <w:left w:val="nil"/>
              <w:bottom w:val="single" w:sz="4" w:space="0" w:color="auto"/>
              <w:right w:val="single" w:sz="4" w:space="0" w:color="auto"/>
            </w:tcBorders>
            <w:shd w:val="clear" w:color="auto" w:fill="auto"/>
            <w:hideMark/>
          </w:tcPr>
          <w:p w14:paraId="66CEB91A"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REFACCION PARA FLUXÓMETRO MODELO FC 110-32 053  RF-553</w:t>
            </w:r>
          </w:p>
        </w:tc>
        <w:tc>
          <w:tcPr>
            <w:tcW w:w="850" w:type="dxa"/>
            <w:tcBorders>
              <w:top w:val="nil"/>
              <w:left w:val="nil"/>
              <w:bottom w:val="single" w:sz="4" w:space="0" w:color="auto"/>
              <w:right w:val="single" w:sz="4" w:space="0" w:color="auto"/>
            </w:tcBorders>
            <w:shd w:val="clear" w:color="auto" w:fill="auto"/>
            <w:vAlign w:val="center"/>
            <w:hideMark/>
          </w:tcPr>
          <w:p w14:paraId="23A00DC3"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4E3CBA38"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0AC0E205"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24AB8DF8"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4C82BC83"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0A4594C8"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368</w:t>
            </w:r>
          </w:p>
        </w:tc>
        <w:tc>
          <w:tcPr>
            <w:tcW w:w="5496" w:type="dxa"/>
            <w:tcBorders>
              <w:top w:val="nil"/>
              <w:left w:val="nil"/>
              <w:bottom w:val="single" w:sz="4" w:space="0" w:color="auto"/>
              <w:right w:val="single" w:sz="4" w:space="0" w:color="auto"/>
            </w:tcBorders>
            <w:shd w:val="clear" w:color="auto" w:fill="auto"/>
            <w:hideMark/>
          </w:tcPr>
          <w:p w14:paraId="2A6967E4"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REFACCION PARA LLAVE ECONOMICA MODELO  TV-105  004  RH-117</w:t>
            </w:r>
          </w:p>
        </w:tc>
        <w:tc>
          <w:tcPr>
            <w:tcW w:w="850" w:type="dxa"/>
            <w:tcBorders>
              <w:top w:val="nil"/>
              <w:left w:val="nil"/>
              <w:bottom w:val="single" w:sz="4" w:space="0" w:color="auto"/>
              <w:right w:val="single" w:sz="4" w:space="0" w:color="auto"/>
            </w:tcBorders>
            <w:shd w:val="clear" w:color="auto" w:fill="auto"/>
            <w:vAlign w:val="center"/>
            <w:hideMark/>
          </w:tcPr>
          <w:p w14:paraId="28C36840"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6B833198"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231285F6"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18A9FE05"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3BF99141"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4E86DE5B"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369</w:t>
            </w:r>
          </w:p>
        </w:tc>
        <w:tc>
          <w:tcPr>
            <w:tcW w:w="5496" w:type="dxa"/>
            <w:tcBorders>
              <w:top w:val="nil"/>
              <w:left w:val="nil"/>
              <w:bottom w:val="single" w:sz="4" w:space="0" w:color="auto"/>
              <w:right w:val="single" w:sz="4" w:space="0" w:color="auto"/>
            </w:tcBorders>
            <w:shd w:val="clear" w:color="auto" w:fill="auto"/>
            <w:hideMark/>
          </w:tcPr>
          <w:p w14:paraId="270D3110"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REFACCION PARA LLAVE ECONOMICA MODELO  TV-105  005  RV-072</w:t>
            </w:r>
          </w:p>
        </w:tc>
        <w:tc>
          <w:tcPr>
            <w:tcW w:w="850" w:type="dxa"/>
            <w:tcBorders>
              <w:top w:val="nil"/>
              <w:left w:val="nil"/>
              <w:bottom w:val="single" w:sz="4" w:space="0" w:color="auto"/>
              <w:right w:val="single" w:sz="4" w:space="0" w:color="auto"/>
            </w:tcBorders>
            <w:shd w:val="clear" w:color="auto" w:fill="auto"/>
            <w:vAlign w:val="center"/>
            <w:hideMark/>
          </w:tcPr>
          <w:p w14:paraId="401FEAC9"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237EEECC"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579BD06A"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0F975737"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09CCE074"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70462DE5"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370</w:t>
            </w:r>
          </w:p>
        </w:tc>
        <w:tc>
          <w:tcPr>
            <w:tcW w:w="5496" w:type="dxa"/>
            <w:tcBorders>
              <w:top w:val="nil"/>
              <w:left w:val="nil"/>
              <w:bottom w:val="single" w:sz="4" w:space="0" w:color="auto"/>
              <w:right w:val="single" w:sz="4" w:space="0" w:color="auto"/>
            </w:tcBorders>
            <w:shd w:val="clear" w:color="auto" w:fill="auto"/>
            <w:hideMark/>
          </w:tcPr>
          <w:p w14:paraId="4F5BAEBD"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REFACCION PARA LLAVE ECONOMICA MODELO  TV-105  006  RH-115</w:t>
            </w:r>
          </w:p>
        </w:tc>
        <w:tc>
          <w:tcPr>
            <w:tcW w:w="850" w:type="dxa"/>
            <w:tcBorders>
              <w:top w:val="nil"/>
              <w:left w:val="nil"/>
              <w:bottom w:val="single" w:sz="4" w:space="0" w:color="auto"/>
              <w:right w:val="single" w:sz="4" w:space="0" w:color="auto"/>
            </w:tcBorders>
            <w:shd w:val="clear" w:color="auto" w:fill="auto"/>
            <w:vAlign w:val="center"/>
            <w:hideMark/>
          </w:tcPr>
          <w:p w14:paraId="0B4B6EF1"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67EBC4B4"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5AE60D39"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469629C2"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76A4C6F3"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13CB87FA"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371</w:t>
            </w:r>
          </w:p>
        </w:tc>
        <w:tc>
          <w:tcPr>
            <w:tcW w:w="5496" w:type="dxa"/>
            <w:tcBorders>
              <w:top w:val="nil"/>
              <w:left w:val="nil"/>
              <w:bottom w:val="single" w:sz="4" w:space="0" w:color="auto"/>
              <w:right w:val="single" w:sz="4" w:space="0" w:color="auto"/>
            </w:tcBorders>
            <w:shd w:val="clear" w:color="auto" w:fill="auto"/>
            <w:hideMark/>
          </w:tcPr>
          <w:p w14:paraId="022C4064"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REFACCION PARA LLAVE ECONOMICA MODELO  TV-105  009  RA-345</w:t>
            </w:r>
          </w:p>
        </w:tc>
        <w:tc>
          <w:tcPr>
            <w:tcW w:w="850" w:type="dxa"/>
            <w:tcBorders>
              <w:top w:val="nil"/>
              <w:left w:val="nil"/>
              <w:bottom w:val="single" w:sz="4" w:space="0" w:color="auto"/>
              <w:right w:val="single" w:sz="4" w:space="0" w:color="auto"/>
            </w:tcBorders>
            <w:shd w:val="clear" w:color="auto" w:fill="auto"/>
            <w:vAlign w:val="center"/>
            <w:hideMark/>
          </w:tcPr>
          <w:p w14:paraId="76AEE323"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2E4CB95E"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50701B19"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77CC60A6"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7AA0F041"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2A7141DA"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372</w:t>
            </w:r>
          </w:p>
        </w:tc>
        <w:tc>
          <w:tcPr>
            <w:tcW w:w="5496" w:type="dxa"/>
            <w:tcBorders>
              <w:top w:val="nil"/>
              <w:left w:val="nil"/>
              <w:bottom w:val="single" w:sz="4" w:space="0" w:color="auto"/>
              <w:right w:val="single" w:sz="4" w:space="0" w:color="auto"/>
            </w:tcBorders>
            <w:shd w:val="clear" w:color="auto" w:fill="auto"/>
            <w:hideMark/>
          </w:tcPr>
          <w:p w14:paraId="55F81F7C"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REFACCION PARA LLAVE ECONOMICA MODELO  TV-105  010  RV-259</w:t>
            </w:r>
          </w:p>
        </w:tc>
        <w:tc>
          <w:tcPr>
            <w:tcW w:w="850" w:type="dxa"/>
            <w:tcBorders>
              <w:top w:val="nil"/>
              <w:left w:val="nil"/>
              <w:bottom w:val="single" w:sz="4" w:space="0" w:color="auto"/>
              <w:right w:val="single" w:sz="4" w:space="0" w:color="auto"/>
            </w:tcBorders>
            <w:shd w:val="clear" w:color="auto" w:fill="auto"/>
            <w:vAlign w:val="center"/>
            <w:hideMark/>
          </w:tcPr>
          <w:p w14:paraId="2ADCC957"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7324DAA8"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67E546E1"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61DD1CA6"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6D52ECF7"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0B2DF9A8"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373</w:t>
            </w:r>
          </w:p>
        </w:tc>
        <w:tc>
          <w:tcPr>
            <w:tcW w:w="5496" w:type="dxa"/>
            <w:tcBorders>
              <w:top w:val="nil"/>
              <w:left w:val="nil"/>
              <w:bottom w:val="single" w:sz="4" w:space="0" w:color="auto"/>
              <w:right w:val="single" w:sz="4" w:space="0" w:color="auto"/>
            </w:tcBorders>
            <w:shd w:val="clear" w:color="auto" w:fill="auto"/>
            <w:hideMark/>
          </w:tcPr>
          <w:p w14:paraId="7DCF683C"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REFACCION PARA LLAVE ECONOMICA MODELO  TV-105  011  RV-268</w:t>
            </w:r>
          </w:p>
        </w:tc>
        <w:tc>
          <w:tcPr>
            <w:tcW w:w="850" w:type="dxa"/>
            <w:tcBorders>
              <w:top w:val="nil"/>
              <w:left w:val="nil"/>
              <w:bottom w:val="single" w:sz="4" w:space="0" w:color="auto"/>
              <w:right w:val="single" w:sz="4" w:space="0" w:color="auto"/>
            </w:tcBorders>
            <w:shd w:val="clear" w:color="auto" w:fill="auto"/>
            <w:vAlign w:val="center"/>
            <w:hideMark/>
          </w:tcPr>
          <w:p w14:paraId="18DECD92"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3681129C"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10B3C9D6"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5C52BE14"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4BD0094D"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2159A88F"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374</w:t>
            </w:r>
          </w:p>
        </w:tc>
        <w:tc>
          <w:tcPr>
            <w:tcW w:w="5496" w:type="dxa"/>
            <w:tcBorders>
              <w:top w:val="nil"/>
              <w:left w:val="nil"/>
              <w:bottom w:val="single" w:sz="4" w:space="0" w:color="auto"/>
              <w:right w:val="single" w:sz="4" w:space="0" w:color="auto"/>
            </w:tcBorders>
            <w:shd w:val="clear" w:color="auto" w:fill="auto"/>
            <w:hideMark/>
          </w:tcPr>
          <w:p w14:paraId="07A42DED"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REFACCION PARA LLAVE ECONOMICA MODELO  TV-105  012  RV-262</w:t>
            </w:r>
          </w:p>
        </w:tc>
        <w:tc>
          <w:tcPr>
            <w:tcW w:w="850" w:type="dxa"/>
            <w:tcBorders>
              <w:top w:val="nil"/>
              <w:left w:val="nil"/>
              <w:bottom w:val="single" w:sz="4" w:space="0" w:color="auto"/>
              <w:right w:val="single" w:sz="4" w:space="0" w:color="auto"/>
            </w:tcBorders>
            <w:shd w:val="clear" w:color="auto" w:fill="auto"/>
            <w:vAlign w:val="center"/>
            <w:hideMark/>
          </w:tcPr>
          <w:p w14:paraId="40828483"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6A225DE5"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4378FEE5"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13D775D4"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0AE90D85"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0701AD29"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375</w:t>
            </w:r>
          </w:p>
        </w:tc>
        <w:tc>
          <w:tcPr>
            <w:tcW w:w="5496" w:type="dxa"/>
            <w:tcBorders>
              <w:top w:val="nil"/>
              <w:left w:val="nil"/>
              <w:bottom w:val="single" w:sz="4" w:space="0" w:color="auto"/>
              <w:right w:val="single" w:sz="4" w:space="0" w:color="auto"/>
            </w:tcBorders>
            <w:shd w:val="clear" w:color="auto" w:fill="auto"/>
            <w:hideMark/>
          </w:tcPr>
          <w:p w14:paraId="665CBDBB"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REFACCION PARA LLAVE ECONOMICA MODELO  TV-105  013  RV-263</w:t>
            </w:r>
          </w:p>
        </w:tc>
        <w:tc>
          <w:tcPr>
            <w:tcW w:w="850" w:type="dxa"/>
            <w:tcBorders>
              <w:top w:val="nil"/>
              <w:left w:val="nil"/>
              <w:bottom w:val="single" w:sz="4" w:space="0" w:color="auto"/>
              <w:right w:val="single" w:sz="4" w:space="0" w:color="auto"/>
            </w:tcBorders>
            <w:shd w:val="clear" w:color="auto" w:fill="auto"/>
            <w:vAlign w:val="center"/>
            <w:hideMark/>
          </w:tcPr>
          <w:p w14:paraId="0EE7A5D9"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67D2336C"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060B9BEA"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06692625"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1B082912"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29B86403"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376</w:t>
            </w:r>
          </w:p>
        </w:tc>
        <w:tc>
          <w:tcPr>
            <w:tcW w:w="5496" w:type="dxa"/>
            <w:tcBorders>
              <w:top w:val="nil"/>
              <w:left w:val="nil"/>
              <w:bottom w:val="single" w:sz="4" w:space="0" w:color="auto"/>
              <w:right w:val="single" w:sz="4" w:space="0" w:color="auto"/>
            </w:tcBorders>
            <w:shd w:val="clear" w:color="auto" w:fill="auto"/>
            <w:hideMark/>
          </w:tcPr>
          <w:p w14:paraId="21E17F83"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REFACCION PARA LLAVE ECONOMICA MODELO  TV-105  014  RV-150</w:t>
            </w:r>
          </w:p>
        </w:tc>
        <w:tc>
          <w:tcPr>
            <w:tcW w:w="850" w:type="dxa"/>
            <w:tcBorders>
              <w:top w:val="nil"/>
              <w:left w:val="nil"/>
              <w:bottom w:val="single" w:sz="4" w:space="0" w:color="auto"/>
              <w:right w:val="single" w:sz="4" w:space="0" w:color="auto"/>
            </w:tcBorders>
            <w:shd w:val="clear" w:color="auto" w:fill="auto"/>
            <w:vAlign w:val="center"/>
            <w:hideMark/>
          </w:tcPr>
          <w:p w14:paraId="62E595CF"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1CB12282"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528595D0"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69D13C6E"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4079BBC3"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231C5A9A"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377</w:t>
            </w:r>
          </w:p>
        </w:tc>
        <w:tc>
          <w:tcPr>
            <w:tcW w:w="5496" w:type="dxa"/>
            <w:tcBorders>
              <w:top w:val="nil"/>
              <w:left w:val="nil"/>
              <w:bottom w:val="single" w:sz="4" w:space="0" w:color="auto"/>
              <w:right w:val="single" w:sz="4" w:space="0" w:color="auto"/>
            </w:tcBorders>
            <w:shd w:val="clear" w:color="auto" w:fill="auto"/>
            <w:hideMark/>
          </w:tcPr>
          <w:p w14:paraId="11CC8F3A"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REFACCION PARA LLAVE ECONOMICA MODELO  TV-105  015  RV-280</w:t>
            </w:r>
          </w:p>
        </w:tc>
        <w:tc>
          <w:tcPr>
            <w:tcW w:w="850" w:type="dxa"/>
            <w:tcBorders>
              <w:top w:val="nil"/>
              <w:left w:val="nil"/>
              <w:bottom w:val="single" w:sz="4" w:space="0" w:color="auto"/>
              <w:right w:val="single" w:sz="4" w:space="0" w:color="auto"/>
            </w:tcBorders>
            <w:shd w:val="clear" w:color="auto" w:fill="auto"/>
            <w:vAlign w:val="center"/>
            <w:hideMark/>
          </w:tcPr>
          <w:p w14:paraId="6F9F7045"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52A2FCDA"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51CB25B7"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7972B43F"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57933170"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192510D1"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378</w:t>
            </w:r>
          </w:p>
        </w:tc>
        <w:tc>
          <w:tcPr>
            <w:tcW w:w="5496" w:type="dxa"/>
            <w:tcBorders>
              <w:top w:val="nil"/>
              <w:left w:val="nil"/>
              <w:bottom w:val="single" w:sz="4" w:space="0" w:color="auto"/>
              <w:right w:val="single" w:sz="4" w:space="0" w:color="auto"/>
            </w:tcBorders>
            <w:shd w:val="clear" w:color="auto" w:fill="auto"/>
            <w:hideMark/>
          </w:tcPr>
          <w:p w14:paraId="3E02E7C2"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REFACCION PARA LLAVE ECONOMICA MODELO  TV-105  016  RV-279</w:t>
            </w:r>
          </w:p>
        </w:tc>
        <w:tc>
          <w:tcPr>
            <w:tcW w:w="850" w:type="dxa"/>
            <w:tcBorders>
              <w:top w:val="nil"/>
              <w:left w:val="nil"/>
              <w:bottom w:val="single" w:sz="4" w:space="0" w:color="auto"/>
              <w:right w:val="single" w:sz="4" w:space="0" w:color="auto"/>
            </w:tcBorders>
            <w:shd w:val="clear" w:color="auto" w:fill="auto"/>
            <w:vAlign w:val="center"/>
            <w:hideMark/>
          </w:tcPr>
          <w:p w14:paraId="1081E268"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61D77CF5"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22E1A04B"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44CF1631"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142EE804"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44DC7525"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379</w:t>
            </w:r>
          </w:p>
        </w:tc>
        <w:tc>
          <w:tcPr>
            <w:tcW w:w="5496" w:type="dxa"/>
            <w:tcBorders>
              <w:top w:val="nil"/>
              <w:left w:val="nil"/>
              <w:bottom w:val="single" w:sz="4" w:space="0" w:color="auto"/>
              <w:right w:val="single" w:sz="4" w:space="0" w:color="auto"/>
            </w:tcBorders>
            <w:shd w:val="clear" w:color="auto" w:fill="auto"/>
            <w:hideMark/>
          </w:tcPr>
          <w:p w14:paraId="5886F604"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REFACCION PARA LLAVE ECONOMICA MODELO  TV-105  017  RV-284</w:t>
            </w:r>
          </w:p>
        </w:tc>
        <w:tc>
          <w:tcPr>
            <w:tcW w:w="850" w:type="dxa"/>
            <w:tcBorders>
              <w:top w:val="nil"/>
              <w:left w:val="nil"/>
              <w:bottom w:val="single" w:sz="4" w:space="0" w:color="auto"/>
              <w:right w:val="single" w:sz="4" w:space="0" w:color="auto"/>
            </w:tcBorders>
            <w:shd w:val="clear" w:color="auto" w:fill="auto"/>
            <w:vAlign w:val="center"/>
            <w:hideMark/>
          </w:tcPr>
          <w:p w14:paraId="4C98CEAB"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1D3D6072"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56A9C596"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4A0DF2F8"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152C664B"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6687A5B6"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380</w:t>
            </w:r>
          </w:p>
        </w:tc>
        <w:tc>
          <w:tcPr>
            <w:tcW w:w="5496" w:type="dxa"/>
            <w:tcBorders>
              <w:top w:val="nil"/>
              <w:left w:val="nil"/>
              <w:bottom w:val="single" w:sz="4" w:space="0" w:color="auto"/>
              <w:right w:val="single" w:sz="4" w:space="0" w:color="auto"/>
            </w:tcBorders>
            <w:shd w:val="clear" w:color="auto" w:fill="auto"/>
            <w:hideMark/>
          </w:tcPr>
          <w:p w14:paraId="7CED2329"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REFACCION PARA LLAVE ECONOMICA MODELO  TV-105  018  SV-062</w:t>
            </w:r>
          </w:p>
        </w:tc>
        <w:tc>
          <w:tcPr>
            <w:tcW w:w="850" w:type="dxa"/>
            <w:tcBorders>
              <w:top w:val="nil"/>
              <w:left w:val="nil"/>
              <w:bottom w:val="single" w:sz="4" w:space="0" w:color="auto"/>
              <w:right w:val="single" w:sz="4" w:space="0" w:color="auto"/>
            </w:tcBorders>
            <w:shd w:val="clear" w:color="auto" w:fill="auto"/>
            <w:vAlign w:val="center"/>
            <w:hideMark/>
          </w:tcPr>
          <w:p w14:paraId="306AD940"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0E1D41BF"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136FF988"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49C49246"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3C6CA311"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635CFD12"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381</w:t>
            </w:r>
          </w:p>
        </w:tc>
        <w:tc>
          <w:tcPr>
            <w:tcW w:w="5496" w:type="dxa"/>
            <w:tcBorders>
              <w:top w:val="nil"/>
              <w:left w:val="nil"/>
              <w:bottom w:val="single" w:sz="4" w:space="0" w:color="auto"/>
              <w:right w:val="single" w:sz="4" w:space="0" w:color="auto"/>
            </w:tcBorders>
            <w:shd w:val="clear" w:color="auto" w:fill="auto"/>
            <w:hideMark/>
          </w:tcPr>
          <w:p w14:paraId="016593BA"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REFACCION PARA LLAVE ECONOMICA MODELO  TV-105  019  RH-1242</w:t>
            </w:r>
          </w:p>
        </w:tc>
        <w:tc>
          <w:tcPr>
            <w:tcW w:w="850" w:type="dxa"/>
            <w:tcBorders>
              <w:top w:val="nil"/>
              <w:left w:val="nil"/>
              <w:bottom w:val="single" w:sz="4" w:space="0" w:color="auto"/>
              <w:right w:val="single" w:sz="4" w:space="0" w:color="auto"/>
            </w:tcBorders>
            <w:shd w:val="clear" w:color="auto" w:fill="auto"/>
            <w:vAlign w:val="center"/>
            <w:hideMark/>
          </w:tcPr>
          <w:p w14:paraId="30E10789"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43EAD8C1"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238A3C1E"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09311E86"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5DD21FD4"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2EB89958"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382</w:t>
            </w:r>
          </w:p>
        </w:tc>
        <w:tc>
          <w:tcPr>
            <w:tcW w:w="5496" w:type="dxa"/>
            <w:tcBorders>
              <w:top w:val="nil"/>
              <w:left w:val="nil"/>
              <w:bottom w:val="single" w:sz="4" w:space="0" w:color="auto"/>
              <w:right w:val="single" w:sz="4" w:space="0" w:color="auto"/>
            </w:tcBorders>
            <w:shd w:val="clear" w:color="auto" w:fill="auto"/>
            <w:hideMark/>
          </w:tcPr>
          <w:p w14:paraId="7ADF9A75"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REFACCION PARA LLAVE ECONOMICA MODELO  TV-105  020  SV-064</w:t>
            </w:r>
          </w:p>
        </w:tc>
        <w:tc>
          <w:tcPr>
            <w:tcW w:w="850" w:type="dxa"/>
            <w:tcBorders>
              <w:top w:val="nil"/>
              <w:left w:val="nil"/>
              <w:bottom w:val="single" w:sz="4" w:space="0" w:color="auto"/>
              <w:right w:val="single" w:sz="4" w:space="0" w:color="auto"/>
            </w:tcBorders>
            <w:shd w:val="clear" w:color="auto" w:fill="auto"/>
            <w:vAlign w:val="center"/>
            <w:hideMark/>
          </w:tcPr>
          <w:p w14:paraId="6F35845F"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732412BD"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49EFE1F5"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12BC533E"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06EB6E7F"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611BEB98"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383</w:t>
            </w:r>
          </w:p>
        </w:tc>
        <w:tc>
          <w:tcPr>
            <w:tcW w:w="5496" w:type="dxa"/>
            <w:tcBorders>
              <w:top w:val="nil"/>
              <w:left w:val="nil"/>
              <w:bottom w:val="single" w:sz="4" w:space="0" w:color="auto"/>
              <w:right w:val="single" w:sz="4" w:space="0" w:color="auto"/>
            </w:tcBorders>
            <w:shd w:val="clear" w:color="auto" w:fill="auto"/>
            <w:hideMark/>
          </w:tcPr>
          <w:p w14:paraId="072A0F6C"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REFACCION PARA MEZCLADORA MODELO H-13341G 027  SH-393</w:t>
            </w:r>
          </w:p>
        </w:tc>
        <w:tc>
          <w:tcPr>
            <w:tcW w:w="850" w:type="dxa"/>
            <w:tcBorders>
              <w:top w:val="nil"/>
              <w:left w:val="nil"/>
              <w:bottom w:val="single" w:sz="4" w:space="0" w:color="auto"/>
              <w:right w:val="single" w:sz="4" w:space="0" w:color="auto"/>
            </w:tcBorders>
            <w:shd w:val="clear" w:color="auto" w:fill="auto"/>
            <w:vAlign w:val="center"/>
            <w:hideMark/>
          </w:tcPr>
          <w:p w14:paraId="739E569B"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1C6D773D"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2E842D9D"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1FD69A55"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559D61D1"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10FAB9C8"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384</w:t>
            </w:r>
          </w:p>
        </w:tc>
        <w:tc>
          <w:tcPr>
            <w:tcW w:w="5496" w:type="dxa"/>
            <w:tcBorders>
              <w:top w:val="nil"/>
              <w:left w:val="nil"/>
              <w:bottom w:val="single" w:sz="4" w:space="0" w:color="auto"/>
              <w:right w:val="single" w:sz="4" w:space="0" w:color="auto"/>
            </w:tcBorders>
            <w:shd w:val="clear" w:color="auto" w:fill="auto"/>
            <w:hideMark/>
          </w:tcPr>
          <w:p w14:paraId="7DB5F79B"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 xml:space="preserve">REGADERA CROMADA FIGURA 44-M </w:t>
            </w:r>
          </w:p>
        </w:tc>
        <w:tc>
          <w:tcPr>
            <w:tcW w:w="850" w:type="dxa"/>
            <w:tcBorders>
              <w:top w:val="nil"/>
              <w:left w:val="nil"/>
              <w:bottom w:val="single" w:sz="4" w:space="0" w:color="auto"/>
              <w:right w:val="single" w:sz="4" w:space="0" w:color="auto"/>
            </w:tcBorders>
            <w:shd w:val="clear" w:color="auto" w:fill="auto"/>
            <w:vAlign w:val="center"/>
            <w:hideMark/>
          </w:tcPr>
          <w:p w14:paraId="48E9003A"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2DBA81EB"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6716EDD5"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75AEFFEF"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5947B6AA"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11BE81A5"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385</w:t>
            </w:r>
          </w:p>
        </w:tc>
        <w:tc>
          <w:tcPr>
            <w:tcW w:w="5496" w:type="dxa"/>
            <w:tcBorders>
              <w:top w:val="nil"/>
              <w:left w:val="nil"/>
              <w:bottom w:val="single" w:sz="4" w:space="0" w:color="auto"/>
              <w:right w:val="single" w:sz="4" w:space="0" w:color="auto"/>
            </w:tcBorders>
            <w:shd w:val="clear" w:color="auto" w:fill="auto"/>
            <w:hideMark/>
          </w:tcPr>
          <w:p w14:paraId="54804DF0"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REGADERA DE CHORRO FIJO  MODELO H-100</w:t>
            </w:r>
          </w:p>
        </w:tc>
        <w:tc>
          <w:tcPr>
            <w:tcW w:w="850" w:type="dxa"/>
            <w:tcBorders>
              <w:top w:val="nil"/>
              <w:left w:val="nil"/>
              <w:bottom w:val="single" w:sz="4" w:space="0" w:color="auto"/>
              <w:right w:val="single" w:sz="4" w:space="0" w:color="auto"/>
            </w:tcBorders>
            <w:shd w:val="clear" w:color="auto" w:fill="auto"/>
            <w:vAlign w:val="center"/>
            <w:hideMark/>
          </w:tcPr>
          <w:p w14:paraId="593AD677"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41426ABF"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2C060139"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7D69A765"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0E436664"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2F378408"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386</w:t>
            </w:r>
          </w:p>
        </w:tc>
        <w:tc>
          <w:tcPr>
            <w:tcW w:w="5496" w:type="dxa"/>
            <w:tcBorders>
              <w:top w:val="nil"/>
              <w:left w:val="nil"/>
              <w:bottom w:val="single" w:sz="4" w:space="0" w:color="auto"/>
              <w:right w:val="single" w:sz="4" w:space="0" w:color="auto"/>
            </w:tcBorders>
            <w:shd w:val="clear" w:color="auto" w:fill="auto"/>
            <w:hideMark/>
          </w:tcPr>
          <w:p w14:paraId="7FD0EC70"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 xml:space="preserve">REGADERA DE TELEFONO CROMADA MODELO 44-T </w:t>
            </w:r>
          </w:p>
        </w:tc>
        <w:tc>
          <w:tcPr>
            <w:tcW w:w="850" w:type="dxa"/>
            <w:tcBorders>
              <w:top w:val="nil"/>
              <w:left w:val="nil"/>
              <w:bottom w:val="single" w:sz="4" w:space="0" w:color="auto"/>
              <w:right w:val="single" w:sz="4" w:space="0" w:color="auto"/>
            </w:tcBorders>
            <w:shd w:val="clear" w:color="auto" w:fill="auto"/>
            <w:vAlign w:val="center"/>
            <w:hideMark/>
          </w:tcPr>
          <w:p w14:paraId="0D0B741C"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0B720D8C"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317E7041"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5AA53086"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288FE63E"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4ABBB869"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387</w:t>
            </w:r>
          </w:p>
        </w:tc>
        <w:tc>
          <w:tcPr>
            <w:tcW w:w="5496" w:type="dxa"/>
            <w:tcBorders>
              <w:top w:val="nil"/>
              <w:left w:val="nil"/>
              <w:bottom w:val="single" w:sz="4" w:space="0" w:color="auto"/>
              <w:right w:val="single" w:sz="4" w:space="0" w:color="auto"/>
            </w:tcBorders>
            <w:shd w:val="clear" w:color="auto" w:fill="auto"/>
            <w:hideMark/>
          </w:tcPr>
          <w:p w14:paraId="1E9E62D2"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 xml:space="preserve">REJILLA REDONDA DE 4" CAT. RC-020 </w:t>
            </w:r>
          </w:p>
        </w:tc>
        <w:tc>
          <w:tcPr>
            <w:tcW w:w="850" w:type="dxa"/>
            <w:tcBorders>
              <w:top w:val="nil"/>
              <w:left w:val="nil"/>
              <w:bottom w:val="single" w:sz="4" w:space="0" w:color="auto"/>
              <w:right w:val="single" w:sz="4" w:space="0" w:color="auto"/>
            </w:tcBorders>
            <w:shd w:val="clear" w:color="auto" w:fill="auto"/>
            <w:vAlign w:val="center"/>
            <w:hideMark/>
          </w:tcPr>
          <w:p w14:paraId="3D41E17D"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23745207"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407B934F"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5FCF2373"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601825F5"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3380AED8"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388</w:t>
            </w:r>
          </w:p>
        </w:tc>
        <w:tc>
          <w:tcPr>
            <w:tcW w:w="5496" w:type="dxa"/>
            <w:tcBorders>
              <w:top w:val="nil"/>
              <w:left w:val="nil"/>
              <w:bottom w:val="single" w:sz="4" w:space="0" w:color="auto"/>
              <w:right w:val="single" w:sz="4" w:space="0" w:color="auto"/>
            </w:tcBorders>
            <w:shd w:val="clear" w:color="auto" w:fill="auto"/>
            <w:hideMark/>
          </w:tcPr>
          <w:p w14:paraId="6AC05188"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 xml:space="preserve">REJILLA REDONDA DE 5" CAT. RC-011 </w:t>
            </w:r>
          </w:p>
        </w:tc>
        <w:tc>
          <w:tcPr>
            <w:tcW w:w="850" w:type="dxa"/>
            <w:tcBorders>
              <w:top w:val="nil"/>
              <w:left w:val="nil"/>
              <w:bottom w:val="single" w:sz="4" w:space="0" w:color="auto"/>
              <w:right w:val="single" w:sz="4" w:space="0" w:color="auto"/>
            </w:tcBorders>
            <w:shd w:val="clear" w:color="auto" w:fill="auto"/>
            <w:vAlign w:val="center"/>
            <w:hideMark/>
          </w:tcPr>
          <w:p w14:paraId="6F04D008"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26ADA5E3"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6EC1CD5A"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1BEFF85F"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725E1966"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197512DB"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389</w:t>
            </w:r>
          </w:p>
        </w:tc>
        <w:tc>
          <w:tcPr>
            <w:tcW w:w="5496" w:type="dxa"/>
            <w:tcBorders>
              <w:top w:val="nil"/>
              <w:left w:val="nil"/>
              <w:bottom w:val="single" w:sz="4" w:space="0" w:color="auto"/>
              <w:right w:val="single" w:sz="4" w:space="0" w:color="auto"/>
            </w:tcBorders>
            <w:shd w:val="clear" w:color="auto" w:fill="auto"/>
            <w:hideMark/>
          </w:tcPr>
          <w:p w14:paraId="3B610FC9"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REPUESTO DE COLADERA TIPO CUPULA MODELO RC-073</w:t>
            </w:r>
          </w:p>
        </w:tc>
        <w:tc>
          <w:tcPr>
            <w:tcW w:w="850" w:type="dxa"/>
            <w:tcBorders>
              <w:top w:val="nil"/>
              <w:left w:val="nil"/>
              <w:bottom w:val="single" w:sz="4" w:space="0" w:color="auto"/>
              <w:right w:val="single" w:sz="4" w:space="0" w:color="auto"/>
            </w:tcBorders>
            <w:shd w:val="clear" w:color="auto" w:fill="auto"/>
            <w:vAlign w:val="center"/>
            <w:hideMark/>
          </w:tcPr>
          <w:p w14:paraId="15A75CA7"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509A22D9"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4437B0CE"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27869DBD"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50E36F8A"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1F0151AC"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390</w:t>
            </w:r>
          </w:p>
        </w:tc>
        <w:tc>
          <w:tcPr>
            <w:tcW w:w="5496" w:type="dxa"/>
            <w:tcBorders>
              <w:top w:val="nil"/>
              <w:left w:val="nil"/>
              <w:bottom w:val="single" w:sz="4" w:space="0" w:color="auto"/>
              <w:right w:val="single" w:sz="4" w:space="0" w:color="auto"/>
            </w:tcBorders>
            <w:shd w:val="clear" w:color="auto" w:fill="auto"/>
            <w:hideMark/>
          </w:tcPr>
          <w:p w14:paraId="10A6F174"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ROLLO DE LIJA PARA PLOMERO 1"X 50.0 yd. GRANO 120, COLOR ROJO</w:t>
            </w:r>
          </w:p>
        </w:tc>
        <w:tc>
          <w:tcPr>
            <w:tcW w:w="850" w:type="dxa"/>
            <w:tcBorders>
              <w:top w:val="nil"/>
              <w:left w:val="nil"/>
              <w:bottom w:val="single" w:sz="4" w:space="0" w:color="auto"/>
              <w:right w:val="single" w:sz="4" w:space="0" w:color="auto"/>
            </w:tcBorders>
            <w:shd w:val="clear" w:color="auto" w:fill="auto"/>
            <w:vAlign w:val="center"/>
            <w:hideMark/>
          </w:tcPr>
          <w:p w14:paraId="6F89AAEE"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0F6F6AB8"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405DCADE"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693C7F10"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2916BC9F"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403ADC19"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391</w:t>
            </w:r>
          </w:p>
        </w:tc>
        <w:tc>
          <w:tcPr>
            <w:tcW w:w="5496" w:type="dxa"/>
            <w:tcBorders>
              <w:top w:val="nil"/>
              <w:left w:val="nil"/>
              <w:bottom w:val="single" w:sz="4" w:space="0" w:color="auto"/>
              <w:right w:val="single" w:sz="4" w:space="0" w:color="auto"/>
            </w:tcBorders>
            <w:shd w:val="clear" w:color="auto" w:fill="auto"/>
            <w:hideMark/>
          </w:tcPr>
          <w:p w14:paraId="2D1A7231"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SOLDADURA DE ESTAÑO 50/50 EN PRESENTACION EN ROLLO DE 450 gr</w:t>
            </w:r>
          </w:p>
        </w:tc>
        <w:tc>
          <w:tcPr>
            <w:tcW w:w="850" w:type="dxa"/>
            <w:tcBorders>
              <w:top w:val="nil"/>
              <w:left w:val="nil"/>
              <w:bottom w:val="single" w:sz="4" w:space="0" w:color="auto"/>
              <w:right w:val="single" w:sz="4" w:space="0" w:color="auto"/>
            </w:tcBorders>
            <w:shd w:val="clear" w:color="auto" w:fill="auto"/>
            <w:vAlign w:val="center"/>
            <w:hideMark/>
          </w:tcPr>
          <w:p w14:paraId="6A9B83BC"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6B19BD81"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5587E184"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58E37545"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4377D550"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684EF075"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392</w:t>
            </w:r>
          </w:p>
        </w:tc>
        <w:tc>
          <w:tcPr>
            <w:tcW w:w="5496" w:type="dxa"/>
            <w:tcBorders>
              <w:top w:val="nil"/>
              <w:left w:val="nil"/>
              <w:bottom w:val="single" w:sz="4" w:space="0" w:color="auto"/>
              <w:right w:val="single" w:sz="4" w:space="0" w:color="auto"/>
            </w:tcBorders>
            <w:shd w:val="clear" w:color="auto" w:fill="auto"/>
            <w:hideMark/>
          </w:tcPr>
          <w:p w14:paraId="376BAA65"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SOLDADURA DE ESTAÑO 95/5 EN PRESENTACION EN ROLLO DE 450 gr</w:t>
            </w:r>
          </w:p>
        </w:tc>
        <w:tc>
          <w:tcPr>
            <w:tcW w:w="850" w:type="dxa"/>
            <w:tcBorders>
              <w:top w:val="nil"/>
              <w:left w:val="nil"/>
              <w:bottom w:val="single" w:sz="4" w:space="0" w:color="auto"/>
              <w:right w:val="single" w:sz="4" w:space="0" w:color="auto"/>
            </w:tcBorders>
            <w:shd w:val="clear" w:color="auto" w:fill="auto"/>
            <w:vAlign w:val="center"/>
            <w:hideMark/>
          </w:tcPr>
          <w:p w14:paraId="3874C221"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724832DE"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56D46868"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2DB63E11"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365A6A3D"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673F2E4F"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393</w:t>
            </w:r>
          </w:p>
        </w:tc>
        <w:tc>
          <w:tcPr>
            <w:tcW w:w="5496" w:type="dxa"/>
            <w:tcBorders>
              <w:top w:val="nil"/>
              <w:left w:val="nil"/>
              <w:bottom w:val="single" w:sz="4" w:space="0" w:color="auto"/>
              <w:right w:val="single" w:sz="4" w:space="0" w:color="auto"/>
            </w:tcBorders>
            <w:shd w:val="clear" w:color="auto" w:fill="auto"/>
            <w:hideMark/>
          </w:tcPr>
          <w:p w14:paraId="7DE07B24"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SOPORTE REFORZADO DE ALUMINIO PARA LAVABO</w:t>
            </w:r>
          </w:p>
        </w:tc>
        <w:tc>
          <w:tcPr>
            <w:tcW w:w="850" w:type="dxa"/>
            <w:tcBorders>
              <w:top w:val="nil"/>
              <w:left w:val="nil"/>
              <w:bottom w:val="single" w:sz="4" w:space="0" w:color="auto"/>
              <w:right w:val="single" w:sz="4" w:space="0" w:color="auto"/>
            </w:tcBorders>
            <w:shd w:val="clear" w:color="auto" w:fill="auto"/>
            <w:vAlign w:val="center"/>
            <w:hideMark/>
          </w:tcPr>
          <w:p w14:paraId="27E10A3E"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7F52B13B"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226613EE"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41174FBA"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1815B609"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45AA6D91"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394</w:t>
            </w:r>
          </w:p>
        </w:tc>
        <w:tc>
          <w:tcPr>
            <w:tcW w:w="5496" w:type="dxa"/>
            <w:tcBorders>
              <w:top w:val="nil"/>
              <w:left w:val="nil"/>
              <w:bottom w:val="single" w:sz="4" w:space="0" w:color="auto"/>
              <w:right w:val="single" w:sz="4" w:space="0" w:color="auto"/>
            </w:tcBorders>
            <w:shd w:val="clear" w:color="auto" w:fill="auto"/>
            <w:hideMark/>
          </w:tcPr>
          <w:p w14:paraId="363A317D"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TAPON ¼’’ HEMBRA CEDULA 80</w:t>
            </w:r>
          </w:p>
        </w:tc>
        <w:tc>
          <w:tcPr>
            <w:tcW w:w="850" w:type="dxa"/>
            <w:tcBorders>
              <w:top w:val="nil"/>
              <w:left w:val="nil"/>
              <w:bottom w:val="single" w:sz="4" w:space="0" w:color="auto"/>
              <w:right w:val="single" w:sz="4" w:space="0" w:color="auto"/>
            </w:tcBorders>
            <w:shd w:val="clear" w:color="auto" w:fill="auto"/>
            <w:vAlign w:val="center"/>
            <w:hideMark/>
          </w:tcPr>
          <w:p w14:paraId="71894BC5"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3B2CA9B8"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3B77DA13"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7FF5E9C2"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20AFA875"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13F522CE"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395</w:t>
            </w:r>
          </w:p>
        </w:tc>
        <w:tc>
          <w:tcPr>
            <w:tcW w:w="5496" w:type="dxa"/>
            <w:tcBorders>
              <w:top w:val="nil"/>
              <w:left w:val="nil"/>
              <w:bottom w:val="single" w:sz="4" w:space="0" w:color="auto"/>
              <w:right w:val="single" w:sz="4" w:space="0" w:color="auto"/>
            </w:tcBorders>
            <w:shd w:val="clear" w:color="auto" w:fill="auto"/>
            <w:hideMark/>
          </w:tcPr>
          <w:p w14:paraId="3E4500C4"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TAPON ¼’’ MACHO CEDULA 80</w:t>
            </w:r>
          </w:p>
        </w:tc>
        <w:tc>
          <w:tcPr>
            <w:tcW w:w="850" w:type="dxa"/>
            <w:tcBorders>
              <w:top w:val="nil"/>
              <w:left w:val="nil"/>
              <w:bottom w:val="single" w:sz="4" w:space="0" w:color="auto"/>
              <w:right w:val="single" w:sz="4" w:space="0" w:color="auto"/>
            </w:tcBorders>
            <w:shd w:val="clear" w:color="auto" w:fill="auto"/>
            <w:vAlign w:val="center"/>
            <w:hideMark/>
          </w:tcPr>
          <w:p w14:paraId="783B476D"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153013D7"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7075E0AA"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7538D77C"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1C76C2AE"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0DDE6673"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396</w:t>
            </w:r>
          </w:p>
        </w:tc>
        <w:tc>
          <w:tcPr>
            <w:tcW w:w="5496" w:type="dxa"/>
            <w:tcBorders>
              <w:top w:val="nil"/>
              <w:left w:val="nil"/>
              <w:bottom w:val="single" w:sz="4" w:space="0" w:color="auto"/>
              <w:right w:val="single" w:sz="4" w:space="0" w:color="auto"/>
            </w:tcBorders>
            <w:shd w:val="clear" w:color="auto" w:fill="auto"/>
            <w:hideMark/>
          </w:tcPr>
          <w:p w14:paraId="280D0A5E"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TAPON ½’’ HEMBRA CEDULA 40</w:t>
            </w:r>
          </w:p>
        </w:tc>
        <w:tc>
          <w:tcPr>
            <w:tcW w:w="850" w:type="dxa"/>
            <w:tcBorders>
              <w:top w:val="nil"/>
              <w:left w:val="nil"/>
              <w:bottom w:val="single" w:sz="4" w:space="0" w:color="auto"/>
              <w:right w:val="single" w:sz="4" w:space="0" w:color="auto"/>
            </w:tcBorders>
            <w:shd w:val="clear" w:color="auto" w:fill="auto"/>
            <w:vAlign w:val="center"/>
            <w:hideMark/>
          </w:tcPr>
          <w:p w14:paraId="175381A8"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79A1C4C6"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4E06C95A"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75677169"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53B01601"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131758AB"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397</w:t>
            </w:r>
          </w:p>
        </w:tc>
        <w:tc>
          <w:tcPr>
            <w:tcW w:w="5496" w:type="dxa"/>
            <w:tcBorders>
              <w:top w:val="nil"/>
              <w:left w:val="nil"/>
              <w:bottom w:val="single" w:sz="4" w:space="0" w:color="auto"/>
              <w:right w:val="single" w:sz="4" w:space="0" w:color="auto"/>
            </w:tcBorders>
            <w:shd w:val="clear" w:color="auto" w:fill="auto"/>
            <w:hideMark/>
          </w:tcPr>
          <w:p w14:paraId="01B1483B"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TAPON ½’’ HEMBRA CEDULA 80</w:t>
            </w:r>
          </w:p>
        </w:tc>
        <w:tc>
          <w:tcPr>
            <w:tcW w:w="850" w:type="dxa"/>
            <w:tcBorders>
              <w:top w:val="nil"/>
              <w:left w:val="nil"/>
              <w:bottom w:val="single" w:sz="4" w:space="0" w:color="auto"/>
              <w:right w:val="single" w:sz="4" w:space="0" w:color="auto"/>
            </w:tcBorders>
            <w:shd w:val="clear" w:color="auto" w:fill="auto"/>
            <w:vAlign w:val="center"/>
            <w:hideMark/>
          </w:tcPr>
          <w:p w14:paraId="092CA414"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109F3FEE"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48643B75"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4849D653"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0E9D97E2"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2548F4C3"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398</w:t>
            </w:r>
          </w:p>
        </w:tc>
        <w:tc>
          <w:tcPr>
            <w:tcW w:w="5496" w:type="dxa"/>
            <w:tcBorders>
              <w:top w:val="nil"/>
              <w:left w:val="nil"/>
              <w:bottom w:val="single" w:sz="4" w:space="0" w:color="auto"/>
              <w:right w:val="single" w:sz="4" w:space="0" w:color="auto"/>
            </w:tcBorders>
            <w:shd w:val="clear" w:color="auto" w:fill="auto"/>
            <w:hideMark/>
          </w:tcPr>
          <w:p w14:paraId="7AE2B2DB"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TAPON ½’’ MACHO CEDULA 40</w:t>
            </w:r>
          </w:p>
        </w:tc>
        <w:tc>
          <w:tcPr>
            <w:tcW w:w="850" w:type="dxa"/>
            <w:tcBorders>
              <w:top w:val="nil"/>
              <w:left w:val="nil"/>
              <w:bottom w:val="single" w:sz="4" w:space="0" w:color="auto"/>
              <w:right w:val="single" w:sz="4" w:space="0" w:color="auto"/>
            </w:tcBorders>
            <w:shd w:val="clear" w:color="auto" w:fill="auto"/>
            <w:vAlign w:val="center"/>
            <w:hideMark/>
          </w:tcPr>
          <w:p w14:paraId="65F4697A"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6C7F5924"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6C8BA287"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43E6F6F9"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78A84FA4"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4ED88261"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399</w:t>
            </w:r>
          </w:p>
        </w:tc>
        <w:tc>
          <w:tcPr>
            <w:tcW w:w="5496" w:type="dxa"/>
            <w:tcBorders>
              <w:top w:val="nil"/>
              <w:left w:val="nil"/>
              <w:bottom w:val="single" w:sz="4" w:space="0" w:color="auto"/>
              <w:right w:val="single" w:sz="4" w:space="0" w:color="auto"/>
            </w:tcBorders>
            <w:shd w:val="clear" w:color="auto" w:fill="auto"/>
            <w:hideMark/>
          </w:tcPr>
          <w:p w14:paraId="630EB5CD"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TAPON ½’’ MACHO CEDULA 80</w:t>
            </w:r>
          </w:p>
        </w:tc>
        <w:tc>
          <w:tcPr>
            <w:tcW w:w="850" w:type="dxa"/>
            <w:tcBorders>
              <w:top w:val="nil"/>
              <w:left w:val="nil"/>
              <w:bottom w:val="single" w:sz="4" w:space="0" w:color="auto"/>
              <w:right w:val="single" w:sz="4" w:space="0" w:color="auto"/>
            </w:tcBorders>
            <w:shd w:val="clear" w:color="auto" w:fill="auto"/>
            <w:vAlign w:val="center"/>
            <w:hideMark/>
          </w:tcPr>
          <w:p w14:paraId="46616F43"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22F6257F"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58094FE7"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784B37CB"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2C945DA0"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6C04522B"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400</w:t>
            </w:r>
          </w:p>
        </w:tc>
        <w:tc>
          <w:tcPr>
            <w:tcW w:w="5496" w:type="dxa"/>
            <w:tcBorders>
              <w:top w:val="nil"/>
              <w:left w:val="nil"/>
              <w:bottom w:val="single" w:sz="4" w:space="0" w:color="auto"/>
              <w:right w:val="single" w:sz="4" w:space="0" w:color="auto"/>
            </w:tcBorders>
            <w:shd w:val="clear" w:color="auto" w:fill="auto"/>
            <w:hideMark/>
          </w:tcPr>
          <w:p w14:paraId="7CD124BE"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TAPON ¾’’ HEMBRA CEDULA 40</w:t>
            </w:r>
          </w:p>
        </w:tc>
        <w:tc>
          <w:tcPr>
            <w:tcW w:w="850" w:type="dxa"/>
            <w:tcBorders>
              <w:top w:val="nil"/>
              <w:left w:val="nil"/>
              <w:bottom w:val="single" w:sz="4" w:space="0" w:color="auto"/>
              <w:right w:val="single" w:sz="4" w:space="0" w:color="auto"/>
            </w:tcBorders>
            <w:shd w:val="clear" w:color="auto" w:fill="auto"/>
            <w:vAlign w:val="center"/>
            <w:hideMark/>
          </w:tcPr>
          <w:p w14:paraId="7E7B873A"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63FFC629"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66620A1A"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5A2A8746"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4E23B24C"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52D88AC1"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401</w:t>
            </w:r>
          </w:p>
        </w:tc>
        <w:tc>
          <w:tcPr>
            <w:tcW w:w="5496" w:type="dxa"/>
            <w:tcBorders>
              <w:top w:val="nil"/>
              <w:left w:val="nil"/>
              <w:bottom w:val="single" w:sz="4" w:space="0" w:color="auto"/>
              <w:right w:val="single" w:sz="4" w:space="0" w:color="auto"/>
            </w:tcBorders>
            <w:shd w:val="clear" w:color="auto" w:fill="auto"/>
            <w:hideMark/>
          </w:tcPr>
          <w:p w14:paraId="585000D4"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TAPON ¾’’ MACHO CEDULA 40</w:t>
            </w:r>
          </w:p>
        </w:tc>
        <w:tc>
          <w:tcPr>
            <w:tcW w:w="850" w:type="dxa"/>
            <w:tcBorders>
              <w:top w:val="nil"/>
              <w:left w:val="nil"/>
              <w:bottom w:val="single" w:sz="4" w:space="0" w:color="auto"/>
              <w:right w:val="single" w:sz="4" w:space="0" w:color="auto"/>
            </w:tcBorders>
            <w:shd w:val="clear" w:color="auto" w:fill="auto"/>
            <w:vAlign w:val="center"/>
            <w:hideMark/>
          </w:tcPr>
          <w:p w14:paraId="103CA261"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012E2328"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620766AF"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50FB2768"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2D7220E4"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4A7BEE91"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402</w:t>
            </w:r>
          </w:p>
        </w:tc>
        <w:tc>
          <w:tcPr>
            <w:tcW w:w="5496" w:type="dxa"/>
            <w:tcBorders>
              <w:top w:val="nil"/>
              <w:left w:val="nil"/>
              <w:bottom w:val="single" w:sz="4" w:space="0" w:color="auto"/>
              <w:right w:val="single" w:sz="4" w:space="0" w:color="auto"/>
            </w:tcBorders>
            <w:shd w:val="clear" w:color="auto" w:fill="auto"/>
            <w:hideMark/>
          </w:tcPr>
          <w:p w14:paraId="0F7C0C2B"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TAPON ¾’’ MACHO CEDULA 80</w:t>
            </w:r>
          </w:p>
        </w:tc>
        <w:tc>
          <w:tcPr>
            <w:tcW w:w="850" w:type="dxa"/>
            <w:tcBorders>
              <w:top w:val="nil"/>
              <w:left w:val="nil"/>
              <w:bottom w:val="single" w:sz="4" w:space="0" w:color="auto"/>
              <w:right w:val="single" w:sz="4" w:space="0" w:color="auto"/>
            </w:tcBorders>
            <w:shd w:val="clear" w:color="auto" w:fill="auto"/>
            <w:vAlign w:val="center"/>
            <w:hideMark/>
          </w:tcPr>
          <w:p w14:paraId="24EB78C8"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78855C1B"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2F2B74A4"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312682BC"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3E119058"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0E64A652"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403</w:t>
            </w:r>
          </w:p>
        </w:tc>
        <w:tc>
          <w:tcPr>
            <w:tcW w:w="5496" w:type="dxa"/>
            <w:tcBorders>
              <w:top w:val="nil"/>
              <w:left w:val="nil"/>
              <w:bottom w:val="single" w:sz="4" w:space="0" w:color="auto"/>
              <w:right w:val="single" w:sz="4" w:space="0" w:color="auto"/>
            </w:tcBorders>
            <w:shd w:val="clear" w:color="auto" w:fill="auto"/>
            <w:hideMark/>
          </w:tcPr>
          <w:p w14:paraId="464D42F3"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TAPON 1’’ HEMBRA CEDULA 40</w:t>
            </w:r>
          </w:p>
        </w:tc>
        <w:tc>
          <w:tcPr>
            <w:tcW w:w="850" w:type="dxa"/>
            <w:tcBorders>
              <w:top w:val="nil"/>
              <w:left w:val="nil"/>
              <w:bottom w:val="single" w:sz="4" w:space="0" w:color="auto"/>
              <w:right w:val="single" w:sz="4" w:space="0" w:color="auto"/>
            </w:tcBorders>
            <w:shd w:val="clear" w:color="auto" w:fill="auto"/>
            <w:vAlign w:val="center"/>
            <w:hideMark/>
          </w:tcPr>
          <w:p w14:paraId="1D0E2FBC"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4449EF67"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63720D6B"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2979BB42"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5BF32AC5"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42DB50BE"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404</w:t>
            </w:r>
          </w:p>
        </w:tc>
        <w:tc>
          <w:tcPr>
            <w:tcW w:w="5496" w:type="dxa"/>
            <w:tcBorders>
              <w:top w:val="nil"/>
              <w:left w:val="nil"/>
              <w:bottom w:val="single" w:sz="4" w:space="0" w:color="auto"/>
              <w:right w:val="single" w:sz="4" w:space="0" w:color="auto"/>
            </w:tcBorders>
            <w:shd w:val="clear" w:color="auto" w:fill="auto"/>
            <w:hideMark/>
          </w:tcPr>
          <w:p w14:paraId="72B55B84"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TAPON 1’’ MACHO CEDULA 40</w:t>
            </w:r>
          </w:p>
        </w:tc>
        <w:tc>
          <w:tcPr>
            <w:tcW w:w="850" w:type="dxa"/>
            <w:tcBorders>
              <w:top w:val="nil"/>
              <w:left w:val="nil"/>
              <w:bottom w:val="single" w:sz="4" w:space="0" w:color="auto"/>
              <w:right w:val="single" w:sz="4" w:space="0" w:color="auto"/>
            </w:tcBorders>
            <w:shd w:val="clear" w:color="auto" w:fill="auto"/>
            <w:vAlign w:val="center"/>
            <w:hideMark/>
          </w:tcPr>
          <w:p w14:paraId="3284D6A2"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2D2ACC1C"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5DE51E0B"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39BE7DF6"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5AF46AE9"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1ABCB0B2"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405</w:t>
            </w:r>
          </w:p>
        </w:tc>
        <w:tc>
          <w:tcPr>
            <w:tcW w:w="5496" w:type="dxa"/>
            <w:tcBorders>
              <w:top w:val="nil"/>
              <w:left w:val="nil"/>
              <w:bottom w:val="single" w:sz="4" w:space="0" w:color="auto"/>
              <w:right w:val="single" w:sz="4" w:space="0" w:color="auto"/>
            </w:tcBorders>
            <w:shd w:val="clear" w:color="auto" w:fill="auto"/>
            <w:hideMark/>
          </w:tcPr>
          <w:p w14:paraId="53D34A12"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 xml:space="preserve">TAPON CIEGO PARA TUBERIA SANITARIA DE FOFO DE 2" FT-167  </w:t>
            </w:r>
          </w:p>
        </w:tc>
        <w:tc>
          <w:tcPr>
            <w:tcW w:w="850" w:type="dxa"/>
            <w:tcBorders>
              <w:top w:val="nil"/>
              <w:left w:val="nil"/>
              <w:bottom w:val="single" w:sz="4" w:space="0" w:color="auto"/>
              <w:right w:val="single" w:sz="4" w:space="0" w:color="auto"/>
            </w:tcBorders>
            <w:shd w:val="clear" w:color="auto" w:fill="auto"/>
            <w:vAlign w:val="center"/>
            <w:hideMark/>
          </w:tcPr>
          <w:p w14:paraId="6BCD7139"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437D8BFF"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42708BE1"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72B31332"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25E13C95"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6DB64F53"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406</w:t>
            </w:r>
          </w:p>
        </w:tc>
        <w:tc>
          <w:tcPr>
            <w:tcW w:w="5496" w:type="dxa"/>
            <w:tcBorders>
              <w:top w:val="nil"/>
              <w:left w:val="nil"/>
              <w:bottom w:val="single" w:sz="4" w:space="0" w:color="auto"/>
              <w:right w:val="single" w:sz="4" w:space="0" w:color="auto"/>
            </w:tcBorders>
            <w:shd w:val="clear" w:color="auto" w:fill="auto"/>
            <w:hideMark/>
          </w:tcPr>
          <w:p w14:paraId="060E0576"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TAPON HEMBRA ¾" HIDRÁULICO PVC ROSCADO</w:t>
            </w:r>
          </w:p>
        </w:tc>
        <w:tc>
          <w:tcPr>
            <w:tcW w:w="850" w:type="dxa"/>
            <w:tcBorders>
              <w:top w:val="nil"/>
              <w:left w:val="nil"/>
              <w:bottom w:val="single" w:sz="4" w:space="0" w:color="auto"/>
              <w:right w:val="single" w:sz="4" w:space="0" w:color="auto"/>
            </w:tcBorders>
            <w:shd w:val="clear" w:color="auto" w:fill="auto"/>
            <w:vAlign w:val="center"/>
            <w:hideMark/>
          </w:tcPr>
          <w:p w14:paraId="62F43F54"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4F2E73F3"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44230379"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0E491CC4"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78C5C5EA"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4CDDEE81"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407</w:t>
            </w:r>
          </w:p>
        </w:tc>
        <w:tc>
          <w:tcPr>
            <w:tcW w:w="5496" w:type="dxa"/>
            <w:tcBorders>
              <w:top w:val="nil"/>
              <w:left w:val="nil"/>
              <w:bottom w:val="single" w:sz="4" w:space="0" w:color="auto"/>
              <w:right w:val="single" w:sz="4" w:space="0" w:color="auto"/>
            </w:tcBorders>
            <w:shd w:val="clear" w:color="auto" w:fill="auto"/>
            <w:hideMark/>
          </w:tcPr>
          <w:p w14:paraId="7913A48D"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TAPON HEMBRA 1/2" HIDRÁULICO PVC ROSCADO</w:t>
            </w:r>
          </w:p>
        </w:tc>
        <w:tc>
          <w:tcPr>
            <w:tcW w:w="850" w:type="dxa"/>
            <w:tcBorders>
              <w:top w:val="nil"/>
              <w:left w:val="nil"/>
              <w:bottom w:val="single" w:sz="4" w:space="0" w:color="auto"/>
              <w:right w:val="single" w:sz="4" w:space="0" w:color="auto"/>
            </w:tcBorders>
            <w:shd w:val="clear" w:color="auto" w:fill="auto"/>
            <w:vAlign w:val="center"/>
            <w:hideMark/>
          </w:tcPr>
          <w:p w14:paraId="019C9F53"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7098EE6B"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35FF72B6"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23E08E74"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13B92A80"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564690AD"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408</w:t>
            </w:r>
          </w:p>
        </w:tc>
        <w:tc>
          <w:tcPr>
            <w:tcW w:w="5496" w:type="dxa"/>
            <w:tcBorders>
              <w:top w:val="nil"/>
              <w:left w:val="nil"/>
              <w:bottom w:val="single" w:sz="4" w:space="0" w:color="auto"/>
              <w:right w:val="single" w:sz="4" w:space="0" w:color="auto"/>
            </w:tcBorders>
            <w:shd w:val="clear" w:color="auto" w:fill="auto"/>
            <w:hideMark/>
          </w:tcPr>
          <w:p w14:paraId="6C2921A0"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TAPON MACHO ¾"  HIDRÁULICO PVC PARA CEMENTAR</w:t>
            </w:r>
          </w:p>
        </w:tc>
        <w:tc>
          <w:tcPr>
            <w:tcW w:w="850" w:type="dxa"/>
            <w:tcBorders>
              <w:top w:val="nil"/>
              <w:left w:val="nil"/>
              <w:bottom w:val="single" w:sz="4" w:space="0" w:color="auto"/>
              <w:right w:val="single" w:sz="4" w:space="0" w:color="auto"/>
            </w:tcBorders>
            <w:shd w:val="clear" w:color="auto" w:fill="auto"/>
            <w:vAlign w:val="center"/>
            <w:hideMark/>
          </w:tcPr>
          <w:p w14:paraId="00FBDCBB"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594FB119"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6149EAA4"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6BBB83B8"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4B8D2215"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41A01F55"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409</w:t>
            </w:r>
          </w:p>
        </w:tc>
        <w:tc>
          <w:tcPr>
            <w:tcW w:w="5496" w:type="dxa"/>
            <w:tcBorders>
              <w:top w:val="nil"/>
              <w:left w:val="nil"/>
              <w:bottom w:val="single" w:sz="4" w:space="0" w:color="auto"/>
              <w:right w:val="single" w:sz="4" w:space="0" w:color="auto"/>
            </w:tcBorders>
            <w:shd w:val="clear" w:color="auto" w:fill="auto"/>
            <w:hideMark/>
          </w:tcPr>
          <w:p w14:paraId="36DEC783"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TAPON MACHO ¾"  HIDRÁULICO PVC ROSCADO</w:t>
            </w:r>
          </w:p>
        </w:tc>
        <w:tc>
          <w:tcPr>
            <w:tcW w:w="850" w:type="dxa"/>
            <w:tcBorders>
              <w:top w:val="nil"/>
              <w:left w:val="nil"/>
              <w:bottom w:val="single" w:sz="4" w:space="0" w:color="auto"/>
              <w:right w:val="single" w:sz="4" w:space="0" w:color="auto"/>
            </w:tcBorders>
            <w:shd w:val="clear" w:color="auto" w:fill="auto"/>
            <w:vAlign w:val="center"/>
            <w:hideMark/>
          </w:tcPr>
          <w:p w14:paraId="1B98B8F2"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4CFBD2E9"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73D71AEB"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1E30A741"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40D0C513"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006165AF"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410</w:t>
            </w:r>
          </w:p>
        </w:tc>
        <w:tc>
          <w:tcPr>
            <w:tcW w:w="5496" w:type="dxa"/>
            <w:tcBorders>
              <w:top w:val="nil"/>
              <w:left w:val="nil"/>
              <w:bottom w:val="single" w:sz="4" w:space="0" w:color="auto"/>
              <w:right w:val="single" w:sz="4" w:space="0" w:color="auto"/>
            </w:tcBorders>
            <w:shd w:val="clear" w:color="auto" w:fill="auto"/>
            <w:hideMark/>
          </w:tcPr>
          <w:p w14:paraId="3386AD30"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 xml:space="preserve">TARJA DE ACERO INOXIDABLE PARA EMPOTRAR EB- M-10 1T DE 38 x 38 Cms. </w:t>
            </w:r>
          </w:p>
        </w:tc>
        <w:tc>
          <w:tcPr>
            <w:tcW w:w="850" w:type="dxa"/>
            <w:tcBorders>
              <w:top w:val="nil"/>
              <w:left w:val="nil"/>
              <w:bottom w:val="single" w:sz="4" w:space="0" w:color="auto"/>
              <w:right w:val="single" w:sz="4" w:space="0" w:color="auto"/>
            </w:tcBorders>
            <w:shd w:val="clear" w:color="auto" w:fill="auto"/>
            <w:vAlign w:val="center"/>
            <w:hideMark/>
          </w:tcPr>
          <w:p w14:paraId="50AED045"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5D78DA61"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005EA9FD"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4AABEDDB"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13C8F5BD"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24253BF3"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411</w:t>
            </w:r>
          </w:p>
        </w:tc>
        <w:tc>
          <w:tcPr>
            <w:tcW w:w="5496" w:type="dxa"/>
            <w:tcBorders>
              <w:top w:val="nil"/>
              <w:left w:val="nil"/>
              <w:bottom w:val="single" w:sz="4" w:space="0" w:color="auto"/>
              <w:right w:val="single" w:sz="4" w:space="0" w:color="auto"/>
            </w:tcBorders>
            <w:shd w:val="clear" w:color="auto" w:fill="auto"/>
            <w:hideMark/>
          </w:tcPr>
          <w:p w14:paraId="4379AF25"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 xml:space="preserve">TEE  ½’’  ROSCADA CEDULA 80 HIERRO NEGRO         </w:t>
            </w:r>
          </w:p>
        </w:tc>
        <w:tc>
          <w:tcPr>
            <w:tcW w:w="850" w:type="dxa"/>
            <w:tcBorders>
              <w:top w:val="nil"/>
              <w:left w:val="nil"/>
              <w:bottom w:val="single" w:sz="4" w:space="0" w:color="auto"/>
              <w:right w:val="single" w:sz="4" w:space="0" w:color="auto"/>
            </w:tcBorders>
            <w:shd w:val="clear" w:color="auto" w:fill="auto"/>
            <w:vAlign w:val="center"/>
            <w:hideMark/>
          </w:tcPr>
          <w:p w14:paraId="2E40FE6D"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0E6D693A"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166A9071"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113405A3"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02D019C7"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1F881DFE"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412</w:t>
            </w:r>
          </w:p>
        </w:tc>
        <w:tc>
          <w:tcPr>
            <w:tcW w:w="5496" w:type="dxa"/>
            <w:tcBorders>
              <w:top w:val="nil"/>
              <w:left w:val="nil"/>
              <w:bottom w:val="single" w:sz="4" w:space="0" w:color="auto"/>
              <w:right w:val="single" w:sz="4" w:space="0" w:color="auto"/>
            </w:tcBorders>
            <w:shd w:val="clear" w:color="auto" w:fill="auto"/>
            <w:hideMark/>
          </w:tcPr>
          <w:p w14:paraId="43F353F1"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 xml:space="preserve">TEE  1 1/2"  ACERO AL CARBON CEDULA 80 SOLDABLE        </w:t>
            </w:r>
          </w:p>
        </w:tc>
        <w:tc>
          <w:tcPr>
            <w:tcW w:w="850" w:type="dxa"/>
            <w:tcBorders>
              <w:top w:val="nil"/>
              <w:left w:val="nil"/>
              <w:bottom w:val="single" w:sz="4" w:space="0" w:color="auto"/>
              <w:right w:val="single" w:sz="4" w:space="0" w:color="auto"/>
            </w:tcBorders>
            <w:shd w:val="clear" w:color="auto" w:fill="auto"/>
            <w:vAlign w:val="center"/>
            <w:hideMark/>
          </w:tcPr>
          <w:p w14:paraId="68E82701"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2D2D4521"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3CC1CED1"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7227FADE"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296DB8F6"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047995FA"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413</w:t>
            </w:r>
          </w:p>
        </w:tc>
        <w:tc>
          <w:tcPr>
            <w:tcW w:w="5496" w:type="dxa"/>
            <w:tcBorders>
              <w:top w:val="nil"/>
              <w:left w:val="nil"/>
              <w:bottom w:val="single" w:sz="4" w:space="0" w:color="auto"/>
              <w:right w:val="single" w:sz="4" w:space="0" w:color="auto"/>
            </w:tcBorders>
            <w:shd w:val="clear" w:color="auto" w:fill="auto"/>
            <w:hideMark/>
          </w:tcPr>
          <w:p w14:paraId="477B5184"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 xml:space="preserve">TEE  1"  ACERO AL CARBON CEDULA 80 SOLDABLE        </w:t>
            </w:r>
          </w:p>
        </w:tc>
        <w:tc>
          <w:tcPr>
            <w:tcW w:w="850" w:type="dxa"/>
            <w:tcBorders>
              <w:top w:val="nil"/>
              <w:left w:val="nil"/>
              <w:bottom w:val="single" w:sz="4" w:space="0" w:color="auto"/>
              <w:right w:val="single" w:sz="4" w:space="0" w:color="auto"/>
            </w:tcBorders>
            <w:shd w:val="clear" w:color="auto" w:fill="auto"/>
            <w:vAlign w:val="center"/>
            <w:hideMark/>
          </w:tcPr>
          <w:p w14:paraId="60F3208A"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6A3438C1"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70723028"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67AE6BE2"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476F70A2"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715D7282"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414</w:t>
            </w:r>
          </w:p>
        </w:tc>
        <w:tc>
          <w:tcPr>
            <w:tcW w:w="5496" w:type="dxa"/>
            <w:tcBorders>
              <w:top w:val="nil"/>
              <w:left w:val="nil"/>
              <w:bottom w:val="single" w:sz="4" w:space="0" w:color="auto"/>
              <w:right w:val="single" w:sz="4" w:space="0" w:color="auto"/>
            </w:tcBorders>
            <w:shd w:val="clear" w:color="auto" w:fill="auto"/>
            <w:hideMark/>
          </w:tcPr>
          <w:p w14:paraId="28FEC776"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TEE DE COBRE FIGURA 711 DE 1 ½’’  DE DIAMETRO SOLDABLE</w:t>
            </w:r>
          </w:p>
        </w:tc>
        <w:tc>
          <w:tcPr>
            <w:tcW w:w="850" w:type="dxa"/>
            <w:tcBorders>
              <w:top w:val="nil"/>
              <w:left w:val="nil"/>
              <w:bottom w:val="single" w:sz="4" w:space="0" w:color="auto"/>
              <w:right w:val="single" w:sz="4" w:space="0" w:color="auto"/>
            </w:tcBorders>
            <w:shd w:val="clear" w:color="auto" w:fill="auto"/>
            <w:vAlign w:val="center"/>
            <w:hideMark/>
          </w:tcPr>
          <w:p w14:paraId="5136B270"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3A6851D9"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4F18BF88"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0378AC1C"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SI</w:t>
            </w:r>
          </w:p>
        </w:tc>
      </w:tr>
      <w:tr w:rsidR="00DB7871" w:rsidRPr="00DB7871" w14:paraId="227482A5"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1940D51D"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415</w:t>
            </w:r>
          </w:p>
        </w:tc>
        <w:tc>
          <w:tcPr>
            <w:tcW w:w="5496" w:type="dxa"/>
            <w:tcBorders>
              <w:top w:val="nil"/>
              <w:left w:val="nil"/>
              <w:bottom w:val="single" w:sz="4" w:space="0" w:color="auto"/>
              <w:right w:val="single" w:sz="4" w:space="0" w:color="auto"/>
            </w:tcBorders>
            <w:shd w:val="clear" w:color="auto" w:fill="auto"/>
            <w:hideMark/>
          </w:tcPr>
          <w:p w14:paraId="673C8057"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TEE DE COBRE FIGURA 711 DE 2"  DE DIAMETRO SOLDABLE</w:t>
            </w:r>
          </w:p>
        </w:tc>
        <w:tc>
          <w:tcPr>
            <w:tcW w:w="850" w:type="dxa"/>
            <w:tcBorders>
              <w:top w:val="nil"/>
              <w:left w:val="nil"/>
              <w:bottom w:val="single" w:sz="4" w:space="0" w:color="auto"/>
              <w:right w:val="single" w:sz="4" w:space="0" w:color="auto"/>
            </w:tcBorders>
            <w:shd w:val="clear" w:color="auto" w:fill="auto"/>
            <w:vAlign w:val="center"/>
            <w:hideMark/>
          </w:tcPr>
          <w:p w14:paraId="17147C66"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07F51306"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5FE788F9"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507E9059"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SI</w:t>
            </w:r>
          </w:p>
        </w:tc>
      </w:tr>
      <w:tr w:rsidR="00DB7871" w:rsidRPr="00DB7871" w14:paraId="70118FA0"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6AC4C563"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416</w:t>
            </w:r>
          </w:p>
        </w:tc>
        <w:tc>
          <w:tcPr>
            <w:tcW w:w="5496" w:type="dxa"/>
            <w:tcBorders>
              <w:top w:val="nil"/>
              <w:left w:val="nil"/>
              <w:bottom w:val="single" w:sz="4" w:space="0" w:color="auto"/>
              <w:right w:val="single" w:sz="4" w:space="0" w:color="auto"/>
            </w:tcBorders>
            <w:shd w:val="clear" w:color="auto" w:fill="auto"/>
            <w:hideMark/>
          </w:tcPr>
          <w:p w14:paraId="19D551D1"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TEE DE COBRE FIGURA 711.13 DE ½’’  DE DIAMETRO SOLDABLE</w:t>
            </w:r>
          </w:p>
        </w:tc>
        <w:tc>
          <w:tcPr>
            <w:tcW w:w="850" w:type="dxa"/>
            <w:tcBorders>
              <w:top w:val="nil"/>
              <w:left w:val="nil"/>
              <w:bottom w:val="single" w:sz="4" w:space="0" w:color="auto"/>
              <w:right w:val="single" w:sz="4" w:space="0" w:color="auto"/>
            </w:tcBorders>
            <w:shd w:val="clear" w:color="auto" w:fill="auto"/>
            <w:vAlign w:val="center"/>
            <w:hideMark/>
          </w:tcPr>
          <w:p w14:paraId="27B07327"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373E69CC"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706D8DA6"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35E011A4"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SI</w:t>
            </w:r>
          </w:p>
        </w:tc>
      </w:tr>
      <w:tr w:rsidR="00DB7871" w:rsidRPr="00DB7871" w14:paraId="3124F570"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6CBFDF2A"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417</w:t>
            </w:r>
          </w:p>
        </w:tc>
        <w:tc>
          <w:tcPr>
            <w:tcW w:w="5496" w:type="dxa"/>
            <w:tcBorders>
              <w:top w:val="nil"/>
              <w:left w:val="nil"/>
              <w:bottom w:val="single" w:sz="4" w:space="0" w:color="auto"/>
              <w:right w:val="single" w:sz="4" w:space="0" w:color="auto"/>
            </w:tcBorders>
            <w:shd w:val="clear" w:color="auto" w:fill="auto"/>
            <w:hideMark/>
          </w:tcPr>
          <w:p w14:paraId="17E139C8"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TEE DE COBRE FIGURA 711.19 DE ¾”  DE DIAMETRO SOLDABLE</w:t>
            </w:r>
          </w:p>
        </w:tc>
        <w:tc>
          <w:tcPr>
            <w:tcW w:w="850" w:type="dxa"/>
            <w:tcBorders>
              <w:top w:val="nil"/>
              <w:left w:val="nil"/>
              <w:bottom w:val="single" w:sz="4" w:space="0" w:color="auto"/>
              <w:right w:val="single" w:sz="4" w:space="0" w:color="auto"/>
            </w:tcBorders>
            <w:shd w:val="clear" w:color="auto" w:fill="auto"/>
            <w:vAlign w:val="center"/>
            <w:hideMark/>
          </w:tcPr>
          <w:p w14:paraId="36727A4F"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60CAFB91"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6621E5D4"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3D7AF565"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SI</w:t>
            </w:r>
          </w:p>
        </w:tc>
      </w:tr>
      <w:tr w:rsidR="00DB7871" w:rsidRPr="00DB7871" w14:paraId="3439D53D"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71E8AA0B"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418</w:t>
            </w:r>
          </w:p>
        </w:tc>
        <w:tc>
          <w:tcPr>
            <w:tcW w:w="5496" w:type="dxa"/>
            <w:tcBorders>
              <w:top w:val="nil"/>
              <w:left w:val="nil"/>
              <w:bottom w:val="single" w:sz="4" w:space="0" w:color="auto"/>
              <w:right w:val="single" w:sz="4" w:space="0" w:color="auto"/>
            </w:tcBorders>
            <w:shd w:val="clear" w:color="auto" w:fill="auto"/>
            <w:hideMark/>
          </w:tcPr>
          <w:p w14:paraId="05D05878"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TEE DE COBRE FIGURA 711.25 DE 1"  DE DIAMETRO SOLDABLE</w:t>
            </w:r>
          </w:p>
        </w:tc>
        <w:tc>
          <w:tcPr>
            <w:tcW w:w="850" w:type="dxa"/>
            <w:tcBorders>
              <w:top w:val="nil"/>
              <w:left w:val="nil"/>
              <w:bottom w:val="single" w:sz="4" w:space="0" w:color="auto"/>
              <w:right w:val="single" w:sz="4" w:space="0" w:color="auto"/>
            </w:tcBorders>
            <w:shd w:val="clear" w:color="auto" w:fill="auto"/>
            <w:vAlign w:val="center"/>
            <w:hideMark/>
          </w:tcPr>
          <w:p w14:paraId="24DE996F"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0AB106C0"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445CBBE8"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34A18A0D"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SI</w:t>
            </w:r>
          </w:p>
        </w:tc>
      </w:tr>
      <w:tr w:rsidR="00DB7871" w:rsidRPr="00DB7871" w14:paraId="409CDF36"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29B647B3"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419</w:t>
            </w:r>
          </w:p>
        </w:tc>
        <w:tc>
          <w:tcPr>
            <w:tcW w:w="5496" w:type="dxa"/>
            <w:tcBorders>
              <w:top w:val="nil"/>
              <w:left w:val="nil"/>
              <w:bottom w:val="single" w:sz="4" w:space="0" w:color="auto"/>
              <w:right w:val="single" w:sz="4" w:space="0" w:color="auto"/>
            </w:tcBorders>
            <w:shd w:val="clear" w:color="auto" w:fill="auto"/>
            <w:hideMark/>
          </w:tcPr>
          <w:p w14:paraId="50E95CE4"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TEE FIERRO GALVANIZADO CEDULA 40 DE ½’’ DE DIAMETRO ROSCADA</w:t>
            </w:r>
          </w:p>
        </w:tc>
        <w:tc>
          <w:tcPr>
            <w:tcW w:w="850" w:type="dxa"/>
            <w:tcBorders>
              <w:top w:val="nil"/>
              <w:left w:val="nil"/>
              <w:bottom w:val="single" w:sz="4" w:space="0" w:color="auto"/>
              <w:right w:val="single" w:sz="4" w:space="0" w:color="auto"/>
            </w:tcBorders>
            <w:shd w:val="clear" w:color="auto" w:fill="auto"/>
            <w:vAlign w:val="center"/>
            <w:hideMark/>
          </w:tcPr>
          <w:p w14:paraId="239D7FE1"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6C3FA78A"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610B39F0"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06BAA01B"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1D72A8AD"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5D2BE552"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420</w:t>
            </w:r>
          </w:p>
        </w:tc>
        <w:tc>
          <w:tcPr>
            <w:tcW w:w="5496" w:type="dxa"/>
            <w:tcBorders>
              <w:top w:val="nil"/>
              <w:left w:val="nil"/>
              <w:bottom w:val="single" w:sz="4" w:space="0" w:color="auto"/>
              <w:right w:val="single" w:sz="4" w:space="0" w:color="auto"/>
            </w:tcBorders>
            <w:shd w:val="clear" w:color="auto" w:fill="auto"/>
            <w:hideMark/>
          </w:tcPr>
          <w:p w14:paraId="7809584C"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TEE FIERRO GALVANIZADO CEDULA 40 DE ¾” DE DIAMETRO ROSCADA</w:t>
            </w:r>
          </w:p>
        </w:tc>
        <w:tc>
          <w:tcPr>
            <w:tcW w:w="850" w:type="dxa"/>
            <w:tcBorders>
              <w:top w:val="nil"/>
              <w:left w:val="nil"/>
              <w:bottom w:val="single" w:sz="4" w:space="0" w:color="auto"/>
              <w:right w:val="single" w:sz="4" w:space="0" w:color="auto"/>
            </w:tcBorders>
            <w:shd w:val="clear" w:color="auto" w:fill="auto"/>
            <w:vAlign w:val="center"/>
            <w:hideMark/>
          </w:tcPr>
          <w:p w14:paraId="198D4FD3"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5D3C2100"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66CAE48D"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10AED01D"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2C57EE87"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52BDBAE8"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421</w:t>
            </w:r>
          </w:p>
        </w:tc>
        <w:tc>
          <w:tcPr>
            <w:tcW w:w="5496" w:type="dxa"/>
            <w:tcBorders>
              <w:top w:val="nil"/>
              <w:left w:val="nil"/>
              <w:bottom w:val="single" w:sz="4" w:space="0" w:color="auto"/>
              <w:right w:val="single" w:sz="4" w:space="0" w:color="auto"/>
            </w:tcBorders>
            <w:shd w:val="clear" w:color="auto" w:fill="auto"/>
            <w:hideMark/>
          </w:tcPr>
          <w:p w14:paraId="53B829C0"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TEE FIERRO GALVANIZADO CEDULA 40 DE 1" DE DIAMETRO ROSCADA</w:t>
            </w:r>
          </w:p>
        </w:tc>
        <w:tc>
          <w:tcPr>
            <w:tcW w:w="850" w:type="dxa"/>
            <w:tcBorders>
              <w:top w:val="nil"/>
              <w:left w:val="nil"/>
              <w:bottom w:val="single" w:sz="4" w:space="0" w:color="auto"/>
              <w:right w:val="single" w:sz="4" w:space="0" w:color="auto"/>
            </w:tcBorders>
            <w:shd w:val="clear" w:color="auto" w:fill="auto"/>
            <w:vAlign w:val="center"/>
            <w:hideMark/>
          </w:tcPr>
          <w:p w14:paraId="5B2691ED"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71B90F81"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6394C2F8"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5D088EB7"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2503B273"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44668809"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422</w:t>
            </w:r>
          </w:p>
        </w:tc>
        <w:tc>
          <w:tcPr>
            <w:tcW w:w="5496" w:type="dxa"/>
            <w:tcBorders>
              <w:top w:val="nil"/>
              <w:left w:val="nil"/>
              <w:bottom w:val="single" w:sz="4" w:space="0" w:color="auto"/>
              <w:right w:val="single" w:sz="4" w:space="0" w:color="auto"/>
            </w:tcBorders>
            <w:shd w:val="clear" w:color="auto" w:fill="auto"/>
            <w:hideMark/>
          </w:tcPr>
          <w:p w14:paraId="2C7D96B0"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TEE FIERRO NEGRO CEDULA 80 DE  ¾” DE DIAMETRO ROSCABLE</w:t>
            </w:r>
          </w:p>
        </w:tc>
        <w:tc>
          <w:tcPr>
            <w:tcW w:w="850" w:type="dxa"/>
            <w:tcBorders>
              <w:top w:val="nil"/>
              <w:left w:val="nil"/>
              <w:bottom w:val="single" w:sz="4" w:space="0" w:color="auto"/>
              <w:right w:val="single" w:sz="4" w:space="0" w:color="auto"/>
            </w:tcBorders>
            <w:shd w:val="clear" w:color="auto" w:fill="auto"/>
            <w:vAlign w:val="center"/>
            <w:hideMark/>
          </w:tcPr>
          <w:p w14:paraId="690ABA79"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5BA09A4F"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3B4CA72F"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06B691CA"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0EEF15B1"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19E1A4DF"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423</w:t>
            </w:r>
          </w:p>
        </w:tc>
        <w:tc>
          <w:tcPr>
            <w:tcW w:w="5496" w:type="dxa"/>
            <w:tcBorders>
              <w:top w:val="nil"/>
              <w:left w:val="nil"/>
              <w:bottom w:val="single" w:sz="4" w:space="0" w:color="auto"/>
              <w:right w:val="single" w:sz="4" w:space="0" w:color="auto"/>
            </w:tcBorders>
            <w:shd w:val="clear" w:color="auto" w:fill="auto"/>
            <w:hideMark/>
          </w:tcPr>
          <w:p w14:paraId="007EB03E"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TEE FIERRO NEGRO CEDULA 80 DE ½’’ DE DIAMETRO ROSCABLE</w:t>
            </w:r>
          </w:p>
        </w:tc>
        <w:tc>
          <w:tcPr>
            <w:tcW w:w="850" w:type="dxa"/>
            <w:tcBorders>
              <w:top w:val="nil"/>
              <w:left w:val="nil"/>
              <w:bottom w:val="single" w:sz="4" w:space="0" w:color="auto"/>
              <w:right w:val="single" w:sz="4" w:space="0" w:color="auto"/>
            </w:tcBorders>
            <w:shd w:val="clear" w:color="auto" w:fill="auto"/>
            <w:vAlign w:val="center"/>
            <w:hideMark/>
          </w:tcPr>
          <w:p w14:paraId="173BFAF7"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7317914C"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6A2E0575"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029450DE"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6BCAF721"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051FCDE5"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424</w:t>
            </w:r>
          </w:p>
        </w:tc>
        <w:tc>
          <w:tcPr>
            <w:tcW w:w="5496" w:type="dxa"/>
            <w:tcBorders>
              <w:top w:val="nil"/>
              <w:left w:val="nil"/>
              <w:bottom w:val="single" w:sz="4" w:space="0" w:color="auto"/>
              <w:right w:val="single" w:sz="4" w:space="0" w:color="auto"/>
            </w:tcBorders>
            <w:shd w:val="clear" w:color="auto" w:fill="auto"/>
            <w:hideMark/>
          </w:tcPr>
          <w:p w14:paraId="302A8337"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TEE PARA TUBO FOFO SANITARIO DE 2" CONEXIÓN CON ABRAZADERA</w:t>
            </w:r>
          </w:p>
        </w:tc>
        <w:tc>
          <w:tcPr>
            <w:tcW w:w="850" w:type="dxa"/>
            <w:tcBorders>
              <w:top w:val="nil"/>
              <w:left w:val="nil"/>
              <w:bottom w:val="single" w:sz="4" w:space="0" w:color="auto"/>
              <w:right w:val="single" w:sz="4" w:space="0" w:color="auto"/>
            </w:tcBorders>
            <w:shd w:val="clear" w:color="auto" w:fill="auto"/>
            <w:vAlign w:val="center"/>
            <w:hideMark/>
          </w:tcPr>
          <w:p w14:paraId="69F89138"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7FE8130B"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052F76F3"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08F2F5C3"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23BD63E3"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64779D27"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425</w:t>
            </w:r>
          </w:p>
        </w:tc>
        <w:tc>
          <w:tcPr>
            <w:tcW w:w="5496" w:type="dxa"/>
            <w:tcBorders>
              <w:top w:val="nil"/>
              <w:left w:val="nil"/>
              <w:bottom w:val="single" w:sz="4" w:space="0" w:color="auto"/>
              <w:right w:val="single" w:sz="4" w:space="0" w:color="auto"/>
            </w:tcBorders>
            <w:shd w:val="clear" w:color="auto" w:fill="auto"/>
            <w:hideMark/>
          </w:tcPr>
          <w:p w14:paraId="5BD4DE39"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TEE PARA TUBO FOFO SANITARIO DE 4" CONEXIÓN CON ABRAZADERA</w:t>
            </w:r>
          </w:p>
        </w:tc>
        <w:tc>
          <w:tcPr>
            <w:tcW w:w="850" w:type="dxa"/>
            <w:tcBorders>
              <w:top w:val="nil"/>
              <w:left w:val="nil"/>
              <w:bottom w:val="single" w:sz="4" w:space="0" w:color="auto"/>
              <w:right w:val="single" w:sz="4" w:space="0" w:color="auto"/>
            </w:tcBorders>
            <w:shd w:val="clear" w:color="auto" w:fill="auto"/>
            <w:vAlign w:val="center"/>
            <w:hideMark/>
          </w:tcPr>
          <w:p w14:paraId="105E109E"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03B0440F"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1C2FB1F1"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6CCA30C2"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76A4F848"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33ADB409"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426</w:t>
            </w:r>
          </w:p>
        </w:tc>
        <w:tc>
          <w:tcPr>
            <w:tcW w:w="5496" w:type="dxa"/>
            <w:tcBorders>
              <w:top w:val="nil"/>
              <w:left w:val="nil"/>
              <w:bottom w:val="single" w:sz="4" w:space="0" w:color="auto"/>
              <w:right w:val="single" w:sz="4" w:space="0" w:color="auto"/>
            </w:tcBorders>
            <w:shd w:val="clear" w:color="auto" w:fill="auto"/>
            <w:hideMark/>
          </w:tcPr>
          <w:p w14:paraId="29E09C6E"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TEE PVC HIDRAULICO PARA CEMENTAR DE ½’’ DE DIAMETRO</w:t>
            </w:r>
          </w:p>
        </w:tc>
        <w:tc>
          <w:tcPr>
            <w:tcW w:w="850" w:type="dxa"/>
            <w:tcBorders>
              <w:top w:val="nil"/>
              <w:left w:val="nil"/>
              <w:bottom w:val="single" w:sz="4" w:space="0" w:color="auto"/>
              <w:right w:val="single" w:sz="4" w:space="0" w:color="auto"/>
            </w:tcBorders>
            <w:shd w:val="clear" w:color="auto" w:fill="auto"/>
            <w:vAlign w:val="center"/>
            <w:hideMark/>
          </w:tcPr>
          <w:p w14:paraId="28DDF5AA"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66263C18"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63DC4D8B"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1597ABC2"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20CC71C0"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31D5D4F3"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427</w:t>
            </w:r>
          </w:p>
        </w:tc>
        <w:tc>
          <w:tcPr>
            <w:tcW w:w="5496" w:type="dxa"/>
            <w:tcBorders>
              <w:top w:val="nil"/>
              <w:left w:val="nil"/>
              <w:bottom w:val="single" w:sz="4" w:space="0" w:color="auto"/>
              <w:right w:val="single" w:sz="4" w:space="0" w:color="auto"/>
            </w:tcBorders>
            <w:shd w:val="clear" w:color="auto" w:fill="auto"/>
            <w:hideMark/>
          </w:tcPr>
          <w:p w14:paraId="73572C3E"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TEE PVC HIDRAULICO PARA CEMENTAR DE ¾” DE DIAMETRO</w:t>
            </w:r>
          </w:p>
        </w:tc>
        <w:tc>
          <w:tcPr>
            <w:tcW w:w="850" w:type="dxa"/>
            <w:tcBorders>
              <w:top w:val="nil"/>
              <w:left w:val="nil"/>
              <w:bottom w:val="single" w:sz="4" w:space="0" w:color="auto"/>
              <w:right w:val="single" w:sz="4" w:space="0" w:color="auto"/>
            </w:tcBorders>
            <w:shd w:val="clear" w:color="auto" w:fill="auto"/>
            <w:vAlign w:val="center"/>
            <w:hideMark/>
          </w:tcPr>
          <w:p w14:paraId="724928AD"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7BAA7340"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55144893"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0630FFA8"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3CCBDE2A"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5E34A28C"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428</w:t>
            </w:r>
          </w:p>
        </w:tc>
        <w:tc>
          <w:tcPr>
            <w:tcW w:w="5496" w:type="dxa"/>
            <w:tcBorders>
              <w:top w:val="nil"/>
              <w:left w:val="nil"/>
              <w:bottom w:val="single" w:sz="4" w:space="0" w:color="auto"/>
              <w:right w:val="single" w:sz="4" w:space="0" w:color="auto"/>
            </w:tcBorders>
            <w:shd w:val="clear" w:color="auto" w:fill="auto"/>
            <w:hideMark/>
          </w:tcPr>
          <w:p w14:paraId="244CBFDC"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TEE PVC HIDRAULICO PARA CEMENTAR DE 2" DE DIAMETRO</w:t>
            </w:r>
          </w:p>
        </w:tc>
        <w:tc>
          <w:tcPr>
            <w:tcW w:w="850" w:type="dxa"/>
            <w:tcBorders>
              <w:top w:val="nil"/>
              <w:left w:val="nil"/>
              <w:bottom w:val="single" w:sz="4" w:space="0" w:color="auto"/>
              <w:right w:val="single" w:sz="4" w:space="0" w:color="auto"/>
            </w:tcBorders>
            <w:shd w:val="clear" w:color="auto" w:fill="auto"/>
            <w:vAlign w:val="center"/>
            <w:hideMark/>
          </w:tcPr>
          <w:p w14:paraId="2F691D16"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6E8D9760"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48F53B88"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02F99B6A"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47073598"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7416D4FD"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429</w:t>
            </w:r>
          </w:p>
        </w:tc>
        <w:tc>
          <w:tcPr>
            <w:tcW w:w="5496" w:type="dxa"/>
            <w:tcBorders>
              <w:top w:val="nil"/>
              <w:left w:val="nil"/>
              <w:bottom w:val="single" w:sz="4" w:space="0" w:color="auto"/>
              <w:right w:val="single" w:sz="4" w:space="0" w:color="auto"/>
            </w:tcBorders>
            <w:shd w:val="clear" w:color="auto" w:fill="auto"/>
            <w:hideMark/>
          </w:tcPr>
          <w:p w14:paraId="2AF5D5B0"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TRAMPA O PURGADOR TERMOSTATICO PARA VAPOR BPT 13  CONEXIÓN DE ½’’</w:t>
            </w:r>
          </w:p>
        </w:tc>
        <w:tc>
          <w:tcPr>
            <w:tcW w:w="850" w:type="dxa"/>
            <w:tcBorders>
              <w:top w:val="nil"/>
              <w:left w:val="nil"/>
              <w:bottom w:val="single" w:sz="4" w:space="0" w:color="auto"/>
              <w:right w:val="single" w:sz="4" w:space="0" w:color="auto"/>
            </w:tcBorders>
            <w:shd w:val="clear" w:color="auto" w:fill="auto"/>
            <w:vAlign w:val="center"/>
            <w:hideMark/>
          </w:tcPr>
          <w:p w14:paraId="34138A71"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6CB2F228"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2800D1F5"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42836D5C"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SI</w:t>
            </w:r>
          </w:p>
        </w:tc>
      </w:tr>
      <w:tr w:rsidR="00DB7871" w:rsidRPr="00DB7871" w14:paraId="2D2DADBF"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7A9FD385"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430</w:t>
            </w:r>
          </w:p>
        </w:tc>
        <w:tc>
          <w:tcPr>
            <w:tcW w:w="5496" w:type="dxa"/>
            <w:tcBorders>
              <w:top w:val="nil"/>
              <w:left w:val="nil"/>
              <w:bottom w:val="single" w:sz="4" w:space="0" w:color="auto"/>
              <w:right w:val="single" w:sz="4" w:space="0" w:color="auto"/>
            </w:tcBorders>
            <w:shd w:val="clear" w:color="auto" w:fill="auto"/>
            <w:hideMark/>
          </w:tcPr>
          <w:p w14:paraId="60828435"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TRAMPA O PURGADOR TERMOSTATICO PARA VAPOR BPT 13  CONEXIÓN DE ¾”</w:t>
            </w:r>
          </w:p>
        </w:tc>
        <w:tc>
          <w:tcPr>
            <w:tcW w:w="850" w:type="dxa"/>
            <w:tcBorders>
              <w:top w:val="nil"/>
              <w:left w:val="nil"/>
              <w:bottom w:val="single" w:sz="4" w:space="0" w:color="auto"/>
              <w:right w:val="single" w:sz="4" w:space="0" w:color="auto"/>
            </w:tcBorders>
            <w:shd w:val="clear" w:color="auto" w:fill="auto"/>
            <w:vAlign w:val="center"/>
            <w:hideMark/>
          </w:tcPr>
          <w:p w14:paraId="0A16DEDE"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2A70968F"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3C4CB05C"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65168D0A"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SI</w:t>
            </w:r>
          </w:p>
        </w:tc>
      </w:tr>
      <w:tr w:rsidR="00DB7871" w:rsidRPr="00DB7871" w14:paraId="76AA6857"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4C6F4E8E"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431</w:t>
            </w:r>
          </w:p>
        </w:tc>
        <w:tc>
          <w:tcPr>
            <w:tcW w:w="5496" w:type="dxa"/>
            <w:tcBorders>
              <w:top w:val="nil"/>
              <w:left w:val="nil"/>
              <w:bottom w:val="single" w:sz="4" w:space="0" w:color="auto"/>
              <w:right w:val="single" w:sz="4" w:space="0" w:color="auto"/>
            </w:tcBorders>
            <w:shd w:val="clear" w:color="auto" w:fill="auto"/>
            <w:hideMark/>
          </w:tcPr>
          <w:p w14:paraId="65257314"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 xml:space="preserve">TRAMPA TERMODINAMICA PARA VAPOR TD-S-52 CON FILTRO INTEGRADO DE 1/2" </w:t>
            </w:r>
          </w:p>
        </w:tc>
        <w:tc>
          <w:tcPr>
            <w:tcW w:w="850" w:type="dxa"/>
            <w:tcBorders>
              <w:top w:val="nil"/>
              <w:left w:val="nil"/>
              <w:bottom w:val="single" w:sz="4" w:space="0" w:color="auto"/>
              <w:right w:val="single" w:sz="4" w:space="0" w:color="auto"/>
            </w:tcBorders>
            <w:shd w:val="clear" w:color="auto" w:fill="auto"/>
            <w:vAlign w:val="center"/>
            <w:hideMark/>
          </w:tcPr>
          <w:p w14:paraId="68BCA9C5"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28C9CCCD"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60C28CF8"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22A6DE49"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SI</w:t>
            </w:r>
          </w:p>
        </w:tc>
      </w:tr>
      <w:tr w:rsidR="00DB7871" w:rsidRPr="00DB7871" w14:paraId="75F4F355"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0271B8F0"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432</w:t>
            </w:r>
          </w:p>
        </w:tc>
        <w:tc>
          <w:tcPr>
            <w:tcW w:w="5496" w:type="dxa"/>
            <w:tcBorders>
              <w:top w:val="nil"/>
              <w:left w:val="nil"/>
              <w:bottom w:val="single" w:sz="4" w:space="0" w:color="auto"/>
              <w:right w:val="single" w:sz="4" w:space="0" w:color="auto"/>
            </w:tcBorders>
            <w:shd w:val="clear" w:color="auto" w:fill="auto"/>
            <w:hideMark/>
          </w:tcPr>
          <w:p w14:paraId="5FD06EE1"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 xml:space="preserve">TRAMPA TERMODINAMICA PARA VAPOR TD-S-52 CON FILTRO INTEGRADO DE 3/4" </w:t>
            </w:r>
          </w:p>
        </w:tc>
        <w:tc>
          <w:tcPr>
            <w:tcW w:w="850" w:type="dxa"/>
            <w:tcBorders>
              <w:top w:val="nil"/>
              <w:left w:val="nil"/>
              <w:bottom w:val="single" w:sz="4" w:space="0" w:color="auto"/>
              <w:right w:val="single" w:sz="4" w:space="0" w:color="auto"/>
            </w:tcBorders>
            <w:shd w:val="clear" w:color="auto" w:fill="auto"/>
            <w:vAlign w:val="center"/>
            <w:hideMark/>
          </w:tcPr>
          <w:p w14:paraId="5A3AA793"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173B8A39"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62325BAF"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40F44482"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SI</w:t>
            </w:r>
          </w:p>
        </w:tc>
      </w:tr>
      <w:tr w:rsidR="00DB7871" w:rsidRPr="00DB7871" w14:paraId="5E94472C"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5128085A"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433</w:t>
            </w:r>
          </w:p>
        </w:tc>
        <w:tc>
          <w:tcPr>
            <w:tcW w:w="5496" w:type="dxa"/>
            <w:tcBorders>
              <w:top w:val="nil"/>
              <w:left w:val="nil"/>
              <w:bottom w:val="single" w:sz="4" w:space="0" w:color="auto"/>
              <w:right w:val="single" w:sz="4" w:space="0" w:color="auto"/>
            </w:tcBorders>
            <w:shd w:val="clear" w:color="auto" w:fill="auto"/>
            <w:hideMark/>
          </w:tcPr>
          <w:p w14:paraId="07D543EF"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TUBO  1 1/2’’  SIN COSTURA CEDULA 80 NEGRO EN TRAMO DE 6.40 M.</w:t>
            </w:r>
          </w:p>
        </w:tc>
        <w:tc>
          <w:tcPr>
            <w:tcW w:w="850" w:type="dxa"/>
            <w:tcBorders>
              <w:top w:val="nil"/>
              <w:left w:val="nil"/>
              <w:bottom w:val="single" w:sz="4" w:space="0" w:color="auto"/>
              <w:right w:val="single" w:sz="4" w:space="0" w:color="auto"/>
            </w:tcBorders>
            <w:shd w:val="clear" w:color="auto" w:fill="auto"/>
            <w:vAlign w:val="center"/>
            <w:hideMark/>
          </w:tcPr>
          <w:p w14:paraId="1B9BD622"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44729391"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7A940ADF"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1C720E1E"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4415C5E1"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797B5E9D"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434</w:t>
            </w:r>
          </w:p>
        </w:tc>
        <w:tc>
          <w:tcPr>
            <w:tcW w:w="5496" w:type="dxa"/>
            <w:tcBorders>
              <w:top w:val="nil"/>
              <w:left w:val="nil"/>
              <w:bottom w:val="single" w:sz="4" w:space="0" w:color="auto"/>
              <w:right w:val="single" w:sz="4" w:space="0" w:color="auto"/>
            </w:tcBorders>
            <w:shd w:val="clear" w:color="auto" w:fill="auto"/>
            <w:hideMark/>
          </w:tcPr>
          <w:p w14:paraId="0CE9A200"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TUBO  1/2’’  SIN COSTURA CEDULA 80 NEGRO EN TRAMO DE 6.40 M.</w:t>
            </w:r>
          </w:p>
        </w:tc>
        <w:tc>
          <w:tcPr>
            <w:tcW w:w="850" w:type="dxa"/>
            <w:tcBorders>
              <w:top w:val="nil"/>
              <w:left w:val="nil"/>
              <w:bottom w:val="single" w:sz="4" w:space="0" w:color="auto"/>
              <w:right w:val="single" w:sz="4" w:space="0" w:color="auto"/>
            </w:tcBorders>
            <w:shd w:val="clear" w:color="auto" w:fill="auto"/>
            <w:vAlign w:val="center"/>
            <w:hideMark/>
          </w:tcPr>
          <w:p w14:paraId="79F8A24D"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52776F0A"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4AEBB144"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4EFC675A"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5D7F822F"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12552EF2"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435</w:t>
            </w:r>
          </w:p>
        </w:tc>
        <w:tc>
          <w:tcPr>
            <w:tcW w:w="5496" w:type="dxa"/>
            <w:tcBorders>
              <w:top w:val="nil"/>
              <w:left w:val="nil"/>
              <w:bottom w:val="single" w:sz="4" w:space="0" w:color="auto"/>
              <w:right w:val="single" w:sz="4" w:space="0" w:color="auto"/>
            </w:tcBorders>
            <w:shd w:val="clear" w:color="auto" w:fill="auto"/>
            <w:hideMark/>
          </w:tcPr>
          <w:p w14:paraId="68F6A419"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TUBO  1’’  SIN COSTURA CEDULA 80 NEGRO EN TRAMO DE 6.40 M.</w:t>
            </w:r>
          </w:p>
        </w:tc>
        <w:tc>
          <w:tcPr>
            <w:tcW w:w="850" w:type="dxa"/>
            <w:tcBorders>
              <w:top w:val="nil"/>
              <w:left w:val="nil"/>
              <w:bottom w:val="single" w:sz="4" w:space="0" w:color="auto"/>
              <w:right w:val="single" w:sz="4" w:space="0" w:color="auto"/>
            </w:tcBorders>
            <w:shd w:val="clear" w:color="auto" w:fill="auto"/>
            <w:vAlign w:val="center"/>
            <w:hideMark/>
          </w:tcPr>
          <w:p w14:paraId="59023709"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450639F2"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1AE9E56A"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1A12C796"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238E0780"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7FB223DB"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436</w:t>
            </w:r>
          </w:p>
        </w:tc>
        <w:tc>
          <w:tcPr>
            <w:tcW w:w="5496" w:type="dxa"/>
            <w:tcBorders>
              <w:top w:val="nil"/>
              <w:left w:val="nil"/>
              <w:bottom w:val="single" w:sz="4" w:space="0" w:color="auto"/>
              <w:right w:val="single" w:sz="4" w:space="0" w:color="auto"/>
            </w:tcBorders>
            <w:shd w:val="clear" w:color="auto" w:fill="auto"/>
            <w:hideMark/>
          </w:tcPr>
          <w:p w14:paraId="70168024"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TUBO  2’’  SIN COSTURA CEDULA 80 NEGRO EN TRAMO DE 6.40 M.</w:t>
            </w:r>
          </w:p>
        </w:tc>
        <w:tc>
          <w:tcPr>
            <w:tcW w:w="850" w:type="dxa"/>
            <w:tcBorders>
              <w:top w:val="nil"/>
              <w:left w:val="nil"/>
              <w:bottom w:val="single" w:sz="4" w:space="0" w:color="auto"/>
              <w:right w:val="single" w:sz="4" w:space="0" w:color="auto"/>
            </w:tcBorders>
            <w:shd w:val="clear" w:color="auto" w:fill="auto"/>
            <w:vAlign w:val="center"/>
            <w:hideMark/>
          </w:tcPr>
          <w:p w14:paraId="2A3EE163"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495953A1"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02EA17F7"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69A6155A"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576612AF"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1AC26FE7"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437</w:t>
            </w:r>
          </w:p>
        </w:tc>
        <w:tc>
          <w:tcPr>
            <w:tcW w:w="5496" w:type="dxa"/>
            <w:tcBorders>
              <w:top w:val="nil"/>
              <w:left w:val="nil"/>
              <w:bottom w:val="single" w:sz="4" w:space="0" w:color="auto"/>
              <w:right w:val="single" w:sz="4" w:space="0" w:color="auto"/>
            </w:tcBorders>
            <w:shd w:val="clear" w:color="auto" w:fill="auto"/>
            <w:hideMark/>
          </w:tcPr>
          <w:p w14:paraId="304B9F73"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TUBO  3/4’’  SIN COSTURA CEDULA 80 NEGRO EN TRAMO DE 6.40 M.</w:t>
            </w:r>
          </w:p>
        </w:tc>
        <w:tc>
          <w:tcPr>
            <w:tcW w:w="850" w:type="dxa"/>
            <w:tcBorders>
              <w:top w:val="nil"/>
              <w:left w:val="nil"/>
              <w:bottom w:val="single" w:sz="4" w:space="0" w:color="auto"/>
              <w:right w:val="single" w:sz="4" w:space="0" w:color="auto"/>
            </w:tcBorders>
            <w:shd w:val="clear" w:color="auto" w:fill="auto"/>
            <w:vAlign w:val="center"/>
            <w:hideMark/>
          </w:tcPr>
          <w:p w14:paraId="6030D0E6"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4BCAE464"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41A8AC31"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7EE2A1CC"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224EB2C2"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01E79BEB"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438</w:t>
            </w:r>
          </w:p>
        </w:tc>
        <w:tc>
          <w:tcPr>
            <w:tcW w:w="5496" w:type="dxa"/>
            <w:tcBorders>
              <w:top w:val="nil"/>
              <w:left w:val="nil"/>
              <w:bottom w:val="single" w:sz="4" w:space="0" w:color="auto"/>
              <w:right w:val="single" w:sz="4" w:space="0" w:color="auto"/>
            </w:tcBorders>
            <w:shd w:val="clear" w:color="auto" w:fill="auto"/>
            <w:hideMark/>
          </w:tcPr>
          <w:p w14:paraId="2D553FC5"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TUBO 2" DE 1.52 METROS FOFO INCLUYE ABRAZADERA Y COPLE DE NEOPRENO</w:t>
            </w:r>
          </w:p>
        </w:tc>
        <w:tc>
          <w:tcPr>
            <w:tcW w:w="850" w:type="dxa"/>
            <w:tcBorders>
              <w:top w:val="nil"/>
              <w:left w:val="nil"/>
              <w:bottom w:val="single" w:sz="4" w:space="0" w:color="auto"/>
              <w:right w:val="single" w:sz="4" w:space="0" w:color="auto"/>
            </w:tcBorders>
            <w:shd w:val="clear" w:color="auto" w:fill="auto"/>
            <w:vAlign w:val="center"/>
            <w:hideMark/>
          </w:tcPr>
          <w:p w14:paraId="3A7C214A"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4715F19E"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2FE31D28"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36E24A71"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308E7B09"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402C90EC"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439</w:t>
            </w:r>
          </w:p>
        </w:tc>
        <w:tc>
          <w:tcPr>
            <w:tcW w:w="5496" w:type="dxa"/>
            <w:tcBorders>
              <w:top w:val="nil"/>
              <w:left w:val="nil"/>
              <w:bottom w:val="single" w:sz="4" w:space="0" w:color="auto"/>
              <w:right w:val="single" w:sz="4" w:space="0" w:color="auto"/>
            </w:tcBorders>
            <w:shd w:val="clear" w:color="auto" w:fill="auto"/>
            <w:hideMark/>
          </w:tcPr>
          <w:p w14:paraId="08C07C6A"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TUBO 2" DE 3.05 METROS FOFO INCLUYE ABRAZADERA Y COPLE DE NEOPRENO</w:t>
            </w:r>
          </w:p>
        </w:tc>
        <w:tc>
          <w:tcPr>
            <w:tcW w:w="850" w:type="dxa"/>
            <w:tcBorders>
              <w:top w:val="nil"/>
              <w:left w:val="nil"/>
              <w:bottom w:val="single" w:sz="4" w:space="0" w:color="auto"/>
              <w:right w:val="single" w:sz="4" w:space="0" w:color="auto"/>
            </w:tcBorders>
            <w:shd w:val="clear" w:color="auto" w:fill="auto"/>
            <w:vAlign w:val="center"/>
            <w:hideMark/>
          </w:tcPr>
          <w:p w14:paraId="5B719758"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2FC7E496"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22990B43"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6451C8BA"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121E95CC"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6512DE96"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440</w:t>
            </w:r>
          </w:p>
        </w:tc>
        <w:tc>
          <w:tcPr>
            <w:tcW w:w="5496" w:type="dxa"/>
            <w:tcBorders>
              <w:top w:val="nil"/>
              <w:left w:val="nil"/>
              <w:bottom w:val="single" w:sz="4" w:space="0" w:color="auto"/>
              <w:right w:val="single" w:sz="4" w:space="0" w:color="auto"/>
            </w:tcBorders>
            <w:shd w:val="clear" w:color="auto" w:fill="auto"/>
            <w:hideMark/>
          </w:tcPr>
          <w:p w14:paraId="1FF203ED"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TUBO 4" DE 1.52 METROS FOFO INCLUYE ABRAZADERA Y COPLE DE NEOPRENO</w:t>
            </w:r>
          </w:p>
        </w:tc>
        <w:tc>
          <w:tcPr>
            <w:tcW w:w="850" w:type="dxa"/>
            <w:tcBorders>
              <w:top w:val="nil"/>
              <w:left w:val="nil"/>
              <w:bottom w:val="single" w:sz="4" w:space="0" w:color="auto"/>
              <w:right w:val="single" w:sz="4" w:space="0" w:color="auto"/>
            </w:tcBorders>
            <w:shd w:val="clear" w:color="auto" w:fill="auto"/>
            <w:vAlign w:val="center"/>
            <w:hideMark/>
          </w:tcPr>
          <w:p w14:paraId="228D5000"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2242CC9E"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77B0A136"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4E259053"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098A5DA0"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3A657E30"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441</w:t>
            </w:r>
          </w:p>
        </w:tc>
        <w:tc>
          <w:tcPr>
            <w:tcW w:w="5496" w:type="dxa"/>
            <w:tcBorders>
              <w:top w:val="nil"/>
              <w:left w:val="nil"/>
              <w:bottom w:val="single" w:sz="4" w:space="0" w:color="auto"/>
              <w:right w:val="single" w:sz="4" w:space="0" w:color="auto"/>
            </w:tcBorders>
            <w:shd w:val="clear" w:color="auto" w:fill="auto"/>
            <w:hideMark/>
          </w:tcPr>
          <w:p w14:paraId="62A6D16D"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TUBO 4" DE 3.05 METROS FOFO INCLUYE ABRAZADERA Y COPLE DE NEOPRENO</w:t>
            </w:r>
          </w:p>
        </w:tc>
        <w:tc>
          <w:tcPr>
            <w:tcW w:w="850" w:type="dxa"/>
            <w:tcBorders>
              <w:top w:val="nil"/>
              <w:left w:val="nil"/>
              <w:bottom w:val="single" w:sz="4" w:space="0" w:color="auto"/>
              <w:right w:val="single" w:sz="4" w:space="0" w:color="auto"/>
            </w:tcBorders>
            <w:shd w:val="clear" w:color="auto" w:fill="auto"/>
            <w:vAlign w:val="center"/>
            <w:hideMark/>
          </w:tcPr>
          <w:p w14:paraId="34BD2235"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56D61C66"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6F0C6A64"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4A5A6966"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7C580209"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1C36885C"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442</w:t>
            </w:r>
          </w:p>
        </w:tc>
        <w:tc>
          <w:tcPr>
            <w:tcW w:w="5496" w:type="dxa"/>
            <w:tcBorders>
              <w:top w:val="nil"/>
              <w:left w:val="nil"/>
              <w:bottom w:val="single" w:sz="4" w:space="0" w:color="auto"/>
              <w:right w:val="single" w:sz="4" w:space="0" w:color="auto"/>
            </w:tcBorders>
            <w:shd w:val="clear" w:color="auto" w:fill="auto"/>
            <w:hideMark/>
          </w:tcPr>
          <w:p w14:paraId="731A04F7"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TUBO 6" DE 1.52 METROS FOFO INCLUYE ABRAZADERA Y COPLE DE NEOPRENO</w:t>
            </w:r>
          </w:p>
        </w:tc>
        <w:tc>
          <w:tcPr>
            <w:tcW w:w="850" w:type="dxa"/>
            <w:tcBorders>
              <w:top w:val="nil"/>
              <w:left w:val="nil"/>
              <w:bottom w:val="single" w:sz="4" w:space="0" w:color="auto"/>
              <w:right w:val="single" w:sz="4" w:space="0" w:color="auto"/>
            </w:tcBorders>
            <w:shd w:val="clear" w:color="auto" w:fill="auto"/>
            <w:vAlign w:val="center"/>
            <w:hideMark/>
          </w:tcPr>
          <w:p w14:paraId="483D65E0"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767A1CCF"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45B03A9E"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14C59E56"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21E3FFF4"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57530755"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443</w:t>
            </w:r>
          </w:p>
        </w:tc>
        <w:tc>
          <w:tcPr>
            <w:tcW w:w="5496" w:type="dxa"/>
            <w:tcBorders>
              <w:top w:val="nil"/>
              <w:left w:val="nil"/>
              <w:bottom w:val="single" w:sz="4" w:space="0" w:color="auto"/>
              <w:right w:val="single" w:sz="4" w:space="0" w:color="auto"/>
            </w:tcBorders>
            <w:shd w:val="clear" w:color="auto" w:fill="auto"/>
            <w:hideMark/>
          </w:tcPr>
          <w:p w14:paraId="274D2FA8"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TUBO DE COBRE  DE ½’’ TIPO K  X 6.10 METROS</w:t>
            </w:r>
          </w:p>
        </w:tc>
        <w:tc>
          <w:tcPr>
            <w:tcW w:w="850" w:type="dxa"/>
            <w:tcBorders>
              <w:top w:val="nil"/>
              <w:left w:val="nil"/>
              <w:bottom w:val="single" w:sz="4" w:space="0" w:color="auto"/>
              <w:right w:val="single" w:sz="4" w:space="0" w:color="auto"/>
            </w:tcBorders>
            <w:shd w:val="clear" w:color="auto" w:fill="auto"/>
            <w:vAlign w:val="center"/>
            <w:hideMark/>
          </w:tcPr>
          <w:p w14:paraId="572A0976"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TRAMO</w:t>
            </w:r>
          </w:p>
        </w:tc>
        <w:tc>
          <w:tcPr>
            <w:tcW w:w="851" w:type="dxa"/>
            <w:tcBorders>
              <w:top w:val="nil"/>
              <w:left w:val="nil"/>
              <w:bottom w:val="single" w:sz="4" w:space="0" w:color="auto"/>
              <w:right w:val="single" w:sz="4" w:space="0" w:color="auto"/>
            </w:tcBorders>
            <w:shd w:val="clear" w:color="auto" w:fill="auto"/>
            <w:vAlign w:val="center"/>
            <w:hideMark/>
          </w:tcPr>
          <w:p w14:paraId="02B9CE03"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2D20E9E9"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62BA588D"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002D3C7F"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42DEE83E"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444</w:t>
            </w:r>
          </w:p>
        </w:tc>
        <w:tc>
          <w:tcPr>
            <w:tcW w:w="5496" w:type="dxa"/>
            <w:tcBorders>
              <w:top w:val="nil"/>
              <w:left w:val="nil"/>
              <w:bottom w:val="single" w:sz="4" w:space="0" w:color="auto"/>
              <w:right w:val="single" w:sz="4" w:space="0" w:color="auto"/>
            </w:tcBorders>
            <w:shd w:val="clear" w:color="auto" w:fill="auto"/>
            <w:hideMark/>
          </w:tcPr>
          <w:p w14:paraId="7C8059A1"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TUBO DE COBRE  DE ½’’ TIPO L  X 6.10 METROS</w:t>
            </w:r>
          </w:p>
        </w:tc>
        <w:tc>
          <w:tcPr>
            <w:tcW w:w="850" w:type="dxa"/>
            <w:tcBorders>
              <w:top w:val="nil"/>
              <w:left w:val="nil"/>
              <w:bottom w:val="single" w:sz="4" w:space="0" w:color="auto"/>
              <w:right w:val="single" w:sz="4" w:space="0" w:color="auto"/>
            </w:tcBorders>
            <w:shd w:val="clear" w:color="auto" w:fill="auto"/>
            <w:vAlign w:val="center"/>
            <w:hideMark/>
          </w:tcPr>
          <w:p w14:paraId="62FB5DC9"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TRAMO</w:t>
            </w:r>
          </w:p>
        </w:tc>
        <w:tc>
          <w:tcPr>
            <w:tcW w:w="851" w:type="dxa"/>
            <w:tcBorders>
              <w:top w:val="nil"/>
              <w:left w:val="nil"/>
              <w:bottom w:val="single" w:sz="4" w:space="0" w:color="auto"/>
              <w:right w:val="single" w:sz="4" w:space="0" w:color="auto"/>
            </w:tcBorders>
            <w:shd w:val="clear" w:color="auto" w:fill="auto"/>
            <w:vAlign w:val="center"/>
            <w:hideMark/>
          </w:tcPr>
          <w:p w14:paraId="6049E23A"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0D78AEBA"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69D3DF5F"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5F1BABC6"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627686B6"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445</w:t>
            </w:r>
          </w:p>
        </w:tc>
        <w:tc>
          <w:tcPr>
            <w:tcW w:w="5496" w:type="dxa"/>
            <w:tcBorders>
              <w:top w:val="nil"/>
              <w:left w:val="nil"/>
              <w:bottom w:val="single" w:sz="4" w:space="0" w:color="auto"/>
              <w:right w:val="single" w:sz="4" w:space="0" w:color="auto"/>
            </w:tcBorders>
            <w:shd w:val="clear" w:color="auto" w:fill="auto"/>
            <w:hideMark/>
          </w:tcPr>
          <w:p w14:paraId="781AE542"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TUBO DE COBRE  DE ¾” TIPO L X 6.10 METROS</w:t>
            </w:r>
          </w:p>
        </w:tc>
        <w:tc>
          <w:tcPr>
            <w:tcW w:w="850" w:type="dxa"/>
            <w:tcBorders>
              <w:top w:val="nil"/>
              <w:left w:val="nil"/>
              <w:bottom w:val="single" w:sz="4" w:space="0" w:color="auto"/>
              <w:right w:val="single" w:sz="4" w:space="0" w:color="auto"/>
            </w:tcBorders>
            <w:shd w:val="clear" w:color="auto" w:fill="auto"/>
            <w:vAlign w:val="center"/>
            <w:hideMark/>
          </w:tcPr>
          <w:p w14:paraId="3ADA07D8"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TRAMO</w:t>
            </w:r>
          </w:p>
        </w:tc>
        <w:tc>
          <w:tcPr>
            <w:tcW w:w="851" w:type="dxa"/>
            <w:tcBorders>
              <w:top w:val="nil"/>
              <w:left w:val="nil"/>
              <w:bottom w:val="single" w:sz="4" w:space="0" w:color="auto"/>
              <w:right w:val="single" w:sz="4" w:space="0" w:color="auto"/>
            </w:tcBorders>
            <w:shd w:val="clear" w:color="auto" w:fill="auto"/>
            <w:vAlign w:val="center"/>
            <w:hideMark/>
          </w:tcPr>
          <w:p w14:paraId="596BAE7A"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13116354"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1D1C3B4D"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35AC0BBC"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4399AA9D"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446</w:t>
            </w:r>
          </w:p>
        </w:tc>
        <w:tc>
          <w:tcPr>
            <w:tcW w:w="5496" w:type="dxa"/>
            <w:tcBorders>
              <w:top w:val="nil"/>
              <w:left w:val="nil"/>
              <w:bottom w:val="single" w:sz="4" w:space="0" w:color="auto"/>
              <w:right w:val="single" w:sz="4" w:space="0" w:color="auto"/>
            </w:tcBorders>
            <w:shd w:val="clear" w:color="auto" w:fill="auto"/>
            <w:hideMark/>
          </w:tcPr>
          <w:p w14:paraId="79332126"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TUBO DE COBRE  DE 1’’ TIPO L  X 6.10 METROS</w:t>
            </w:r>
          </w:p>
        </w:tc>
        <w:tc>
          <w:tcPr>
            <w:tcW w:w="850" w:type="dxa"/>
            <w:tcBorders>
              <w:top w:val="nil"/>
              <w:left w:val="nil"/>
              <w:bottom w:val="single" w:sz="4" w:space="0" w:color="auto"/>
              <w:right w:val="single" w:sz="4" w:space="0" w:color="auto"/>
            </w:tcBorders>
            <w:shd w:val="clear" w:color="auto" w:fill="auto"/>
            <w:vAlign w:val="center"/>
            <w:hideMark/>
          </w:tcPr>
          <w:p w14:paraId="398BA006"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TRAMO</w:t>
            </w:r>
          </w:p>
        </w:tc>
        <w:tc>
          <w:tcPr>
            <w:tcW w:w="851" w:type="dxa"/>
            <w:tcBorders>
              <w:top w:val="nil"/>
              <w:left w:val="nil"/>
              <w:bottom w:val="single" w:sz="4" w:space="0" w:color="auto"/>
              <w:right w:val="single" w:sz="4" w:space="0" w:color="auto"/>
            </w:tcBorders>
            <w:shd w:val="clear" w:color="auto" w:fill="auto"/>
            <w:vAlign w:val="center"/>
            <w:hideMark/>
          </w:tcPr>
          <w:p w14:paraId="3C86CB57"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1A33952F"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47EEF7FA"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0C824666"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244B03F0"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447</w:t>
            </w:r>
          </w:p>
        </w:tc>
        <w:tc>
          <w:tcPr>
            <w:tcW w:w="5496" w:type="dxa"/>
            <w:tcBorders>
              <w:top w:val="nil"/>
              <w:left w:val="nil"/>
              <w:bottom w:val="single" w:sz="4" w:space="0" w:color="auto"/>
              <w:right w:val="single" w:sz="4" w:space="0" w:color="auto"/>
            </w:tcBorders>
            <w:shd w:val="clear" w:color="auto" w:fill="auto"/>
            <w:hideMark/>
          </w:tcPr>
          <w:p w14:paraId="6CE2E374"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TUBO DE COBRE  DE 3/8’’ FLEXIBLE PARA GAS TIPO L</w:t>
            </w:r>
          </w:p>
        </w:tc>
        <w:tc>
          <w:tcPr>
            <w:tcW w:w="850" w:type="dxa"/>
            <w:tcBorders>
              <w:top w:val="nil"/>
              <w:left w:val="nil"/>
              <w:bottom w:val="single" w:sz="4" w:space="0" w:color="auto"/>
              <w:right w:val="single" w:sz="4" w:space="0" w:color="auto"/>
            </w:tcBorders>
            <w:shd w:val="clear" w:color="auto" w:fill="auto"/>
            <w:vAlign w:val="center"/>
            <w:hideMark/>
          </w:tcPr>
          <w:p w14:paraId="573CCE1A"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METRO</w:t>
            </w:r>
          </w:p>
        </w:tc>
        <w:tc>
          <w:tcPr>
            <w:tcW w:w="851" w:type="dxa"/>
            <w:tcBorders>
              <w:top w:val="nil"/>
              <w:left w:val="nil"/>
              <w:bottom w:val="single" w:sz="4" w:space="0" w:color="auto"/>
              <w:right w:val="single" w:sz="4" w:space="0" w:color="auto"/>
            </w:tcBorders>
            <w:shd w:val="clear" w:color="auto" w:fill="auto"/>
            <w:vAlign w:val="center"/>
            <w:hideMark/>
          </w:tcPr>
          <w:p w14:paraId="52BBAA1D"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0479FF3E"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5741A5CB"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3E62787C"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7CD36EDF"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448</w:t>
            </w:r>
          </w:p>
        </w:tc>
        <w:tc>
          <w:tcPr>
            <w:tcW w:w="5496" w:type="dxa"/>
            <w:tcBorders>
              <w:top w:val="nil"/>
              <w:left w:val="nil"/>
              <w:bottom w:val="single" w:sz="4" w:space="0" w:color="auto"/>
              <w:right w:val="single" w:sz="4" w:space="0" w:color="auto"/>
            </w:tcBorders>
            <w:shd w:val="clear" w:color="auto" w:fill="auto"/>
            <w:hideMark/>
          </w:tcPr>
          <w:p w14:paraId="56516D93"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TUBO DE COBRE DE ½’’ FLEXIBLE PARA GAS TIPO L</w:t>
            </w:r>
          </w:p>
        </w:tc>
        <w:tc>
          <w:tcPr>
            <w:tcW w:w="850" w:type="dxa"/>
            <w:tcBorders>
              <w:top w:val="nil"/>
              <w:left w:val="nil"/>
              <w:bottom w:val="single" w:sz="4" w:space="0" w:color="auto"/>
              <w:right w:val="single" w:sz="4" w:space="0" w:color="auto"/>
            </w:tcBorders>
            <w:shd w:val="clear" w:color="auto" w:fill="auto"/>
            <w:vAlign w:val="center"/>
            <w:hideMark/>
          </w:tcPr>
          <w:p w14:paraId="0CE59751"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METRO</w:t>
            </w:r>
          </w:p>
        </w:tc>
        <w:tc>
          <w:tcPr>
            <w:tcW w:w="851" w:type="dxa"/>
            <w:tcBorders>
              <w:top w:val="nil"/>
              <w:left w:val="nil"/>
              <w:bottom w:val="single" w:sz="4" w:space="0" w:color="auto"/>
              <w:right w:val="single" w:sz="4" w:space="0" w:color="auto"/>
            </w:tcBorders>
            <w:shd w:val="clear" w:color="auto" w:fill="auto"/>
            <w:vAlign w:val="center"/>
            <w:hideMark/>
          </w:tcPr>
          <w:p w14:paraId="5EEABC04"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6E3BCB21"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06EC9D7D"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0000776A"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62B5101A"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449</w:t>
            </w:r>
          </w:p>
        </w:tc>
        <w:tc>
          <w:tcPr>
            <w:tcW w:w="5496" w:type="dxa"/>
            <w:tcBorders>
              <w:top w:val="nil"/>
              <w:left w:val="nil"/>
              <w:bottom w:val="single" w:sz="4" w:space="0" w:color="auto"/>
              <w:right w:val="single" w:sz="4" w:space="0" w:color="auto"/>
            </w:tcBorders>
            <w:shd w:val="clear" w:color="auto" w:fill="auto"/>
            <w:hideMark/>
          </w:tcPr>
          <w:p w14:paraId="5737943A"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TUBO DE COBRE TIPO M   DE ½’’ X 6.10 METROS</w:t>
            </w:r>
          </w:p>
        </w:tc>
        <w:tc>
          <w:tcPr>
            <w:tcW w:w="850" w:type="dxa"/>
            <w:tcBorders>
              <w:top w:val="nil"/>
              <w:left w:val="nil"/>
              <w:bottom w:val="single" w:sz="4" w:space="0" w:color="auto"/>
              <w:right w:val="single" w:sz="4" w:space="0" w:color="auto"/>
            </w:tcBorders>
            <w:shd w:val="clear" w:color="auto" w:fill="auto"/>
            <w:vAlign w:val="center"/>
            <w:hideMark/>
          </w:tcPr>
          <w:p w14:paraId="0A3E6CA9"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TRAMO</w:t>
            </w:r>
          </w:p>
        </w:tc>
        <w:tc>
          <w:tcPr>
            <w:tcW w:w="851" w:type="dxa"/>
            <w:tcBorders>
              <w:top w:val="nil"/>
              <w:left w:val="nil"/>
              <w:bottom w:val="single" w:sz="4" w:space="0" w:color="auto"/>
              <w:right w:val="single" w:sz="4" w:space="0" w:color="auto"/>
            </w:tcBorders>
            <w:shd w:val="clear" w:color="auto" w:fill="auto"/>
            <w:vAlign w:val="center"/>
            <w:hideMark/>
          </w:tcPr>
          <w:p w14:paraId="17DB3EFA"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510BBD68"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4A6E2EA6"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30A01D07"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2CF1E092"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450</w:t>
            </w:r>
          </w:p>
        </w:tc>
        <w:tc>
          <w:tcPr>
            <w:tcW w:w="5496" w:type="dxa"/>
            <w:tcBorders>
              <w:top w:val="nil"/>
              <w:left w:val="nil"/>
              <w:bottom w:val="single" w:sz="4" w:space="0" w:color="auto"/>
              <w:right w:val="single" w:sz="4" w:space="0" w:color="auto"/>
            </w:tcBorders>
            <w:shd w:val="clear" w:color="auto" w:fill="auto"/>
            <w:hideMark/>
          </w:tcPr>
          <w:p w14:paraId="56410A52"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TUBO DE COBRE TIPO M   DE ¾” X 6.10 METROS</w:t>
            </w:r>
          </w:p>
        </w:tc>
        <w:tc>
          <w:tcPr>
            <w:tcW w:w="850" w:type="dxa"/>
            <w:tcBorders>
              <w:top w:val="nil"/>
              <w:left w:val="nil"/>
              <w:bottom w:val="single" w:sz="4" w:space="0" w:color="auto"/>
              <w:right w:val="single" w:sz="4" w:space="0" w:color="auto"/>
            </w:tcBorders>
            <w:shd w:val="clear" w:color="auto" w:fill="auto"/>
            <w:vAlign w:val="center"/>
            <w:hideMark/>
          </w:tcPr>
          <w:p w14:paraId="1835C5C8"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TRAMO</w:t>
            </w:r>
          </w:p>
        </w:tc>
        <w:tc>
          <w:tcPr>
            <w:tcW w:w="851" w:type="dxa"/>
            <w:tcBorders>
              <w:top w:val="nil"/>
              <w:left w:val="nil"/>
              <w:bottom w:val="single" w:sz="4" w:space="0" w:color="auto"/>
              <w:right w:val="single" w:sz="4" w:space="0" w:color="auto"/>
            </w:tcBorders>
            <w:shd w:val="clear" w:color="auto" w:fill="auto"/>
            <w:vAlign w:val="center"/>
            <w:hideMark/>
          </w:tcPr>
          <w:p w14:paraId="61F142E6"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7FA06910"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47EB8026"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006382D9"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09866C9D"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451</w:t>
            </w:r>
          </w:p>
        </w:tc>
        <w:tc>
          <w:tcPr>
            <w:tcW w:w="5496" w:type="dxa"/>
            <w:tcBorders>
              <w:top w:val="nil"/>
              <w:left w:val="nil"/>
              <w:bottom w:val="single" w:sz="4" w:space="0" w:color="auto"/>
              <w:right w:val="single" w:sz="4" w:space="0" w:color="auto"/>
            </w:tcBorders>
            <w:shd w:val="clear" w:color="auto" w:fill="auto"/>
            <w:hideMark/>
          </w:tcPr>
          <w:p w14:paraId="05017910"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TUBO DE COBRE TIPO M   DE 1 ½’’ X 6.10 METROS</w:t>
            </w:r>
          </w:p>
        </w:tc>
        <w:tc>
          <w:tcPr>
            <w:tcW w:w="850" w:type="dxa"/>
            <w:tcBorders>
              <w:top w:val="nil"/>
              <w:left w:val="nil"/>
              <w:bottom w:val="single" w:sz="4" w:space="0" w:color="auto"/>
              <w:right w:val="single" w:sz="4" w:space="0" w:color="auto"/>
            </w:tcBorders>
            <w:shd w:val="clear" w:color="auto" w:fill="auto"/>
            <w:vAlign w:val="center"/>
            <w:hideMark/>
          </w:tcPr>
          <w:p w14:paraId="248E0CDE"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TRAMO</w:t>
            </w:r>
          </w:p>
        </w:tc>
        <w:tc>
          <w:tcPr>
            <w:tcW w:w="851" w:type="dxa"/>
            <w:tcBorders>
              <w:top w:val="nil"/>
              <w:left w:val="nil"/>
              <w:bottom w:val="single" w:sz="4" w:space="0" w:color="auto"/>
              <w:right w:val="single" w:sz="4" w:space="0" w:color="auto"/>
            </w:tcBorders>
            <w:shd w:val="clear" w:color="auto" w:fill="auto"/>
            <w:vAlign w:val="center"/>
            <w:hideMark/>
          </w:tcPr>
          <w:p w14:paraId="78906102"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55E68B0D"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08715F59"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6ABE862A"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049F6413"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452</w:t>
            </w:r>
          </w:p>
        </w:tc>
        <w:tc>
          <w:tcPr>
            <w:tcW w:w="5496" w:type="dxa"/>
            <w:tcBorders>
              <w:top w:val="nil"/>
              <w:left w:val="nil"/>
              <w:bottom w:val="single" w:sz="4" w:space="0" w:color="auto"/>
              <w:right w:val="single" w:sz="4" w:space="0" w:color="auto"/>
            </w:tcBorders>
            <w:shd w:val="clear" w:color="auto" w:fill="auto"/>
            <w:hideMark/>
          </w:tcPr>
          <w:p w14:paraId="71CEEAF1"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TUBO DE COBRE TIPO M   DE 1" X 6.10 METROS</w:t>
            </w:r>
          </w:p>
        </w:tc>
        <w:tc>
          <w:tcPr>
            <w:tcW w:w="850" w:type="dxa"/>
            <w:tcBorders>
              <w:top w:val="nil"/>
              <w:left w:val="nil"/>
              <w:bottom w:val="single" w:sz="4" w:space="0" w:color="auto"/>
              <w:right w:val="single" w:sz="4" w:space="0" w:color="auto"/>
            </w:tcBorders>
            <w:shd w:val="clear" w:color="auto" w:fill="auto"/>
            <w:vAlign w:val="center"/>
            <w:hideMark/>
          </w:tcPr>
          <w:p w14:paraId="2A18170D"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TRAMO</w:t>
            </w:r>
          </w:p>
        </w:tc>
        <w:tc>
          <w:tcPr>
            <w:tcW w:w="851" w:type="dxa"/>
            <w:tcBorders>
              <w:top w:val="nil"/>
              <w:left w:val="nil"/>
              <w:bottom w:val="single" w:sz="4" w:space="0" w:color="auto"/>
              <w:right w:val="single" w:sz="4" w:space="0" w:color="auto"/>
            </w:tcBorders>
            <w:shd w:val="clear" w:color="auto" w:fill="auto"/>
            <w:vAlign w:val="center"/>
            <w:hideMark/>
          </w:tcPr>
          <w:p w14:paraId="793905D7"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1BA20B2F"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3293CA24"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5ADFC022"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2A2DF737"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453</w:t>
            </w:r>
          </w:p>
        </w:tc>
        <w:tc>
          <w:tcPr>
            <w:tcW w:w="5496" w:type="dxa"/>
            <w:tcBorders>
              <w:top w:val="nil"/>
              <w:left w:val="nil"/>
              <w:bottom w:val="single" w:sz="4" w:space="0" w:color="auto"/>
              <w:right w:val="single" w:sz="4" w:space="0" w:color="auto"/>
            </w:tcBorders>
            <w:shd w:val="clear" w:color="auto" w:fill="auto"/>
            <w:hideMark/>
          </w:tcPr>
          <w:p w14:paraId="4071B96B"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TUBO DE COBRE TIPO M   DE 2" X 6.10 METROS</w:t>
            </w:r>
          </w:p>
        </w:tc>
        <w:tc>
          <w:tcPr>
            <w:tcW w:w="850" w:type="dxa"/>
            <w:tcBorders>
              <w:top w:val="nil"/>
              <w:left w:val="nil"/>
              <w:bottom w:val="single" w:sz="4" w:space="0" w:color="auto"/>
              <w:right w:val="single" w:sz="4" w:space="0" w:color="auto"/>
            </w:tcBorders>
            <w:shd w:val="clear" w:color="auto" w:fill="auto"/>
            <w:vAlign w:val="center"/>
            <w:hideMark/>
          </w:tcPr>
          <w:p w14:paraId="65E31FCD"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TRAMO</w:t>
            </w:r>
          </w:p>
        </w:tc>
        <w:tc>
          <w:tcPr>
            <w:tcW w:w="851" w:type="dxa"/>
            <w:tcBorders>
              <w:top w:val="nil"/>
              <w:left w:val="nil"/>
              <w:bottom w:val="single" w:sz="4" w:space="0" w:color="auto"/>
              <w:right w:val="single" w:sz="4" w:space="0" w:color="auto"/>
            </w:tcBorders>
            <w:shd w:val="clear" w:color="auto" w:fill="auto"/>
            <w:vAlign w:val="center"/>
            <w:hideMark/>
          </w:tcPr>
          <w:p w14:paraId="5547E4D2"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422234F7"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3556B80E"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7EE01ACF"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54DACA64"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454</w:t>
            </w:r>
          </w:p>
        </w:tc>
        <w:tc>
          <w:tcPr>
            <w:tcW w:w="5496" w:type="dxa"/>
            <w:tcBorders>
              <w:top w:val="nil"/>
              <w:left w:val="nil"/>
              <w:bottom w:val="single" w:sz="4" w:space="0" w:color="auto"/>
              <w:right w:val="single" w:sz="4" w:space="0" w:color="auto"/>
            </w:tcBorders>
            <w:shd w:val="clear" w:color="auto" w:fill="auto"/>
            <w:hideMark/>
          </w:tcPr>
          <w:p w14:paraId="689349B3"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TUBO PVC ½’’  HIDRAULICO RD-26 CEMENTAR   X 6.10 M</w:t>
            </w:r>
          </w:p>
        </w:tc>
        <w:tc>
          <w:tcPr>
            <w:tcW w:w="850" w:type="dxa"/>
            <w:tcBorders>
              <w:top w:val="nil"/>
              <w:left w:val="nil"/>
              <w:bottom w:val="single" w:sz="4" w:space="0" w:color="auto"/>
              <w:right w:val="single" w:sz="4" w:space="0" w:color="auto"/>
            </w:tcBorders>
            <w:shd w:val="clear" w:color="auto" w:fill="auto"/>
            <w:vAlign w:val="center"/>
            <w:hideMark/>
          </w:tcPr>
          <w:p w14:paraId="757F3D07"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2D55300D"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38213BF7"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6E063304"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17082DD2"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767168DD"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455</w:t>
            </w:r>
          </w:p>
        </w:tc>
        <w:tc>
          <w:tcPr>
            <w:tcW w:w="5496" w:type="dxa"/>
            <w:tcBorders>
              <w:top w:val="nil"/>
              <w:left w:val="nil"/>
              <w:bottom w:val="single" w:sz="4" w:space="0" w:color="auto"/>
              <w:right w:val="single" w:sz="4" w:space="0" w:color="auto"/>
            </w:tcBorders>
            <w:shd w:val="clear" w:color="auto" w:fill="auto"/>
            <w:hideMark/>
          </w:tcPr>
          <w:p w14:paraId="77D0D540"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TUBO PVC ¾”  HIDRAULICO RD-26 CEMENTAR   X 6.10 M</w:t>
            </w:r>
          </w:p>
        </w:tc>
        <w:tc>
          <w:tcPr>
            <w:tcW w:w="850" w:type="dxa"/>
            <w:tcBorders>
              <w:top w:val="nil"/>
              <w:left w:val="nil"/>
              <w:bottom w:val="single" w:sz="4" w:space="0" w:color="auto"/>
              <w:right w:val="single" w:sz="4" w:space="0" w:color="auto"/>
            </w:tcBorders>
            <w:shd w:val="clear" w:color="auto" w:fill="auto"/>
            <w:vAlign w:val="center"/>
            <w:hideMark/>
          </w:tcPr>
          <w:p w14:paraId="2191F8E7"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78068B1C"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2E139F2B"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41CE00F9"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5C8CB8E5"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2FD29134"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456</w:t>
            </w:r>
          </w:p>
        </w:tc>
        <w:tc>
          <w:tcPr>
            <w:tcW w:w="5496" w:type="dxa"/>
            <w:tcBorders>
              <w:top w:val="nil"/>
              <w:left w:val="nil"/>
              <w:bottom w:val="single" w:sz="4" w:space="0" w:color="auto"/>
              <w:right w:val="single" w:sz="4" w:space="0" w:color="auto"/>
            </w:tcBorders>
            <w:shd w:val="clear" w:color="auto" w:fill="auto"/>
            <w:hideMark/>
          </w:tcPr>
          <w:p w14:paraId="3C194F68"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TUBO PVC 1 ½’’ HIDRAULICO RD-26 CEMENTAR   X 6.10 M</w:t>
            </w:r>
          </w:p>
        </w:tc>
        <w:tc>
          <w:tcPr>
            <w:tcW w:w="850" w:type="dxa"/>
            <w:tcBorders>
              <w:top w:val="nil"/>
              <w:left w:val="nil"/>
              <w:bottom w:val="single" w:sz="4" w:space="0" w:color="auto"/>
              <w:right w:val="single" w:sz="4" w:space="0" w:color="auto"/>
            </w:tcBorders>
            <w:shd w:val="clear" w:color="auto" w:fill="auto"/>
            <w:vAlign w:val="center"/>
            <w:hideMark/>
          </w:tcPr>
          <w:p w14:paraId="3208289E"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7E0AF516"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056935F8"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30483101"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5D3AE074"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1D9E189D"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457</w:t>
            </w:r>
          </w:p>
        </w:tc>
        <w:tc>
          <w:tcPr>
            <w:tcW w:w="5496" w:type="dxa"/>
            <w:tcBorders>
              <w:top w:val="nil"/>
              <w:left w:val="nil"/>
              <w:bottom w:val="single" w:sz="4" w:space="0" w:color="auto"/>
              <w:right w:val="single" w:sz="4" w:space="0" w:color="auto"/>
            </w:tcBorders>
            <w:shd w:val="clear" w:color="auto" w:fill="auto"/>
            <w:hideMark/>
          </w:tcPr>
          <w:p w14:paraId="5522F655"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TUBO PVC 1"  HIDRAULICO RD-26 CEMENTAR   X 6.10 M</w:t>
            </w:r>
          </w:p>
        </w:tc>
        <w:tc>
          <w:tcPr>
            <w:tcW w:w="850" w:type="dxa"/>
            <w:tcBorders>
              <w:top w:val="nil"/>
              <w:left w:val="nil"/>
              <w:bottom w:val="single" w:sz="4" w:space="0" w:color="auto"/>
              <w:right w:val="single" w:sz="4" w:space="0" w:color="auto"/>
            </w:tcBorders>
            <w:shd w:val="clear" w:color="auto" w:fill="auto"/>
            <w:vAlign w:val="center"/>
            <w:hideMark/>
          </w:tcPr>
          <w:p w14:paraId="3950F6AB"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7213C526"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7B7F4A7F"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5D59E88A"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04EF6EA9"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36C1B8AE"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458</w:t>
            </w:r>
          </w:p>
        </w:tc>
        <w:tc>
          <w:tcPr>
            <w:tcW w:w="5496" w:type="dxa"/>
            <w:tcBorders>
              <w:top w:val="nil"/>
              <w:left w:val="nil"/>
              <w:bottom w:val="single" w:sz="4" w:space="0" w:color="auto"/>
              <w:right w:val="single" w:sz="4" w:space="0" w:color="auto"/>
            </w:tcBorders>
            <w:shd w:val="clear" w:color="auto" w:fill="auto"/>
            <w:hideMark/>
          </w:tcPr>
          <w:p w14:paraId="40D6AC53"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TUBO PVC 2"  HIDRAULICO RD-26 CEMENTAR   X 6.10 M</w:t>
            </w:r>
          </w:p>
        </w:tc>
        <w:tc>
          <w:tcPr>
            <w:tcW w:w="850" w:type="dxa"/>
            <w:tcBorders>
              <w:top w:val="nil"/>
              <w:left w:val="nil"/>
              <w:bottom w:val="single" w:sz="4" w:space="0" w:color="auto"/>
              <w:right w:val="single" w:sz="4" w:space="0" w:color="auto"/>
            </w:tcBorders>
            <w:shd w:val="clear" w:color="auto" w:fill="auto"/>
            <w:vAlign w:val="center"/>
            <w:hideMark/>
          </w:tcPr>
          <w:p w14:paraId="069DC013"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6CDE5D29"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29A8D9F1"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4DBDC9B1"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34905E98"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7074F753"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459</w:t>
            </w:r>
          </w:p>
        </w:tc>
        <w:tc>
          <w:tcPr>
            <w:tcW w:w="5496" w:type="dxa"/>
            <w:tcBorders>
              <w:top w:val="nil"/>
              <w:left w:val="nil"/>
              <w:bottom w:val="single" w:sz="4" w:space="0" w:color="auto"/>
              <w:right w:val="single" w:sz="4" w:space="0" w:color="auto"/>
            </w:tcBorders>
            <w:shd w:val="clear" w:color="auto" w:fill="auto"/>
            <w:hideMark/>
          </w:tcPr>
          <w:p w14:paraId="52411241"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TUERCA TIPO FLARE CONICA DE ½’’</w:t>
            </w:r>
          </w:p>
        </w:tc>
        <w:tc>
          <w:tcPr>
            <w:tcW w:w="850" w:type="dxa"/>
            <w:tcBorders>
              <w:top w:val="nil"/>
              <w:left w:val="nil"/>
              <w:bottom w:val="single" w:sz="4" w:space="0" w:color="auto"/>
              <w:right w:val="single" w:sz="4" w:space="0" w:color="auto"/>
            </w:tcBorders>
            <w:shd w:val="clear" w:color="auto" w:fill="auto"/>
            <w:vAlign w:val="center"/>
            <w:hideMark/>
          </w:tcPr>
          <w:p w14:paraId="25661F0E"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59C234F3"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0A763874"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74607C60"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73AC9B44"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2189C077"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460</w:t>
            </w:r>
          </w:p>
        </w:tc>
        <w:tc>
          <w:tcPr>
            <w:tcW w:w="5496" w:type="dxa"/>
            <w:tcBorders>
              <w:top w:val="nil"/>
              <w:left w:val="nil"/>
              <w:bottom w:val="single" w:sz="4" w:space="0" w:color="auto"/>
              <w:right w:val="single" w:sz="4" w:space="0" w:color="auto"/>
            </w:tcBorders>
            <w:shd w:val="clear" w:color="auto" w:fill="auto"/>
            <w:hideMark/>
          </w:tcPr>
          <w:p w14:paraId="3CA96781"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TUERCA TIPO FLARE CONICA DE 3/8’’</w:t>
            </w:r>
          </w:p>
        </w:tc>
        <w:tc>
          <w:tcPr>
            <w:tcW w:w="850" w:type="dxa"/>
            <w:tcBorders>
              <w:top w:val="nil"/>
              <w:left w:val="nil"/>
              <w:bottom w:val="single" w:sz="4" w:space="0" w:color="auto"/>
              <w:right w:val="single" w:sz="4" w:space="0" w:color="auto"/>
            </w:tcBorders>
            <w:shd w:val="clear" w:color="auto" w:fill="auto"/>
            <w:vAlign w:val="center"/>
            <w:hideMark/>
          </w:tcPr>
          <w:p w14:paraId="49F48446"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4483450D"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7AFCD278"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50234220"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0C2DAD4A"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3FCD7125"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461</w:t>
            </w:r>
          </w:p>
        </w:tc>
        <w:tc>
          <w:tcPr>
            <w:tcW w:w="5496" w:type="dxa"/>
            <w:tcBorders>
              <w:top w:val="nil"/>
              <w:left w:val="nil"/>
              <w:bottom w:val="single" w:sz="4" w:space="0" w:color="auto"/>
              <w:right w:val="single" w:sz="4" w:space="0" w:color="auto"/>
            </w:tcBorders>
            <w:shd w:val="clear" w:color="auto" w:fill="auto"/>
            <w:hideMark/>
          </w:tcPr>
          <w:p w14:paraId="477A7294"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 xml:space="preserve">TUERCA UNION  ½’’  ROSCABLE CEDULA 40 HIERRO NEGRO </w:t>
            </w:r>
          </w:p>
        </w:tc>
        <w:tc>
          <w:tcPr>
            <w:tcW w:w="850" w:type="dxa"/>
            <w:tcBorders>
              <w:top w:val="nil"/>
              <w:left w:val="nil"/>
              <w:bottom w:val="single" w:sz="4" w:space="0" w:color="auto"/>
              <w:right w:val="single" w:sz="4" w:space="0" w:color="auto"/>
            </w:tcBorders>
            <w:shd w:val="clear" w:color="auto" w:fill="auto"/>
            <w:vAlign w:val="center"/>
            <w:hideMark/>
          </w:tcPr>
          <w:p w14:paraId="3F8A8550"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402916F8"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0362F7D2"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06C9F0F5"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753B3A10"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4F5DB1E5"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462</w:t>
            </w:r>
          </w:p>
        </w:tc>
        <w:tc>
          <w:tcPr>
            <w:tcW w:w="5496" w:type="dxa"/>
            <w:tcBorders>
              <w:top w:val="nil"/>
              <w:left w:val="nil"/>
              <w:bottom w:val="single" w:sz="4" w:space="0" w:color="auto"/>
              <w:right w:val="single" w:sz="4" w:space="0" w:color="auto"/>
            </w:tcBorders>
            <w:shd w:val="clear" w:color="auto" w:fill="auto"/>
            <w:hideMark/>
          </w:tcPr>
          <w:p w14:paraId="587E7901"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 xml:space="preserve">TUERCA UNION  ½’’  ROSCABLE CEDULA 80 HIERRO NEGRO </w:t>
            </w:r>
          </w:p>
        </w:tc>
        <w:tc>
          <w:tcPr>
            <w:tcW w:w="850" w:type="dxa"/>
            <w:tcBorders>
              <w:top w:val="nil"/>
              <w:left w:val="nil"/>
              <w:bottom w:val="single" w:sz="4" w:space="0" w:color="auto"/>
              <w:right w:val="single" w:sz="4" w:space="0" w:color="auto"/>
            </w:tcBorders>
            <w:shd w:val="clear" w:color="auto" w:fill="auto"/>
            <w:vAlign w:val="center"/>
            <w:hideMark/>
          </w:tcPr>
          <w:p w14:paraId="06F4FAE7"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7F4A13BB"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57E3E664"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5D0A7519"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0F17E3ED"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7C2F6CEC"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463</w:t>
            </w:r>
          </w:p>
        </w:tc>
        <w:tc>
          <w:tcPr>
            <w:tcW w:w="5496" w:type="dxa"/>
            <w:tcBorders>
              <w:top w:val="nil"/>
              <w:left w:val="nil"/>
              <w:bottom w:val="single" w:sz="4" w:space="0" w:color="auto"/>
              <w:right w:val="single" w:sz="4" w:space="0" w:color="auto"/>
            </w:tcBorders>
            <w:shd w:val="clear" w:color="auto" w:fill="auto"/>
            <w:hideMark/>
          </w:tcPr>
          <w:p w14:paraId="42729657"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TUERCA UNION  ¾”  ROSCABLE CEDULA 80 HIERRO NEGRO</w:t>
            </w:r>
          </w:p>
        </w:tc>
        <w:tc>
          <w:tcPr>
            <w:tcW w:w="850" w:type="dxa"/>
            <w:tcBorders>
              <w:top w:val="nil"/>
              <w:left w:val="nil"/>
              <w:bottom w:val="single" w:sz="4" w:space="0" w:color="auto"/>
              <w:right w:val="single" w:sz="4" w:space="0" w:color="auto"/>
            </w:tcBorders>
            <w:shd w:val="clear" w:color="auto" w:fill="auto"/>
            <w:vAlign w:val="center"/>
            <w:hideMark/>
          </w:tcPr>
          <w:p w14:paraId="40FE6424"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7A549F6D"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1B751D73"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76F77A33"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3778E440"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228FB611"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464</w:t>
            </w:r>
          </w:p>
        </w:tc>
        <w:tc>
          <w:tcPr>
            <w:tcW w:w="5496" w:type="dxa"/>
            <w:tcBorders>
              <w:top w:val="nil"/>
              <w:left w:val="nil"/>
              <w:bottom w:val="single" w:sz="4" w:space="0" w:color="auto"/>
              <w:right w:val="single" w:sz="4" w:space="0" w:color="auto"/>
            </w:tcBorders>
            <w:shd w:val="clear" w:color="auto" w:fill="auto"/>
            <w:hideMark/>
          </w:tcPr>
          <w:p w14:paraId="7E488223"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 xml:space="preserve">TUERCA UNION 1 ¼" ROSCABLE CEDULA 40 HIERRO NEGRO  </w:t>
            </w:r>
          </w:p>
        </w:tc>
        <w:tc>
          <w:tcPr>
            <w:tcW w:w="850" w:type="dxa"/>
            <w:tcBorders>
              <w:top w:val="nil"/>
              <w:left w:val="nil"/>
              <w:bottom w:val="single" w:sz="4" w:space="0" w:color="auto"/>
              <w:right w:val="single" w:sz="4" w:space="0" w:color="auto"/>
            </w:tcBorders>
            <w:shd w:val="clear" w:color="auto" w:fill="auto"/>
            <w:vAlign w:val="center"/>
            <w:hideMark/>
          </w:tcPr>
          <w:p w14:paraId="3EB5825C"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5456D0D2"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2195FA7B"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11B713A2"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41C6ED4D"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33D94025"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465</w:t>
            </w:r>
          </w:p>
        </w:tc>
        <w:tc>
          <w:tcPr>
            <w:tcW w:w="5496" w:type="dxa"/>
            <w:tcBorders>
              <w:top w:val="nil"/>
              <w:left w:val="nil"/>
              <w:bottom w:val="single" w:sz="4" w:space="0" w:color="auto"/>
              <w:right w:val="single" w:sz="4" w:space="0" w:color="auto"/>
            </w:tcBorders>
            <w:shd w:val="clear" w:color="auto" w:fill="auto"/>
            <w:hideMark/>
          </w:tcPr>
          <w:p w14:paraId="307E9D90"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TUERCA UNION 1 ¼" ROSCABLE CEDULA 80 HIERRO NEGRO</w:t>
            </w:r>
          </w:p>
        </w:tc>
        <w:tc>
          <w:tcPr>
            <w:tcW w:w="850" w:type="dxa"/>
            <w:tcBorders>
              <w:top w:val="nil"/>
              <w:left w:val="nil"/>
              <w:bottom w:val="single" w:sz="4" w:space="0" w:color="auto"/>
              <w:right w:val="single" w:sz="4" w:space="0" w:color="auto"/>
            </w:tcBorders>
            <w:shd w:val="clear" w:color="auto" w:fill="auto"/>
            <w:vAlign w:val="center"/>
            <w:hideMark/>
          </w:tcPr>
          <w:p w14:paraId="046F7A27"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43ADDFAB"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006A7120"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0E828F7A"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00774BF0"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078A67DF"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466</w:t>
            </w:r>
          </w:p>
        </w:tc>
        <w:tc>
          <w:tcPr>
            <w:tcW w:w="5496" w:type="dxa"/>
            <w:tcBorders>
              <w:top w:val="nil"/>
              <w:left w:val="nil"/>
              <w:bottom w:val="single" w:sz="4" w:space="0" w:color="auto"/>
              <w:right w:val="single" w:sz="4" w:space="0" w:color="auto"/>
            </w:tcBorders>
            <w:shd w:val="clear" w:color="auto" w:fill="auto"/>
            <w:hideMark/>
          </w:tcPr>
          <w:p w14:paraId="63BF9D57"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 xml:space="preserve">TUERCA UNION 1"   ROSCABLE CEDULA 40 HIERRO NEGRO </w:t>
            </w:r>
          </w:p>
        </w:tc>
        <w:tc>
          <w:tcPr>
            <w:tcW w:w="850" w:type="dxa"/>
            <w:tcBorders>
              <w:top w:val="nil"/>
              <w:left w:val="nil"/>
              <w:bottom w:val="single" w:sz="4" w:space="0" w:color="auto"/>
              <w:right w:val="single" w:sz="4" w:space="0" w:color="auto"/>
            </w:tcBorders>
            <w:shd w:val="clear" w:color="auto" w:fill="auto"/>
            <w:vAlign w:val="center"/>
            <w:hideMark/>
          </w:tcPr>
          <w:p w14:paraId="49040FCF"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3BDF660B"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045A98C7"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22A3C989"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04887DB5"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7BA8EE61"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467</w:t>
            </w:r>
          </w:p>
        </w:tc>
        <w:tc>
          <w:tcPr>
            <w:tcW w:w="5496" w:type="dxa"/>
            <w:tcBorders>
              <w:top w:val="nil"/>
              <w:left w:val="nil"/>
              <w:bottom w:val="single" w:sz="4" w:space="0" w:color="auto"/>
              <w:right w:val="single" w:sz="4" w:space="0" w:color="auto"/>
            </w:tcBorders>
            <w:shd w:val="clear" w:color="auto" w:fill="auto"/>
            <w:hideMark/>
          </w:tcPr>
          <w:p w14:paraId="1ACE0849"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TUERCA UNION 1"   ROSCABLE CEDULA 80 HIERRO NEGRO</w:t>
            </w:r>
          </w:p>
        </w:tc>
        <w:tc>
          <w:tcPr>
            <w:tcW w:w="850" w:type="dxa"/>
            <w:tcBorders>
              <w:top w:val="nil"/>
              <w:left w:val="nil"/>
              <w:bottom w:val="single" w:sz="4" w:space="0" w:color="auto"/>
              <w:right w:val="single" w:sz="4" w:space="0" w:color="auto"/>
            </w:tcBorders>
            <w:shd w:val="clear" w:color="auto" w:fill="auto"/>
            <w:vAlign w:val="center"/>
            <w:hideMark/>
          </w:tcPr>
          <w:p w14:paraId="6D20A013"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17A9E4A7"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6BB595EF"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3045E5AA"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25BC9E7C"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034B3F28"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468</w:t>
            </w:r>
          </w:p>
        </w:tc>
        <w:tc>
          <w:tcPr>
            <w:tcW w:w="5496" w:type="dxa"/>
            <w:tcBorders>
              <w:top w:val="nil"/>
              <w:left w:val="nil"/>
              <w:bottom w:val="single" w:sz="4" w:space="0" w:color="auto"/>
              <w:right w:val="single" w:sz="4" w:space="0" w:color="auto"/>
            </w:tcBorders>
            <w:shd w:val="clear" w:color="auto" w:fill="auto"/>
            <w:hideMark/>
          </w:tcPr>
          <w:p w14:paraId="78C2900F"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 xml:space="preserve">TUERCA UNION 2"   ROSCABLE CEDULA 40 HIERRO NEGRO </w:t>
            </w:r>
          </w:p>
        </w:tc>
        <w:tc>
          <w:tcPr>
            <w:tcW w:w="850" w:type="dxa"/>
            <w:tcBorders>
              <w:top w:val="nil"/>
              <w:left w:val="nil"/>
              <w:bottom w:val="single" w:sz="4" w:space="0" w:color="auto"/>
              <w:right w:val="single" w:sz="4" w:space="0" w:color="auto"/>
            </w:tcBorders>
            <w:shd w:val="clear" w:color="auto" w:fill="auto"/>
            <w:vAlign w:val="center"/>
            <w:hideMark/>
          </w:tcPr>
          <w:p w14:paraId="5B1D87EF"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16F4CFBE"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48D25F6D"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49A3A34D"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3C2F29B3"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5018C8E6"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469</w:t>
            </w:r>
          </w:p>
        </w:tc>
        <w:tc>
          <w:tcPr>
            <w:tcW w:w="5496" w:type="dxa"/>
            <w:tcBorders>
              <w:top w:val="nil"/>
              <w:left w:val="nil"/>
              <w:bottom w:val="single" w:sz="4" w:space="0" w:color="auto"/>
              <w:right w:val="single" w:sz="4" w:space="0" w:color="auto"/>
            </w:tcBorders>
            <w:shd w:val="clear" w:color="auto" w:fill="auto"/>
            <w:hideMark/>
          </w:tcPr>
          <w:p w14:paraId="61DFEED4"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 xml:space="preserve">TUERCA UNION DE COBRE DE ½’’ </w:t>
            </w:r>
          </w:p>
        </w:tc>
        <w:tc>
          <w:tcPr>
            <w:tcW w:w="850" w:type="dxa"/>
            <w:tcBorders>
              <w:top w:val="nil"/>
              <w:left w:val="nil"/>
              <w:bottom w:val="single" w:sz="4" w:space="0" w:color="auto"/>
              <w:right w:val="single" w:sz="4" w:space="0" w:color="auto"/>
            </w:tcBorders>
            <w:shd w:val="clear" w:color="auto" w:fill="auto"/>
            <w:vAlign w:val="center"/>
            <w:hideMark/>
          </w:tcPr>
          <w:p w14:paraId="66DA1B99"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58619B97"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339AD5FC"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560FEE20"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369A0994"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785F9D54"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470</w:t>
            </w:r>
          </w:p>
        </w:tc>
        <w:tc>
          <w:tcPr>
            <w:tcW w:w="5496" w:type="dxa"/>
            <w:tcBorders>
              <w:top w:val="nil"/>
              <w:left w:val="nil"/>
              <w:bottom w:val="single" w:sz="4" w:space="0" w:color="auto"/>
              <w:right w:val="single" w:sz="4" w:space="0" w:color="auto"/>
            </w:tcBorders>
            <w:shd w:val="clear" w:color="auto" w:fill="auto"/>
            <w:hideMark/>
          </w:tcPr>
          <w:p w14:paraId="07238F8A"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TUERCA UNION DE COBRE DE ¾’’</w:t>
            </w:r>
          </w:p>
        </w:tc>
        <w:tc>
          <w:tcPr>
            <w:tcW w:w="850" w:type="dxa"/>
            <w:tcBorders>
              <w:top w:val="nil"/>
              <w:left w:val="nil"/>
              <w:bottom w:val="single" w:sz="4" w:space="0" w:color="auto"/>
              <w:right w:val="single" w:sz="4" w:space="0" w:color="auto"/>
            </w:tcBorders>
            <w:shd w:val="clear" w:color="auto" w:fill="auto"/>
            <w:vAlign w:val="center"/>
            <w:hideMark/>
          </w:tcPr>
          <w:p w14:paraId="7A464386"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749953D4"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3931D870"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4849143B"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29264483"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4E6E4D0E"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471</w:t>
            </w:r>
          </w:p>
        </w:tc>
        <w:tc>
          <w:tcPr>
            <w:tcW w:w="5496" w:type="dxa"/>
            <w:tcBorders>
              <w:top w:val="nil"/>
              <w:left w:val="nil"/>
              <w:bottom w:val="single" w:sz="4" w:space="0" w:color="auto"/>
              <w:right w:val="single" w:sz="4" w:space="0" w:color="auto"/>
            </w:tcBorders>
            <w:shd w:val="clear" w:color="auto" w:fill="auto"/>
            <w:hideMark/>
          </w:tcPr>
          <w:p w14:paraId="788EE734"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TUERCA UNION DE COBRE DE 1’’</w:t>
            </w:r>
          </w:p>
        </w:tc>
        <w:tc>
          <w:tcPr>
            <w:tcW w:w="850" w:type="dxa"/>
            <w:tcBorders>
              <w:top w:val="nil"/>
              <w:left w:val="nil"/>
              <w:bottom w:val="single" w:sz="4" w:space="0" w:color="auto"/>
              <w:right w:val="single" w:sz="4" w:space="0" w:color="auto"/>
            </w:tcBorders>
            <w:shd w:val="clear" w:color="auto" w:fill="auto"/>
            <w:vAlign w:val="center"/>
            <w:hideMark/>
          </w:tcPr>
          <w:p w14:paraId="1D489CEB"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05B8B3EC"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19DB2254"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06C0AFD5"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06340B61"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3C1F3007"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472</w:t>
            </w:r>
          </w:p>
        </w:tc>
        <w:tc>
          <w:tcPr>
            <w:tcW w:w="5496" w:type="dxa"/>
            <w:tcBorders>
              <w:top w:val="nil"/>
              <w:left w:val="nil"/>
              <w:bottom w:val="single" w:sz="4" w:space="0" w:color="auto"/>
              <w:right w:val="single" w:sz="4" w:space="0" w:color="auto"/>
            </w:tcBorders>
            <w:shd w:val="clear" w:color="auto" w:fill="auto"/>
            <w:hideMark/>
          </w:tcPr>
          <w:p w14:paraId="13825F9A"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TUERCA UNION DE COBRE DE 2’’</w:t>
            </w:r>
          </w:p>
        </w:tc>
        <w:tc>
          <w:tcPr>
            <w:tcW w:w="850" w:type="dxa"/>
            <w:tcBorders>
              <w:top w:val="nil"/>
              <w:left w:val="nil"/>
              <w:bottom w:val="single" w:sz="4" w:space="0" w:color="auto"/>
              <w:right w:val="single" w:sz="4" w:space="0" w:color="auto"/>
            </w:tcBorders>
            <w:shd w:val="clear" w:color="auto" w:fill="auto"/>
            <w:vAlign w:val="center"/>
            <w:hideMark/>
          </w:tcPr>
          <w:p w14:paraId="0B9A4F5F"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39E39A5F"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6BA60474"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5B05BD17"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49FDA9BF"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15A52A8F"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473</w:t>
            </w:r>
          </w:p>
        </w:tc>
        <w:tc>
          <w:tcPr>
            <w:tcW w:w="5496" w:type="dxa"/>
            <w:tcBorders>
              <w:top w:val="nil"/>
              <w:left w:val="nil"/>
              <w:bottom w:val="single" w:sz="4" w:space="0" w:color="auto"/>
              <w:right w:val="single" w:sz="4" w:space="0" w:color="auto"/>
            </w:tcBorders>
            <w:shd w:val="clear" w:color="auto" w:fill="auto"/>
            <w:hideMark/>
          </w:tcPr>
          <w:p w14:paraId="7C5E6AC4"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VALVULA A SOLENOIDE DE DOS VIAS CUERPO DE BRONCE SERIE 1335 ASIENTO TIPO N, CON ENTRADA  DE  ½’’  NORMALMENTE ABIERTA O NORMALMENTE CERRADA SEGÚN SE REQUIERA.</w:t>
            </w:r>
          </w:p>
        </w:tc>
        <w:tc>
          <w:tcPr>
            <w:tcW w:w="850" w:type="dxa"/>
            <w:tcBorders>
              <w:top w:val="nil"/>
              <w:left w:val="nil"/>
              <w:bottom w:val="single" w:sz="4" w:space="0" w:color="auto"/>
              <w:right w:val="single" w:sz="4" w:space="0" w:color="auto"/>
            </w:tcBorders>
            <w:shd w:val="clear" w:color="auto" w:fill="auto"/>
            <w:vAlign w:val="center"/>
            <w:hideMark/>
          </w:tcPr>
          <w:p w14:paraId="4D32D198"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319F9FBE"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53C00899"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0916C7DA"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SI</w:t>
            </w:r>
          </w:p>
        </w:tc>
      </w:tr>
      <w:tr w:rsidR="00DB7871" w:rsidRPr="00DB7871" w14:paraId="602AD996"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2365DD07"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474</w:t>
            </w:r>
          </w:p>
        </w:tc>
        <w:tc>
          <w:tcPr>
            <w:tcW w:w="5496" w:type="dxa"/>
            <w:tcBorders>
              <w:top w:val="nil"/>
              <w:left w:val="nil"/>
              <w:bottom w:val="single" w:sz="4" w:space="0" w:color="auto"/>
              <w:right w:val="single" w:sz="4" w:space="0" w:color="auto"/>
            </w:tcBorders>
            <w:shd w:val="clear" w:color="auto" w:fill="auto"/>
            <w:hideMark/>
          </w:tcPr>
          <w:p w14:paraId="15DD2AD0"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VALVULA A SOLENOIDE DE LATON DE 3|2 VIAS CON PILOTO INTERNO CON ASIENTO TIPO FKM  ½’’  MODELO 1325 NORMALMENTE ABIERTA O NORMALMENTE CERRADA SEGÚN SE REQUIERA.</w:t>
            </w:r>
          </w:p>
        </w:tc>
        <w:tc>
          <w:tcPr>
            <w:tcW w:w="850" w:type="dxa"/>
            <w:tcBorders>
              <w:top w:val="nil"/>
              <w:left w:val="nil"/>
              <w:bottom w:val="single" w:sz="4" w:space="0" w:color="auto"/>
              <w:right w:val="single" w:sz="4" w:space="0" w:color="auto"/>
            </w:tcBorders>
            <w:shd w:val="clear" w:color="auto" w:fill="auto"/>
            <w:vAlign w:val="center"/>
            <w:hideMark/>
          </w:tcPr>
          <w:p w14:paraId="60C03C29"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49D0DF7D"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6D1A9C25"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30E51A33"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SI</w:t>
            </w:r>
          </w:p>
        </w:tc>
      </w:tr>
      <w:tr w:rsidR="00DB7871" w:rsidRPr="00DB7871" w14:paraId="18058E7F"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66EA3F22"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475</w:t>
            </w:r>
          </w:p>
        </w:tc>
        <w:tc>
          <w:tcPr>
            <w:tcW w:w="5496" w:type="dxa"/>
            <w:tcBorders>
              <w:top w:val="nil"/>
              <w:left w:val="nil"/>
              <w:bottom w:val="single" w:sz="4" w:space="0" w:color="auto"/>
              <w:right w:val="single" w:sz="4" w:space="0" w:color="auto"/>
            </w:tcBorders>
            <w:shd w:val="clear" w:color="auto" w:fill="auto"/>
            <w:hideMark/>
          </w:tcPr>
          <w:p w14:paraId="4384EDEB"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VALVULA CHECK DE COLUMPIO FIGURA 85N DE ½"</w:t>
            </w:r>
          </w:p>
        </w:tc>
        <w:tc>
          <w:tcPr>
            <w:tcW w:w="850" w:type="dxa"/>
            <w:tcBorders>
              <w:top w:val="nil"/>
              <w:left w:val="nil"/>
              <w:bottom w:val="single" w:sz="4" w:space="0" w:color="auto"/>
              <w:right w:val="single" w:sz="4" w:space="0" w:color="auto"/>
            </w:tcBorders>
            <w:shd w:val="clear" w:color="auto" w:fill="auto"/>
            <w:vAlign w:val="center"/>
            <w:hideMark/>
          </w:tcPr>
          <w:p w14:paraId="5DA81FCB"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15D89D45"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32161079"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1382B279"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7285A80D"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28385D01"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476</w:t>
            </w:r>
          </w:p>
        </w:tc>
        <w:tc>
          <w:tcPr>
            <w:tcW w:w="5496" w:type="dxa"/>
            <w:tcBorders>
              <w:top w:val="nil"/>
              <w:left w:val="nil"/>
              <w:bottom w:val="single" w:sz="4" w:space="0" w:color="auto"/>
              <w:right w:val="single" w:sz="4" w:space="0" w:color="auto"/>
            </w:tcBorders>
            <w:shd w:val="clear" w:color="auto" w:fill="auto"/>
            <w:hideMark/>
          </w:tcPr>
          <w:p w14:paraId="1554B20D"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VALVULA CHECK DE COLUMPIO FIGURA 85N DE ¾"</w:t>
            </w:r>
          </w:p>
        </w:tc>
        <w:tc>
          <w:tcPr>
            <w:tcW w:w="850" w:type="dxa"/>
            <w:tcBorders>
              <w:top w:val="nil"/>
              <w:left w:val="nil"/>
              <w:bottom w:val="single" w:sz="4" w:space="0" w:color="auto"/>
              <w:right w:val="single" w:sz="4" w:space="0" w:color="auto"/>
            </w:tcBorders>
            <w:shd w:val="clear" w:color="auto" w:fill="auto"/>
            <w:vAlign w:val="center"/>
            <w:hideMark/>
          </w:tcPr>
          <w:p w14:paraId="6D3F6986"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34C01A7D"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48C4FAF6"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47DC8922"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3991E0F6"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0C8CFE9A"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477</w:t>
            </w:r>
          </w:p>
        </w:tc>
        <w:tc>
          <w:tcPr>
            <w:tcW w:w="5496" w:type="dxa"/>
            <w:tcBorders>
              <w:top w:val="nil"/>
              <w:left w:val="nil"/>
              <w:bottom w:val="single" w:sz="4" w:space="0" w:color="auto"/>
              <w:right w:val="single" w:sz="4" w:space="0" w:color="auto"/>
            </w:tcBorders>
            <w:shd w:val="clear" w:color="auto" w:fill="auto"/>
            <w:hideMark/>
          </w:tcPr>
          <w:p w14:paraId="1810016F"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VALVULA CHECK DE COLUMPIO FIGURA 85N DE 1 ½"</w:t>
            </w:r>
          </w:p>
        </w:tc>
        <w:tc>
          <w:tcPr>
            <w:tcW w:w="850" w:type="dxa"/>
            <w:tcBorders>
              <w:top w:val="nil"/>
              <w:left w:val="nil"/>
              <w:bottom w:val="single" w:sz="4" w:space="0" w:color="auto"/>
              <w:right w:val="single" w:sz="4" w:space="0" w:color="auto"/>
            </w:tcBorders>
            <w:shd w:val="clear" w:color="auto" w:fill="auto"/>
            <w:vAlign w:val="center"/>
            <w:hideMark/>
          </w:tcPr>
          <w:p w14:paraId="3913CE99"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47E9A42A"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694BBE44"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19CF1CD5"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100FAAB0"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2C6FFF15"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478</w:t>
            </w:r>
          </w:p>
        </w:tc>
        <w:tc>
          <w:tcPr>
            <w:tcW w:w="5496" w:type="dxa"/>
            <w:tcBorders>
              <w:top w:val="nil"/>
              <w:left w:val="nil"/>
              <w:bottom w:val="single" w:sz="4" w:space="0" w:color="auto"/>
              <w:right w:val="single" w:sz="4" w:space="0" w:color="auto"/>
            </w:tcBorders>
            <w:shd w:val="clear" w:color="auto" w:fill="auto"/>
            <w:hideMark/>
          </w:tcPr>
          <w:p w14:paraId="5F998791"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VALVULA CHECK DE COLUMPIO FIGURA 85N DE 1"</w:t>
            </w:r>
          </w:p>
        </w:tc>
        <w:tc>
          <w:tcPr>
            <w:tcW w:w="850" w:type="dxa"/>
            <w:tcBorders>
              <w:top w:val="nil"/>
              <w:left w:val="nil"/>
              <w:bottom w:val="single" w:sz="4" w:space="0" w:color="auto"/>
              <w:right w:val="single" w:sz="4" w:space="0" w:color="auto"/>
            </w:tcBorders>
            <w:shd w:val="clear" w:color="auto" w:fill="auto"/>
            <w:vAlign w:val="center"/>
            <w:hideMark/>
          </w:tcPr>
          <w:p w14:paraId="1FF2B5B2"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3D313658"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23FEAF27"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7C923532"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5277337E"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4413EE97"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479</w:t>
            </w:r>
          </w:p>
        </w:tc>
        <w:tc>
          <w:tcPr>
            <w:tcW w:w="5496" w:type="dxa"/>
            <w:tcBorders>
              <w:top w:val="nil"/>
              <w:left w:val="nil"/>
              <w:bottom w:val="single" w:sz="4" w:space="0" w:color="auto"/>
              <w:right w:val="single" w:sz="4" w:space="0" w:color="auto"/>
            </w:tcBorders>
            <w:shd w:val="clear" w:color="auto" w:fill="auto"/>
            <w:hideMark/>
          </w:tcPr>
          <w:p w14:paraId="4BB4E9BA"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VALVULA CHECK DE COLUMPIO FIGURA 85N DE 2"</w:t>
            </w:r>
          </w:p>
        </w:tc>
        <w:tc>
          <w:tcPr>
            <w:tcW w:w="850" w:type="dxa"/>
            <w:tcBorders>
              <w:top w:val="nil"/>
              <w:left w:val="nil"/>
              <w:bottom w:val="single" w:sz="4" w:space="0" w:color="auto"/>
              <w:right w:val="single" w:sz="4" w:space="0" w:color="auto"/>
            </w:tcBorders>
            <w:shd w:val="clear" w:color="auto" w:fill="auto"/>
            <w:vAlign w:val="center"/>
            <w:hideMark/>
          </w:tcPr>
          <w:p w14:paraId="76775A5C"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5BD27ACC"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34BDDC38"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72B630B3"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677D1CC0"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41FF5B57"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480</w:t>
            </w:r>
          </w:p>
        </w:tc>
        <w:tc>
          <w:tcPr>
            <w:tcW w:w="5496" w:type="dxa"/>
            <w:tcBorders>
              <w:top w:val="nil"/>
              <w:left w:val="nil"/>
              <w:bottom w:val="single" w:sz="4" w:space="0" w:color="auto"/>
              <w:right w:val="single" w:sz="4" w:space="0" w:color="auto"/>
            </w:tcBorders>
            <w:shd w:val="clear" w:color="auto" w:fill="auto"/>
            <w:hideMark/>
          </w:tcPr>
          <w:p w14:paraId="7C5FE807"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VALVULA DE COMPUERTA EN BRONCE 150 PSI W.O.G. DE  1 1/2 "  ROSCADA</w:t>
            </w:r>
          </w:p>
        </w:tc>
        <w:tc>
          <w:tcPr>
            <w:tcW w:w="850" w:type="dxa"/>
            <w:tcBorders>
              <w:top w:val="nil"/>
              <w:left w:val="nil"/>
              <w:bottom w:val="single" w:sz="4" w:space="0" w:color="auto"/>
              <w:right w:val="single" w:sz="4" w:space="0" w:color="auto"/>
            </w:tcBorders>
            <w:shd w:val="clear" w:color="auto" w:fill="auto"/>
            <w:vAlign w:val="center"/>
            <w:hideMark/>
          </w:tcPr>
          <w:p w14:paraId="06554311"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0FFA93A8"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1AFF5B84"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5166955E"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7B8DB215"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45C4D747"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481</w:t>
            </w:r>
          </w:p>
        </w:tc>
        <w:tc>
          <w:tcPr>
            <w:tcW w:w="5496" w:type="dxa"/>
            <w:tcBorders>
              <w:top w:val="nil"/>
              <w:left w:val="nil"/>
              <w:bottom w:val="single" w:sz="4" w:space="0" w:color="auto"/>
              <w:right w:val="single" w:sz="4" w:space="0" w:color="auto"/>
            </w:tcBorders>
            <w:shd w:val="clear" w:color="auto" w:fill="auto"/>
            <w:hideMark/>
          </w:tcPr>
          <w:p w14:paraId="2B839D5B"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VALVULA DE COMPUERTA EN BRONCE 150 PSI W.O.G. DE  1 1/2"  SOLDABLE</w:t>
            </w:r>
          </w:p>
        </w:tc>
        <w:tc>
          <w:tcPr>
            <w:tcW w:w="850" w:type="dxa"/>
            <w:tcBorders>
              <w:top w:val="nil"/>
              <w:left w:val="nil"/>
              <w:bottom w:val="single" w:sz="4" w:space="0" w:color="auto"/>
              <w:right w:val="single" w:sz="4" w:space="0" w:color="auto"/>
            </w:tcBorders>
            <w:shd w:val="clear" w:color="auto" w:fill="auto"/>
            <w:vAlign w:val="center"/>
            <w:hideMark/>
          </w:tcPr>
          <w:p w14:paraId="73386860"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56090D2E"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344B838A"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50021934"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249790C2"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05F5D9CD"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482</w:t>
            </w:r>
          </w:p>
        </w:tc>
        <w:tc>
          <w:tcPr>
            <w:tcW w:w="5496" w:type="dxa"/>
            <w:tcBorders>
              <w:top w:val="nil"/>
              <w:left w:val="nil"/>
              <w:bottom w:val="single" w:sz="4" w:space="0" w:color="auto"/>
              <w:right w:val="single" w:sz="4" w:space="0" w:color="auto"/>
            </w:tcBorders>
            <w:shd w:val="clear" w:color="auto" w:fill="auto"/>
            <w:hideMark/>
          </w:tcPr>
          <w:p w14:paraId="43B13EDA"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VALVULA DE COMPUERTA EN BRONCE 150 PSI W.O.G. DE  1"  ROSCADA</w:t>
            </w:r>
          </w:p>
        </w:tc>
        <w:tc>
          <w:tcPr>
            <w:tcW w:w="850" w:type="dxa"/>
            <w:tcBorders>
              <w:top w:val="nil"/>
              <w:left w:val="nil"/>
              <w:bottom w:val="single" w:sz="4" w:space="0" w:color="auto"/>
              <w:right w:val="single" w:sz="4" w:space="0" w:color="auto"/>
            </w:tcBorders>
            <w:shd w:val="clear" w:color="auto" w:fill="auto"/>
            <w:vAlign w:val="center"/>
            <w:hideMark/>
          </w:tcPr>
          <w:p w14:paraId="01C4FF93"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7D8D5DBA"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335192AC"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5B74A2D4"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21B126D8"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659931F9"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483</w:t>
            </w:r>
          </w:p>
        </w:tc>
        <w:tc>
          <w:tcPr>
            <w:tcW w:w="5496" w:type="dxa"/>
            <w:tcBorders>
              <w:top w:val="nil"/>
              <w:left w:val="nil"/>
              <w:bottom w:val="single" w:sz="4" w:space="0" w:color="auto"/>
              <w:right w:val="single" w:sz="4" w:space="0" w:color="auto"/>
            </w:tcBorders>
            <w:shd w:val="clear" w:color="auto" w:fill="auto"/>
            <w:hideMark/>
          </w:tcPr>
          <w:p w14:paraId="411F12F2"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VALVULA DE COMPUERTA EN BRONCE 150 PSI W.O.G. DE  1/2"  ROSCADA</w:t>
            </w:r>
          </w:p>
        </w:tc>
        <w:tc>
          <w:tcPr>
            <w:tcW w:w="850" w:type="dxa"/>
            <w:tcBorders>
              <w:top w:val="nil"/>
              <w:left w:val="nil"/>
              <w:bottom w:val="single" w:sz="4" w:space="0" w:color="auto"/>
              <w:right w:val="single" w:sz="4" w:space="0" w:color="auto"/>
            </w:tcBorders>
            <w:shd w:val="clear" w:color="auto" w:fill="auto"/>
            <w:vAlign w:val="center"/>
            <w:hideMark/>
          </w:tcPr>
          <w:p w14:paraId="6026A08F"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44EA7533"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719F0AE7"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7D7236E7"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0B3896F2"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242BE7BD"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484</w:t>
            </w:r>
          </w:p>
        </w:tc>
        <w:tc>
          <w:tcPr>
            <w:tcW w:w="5496" w:type="dxa"/>
            <w:tcBorders>
              <w:top w:val="nil"/>
              <w:left w:val="nil"/>
              <w:bottom w:val="single" w:sz="4" w:space="0" w:color="auto"/>
              <w:right w:val="single" w:sz="4" w:space="0" w:color="auto"/>
            </w:tcBorders>
            <w:shd w:val="clear" w:color="auto" w:fill="auto"/>
            <w:hideMark/>
          </w:tcPr>
          <w:p w14:paraId="43660B23"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VALVULA DE COMPUERTA EN BRONCE 150 PSI W.O.G. DE  3/4"  ROSCADA</w:t>
            </w:r>
          </w:p>
        </w:tc>
        <w:tc>
          <w:tcPr>
            <w:tcW w:w="850" w:type="dxa"/>
            <w:tcBorders>
              <w:top w:val="nil"/>
              <w:left w:val="nil"/>
              <w:bottom w:val="single" w:sz="4" w:space="0" w:color="auto"/>
              <w:right w:val="single" w:sz="4" w:space="0" w:color="auto"/>
            </w:tcBorders>
            <w:shd w:val="clear" w:color="auto" w:fill="auto"/>
            <w:vAlign w:val="center"/>
            <w:hideMark/>
          </w:tcPr>
          <w:p w14:paraId="3CC61083"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1574406B"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27D7FFA5"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24772E51"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6409F2F1"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15037A43"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485</w:t>
            </w:r>
          </w:p>
        </w:tc>
        <w:tc>
          <w:tcPr>
            <w:tcW w:w="5496" w:type="dxa"/>
            <w:tcBorders>
              <w:top w:val="nil"/>
              <w:left w:val="nil"/>
              <w:bottom w:val="single" w:sz="4" w:space="0" w:color="auto"/>
              <w:right w:val="single" w:sz="4" w:space="0" w:color="auto"/>
            </w:tcBorders>
            <w:shd w:val="clear" w:color="auto" w:fill="auto"/>
            <w:hideMark/>
          </w:tcPr>
          <w:p w14:paraId="41762698"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VALVULA DE ESFERA  EN BRONCE 300 PSI   W.O.G  DE ½’’ ROSCADA</w:t>
            </w:r>
          </w:p>
        </w:tc>
        <w:tc>
          <w:tcPr>
            <w:tcW w:w="850" w:type="dxa"/>
            <w:tcBorders>
              <w:top w:val="nil"/>
              <w:left w:val="nil"/>
              <w:bottom w:val="single" w:sz="4" w:space="0" w:color="auto"/>
              <w:right w:val="single" w:sz="4" w:space="0" w:color="auto"/>
            </w:tcBorders>
            <w:shd w:val="clear" w:color="auto" w:fill="auto"/>
            <w:vAlign w:val="center"/>
            <w:hideMark/>
          </w:tcPr>
          <w:p w14:paraId="6CB36F48"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3AC103BC"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19B91067"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6BB6EF5F"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44EFFCD7"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6CB9E2E3"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486</w:t>
            </w:r>
          </w:p>
        </w:tc>
        <w:tc>
          <w:tcPr>
            <w:tcW w:w="5496" w:type="dxa"/>
            <w:tcBorders>
              <w:top w:val="nil"/>
              <w:left w:val="nil"/>
              <w:bottom w:val="single" w:sz="4" w:space="0" w:color="auto"/>
              <w:right w:val="single" w:sz="4" w:space="0" w:color="auto"/>
            </w:tcBorders>
            <w:shd w:val="clear" w:color="auto" w:fill="auto"/>
            <w:hideMark/>
          </w:tcPr>
          <w:p w14:paraId="3242086A"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VALVULA DE ESFERA  FIGURA 550  DE 1 1/2" ROSCABLE</w:t>
            </w:r>
          </w:p>
        </w:tc>
        <w:tc>
          <w:tcPr>
            <w:tcW w:w="850" w:type="dxa"/>
            <w:tcBorders>
              <w:top w:val="nil"/>
              <w:left w:val="nil"/>
              <w:bottom w:val="single" w:sz="4" w:space="0" w:color="auto"/>
              <w:right w:val="single" w:sz="4" w:space="0" w:color="auto"/>
            </w:tcBorders>
            <w:shd w:val="clear" w:color="auto" w:fill="auto"/>
            <w:vAlign w:val="center"/>
            <w:hideMark/>
          </w:tcPr>
          <w:p w14:paraId="2A499E5B"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654CC659"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4D623480"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4B84E91E"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SI</w:t>
            </w:r>
          </w:p>
        </w:tc>
      </w:tr>
      <w:tr w:rsidR="00DB7871" w:rsidRPr="00DB7871" w14:paraId="2FB6F5A6"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45C38EE2"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487</w:t>
            </w:r>
          </w:p>
        </w:tc>
        <w:tc>
          <w:tcPr>
            <w:tcW w:w="5496" w:type="dxa"/>
            <w:tcBorders>
              <w:top w:val="nil"/>
              <w:left w:val="nil"/>
              <w:bottom w:val="single" w:sz="4" w:space="0" w:color="auto"/>
              <w:right w:val="single" w:sz="4" w:space="0" w:color="auto"/>
            </w:tcBorders>
            <w:shd w:val="clear" w:color="auto" w:fill="auto"/>
            <w:hideMark/>
          </w:tcPr>
          <w:p w14:paraId="7A4D5894"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VALVULA DE ESFERA  FIGURA 550  DE 1" ROSCABLE</w:t>
            </w:r>
          </w:p>
        </w:tc>
        <w:tc>
          <w:tcPr>
            <w:tcW w:w="850" w:type="dxa"/>
            <w:tcBorders>
              <w:top w:val="nil"/>
              <w:left w:val="nil"/>
              <w:bottom w:val="single" w:sz="4" w:space="0" w:color="auto"/>
              <w:right w:val="single" w:sz="4" w:space="0" w:color="auto"/>
            </w:tcBorders>
            <w:shd w:val="clear" w:color="auto" w:fill="auto"/>
            <w:vAlign w:val="center"/>
            <w:hideMark/>
          </w:tcPr>
          <w:p w14:paraId="044C15DD"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75EF6891"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7C8B8619"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0FA45E01"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SI</w:t>
            </w:r>
          </w:p>
        </w:tc>
      </w:tr>
      <w:tr w:rsidR="00DB7871" w:rsidRPr="00DB7871" w14:paraId="25590F8B"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18FABE5E"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488</w:t>
            </w:r>
          </w:p>
        </w:tc>
        <w:tc>
          <w:tcPr>
            <w:tcW w:w="5496" w:type="dxa"/>
            <w:tcBorders>
              <w:top w:val="nil"/>
              <w:left w:val="nil"/>
              <w:bottom w:val="single" w:sz="4" w:space="0" w:color="auto"/>
              <w:right w:val="single" w:sz="4" w:space="0" w:color="auto"/>
            </w:tcBorders>
            <w:shd w:val="clear" w:color="auto" w:fill="auto"/>
            <w:hideMark/>
          </w:tcPr>
          <w:p w14:paraId="6665E68D"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VALVULA DE ESFERA  FIGURA 550  DE 1/2" ROSCABLE</w:t>
            </w:r>
          </w:p>
        </w:tc>
        <w:tc>
          <w:tcPr>
            <w:tcW w:w="850" w:type="dxa"/>
            <w:tcBorders>
              <w:top w:val="nil"/>
              <w:left w:val="nil"/>
              <w:bottom w:val="single" w:sz="4" w:space="0" w:color="auto"/>
              <w:right w:val="single" w:sz="4" w:space="0" w:color="auto"/>
            </w:tcBorders>
            <w:shd w:val="clear" w:color="auto" w:fill="auto"/>
            <w:vAlign w:val="center"/>
            <w:hideMark/>
          </w:tcPr>
          <w:p w14:paraId="6E4A9738"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3E98440B"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727727D8"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60407F1B"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SI</w:t>
            </w:r>
          </w:p>
        </w:tc>
      </w:tr>
      <w:tr w:rsidR="00DB7871" w:rsidRPr="00DB7871" w14:paraId="468B41F3"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64B60E14"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489</w:t>
            </w:r>
          </w:p>
        </w:tc>
        <w:tc>
          <w:tcPr>
            <w:tcW w:w="5496" w:type="dxa"/>
            <w:tcBorders>
              <w:top w:val="nil"/>
              <w:left w:val="nil"/>
              <w:bottom w:val="single" w:sz="4" w:space="0" w:color="auto"/>
              <w:right w:val="single" w:sz="4" w:space="0" w:color="auto"/>
            </w:tcBorders>
            <w:shd w:val="clear" w:color="auto" w:fill="auto"/>
            <w:hideMark/>
          </w:tcPr>
          <w:p w14:paraId="3746F327"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VALVULA DE ESFERA  FIGURA 550  DE 3/4" ROSCABLE</w:t>
            </w:r>
          </w:p>
        </w:tc>
        <w:tc>
          <w:tcPr>
            <w:tcW w:w="850" w:type="dxa"/>
            <w:tcBorders>
              <w:top w:val="nil"/>
              <w:left w:val="nil"/>
              <w:bottom w:val="single" w:sz="4" w:space="0" w:color="auto"/>
              <w:right w:val="single" w:sz="4" w:space="0" w:color="auto"/>
            </w:tcBorders>
            <w:shd w:val="clear" w:color="auto" w:fill="auto"/>
            <w:vAlign w:val="center"/>
            <w:hideMark/>
          </w:tcPr>
          <w:p w14:paraId="37EAE97F"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4A0C8E2B"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5EB6EA13"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2A3ECEAB"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SI</w:t>
            </w:r>
          </w:p>
        </w:tc>
      </w:tr>
      <w:tr w:rsidR="00DB7871" w:rsidRPr="00DB7871" w14:paraId="30E3A62B"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676DDA39"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490</w:t>
            </w:r>
          </w:p>
        </w:tc>
        <w:tc>
          <w:tcPr>
            <w:tcW w:w="5496" w:type="dxa"/>
            <w:tcBorders>
              <w:top w:val="nil"/>
              <w:left w:val="nil"/>
              <w:bottom w:val="single" w:sz="4" w:space="0" w:color="auto"/>
              <w:right w:val="single" w:sz="4" w:space="0" w:color="auto"/>
            </w:tcBorders>
            <w:shd w:val="clear" w:color="auto" w:fill="auto"/>
            <w:hideMark/>
          </w:tcPr>
          <w:p w14:paraId="7C599977"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VALVULA DE ESFERA  FIGURA 555  DE 1 1/2" SOLDABLE</w:t>
            </w:r>
          </w:p>
        </w:tc>
        <w:tc>
          <w:tcPr>
            <w:tcW w:w="850" w:type="dxa"/>
            <w:tcBorders>
              <w:top w:val="nil"/>
              <w:left w:val="nil"/>
              <w:bottom w:val="single" w:sz="4" w:space="0" w:color="auto"/>
              <w:right w:val="single" w:sz="4" w:space="0" w:color="auto"/>
            </w:tcBorders>
            <w:shd w:val="clear" w:color="auto" w:fill="auto"/>
            <w:vAlign w:val="center"/>
            <w:hideMark/>
          </w:tcPr>
          <w:p w14:paraId="1461657E"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777F3E9A"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6791A41C"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5951C446"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07106477"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286A9950"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491</w:t>
            </w:r>
          </w:p>
        </w:tc>
        <w:tc>
          <w:tcPr>
            <w:tcW w:w="5496" w:type="dxa"/>
            <w:tcBorders>
              <w:top w:val="nil"/>
              <w:left w:val="nil"/>
              <w:bottom w:val="single" w:sz="4" w:space="0" w:color="auto"/>
              <w:right w:val="single" w:sz="4" w:space="0" w:color="auto"/>
            </w:tcBorders>
            <w:shd w:val="clear" w:color="auto" w:fill="auto"/>
            <w:hideMark/>
          </w:tcPr>
          <w:p w14:paraId="1C8855CD"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VALVULA DE ESFERA  FIGURA 555  DE 1" SOLDABLE</w:t>
            </w:r>
          </w:p>
        </w:tc>
        <w:tc>
          <w:tcPr>
            <w:tcW w:w="850" w:type="dxa"/>
            <w:tcBorders>
              <w:top w:val="nil"/>
              <w:left w:val="nil"/>
              <w:bottom w:val="single" w:sz="4" w:space="0" w:color="auto"/>
              <w:right w:val="single" w:sz="4" w:space="0" w:color="auto"/>
            </w:tcBorders>
            <w:shd w:val="clear" w:color="auto" w:fill="auto"/>
            <w:vAlign w:val="center"/>
            <w:hideMark/>
          </w:tcPr>
          <w:p w14:paraId="355054BE"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65CFCA7F"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6F98634B"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4426296F"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31F5D478"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1AEAD43E"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492</w:t>
            </w:r>
          </w:p>
        </w:tc>
        <w:tc>
          <w:tcPr>
            <w:tcW w:w="5496" w:type="dxa"/>
            <w:tcBorders>
              <w:top w:val="nil"/>
              <w:left w:val="nil"/>
              <w:bottom w:val="single" w:sz="4" w:space="0" w:color="auto"/>
              <w:right w:val="single" w:sz="4" w:space="0" w:color="auto"/>
            </w:tcBorders>
            <w:shd w:val="clear" w:color="auto" w:fill="auto"/>
            <w:hideMark/>
          </w:tcPr>
          <w:p w14:paraId="3DDD0C0A"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VALVULA DE ESFERA  FIGURA 555  DE 1/2" SOLDABLE</w:t>
            </w:r>
          </w:p>
        </w:tc>
        <w:tc>
          <w:tcPr>
            <w:tcW w:w="850" w:type="dxa"/>
            <w:tcBorders>
              <w:top w:val="nil"/>
              <w:left w:val="nil"/>
              <w:bottom w:val="single" w:sz="4" w:space="0" w:color="auto"/>
              <w:right w:val="single" w:sz="4" w:space="0" w:color="auto"/>
            </w:tcBorders>
            <w:shd w:val="clear" w:color="auto" w:fill="auto"/>
            <w:vAlign w:val="center"/>
            <w:hideMark/>
          </w:tcPr>
          <w:p w14:paraId="6423BA57"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49B08C39"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150040C6"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45C1AC25"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5F74AEAA"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3EE4CEF1"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493</w:t>
            </w:r>
          </w:p>
        </w:tc>
        <w:tc>
          <w:tcPr>
            <w:tcW w:w="5496" w:type="dxa"/>
            <w:tcBorders>
              <w:top w:val="nil"/>
              <w:left w:val="nil"/>
              <w:bottom w:val="single" w:sz="4" w:space="0" w:color="auto"/>
              <w:right w:val="single" w:sz="4" w:space="0" w:color="auto"/>
            </w:tcBorders>
            <w:shd w:val="clear" w:color="auto" w:fill="auto"/>
            <w:hideMark/>
          </w:tcPr>
          <w:p w14:paraId="6AE3DB19"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VALVULA DE ESFERA  FIGURA 555  DE 2" SOLDABLE</w:t>
            </w:r>
          </w:p>
        </w:tc>
        <w:tc>
          <w:tcPr>
            <w:tcW w:w="850" w:type="dxa"/>
            <w:tcBorders>
              <w:top w:val="nil"/>
              <w:left w:val="nil"/>
              <w:bottom w:val="single" w:sz="4" w:space="0" w:color="auto"/>
              <w:right w:val="single" w:sz="4" w:space="0" w:color="auto"/>
            </w:tcBorders>
            <w:shd w:val="clear" w:color="auto" w:fill="auto"/>
            <w:vAlign w:val="center"/>
            <w:hideMark/>
          </w:tcPr>
          <w:p w14:paraId="42594F55"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77455674"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3A129388"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75B297C1"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588ACAA8"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1A5D8ACC"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494</w:t>
            </w:r>
          </w:p>
        </w:tc>
        <w:tc>
          <w:tcPr>
            <w:tcW w:w="5496" w:type="dxa"/>
            <w:tcBorders>
              <w:top w:val="nil"/>
              <w:left w:val="nil"/>
              <w:bottom w:val="single" w:sz="4" w:space="0" w:color="auto"/>
              <w:right w:val="single" w:sz="4" w:space="0" w:color="auto"/>
            </w:tcBorders>
            <w:shd w:val="clear" w:color="auto" w:fill="auto"/>
            <w:hideMark/>
          </w:tcPr>
          <w:p w14:paraId="11A28230"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VALVULA DE ESFERA  FIGURA 555  DE 3/4" SOLDABLE</w:t>
            </w:r>
          </w:p>
        </w:tc>
        <w:tc>
          <w:tcPr>
            <w:tcW w:w="850" w:type="dxa"/>
            <w:tcBorders>
              <w:top w:val="nil"/>
              <w:left w:val="nil"/>
              <w:bottom w:val="single" w:sz="4" w:space="0" w:color="auto"/>
              <w:right w:val="single" w:sz="4" w:space="0" w:color="auto"/>
            </w:tcBorders>
            <w:shd w:val="clear" w:color="auto" w:fill="auto"/>
            <w:vAlign w:val="center"/>
            <w:hideMark/>
          </w:tcPr>
          <w:p w14:paraId="22692941"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376076D5"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0ABBA984"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5C62E227"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01A2B720"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5F8D7CBA"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495</w:t>
            </w:r>
          </w:p>
        </w:tc>
        <w:tc>
          <w:tcPr>
            <w:tcW w:w="5496" w:type="dxa"/>
            <w:tcBorders>
              <w:top w:val="nil"/>
              <w:left w:val="nil"/>
              <w:bottom w:val="single" w:sz="4" w:space="0" w:color="auto"/>
              <w:right w:val="single" w:sz="4" w:space="0" w:color="auto"/>
            </w:tcBorders>
            <w:shd w:val="clear" w:color="auto" w:fill="auto"/>
            <w:hideMark/>
          </w:tcPr>
          <w:p w14:paraId="51F6C269"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VALVULA DE GLOBO EN BRONCE 300 PSI   W.O.G  DE ½’’ ROSCABLE</w:t>
            </w:r>
          </w:p>
        </w:tc>
        <w:tc>
          <w:tcPr>
            <w:tcW w:w="850" w:type="dxa"/>
            <w:tcBorders>
              <w:top w:val="nil"/>
              <w:left w:val="nil"/>
              <w:bottom w:val="single" w:sz="4" w:space="0" w:color="auto"/>
              <w:right w:val="single" w:sz="4" w:space="0" w:color="auto"/>
            </w:tcBorders>
            <w:shd w:val="clear" w:color="auto" w:fill="auto"/>
            <w:vAlign w:val="center"/>
            <w:hideMark/>
          </w:tcPr>
          <w:p w14:paraId="028D23FE"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7BAA85AF"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57D7968B"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04B728BE"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2B41D7AC"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5A57FFA5"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496</w:t>
            </w:r>
          </w:p>
        </w:tc>
        <w:tc>
          <w:tcPr>
            <w:tcW w:w="5496" w:type="dxa"/>
            <w:tcBorders>
              <w:top w:val="nil"/>
              <w:left w:val="nil"/>
              <w:bottom w:val="single" w:sz="4" w:space="0" w:color="auto"/>
              <w:right w:val="single" w:sz="4" w:space="0" w:color="auto"/>
            </w:tcBorders>
            <w:shd w:val="clear" w:color="auto" w:fill="auto"/>
            <w:hideMark/>
          </w:tcPr>
          <w:p w14:paraId="7CF73F8B"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VALVULA DE GLOBO EN BRONCE 300 PSI   W.O.G  DE 1" ROSCABLE</w:t>
            </w:r>
          </w:p>
        </w:tc>
        <w:tc>
          <w:tcPr>
            <w:tcW w:w="850" w:type="dxa"/>
            <w:tcBorders>
              <w:top w:val="nil"/>
              <w:left w:val="nil"/>
              <w:bottom w:val="single" w:sz="4" w:space="0" w:color="auto"/>
              <w:right w:val="single" w:sz="4" w:space="0" w:color="auto"/>
            </w:tcBorders>
            <w:shd w:val="clear" w:color="auto" w:fill="auto"/>
            <w:vAlign w:val="center"/>
            <w:hideMark/>
          </w:tcPr>
          <w:p w14:paraId="344DC4A9"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267E6954"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5A9B7E80"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1A50DD2D"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460EAD1C"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17FBB089"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497</w:t>
            </w:r>
          </w:p>
        </w:tc>
        <w:tc>
          <w:tcPr>
            <w:tcW w:w="5496" w:type="dxa"/>
            <w:tcBorders>
              <w:top w:val="nil"/>
              <w:left w:val="nil"/>
              <w:bottom w:val="single" w:sz="4" w:space="0" w:color="auto"/>
              <w:right w:val="single" w:sz="4" w:space="0" w:color="auto"/>
            </w:tcBorders>
            <w:shd w:val="clear" w:color="auto" w:fill="auto"/>
            <w:hideMark/>
          </w:tcPr>
          <w:p w14:paraId="2DB04373"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VALVULA DE GLOBO EN BRONCE 300 PSI   W.O.G  DE 3/4’’ ROSCABLE</w:t>
            </w:r>
          </w:p>
        </w:tc>
        <w:tc>
          <w:tcPr>
            <w:tcW w:w="850" w:type="dxa"/>
            <w:tcBorders>
              <w:top w:val="nil"/>
              <w:left w:val="nil"/>
              <w:bottom w:val="single" w:sz="4" w:space="0" w:color="auto"/>
              <w:right w:val="single" w:sz="4" w:space="0" w:color="auto"/>
            </w:tcBorders>
            <w:shd w:val="clear" w:color="auto" w:fill="auto"/>
            <w:vAlign w:val="center"/>
            <w:hideMark/>
          </w:tcPr>
          <w:p w14:paraId="5E1857C9"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66EC9F05"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1E9D7D54"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1ADDB252"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03889211"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3C13E34A"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498</w:t>
            </w:r>
          </w:p>
        </w:tc>
        <w:tc>
          <w:tcPr>
            <w:tcW w:w="5496" w:type="dxa"/>
            <w:tcBorders>
              <w:top w:val="nil"/>
              <w:left w:val="nil"/>
              <w:bottom w:val="single" w:sz="4" w:space="0" w:color="auto"/>
              <w:right w:val="single" w:sz="4" w:space="0" w:color="auto"/>
            </w:tcBorders>
            <w:shd w:val="clear" w:color="auto" w:fill="auto"/>
            <w:hideMark/>
          </w:tcPr>
          <w:p w14:paraId="620358BC"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VALVULA DE GLOBO EN BRONCE 300 PSI  W.O.G  DE 2" ROSCABLE</w:t>
            </w:r>
          </w:p>
        </w:tc>
        <w:tc>
          <w:tcPr>
            <w:tcW w:w="850" w:type="dxa"/>
            <w:tcBorders>
              <w:top w:val="nil"/>
              <w:left w:val="nil"/>
              <w:bottom w:val="single" w:sz="4" w:space="0" w:color="auto"/>
              <w:right w:val="single" w:sz="4" w:space="0" w:color="auto"/>
            </w:tcBorders>
            <w:shd w:val="clear" w:color="auto" w:fill="auto"/>
            <w:vAlign w:val="center"/>
            <w:hideMark/>
          </w:tcPr>
          <w:p w14:paraId="35700FBF"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2718D7FF"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7F2321A8"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01CF29F0"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023270C7"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29583A4C"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499</w:t>
            </w:r>
          </w:p>
        </w:tc>
        <w:tc>
          <w:tcPr>
            <w:tcW w:w="5496" w:type="dxa"/>
            <w:tcBorders>
              <w:top w:val="nil"/>
              <w:left w:val="nil"/>
              <w:bottom w:val="single" w:sz="4" w:space="0" w:color="auto"/>
              <w:right w:val="single" w:sz="4" w:space="0" w:color="auto"/>
            </w:tcBorders>
            <w:shd w:val="clear" w:color="auto" w:fill="auto"/>
            <w:hideMark/>
          </w:tcPr>
          <w:p w14:paraId="38C12ED9"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VALVULA DE LLENADO DE BRONCE PARA TANQUE BAJO MODELO 05-N</w:t>
            </w:r>
          </w:p>
        </w:tc>
        <w:tc>
          <w:tcPr>
            <w:tcW w:w="850" w:type="dxa"/>
            <w:tcBorders>
              <w:top w:val="nil"/>
              <w:left w:val="nil"/>
              <w:bottom w:val="single" w:sz="4" w:space="0" w:color="auto"/>
              <w:right w:val="single" w:sz="4" w:space="0" w:color="auto"/>
            </w:tcBorders>
            <w:shd w:val="clear" w:color="auto" w:fill="auto"/>
            <w:vAlign w:val="center"/>
            <w:hideMark/>
          </w:tcPr>
          <w:p w14:paraId="662EFCBB"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33A27570"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7A802BEA"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2221B53C"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0A27D224"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641D3BB0"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500</w:t>
            </w:r>
          </w:p>
        </w:tc>
        <w:tc>
          <w:tcPr>
            <w:tcW w:w="5496" w:type="dxa"/>
            <w:tcBorders>
              <w:top w:val="nil"/>
              <w:left w:val="nil"/>
              <w:bottom w:val="single" w:sz="4" w:space="0" w:color="auto"/>
              <w:right w:val="single" w:sz="4" w:space="0" w:color="auto"/>
            </w:tcBorders>
            <w:shd w:val="clear" w:color="auto" w:fill="auto"/>
            <w:hideMark/>
          </w:tcPr>
          <w:p w14:paraId="5087AE06"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VALVULA DE LLENADO DE PLASTICO PARA TANQUE BAJO PARA VARILLA CON FLOTADOR</w:t>
            </w:r>
          </w:p>
        </w:tc>
        <w:tc>
          <w:tcPr>
            <w:tcW w:w="850" w:type="dxa"/>
            <w:tcBorders>
              <w:top w:val="nil"/>
              <w:left w:val="nil"/>
              <w:bottom w:val="single" w:sz="4" w:space="0" w:color="auto"/>
              <w:right w:val="single" w:sz="4" w:space="0" w:color="auto"/>
            </w:tcBorders>
            <w:shd w:val="clear" w:color="auto" w:fill="auto"/>
            <w:vAlign w:val="center"/>
            <w:hideMark/>
          </w:tcPr>
          <w:p w14:paraId="002BF9EB"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321F68C4"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7A02EA1D"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5CDC4AA0"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2825B8A6"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34B565C7"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501</w:t>
            </w:r>
          </w:p>
        </w:tc>
        <w:tc>
          <w:tcPr>
            <w:tcW w:w="5496" w:type="dxa"/>
            <w:tcBorders>
              <w:top w:val="nil"/>
              <w:left w:val="nil"/>
              <w:bottom w:val="single" w:sz="4" w:space="0" w:color="auto"/>
              <w:right w:val="single" w:sz="4" w:space="0" w:color="auto"/>
            </w:tcBorders>
            <w:shd w:val="clear" w:color="auto" w:fill="auto"/>
            <w:hideMark/>
          </w:tcPr>
          <w:p w14:paraId="2E0E4DB3"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VALVULA DE RETENCION TIPO HORIZONTAL EN BRONCE 200 PSI W.O.G DE 1"  ROSCADA</w:t>
            </w:r>
          </w:p>
        </w:tc>
        <w:tc>
          <w:tcPr>
            <w:tcW w:w="850" w:type="dxa"/>
            <w:tcBorders>
              <w:top w:val="nil"/>
              <w:left w:val="nil"/>
              <w:bottom w:val="single" w:sz="4" w:space="0" w:color="auto"/>
              <w:right w:val="single" w:sz="4" w:space="0" w:color="auto"/>
            </w:tcBorders>
            <w:shd w:val="clear" w:color="auto" w:fill="auto"/>
            <w:vAlign w:val="center"/>
            <w:hideMark/>
          </w:tcPr>
          <w:p w14:paraId="75C78DA9"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03929119"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28D51392"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115C9751"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1CF0D970"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4A2970F3"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502</w:t>
            </w:r>
          </w:p>
        </w:tc>
        <w:tc>
          <w:tcPr>
            <w:tcW w:w="5496" w:type="dxa"/>
            <w:tcBorders>
              <w:top w:val="nil"/>
              <w:left w:val="nil"/>
              <w:bottom w:val="single" w:sz="4" w:space="0" w:color="auto"/>
              <w:right w:val="single" w:sz="4" w:space="0" w:color="auto"/>
            </w:tcBorders>
            <w:shd w:val="clear" w:color="auto" w:fill="auto"/>
            <w:hideMark/>
          </w:tcPr>
          <w:p w14:paraId="32DF0068"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VALVULA DE SEGURIDAD DE ½’’  SPIRAX SARCO CALIBRADA SEGÚN SE REQUIERA</w:t>
            </w:r>
          </w:p>
        </w:tc>
        <w:tc>
          <w:tcPr>
            <w:tcW w:w="850" w:type="dxa"/>
            <w:tcBorders>
              <w:top w:val="nil"/>
              <w:left w:val="nil"/>
              <w:bottom w:val="single" w:sz="4" w:space="0" w:color="auto"/>
              <w:right w:val="single" w:sz="4" w:space="0" w:color="auto"/>
            </w:tcBorders>
            <w:shd w:val="clear" w:color="auto" w:fill="auto"/>
            <w:vAlign w:val="center"/>
            <w:hideMark/>
          </w:tcPr>
          <w:p w14:paraId="301F5F5D"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3E9A347F"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3CDCD171"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7E5BA5B4"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0AAE9D18"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5ED258A8"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503</w:t>
            </w:r>
          </w:p>
        </w:tc>
        <w:tc>
          <w:tcPr>
            <w:tcW w:w="5496" w:type="dxa"/>
            <w:tcBorders>
              <w:top w:val="nil"/>
              <w:left w:val="nil"/>
              <w:bottom w:val="single" w:sz="4" w:space="0" w:color="auto"/>
              <w:right w:val="single" w:sz="4" w:space="0" w:color="auto"/>
            </w:tcBorders>
            <w:shd w:val="clear" w:color="auto" w:fill="auto"/>
            <w:hideMark/>
          </w:tcPr>
          <w:p w14:paraId="469FFCFF"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VALVULA DE SEGURIDAD ENTRADA  1" MODELO 211 CALIBRADA SEGÚN SE REQUIERA LA NECESIDAD</w:t>
            </w:r>
          </w:p>
        </w:tc>
        <w:tc>
          <w:tcPr>
            <w:tcW w:w="850" w:type="dxa"/>
            <w:tcBorders>
              <w:top w:val="nil"/>
              <w:left w:val="nil"/>
              <w:bottom w:val="single" w:sz="4" w:space="0" w:color="auto"/>
              <w:right w:val="single" w:sz="4" w:space="0" w:color="auto"/>
            </w:tcBorders>
            <w:shd w:val="clear" w:color="auto" w:fill="auto"/>
            <w:vAlign w:val="center"/>
            <w:hideMark/>
          </w:tcPr>
          <w:p w14:paraId="02B9A5EC"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271EF5B3"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69C498E3"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362A2A89"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666CF8E4"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67CD5498"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504</w:t>
            </w:r>
          </w:p>
        </w:tc>
        <w:tc>
          <w:tcPr>
            <w:tcW w:w="5496" w:type="dxa"/>
            <w:tcBorders>
              <w:top w:val="nil"/>
              <w:left w:val="nil"/>
              <w:bottom w:val="single" w:sz="4" w:space="0" w:color="auto"/>
              <w:right w:val="single" w:sz="4" w:space="0" w:color="auto"/>
            </w:tcBorders>
            <w:shd w:val="clear" w:color="auto" w:fill="auto"/>
            <w:hideMark/>
          </w:tcPr>
          <w:p w14:paraId="4B3331DF"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VALVULA DE SEGURIDAD ENTRADA 1 1/4" MODELO 211 CALIBRADA SEGÚN SE REQUIERA LA NECESIDAD</w:t>
            </w:r>
          </w:p>
        </w:tc>
        <w:tc>
          <w:tcPr>
            <w:tcW w:w="850" w:type="dxa"/>
            <w:tcBorders>
              <w:top w:val="nil"/>
              <w:left w:val="nil"/>
              <w:bottom w:val="single" w:sz="4" w:space="0" w:color="auto"/>
              <w:right w:val="single" w:sz="4" w:space="0" w:color="auto"/>
            </w:tcBorders>
            <w:shd w:val="clear" w:color="auto" w:fill="auto"/>
            <w:vAlign w:val="center"/>
            <w:hideMark/>
          </w:tcPr>
          <w:p w14:paraId="060D0C03"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3D9273F4"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36773F91"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17CE750C"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0749665B"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7D95311E"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505</w:t>
            </w:r>
          </w:p>
        </w:tc>
        <w:tc>
          <w:tcPr>
            <w:tcW w:w="5496" w:type="dxa"/>
            <w:tcBorders>
              <w:top w:val="nil"/>
              <w:left w:val="nil"/>
              <w:bottom w:val="single" w:sz="4" w:space="0" w:color="auto"/>
              <w:right w:val="single" w:sz="4" w:space="0" w:color="auto"/>
            </w:tcBorders>
            <w:shd w:val="clear" w:color="auto" w:fill="auto"/>
            <w:hideMark/>
          </w:tcPr>
          <w:p w14:paraId="5F8A5A7C"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VALVULA DE SEGURIDAD ENTRADA DE ½” MODELO 211 CALIBRADA SEGÚN SE REQUIERA LA NECESIDAD</w:t>
            </w:r>
          </w:p>
        </w:tc>
        <w:tc>
          <w:tcPr>
            <w:tcW w:w="850" w:type="dxa"/>
            <w:tcBorders>
              <w:top w:val="nil"/>
              <w:left w:val="nil"/>
              <w:bottom w:val="single" w:sz="4" w:space="0" w:color="auto"/>
              <w:right w:val="single" w:sz="4" w:space="0" w:color="auto"/>
            </w:tcBorders>
            <w:shd w:val="clear" w:color="auto" w:fill="auto"/>
            <w:vAlign w:val="center"/>
            <w:hideMark/>
          </w:tcPr>
          <w:p w14:paraId="59BE3A5C"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71D1CA2A"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184598EF"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4108BD0D"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70D022D3"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25E8613D"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506</w:t>
            </w:r>
          </w:p>
        </w:tc>
        <w:tc>
          <w:tcPr>
            <w:tcW w:w="5496" w:type="dxa"/>
            <w:tcBorders>
              <w:top w:val="nil"/>
              <w:left w:val="nil"/>
              <w:bottom w:val="single" w:sz="4" w:space="0" w:color="auto"/>
              <w:right w:val="single" w:sz="4" w:space="0" w:color="auto"/>
            </w:tcBorders>
            <w:shd w:val="clear" w:color="auto" w:fill="auto"/>
            <w:hideMark/>
          </w:tcPr>
          <w:p w14:paraId="5EE73321"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VALVULA DE SEGURIDAD ENTRADA DE ¾” MODELO 211 CALIBRADA SEGÚN SE REQUIERA LA NECESIDAD</w:t>
            </w:r>
          </w:p>
        </w:tc>
        <w:tc>
          <w:tcPr>
            <w:tcW w:w="850" w:type="dxa"/>
            <w:tcBorders>
              <w:top w:val="nil"/>
              <w:left w:val="nil"/>
              <w:bottom w:val="single" w:sz="4" w:space="0" w:color="auto"/>
              <w:right w:val="single" w:sz="4" w:space="0" w:color="auto"/>
            </w:tcBorders>
            <w:shd w:val="clear" w:color="auto" w:fill="auto"/>
            <w:vAlign w:val="center"/>
            <w:hideMark/>
          </w:tcPr>
          <w:p w14:paraId="66A16E40"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5A0F715A"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1D7C7D50"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4BE023F4"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SI</w:t>
            </w:r>
          </w:p>
        </w:tc>
      </w:tr>
      <w:tr w:rsidR="00DB7871" w:rsidRPr="00DB7871" w14:paraId="1392E17C"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7BD4FB06"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507</w:t>
            </w:r>
          </w:p>
        </w:tc>
        <w:tc>
          <w:tcPr>
            <w:tcW w:w="5496" w:type="dxa"/>
            <w:tcBorders>
              <w:top w:val="nil"/>
              <w:left w:val="nil"/>
              <w:bottom w:val="single" w:sz="4" w:space="0" w:color="auto"/>
              <w:right w:val="single" w:sz="4" w:space="0" w:color="auto"/>
            </w:tcBorders>
            <w:shd w:val="clear" w:color="auto" w:fill="auto"/>
            <w:hideMark/>
          </w:tcPr>
          <w:p w14:paraId="34AF177B"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VALVULA DE SEGURIDAD ENTRADA DE 1 ½”  MODELO 211 CALIBRADA SEGÚN SE REQUIERA LA NECESIDAD</w:t>
            </w:r>
          </w:p>
        </w:tc>
        <w:tc>
          <w:tcPr>
            <w:tcW w:w="850" w:type="dxa"/>
            <w:tcBorders>
              <w:top w:val="nil"/>
              <w:left w:val="nil"/>
              <w:bottom w:val="single" w:sz="4" w:space="0" w:color="auto"/>
              <w:right w:val="single" w:sz="4" w:space="0" w:color="auto"/>
            </w:tcBorders>
            <w:shd w:val="clear" w:color="auto" w:fill="auto"/>
            <w:vAlign w:val="center"/>
            <w:hideMark/>
          </w:tcPr>
          <w:p w14:paraId="3C249EBA"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63EA25A0"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28B26616"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5F03103D"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7E78B369"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04E1060D"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508</w:t>
            </w:r>
          </w:p>
        </w:tc>
        <w:tc>
          <w:tcPr>
            <w:tcW w:w="5496" w:type="dxa"/>
            <w:tcBorders>
              <w:top w:val="nil"/>
              <w:left w:val="nil"/>
              <w:bottom w:val="single" w:sz="4" w:space="0" w:color="auto"/>
              <w:right w:val="single" w:sz="4" w:space="0" w:color="auto"/>
            </w:tcBorders>
            <w:shd w:val="clear" w:color="auto" w:fill="auto"/>
            <w:hideMark/>
          </w:tcPr>
          <w:p w14:paraId="47B1D672"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VALVULA PARA FLOTADOR DE BRONCE ALTA PRESIÓN DE 1 1/2" ROSCA NPT</w:t>
            </w:r>
          </w:p>
        </w:tc>
        <w:tc>
          <w:tcPr>
            <w:tcW w:w="850" w:type="dxa"/>
            <w:tcBorders>
              <w:top w:val="nil"/>
              <w:left w:val="nil"/>
              <w:bottom w:val="single" w:sz="4" w:space="0" w:color="auto"/>
              <w:right w:val="single" w:sz="4" w:space="0" w:color="auto"/>
            </w:tcBorders>
            <w:shd w:val="clear" w:color="auto" w:fill="auto"/>
            <w:vAlign w:val="center"/>
            <w:hideMark/>
          </w:tcPr>
          <w:p w14:paraId="0C7CB653"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276B38A3"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57689EAE"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639C4E67"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547A6A69"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7787B5DB"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509</w:t>
            </w:r>
          </w:p>
        </w:tc>
        <w:tc>
          <w:tcPr>
            <w:tcW w:w="5496" w:type="dxa"/>
            <w:tcBorders>
              <w:top w:val="nil"/>
              <w:left w:val="nil"/>
              <w:bottom w:val="single" w:sz="4" w:space="0" w:color="auto"/>
              <w:right w:val="single" w:sz="4" w:space="0" w:color="auto"/>
            </w:tcBorders>
            <w:shd w:val="clear" w:color="auto" w:fill="auto"/>
            <w:hideMark/>
          </w:tcPr>
          <w:p w14:paraId="2C58965C"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VALVULA PARA FLOTADOR DE BRONCE DE 1/2" ROSCA NPT</w:t>
            </w:r>
          </w:p>
        </w:tc>
        <w:tc>
          <w:tcPr>
            <w:tcW w:w="850" w:type="dxa"/>
            <w:tcBorders>
              <w:top w:val="nil"/>
              <w:left w:val="nil"/>
              <w:bottom w:val="single" w:sz="4" w:space="0" w:color="auto"/>
              <w:right w:val="single" w:sz="4" w:space="0" w:color="auto"/>
            </w:tcBorders>
            <w:shd w:val="clear" w:color="auto" w:fill="auto"/>
            <w:vAlign w:val="center"/>
            <w:hideMark/>
          </w:tcPr>
          <w:p w14:paraId="5D8D0E61"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076D799B"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0DDEE509"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3B0546D0"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1EAC86A8"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7751179B"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510</w:t>
            </w:r>
          </w:p>
        </w:tc>
        <w:tc>
          <w:tcPr>
            <w:tcW w:w="5496" w:type="dxa"/>
            <w:tcBorders>
              <w:top w:val="nil"/>
              <w:left w:val="nil"/>
              <w:bottom w:val="single" w:sz="4" w:space="0" w:color="auto"/>
              <w:right w:val="single" w:sz="4" w:space="0" w:color="auto"/>
            </w:tcBorders>
            <w:shd w:val="clear" w:color="auto" w:fill="auto"/>
            <w:hideMark/>
          </w:tcPr>
          <w:p w14:paraId="7D0390DD"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VALVULA PARA FLOTADOR DE BRONCE DE 3/4" ROSCA NPT</w:t>
            </w:r>
          </w:p>
        </w:tc>
        <w:tc>
          <w:tcPr>
            <w:tcW w:w="850" w:type="dxa"/>
            <w:tcBorders>
              <w:top w:val="nil"/>
              <w:left w:val="nil"/>
              <w:bottom w:val="single" w:sz="4" w:space="0" w:color="auto"/>
              <w:right w:val="single" w:sz="4" w:space="0" w:color="auto"/>
            </w:tcBorders>
            <w:shd w:val="clear" w:color="auto" w:fill="auto"/>
            <w:vAlign w:val="center"/>
            <w:hideMark/>
          </w:tcPr>
          <w:p w14:paraId="0CD95C5C"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09B8E275"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14D45C5A"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31E7A4DD"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65DD3CA4"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5BB6A2BC"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511</w:t>
            </w:r>
          </w:p>
        </w:tc>
        <w:tc>
          <w:tcPr>
            <w:tcW w:w="5496" w:type="dxa"/>
            <w:tcBorders>
              <w:top w:val="nil"/>
              <w:left w:val="nil"/>
              <w:bottom w:val="single" w:sz="4" w:space="0" w:color="auto"/>
              <w:right w:val="single" w:sz="4" w:space="0" w:color="auto"/>
            </w:tcBorders>
            <w:shd w:val="clear" w:color="auto" w:fill="auto"/>
            <w:hideMark/>
          </w:tcPr>
          <w:p w14:paraId="088DFFFC"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VALVULA REGULADORA DE PRESION DE VAPOR PILOTADA  ENTRADA ¾” DE 6 A 1 ½" KG/cm2 MODELO 25P</w:t>
            </w:r>
          </w:p>
        </w:tc>
        <w:tc>
          <w:tcPr>
            <w:tcW w:w="850" w:type="dxa"/>
            <w:tcBorders>
              <w:top w:val="nil"/>
              <w:left w:val="nil"/>
              <w:bottom w:val="single" w:sz="4" w:space="0" w:color="auto"/>
              <w:right w:val="single" w:sz="4" w:space="0" w:color="auto"/>
            </w:tcBorders>
            <w:shd w:val="clear" w:color="auto" w:fill="auto"/>
            <w:vAlign w:val="center"/>
            <w:hideMark/>
          </w:tcPr>
          <w:p w14:paraId="4AA2196C"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47B62AE3"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32981A76"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103BEC19"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4B16F50C"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736C5D4E"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512</w:t>
            </w:r>
          </w:p>
        </w:tc>
        <w:tc>
          <w:tcPr>
            <w:tcW w:w="5496" w:type="dxa"/>
            <w:tcBorders>
              <w:top w:val="nil"/>
              <w:left w:val="nil"/>
              <w:bottom w:val="single" w:sz="4" w:space="0" w:color="auto"/>
              <w:right w:val="single" w:sz="4" w:space="0" w:color="auto"/>
            </w:tcBorders>
            <w:shd w:val="clear" w:color="auto" w:fill="auto"/>
            <w:hideMark/>
          </w:tcPr>
          <w:p w14:paraId="1F447199"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VALVULA REGULADORA DE PRESION DE VAPOR PILOTADA  ENTRADA 1 ½’’ DE 6 A 1 ½’’ KG/cm2 MODELO 25P</w:t>
            </w:r>
          </w:p>
        </w:tc>
        <w:tc>
          <w:tcPr>
            <w:tcW w:w="850" w:type="dxa"/>
            <w:tcBorders>
              <w:top w:val="nil"/>
              <w:left w:val="nil"/>
              <w:bottom w:val="single" w:sz="4" w:space="0" w:color="auto"/>
              <w:right w:val="single" w:sz="4" w:space="0" w:color="auto"/>
            </w:tcBorders>
            <w:shd w:val="clear" w:color="auto" w:fill="auto"/>
            <w:vAlign w:val="center"/>
            <w:hideMark/>
          </w:tcPr>
          <w:p w14:paraId="1FC6C297"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2723E3B0"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26E29FB2"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5F153173"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50CFB173"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4AC3B941"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513</w:t>
            </w:r>
          </w:p>
        </w:tc>
        <w:tc>
          <w:tcPr>
            <w:tcW w:w="5496" w:type="dxa"/>
            <w:tcBorders>
              <w:top w:val="nil"/>
              <w:left w:val="nil"/>
              <w:bottom w:val="single" w:sz="4" w:space="0" w:color="auto"/>
              <w:right w:val="single" w:sz="4" w:space="0" w:color="auto"/>
            </w:tcBorders>
            <w:shd w:val="clear" w:color="auto" w:fill="auto"/>
            <w:hideMark/>
          </w:tcPr>
          <w:p w14:paraId="51A6E208"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VALVULA REGULADORA DE PRESION DE VAPOR PILOTADA  ENTRADA 1" DE 6 A ½’’ KG/cm2 MODELO 25P</w:t>
            </w:r>
          </w:p>
        </w:tc>
        <w:tc>
          <w:tcPr>
            <w:tcW w:w="850" w:type="dxa"/>
            <w:tcBorders>
              <w:top w:val="nil"/>
              <w:left w:val="nil"/>
              <w:bottom w:val="single" w:sz="4" w:space="0" w:color="auto"/>
              <w:right w:val="single" w:sz="4" w:space="0" w:color="auto"/>
            </w:tcBorders>
            <w:shd w:val="clear" w:color="auto" w:fill="auto"/>
            <w:vAlign w:val="center"/>
            <w:hideMark/>
          </w:tcPr>
          <w:p w14:paraId="0A3A2A92"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747FD876"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67A01443"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03362FAD"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05EAD96B"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4AD76C0F"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514</w:t>
            </w:r>
          </w:p>
        </w:tc>
        <w:tc>
          <w:tcPr>
            <w:tcW w:w="5496" w:type="dxa"/>
            <w:tcBorders>
              <w:top w:val="nil"/>
              <w:left w:val="nil"/>
              <w:bottom w:val="single" w:sz="4" w:space="0" w:color="auto"/>
              <w:right w:val="single" w:sz="4" w:space="0" w:color="auto"/>
            </w:tcBorders>
            <w:shd w:val="clear" w:color="auto" w:fill="auto"/>
            <w:hideMark/>
          </w:tcPr>
          <w:p w14:paraId="45595FC7"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VALVULA REGULADORA DE PRESION DE VAPOR PILOTADA ENTRADA 2" DE 6 A 1 ½’’ KG/cm2 MODELO 25P</w:t>
            </w:r>
          </w:p>
        </w:tc>
        <w:tc>
          <w:tcPr>
            <w:tcW w:w="850" w:type="dxa"/>
            <w:tcBorders>
              <w:top w:val="nil"/>
              <w:left w:val="nil"/>
              <w:bottom w:val="single" w:sz="4" w:space="0" w:color="auto"/>
              <w:right w:val="single" w:sz="4" w:space="0" w:color="auto"/>
            </w:tcBorders>
            <w:shd w:val="clear" w:color="auto" w:fill="auto"/>
            <w:vAlign w:val="center"/>
            <w:hideMark/>
          </w:tcPr>
          <w:p w14:paraId="10BC3774"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1FA80EAC"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0D479270"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0DC97DC6"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34F10B7C"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1DA39219"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515</w:t>
            </w:r>
          </w:p>
        </w:tc>
        <w:tc>
          <w:tcPr>
            <w:tcW w:w="5496" w:type="dxa"/>
            <w:tcBorders>
              <w:top w:val="nil"/>
              <w:left w:val="nil"/>
              <w:bottom w:val="single" w:sz="4" w:space="0" w:color="auto"/>
              <w:right w:val="single" w:sz="4" w:space="0" w:color="auto"/>
            </w:tcBorders>
            <w:shd w:val="clear" w:color="auto" w:fill="auto"/>
            <w:hideMark/>
          </w:tcPr>
          <w:p w14:paraId="272893B6"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YEE SENCILLA 2" FT-130 Fo.Fo.</w:t>
            </w:r>
          </w:p>
        </w:tc>
        <w:tc>
          <w:tcPr>
            <w:tcW w:w="850" w:type="dxa"/>
            <w:tcBorders>
              <w:top w:val="nil"/>
              <w:left w:val="nil"/>
              <w:bottom w:val="single" w:sz="4" w:space="0" w:color="auto"/>
              <w:right w:val="single" w:sz="4" w:space="0" w:color="auto"/>
            </w:tcBorders>
            <w:shd w:val="clear" w:color="auto" w:fill="auto"/>
            <w:vAlign w:val="center"/>
            <w:hideMark/>
          </w:tcPr>
          <w:p w14:paraId="5AB783A8"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4D42BC5E"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1441310D"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24037D77"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40DB39CD"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1E5251F1"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516</w:t>
            </w:r>
          </w:p>
        </w:tc>
        <w:tc>
          <w:tcPr>
            <w:tcW w:w="5496" w:type="dxa"/>
            <w:tcBorders>
              <w:top w:val="nil"/>
              <w:left w:val="nil"/>
              <w:bottom w:val="single" w:sz="4" w:space="0" w:color="auto"/>
              <w:right w:val="single" w:sz="4" w:space="0" w:color="auto"/>
            </w:tcBorders>
            <w:shd w:val="clear" w:color="auto" w:fill="auto"/>
            <w:hideMark/>
          </w:tcPr>
          <w:p w14:paraId="571E3F60"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YEE SENCILLA 4" FT-130 Fo.Fo.</w:t>
            </w:r>
          </w:p>
        </w:tc>
        <w:tc>
          <w:tcPr>
            <w:tcW w:w="850" w:type="dxa"/>
            <w:tcBorders>
              <w:top w:val="nil"/>
              <w:left w:val="nil"/>
              <w:bottom w:val="single" w:sz="4" w:space="0" w:color="auto"/>
              <w:right w:val="single" w:sz="4" w:space="0" w:color="auto"/>
            </w:tcBorders>
            <w:shd w:val="clear" w:color="auto" w:fill="auto"/>
            <w:vAlign w:val="center"/>
            <w:hideMark/>
          </w:tcPr>
          <w:p w14:paraId="3E7221E3"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3B8ADD67"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595C8D63"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4EA8E80E"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58B2E3DF" w14:textId="77777777" w:rsidTr="00B971E2">
        <w:trPr>
          <w:trHeight w:val="20"/>
        </w:trPr>
        <w:tc>
          <w:tcPr>
            <w:tcW w:w="1040" w:type="dxa"/>
            <w:tcBorders>
              <w:top w:val="nil"/>
              <w:left w:val="single" w:sz="4" w:space="0" w:color="auto"/>
              <w:bottom w:val="single" w:sz="4" w:space="0" w:color="auto"/>
              <w:right w:val="single" w:sz="4" w:space="0" w:color="auto"/>
            </w:tcBorders>
            <w:shd w:val="clear" w:color="000000" w:fill="FFFF00"/>
            <w:vAlign w:val="center"/>
            <w:hideMark/>
          </w:tcPr>
          <w:p w14:paraId="354549B6"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517</w:t>
            </w:r>
          </w:p>
        </w:tc>
        <w:tc>
          <w:tcPr>
            <w:tcW w:w="5496" w:type="dxa"/>
            <w:tcBorders>
              <w:top w:val="nil"/>
              <w:left w:val="nil"/>
              <w:bottom w:val="single" w:sz="4" w:space="0" w:color="auto"/>
              <w:right w:val="single" w:sz="4" w:space="0" w:color="auto"/>
            </w:tcBorders>
            <w:shd w:val="clear" w:color="000000" w:fill="FFFF00"/>
            <w:hideMark/>
          </w:tcPr>
          <w:p w14:paraId="3E299599"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YEE SENCILLA DE 2 X 2 PULGADAS FT-150 Fo.Fo.</w:t>
            </w:r>
          </w:p>
        </w:tc>
        <w:tc>
          <w:tcPr>
            <w:tcW w:w="850" w:type="dxa"/>
            <w:tcBorders>
              <w:top w:val="nil"/>
              <w:left w:val="nil"/>
              <w:bottom w:val="single" w:sz="4" w:space="0" w:color="auto"/>
              <w:right w:val="single" w:sz="4" w:space="0" w:color="auto"/>
            </w:tcBorders>
            <w:shd w:val="clear" w:color="000000" w:fill="FFFF00"/>
            <w:vAlign w:val="center"/>
            <w:hideMark/>
          </w:tcPr>
          <w:p w14:paraId="5C5CD730"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000000" w:fill="FFFF00"/>
            <w:vAlign w:val="center"/>
            <w:hideMark/>
          </w:tcPr>
          <w:p w14:paraId="70B826A6"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000000" w:fill="FFFF00"/>
            <w:noWrap/>
            <w:hideMark/>
          </w:tcPr>
          <w:p w14:paraId="63AFA2D1"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000000" w:fill="FFFF00"/>
            <w:vAlign w:val="center"/>
            <w:hideMark/>
          </w:tcPr>
          <w:p w14:paraId="64061725"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r w:rsidR="00DB7871" w:rsidRPr="00DB7871" w14:paraId="3F5255FD" w14:textId="77777777" w:rsidTr="00B971E2">
        <w:trPr>
          <w:trHeight w:val="2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61DCBE66"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518</w:t>
            </w:r>
          </w:p>
        </w:tc>
        <w:tc>
          <w:tcPr>
            <w:tcW w:w="5496" w:type="dxa"/>
            <w:tcBorders>
              <w:top w:val="nil"/>
              <w:left w:val="nil"/>
              <w:bottom w:val="single" w:sz="4" w:space="0" w:color="auto"/>
              <w:right w:val="single" w:sz="4" w:space="0" w:color="auto"/>
            </w:tcBorders>
            <w:shd w:val="clear" w:color="auto" w:fill="auto"/>
            <w:hideMark/>
          </w:tcPr>
          <w:p w14:paraId="6C812778" w14:textId="77777777" w:rsidR="00DB7871" w:rsidRPr="00DB7871" w:rsidRDefault="00DB7871" w:rsidP="00DB7871">
            <w:pPr>
              <w:suppressAutoHyphens w:val="0"/>
              <w:rPr>
                <w:rFonts w:ascii="Calibri" w:hAnsi="Calibri"/>
                <w:sz w:val="18"/>
                <w:szCs w:val="18"/>
                <w:lang w:val="es-MX" w:eastAsia="es-MX"/>
              </w:rPr>
            </w:pPr>
            <w:r w:rsidRPr="00DB7871">
              <w:rPr>
                <w:rFonts w:ascii="Calibri" w:hAnsi="Calibri"/>
                <w:sz w:val="18"/>
                <w:szCs w:val="18"/>
                <w:lang w:val="es-MX" w:eastAsia="es-MX"/>
              </w:rPr>
              <w:t>YEE SENCILLA DE 4 X 2 PULGADAS FT-135 Fo.Fo.</w:t>
            </w:r>
          </w:p>
        </w:tc>
        <w:tc>
          <w:tcPr>
            <w:tcW w:w="850" w:type="dxa"/>
            <w:tcBorders>
              <w:top w:val="nil"/>
              <w:left w:val="nil"/>
              <w:bottom w:val="single" w:sz="4" w:space="0" w:color="auto"/>
              <w:right w:val="single" w:sz="4" w:space="0" w:color="auto"/>
            </w:tcBorders>
            <w:shd w:val="clear" w:color="auto" w:fill="auto"/>
            <w:vAlign w:val="center"/>
            <w:hideMark/>
          </w:tcPr>
          <w:p w14:paraId="31D40D52"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PIEZA</w:t>
            </w:r>
          </w:p>
        </w:tc>
        <w:tc>
          <w:tcPr>
            <w:tcW w:w="851" w:type="dxa"/>
            <w:tcBorders>
              <w:top w:val="nil"/>
              <w:left w:val="nil"/>
              <w:bottom w:val="single" w:sz="4" w:space="0" w:color="auto"/>
              <w:right w:val="single" w:sz="4" w:space="0" w:color="auto"/>
            </w:tcBorders>
            <w:shd w:val="clear" w:color="auto" w:fill="auto"/>
            <w:vAlign w:val="center"/>
            <w:hideMark/>
          </w:tcPr>
          <w:p w14:paraId="2F0FDDD4" w14:textId="77777777" w:rsidR="00DB7871" w:rsidRPr="00DB7871" w:rsidRDefault="00DB7871" w:rsidP="00DB7871">
            <w:pPr>
              <w:suppressAutoHyphens w:val="0"/>
              <w:jc w:val="center"/>
              <w:rPr>
                <w:rFonts w:ascii="Calibri" w:hAnsi="Calibri"/>
                <w:sz w:val="18"/>
                <w:szCs w:val="18"/>
                <w:lang w:val="es-MX" w:eastAsia="es-MX"/>
              </w:rPr>
            </w:pPr>
            <w:r w:rsidRPr="00DB7871">
              <w:rPr>
                <w:rFonts w:ascii="Calibri" w:hAnsi="Calibri"/>
                <w:sz w:val="18"/>
                <w:szCs w:val="18"/>
                <w:lang w:val="es-MX" w:eastAsia="es-MX"/>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14:paraId="0EBDDC18" w14:textId="77777777" w:rsidR="00DB7871" w:rsidRPr="00DB7871" w:rsidRDefault="00DB7871" w:rsidP="00DB7871">
            <w:pPr>
              <w:suppressAutoHyphens w:val="0"/>
              <w:rPr>
                <w:rFonts w:ascii="Arial" w:hAnsi="Arial" w:cs="Arial"/>
                <w:color w:val="FFFFFF"/>
                <w:sz w:val="18"/>
                <w:szCs w:val="18"/>
                <w:lang w:val="es-MX" w:eastAsia="es-MX"/>
              </w:rPr>
            </w:pPr>
            <w:r w:rsidRPr="00DB7871">
              <w:rPr>
                <w:rFonts w:ascii="Arial" w:hAnsi="Arial" w:cs="Arial"/>
                <w:color w:val="FFFFFF"/>
                <w:sz w:val="18"/>
                <w:szCs w:val="18"/>
                <w:lang w:val="es-MX" w:eastAsia="es-MX"/>
              </w:rPr>
              <w:t> </w:t>
            </w:r>
          </w:p>
        </w:tc>
        <w:tc>
          <w:tcPr>
            <w:tcW w:w="1110" w:type="dxa"/>
            <w:tcBorders>
              <w:top w:val="nil"/>
              <w:left w:val="nil"/>
              <w:bottom w:val="single" w:sz="4" w:space="0" w:color="auto"/>
              <w:right w:val="single" w:sz="4" w:space="0" w:color="auto"/>
            </w:tcBorders>
            <w:shd w:val="clear" w:color="auto" w:fill="auto"/>
            <w:vAlign w:val="center"/>
            <w:hideMark/>
          </w:tcPr>
          <w:p w14:paraId="24B14289" w14:textId="77777777" w:rsidR="00DB7871" w:rsidRPr="00DB7871" w:rsidRDefault="00DB7871" w:rsidP="00DB7871">
            <w:pPr>
              <w:suppressAutoHyphens w:val="0"/>
              <w:jc w:val="center"/>
              <w:rPr>
                <w:rFonts w:ascii="Calibri" w:hAnsi="Calibri"/>
                <w:color w:val="000000"/>
                <w:sz w:val="22"/>
                <w:szCs w:val="22"/>
                <w:lang w:val="es-MX" w:eastAsia="es-MX"/>
              </w:rPr>
            </w:pPr>
            <w:r w:rsidRPr="00DB7871">
              <w:rPr>
                <w:rFonts w:ascii="Calibri" w:hAnsi="Calibri"/>
                <w:color w:val="000000"/>
                <w:sz w:val="22"/>
                <w:szCs w:val="22"/>
                <w:lang w:val="es-MX" w:eastAsia="es-MX"/>
              </w:rPr>
              <w:t> </w:t>
            </w:r>
          </w:p>
        </w:tc>
      </w:tr>
    </w:tbl>
    <w:p w14:paraId="360F762F" w14:textId="77777777" w:rsidR="003779DC" w:rsidRDefault="003779DC">
      <w:pPr>
        <w:suppressAutoHyphens w:val="0"/>
        <w:rPr>
          <w:rFonts w:ascii="Montserrat" w:hAnsi="Montserrat" w:cs="Arial"/>
          <w:b/>
          <w:sz w:val="18"/>
          <w:szCs w:val="18"/>
        </w:rPr>
      </w:pPr>
    </w:p>
    <w:p w14:paraId="0A35A8EB" w14:textId="77777777" w:rsidR="003779DC" w:rsidRDefault="003779DC">
      <w:pPr>
        <w:suppressAutoHyphens w:val="0"/>
        <w:rPr>
          <w:rFonts w:ascii="Montserrat" w:hAnsi="Montserrat" w:cs="Arial"/>
          <w:b/>
          <w:sz w:val="18"/>
          <w:szCs w:val="18"/>
        </w:rPr>
      </w:pPr>
    </w:p>
    <w:p w14:paraId="3A9D3769" w14:textId="77777777" w:rsidR="00B971E2" w:rsidRDefault="00B971E2">
      <w:pPr>
        <w:suppressAutoHyphens w:val="0"/>
        <w:rPr>
          <w:rFonts w:ascii="Montserrat" w:hAnsi="Montserrat" w:cs="Arial"/>
          <w:b/>
          <w:sz w:val="18"/>
          <w:szCs w:val="18"/>
        </w:rPr>
      </w:pPr>
    </w:p>
    <w:p w14:paraId="3C639B2D" w14:textId="77777777" w:rsidR="00B971E2" w:rsidRDefault="00B971E2">
      <w:pPr>
        <w:suppressAutoHyphens w:val="0"/>
        <w:rPr>
          <w:rFonts w:ascii="Montserrat" w:hAnsi="Montserrat" w:cs="Arial"/>
          <w:b/>
          <w:sz w:val="18"/>
          <w:szCs w:val="18"/>
        </w:rPr>
      </w:pPr>
    </w:p>
    <w:p w14:paraId="5444D3A1" w14:textId="77777777" w:rsidR="00B971E2" w:rsidRDefault="00B971E2">
      <w:pPr>
        <w:suppressAutoHyphens w:val="0"/>
        <w:rPr>
          <w:rFonts w:ascii="Montserrat" w:hAnsi="Montserrat" w:cs="Arial"/>
          <w:b/>
          <w:sz w:val="18"/>
          <w:szCs w:val="18"/>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0"/>
        <w:gridCol w:w="4778"/>
        <w:gridCol w:w="977"/>
        <w:gridCol w:w="965"/>
        <w:gridCol w:w="1243"/>
        <w:gridCol w:w="1280"/>
      </w:tblGrid>
      <w:tr w:rsidR="00B971E2" w:rsidRPr="00B971E2" w14:paraId="6D116DB5" w14:textId="77777777" w:rsidTr="00B971E2">
        <w:trPr>
          <w:trHeight w:val="20"/>
        </w:trPr>
        <w:tc>
          <w:tcPr>
            <w:tcW w:w="0" w:type="auto"/>
            <w:gridSpan w:val="6"/>
            <w:shd w:val="clear" w:color="auto" w:fill="auto"/>
            <w:vAlign w:val="center"/>
            <w:hideMark/>
          </w:tcPr>
          <w:p w14:paraId="4DCDD92D" w14:textId="6F77AFDC" w:rsidR="00B971E2" w:rsidRPr="00B971E2" w:rsidRDefault="00B971E2" w:rsidP="00B971E2">
            <w:pPr>
              <w:suppressAutoHyphens w:val="0"/>
              <w:jc w:val="center"/>
              <w:rPr>
                <w:rFonts w:ascii="Arial" w:hAnsi="Arial" w:cs="Arial"/>
                <w:b/>
                <w:bCs/>
                <w:color w:val="000000"/>
                <w:sz w:val="22"/>
                <w:szCs w:val="22"/>
                <w:lang w:val="es-MX" w:eastAsia="es-MX"/>
              </w:rPr>
            </w:pPr>
            <w:r>
              <w:rPr>
                <w:rFonts w:ascii="Arial" w:hAnsi="Arial" w:cs="Arial"/>
                <w:b/>
                <w:bCs/>
                <w:color w:val="000000"/>
                <w:sz w:val="20"/>
                <w:szCs w:val="22"/>
                <w:lang w:val="es-MX" w:eastAsia="es-MX"/>
              </w:rPr>
              <w:t xml:space="preserve">PARTIDA 8. </w:t>
            </w:r>
            <w:r w:rsidRPr="00B971E2">
              <w:rPr>
                <w:rFonts w:ascii="Arial" w:hAnsi="Arial" w:cs="Arial"/>
                <w:b/>
                <w:bCs/>
                <w:color w:val="000000"/>
                <w:sz w:val="20"/>
                <w:szCs w:val="22"/>
                <w:lang w:val="es-MX" w:eastAsia="es-MX"/>
              </w:rPr>
              <w:t>ADQUISICIÓN DE FERRETERÍA CAL YESO Y PRODUCTOS DE YESO  CUENTA 42060903, PARA EL EJERCICIO DE 2023.</w:t>
            </w:r>
          </w:p>
        </w:tc>
      </w:tr>
      <w:tr w:rsidR="00B971E2" w:rsidRPr="00B971E2" w14:paraId="4AE3EFB6" w14:textId="77777777" w:rsidTr="00B971E2">
        <w:trPr>
          <w:trHeight w:val="20"/>
        </w:trPr>
        <w:tc>
          <w:tcPr>
            <w:tcW w:w="0" w:type="auto"/>
            <w:shd w:val="clear" w:color="auto" w:fill="auto"/>
            <w:vAlign w:val="center"/>
            <w:hideMark/>
          </w:tcPr>
          <w:p w14:paraId="50AABB34" w14:textId="77777777" w:rsidR="00B971E2" w:rsidRPr="00B971E2" w:rsidRDefault="00B971E2" w:rsidP="00B971E2">
            <w:pPr>
              <w:suppressAutoHyphens w:val="0"/>
              <w:jc w:val="center"/>
              <w:rPr>
                <w:rFonts w:ascii="Arial" w:hAnsi="Arial" w:cs="Arial"/>
                <w:b/>
                <w:bCs/>
                <w:sz w:val="18"/>
                <w:szCs w:val="18"/>
                <w:lang w:val="es-MX" w:eastAsia="es-MX"/>
              </w:rPr>
            </w:pPr>
            <w:r w:rsidRPr="00B971E2">
              <w:rPr>
                <w:rFonts w:ascii="Arial" w:hAnsi="Arial" w:cs="Arial"/>
                <w:b/>
                <w:bCs/>
                <w:sz w:val="18"/>
                <w:szCs w:val="18"/>
                <w:lang w:val="es-MX" w:eastAsia="es-MX"/>
              </w:rPr>
              <w:t>RENGLON</w:t>
            </w:r>
          </w:p>
        </w:tc>
        <w:tc>
          <w:tcPr>
            <w:tcW w:w="5354" w:type="dxa"/>
            <w:shd w:val="clear" w:color="auto" w:fill="auto"/>
            <w:vAlign w:val="center"/>
            <w:hideMark/>
          </w:tcPr>
          <w:p w14:paraId="40DC9CDF" w14:textId="77777777" w:rsidR="00B971E2" w:rsidRPr="00B971E2" w:rsidRDefault="00B971E2" w:rsidP="00B971E2">
            <w:pPr>
              <w:suppressAutoHyphens w:val="0"/>
              <w:jc w:val="center"/>
              <w:rPr>
                <w:rFonts w:ascii="Arial" w:hAnsi="Arial" w:cs="Arial"/>
                <w:b/>
                <w:bCs/>
                <w:sz w:val="18"/>
                <w:szCs w:val="18"/>
                <w:lang w:val="es-MX" w:eastAsia="es-MX"/>
              </w:rPr>
            </w:pPr>
            <w:r w:rsidRPr="00B971E2">
              <w:rPr>
                <w:rFonts w:ascii="Arial" w:hAnsi="Arial" w:cs="Arial"/>
                <w:b/>
                <w:bCs/>
                <w:sz w:val="18"/>
                <w:szCs w:val="18"/>
                <w:lang w:val="es-MX" w:eastAsia="es-MX"/>
              </w:rPr>
              <w:t xml:space="preserve">DESCRIPCION </w:t>
            </w:r>
          </w:p>
        </w:tc>
        <w:tc>
          <w:tcPr>
            <w:tcW w:w="851" w:type="dxa"/>
            <w:shd w:val="clear" w:color="auto" w:fill="auto"/>
            <w:vAlign w:val="center"/>
            <w:hideMark/>
          </w:tcPr>
          <w:p w14:paraId="6A7AEED3" w14:textId="77777777" w:rsidR="00B971E2" w:rsidRPr="00B971E2" w:rsidRDefault="00B971E2" w:rsidP="00B971E2">
            <w:pPr>
              <w:suppressAutoHyphens w:val="0"/>
              <w:jc w:val="center"/>
              <w:rPr>
                <w:rFonts w:ascii="Arial" w:hAnsi="Arial" w:cs="Arial"/>
                <w:b/>
                <w:bCs/>
                <w:sz w:val="18"/>
                <w:szCs w:val="18"/>
                <w:lang w:val="es-MX" w:eastAsia="es-MX"/>
              </w:rPr>
            </w:pPr>
            <w:r w:rsidRPr="00B971E2">
              <w:rPr>
                <w:rFonts w:ascii="Arial" w:hAnsi="Arial" w:cs="Arial"/>
                <w:b/>
                <w:bCs/>
                <w:sz w:val="18"/>
                <w:szCs w:val="18"/>
                <w:lang w:val="es-MX" w:eastAsia="es-MX"/>
              </w:rPr>
              <w:t>UNIDAD</w:t>
            </w:r>
          </w:p>
        </w:tc>
        <w:tc>
          <w:tcPr>
            <w:tcW w:w="850" w:type="dxa"/>
            <w:shd w:val="clear" w:color="auto" w:fill="auto"/>
            <w:vAlign w:val="center"/>
            <w:hideMark/>
          </w:tcPr>
          <w:p w14:paraId="0929105D" w14:textId="77777777" w:rsidR="00B971E2" w:rsidRPr="00B971E2" w:rsidRDefault="00B971E2" w:rsidP="00B971E2">
            <w:pPr>
              <w:suppressAutoHyphens w:val="0"/>
              <w:jc w:val="center"/>
              <w:rPr>
                <w:rFonts w:ascii="Arial" w:hAnsi="Arial" w:cs="Arial"/>
                <w:b/>
                <w:bCs/>
                <w:sz w:val="18"/>
                <w:szCs w:val="18"/>
                <w:lang w:val="es-MX" w:eastAsia="es-MX"/>
              </w:rPr>
            </w:pPr>
            <w:r w:rsidRPr="00B971E2">
              <w:rPr>
                <w:rFonts w:ascii="Arial" w:hAnsi="Arial" w:cs="Arial"/>
                <w:b/>
                <w:bCs/>
                <w:sz w:val="18"/>
                <w:szCs w:val="18"/>
                <w:lang w:val="es-MX" w:eastAsia="es-MX"/>
              </w:rPr>
              <w:t>MARCA</w:t>
            </w:r>
          </w:p>
        </w:tc>
        <w:tc>
          <w:tcPr>
            <w:tcW w:w="1078" w:type="dxa"/>
            <w:shd w:val="clear" w:color="auto" w:fill="auto"/>
            <w:vAlign w:val="center"/>
            <w:hideMark/>
          </w:tcPr>
          <w:p w14:paraId="07656EFE" w14:textId="77777777" w:rsidR="00B971E2" w:rsidRPr="00B971E2" w:rsidRDefault="00B971E2" w:rsidP="00B971E2">
            <w:pPr>
              <w:suppressAutoHyphens w:val="0"/>
              <w:jc w:val="center"/>
              <w:rPr>
                <w:rFonts w:ascii="Arial" w:hAnsi="Arial" w:cs="Arial"/>
                <w:b/>
                <w:bCs/>
                <w:sz w:val="18"/>
                <w:szCs w:val="18"/>
                <w:lang w:val="es-MX" w:eastAsia="es-MX"/>
              </w:rPr>
            </w:pPr>
            <w:r w:rsidRPr="00B971E2">
              <w:rPr>
                <w:rFonts w:ascii="Arial" w:hAnsi="Arial" w:cs="Arial"/>
                <w:b/>
                <w:bCs/>
                <w:sz w:val="18"/>
                <w:szCs w:val="18"/>
                <w:lang w:val="es-MX" w:eastAsia="es-MX"/>
              </w:rPr>
              <w:t>PRECIO UNITARIO</w:t>
            </w:r>
          </w:p>
        </w:tc>
        <w:tc>
          <w:tcPr>
            <w:tcW w:w="1110" w:type="dxa"/>
            <w:shd w:val="clear" w:color="auto" w:fill="auto"/>
            <w:vAlign w:val="center"/>
            <w:hideMark/>
          </w:tcPr>
          <w:p w14:paraId="595FCA62" w14:textId="77777777" w:rsidR="00B971E2" w:rsidRPr="00B971E2" w:rsidRDefault="00B971E2" w:rsidP="00B971E2">
            <w:pPr>
              <w:suppressAutoHyphens w:val="0"/>
              <w:jc w:val="center"/>
              <w:rPr>
                <w:rFonts w:ascii="Arial" w:hAnsi="Arial" w:cs="Arial"/>
                <w:b/>
                <w:bCs/>
                <w:sz w:val="18"/>
                <w:szCs w:val="18"/>
                <w:lang w:val="es-MX" w:eastAsia="es-MX"/>
              </w:rPr>
            </w:pPr>
            <w:r w:rsidRPr="00B971E2">
              <w:rPr>
                <w:rFonts w:ascii="Arial" w:hAnsi="Arial" w:cs="Arial"/>
                <w:b/>
                <w:bCs/>
                <w:sz w:val="18"/>
                <w:szCs w:val="18"/>
                <w:lang w:val="es-MX" w:eastAsia="es-MX"/>
              </w:rPr>
              <w:t>SOLICITUD DE FOLLETO O FICHA TECNICA</w:t>
            </w:r>
          </w:p>
        </w:tc>
      </w:tr>
      <w:tr w:rsidR="00B971E2" w:rsidRPr="00B971E2" w14:paraId="5C47DD4A" w14:textId="77777777" w:rsidTr="00B971E2">
        <w:trPr>
          <w:trHeight w:val="20"/>
        </w:trPr>
        <w:tc>
          <w:tcPr>
            <w:tcW w:w="0" w:type="auto"/>
            <w:shd w:val="clear" w:color="auto" w:fill="auto"/>
            <w:vAlign w:val="center"/>
            <w:hideMark/>
          </w:tcPr>
          <w:p w14:paraId="256FF85A" w14:textId="77777777" w:rsidR="00B971E2" w:rsidRPr="00B971E2" w:rsidRDefault="00B971E2" w:rsidP="00B971E2">
            <w:pPr>
              <w:suppressAutoHyphens w:val="0"/>
              <w:jc w:val="center"/>
              <w:rPr>
                <w:rFonts w:ascii="Calibri" w:hAnsi="Calibri"/>
                <w:sz w:val="18"/>
                <w:szCs w:val="18"/>
                <w:lang w:val="es-MX" w:eastAsia="es-MX"/>
              </w:rPr>
            </w:pPr>
            <w:r w:rsidRPr="00B971E2">
              <w:rPr>
                <w:rFonts w:ascii="Calibri" w:hAnsi="Calibri"/>
                <w:sz w:val="18"/>
                <w:szCs w:val="18"/>
                <w:lang w:val="es-MX" w:eastAsia="es-MX"/>
              </w:rPr>
              <w:t>1</w:t>
            </w:r>
          </w:p>
        </w:tc>
        <w:tc>
          <w:tcPr>
            <w:tcW w:w="5354" w:type="dxa"/>
            <w:shd w:val="clear" w:color="auto" w:fill="auto"/>
            <w:vAlign w:val="center"/>
            <w:hideMark/>
          </w:tcPr>
          <w:p w14:paraId="5397695D" w14:textId="77777777" w:rsidR="00B971E2" w:rsidRPr="00B971E2" w:rsidRDefault="00B971E2" w:rsidP="00B971E2">
            <w:pPr>
              <w:suppressAutoHyphens w:val="0"/>
              <w:rPr>
                <w:rFonts w:ascii="Calibri" w:hAnsi="Calibri"/>
                <w:sz w:val="18"/>
                <w:szCs w:val="18"/>
                <w:lang w:val="es-MX" w:eastAsia="es-MX"/>
              </w:rPr>
            </w:pPr>
            <w:r w:rsidRPr="00B971E2">
              <w:rPr>
                <w:rFonts w:ascii="Calibri" w:hAnsi="Calibri"/>
                <w:sz w:val="18"/>
                <w:szCs w:val="18"/>
                <w:lang w:val="es-MX" w:eastAsia="es-MX"/>
              </w:rPr>
              <w:t>CAL HIDRATADA PARA LA CONSTRUCCIÓN COLOR BLANCA SACO DE 25 KG.</w:t>
            </w:r>
          </w:p>
        </w:tc>
        <w:tc>
          <w:tcPr>
            <w:tcW w:w="851" w:type="dxa"/>
            <w:shd w:val="clear" w:color="auto" w:fill="auto"/>
            <w:vAlign w:val="center"/>
            <w:hideMark/>
          </w:tcPr>
          <w:p w14:paraId="72B1F85D" w14:textId="77777777" w:rsidR="00B971E2" w:rsidRPr="00B971E2" w:rsidRDefault="00B971E2" w:rsidP="00B971E2">
            <w:pPr>
              <w:suppressAutoHyphens w:val="0"/>
              <w:jc w:val="center"/>
              <w:rPr>
                <w:rFonts w:ascii="Calibri" w:hAnsi="Calibri"/>
                <w:sz w:val="18"/>
                <w:szCs w:val="18"/>
                <w:lang w:val="es-MX" w:eastAsia="es-MX"/>
              </w:rPr>
            </w:pPr>
            <w:r w:rsidRPr="00B971E2">
              <w:rPr>
                <w:rFonts w:ascii="Calibri" w:hAnsi="Calibri"/>
                <w:sz w:val="18"/>
                <w:szCs w:val="18"/>
                <w:lang w:val="es-MX" w:eastAsia="es-MX"/>
              </w:rPr>
              <w:t>PIEZA</w:t>
            </w:r>
          </w:p>
        </w:tc>
        <w:tc>
          <w:tcPr>
            <w:tcW w:w="850" w:type="dxa"/>
            <w:shd w:val="clear" w:color="auto" w:fill="auto"/>
            <w:vAlign w:val="center"/>
            <w:hideMark/>
          </w:tcPr>
          <w:p w14:paraId="3091F0FC" w14:textId="77777777" w:rsidR="00B971E2" w:rsidRPr="00B971E2" w:rsidRDefault="00B971E2" w:rsidP="00B971E2">
            <w:pPr>
              <w:suppressAutoHyphens w:val="0"/>
              <w:jc w:val="center"/>
              <w:rPr>
                <w:rFonts w:ascii="Calibri" w:hAnsi="Calibri"/>
                <w:sz w:val="18"/>
                <w:szCs w:val="18"/>
                <w:lang w:val="es-MX" w:eastAsia="es-MX"/>
              </w:rPr>
            </w:pPr>
            <w:r w:rsidRPr="00B971E2">
              <w:rPr>
                <w:rFonts w:ascii="Calibri" w:hAnsi="Calibri"/>
                <w:sz w:val="18"/>
                <w:szCs w:val="18"/>
                <w:lang w:val="es-MX" w:eastAsia="es-MX"/>
              </w:rPr>
              <w:t> </w:t>
            </w:r>
          </w:p>
        </w:tc>
        <w:tc>
          <w:tcPr>
            <w:tcW w:w="1078" w:type="dxa"/>
            <w:shd w:val="clear" w:color="auto" w:fill="auto"/>
            <w:noWrap/>
            <w:vAlign w:val="center"/>
            <w:hideMark/>
          </w:tcPr>
          <w:p w14:paraId="69D6CE48" w14:textId="77777777" w:rsidR="00B971E2" w:rsidRPr="00B971E2" w:rsidRDefault="00B971E2" w:rsidP="00B971E2">
            <w:pPr>
              <w:suppressAutoHyphens w:val="0"/>
              <w:rPr>
                <w:rFonts w:ascii="Arial" w:hAnsi="Arial" w:cs="Arial"/>
                <w:color w:val="FFFFFF"/>
                <w:sz w:val="18"/>
                <w:szCs w:val="18"/>
                <w:lang w:val="es-MX" w:eastAsia="es-MX"/>
              </w:rPr>
            </w:pPr>
            <w:r w:rsidRPr="00B971E2">
              <w:rPr>
                <w:rFonts w:ascii="Arial" w:hAnsi="Arial" w:cs="Arial"/>
                <w:color w:val="FFFFFF"/>
                <w:sz w:val="18"/>
                <w:szCs w:val="18"/>
                <w:lang w:val="es-MX" w:eastAsia="es-MX"/>
              </w:rPr>
              <w:t> </w:t>
            </w:r>
          </w:p>
        </w:tc>
        <w:tc>
          <w:tcPr>
            <w:tcW w:w="1110" w:type="dxa"/>
            <w:shd w:val="clear" w:color="auto" w:fill="auto"/>
            <w:noWrap/>
            <w:vAlign w:val="center"/>
            <w:hideMark/>
          </w:tcPr>
          <w:p w14:paraId="70B49F15" w14:textId="77777777" w:rsidR="00B971E2" w:rsidRPr="00B971E2" w:rsidRDefault="00B971E2" w:rsidP="00B971E2">
            <w:pPr>
              <w:suppressAutoHyphens w:val="0"/>
              <w:rPr>
                <w:rFonts w:ascii="Calibri" w:hAnsi="Calibri"/>
                <w:color w:val="000000"/>
                <w:sz w:val="22"/>
                <w:szCs w:val="22"/>
                <w:lang w:val="es-MX" w:eastAsia="es-MX"/>
              </w:rPr>
            </w:pPr>
            <w:r w:rsidRPr="00B971E2">
              <w:rPr>
                <w:rFonts w:ascii="Calibri" w:hAnsi="Calibri"/>
                <w:color w:val="000000"/>
                <w:sz w:val="22"/>
                <w:szCs w:val="22"/>
                <w:lang w:val="es-MX" w:eastAsia="es-MX"/>
              </w:rPr>
              <w:t> </w:t>
            </w:r>
          </w:p>
        </w:tc>
      </w:tr>
      <w:tr w:rsidR="00B971E2" w:rsidRPr="00B971E2" w14:paraId="77D6BBDF" w14:textId="77777777" w:rsidTr="00B971E2">
        <w:trPr>
          <w:trHeight w:val="20"/>
        </w:trPr>
        <w:tc>
          <w:tcPr>
            <w:tcW w:w="0" w:type="auto"/>
            <w:shd w:val="clear" w:color="auto" w:fill="auto"/>
            <w:vAlign w:val="center"/>
            <w:hideMark/>
          </w:tcPr>
          <w:p w14:paraId="4C01590B" w14:textId="77777777" w:rsidR="00B971E2" w:rsidRPr="00B971E2" w:rsidRDefault="00B971E2" w:rsidP="00B971E2">
            <w:pPr>
              <w:suppressAutoHyphens w:val="0"/>
              <w:jc w:val="center"/>
              <w:rPr>
                <w:rFonts w:ascii="Calibri" w:hAnsi="Calibri"/>
                <w:sz w:val="18"/>
                <w:szCs w:val="18"/>
                <w:lang w:val="es-MX" w:eastAsia="es-MX"/>
              </w:rPr>
            </w:pPr>
            <w:r w:rsidRPr="00B971E2">
              <w:rPr>
                <w:rFonts w:ascii="Calibri" w:hAnsi="Calibri"/>
                <w:sz w:val="18"/>
                <w:szCs w:val="18"/>
                <w:lang w:val="es-MX" w:eastAsia="es-MX"/>
              </w:rPr>
              <w:t>2</w:t>
            </w:r>
          </w:p>
        </w:tc>
        <w:tc>
          <w:tcPr>
            <w:tcW w:w="5354" w:type="dxa"/>
            <w:shd w:val="clear" w:color="auto" w:fill="auto"/>
            <w:vAlign w:val="center"/>
            <w:hideMark/>
          </w:tcPr>
          <w:p w14:paraId="6AC1C9D2" w14:textId="77777777" w:rsidR="00B971E2" w:rsidRPr="00B971E2" w:rsidRDefault="00B971E2" w:rsidP="00B971E2">
            <w:pPr>
              <w:suppressAutoHyphens w:val="0"/>
              <w:rPr>
                <w:rFonts w:ascii="Calibri" w:hAnsi="Calibri"/>
                <w:sz w:val="18"/>
                <w:szCs w:val="18"/>
                <w:lang w:val="es-MX" w:eastAsia="es-MX"/>
              </w:rPr>
            </w:pPr>
            <w:r w:rsidRPr="00B971E2">
              <w:rPr>
                <w:rFonts w:ascii="Calibri" w:hAnsi="Calibri"/>
                <w:sz w:val="18"/>
                <w:szCs w:val="18"/>
                <w:lang w:val="es-MX" w:eastAsia="es-MX"/>
              </w:rPr>
              <w:t>CINTA PARA TABLARROCA  DE 2" EN ROLLO DE 75 METROS, EN PAPEL, COLOR CREMA, REALIZADA DE CARBONATO DE CALCIO (CAS 471-34-1) Y CELULOSA (CAS 9004-34-6)</w:t>
            </w:r>
          </w:p>
        </w:tc>
        <w:tc>
          <w:tcPr>
            <w:tcW w:w="851" w:type="dxa"/>
            <w:shd w:val="clear" w:color="auto" w:fill="auto"/>
            <w:vAlign w:val="center"/>
            <w:hideMark/>
          </w:tcPr>
          <w:p w14:paraId="27685A6D" w14:textId="77777777" w:rsidR="00B971E2" w:rsidRPr="00B971E2" w:rsidRDefault="00B971E2" w:rsidP="00B971E2">
            <w:pPr>
              <w:suppressAutoHyphens w:val="0"/>
              <w:jc w:val="center"/>
              <w:rPr>
                <w:rFonts w:ascii="Calibri" w:hAnsi="Calibri"/>
                <w:sz w:val="18"/>
                <w:szCs w:val="18"/>
                <w:lang w:val="es-MX" w:eastAsia="es-MX"/>
              </w:rPr>
            </w:pPr>
            <w:r w:rsidRPr="00B971E2">
              <w:rPr>
                <w:rFonts w:ascii="Calibri" w:hAnsi="Calibri"/>
                <w:sz w:val="18"/>
                <w:szCs w:val="18"/>
                <w:lang w:val="es-MX" w:eastAsia="es-MX"/>
              </w:rPr>
              <w:t>PIEZA</w:t>
            </w:r>
          </w:p>
        </w:tc>
        <w:tc>
          <w:tcPr>
            <w:tcW w:w="850" w:type="dxa"/>
            <w:shd w:val="clear" w:color="auto" w:fill="auto"/>
            <w:vAlign w:val="center"/>
            <w:hideMark/>
          </w:tcPr>
          <w:p w14:paraId="6961D8F8" w14:textId="77777777" w:rsidR="00B971E2" w:rsidRPr="00B971E2" w:rsidRDefault="00B971E2" w:rsidP="00B971E2">
            <w:pPr>
              <w:suppressAutoHyphens w:val="0"/>
              <w:jc w:val="center"/>
              <w:rPr>
                <w:rFonts w:ascii="Calibri" w:hAnsi="Calibri"/>
                <w:sz w:val="18"/>
                <w:szCs w:val="18"/>
                <w:lang w:val="es-MX" w:eastAsia="es-MX"/>
              </w:rPr>
            </w:pPr>
            <w:r w:rsidRPr="00B971E2">
              <w:rPr>
                <w:rFonts w:ascii="Calibri" w:hAnsi="Calibri"/>
                <w:sz w:val="18"/>
                <w:szCs w:val="18"/>
                <w:lang w:val="es-MX" w:eastAsia="es-MX"/>
              </w:rPr>
              <w:t> </w:t>
            </w:r>
          </w:p>
        </w:tc>
        <w:tc>
          <w:tcPr>
            <w:tcW w:w="1078" w:type="dxa"/>
            <w:shd w:val="clear" w:color="auto" w:fill="auto"/>
            <w:noWrap/>
            <w:vAlign w:val="center"/>
            <w:hideMark/>
          </w:tcPr>
          <w:p w14:paraId="69CD85F9" w14:textId="77777777" w:rsidR="00B971E2" w:rsidRPr="00B971E2" w:rsidRDefault="00B971E2" w:rsidP="00B971E2">
            <w:pPr>
              <w:suppressAutoHyphens w:val="0"/>
              <w:rPr>
                <w:rFonts w:ascii="Arial" w:hAnsi="Arial" w:cs="Arial"/>
                <w:color w:val="FFFFFF"/>
                <w:sz w:val="18"/>
                <w:szCs w:val="18"/>
                <w:lang w:val="es-MX" w:eastAsia="es-MX"/>
              </w:rPr>
            </w:pPr>
            <w:r w:rsidRPr="00B971E2">
              <w:rPr>
                <w:rFonts w:ascii="Arial" w:hAnsi="Arial" w:cs="Arial"/>
                <w:color w:val="FFFFFF"/>
                <w:sz w:val="18"/>
                <w:szCs w:val="18"/>
                <w:lang w:val="es-MX" w:eastAsia="es-MX"/>
              </w:rPr>
              <w:t> </w:t>
            </w:r>
          </w:p>
        </w:tc>
        <w:tc>
          <w:tcPr>
            <w:tcW w:w="1110" w:type="dxa"/>
            <w:shd w:val="clear" w:color="auto" w:fill="auto"/>
            <w:noWrap/>
            <w:vAlign w:val="center"/>
            <w:hideMark/>
          </w:tcPr>
          <w:p w14:paraId="0C99802B" w14:textId="77777777" w:rsidR="00B971E2" w:rsidRPr="00B971E2" w:rsidRDefault="00B971E2" w:rsidP="00B971E2">
            <w:pPr>
              <w:suppressAutoHyphens w:val="0"/>
              <w:jc w:val="center"/>
              <w:rPr>
                <w:rFonts w:ascii="Calibri" w:hAnsi="Calibri"/>
                <w:color w:val="000000"/>
                <w:sz w:val="22"/>
                <w:szCs w:val="22"/>
                <w:lang w:val="es-MX" w:eastAsia="es-MX"/>
              </w:rPr>
            </w:pPr>
            <w:r w:rsidRPr="00B971E2">
              <w:rPr>
                <w:rFonts w:ascii="Calibri" w:hAnsi="Calibri"/>
                <w:color w:val="000000"/>
                <w:sz w:val="22"/>
                <w:szCs w:val="22"/>
                <w:lang w:val="es-MX" w:eastAsia="es-MX"/>
              </w:rPr>
              <w:t>SI</w:t>
            </w:r>
          </w:p>
        </w:tc>
      </w:tr>
      <w:tr w:rsidR="00B971E2" w:rsidRPr="00B971E2" w14:paraId="2C684DE5" w14:textId="77777777" w:rsidTr="00B971E2">
        <w:trPr>
          <w:trHeight w:val="20"/>
        </w:trPr>
        <w:tc>
          <w:tcPr>
            <w:tcW w:w="0" w:type="auto"/>
            <w:shd w:val="clear" w:color="auto" w:fill="auto"/>
            <w:vAlign w:val="center"/>
            <w:hideMark/>
          </w:tcPr>
          <w:p w14:paraId="03F25A71" w14:textId="77777777" w:rsidR="00B971E2" w:rsidRPr="00B971E2" w:rsidRDefault="00B971E2" w:rsidP="00B971E2">
            <w:pPr>
              <w:suppressAutoHyphens w:val="0"/>
              <w:jc w:val="center"/>
              <w:rPr>
                <w:rFonts w:ascii="Calibri" w:hAnsi="Calibri"/>
                <w:sz w:val="18"/>
                <w:szCs w:val="18"/>
                <w:lang w:val="es-MX" w:eastAsia="es-MX"/>
              </w:rPr>
            </w:pPr>
            <w:r w:rsidRPr="00B971E2">
              <w:rPr>
                <w:rFonts w:ascii="Calibri" w:hAnsi="Calibri"/>
                <w:sz w:val="18"/>
                <w:szCs w:val="18"/>
                <w:lang w:val="es-MX" w:eastAsia="es-MX"/>
              </w:rPr>
              <w:t>3</w:t>
            </w:r>
          </w:p>
        </w:tc>
        <w:tc>
          <w:tcPr>
            <w:tcW w:w="5354" w:type="dxa"/>
            <w:shd w:val="clear" w:color="auto" w:fill="auto"/>
            <w:vAlign w:val="center"/>
            <w:hideMark/>
          </w:tcPr>
          <w:p w14:paraId="0384616B" w14:textId="77777777" w:rsidR="00B971E2" w:rsidRPr="00B971E2" w:rsidRDefault="00B971E2" w:rsidP="00B971E2">
            <w:pPr>
              <w:suppressAutoHyphens w:val="0"/>
              <w:rPr>
                <w:rFonts w:ascii="Calibri" w:hAnsi="Calibri"/>
                <w:sz w:val="18"/>
                <w:szCs w:val="18"/>
                <w:lang w:val="es-MX" w:eastAsia="es-MX"/>
              </w:rPr>
            </w:pPr>
            <w:r w:rsidRPr="00B971E2">
              <w:rPr>
                <w:rFonts w:ascii="Calibri" w:hAnsi="Calibri"/>
                <w:sz w:val="18"/>
                <w:szCs w:val="18"/>
                <w:lang w:val="es-MX" w:eastAsia="es-MX"/>
              </w:rPr>
              <w:t>HOJA DE TABLAROCA ANTI-MOHO DE 122 X 244 CM, ÚTIL CON UN ESPESOR DE 1.27 CM (1/2 PULGADA) RESISTENTE A LA HUMEDAD Y AL MOHO,  CON NÚCLEO DE YESO.</w:t>
            </w:r>
          </w:p>
        </w:tc>
        <w:tc>
          <w:tcPr>
            <w:tcW w:w="851" w:type="dxa"/>
            <w:shd w:val="clear" w:color="auto" w:fill="auto"/>
            <w:vAlign w:val="center"/>
            <w:hideMark/>
          </w:tcPr>
          <w:p w14:paraId="0899FA79" w14:textId="77777777" w:rsidR="00B971E2" w:rsidRPr="00B971E2" w:rsidRDefault="00B971E2" w:rsidP="00B971E2">
            <w:pPr>
              <w:suppressAutoHyphens w:val="0"/>
              <w:jc w:val="center"/>
              <w:rPr>
                <w:rFonts w:ascii="Calibri" w:hAnsi="Calibri"/>
                <w:sz w:val="18"/>
                <w:szCs w:val="18"/>
                <w:lang w:val="es-MX" w:eastAsia="es-MX"/>
              </w:rPr>
            </w:pPr>
            <w:r w:rsidRPr="00B971E2">
              <w:rPr>
                <w:rFonts w:ascii="Calibri" w:hAnsi="Calibri"/>
                <w:sz w:val="18"/>
                <w:szCs w:val="18"/>
                <w:lang w:val="es-MX" w:eastAsia="es-MX"/>
              </w:rPr>
              <w:t>PIEZA</w:t>
            </w:r>
          </w:p>
        </w:tc>
        <w:tc>
          <w:tcPr>
            <w:tcW w:w="850" w:type="dxa"/>
            <w:shd w:val="clear" w:color="auto" w:fill="auto"/>
            <w:vAlign w:val="center"/>
            <w:hideMark/>
          </w:tcPr>
          <w:p w14:paraId="162ABB11" w14:textId="77777777" w:rsidR="00B971E2" w:rsidRPr="00B971E2" w:rsidRDefault="00B971E2" w:rsidP="00B971E2">
            <w:pPr>
              <w:suppressAutoHyphens w:val="0"/>
              <w:jc w:val="center"/>
              <w:rPr>
                <w:rFonts w:ascii="Calibri" w:hAnsi="Calibri"/>
                <w:sz w:val="18"/>
                <w:szCs w:val="18"/>
                <w:lang w:val="es-MX" w:eastAsia="es-MX"/>
              </w:rPr>
            </w:pPr>
            <w:r w:rsidRPr="00B971E2">
              <w:rPr>
                <w:rFonts w:ascii="Calibri" w:hAnsi="Calibri"/>
                <w:sz w:val="18"/>
                <w:szCs w:val="18"/>
                <w:lang w:val="es-MX" w:eastAsia="es-MX"/>
              </w:rPr>
              <w:t> </w:t>
            </w:r>
          </w:p>
        </w:tc>
        <w:tc>
          <w:tcPr>
            <w:tcW w:w="1078" w:type="dxa"/>
            <w:shd w:val="clear" w:color="auto" w:fill="auto"/>
            <w:noWrap/>
            <w:vAlign w:val="center"/>
            <w:hideMark/>
          </w:tcPr>
          <w:p w14:paraId="00573D1E" w14:textId="77777777" w:rsidR="00B971E2" w:rsidRPr="00B971E2" w:rsidRDefault="00B971E2" w:rsidP="00B971E2">
            <w:pPr>
              <w:suppressAutoHyphens w:val="0"/>
              <w:rPr>
                <w:rFonts w:ascii="Arial" w:hAnsi="Arial" w:cs="Arial"/>
                <w:color w:val="FFFFFF"/>
                <w:sz w:val="18"/>
                <w:szCs w:val="18"/>
                <w:lang w:val="es-MX" w:eastAsia="es-MX"/>
              </w:rPr>
            </w:pPr>
            <w:r w:rsidRPr="00B971E2">
              <w:rPr>
                <w:rFonts w:ascii="Arial" w:hAnsi="Arial" w:cs="Arial"/>
                <w:color w:val="FFFFFF"/>
                <w:sz w:val="18"/>
                <w:szCs w:val="18"/>
                <w:lang w:val="es-MX" w:eastAsia="es-MX"/>
              </w:rPr>
              <w:t> </w:t>
            </w:r>
          </w:p>
        </w:tc>
        <w:tc>
          <w:tcPr>
            <w:tcW w:w="1110" w:type="dxa"/>
            <w:shd w:val="clear" w:color="auto" w:fill="auto"/>
            <w:noWrap/>
            <w:vAlign w:val="center"/>
            <w:hideMark/>
          </w:tcPr>
          <w:p w14:paraId="2DD05562" w14:textId="77777777" w:rsidR="00B971E2" w:rsidRPr="00B971E2" w:rsidRDefault="00B971E2" w:rsidP="00B971E2">
            <w:pPr>
              <w:suppressAutoHyphens w:val="0"/>
              <w:rPr>
                <w:rFonts w:ascii="Calibri" w:hAnsi="Calibri"/>
                <w:color w:val="000000"/>
                <w:sz w:val="22"/>
                <w:szCs w:val="22"/>
                <w:lang w:val="es-MX" w:eastAsia="es-MX"/>
              </w:rPr>
            </w:pPr>
            <w:r w:rsidRPr="00B971E2">
              <w:rPr>
                <w:rFonts w:ascii="Calibri" w:hAnsi="Calibri"/>
                <w:color w:val="000000"/>
                <w:sz w:val="22"/>
                <w:szCs w:val="22"/>
                <w:lang w:val="es-MX" w:eastAsia="es-MX"/>
              </w:rPr>
              <w:t> </w:t>
            </w:r>
          </w:p>
        </w:tc>
      </w:tr>
      <w:tr w:rsidR="00B971E2" w:rsidRPr="00B971E2" w14:paraId="221589A2" w14:textId="77777777" w:rsidTr="00B971E2">
        <w:trPr>
          <w:trHeight w:val="20"/>
        </w:trPr>
        <w:tc>
          <w:tcPr>
            <w:tcW w:w="0" w:type="auto"/>
            <w:shd w:val="clear" w:color="auto" w:fill="auto"/>
            <w:vAlign w:val="center"/>
            <w:hideMark/>
          </w:tcPr>
          <w:p w14:paraId="38812262" w14:textId="77777777" w:rsidR="00B971E2" w:rsidRPr="00B971E2" w:rsidRDefault="00B971E2" w:rsidP="00B971E2">
            <w:pPr>
              <w:suppressAutoHyphens w:val="0"/>
              <w:jc w:val="center"/>
              <w:rPr>
                <w:rFonts w:ascii="Calibri" w:hAnsi="Calibri"/>
                <w:sz w:val="18"/>
                <w:szCs w:val="18"/>
                <w:lang w:val="es-MX" w:eastAsia="es-MX"/>
              </w:rPr>
            </w:pPr>
            <w:r w:rsidRPr="00B971E2">
              <w:rPr>
                <w:rFonts w:ascii="Calibri" w:hAnsi="Calibri"/>
                <w:sz w:val="18"/>
                <w:szCs w:val="18"/>
                <w:lang w:val="es-MX" w:eastAsia="es-MX"/>
              </w:rPr>
              <w:t>4</w:t>
            </w:r>
          </w:p>
        </w:tc>
        <w:tc>
          <w:tcPr>
            <w:tcW w:w="5354" w:type="dxa"/>
            <w:shd w:val="clear" w:color="auto" w:fill="auto"/>
            <w:vAlign w:val="center"/>
            <w:hideMark/>
          </w:tcPr>
          <w:p w14:paraId="4D10DB6C" w14:textId="77777777" w:rsidR="00B971E2" w:rsidRPr="00B971E2" w:rsidRDefault="00B971E2" w:rsidP="00B971E2">
            <w:pPr>
              <w:suppressAutoHyphens w:val="0"/>
              <w:rPr>
                <w:rFonts w:ascii="Calibri" w:hAnsi="Calibri"/>
                <w:sz w:val="18"/>
                <w:szCs w:val="18"/>
                <w:lang w:val="es-MX" w:eastAsia="es-MX"/>
              </w:rPr>
            </w:pPr>
            <w:r w:rsidRPr="00B971E2">
              <w:rPr>
                <w:rFonts w:ascii="Calibri" w:hAnsi="Calibri"/>
                <w:sz w:val="18"/>
                <w:szCs w:val="18"/>
                <w:lang w:val="es-MX" w:eastAsia="es-MX"/>
              </w:rPr>
              <w:t>HOJA DE TABLAROCA DE 122 X 244 CMS  DE 1/2 " DE ESPESOR CON NUCLEO DE YESO CUBIERTA POR AMBOS LADOS DE PAPEL 100% RECICLADO</w:t>
            </w:r>
          </w:p>
        </w:tc>
        <w:tc>
          <w:tcPr>
            <w:tcW w:w="851" w:type="dxa"/>
            <w:shd w:val="clear" w:color="auto" w:fill="auto"/>
            <w:vAlign w:val="center"/>
            <w:hideMark/>
          </w:tcPr>
          <w:p w14:paraId="1ABEA590" w14:textId="77777777" w:rsidR="00B971E2" w:rsidRPr="00B971E2" w:rsidRDefault="00B971E2" w:rsidP="00B971E2">
            <w:pPr>
              <w:suppressAutoHyphens w:val="0"/>
              <w:jc w:val="center"/>
              <w:rPr>
                <w:rFonts w:ascii="Calibri" w:hAnsi="Calibri"/>
                <w:sz w:val="18"/>
                <w:szCs w:val="18"/>
                <w:lang w:val="es-MX" w:eastAsia="es-MX"/>
              </w:rPr>
            </w:pPr>
            <w:r w:rsidRPr="00B971E2">
              <w:rPr>
                <w:rFonts w:ascii="Calibri" w:hAnsi="Calibri"/>
                <w:sz w:val="18"/>
                <w:szCs w:val="18"/>
                <w:lang w:val="es-MX" w:eastAsia="es-MX"/>
              </w:rPr>
              <w:t>PIEZA</w:t>
            </w:r>
          </w:p>
        </w:tc>
        <w:tc>
          <w:tcPr>
            <w:tcW w:w="850" w:type="dxa"/>
            <w:shd w:val="clear" w:color="auto" w:fill="auto"/>
            <w:vAlign w:val="center"/>
            <w:hideMark/>
          </w:tcPr>
          <w:p w14:paraId="1EE24B4C" w14:textId="77777777" w:rsidR="00B971E2" w:rsidRPr="00B971E2" w:rsidRDefault="00B971E2" w:rsidP="00B971E2">
            <w:pPr>
              <w:suppressAutoHyphens w:val="0"/>
              <w:jc w:val="center"/>
              <w:rPr>
                <w:rFonts w:ascii="Calibri" w:hAnsi="Calibri"/>
                <w:sz w:val="18"/>
                <w:szCs w:val="18"/>
                <w:lang w:val="es-MX" w:eastAsia="es-MX"/>
              </w:rPr>
            </w:pPr>
            <w:r w:rsidRPr="00B971E2">
              <w:rPr>
                <w:rFonts w:ascii="Calibri" w:hAnsi="Calibri"/>
                <w:sz w:val="18"/>
                <w:szCs w:val="18"/>
                <w:lang w:val="es-MX" w:eastAsia="es-MX"/>
              </w:rPr>
              <w:t> </w:t>
            </w:r>
          </w:p>
        </w:tc>
        <w:tc>
          <w:tcPr>
            <w:tcW w:w="1078" w:type="dxa"/>
            <w:shd w:val="clear" w:color="auto" w:fill="auto"/>
            <w:noWrap/>
            <w:vAlign w:val="center"/>
            <w:hideMark/>
          </w:tcPr>
          <w:p w14:paraId="6A6F6F1C" w14:textId="77777777" w:rsidR="00B971E2" w:rsidRPr="00B971E2" w:rsidRDefault="00B971E2" w:rsidP="00B971E2">
            <w:pPr>
              <w:suppressAutoHyphens w:val="0"/>
              <w:rPr>
                <w:rFonts w:ascii="Arial" w:hAnsi="Arial" w:cs="Arial"/>
                <w:color w:val="FFFFFF"/>
                <w:sz w:val="18"/>
                <w:szCs w:val="18"/>
                <w:lang w:val="es-MX" w:eastAsia="es-MX"/>
              </w:rPr>
            </w:pPr>
            <w:r w:rsidRPr="00B971E2">
              <w:rPr>
                <w:rFonts w:ascii="Arial" w:hAnsi="Arial" w:cs="Arial"/>
                <w:color w:val="FFFFFF"/>
                <w:sz w:val="18"/>
                <w:szCs w:val="18"/>
                <w:lang w:val="es-MX" w:eastAsia="es-MX"/>
              </w:rPr>
              <w:t> </w:t>
            </w:r>
          </w:p>
        </w:tc>
        <w:tc>
          <w:tcPr>
            <w:tcW w:w="1110" w:type="dxa"/>
            <w:shd w:val="clear" w:color="auto" w:fill="auto"/>
            <w:noWrap/>
            <w:vAlign w:val="center"/>
            <w:hideMark/>
          </w:tcPr>
          <w:p w14:paraId="50067078" w14:textId="77777777" w:rsidR="00B971E2" w:rsidRPr="00B971E2" w:rsidRDefault="00B971E2" w:rsidP="00B971E2">
            <w:pPr>
              <w:suppressAutoHyphens w:val="0"/>
              <w:rPr>
                <w:rFonts w:ascii="Calibri" w:hAnsi="Calibri"/>
                <w:color w:val="000000"/>
                <w:sz w:val="22"/>
                <w:szCs w:val="22"/>
                <w:lang w:val="es-MX" w:eastAsia="es-MX"/>
              </w:rPr>
            </w:pPr>
            <w:r w:rsidRPr="00B971E2">
              <w:rPr>
                <w:rFonts w:ascii="Calibri" w:hAnsi="Calibri"/>
                <w:color w:val="000000"/>
                <w:sz w:val="22"/>
                <w:szCs w:val="22"/>
                <w:lang w:val="es-MX" w:eastAsia="es-MX"/>
              </w:rPr>
              <w:t> </w:t>
            </w:r>
          </w:p>
        </w:tc>
      </w:tr>
      <w:tr w:rsidR="00B971E2" w:rsidRPr="00B971E2" w14:paraId="33CF3448" w14:textId="77777777" w:rsidTr="00B971E2">
        <w:trPr>
          <w:trHeight w:val="20"/>
        </w:trPr>
        <w:tc>
          <w:tcPr>
            <w:tcW w:w="0" w:type="auto"/>
            <w:shd w:val="clear" w:color="auto" w:fill="auto"/>
            <w:vAlign w:val="center"/>
            <w:hideMark/>
          </w:tcPr>
          <w:p w14:paraId="2F4DBDC1" w14:textId="77777777" w:rsidR="00B971E2" w:rsidRPr="00B971E2" w:rsidRDefault="00B971E2" w:rsidP="00B971E2">
            <w:pPr>
              <w:suppressAutoHyphens w:val="0"/>
              <w:jc w:val="center"/>
              <w:rPr>
                <w:rFonts w:ascii="Calibri" w:hAnsi="Calibri"/>
                <w:sz w:val="18"/>
                <w:szCs w:val="18"/>
                <w:lang w:val="es-MX" w:eastAsia="es-MX"/>
              </w:rPr>
            </w:pPr>
            <w:r w:rsidRPr="00B971E2">
              <w:rPr>
                <w:rFonts w:ascii="Calibri" w:hAnsi="Calibri"/>
                <w:sz w:val="18"/>
                <w:szCs w:val="18"/>
                <w:lang w:val="es-MX" w:eastAsia="es-MX"/>
              </w:rPr>
              <w:t>5</w:t>
            </w:r>
          </w:p>
        </w:tc>
        <w:tc>
          <w:tcPr>
            <w:tcW w:w="5354" w:type="dxa"/>
            <w:shd w:val="clear" w:color="auto" w:fill="auto"/>
            <w:vAlign w:val="center"/>
            <w:hideMark/>
          </w:tcPr>
          <w:p w14:paraId="54756DE7" w14:textId="77777777" w:rsidR="00B971E2" w:rsidRPr="00B971E2" w:rsidRDefault="00B971E2" w:rsidP="00B971E2">
            <w:pPr>
              <w:suppressAutoHyphens w:val="0"/>
              <w:rPr>
                <w:rFonts w:ascii="Calibri" w:hAnsi="Calibri"/>
                <w:sz w:val="18"/>
                <w:szCs w:val="18"/>
                <w:lang w:val="es-MX" w:eastAsia="es-MX"/>
              </w:rPr>
            </w:pPr>
            <w:r w:rsidRPr="00B971E2">
              <w:rPr>
                <w:rFonts w:ascii="Calibri" w:hAnsi="Calibri"/>
                <w:sz w:val="18"/>
                <w:szCs w:val="18"/>
                <w:lang w:val="es-MX" w:eastAsia="es-MX"/>
              </w:rPr>
              <w:t>PANEL RETICULAR 61 X 61 CMS, MATERIAL NUCLEO DE YESO, RECUBRIMIENTO VINILICO DE PVC, NO FLAMABLE, CON LINEA DE SOMBRA.</w:t>
            </w:r>
          </w:p>
        </w:tc>
        <w:tc>
          <w:tcPr>
            <w:tcW w:w="851" w:type="dxa"/>
            <w:shd w:val="clear" w:color="auto" w:fill="auto"/>
            <w:vAlign w:val="center"/>
            <w:hideMark/>
          </w:tcPr>
          <w:p w14:paraId="38061A20" w14:textId="77777777" w:rsidR="00B971E2" w:rsidRPr="00B971E2" w:rsidRDefault="00B971E2" w:rsidP="00B971E2">
            <w:pPr>
              <w:suppressAutoHyphens w:val="0"/>
              <w:jc w:val="center"/>
              <w:rPr>
                <w:rFonts w:ascii="Calibri" w:hAnsi="Calibri"/>
                <w:sz w:val="18"/>
                <w:szCs w:val="18"/>
                <w:lang w:val="es-MX" w:eastAsia="es-MX"/>
              </w:rPr>
            </w:pPr>
            <w:r w:rsidRPr="00B971E2">
              <w:rPr>
                <w:rFonts w:ascii="Calibri" w:hAnsi="Calibri"/>
                <w:sz w:val="18"/>
                <w:szCs w:val="18"/>
                <w:lang w:val="es-MX" w:eastAsia="es-MX"/>
              </w:rPr>
              <w:t>PIEZA</w:t>
            </w:r>
          </w:p>
        </w:tc>
        <w:tc>
          <w:tcPr>
            <w:tcW w:w="850" w:type="dxa"/>
            <w:shd w:val="clear" w:color="auto" w:fill="auto"/>
            <w:vAlign w:val="center"/>
            <w:hideMark/>
          </w:tcPr>
          <w:p w14:paraId="5D2503FB" w14:textId="77777777" w:rsidR="00B971E2" w:rsidRPr="00B971E2" w:rsidRDefault="00B971E2" w:rsidP="00B971E2">
            <w:pPr>
              <w:suppressAutoHyphens w:val="0"/>
              <w:jc w:val="center"/>
              <w:rPr>
                <w:rFonts w:ascii="Calibri" w:hAnsi="Calibri"/>
                <w:sz w:val="18"/>
                <w:szCs w:val="18"/>
                <w:lang w:val="es-MX" w:eastAsia="es-MX"/>
              </w:rPr>
            </w:pPr>
            <w:r w:rsidRPr="00B971E2">
              <w:rPr>
                <w:rFonts w:ascii="Calibri" w:hAnsi="Calibri"/>
                <w:sz w:val="18"/>
                <w:szCs w:val="18"/>
                <w:lang w:val="es-MX" w:eastAsia="es-MX"/>
              </w:rPr>
              <w:t> </w:t>
            </w:r>
          </w:p>
        </w:tc>
        <w:tc>
          <w:tcPr>
            <w:tcW w:w="1078" w:type="dxa"/>
            <w:shd w:val="clear" w:color="auto" w:fill="auto"/>
            <w:noWrap/>
            <w:vAlign w:val="center"/>
            <w:hideMark/>
          </w:tcPr>
          <w:p w14:paraId="7016A386" w14:textId="77777777" w:rsidR="00B971E2" w:rsidRPr="00B971E2" w:rsidRDefault="00B971E2" w:rsidP="00B971E2">
            <w:pPr>
              <w:suppressAutoHyphens w:val="0"/>
              <w:rPr>
                <w:rFonts w:ascii="Arial" w:hAnsi="Arial" w:cs="Arial"/>
                <w:color w:val="FFFFFF"/>
                <w:sz w:val="18"/>
                <w:szCs w:val="18"/>
                <w:lang w:val="es-MX" w:eastAsia="es-MX"/>
              </w:rPr>
            </w:pPr>
            <w:r w:rsidRPr="00B971E2">
              <w:rPr>
                <w:rFonts w:ascii="Arial" w:hAnsi="Arial" w:cs="Arial"/>
                <w:color w:val="FFFFFF"/>
                <w:sz w:val="18"/>
                <w:szCs w:val="18"/>
                <w:lang w:val="es-MX" w:eastAsia="es-MX"/>
              </w:rPr>
              <w:t> </w:t>
            </w:r>
          </w:p>
        </w:tc>
        <w:tc>
          <w:tcPr>
            <w:tcW w:w="1110" w:type="dxa"/>
            <w:shd w:val="clear" w:color="auto" w:fill="auto"/>
            <w:noWrap/>
            <w:vAlign w:val="center"/>
            <w:hideMark/>
          </w:tcPr>
          <w:p w14:paraId="2F8C48BD" w14:textId="77777777" w:rsidR="00B971E2" w:rsidRPr="00B971E2" w:rsidRDefault="00B971E2" w:rsidP="00B971E2">
            <w:pPr>
              <w:suppressAutoHyphens w:val="0"/>
              <w:rPr>
                <w:rFonts w:ascii="Calibri" w:hAnsi="Calibri"/>
                <w:color w:val="000000"/>
                <w:sz w:val="22"/>
                <w:szCs w:val="22"/>
                <w:lang w:val="es-MX" w:eastAsia="es-MX"/>
              </w:rPr>
            </w:pPr>
            <w:r w:rsidRPr="00B971E2">
              <w:rPr>
                <w:rFonts w:ascii="Calibri" w:hAnsi="Calibri"/>
                <w:color w:val="000000"/>
                <w:sz w:val="22"/>
                <w:szCs w:val="22"/>
                <w:lang w:val="es-MX" w:eastAsia="es-MX"/>
              </w:rPr>
              <w:t> </w:t>
            </w:r>
          </w:p>
        </w:tc>
      </w:tr>
      <w:tr w:rsidR="00B971E2" w:rsidRPr="00B971E2" w14:paraId="2EF790DD" w14:textId="77777777" w:rsidTr="00B971E2">
        <w:trPr>
          <w:trHeight w:val="20"/>
        </w:trPr>
        <w:tc>
          <w:tcPr>
            <w:tcW w:w="0" w:type="auto"/>
            <w:shd w:val="clear" w:color="auto" w:fill="auto"/>
            <w:vAlign w:val="center"/>
            <w:hideMark/>
          </w:tcPr>
          <w:p w14:paraId="2F157BC9" w14:textId="77777777" w:rsidR="00B971E2" w:rsidRPr="00B971E2" w:rsidRDefault="00B971E2" w:rsidP="00B971E2">
            <w:pPr>
              <w:suppressAutoHyphens w:val="0"/>
              <w:jc w:val="center"/>
              <w:rPr>
                <w:rFonts w:ascii="Calibri" w:hAnsi="Calibri"/>
                <w:sz w:val="18"/>
                <w:szCs w:val="18"/>
                <w:lang w:val="es-MX" w:eastAsia="es-MX"/>
              </w:rPr>
            </w:pPr>
            <w:r w:rsidRPr="00B971E2">
              <w:rPr>
                <w:rFonts w:ascii="Calibri" w:hAnsi="Calibri"/>
                <w:sz w:val="18"/>
                <w:szCs w:val="18"/>
                <w:lang w:val="es-MX" w:eastAsia="es-MX"/>
              </w:rPr>
              <w:t>6</w:t>
            </w:r>
          </w:p>
        </w:tc>
        <w:tc>
          <w:tcPr>
            <w:tcW w:w="5354" w:type="dxa"/>
            <w:shd w:val="clear" w:color="auto" w:fill="auto"/>
            <w:vAlign w:val="center"/>
            <w:hideMark/>
          </w:tcPr>
          <w:p w14:paraId="663A8863" w14:textId="77777777" w:rsidR="00B971E2" w:rsidRPr="00B971E2" w:rsidRDefault="00B971E2" w:rsidP="00B971E2">
            <w:pPr>
              <w:suppressAutoHyphens w:val="0"/>
              <w:rPr>
                <w:rFonts w:ascii="Calibri" w:hAnsi="Calibri"/>
                <w:sz w:val="18"/>
                <w:szCs w:val="18"/>
                <w:lang w:val="es-MX" w:eastAsia="es-MX"/>
              </w:rPr>
            </w:pPr>
            <w:r w:rsidRPr="00B971E2">
              <w:rPr>
                <w:rFonts w:ascii="Calibri" w:hAnsi="Calibri"/>
                <w:sz w:val="18"/>
                <w:szCs w:val="18"/>
                <w:lang w:val="es-MX" w:eastAsia="es-MX"/>
              </w:rPr>
              <w:t>PASTA PARA RECUBRIR JUNTAS Y RESANAR A BASE DE VINILO  PARA HOJAS DE  TABLAROCA . FABRICADO CONFORME A ESPECIFICACIONES DESCRITAS EN LA NORMA ASTM C475, CUBETA CON 6 KGS.</w:t>
            </w:r>
          </w:p>
        </w:tc>
        <w:tc>
          <w:tcPr>
            <w:tcW w:w="851" w:type="dxa"/>
            <w:shd w:val="clear" w:color="auto" w:fill="auto"/>
            <w:vAlign w:val="center"/>
            <w:hideMark/>
          </w:tcPr>
          <w:p w14:paraId="6E8F2AE8" w14:textId="77777777" w:rsidR="00B971E2" w:rsidRPr="00B971E2" w:rsidRDefault="00B971E2" w:rsidP="00B971E2">
            <w:pPr>
              <w:suppressAutoHyphens w:val="0"/>
              <w:jc w:val="center"/>
              <w:rPr>
                <w:rFonts w:ascii="Calibri" w:hAnsi="Calibri"/>
                <w:sz w:val="18"/>
                <w:szCs w:val="18"/>
                <w:lang w:val="es-MX" w:eastAsia="es-MX"/>
              </w:rPr>
            </w:pPr>
            <w:r w:rsidRPr="00B971E2">
              <w:rPr>
                <w:rFonts w:ascii="Calibri" w:hAnsi="Calibri"/>
                <w:sz w:val="18"/>
                <w:szCs w:val="18"/>
                <w:lang w:val="es-MX" w:eastAsia="es-MX"/>
              </w:rPr>
              <w:t>PIEZA</w:t>
            </w:r>
          </w:p>
        </w:tc>
        <w:tc>
          <w:tcPr>
            <w:tcW w:w="850" w:type="dxa"/>
            <w:shd w:val="clear" w:color="auto" w:fill="auto"/>
            <w:vAlign w:val="center"/>
            <w:hideMark/>
          </w:tcPr>
          <w:p w14:paraId="056E0A89" w14:textId="77777777" w:rsidR="00B971E2" w:rsidRPr="00B971E2" w:rsidRDefault="00B971E2" w:rsidP="00B971E2">
            <w:pPr>
              <w:suppressAutoHyphens w:val="0"/>
              <w:jc w:val="center"/>
              <w:rPr>
                <w:rFonts w:ascii="Calibri" w:hAnsi="Calibri"/>
                <w:sz w:val="18"/>
                <w:szCs w:val="18"/>
                <w:lang w:val="es-MX" w:eastAsia="es-MX"/>
              </w:rPr>
            </w:pPr>
            <w:r w:rsidRPr="00B971E2">
              <w:rPr>
                <w:rFonts w:ascii="Calibri" w:hAnsi="Calibri"/>
                <w:sz w:val="18"/>
                <w:szCs w:val="18"/>
                <w:lang w:val="es-MX" w:eastAsia="es-MX"/>
              </w:rPr>
              <w:t> </w:t>
            </w:r>
          </w:p>
        </w:tc>
        <w:tc>
          <w:tcPr>
            <w:tcW w:w="1078" w:type="dxa"/>
            <w:shd w:val="clear" w:color="auto" w:fill="auto"/>
            <w:noWrap/>
            <w:vAlign w:val="center"/>
            <w:hideMark/>
          </w:tcPr>
          <w:p w14:paraId="6996CDCF" w14:textId="77777777" w:rsidR="00B971E2" w:rsidRPr="00B971E2" w:rsidRDefault="00B971E2" w:rsidP="00B971E2">
            <w:pPr>
              <w:suppressAutoHyphens w:val="0"/>
              <w:rPr>
                <w:rFonts w:ascii="Arial" w:hAnsi="Arial" w:cs="Arial"/>
                <w:color w:val="FFFFFF"/>
                <w:sz w:val="18"/>
                <w:szCs w:val="18"/>
                <w:lang w:val="es-MX" w:eastAsia="es-MX"/>
              </w:rPr>
            </w:pPr>
            <w:r w:rsidRPr="00B971E2">
              <w:rPr>
                <w:rFonts w:ascii="Arial" w:hAnsi="Arial" w:cs="Arial"/>
                <w:color w:val="FFFFFF"/>
                <w:sz w:val="18"/>
                <w:szCs w:val="18"/>
                <w:lang w:val="es-MX" w:eastAsia="es-MX"/>
              </w:rPr>
              <w:t> </w:t>
            </w:r>
          </w:p>
        </w:tc>
        <w:tc>
          <w:tcPr>
            <w:tcW w:w="1110" w:type="dxa"/>
            <w:shd w:val="clear" w:color="auto" w:fill="auto"/>
            <w:noWrap/>
            <w:vAlign w:val="center"/>
            <w:hideMark/>
          </w:tcPr>
          <w:p w14:paraId="59626633" w14:textId="77777777" w:rsidR="00B971E2" w:rsidRPr="00B971E2" w:rsidRDefault="00B971E2" w:rsidP="00B971E2">
            <w:pPr>
              <w:suppressAutoHyphens w:val="0"/>
              <w:jc w:val="center"/>
              <w:rPr>
                <w:rFonts w:ascii="Calibri" w:hAnsi="Calibri"/>
                <w:color w:val="000000"/>
                <w:sz w:val="22"/>
                <w:szCs w:val="22"/>
                <w:lang w:val="es-MX" w:eastAsia="es-MX"/>
              </w:rPr>
            </w:pPr>
            <w:r w:rsidRPr="00B971E2">
              <w:rPr>
                <w:rFonts w:ascii="Calibri" w:hAnsi="Calibri"/>
                <w:color w:val="000000"/>
                <w:sz w:val="22"/>
                <w:szCs w:val="22"/>
                <w:lang w:val="es-MX" w:eastAsia="es-MX"/>
              </w:rPr>
              <w:t>SI</w:t>
            </w:r>
          </w:p>
        </w:tc>
      </w:tr>
      <w:tr w:rsidR="00B971E2" w:rsidRPr="00B971E2" w14:paraId="6D3C3A80" w14:textId="77777777" w:rsidTr="00B971E2">
        <w:trPr>
          <w:trHeight w:val="20"/>
        </w:trPr>
        <w:tc>
          <w:tcPr>
            <w:tcW w:w="0" w:type="auto"/>
            <w:shd w:val="clear" w:color="auto" w:fill="auto"/>
            <w:vAlign w:val="center"/>
            <w:hideMark/>
          </w:tcPr>
          <w:p w14:paraId="6A7D3C0F" w14:textId="77777777" w:rsidR="00B971E2" w:rsidRPr="00B971E2" w:rsidRDefault="00B971E2" w:rsidP="00B971E2">
            <w:pPr>
              <w:suppressAutoHyphens w:val="0"/>
              <w:jc w:val="center"/>
              <w:rPr>
                <w:rFonts w:ascii="Calibri" w:hAnsi="Calibri"/>
                <w:sz w:val="18"/>
                <w:szCs w:val="18"/>
                <w:lang w:val="es-MX" w:eastAsia="es-MX"/>
              </w:rPr>
            </w:pPr>
            <w:r w:rsidRPr="00B971E2">
              <w:rPr>
                <w:rFonts w:ascii="Calibri" w:hAnsi="Calibri"/>
                <w:sz w:val="18"/>
                <w:szCs w:val="18"/>
                <w:lang w:val="es-MX" w:eastAsia="es-MX"/>
              </w:rPr>
              <w:t>7</w:t>
            </w:r>
          </w:p>
        </w:tc>
        <w:tc>
          <w:tcPr>
            <w:tcW w:w="5354" w:type="dxa"/>
            <w:shd w:val="clear" w:color="auto" w:fill="auto"/>
            <w:vAlign w:val="center"/>
            <w:hideMark/>
          </w:tcPr>
          <w:p w14:paraId="6175FA1E" w14:textId="77777777" w:rsidR="00B971E2" w:rsidRPr="00B971E2" w:rsidRDefault="00B971E2" w:rsidP="00B971E2">
            <w:pPr>
              <w:suppressAutoHyphens w:val="0"/>
              <w:rPr>
                <w:rFonts w:ascii="Calibri" w:hAnsi="Calibri"/>
                <w:sz w:val="18"/>
                <w:szCs w:val="18"/>
                <w:lang w:val="es-MX" w:eastAsia="es-MX"/>
              </w:rPr>
            </w:pPr>
            <w:r w:rsidRPr="00B971E2">
              <w:rPr>
                <w:rFonts w:ascii="Calibri" w:hAnsi="Calibri"/>
                <w:sz w:val="18"/>
                <w:szCs w:val="18"/>
                <w:lang w:val="es-MX" w:eastAsia="es-MX"/>
              </w:rPr>
              <w:t>YESO PARA CONSTRUCCIÓN BLANCO</w:t>
            </w:r>
          </w:p>
        </w:tc>
        <w:tc>
          <w:tcPr>
            <w:tcW w:w="851" w:type="dxa"/>
            <w:shd w:val="clear" w:color="auto" w:fill="auto"/>
            <w:vAlign w:val="center"/>
            <w:hideMark/>
          </w:tcPr>
          <w:p w14:paraId="0609359B" w14:textId="77777777" w:rsidR="00B971E2" w:rsidRPr="00B971E2" w:rsidRDefault="00B971E2" w:rsidP="00B971E2">
            <w:pPr>
              <w:suppressAutoHyphens w:val="0"/>
              <w:jc w:val="center"/>
              <w:rPr>
                <w:rFonts w:ascii="Calibri" w:hAnsi="Calibri"/>
                <w:sz w:val="18"/>
                <w:szCs w:val="18"/>
                <w:lang w:val="es-MX" w:eastAsia="es-MX"/>
              </w:rPr>
            </w:pPr>
            <w:r w:rsidRPr="00B971E2">
              <w:rPr>
                <w:rFonts w:ascii="Calibri" w:hAnsi="Calibri"/>
                <w:sz w:val="18"/>
                <w:szCs w:val="18"/>
                <w:lang w:val="es-MX" w:eastAsia="es-MX"/>
              </w:rPr>
              <w:t>KILO</w:t>
            </w:r>
          </w:p>
        </w:tc>
        <w:tc>
          <w:tcPr>
            <w:tcW w:w="850" w:type="dxa"/>
            <w:shd w:val="clear" w:color="auto" w:fill="auto"/>
            <w:vAlign w:val="center"/>
            <w:hideMark/>
          </w:tcPr>
          <w:p w14:paraId="2A5A3395" w14:textId="77777777" w:rsidR="00B971E2" w:rsidRPr="00B971E2" w:rsidRDefault="00B971E2" w:rsidP="00B971E2">
            <w:pPr>
              <w:suppressAutoHyphens w:val="0"/>
              <w:jc w:val="center"/>
              <w:rPr>
                <w:rFonts w:ascii="Calibri" w:hAnsi="Calibri"/>
                <w:sz w:val="18"/>
                <w:szCs w:val="18"/>
                <w:lang w:val="es-MX" w:eastAsia="es-MX"/>
              </w:rPr>
            </w:pPr>
            <w:r w:rsidRPr="00B971E2">
              <w:rPr>
                <w:rFonts w:ascii="Calibri" w:hAnsi="Calibri"/>
                <w:sz w:val="18"/>
                <w:szCs w:val="18"/>
                <w:lang w:val="es-MX" w:eastAsia="es-MX"/>
              </w:rPr>
              <w:t> </w:t>
            </w:r>
          </w:p>
        </w:tc>
        <w:tc>
          <w:tcPr>
            <w:tcW w:w="1078" w:type="dxa"/>
            <w:shd w:val="clear" w:color="auto" w:fill="auto"/>
            <w:noWrap/>
            <w:vAlign w:val="center"/>
            <w:hideMark/>
          </w:tcPr>
          <w:p w14:paraId="61799E6A" w14:textId="77777777" w:rsidR="00B971E2" w:rsidRPr="00B971E2" w:rsidRDefault="00B971E2" w:rsidP="00B971E2">
            <w:pPr>
              <w:suppressAutoHyphens w:val="0"/>
              <w:rPr>
                <w:rFonts w:ascii="Arial" w:hAnsi="Arial" w:cs="Arial"/>
                <w:color w:val="FFFFFF"/>
                <w:sz w:val="18"/>
                <w:szCs w:val="18"/>
                <w:lang w:val="es-MX" w:eastAsia="es-MX"/>
              </w:rPr>
            </w:pPr>
            <w:r w:rsidRPr="00B971E2">
              <w:rPr>
                <w:rFonts w:ascii="Arial" w:hAnsi="Arial" w:cs="Arial"/>
                <w:color w:val="FFFFFF"/>
                <w:sz w:val="18"/>
                <w:szCs w:val="18"/>
                <w:lang w:val="es-MX" w:eastAsia="es-MX"/>
              </w:rPr>
              <w:t> </w:t>
            </w:r>
          </w:p>
        </w:tc>
        <w:tc>
          <w:tcPr>
            <w:tcW w:w="1110" w:type="dxa"/>
            <w:shd w:val="clear" w:color="auto" w:fill="auto"/>
            <w:noWrap/>
            <w:vAlign w:val="center"/>
            <w:hideMark/>
          </w:tcPr>
          <w:p w14:paraId="11BF26B2" w14:textId="77777777" w:rsidR="00B971E2" w:rsidRPr="00B971E2" w:rsidRDefault="00B971E2" w:rsidP="00B971E2">
            <w:pPr>
              <w:suppressAutoHyphens w:val="0"/>
              <w:jc w:val="center"/>
              <w:rPr>
                <w:rFonts w:ascii="Calibri" w:hAnsi="Calibri"/>
                <w:color w:val="000000"/>
                <w:sz w:val="22"/>
                <w:szCs w:val="22"/>
                <w:lang w:val="es-MX" w:eastAsia="es-MX"/>
              </w:rPr>
            </w:pPr>
            <w:r w:rsidRPr="00B971E2">
              <w:rPr>
                <w:rFonts w:ascii="Calibri" w:hAnsi="Calibri"/>
                <w:color w:val="000000"/>
                <w:sz w:val="22"/>
                <w:szCs w:val="22"/>
                <w:lang w:val="es-MX" w:eastAsia="es-MX"/>
              </w:rPr>
              <w:t> </w:t>
            </w:r>
          </w:p>
        </w:tc>
      </w:tr>
    </w:tbl>
    <w:p w14:paraId="5EB31961" w14:textId="17E17F47" w:rsidR="004A2566" w:rsidRDefault="004A2566">
      <w:pPr>
        <w:suppressAutoHyphens w:val="0"/>
        <w:rPr>
          <w:rFonts w:ascii="Montserrat" w:hAnsi="Montserrat" w:cs="Arial"/>
          <w:b/>
          <w:sz w:val="18"/>
          <w:szCs w:val="18"/>
        </w:rPr>
      </w:pPr>
    </w:p>
    <w:p w14:paraId="40DC7387" w14:textId="6448C660" w:rsidR="004A2566" w:rsidRDefault="004A2566">
      <w:pPr>
        <w:suppressAutoHyphens w:val="0"/>
        <w:rPr>
          <w:rFonts w:ascii="Montserrat" w:hAnsi="Montserrat" w:cs="Arial"/>
          <w:b/>
          <w:sz w:val="18"/>
          <w:szCs w:val="18"/>
        </w:rPr>
      </w:pPr>
    </w:p>
    <w:tbl>
      <w:tblPr>
        <w:tblStyle w:val="Tablaconcuadrcula"/>
        <w:tblW w:w="0" w:type="auto"/>
        <w:jc w:val="center"/>
        <w:tblLayout w:type="fixed"/>
        <w:tblLook w:val="04A0" w:firstRow="1" w:lastRow="0" w:firstColumn="1" w:lastColumn="0" w:noHBand="0" w:noVBand="1"/>
      </w:tblPr>
      <w:tblGrid>
        <w:gridCol w:w="697"/>
        <w:gridCol w:w="4678"/>
        <w:gridCol w:w="708"/>
        <w:gridCol w:w="851"/>
        <w:gridCol w:w="992"/>
        <w:gridCol w:w="829"/>
        <w:gridCol w:w="1134"/>
      </w:tblGrid>
      <w:tr w:rsidR="00311EF7" w:rsidRPr="00A5536D" w14:paraId="4D51ACD2" w14:textId="77777777" w:rsidTr="00311EF7">
        <w:trPr>
          <w:trHeight w:val="20"/>
          <w:jc w:val="center"/>
        </w:trPr>
        <w:tc>
          <w:tcPr>
            <w:tcW w:w="9889" w:type="dxa"/>
            <w:gridSpan w:val="7"/>
            <w:vAlign w:val="center"/>
          </w:tcPr>
          <w:p w14:paraId="43130FCB" w14:textId="4797410E" w:rsidR="00311EF7" w:rsidRPr="00F066DF" w:rsidRDefault="00F066DF" w:rsidP="00EE56A8">
            <w:pPr>
              <w:pStyle w:val="Textonormal"/>
              <w:jc w:val="center"/>
              <w:rPr>
                <w:rFonts w:ascii="Montserrat" w:hAnsi="Montserrat" w:cs="Arial"/>
                <w:b/>
                <w:sz w:val="16"/>
                <w:szCs w:val="16"/>
                <w:lang w:eastAsia="es-ES"/>
              </w:rPr>
            </w:pPr>
            <w:r w:rsidRPr="00F066DF">
              <w:rPr>
                <w:rFonts w:ascii="Montserrat" w:hAnsi="Montserrat" w:cs="Tahoma"/>
                <w:b/>
                <w:sz w:val="18"/>
                <w:szCs w:val="26"/>
              </w:rPr>
              <w:t>PARTIDA 09</w:t>
            </w:r>
            <w:r w:rsidR="00311EF7" w:rsidRPr="00F066DF">
              <w:rPr>
                <w:rFonts w:ascii="Montserrat" w:hAnsi="Montserrat" w:cs="Tahoma"/>
                <w:b/>
                <w:sz w:val="18"/>
                <w:szCs w:val="26"/>
              </w:rPr>
              <w:t>.  ADQUISICION DE REFACCIONES Y ACCESORIOS MENORES DE MAQUINARIA Y OTROS EQUIPOS PARA CASA DE MAQUINAS</w:t>
            </w:r>
          </w:p>
        </w:tc>
      </w:tr>
      <w:tr w:rsidR="00311EF7" w:rsidRPr="00A5536D" w14:paraId="1179ABB8" w14:textId="77777777" w:rsidTr="00311EF7">
        <w:trPr>
          <w:trHeight w:val="20"/>
          <w:jc w:val="center"/>
        </w:trPr>
        <w:tc>
          <w:tcPr>
            <w:tcW w:w="697" w:type="dxa"/>
            <w:vAlign w:val="center"/>
            <w:hideMark/>
          </w:tcPr>
          <w:p w14:paraId="0A09B7DA"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RENGLON</w:t>
            </w:r>
          </w:p>
        </w:tc>
        <w:tc>
          <w:tcPr>
            <w:tcW w:w="4678" w:type="dxa"/>
            <w:vAlign w:val="center"/>
            <w:hideMark/>
          </w:tcPr>
          <w:p w14:paraId="31DEEA02"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DESCRIPCION</w:t>
            </w:r>
          </w:p>
        </w:tc>
        <w:tc>
          <w:tcPr>
            <w:tcW w:w="708" w:type="dxa"/>
            <w:vAlign w:val="center"/>
            <w:hideMark/>
          </w:tcPr>
          <w:p w14:paraId="4FC410F6"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UNIDAD</w:t>
            </w:r>
          </w:p>
        </w:tc>
        <w:tc>
          <w:tcPr>
            <w:tcW w:w="851" w:type="dxa"/>
            <w:vAlign w:val="center"/>
            <w:hideMark/>
          </w:tcPr>
          <w:p w14:paraId="2FCB9D16"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MARCA</w:t>
            </w:r>
          </w:p>
        </w:tc>
        <w:tc>
          <w:tcPr>
            <w:tcW w:w="992" w:type="dxa"/>
            <w:vAlign w:val="center"/>
            <w:hideMark/>
          </w:tcPr>
          <w:p w14:paraId="3156282A"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PRECIO UNITARIO</w:t>
            </w:r>
          </w:p>
        </w:tc>
        <w:tc>
          <w:tcPr>
            <w:tcW w:w="829" w:type="dxa"/>
            <w:vAlign w:val="center"/>
            <w:hideMark/>
          </w:tcPr>
          <w:p w14:paraId="514F9E8F"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IMPORTE TOTAL</w:t>
            </w:r>
          </w:p>
        </w:tc>
        <w:tc>
          <w:tcPr>
            <w:tcW w:w="1134" w:type="dxa"/>
            <w:vAlign w:val="center"/>
            <w:hideMark/>
          </w:tcPr>
          <w:p w14:paraId="7682C2D7"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SOLICITUD DE FOLLETOS Y FICHA TECNICA</w:t>
            </w:r>
          </w:p>
        </w:tc>
      </w:tr>
      <w:tr w:rsidR="00311EF7" w:rsidRPr="00A5536D" w14:paraId="01E4A8B8" w14:textId="77777777" w:rsidTr="00311EF7">
        <w:trPr>
          <w:trHeight w:val="20"/>
          <w:jc w:val="center"/>
        </w:trPr>
        <w:tc>
          <w:tcPr>
            <w:tcW w:w="697" w:type="dxa"/>
            <w:vAlign w:val="center"/>
            <w:hideMark/>
          </w:tcPr>
          <w:p w14:paraId="03BD5DD5"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1</w:t>
            </w:r>
          </w:p>
        </w:tc>
        <w:tc>
          <w:tcPr>
            <w:tcW w:w="4678" w:type="dxa"/>
            <w:vAlign w:val="center"/>
            <w:hideMark/>
          </w:tcPr>
          <w:p w14:paraId="12C55966"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ARRANCADOR MAGNETICO A PLENA CARGA, EN GABINETE PARA INTERIOR Y EXTERIOR, CON PROTECTOR DE SOBRECARGA (OVER LOAD), BOTONERA DE PARO Y ARRANQUE, CONTROL A 110/220 V. PARA MOTOR DE 10 HP. TRIFASICO 220/440 V.</w:t>
            </w:r>
          </w:p>
        </w:tc>
        <w:tc>
          <w:tcPr>
            <w:tcW w:w="708" w:type="dxa"/>
            <w:vAlign w:val="center"/>
            <w:hideMark/>
          </w:tcPr>
          <w:p w14:paraId="38034731"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70CEF1EC"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4E23E3BE"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51E4D759"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53265DAD"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580BAEF0" w14:textId="77777777" w:rsidTr="00311EF7">
        <w:trPr>
          <w:trHeight w:val="20"/>
          <w:jc w:val="center"/>
        </w:trPr>
        <w:tc>
          <w:tcPr>
            <w:tcW w:w="697" w:type="dxa"/>
            <w:vAlign w:val="center"/>
            <w:hideMark/>
          </w:tcPr>
          <w:p w14:paraId="3C29396A"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2</w:t>
            </w:r>
          </w:p>
        </w:tc>
        <w:tc>
          <w:tcPr>
            <w:tcW w:w="4678" w:type="dxa"/>
            <w:vAlign w:val="center"/>
            <w:hideMark/>
          </w:tcPr>
          <w:p w14:paraId="148C758C"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ARRANCADOR MAGNETICO A PLENA CARGA, EN GABINETE PARA INTERIOR Y EXTERIOR, CON PROTECTOR DE SOBRECARGA (OVER LOAD), BOTONERA DE PARO Y ARRANQUE, CONTROL A 110/220 V. PARA MOTOR DE 5 HP. TRIFASICO 220/440V.</w:t>
            </w:r>
          </w:p>
        </w:tc>
        <w:tc>
          <w:tcPr>
            <w:tcW w:w="708" w:type="dxa"/>
            <w:vAlign w:val="center"/>
            <w:hideMark/>
          </w:tcPr>
          <w:p w14:paraId="6B8644C3"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1908E2EE"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04F68221"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7FEAF244"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735D2970"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5883BEE8" w14:textId="77777777" w:rsidTr="00311EF7">
        <w:trPr>
          <w:trHeight w:val="20"/>
          <w:jc w:val="center"/>
        </w:trPr>
        <w:tc>
          <w:tcPr>
            <w:tcW w:w="697" w:type="dxa"/>
            <w:vAlign w:val="center"/>
            <w:hideMark/>
          </w:tcPr>
          <w:p w14:paraId="534313C3"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3</w:t>
            </w:r>
          </w:p>
        </w:tc>
        <w:tc>
          <w:tcPr>
            <w:tcW w:w="4678" w:type="dxa"/>
            <w:vAlign w:val="center"/>
            <w:hideMark/>
          </w:tcPr>
          <w:p w14:paraId="4F5A133B"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ARRANCADOR TERMOMAGNETICO TRIFASICO DE 23-32 AMP. 10 H.p. 220 Vca</w:t>
            </w:r>
          </w:p>
        </w:tc>
        <w:tc>
          <w:tcPr>
            <w:tcW w:w="708" w:type="dxa"/>
            <w:vAlign w:val="center"/>
            <w:hideMark/>
          </w:tcPr>
          <w:p w14:paraId="4DA08DC8"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236C1936"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050FE125"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4D3D0894"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397F0230"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5F347142" w14:textId="77777777" w:rsidTr="00311EF7">
        <w:trPr>
          <w:trHeight w:val="20"/>
          <w:jc w:val="center"/>
        </w:trPr>
        <w:tc>
          <w:tcPr>
            <w:tcW w:w="697" w:type="dxa"/>
            <w:vAlign w:val="center"/>
            <w:hideMark/>
          </w:tcPr>
          <w:p w14:paraId="513FB175"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4</w:t>
            </w:r>
          </w:p>
        </w:tc>
        <w:tc>
          <w:tcPr>
            <w:tcW w:w="4678" w:type="dxa"/>
            <w:vAlign w:val="center"/>
            <w:hideMark/>
          </w:tcPr>
          <w:p w14:paraId="1387B3EB"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ARRANCADOR TERMOMAGNETICO 220 V. CON RELEVADOR. 5 H. P.</w:t>
            </w:r>
          </w:p>
        </w:tc>
        <w:tc>
          <w:tcPr>
            <w:tcW w:w="708" w:type="dxa"/>
            <w:vAlign w:val="center"/>
            <w:hideMark/>
          </w:tcPr>
          <w:p w14:paraId="580DECC0"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29406C4D"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278784B1"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14FA2F0E"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5CEBDAC4"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00DD7FF9" w14:textId="77777777" w:rsidTr="00311EF7">
        <w:trPr>
          <w:trHeight w:val="20"/>
          <w:jc w:val="center"/>
        </w:trPr>
        <w:tc>
          <w:tcPr>
            <w:tcW w:w="697" w:type="dxa"/>
            <w:vAlign w:val="center"/>
            <w:hideMark/>
          </w:tcPr>
          <w:p w14:paraId="79E9EBEE"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5</w:t>
            </w:r>
          </w:p>
        </w:tc>
        <w:tc>
          <w:tcPr>
            <w:tcW w:w="4678" w:type="dxa"/>
            <w:vAlign w:val="center"/>
            <w:hideMark/>
          </w:tcPr>
          <w:p w14:paraId="1E0D0C70"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ASPERSOR SERIE 5000  PARA RIEGO</w:t>
            </w:r>
          </w:p>
        </w:tc>
        <w:tc>
          <w:tcPr>
            <w:tcW w:w="708" w:type="dxa"/>
            <w:vAlign w:val="center"/>
            <w:hideMark/>
          </w:tcPr>
          <w:p w14:paraId="75A2EBA4"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0636F34F"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0520D394"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576178E1"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51673EB5"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5FC99C90" w14:textId="77777777" w:rsidTr="00311EF7">
        <w:trPr>
          <w:trHeight w:val="20"/>
          <w:jc w:val="center"/>
        </w:trPr>
        <w:tc>
          <w:tcPr>
            <w:tcW w:w="697" w:type="dxa"/>
            <w:vAlign w:val="center"/>
            <w:hideMark/>
          </w:tcPr>
          <w:p w14:paraId="4C831B3E"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6</w:t>
            </w:r>
          </w:p>
        </w:tc>
        <w:tc>
          <w:tcPr>
            <w:tcW w:w="4678" w:type="dxa"/>
            <w:vAlign w:val="center"/>
            <w:hideMark/>
          </w:tcPr>
          <w:p w14:paraId="5CB904AC"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ASPERSOR  DE IMPACTO MAXI POW MOD 2045 A PARA RIEGO</w:t>
            </w:r>
          </w:p>
        </w:tc>
        <w:tc>
          <w:tcPr>
            <w:tcW w:w="708" w:type="dxa"/>
            <w:vAlign w:val="center"/>
            <w:hideMark/>
          </w:tcPr>
          <w:p w14:paraId="40F5160C"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155BA2DA"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77834C86"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031BADE4"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57EAA505"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07BA811B" w14:textId="77777777" w:rsidTr="00311EF7">
        <w:trPr>
          <w:trHeight w:val="20"/>
          <w:jc w:val="center"/>
        </w:trPr>
        <w:tc>
          <w:tcPr>
            <w:tcW w:w="697" w:type="dxa"/>
            <w:vAlign w:val="center"/>
            <w:hideMark/>
          </w:tcPr>
          <w:p w14:paraId="548838CC"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7</w:t>
            </w:r>
          </w:p>
        </w:tc>
        <w:tc>
          <w:tcPr>
            <w:tcW w:w="4678" w:type="dxa"/>
            <w:vAlign w:val="center"/>
            <w:hideMark/>
          </w:tcPr>
          <w:p w14:paraId="08F7C6F3"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ASPERSOR MAXIBIRD MOD 2045 PJ PARA RIEGO</w:t>
            </w:r>
          </w:p>
        </w:tc>
        <w:tc>
          <w:tcPr>
            <w:tcW w:w="708" w:type="dxa"/>
            <w:vAlign w:val="center"/>
            <w:hideMark/>
          </w:tcPr>
          <w:p w14:paraId="24980DC7"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7855594A"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7D4F6F74"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6B73B3D8"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50C7454D"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04B0F216" w14:textId="77777777" w:rsidTr="00311EF7">
        <w:trPr>
          <w:trHeight w:val="20"/>
          <w:jc w:val="center"/>
        </w:trPr>
        <w:tc>
          <w:tcPr>
            <w:tcW w:w="697" w:type="dxa"/>
            <w:vAlign w:val="center"/>
            <w:hideMark/>
          </w:tcPr>
          <w:p w14:paraId="18F78C07"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8</w:t>
            </w:r>
          </w:p>
        </w:tc>
        <w:tc>
          <w:tcPr>
            <w:tcW w:w="4678" w:type="dxa"/>
            <w:vAlign w:val="center"/>
            <w:hideMark/>
          </w:tcPr>
          <w:p w14:paraId="6BC3AA41"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BOMBA CENTRIFUGA VERTICAL ALTA PRESION EN LINEA MULTIETAPAS  MODELO CR3 DE 3 HP DE 1-1/4" X 1-1/4" TRIFASICA 220 VOLTS</w:t>
            </w:r>
          </w:p>
        </w:tc>
        <w:tc>
          <w:tcPr>
            <w:tcW w:w="708" w:type="dxa"/>
            <w:vAlign w:val="center"/>
            <w:hideMark/>
          </w:tcPr>
          <w:p w14:paraId="4C6764EA"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35975507"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09A5B63A"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354C89E4"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5452B9DB"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SI</w:t>
            </w:r>
          </w:p>
        </w:tc>
      </w:tr>
      <w:tr w:rsidR="00311EF7" w:rsidRPr="00A5536D" w14:paraId="71B7CCDC" w14:textId="77777777" w:rsidTr="00311EF7">
        <w:trPr>
          <w:trHeight w:val="20"/>
          <w:jc w:val="center"/>
        </w:trPr>
        <w:tc>
          <w:tcPr>
            <w:tcW w:w="697" w:type="dxa"/>
            <w:vAlign w:val="center"/>
            <w:hideMark/>
          </w:tcPr>
          <w:p w14:paraId="1343DC35"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9</w:t>
            </w:r>
          </w:p>
        </w:tc>
        <w:tc>
          <w:tcPr>
            <w:tcW w:w="4678" w:type="dxa"/>
            <w:vAlign w:val="center"/>
            <w:hideMark/>
          </w:tcPr>
          <w:p w14:paraId="2D63A928"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BOMBA CENTRIFUGA VERTICAL ALTA PRESION EN LINEA MULTIETAPAS MODELO CR5 DE 5 HP DE 1-1/4" X 1-1/4" TRIFASICA 220 VOLTS</w:t>
            </w:r>
          </w:p>
        </w:tc>
        <w:tc>
          <w:tcPr>
            <w:tcW w:w="708" w:type="dxa"/>
            <w:vAlign w:val="center"/>
            <w:hideMark/>
          </w:tcPr>
          <w:p w14:paraId="635D3D72"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0B0B170F"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4380495B"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2B8AF6A9"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0D2579A1"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41596C4C" w14:textId="77777777" w:rsidTr="00311EF7">
        <w:trPr>
          <w:trHeight w:val="20"/>
          <w:jc w:val="center"/>
        </w:trPr>
        <w:tc>
          <w:tcPr>
            <w:tcW w:w="697" w:type="dxa"/>
            <w:vAlign w:val="center"/>
            <w:hideMark/>
          </w:tcPr>
          <w:p w14:paraId="333AF6AE"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10</w:t>
            </w:r>
          </w:p>
        </w:tc>
        <w:tc>
          <w:tcPr>
            <w:tcW w:w="4678" w:type="dxa"/>
            <w:vAlign w:val="center"/>
            <w:hideMark/>
          </w:tcPr>
          <w:p w14:paraId="78163445"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BOMBA DE CIRCULACIÓN DE AGUA CALIENTE UP, ROTOR HÚMEDO, LIBRE DE MANTENIMIENTO, HIERRO FUNDIDO, 1/12 HP. EL TIPO DE CONEXIÓN LO ESTABLECERÁ LA UNIDAD QUE SOLICITE EL BIEN</w:t>
            </w:r>
          </w:p>
        </w:tc>
        <w:tc>
          <w:tcPr>
            <w:tcW w:w="708" w:type="dxa"/>
            <w:vAlign w:val="center"/>
            <w:hideMark/>
          </w:tcPr>
          <w:p w14:paraId="06E02AB7"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60D35478"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265C5CF5"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4066E2EB"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461C28E3"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SI</w:t>
            </w:r>
          </w:p>
        </w:tc>
      </w:tr>
      <w:tr w:rsidR="00311EF7" w:rsidRPr="00A5536D" w14:paraId="190DCB54" w14:textId="77777777" w:rsidTr="00311EF7">
        <w:trPr>
          <w:trHeight w:val="20"/>
          <w:jc w:val="center"/>
        </w:trPr>
        <w:tc>
          <w:tcPr>
            <w:tcW w:w="697" w:type="dxa"/>
            <w:vAlign w:val="center"/>
            <w:hideMark/>
          </w:tcPr>
          <w:p w14:paraId="1E9C85AA"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11</w:t>
            </w:r>
          </w:p>
        </w:tc>
        <w:tc>
          <w:tcPr>
            <w:tcW w:w="4678" w:type="dxa"/>
            <w:vAlign w:val="center"/>
            <w:hideMark/>
          </w:tcPr>
          <w:p w14:paraId="75C08D5E"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BOMBA CIRCULADORA DE AGUA CALIENTE LOOP3V 32-9/1115</w:t>
            </w:r>
          </w:p>
        </w:tc>
        <w:tc>
          <w:tcPr>
            <w:tcW w:w="708" w:type="dxa"/>
            <w:vAlign w:val="center"/>
            <w:hideMark/>
          </w:tcPr>
          <w:p w14:paraId="76FC3B58"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457D83E6"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7B39DBCD"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75B25216"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550417B1"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3F79BA65" w14:textId="77777777" w:rsidTr="00311EF7">
        <w:trPr>
          <w:trHeight w:val="20"/>
          <w:jc w:val="center"/>
        </w:trPr>
        <w:tc>
          <w:tcPr>
            <w:tcW w:w="697" w:type="dxa"/>
            <w:vAlign w:val="center"/>
            <w:hideMark/>
          </w:tcPr>
          <w:p w14:paraId="413E09D1"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12</w:t>
            </w:r>
          </w:p>
        </w:tc>
        <w:tc>
          <w:tcPr>
            <w:tcW w:w="4678" w:type="dxa"/>
            <w:vAlign w:val="center"/>
            <w:hideMark/>
          </w:tcPr>
          <w:p w14:paraId="040B6887"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BOMBA SUMERGIBLE TIPO INATASCABLE DE 1 H.P.TRIFASICA A 220 VOLTS</w:t>
            </w:r>
          </w:p>
        </w:tc>
        <w:tc>
          <w:tcPr>
            <w:tcW w:w="708" w:type="dxa"/>
            <w:vAlign w:val="center"/>
            <w:hideMark/>
          </w:tcPr>
          <w:p w14:paraId="44B5AF1A"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090B4ACC"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11411921"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096DB021"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500A8AC0"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SI</w:t>
            </w:r>
          </w:p>
        </w:tc>
      </w:tr>
      <w:tr w:rsidR="00311EF7" w:rsidRPr="00A5536D" w14:paraId="089DBFCD" w14:textId="77777777" w:rsidTr="00311EF7">
        <w:trPr>
          <w:trHeight w:val="20"/>
          <w:jc w:val="center"/>
        </w:trPr>
        <w:tc>
          <w:tcPr>
            <w:tcW w:w="697" w:type="dxa"/>
            <w:vAlign w:val="center"/>
            <w:hideMark/>
          </w:tcPr>
          <w:p w14:paraId="3BF09BF1"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13</w:t>
            </w:r>
          </w:p>
        </w:tc>
        <w:tc>
          <w:tcPr>
            <w:tcW w:w="4678" w:type="dxa"/>
            <w:vAlign w:val="center"/>
            <w:hideMark/>
          </w:tcPr>
          <w:p w14:paraId="189B51EE"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BOMBA SUMERGIBLE TIPO INATASCABLE DE 2 H.P.TRIFASICA A 220 VOLTS</w:t>
            </w:r>
          </w:p>
        </w:tc>
        <w:tc>
          <w:tcPr>
            <w:tcW w:w="708" w:type="dxa"/>
            <w:vAlign w:val="center"/>
            <w:hideMark/>
          </w:tcPr>
          <w:p w14:paraId="19A2E816"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19AE588E"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5087FAC7"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0BAC912B"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7649CF2C"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444F4944" w14:textId="77777777" w:rsidTr="00311EF7">
        <w:trPr>
          <w:trHeight w:val="20"/>
          <w:jc w:val="center"/>
        </w:trPr>
        <w:tc>
          <w:tcPr>
            <w:tcW w:w="697" w:type="dxa"/>
            <w:vAlign w:val="center"/>
            <w:hideMark/>
          </w:tcPr>
          <w:p w14:paraId="26D3D5D8"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14</w:t>
            </w:r>
          </w:p>
        </w:tc>
        <w:tc>
          <w:tcPr>
            <w:tcW w:w="4678" w:type="dxa"/>
            <w:vAlign w:val="center"/>
            <w:hideMark/>
          </w:tcPr>
          <w:p w14:paraId="27BF860E"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BOMBA SUMERGIBLE TIPO INATASCABLE DE 3 H.P.TRIFASICA A 220 VOLTS</w:t>
            </w:r>
          </w:p>
        </w:tc>
        <w:tc>
          <w:tcPr>
            <w:tcW w:w="708" w:type="dxa"/>
            <w:vAlign w:val="center"/>
            <w:hideMark/>
          </w:tcPr>
          <w:p w14:paraId="79867E9B"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37B3F100"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0D316E09"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3C570B5D"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725BBC2F"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3F7987B0" w14:textId="77777777" w:rsidTr="00311EF7">
        <w:trPr>
          <w:trHeight w:val="20"/>
          <w:jc w:val="center"/>
        </w:trPr>
        <w:tc>
          <w:tcPr>
            <w:tcW w:w="697" w:type="dxa"/>
            <w:vAlign w:val="center"/>
            <w:hideMark/>
          </w:tcPr>
          <w:p w14:paraId="30BA88A6"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15</w:t>
            </w:r>
          </w:p>
        </w:tc>
        <w:tc>
          <w:tcPr>
            <w:tcW w:w="4678" w:type="dxa"/>
            <w:vAlign w:val="center"/>
            <w:hideMark/>
          </w:tcPr>
          <w:p w14:paraId="7F192510"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BOMBA SUMERGIBLE TIPO INATASCABLE DE 5 H.P. TRIFASICA A 220 VOLTS</w:t>
            </w:r>
          </w:p>
        </w:tc>
        <w:tc>
          <w:tcPr>
            <w:tcW w:w="708" w:type="dxa"/>
            <w:vAlign w:val="center"/>
            <w:hideMark/>
          </w:tcPr>
          <w:p w14:paraId="02AFD213"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2E1ACEBD"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5579E61A"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407D6231"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252CB71D"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0BB80950" w14:textId="77777777" w:rsidTr="00311EF7">
        <w:trPr>
          <w:trHeight w:val="20"/>
          <w:jc w:val="center"/>
        </w:trPr>
        <w:tc>
          <w:tcPr>
            <w:tcW w:w="697" w:type="dxa"/>
            <w:vAlign w:val="center"/>
            <w:hideMark/>
          </w:tcPr>
          <w:p w14:paraId="34572E99"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16</w:t>
            </w:r>
          </w:p>
        </w:tc>
        <w:tc>
          <w:tcPr>
            <w:tcW w:w="4678" w:type="dxa"/>
            <w:vAlign w:val="center"/>
            <w:hideMark/>
          </w:tcPr>
          <w:p w14:paraId="0FA37E40"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BOMBA SUMERGIBLE MODELO CR32-9-2</w:t>
            </w:r>
          </w:p>
        </w:tc>
        <w:tc>
          <w:tcPr>
            <w:tcW w:w="708" w:type="dxa"/>
            <w:vAlign w:val="center"/>
            <w:hideMark/>
          </w:tcPr>
          <w:p w14:paraId="0E2F087D"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3D654F78"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72A680F0"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78AD68ED"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2F9F421C"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3927E39F" w14:textId="77777777" w:rsidTr="00311EF7">
        <w:trPr>
          <w:trHeight w:val="20"/>
          <w:jc w:val="center"/>
        </w:trPr>
        <w:tc>
          <w:tcPr>
            <w:tcW w:w="697" w:type="dxa"/>
            <w:vAlign w:val="center"/>
            <w:hideMark/>
          </w:tcPr>
          <w:p w14:paraId="2E49ED13"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17</w:t>
            </w:r>
          </w:p>
        </w:tc>
        <w:tc>
          <w:tcPr>
            <w:tcW w:w="4678" w:type="dxa"/>
            <w:vAlign w:val="center"/>
            <w:hideMark/>
          </w:tcPr>
          <w:p w14:paraId="6518AF6B"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BOMBA VERTICAL MODELO CR- 10  7.5 HP</w:t>
            </w:r>
          </w:p>
        </w:tc>
        <w:tc>
          <w:tcPr>
            <w:tcW w:w="708" w:type="dxa"/>
            <w:vAlign w:val="center"/>
            <w:hideMark/>
          </w:tcPr>
          <w:p w14:paraId="7F0E7A94"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69817061"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25C139BE"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00D0F536"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6B5BBB28"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SI</w:t>
            </w:r>
          </w:p>
        </w:tc>
      </w:tr>
      <w:tr w:rsidR="00311EF7" w:rsidRPr="00A5536D" w14:paraId="68C1CD64" w14:textId="77777777" w:rsidTr="00311EF7">
        <w:trPr>
          <w:trHeight w:val="20"/>
          <w:jc w:val="center"/>
        </w:trPr>
        <w:tc>
          <w:tcPr>
            <w:tcW w:w="697" w:type="dxa"/>
            <w:vAlign w:val="center"/>
            <w:hideMark/>
          </w:tcPr>
          <w:p w14:paraId="4A5413F7"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18</w:t>
            </w:r>
          </w:p>
        </w:tc>
        <w:tc>
          <w:tcPr>
            <w:tcW w:w="4678" w:type="dxa"/>
            <w:vAlign w:val="center"/>
            <w:hideMark/>
          </w:tcPr>
          <w:p w14:paraId="168ED655"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BOMBA VERTICAL MODELO CR- 45 DE 20 HP</w:t>
            </w:r>
          </w:p>
        </w:tc>
        <w:tc>
          <w:tcPr>
            <w:tcW w:w="708" w:type="dxa"/>
            <w:vAlign w:val="center"/>
            <w:hideMark/>
          </w:tcPr>
          <w:p w14:paraId="00C12811"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0D2AB599"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3A856282"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2A20F5D9"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4D84551B"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58E26FF0" w14:textId="77777777" w:rsidTr="00311EF7">
        <w:trPr>
          <w:trHeight w:val="20"/>
          <w:jc w:val="center"/>
        </w:trPr>
        <w:tc>
          <w:tcPr>
            <w:tcW w:w="697" w:type="dxa"/>
            <w:vAlign w:val="center"/>
            <w:hideMark/>
          </w:tcPr>
          <w:p w14:paraId="6DF15456"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19</w:t>
            </w:r>
          </w:p>
        </w:tc>
        <w:tc>
          <w:tcPr>
            <w:tcW w:w="4678" w:type="dxa"/>
            <w:vAlign w:val="center"/>
            <w:hideMark/>
          </w:tcPr>
          <w:p w14:paraId="5E3D4D5E"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BOQUILLA 12 VAN PARA RIEGO</w:t>
            </w:r>
          </w:p>
        </w:tc>
        <w:tc>
          <w:tcPr>
            <w:tcW w:w="708" w:type="dxa"/>
            <w:vAlign w:val="center"/>
            <w:hideMark/>
          </w:tcPr>
          <w:p w14:paraId="70CDFF2A"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29C2DD4E"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33B0B44E"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1D01EC4E"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6DD32940"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7A088E6C" w14:textId="77777777" w:rsidTr="00311EF7">
        <w:trPr>
          <w:trHeight w:val="20"/>
          <w:jc w:val="center"/>
        </w:trPr>
        <w:tc>
          <w:tcPr>
            <w:tcW w:w="697" w:type="dxa"/>
            <w:vAlign w:val="center"/>
            <w:hideMark/>
          </w:tcPr>
          <w:p w14:paraId="01ED356A"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20</w:t>
            </w:r>
          </w:p>
        </w:tc>
        <w:tc>
          <w:tcPr>
            <w:tcW w:w="4678" w:type="dxa"/>
            <w:vAlign w:val="center"/>
            <w:hideMark/>
          </w:tcPr>
          <w:p w14:paraId="0426D437"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BOQUILLA DE ORIFICIOS MULTIPLES</w:t>
            </w:r>
          </w:p>
        </w:tc>
        <w:tc>
          <w:tcPr>
            <w:tcW w:w="708" w:type="dxa"/>
            <w:vAlign w:val="center"/>
            <w:hideMark/>
          </w:tcPr>
          <w:p w14:paraId="60A7F801"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26E22DC6"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4E02D34E"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5D713106"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5A729D47"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2738FB98" w14:textId="77777777" w:rsidTr="00311EF7">
        <w:trPr>
          <w:trHeight w:val="20"/>
          <w:jc w:val="center"/>
        </w:trPr>
        <w:tc>
          <w:tcPr>
            <w:tcW w:w="697" w:type="dxa"/>
            <w:vAlign w:val="center"/>
            <w:hideMark/>
          </w:tcPr>
          <w:p w14:paraId="354CB913"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21</w:t>
            </w:r>
          </w:p>
        </w:tc>
        <w:tc>
          <w:tcPr>
            <w:tcW w:w="4678" w:type="dxa"/>
            <w:vAlign w:val="center"/>
            <w:hideMark/>
          </w:tcPr>
          <w:p w14:paraId="5B64E0D9"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BOQUILLA DE QUEMADOR  DE 5.00 45o PLP PARA CALDERA</w:t>
            </w:r>
          </w:p>
        </w:tc>
        <w:tc>
          <w:tcPr>
            <w:tcW w:w="708" w:type="dxa"/>
            <w:vAlign w:val="center"/>
            <w:hideMark/>
          </w:tcPr>
          <w:p w14:paraId="4812C198"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1299B91E"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2E5F5FA8"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1BE58CDF"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5059FC83"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15156C8D" w14:textId="77777777" w:rsidTr="00311EF7">
        <w:trPr>
          <w:trHeight w:val="20"/>
          <w:jc w:val="center"/>
        </w:trPr>
        <w:tc>
          <w:tcPr>
            <w:tcW w:w="697" w:type="dxa"/>
            <w:vAlign w:val="center"/>
            <w:hideMark/>
          </w:tcPr>
          <w:p w14:paraId="5018AD11"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22</w:t>
            </w:r>
          </w:p>
        </w:tc>
        <w:tc>
          <w:tcPr>
            <w:tcW w:w="4678" w:type="dxa"/>
            <w:vAlign w:val="center"/>
            <w:hideMark/>
          </w:tcPr>
          <w:p w14:paraId="5DB43D84"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BOQUILLA DE QUEMADOR  DE 6.50 45o PLP PARA CALDERA</w:t>
            </w:r>
          </w:p>
        </w:tc>
        <w:tc>
          <w:tcPr>
            <w:tcW w:w="708" w:type="dxa"/>
            <w:vAlign w:val="center"/>
            <w:hideMark/>
          </w:tcPr>
          <w:p w14:paraId="66A8D0B6"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755BB533"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5A43529F"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63C58995"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2C3C0195"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61C312C0" w14:textId="77777777" w:rsidTr="00311EF7">
        <w:trPr>
          <w:trHeight w:val="20"/>
          <w:jc w:val="center"/>
        </w:trPr>
        <w:tc>
          <w:tcPr>
            <w:tcW w:w="697" w:type="dxa"/>
            <w:vAlign w:val="center"/>
            <w:hideMark/>
          </w:tcPr>
          <w:p w14:paraId="71F21245"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23</w:t>
            </w:r>
          </w:p>
        </w:tc>
        <w:tc>
          <w:tcPr>
            <w:tcW w:w="4678" w:type="dxa"/>
            <w:vAlign w:val="center"/>
            <w:hideMark/>
          </w:tcPr>
          <w:p w14:paraId="6EB3D1FB"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BOQUILLA SERIE 15 STRIP  9SST PARA RIEGO</w:t>
            </w:r>
          </w:p>
        </w:tc>
        <w:tc>
          <w:tcPr>
            <w:tcW w:w="708" w:type="dxa"/>
            <w:vAlign w:val="center"/>
            <w:hideMark/>
          </w:tcPr>
          <w:p w14:paraId="038B8033"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19C1DB4D"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3D06EA58"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4D5915D9"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6DA8048A"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6836E37C" w14:textId="77777777" w:rsidTr="00311EF7">
        <w:trPr>
          <w:trHeight w:val="20"/>
          <w:jc w:val="center"/>
        </w:trPr>
        <w:tc>
          <w:tcPr>
            <w:tcW w:w="697" w:type="dxa"/>
            <w:vAlign w:val="center"/>
            <w:hideMark/>
          </w:tcPr>
          <w:p w14:paraId="13B329E4"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24</w:t>
            </w:r>
          </w:p>
        </w:tc>
        <w:tc>
          <w:tcPr>
            <w:tcW w:w="4678" w:type="dxa"/>
            <w:vAlign w:val="center"/>
            <w:hideMark/>
          </w:tcPr>
          <w:p w14:paraId="5B5AD702"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BOQUILLA SERIE 18 VAN PARA RIEGO</w:t>
            </w:r>
          </w:p>
        </w:tc>
        <w:tc>
          <w:tcPr>
            <w:tcW w:w="708" w:type="dxa"/>
            <w:vAlign w:val="center"/>
            <w:hideMark/>
          </w:tcPr>
          <w:p w14:paraId="46F756FF"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19D1445D"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0C386174"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69FF656C"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05E2C89D"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0F36D614" w14:textId="77777777" w:rsidTr="00311EF7">
        <w:trPr>
          <w:trHeight w:val="20"/>
          <w:jc w:val="center"/>
        </w:trPr>
        <w:tc>
          <w:tcPr>
            <w:tcW w:w="697" w:type="dxa"/>
            <w:vAlign w:val="center"/>
            <w:hideMark/>
          </w:tcPr>
          <w:p w14:paraId="1CC1EB95"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25</w:t>
            </w:r>
          </w:p>
        </w:tc>
        <w:tc>
          <w:tcPr>
            <w:tcW w:w="4678" w:type="dxa"/>
            <w:vAlign w:val="center"/>
            <w:hideMark/>
          </w:tcPr>
          <w:p w14:paraId="56777D4F"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BRIDA ROSCADA ACERO AL CARBON  DE 2 ½” DE 250 LBS</w:t>
            </w:r>
          </w:p>
        </w:tc>
        <w:tc>
          <w:tcPr>
            <w:tcW w:w="708" w:type="dxa"/>
            <w:vAlign w:val="center"/>
            <w:hideMark/>
          </w:tcPr>
          <w:p w14:paraId="410F12CC"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7A50E071"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0BBF4212"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4356591F"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62A5D705"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40207BEA" w14:textId="77777777" w:rsidTr="00311EF7">
        <w:trPr>
          <w:trHeight w:val="20"/>
          <w:jc w:val="center"/>
        </w:trPr>
        <w:tc>
          <w:tcPr>
            <w:tcW w:w="697" w:type="dxa"/>
            <w:vAlign w:val="center"/>
            <w:hideMark/>
          </w:tcPr>
          <w:p w14:paraId="45BF6906"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26</w:t>
            </w:r>
          </w:p>
        </w:tc>
        <w:tc>
          <w:tcPr>
            <w:tcW w:w="4678" w:type="dxa"/>
            <w:vAlign w:val="center"/>
            <w:hideMark/>
          </w:tcPr>
          <w:p w14:paraId="5B2CE804"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BRIDA ROSCADA ACERO AL CARBON  DE 3” DE 250 LBS</w:t>
            </w:r>
          </w:p>
        </w:tc>
        <w:tc>
          <w:tcPr>
            <w:tcW w:w="708" w:type="dxa"/>
            <w:vAlign w:val="center"/>
            <w:hideMark/>
          </w:tcPr>
          <w:p w14:paraId="64CDBD50"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43E49A6D"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340524CF"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4461F18A"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7C7C1AE3"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117F30BE" w14:textId="77777777" w:rsidTr="00311EF7">
        <w:trPr>
          <w:trHeight w:val="20"/>
          <w:jc w:val="center"/>
        </w:trPr>
        <w:tc>
          <w:tcPr>
            <w:tcW w:w="697" w:type="dxa"/>
            <w:vAlign w:val="center"/>
            <w:hideMark/>
          </w:tcPr>
          <w:p w14:paraId="393E86D1"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27</w:t>
            </w:r>
          </w:p>
        </w:tc>
        <w:tc>
          <w:tcPr>
            <w:tcW w:w="4678" w:type="dxa"/>
            <w:vAlign w:val="center"/>
            <w:hideMark/>
          </w:tcPr>
          <w:p w14:paraId="2EC6CC5B"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BRIDA ROSCADA ACERO AL CARBON  DE 4” DE 250 LBS</w:t>
            </w:r>
          </w:p>
        </w:tc>
        <w:tc>
          <w:tcPr>
            <w:tcW w:w="708" w:type="dxa"/>
            <w:vAlign w:val="center"/>
            <w:hideMark/>
          </w:tcPr>
          <w:p w14:paraId="1B9A7D07"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10BB3157"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78608821"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2A535CAA"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5B16B734"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79264522" w14:textId="77777777" w:rsidTr="00311EF7">
        <w:trPr>
          <w:trHeight w:val="20"/>
          <w:jc w:val="center"/>
        </w:trPr>
        <w:tc>
          <w:tcPr>
            <w:tcW w:w="697" w:type="dxa"/>
            <w:vAlign w:val="center"/>
            <w:hideMark/>
          </w:tcPr>
          <w:p w14:paraId="577D9D3F"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28</w:t>
            </w:r>
          </w:p>
        </w:tc>
        <w:tc>
          <w:tcPr>
            <w:tcW w:w="4678" w:type="dxa"/>
            <w:vAlign w:val="center"/>
            <w:hideMark/>
          </w:tcPr>
          <w:p w14:paraId="09066AE2"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BRIDA ROSCADA CEDULA 40 DE 4” FIERRO NEGRO DE 250 LBS</w:t>
            </w:r>
          </w:p>
        </w:tc>
        <w:tc>
          <w:tcPr>
            <w:tcW w:w="708" w:type="dxa"/>
            <w:vAlign w:val="center"/>
            <w:hideMark/>
          </w:tcPr>
          <w:p w14:paraId="563F1048"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4C606C21"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2A20FCE4"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4E927492"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638ED24A"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590B0AEB" w14:textId="77777777" w:rsidTr="00311EF7">
        <w:trPr>
          <w:trHeight w:val="20"/>
          <w:jc w:val="center"/>
        </w:trPr>
        <w:tc>
          <w:tcPr>
            <w:tcW w:w="697" w:type="dxa"/>
            <w:vAlign w:val="center"/>
            <w:hideMark/>
          </w:tcPr>
          <w:p w14:paraId="4C372AE7"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29</w:t>
            </w:r>
          </w:p>
        </w:tc>
        <w:tc>
          <w:tcPr>
            <w:tcW w:w="4678" w:type="dxa"/>
            <w:vAlign w:val="center"/>
            <w:hideMark/>
          </w:tcPr>
          <w:p w14:paraId="7B75BC00"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BRIDA ROSCADA CEDULA 80 DE 3” FIERRO NEGRO DE 250 LBS</w:t>
            </w:r>
          </w:p>
        </w:tc>
        <w:tc>
          <w:tcPr>
            <w:tcW w:w="708" w:type="dxa"/>
            <w:vAlign w:val="center"/>
            <w:hideMark/>
          </w:tcPr>
          <w:p w14:paraId="6EBA5544"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7D6608E9"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4E70D28C"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594A2118"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0BE48690"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6CE3CB52" w14:textId="77777777" w:rsidTr="00311EF7">
        <w:trPr>
          <w:trHeight w:val="20"/>
          <w:jc w:val="center"/>
        </w:trPr>
        <w:tc>
          <w:tcPr>
            <w:tcW w:w="697" w:type="dxa"/>
            <w:vAlign w:val="center"/>
            <w:hideMark/>
          </w:tcPr>
          <w:p w14:paraId="17AEB396"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30</w:t>
            </w:r>
          </w:p>
        </w:tc>
        <w:tc>
          <w:tcPr>
            <w:tcW w:w="4678" w:type="dxa"/>
            <w:vAlign w:val="center"/>
            <w:hideMark/>
          </w:tcPr>
          <w:p w14:paraId="242C4FA5"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BRIDA SOLDABLE ACERO AL CARBON  DE 3” DE 250 LBS SLAPE ON</w:t>
            </w:r>
          </w:p>
        </w:tc>
        <w:tc>
          <w:tcPr>
            <w:tcW w:w="708" w:type="dxa"/>
            <w:vAlign w:val="center"/>
            <w:hideMark/>
          </w:tcPr>
          <w:p w14:paraId="52F831BA"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16987CAC"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72F38CA0"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0466D488"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77F4295D"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66C8CBFD" w14:textId="77777777" w:rsidTr="00311EF7">
        <w:trPr>
          <w:trHeight w:val="20"/>
          <w:jc w:val="center"/>
        </w:trPr>
        <w:tc>
          <w:tcPr>
            <w:tcW w:w="697" w:type="dxa"/>
            <w:vAlign w:val="center"/>
            <w:hideMark/>
          </w:tcPr>
          <w:p w14:paraId="79FBF069"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31</w:t>
            </w:r>
          </w:p>
        </w:tc>
        <w:tc>
          <w:tcPr>
            <w:tcW w:w="4678" w:type="dxa"/>
            <w:vAlign w:val="center"/>
            <w:hideMark/>
          </w:tcPr>
          <w:p w14:paraId="5142F470"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BRIDA SOLDABLE ACERO AL CARBON  DE 4” DE 250 LBS SLAPE ON</w:t>
            </w:r>
          </w:p>
        </w:tc>
        <w:tc>
          <w:tcPr>
            <w:tcW w:w="708" w:type="dxa"/>
            <w:vAlign w:val="center"/>
            <w:hideMark/>
          </w:tcPr>
          <w:p w14:paraId="10A8561D"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24FC5FD1"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00F4A122"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43D63E6A"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0D2530AB"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272F48E0" w14:textId="77777777" w:rsidTr="00311EF7">
        <w:trPr>
          <w:trHeight w:val="20"/>
          <w:jc w:val="center"/>
        </w:trPr>
        <w:tc>
          <w:tcPr>
            <w:tcW w:w="697" w:type="dxa"/>
            <w:vAlign w:val="center"/>
            <w:hideMark/>
          </w:tcPr>
          <w:p w14:paraId="404687C5"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32</w:t>
            </w:r>
          </w:p>
        </w:tc>
        <w:tc>
          <w:tcPr>
            <w:tcW w:w="4678" w:type="dxa"/>
            <w:vAlign w:val="center"/>
            <w:hideMark/>
          </w:tcPr>
          <w:p w14:paraId="6CD368C1"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BRIDA SOLDABLE ACERO AL CARBON  DE 6” DE 250 LBS SLAPE ON</w:t>
            </w:r>
          </w:p>
        </w:tc>
        <w:tc>
          <w:tcPr>
            <w:tcW w:w="708" w:type="dxa"/>
            <w:vAlign w:val="center"/>
            <w:hideMark/>
          </w:tcPr>
          <w:p w14:paraId="0566AC4D"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4EECC6EF"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6C98AB2B"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37EB837D"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6120176B"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1B29E3C4" w14:textId="77777777" w:rsidTr="00311EF7">
        <w:trPr>
          <w:trHeight w:val="20"/>
          <w:jc w:val="center"/>
        </w:trPr>
        <w:tc>
          <w:tcPr>
            <w:tcW w:w="697" w:type="dxa"/>
            <w:vAlign w:val="center"/>
            <w:hideMark/>
          </w:tcPr>
          <w:p w14:paraId="5C0B8D85"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33</w:t>
            </w:r>
          </w:p>
        </w:tc>
        <w:tc>
          <w:tcPr>
            <w:tcW w:w="4678" w:type="dxa"/>
            <w:vAlign w:val="center"/>
            <w:hideMark/>
          </w:tcPr>
          <w:p w14:paraId="4241007B"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BRIDA SOLDABLE CEDULA 80 DE 3” FIERRO NEGRO DE 250 LBS SLAPE ON</w:t>
            </w:r>
          </w:p>
        </w:tc>
        <w:tc>
          <w:tcPr>
            <w:tcW w:w="708" w:type="dxa"/>
            <w:vAlign w:val="center"/>
            <w:hideMark/>
          </w:tcPr>
          <w:p w14:paraId="52BC4E5E"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1D174444"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20A2AF8F"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1C35C609"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55FB0CE0"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70C876FC" w14:textId="77777777" w:rsidTr="00311EF7">
        <w:trPr>
          <w:trHeight w:val="20"/>
          <w:jc w:val="center"/>
        </w:trPr>
        <w:tc>
          <w:tcPr>
            <w:tcW w:w="697" w:type="dxa"/>
            <w:vAlign w:val="center"/>
            <w:hideMark/>
          </w:tcPr>
          <w:p w14:paraId="31138961"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34</w:t>
            </w:r>
          </w:p>
        </w:tc>
        <w:tc>
          <w:tcPr>
            <w:tcW w:w="4678" w:type="dxa"/>
            <w:vAlign w:val="center"/>
            <w:hideMark/>
          </w:tcPr>
          <w:p w14:paraId="558A2A66"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BRIDA SOLDABLE CEDULA 80 DE 4” FIERRO NEGRO DE 250 LBS SLAPE ON</w:t>
            </w:r>
          </w:p>
        </w:tc>
        <w:tc>
          <w:tcPr>
            <w:tcW w:w="708" w:type="dxa"/>
            <w:vAlign w:val="center"/>
            <w:hideMark/>
          </w:tcPr>
          <w:p w14:paraId="308974EE"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24579B31"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4FE95A47"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46392777"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19ABD99F"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52B674C4" w14:textId="77777777" w:rsidTr="00311EF7">
        <w:trPr>
          <w:trHeight w:val="20"/>
          <w:jc w:val="center"/>
        </w:trPr>
        <w:tc>
          <w:tcPr>
            <w:tcW w:w="697" w:type="dxa"/>
            <w:vAlign w:val="center"/>
            <w:hideMark/>
          </w:tcPr>
          <w:p w14:paraId="558993A9"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35</w:t>
            </w:r>
          </w:p>
        </w:tc>
        <w:tc>
          <w:tcPr>
            <w:tcW w:w="4678" w:type="dxa"/>
            <w:vAlign w:val="center"/>
            <w:hideMark/>
          </w:tcPr>
          <w:p w14:paraId="19F2ACD0"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BRIDA SOLDABLE CEDULA 80 DE 6” FIERRO NEGRO DE 250 LBS SLAPE ON</w:t>
            </w:r>
          </w:p>
        </w:tc>
        <w:tc>
          <w:tcPr>
            <w:tcW w:w="708" w:type="dxa"/>
            <w:vAlign w:val="center"/>
            <w:hideMark/>
          </w:tcPr>
          <w:p w14:paraId="0DDC690E"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5BB6E81F"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12F3C348"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2C9768B7"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4798F9DD"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713DA3AA" w14:textId="77777777" w:rsidTr="00311EF7">
        <w:trPr>
          <w:trHeight w:val="20"/>
          <w:jc w:val="center"/>
        </w:trPr>
        <w:tc>
          <w:tcPr>
            <w:tcW w:w="697" w:type="dxa"/>
            <w:vAlign w:val="center"/>
            <w:hideMark/>
          </w:tcPr>
          <w:p w14:paraId="3CAA691B"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36</w:t>
            </w:r>
          </w:p>
        </w:tc>
        <w:tc>
          <w:tcPr>
            <w:tcW w:w="4678" w:type="dxa"/>
            <w:vAlign w:val="center"/>
            <w:hideMark/>
          </w:tcPr>
          <w:p w14:paraId="708F0BD8"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BURETA AUTOMATICA DE 25ML</w:t>
            </w:r>
          </w:p>
        </w:tc>
        <w:tc>
          <w:tcPr>
            <w:tcW w:w="708" w:type="dxa"/>
            <w:vAlign w:val="center"/>
            <w:hideMark/>
          </w:tcPr>
          <w:p w14:paraId="3AC651E8"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6541159C"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0CE6E3D5"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10BF13E9"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0D6B8799"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1EBC98D0" w14:textId="77777777" w:rsidTr="00311EF7">
        <w:trPr>
          <w:trHeight w:val="20"/>
          <w:jc w:val="center"/>
        </w:trPr>
        <w:tc>
          <w:tcPr>
            <w:tcW w:w="697" w:type="dxa"/>
            <w:vAlign w:val="center"/>
            <w:hideMark/>
          </w:tcPr>
          <w:p w14:paraId="64BC9B9B"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37</w:t>
            </w:r>
          </w:p>
        </w:tc>
        <w:tc>
          <w:tcPr>
            <w:tcW w:w="4678" w:type="dxa"/>
            <w:vAlign w:val="center"/>
            <w:hideMark/>
          </w:tcPr>
          <w:p w14:paraId="32AA640C"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BURETA AUTOMATICA DE 50 ML</w:t>
            </w:r>
          </w:p>
        </w:tc>
        <w:tc>
          <w:tcPr>
            <w:tcW w:w="708" w:type="dxa"/>
            <w:vAlign w:val="center"/>
            <w:hideMark/>
          </w:tcPr>
          <w:p w14:paraId="4DCCF8ED"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4B766A66"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18DC9DC7"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629DA326"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5488CA10"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1C4E6A4F" w14:textId="77777777" w:rsidTr="00311EF7">
        <w:trPr>
          <w:trHeight w:val="20"/>
          <w:jc w:val="center"/>
        </w:trPr>
        <w:tc>
          <w:tcPr>
            <w:tcW w:w="697" w:type="dxa"/>
            <w:vAlign w:val="center"/>
            <w:hideMark/>
          </w:tcPr>
          <w:p w14:paraId="443F249A"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38</w:t>
            </w:r>
          </w:p>
        </w:tc>
        <w:tc>
          <w:tcPr>
            <w:tcW w:w="4678" w:type="dxa"/>
            <w:vAlign w:val="center"/>
            <w:hideMark/>
          </w:tcPr>
          <w:p w14:paraId="456BF4E6"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CINTA ADHESIVA PARA USOS GENERALES CON REVESTIMIENTO DE TELA, 54.9 M DE LARGO X 5 CM DE ANCHO (60 YD X 2") COLOR BLANCO.</w:t>
            </w:r>
          </w:p>
        </w:tc>
        <w:tc>
          <w:tcPr>
            <w:tcW w:w="708" w:type="dxa"/>
            <w:vAlign w:val="center"/>
            <w:hideMark/>
          </w:tcPr>
          <w:p w14:paraId="599EE3EF"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3F9B337F"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401369A7"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43C8EF54"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0E92442F"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5A220956" w14:textId="77777777" w:rsidTr="00311EF7">
        <w:trPr>
          <w:trHeight w:val="20"/>
          <w:jc w:val="center"/>
        </w:trPr>
        <w:tc>
          <w:tcPr>
            <w:tcW w:w="697" w:type="dxa"/>
            <w:vAlign w:val="center"/>
            <w:hideMark/>
          </w:tcPr>
          <w:p w14:paraId="07512B20"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39</w:t>
            </w:r>
          </w:p>
        </w:tc>
        <w:tc>
          <w:tcPr>
            <w:tcW w:w="4678" w:type="dxa"/>
            <w:vAlign w:val="center"/>
            <w:hideMark/>
          </w:tcPr>
          <w:p w14:paraId="4FF0169B"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CODO ¼’’ X 90° CEDULA 80 ROSCABLE</w:t>
            </w:r>
          </w:p>
        </w:tc>
        <w:tc>
          <w:tcPr>
            <w:tcW w:w="708" w:type="dxa"/>
            <w:vAlign w:val="center"/>
            <w:hideMark/>
          </w:tcPr>
          <w:p w14:paraId="48A02A0D"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437A0439"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3B00CDD5"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28E53707"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7C7CC86D"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4DC74423" w14:textId="77777777" w:rsidTr="00311EF7">
        <w:trPr>
          <w:trHeight w:val="20"/>
          <w:jc w:val="center"/>
        </w:trPr>
        <w:tc>
          <w:tcPr>
            <w:tcW w:w="697" w:type="dxa"/>
            <w:vAlign w:val="center"/>
            <w:hideMark/>
          </w:tcPr>
          <w:p w14:paraId="66CD1F4D"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40</w:t>
            </w:r>
          </w:p>
        </w:tc>
        <w:tc>
          <w:tcPr>
            <w:tcW w:w="4678" w:type="dxa"/>
            <w:vAlign w:val="center"/>
            <w:hideMark/>
          </w:tcPr>
          <w:p w14:paraId="6636BEDD"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CODO 2 1/2’’ X 45° CEDULA 80 SOLDABLE</w:t>
            </w:r>
          </w:p>
        </w:tc>
        <w:tc>
          <w:tcPr>
            <w:tcW w:w="708" w:type="dxa"/>
            <w:vAlign w:val="center"/>
            <w:hideMark/>
          </w:tcPr>
          <w:p w14:paraId="5D4501B8"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3B5FDD17"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67B18EC0"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21BE3BF6"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1A0F088A"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073A284C" w14:textId="77777777" w:rsidTr="00311EF7">
        <w:trPr>
          <w:trHeight w:val="20"/>
          <w:jc w:val="center"/>
        </w:trPr>
        <w:tc>
          <w:tcPr>
            <w:tcW w:w="697" w:type="dxa"/>
            <w:vAlign w:val="center"/>
            <w:hideMark/>
          </w:tcPr>
          <w:p w14:paraId="708DE0C8"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41</w:t>
            </w:r>
          </w:p>
        </w:tc>
        <w:tc>
          <w:tcPr>
            <w:tcW w:w="4678" w:type="dxa"/>
            <w:vAlign w:val="center"/>
            <w:hideMark/>
          </w:tcPr>
          <w:p w14:paraId="0DF55258"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CODO 2 1/2’’ X 90° CEDULA 80 ROSCABLE</w:t>
            </w:r>
          </w:p>
        </w:tc>
        <w:tc>
          <w:tcPr>
            <w:tcW w:w="708" w:type="dxa"/>
            <w:vAlign w:val="center"/>
            <w:hideMark/>
          </w:tcPr>
          <w:p w14:paraId="1764ACD9"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0C47C120"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37C89642"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25392D35"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1D880BD2"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0DCC91F0" w14:textId="77777777" w:rsidTr="00311EF7">
        <w:trPr>
          <w:trHeight w:val="20"/>
          <w:jc w:val="center"/>
        </w:trPr>
        <w:tc>
          <w:tcPr>
            <w:tcW w:w="697" w:type="dxa"/>
            <w:vAlign w:val="center"/>
            <w:hideMark/>
          </w:tcPr>
          <w:p w14:paraId="5D289724"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42</w:t>
            </w:r>
          </w:p>
        </w:tc>
        <w:tc>
          <w:tcPr>
            <w:tcW w:w="4678" w:type="dxa"/>
            <w:vAlign w:val="center"/>
            <w:hideMark/>
          </w:tcPr>
          <w:p w14:paraId="793B2E5F"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CODO 2 1/2’’ X 90° CEDULA 80 SOLDABLE</w:t>
            </w:r>
          </w:p>
        </w:tc>
        <w:tc>
          <w:tcPr>
            <w:tcW w:w="708" w:type="dxa"/>
            <w:vAlign w:val="center"/>
            <w:hideMark/>
          </w:tcPr>
          <w:p w14:paraId="6E6EDABC"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2DCA519D"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45A9BC7E"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1BB0FA0E"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6F759B1D"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5C3008EE" w14:textId="77777777" w:rsidTr="00311EF7">
        <w:trPr>
          <w:trHeight w:val="20"/>
          <w:jc w:val="center"/>
        </w:trPr>
        <w:tc>
          <w:tcPr>
            <w:tcW w:w="697" w:type="dxa"/>
            <w:vAlign w:val="center"/>
            <w:hideMark/>
          </w:tcPr>
          <w:p w14:paraId="7C0754F6"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43</w:t>
            </w:r>
          </w:p>
        </w:tc>
        <w:tc>
          <w:tcPr>
            <w:tcW w:w="4678" w:type="dxa"/>
            <w:vAlign w:val="center"/>
            <w:hideMark/>
          </w:tcPr>
          <w:p w14:paraId="40536B16"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CODO 3" X 45° CEDULA 80 SOLDABLE</w:t>
            </w:r>
          </w:p>
        </w:tc>
        <w:tc>
          <w:tcPr>
            <w:tcW w:w="708" w:type="dxa"/>
            <w:vAlign w:val="center"/>
            <w:hideMark/>
          </w:tcPr>
          <w:p w14:paraId="5B3FFF6F"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41373A5D"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7EC6D0FB"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2C4C2D2A"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016D6107"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1D0FDC4F" w14:textId="77777777" w:rsidTr="00311EF7">
        <w:trPr>
          <w:trHeight w:val="20"/>
          <w:jc w:val="center"/>
        </w:trPr>
        <w:tc>
          <w:tcPr>
            <w:tcW w:w="697" w:type="dxa"/>
            <w:vAlign w:val="center"/>
            <w:hideMark/>
          </w:tcPr>
          <w:p w14:paraId="39D385ED"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44</w:t>
            </w:r>
          </w:p>
        </w:tc>
        <w:tc>
          <w:tcPr>
            <w:tcW w:w="4678" w:type="dxa"/>
            <w:vAlign w:val="center"/>
            <w:hideMark/>
          </w:tcPr>
          <w:p w14:paraId="02C5B6E2"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CODO 3" X 90° CEDULA 80 SOLDABLE</w:t>
            </w:r>
          </w:p>
        </w:tc>
        <w:tc>
          <w:tcPr>
            <w:tcW w:w="708" w:type="dxa"/>
            <w:vAlign w:val="center"/>
            <w:hideMark/>
          </w:tcPr>
          <w:p w14:paraId="7605B126"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5369EFB9"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221E72C9"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0526560D"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2ABFD9B6"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308C3706" w14:textId="77777777" w:rsidTr="00311EF7">
        <w:trPr>
          <w:trHeight w:val="20"/>
          <w:jc w:val="center"/>
        </w:trPr>
        <w:tc>
          <w:tcPr>
            <w:tcW w:w="697" w:type="dxa"/>
            <w:vAlign w:val="center"/>
            <w:hideMark/>
          </w:tcPr>
          <w:p w14:paraId="0483773A"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45</w:t>
            </w:r>
          </w:p>
        </w:tc>
        <w:tc>
          <w:tcPr>
            <w:tcW w:w="4678" w:type="dxa"/>
            <w:vAlign w:val="center"/>
            <w:hideMark/>
          </w:tcPr>
          <w:p w14:paraId="4281AC36"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CODO 3/8 X 90° CEDULA 80 ROSCABLE</w:t>
            </w:r>
          </w:p>
        </w:tc>
        <w:tc>
          <w:tcPr>
            <w:tcW w:w="708" w:type="dxa"/>
            <w:vAlign w:val="center"/>
            <w:hideMark/>
          </w:tcPr>
          <w:p w14:paraId="03B859AE"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52551551"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251FAB9B"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4B07115B"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6931A4CD"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77D72A0E" w14:textId="77777777" w:rsidTr="00311EF7">
        <w:trPr>
          <w:trHeight w:val="20"/>
          <w:jc w:val="center"/>
        </w:trPr>
        <w:tc>
          <w:tcPr>
            <w:tcW w:w="697" w:type="dxa"/>
            <w:vAlign w:val="center"/>
            <w:hideMark/>
          </w:tcPr>
          <w:p w14:paraId="0E279FE6"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46</w:t>
            </w:r>
          </w:p>
        </w:tc>
        <w:tc>
          <w:tcPr>
            <w:tcW w:w="4678" w:type="dxa"/>
            <w:vAlign w:val="center"/>
            <w:hideMark/>
          </w:tcPr>
          <w:p w14:paraId="212DEF4E"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CODO 4" X 45° CEDULA 80 SOLDABLE</w:t>
            </w:r>
          </w:p>
        </w:tc>
        <w:tc>
          <w:tcPr>
            <w:tcW w:w="708" w:type="dxa"/>
            <w:vAlign w:val="center"/>
            <w:hideMark/>
          </w:tcPr>
          <w:p w14:paraId="7A425860"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5E45614B"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26B2755B"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274CE83F"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4C76779A"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0227B44B" w14:textId="77777777" w:rsidTr="00311EF7">
        <w:trPr>
          <w:trHeight w:val="20"/>
          <w:jc w:val="center"/>
        </w:trPr>
        <w:tc>
          <w:tcPr>
            <w:tcW w:w="697" w:type="dxa"/>
            <w:vAlign w:val="center"/>
            <w:hideMark/>
          </w:tcPr>
          <w:p w14:paraId="1475567F"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47</w:t>
            </w:r>
          </w:p>
        </w:tc>
        <w:tc>
          <w:tcPr>
            <w:tcW w:w="4678" w:type="dxa"/>
            <w:vAlign w:val="center"/>
            <w:hideMark/>
          </w:tcPr>
          <w:p w14:paraId="7483FFE7"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CODO 4" X 90° CEDULA 80 SOLDABLE</w:t>
            </w:r>
          </w:p>
        </w:tc>
        <w:tc>
          <w:tcPr>
            <w:tcW w:w="708" w:type="dxa"/>
            <w:vAlign w:val="center"/>
            <w:hideMark/>
          </w:tcPr>
          <w:p w14:paraId="06FD42D9"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3CFA311C"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653AD470"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1CF4C1A7"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74B5EBE5"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41105690" w14:textId="77777777" w:rsidTr="00311EF7">
        <w:trPr>
          <w:trHeight w:val="20"/>
          <w:jc w:val="center"/>
        </w:trPr>
        <w:tc>
          <w:tcPr>
            <w:tcW w:w="697" w:type="dxa"/>
            <w:vAlign w:val="center"/>
            <w:hideMark/>
          </w:tcPr>
          <w:p w14:paraId="483C5DB7"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48</w:t>
            </w:r>
          </w:p>
        </w:tc>
        <w:tc>
          <w:tcPr>
            <w:tcW w:w="4678" w:type="dxa"/>
            <w:vAlign w:val="center"/>
            <w:hideMark/>
          </w:tcPr>
          <w:p w14:paraId="4EE3FF5D"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CODO 45° HIDRAULICO 3" (PVC)</w:t>
            </w:r>
          </w:p>
        </w:tc>
        <w:tc>
          <w:tcPr>
            <w:tcW w:w="708" w:type="dxa"/>
            <w:vAlign w:val="center"/>
            <w:hideMark/>
          </w:tcPr>
          <w:p w14:paraId="1BC86103"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713E7BD7"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0521D973"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7E9FCB71"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534CB6DE"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5853F8E2" w14:textId="77777777" w:rsidTr="00311EF7">
        <w:trPr>
          <w:trHeight w:val="20"/>
          <w:jc w:val="center"/>
        </w:trPr>
        <w:tc>
          <w:tcPr>
            <w:tcW w:w="697" w:type="dxa"/>
            <w:vAlign w:val="center"/>
            <w:hideMark/>
          </w:tcPr>
          <w:p w14:paraId="2AD5AC14"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49</w:t>
            </w:r>
          </w:p>
        </w:tc>
        <w:tc>
          <w:tcPr>
            <w:tcW w:w="4678" w:type="dxa"/>
            <w:vAlign w:val="center"/>
            <w:hideMark/>
          </w:tcPr>
          <w:p w14:paraId="623745F8"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CODO 5" X 90° CEDULA 80 SOLDABLE</w:t>
            </w:r>
          </w:p>
        </w:tc>
        <w:tc>
          <w:tcPr>
            <w:tcW w:w="708" w:type="dxa"/>
            <w:vAlign w:val="center"/>
            <w:hideMark/>
          </w:tcPr>
          <w:p w14:paraId="7D84189A"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4FB0C029"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4AC8B43E"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10B79614"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6E0531CA"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6647201A" w14:textId="77777777" w:rsidTr="00311EF7">
        <w:trPr>
          <w:trHeight w:val="20"/>
          <w:jc w:val="center"/>
        </w:trPr>
        <w:tc>
          <w:tcPr>
            <w:tcW w:w="697" w:type="dxa"/>
            <w:vAlign w:val="center"/>
            <w:hideMark/>
          </w:tcPr>
          <w:p w14:paraId="287FE286"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50</w:t>
            </w:r>
          </w:p>
        </w:tc>
        <w:tc>
          <w:tcPr>
            <w:tcW w:w="4678" w:type="dxa"/>
            <w:vAlign w:val="center"/>
            <w:hideMark/>
          </w:tcPr>
          <w:p w14:paraId="4D220226"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CODO 6" X 45° CEDULA 80 SOLDABLE</w:t>
            </w:r>
          </w:p>
        </w:tc>
        <w:tc>
          <w:tcPr>
            <w:tcW w:w="708" w:type="dxa"/>
            <w:vAlign w:val="center"/>
            <w:hideMark/>
          </w:tcPr>
          <w:p w14:paraId="2CB952FC"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5CB14598"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17C7ACF7"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624343EA"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49914D16"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22721F61" w14:textId="77777777" w:rsidTr="00311EF7">
        <w:trPr>
          <w:trHeight w:val="20"/>
          <w:jc w:val="center"/>
        </w:trPr>
        <w:tc>
          <w:tcPr>
            <w:tcW w:w="697" w:type="dxa"/>
            <w:vAlign w:val="center"/>
            <w:hideMark/>
          </w:tcPr>
          <w:p w14:paraId="51A780DA"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51</w:t>
            </w:r>
          </w:p>
        </w:tc>
        <w:tc>
          <w:tcPr>
            <w:tcW w:w="4678" w:type="dxa"/>
            <w:vAlign w:val="center"/>
            <w:hideMark/>
          </w:tcPr>
          <w:p w14:paraId="22070B41"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CODO 6" X 90° CEDULA 80 SOLDABLE</w:t>
            </w:r>
          </w:p>
        </w:tc>
        <w:tc>
          <w:tcPr>
            <w:tcW w:w="708" w:type="dxa"/>
            <w:vAlign w:val="center"/>
            <w:hideMark/>
          </w:tcPr>
          <w:p w14:paraId="03479136"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6B9A7ADD"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20685D9C"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5EDBF4AC"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374663DE"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05473D5B" w14:textId="77777777" w:rsidTr="00311EF7">
        <w:trPr>
          <w:trHeight w:val="20"/>
          <w:jc w:val="center"/>
        </w:trPr>
        <w:tc>
          <w:tcPr>
            <w:tcW w:w="697" w:type="dxa"/>
            <w:vAlign w:val="center"/>
            <w:hideMark/>
          </w:tcPr>
          <w:p w14:paraId="0F2A9D04"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52</w:t>
            </w:r>
          </w:p>
        </w:tc>
        <w:tc>
          <w:tcPr>
            <w:tcW w:w="4678" w:type="dxa"/>
            <w:vAlign w:val="center"/>
            <w:hideMark/>
          </w:tcPr>
          <w:p w14:paraId="70D64E95"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CODO PIPA ½” X ½” PARA RIEGO</w:t>
            </w:r>
          </w:p>
        </w:tc>
        <w:tc>
          <w:tcPr>
            <w:tcW w:w="708" w:type="dxa"/>
            <w:vAlign w:val="center"/>
            <w:hideMark/>
          </w:tcPr>
          <w:p w14:paraId="6891A9CE"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372C3175"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35722561"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7710C5D7"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5982AD82"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4EE98413" w14:textId="77777777" w:rsidTr="00311EF7">
        <w:trPr>
          <w:trHeight w:val="20"/>
          <w:jc w:val="center"/>
        </w:trPr>
        <w:tc>
          <w:tcPr>
            <w:tcW w:w="697" w:type="dxa"/>
            <w:vAlign w:val="center"/>
            <w:hideMark/>
          </w:tcPr>
          <w:p w14:paraId="19097978"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53</w:t>
            </w:r>
          </w:p>
        </w:tc>
        <w:tc>
          <w:tcPr>
            <w:tcW w:w="4678" w:type="dxa"/>
            <w:vAlign w:val="center"/>
            <w:hideMark/>
          </w:tcPr>
          <w:p w14:paraId="1B85A6EB"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CODO PIPA ¾” X ½” PARA RIEGO</w:t>
            </w:r>
          </w:p>
        </w:tc>
        <w:tc>
          <w:tcPr>
            <w:tcW w:w="708" w:type="dxa"/>
            <w:vAlign w:val="center"/>
            <w:hideMark/>
          </w:tcPr>
          <w:p w14:paraId="7161534B"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3DC560DA"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582167BB"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1495574A"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40426A01"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16B47DE4" w14:textId="77777777" w:rsidTr="00311EF7">
        <w:trPr>
          <w:trHeight w:val="20"/>
          <w:jc w:val="center"/>
        </w:trPr>
        <w:tc>
          <w:tcPr>
            <w:tcW w:w="697" w:type="dxa"/>
            <w:vAlign w:val="center"/>
            <w:hideMark/>
          </w:tcPr>
          <w:p w14:paraId="6F7CB354"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54</w:t>
            </w:r>
          </w:p>
        </w:tc>
        <w:tc>
          <w:tcPr>
            <w:tcW w:w="4678" w:type="dxa"/>
            <w:vAlign w:val="center"/>
            <w:hideMark/>
          </w:tcPr>
          <w:p w14:paraId="1DF882F9"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COLECTOR SOLAR TIPO TECNO CR-300/1 DE TUBO DE COBRE BABEZAL 3/4" Y LINEAS DE 3/8" CON CUBIERTA DE CRISTAL TEMPLADO  Y MARCO DE LAMINA PINTRO ANTICORROSIVA</w:t>
            </w:r>
          </w:p>
        </w:tc>
        <w:tc>
          <w:tcPr>
            <w:tcW w:w="708" w:type="dxa"/>
            <w:vAlign w:val="center"/>
            <w:hideMark/>
          </w:tcPr>
          <w:p w14:paraId="61C53BD5"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66954F1D"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09090B97"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3B0E6397"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320F797D"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SI</w:t>
            </w:r>
          </w:p>
        </w:tc>
      </w:tr>
      <w:tr w:rsidR="00311EF7" w:rsidRPr="00A5536D" w14:paraId="14E203ED" w14:textId="77777777" w:rsidTr="00311EF7">
        <w:trPr>
          <w:trHeight w:val="20"/>
          <w:jc w:val="center"/>
        </w:trPr>
        <w:tc>
          <w:tcPr>
            <w:tcW w:w="697" w:type="dxa"/>
            <w:vAlign w:val="center"/>
            <w:hideMark/>
          </w:tcPr>
          <w:p w14:paraId="254E4043"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55</w:t>
            </w:r>
          </w:p>
        </w:tc>
        <w:tc>
          <w:tcPr>
            <w:tcW w:w="4678" w:type="dxa"/>
            <w:vAlign w:val="center"/>
            <w:hideMark/>
          </w:tcPr>
          <w:p w14:paraId="4604192A"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COLECTORES SOLARES DE POLIPROPILENO CON ANTI UV DE 2700 KCAL. POR M2 (1010 BTU FT2) DE AREA DE CAPTACION</w:t>
            </w:r>
          </w:p>
        </w:tc>
        <w:tc>
          <w:tcPr>
            <w:tcW w:w="708" w:type="dxa"/>
            <w:vAlign w:val="center"/>
            <w:hideMark/>
          </w:tcPr>
          <w:p w14:paraId="26463D65"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6FAE1D10"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059DD2B2"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12A8AF17"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6C51B036"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44FDDEEE" w14:textId="77777777" w:rsidTr="00311EF7">
        <w:trPr>
          <w:trHeight w:val="20"/>
          <w:jc w:val="center"/>
        </w:trPr>
        <w:tc>
          <w:tcPr>
            <w:tcW w:w="697" w:type="dxa"/>
            <w:vAlign w:val="center"/>
            <w:hideMark/>
          </w:tcPr>
          <w:p w14:paraId="3DBD5BC3"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56</w:t>
            </w:r>
          </w:p>
        </w:tc>
        <w:tc>
          <w:tcPr>
            <w:tcW w:w="4678" w:type="dxa"/>
            <w:vAlign w:val="center"/>
            <w:hideMark/>
          </w:tcPr>
          <w:p w14:paraId="24761851"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Concreto refractario Presentacion 25kgs.</w:t>
            </w:r>
          </w:p>
        </w:tc>
        <w:tc>
          <w:tcPr>
            <w:tcW w:w="708" w:type="dxa"/>
            <w:vAlign w:val="center"/>
            <w:hideMark/>
          </w:tcPr>
          <w:p w14:paraId="618F920C"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5BE2C028"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24F2AAA8"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0C89A6A2"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17CA3FCA"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04314EDE" w14:textId="77777777" w:rsidTr="00311EF7">
        <w:trPr>
          <w:trHeight w:val="20"/>
          <w:jc w:val="center"/>
        </w:trPr>
        <w:tc>
          <w:tcPr>
            <w:tcW w:w="697" w:type="dxa"/>
            <w:vAlign w:val="center"/>
            <w:hideMark/>
          </w:tcPr>
          <w:p w14:paraId="5A5E334A"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57</w:t>
            </w:r>
          </w:p>
        </w:tc>
        <w:tc>
          <w:tcPr>
            <w:tcW w:w="4678" w:type="dxa"/>
            <w:vAlign w:val="center"/>
            <w:hideMark/>
          </w:tcPr>
          <w:p w14:paraId="6AE28E20"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CONEXIÓN ESTRIADA A PRESION SERIE SB-CPLG PARA RIEGO</w:t>
            </w:r>
          </w:p>
        </w:tc>
        <w:tc>
          <w:tcPr>
            <w:tcW w:w="708" w:type="dxa"/>
            <w:vAlign w:val="center"/>
            <w:hideMark/>
          </w:tcPr>
          <w:p w14:paraId="10733F37"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304CCF83"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0DC1A6B7"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592570F4"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0C6B1C82"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49411E7A" w14:textId="77777777" w:rsidTr="00311EF7">
        <w:trPr>
          <w:trHeight w:val="20"/>
          <w:jc w:val="center"/>
        </w:trPr>
        <w:tc>
          <w:tcPr>
            <w:tcW w:w="697" w:type="dxa"/>
            <w:vAlign w:val="center"/>
            <w:hideMark/>
          </w:tcPr>
          <w:p w14:paraId="72AB517E"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58</w:t>
            </w:r>
          </w:p>
        </w:tc>
        <w:tc>
          <w:tcPr>
            <w:tcW w:w="4678" w:type="dxa"/>
            <w:vAlign w:val="center"/>
            <w:hideMark/>
          </w:tcPr>
          <w:p w14:paraId="31624D7A"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CONTACTOR 25A 600v. BOBINA 127/220v.</w:t>
            </w:r>
          </w:p>
        </w:tc>
        <w:tc>
          <w:tcPr>
            <w:tcW w:w="708" w:type="dxa"/>
            <w:vAlign w:val="center"/>
            <w:hideMark/>
          </w:tcPr>
          <w:p w14:paraId="23432128"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615BBB38"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172A3C52"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4A58DB9F"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4DEE47B1"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429D923B" w14:textId="77777777" w:rsidTr="00311EF7">
        <w:trPr>
          <w:trHeight w:val="20"/>
          <w:jc w:val="center"/>
        </w:trPr>
        <w:tc>
          <w:tcPr>
            <w:tcW w:w="697" w:type="dxa"/>
            <w:vAlign w:val="center"/>
            <w:hideMark/>
          </w:tcPr>
          <w:p w14:paraId="623B0B9B"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59</w:t>
            </w:r>
          </w:p>
        </w:tc>
        <w:tc>
          <w:tcPr>
            <w:tcW w:w="4678" w:type="dxa"/>
            <w:vAlign w:val="center"/>
            <w:hideMark/>
          </w:tcPr>
          <w:p w14:paraId="0E39189F"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CONTACTOR 40A 600v. BOBINA 127/220v.</w:t>
            </w:r>
          </w:p>
        </w:tc>
        <w:tc>
          <w:tcPr>
            <w:tcW w:w="708" w:type="dxa"/>
            <w:vAlign w:val="center"/>
            <w:hideMark/>
          </w:tcPr>
          <w:p w14:paraId="3F724109"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1D35D5BB"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35552A25"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1F3EA4A9"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413FAB5B"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14DA143B" w14:textId="77777777" w:rsidTr="00311EF7">
        <w:trPr>
          <w:trHeight w:val="20"/>
          <w:jc w:val="center"/>
        </w:trPr>
        <w:tc>
          <w:tcPr>
            <w:tcW w:w="697" w:type="dxa"/>
            <w:vAlign w:val="center"/>
            <w:hideMark/>
          </w:tcPr>
          <w:p w14:paraId="31FFC8E9"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60</w:t>
            </w:r>
          </w:p>
        </w:tc>
        <w:tc>
          <w:tcPr>
            <w:tcW w:w="4678" w:type="dxa"/>
            <w:vAlign w:val="center"/>
            <w:hideMark/>
          </w:tcPr>
          <w:p w14:paraId="3CCB6691"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CONTACTOR PARA SERVICIO PESADO SERIE NC8 100 AMPERES BOBINA 220 VAC</w:t>
            </w:r>
          </w:p>
        </w:tc>
        <w:tc>
          <w:tcPr>
            <w:tcW w:w="708" w:type="dxa"/>
            <w:vAlign w:val="center"/>
            <w:hideMark/>
          </w:tcPr>
          <w:p w14:paraId="622A8CEF"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156D98E0"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288E7A01"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7CEB4DC7"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6A13CE31"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0296C09B" w14:textId="77777777" w:rsidTr="00311EF7">
        <w:trPr>
          <w:trHeight w:val="20"/>
          <w:jc w:val="center"/>
        </w:trPr>
        <w:tc>
          <w:tcPr>
            <w:tcW w:w="697" w:type="dxa"/>
            <w:vAlign w:val="center"/>
            <w:hideMark/>
          </w:tcPr>
          <w:p w14:paraId="0D46DA87"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61</w:t>
            </w:r>
          </w:p>
        </w:tc>
        <w:tc>
          <w:tcPr>
            <w:tcW w:w="4678" w:type="dxa"/>
            <w:vAlign w:val="center"/>
            <w:hideMark/>
          </w:tcPr>
          <w:p w14:paraId="723A1E45"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Control de flama LAL 2.25 PARA CALDERA POWER MASTER</w:t>
            </w:r>
          </w:p>
        </w:tc>
        <w:tc>
          <w:tcPr>
            <w:tcW w:w="708" w:type="dxa"/>
            <w:vAlign w:val="center"/>
            <w:hideMark/>
          </w:tcPr>
          <w:p w14:paraId="3AA823DE"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5F74DD94"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2165601E"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49252136"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3077E4F1"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3AA207B5" w14:textId="77777777" w:rsidTr="00311EF7">
        <w:trPr>
          <w:trHeight w:val="20"/>
          <w:jc w:val="center"/>
        </w:trPr>
        <w:tc>
          <w:tcPr>
            <w:tcW w:w="697" w:type="dxa"/>
            <w:vAlign w:val="center"/>
            <w:hideMark/>
          </w:tcPr>
          <w:p w14:paraId="6C679F9F"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62</w:t>
            </w:r>
          </w:p>
        </w:tc>
        <w:tc>
          <w:tcPr>
            <w:tcW w:w="4678" w:type="dxa"/>
            <w:vAlign w:val="center"/>
            <w:hideMark/>
          </w:tcPr>
          <w:p w14:paraId="5E638223"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CONTROL DE NIVEL PARA CALDERA</w:t>
            </w:r>
          </w:p>
        </w:tc>
        <w:tc>
          <w:tcPr>
            <w:tcW w:w="708" w:type="dxa"/>
            <w:vAlign w:val="center"/>
            <w:hideMark/>
          </w:tcPr>
          <w:p w14:paraId="2A844E5C"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30BEEA80"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27370A7E"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059A3D06"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0923B9F8"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63C7798F" w14:textId="77777777" w:rsidTr="00311EF7">
        <w:trPr>
          <w:trHeight w:val="20"/>
          <w:jc w:val="center"/>
        </w:trPr>
        <w:tc>
          <w:tcPr>
            <w:tcW w:w="697" w:type="dxa"/>
            <w:vAlign w:val="center"/>
            <w:hideMark/>
          </w:tcPr>
          <w:p w14:paraId="750E6F76"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63</w:t>
            </w:r>
          </w:p>
        </w:tc>
        <w:tc>
          <w:tcPr>
            <w:tcW w:w="4678" w:type="dxa"/>
            <w:vAlign w:val="center"/>
            <w:hideMark/>
          </w:tcPr>
          <w:p w14:paraId="45D6F15C"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Control de presión Honeywell L404 10-150PSI</w:t>
            </w:r>
          </w:p>
        </w:tc>
        <w:tc>
          <w:tcPr>
            <w:tcW w:w="708" w:type="dxa"/>
            <w:vAlign w:val="center"/>
            <w:hideMark/>
          </w:tcPr>
          <w:p w14:paraId="61F63B0C"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3E443964"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5A5A78BC"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5BD6A21B"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5415CF88"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4DCFA4E3" w14:textId="77777777" w:rsidTr="00311EF7">
        <w:trPr>
          <w:trHeight w:val="20"/>
          <w:jc w:val="center"/>
        </w:trPr>
        <w:tc>
          <w:tcPr>
            <w:tcW w:w="697" w:type="dxa"/>
            <w:vAlign w:val="center"/>
            <w:hideMark/>
          </w:tcPr>
          <w:p w14:paraId="768F4507"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64</w:t>
            </w:r>
          </w:p>
        </w:tc>
        <w:tc>
          <w:tcPr>
            <w:tcW w:w="4678" w:type="dxa"/>
            <w:vAlign w:val="center"/>
            <w:hideMark/>
          </w:tcPr>
          <w:p w14:paraId="715814D3"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CONTROL DE FLAMA RM7895D1011/U</w:t>
            </w:r>
          </w:p>
        </w:tc>
        <w:tc>
          <w:tcPr>
            <w:tcW w:w="708" w:type="dxa"/>
            <w:vAlign w:val="center"/>
            <w:hideMark/>
          </w:tcPr>
          <w:p w14:paraId="5B23E972"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0BBFB1EE"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5419A012"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761EBD9C"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145CF92B"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55920909" w14:textId="77777777" w:rsidTr="00311EF7">
        <w:trPr>
          <w:trHeight w:val="20"/>
          <w:jc w:val="center"/>
        </w:trPr>
        <w:tc>
          <w:tcPr>
            <w:tcW w:w="697" w:type="dxa"/>
            <w:vAlign w:val="center"/>
            <w:hideMark/>
          </w:tcPr>
          <w:p w14:paraId="31F57022"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65</w:t>
            </w:r>
          </w:p>
        </w:tc>
        <w:tc>
          <w:tcPr>
            <w:tcW w:w="4678" w:type="dxa"/>
            <w:vAlign w:val="center"/>
            <w:hideMark/>
          </w:tcPr>
          <w:p w14:paraId="2FDB8FC2"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CONTROLADOR DE RIEGO S7000 ET MANAGER P SISTEMA DE</w:t>
            </w:r>
          </w:p>
        </w:tc>
        <w:tc>
          <w:tcPr>
            <w:tcW w:w="708" w:type="dxa"/>
            <w:vAlign w:val="center"/>
            <w:hideMark/>
          </w:tcPr>
          <w:p w14:paraId="1526E34A"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0FEA513F"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2B3B9CAE"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28F67AEE"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12D6CD63"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5925A3B3" w14:textId="77777777" w:rsidTr="00311EF7">
        <w:trPr>
          <w:trHeight w:val="20"/>
          <w:jc w:val="center"/>
        </w:trPr>
        <w:tc>
          <w:tcPr>
            <w:tcW w:w="697" w:type="dxa"/>
            <w:vAlign w:val="center"/>
            <w:hideMark/>
          </w:tcPr>
          <w:p w14:paraId="5E716F57"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66</w:t>
            </w:r>
          </w:p>
        </w:tc>
        <w:tc>
          <w:tcPr>
            <w:tcW w:w="4678" w:type="dxa"/>
            <w:vAlign w:val="center"/>
            <w:hideMark/>
          </w:tcPr>
          <w:p w14:paraId="40C94AFA"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COPLE C80 DE 2 1/2" ROSCABLES</w:t>
            </w:r>
          </w:p>
        </w:tc>
        <w:tc>
          <w:tcPr>
            <w:tcW w:w="708" w:type="dxa"/>
            <w:vAlign w:val="center"/>
            <w:hideMark/>
          </w:tcPr>
          <w:p w14:paraId="054E21A8"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216DCC6D"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0C483363"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48E822DF"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0C8EB0E9"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40DCD3B2" w14:textId="77777777" w:rsidTr="00311EF7">
        <w:trPr>
          <w:trHeight w:val="20"/>
          <w:jc w:val="center"/>
        </w:trPr>
        <w:tc>
          <w:tcPr>
            <w:tcW w:w="697" w:type="dxa"/>
            <w:vAlign w:val="center"/>
            <w:hideMark/>
          </w:tcPr>
          <w:p w14:paraId="1405E7B1"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67</w:t>
            </w:r>
          </w:p>
        </w:tc>
        <w:tc>
          <w:tcPr>
            <w:tcW w:w="4678" w:type="dxa"/>
            <w:vAlign w:val="center"/>
            <w:hideMark/>
          </w:tcPr>
          <w:p w14:paraId="419626BA"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COPLE C80 DE 3 1/2" ROSCABLES</w:t>
            </w:r>
          </w:p>
        </w:tc>
        <w:tc>
          <w:tcPr>
            <w:tcW w:w="708" w:type="dxa"/>
            <w:vAlign w:val="center"/>
            <w:hideMark/>
          </w:tcPr>
          <w:p w14:paraId="3858749A"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347E1947"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649C90C2"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656A45C1"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3902F0CE"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1740BC7C" w14:textId="77777777" w:rsidTr="00311EF7">
        <w:trPr>
          <w:trHeight w:val="20"/>
          <w:jc w:val="center"/>
        </w:trPr>
        <w:tc>
          <w:tcPr>
            <w:tcW w:w="697" w:type="dxa"/>
            <w:vAlign w:val="center"/>
            <w:hideMark/>
          </w:tcPr>
          <w:p w14:paraId="72B22ABA"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68</w:t>
            </w:r>
          </w:p>
        </w:tc>
        <w:tc>
          <w:tcPr>
            <w:tcW w:w="4678" w:type="dxa"/>
            <w:vAlign w:val="center"/>
            <w:hideMark/>
          </w:tcPr>
          <w:p w14:paraId="381E2452"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COPLE C80 DE 3" ROSCABLES</w:t>
            </w:r>
          </w:p>
        </w:tc>
        <w:tc>
          <w:tcPr>
            <w:tcW w:w="708" w:type="dxa"/>
            <w:vAlign w:val="center"/>
            <w:hideMark/>
          </w:tcPr>
          <w:p w14:paraId="77643647"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5A832F7D"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75C1A540"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20ED7619"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50D85BA5"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6E377402" w14:textId="77777777" w:rsidTr="00311EF7">
        <w:trPr>
          <w:trHeight w:val="20"/>
          <w:jc w:val="center"/>
        </w:trPr>
        <w:tc>
          <w:tcPr>
            <w:tcW w:w="697" w:type="dxa"/>
            <w:vAlign w:val="center"/>
            <w:hideMark/>
          </w:tcPr>
          <w:p w14:paraId="298B97F9"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69</w:t>
            </w:r>
          </w:p>
        </w:tc>
        <w:tc>
          <w:tcPr>
            <w:tcW w:w="4678" w:type="dxa"/>
            <w:vAlign w:val="center"/>
            <w:hideMark/>
          </w:tcPr>
          <w:p w14:paraId="6B51E466"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COPLE DE FIERRO NEGRO CED-80 DE ¼’’ DE DIAMETRO</w:t>
            </w:r>
          </w:p>
        </w:tc>
        <w:tc>
          <w:tcPr>
            <w:tcW w:w="708" w:type="dxa"/>
            <w:vAlign w:val="center"/>
            <w:hideMark/>
          </w:tcPr>
          <w:p w14:paraId="3FB41F0E"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7C183B9E"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48B40CF1"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3E614CCC"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35CC0062"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67B1810C" w14:textId="77777777" w:rsidTr="00311EF7">
        <w:trPr>
          <w:trHeight w:val="20"/>
          <w:jc w:val="center"/>
        </w:trPr>
        <w:tc>
          <w:tcPr>
            <w:tcW w:w="697" w:type="dxa"/>
            <w:vAlign w:val="center"/>
            <w:hideMark/>
          </w:tcPr>
          <w:p w14:paraId="606A6AB5"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70</w:t>
            </w:r>
          </w:p>
        </w:tc>
        <w:tc>
          <w:tcPr>
            <w:tcW w:w="4678" w:type="dxa"/>
            <w:vAlign w:val="center"/>
            <w:hideMark/>
          </w:tcPr>
          <w:p w14:paraId="6D8C96DD"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CONTROL W-FM200 (LMV 52WH)</w:t>
            </w:r>
          </w:p>
        </w:tc>
        <w:tc>
          <w:tcPr>
            <w:tcW w:w="708" w:type="dxa"/>
            <w:vAlign w:val="center"/>
            <w:hideMark/>
          </w:tcPr>
          <w:p w14:paraId="458498D1"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0AE75F93"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694A2F1D"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5DFE6BE3"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047DC314"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6B1A8285" w14:textId="77777777" w:rsidTr="00311EF7">
        <w:trPr>
          <w:trHeight w:val="20"/>
          <w:jc w:val="center"/>
        </w:trPr>
        <w:tc>
          <w:tcPr>
            <w:tcW w:w="697" w:type="dxa"/>
            <w:vAlign w:val="center"/>
            <w:hideMark/>
          </w:tcPr>
          <w:p w14:paraId="1FB09EB3"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71</w:t>
            </w:r>
          </w:p>
        </w:tc>
        <w:tc>
          <w:tcPr>
            <w:tcW w:w="4678" w:type="dxa"/>
            <w:vAlign w:val="center"/>
            <w:hideMark/>
          </w:tcPr>
          <w:p w14:paraId="55C4FDBC"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CRISTAL DE NIVEL PARA MIRILLA DE CALDERA</w:t>
            </w:r>
          </w:p>
        </w:tc>
        <w:tc>
          <w:tcPr>
            <w:tcW w:w="708" w:type="dxa"/>
            <w:vAlign w:val="center"/>
            <w:hideMark/>
          </w:tcPr>
          <w:p w14:paraId="014704CB"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1C8F9E04"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4CADB0C2"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3E62D563"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70A0FD18"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3E772F74" w14:textId="77777777" w:rsidTr="00311EF7">
        <w:trPr>
          <w:trHeight w:val="20"/>
          <w:jc w:val="center"/>
        </w:trPr>
        <w:tc>
          <w:tcPr>
            <w:tcW w:w="697" w:type="dxa"/>
            <w:vAlign w:val="center"/>
            <w:hideMark/>
          </w:tcPr>
          <w:p w14:paraId="730E0B72"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72</w:t>
            </w:r>
          </w:p>
        </w:tc>
        <w:tc>
          <w:tcPr>
            <w:tcW w:w="4678" w:type="dxa"/>
            <w:vAlign w:val="center"/>
            <w:hideMark/>
          </w:tcPr>
          <w:p w14:paraId="7CD9FA3D"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Cuello para columna de nivel Mc Donnell</w:t>
            </w:r>
          </w:p>
        </w:tc>
        <w:tc>
          <w:tcPr>
            <w:tcW w:w="708" w:type="dxa"/>
            <w:vAlign w:val="center"/>
            <w:hideMark/>
          </w:tcPr>
          <w:p w14:paraId="5161F0AB"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355AA95D"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72201512"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53D54DE5"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391A3BDC"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0B733194" w14:textId="77777777" w:rsidTr="00311EF7">
        <w:trPr>
          <w:trHeight w:val="20"/>
          <w:jc w:val="center"/>
        </w:trPr>
        <w:tc>
          <w:tcPr>
            <w:tcW w:w="697" w:type="dxa"/>
            <w:vAlign w:val="center"/>
            <w:hideMark/>
          </w:tcPr>
          <w:p w14:paraId="7D644862"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73</w:t>
            </w:r>
          </w:p>
        </w:tc>
        <w:tc>
          <w:tcPr>
            <w:tcW w:w="4678" w:type="dxa"/>
            <w:vAlign w:val="center"/>
            <w:hideMark/>
          </w:tcPr>
          <w:p w14:paraId="0B39D03D"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EMPAQUE ENTRADA HOMBRE TOPOG-E DE 12”16”x 1¼ PARA CALDERA</w:t>
            </w:r>
          </w:p>
        </w:tc>
        <w:tc>
          <w:tcPr>
            <w:tcW w:w="708" w:type="dxa"/>
            <w:vAlign w:val="center"/>
            <w:hideMark/>
          </w:tcPr>
          <w:p w14:paraId="43F678B8"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61820C66"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552291ED"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2A450804"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35514FE7"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5204081C" w14:textId="77777777" w:rsidTr="00311EF7">
        <w:trPr>
          <w:trHeight w:val="20"/>
          <w:jc w:val="center"/>
        </w:trPr>
        <w:tc>
          <w:tcPr>
            <w:tcW w:w="697" w:type="dxa"/>
            <w:vAlign w:val="center"/>
            <w:hideMark/>
          </w:tcPr>
          <w:p w14:paraId="5D41BA61"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74</w:t>
            </w:r>
          </w:p>
        </w:tc>
        <w:tc>
          <w:tcPr>
            <w:tcW w:w="4678" w:type="dxa"/>
            <w:vAlign w:val="center"/>
            <w:hideMark/>
          </w:tcPr>
          <w:p w14:paraId="3D97FD3F"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EMPAQUE METALICO 150 PSI. DE 3"</w:t>
            </w:r>
          </w:p>
        </w:tc>
        <w:tc>
          <w:tcPr>
            <w:tcW w:w="708" w:type="dxa"/>
            <w:vAlign w:val="center"/>
            <w:hideMark/>
          </w:tcPr>
          <w:p w14:paraId="0ADB23D8"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13FAD3AA"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1896CB18"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6BFA233E"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76270552"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04B6AC42" w14:textId="77777777" w:rsidTr="00311EF7">
        <w:trPr>
          <w:trHeight w:val="20"/>
          <w:jc w:val="center"/>
        </w:trPr>
        <w:tc>
          <w:tcPr>
            <w:tcW w:w="697" w:type="dxa"/>
            <w:vAlign w:val="center"/>
            <w:hideMark/>
          </w:tcPr>
          <w:p w14:paraId="7FB7F49B"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75</w:t>
            </w:r>
          </w:p>
        </w:tc>
        <w:tc>
          <w:tcPr>
            <w:tcW w:w="4678" w:type="dxa"/>
            <w:vAlign w:val="center"/>
            <w:hideMark/>
          </w:tcPr>
          <w:p w14:paraId="4F2FE7BA"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EMPAQUE METALICO 150 PSI. DE 4"</w:t>
            </w:r>
          </w:p>
        </w:tc>
        <w:tc>
          <w:tcPr>
            <w:tcW w:w="708" w:type="dxa"/>
            <w:vAlign w:val="center"/>
            <w:hideMark/>
          </w:tcPr>
          <w:p w14:paraId="7BD9A980"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68489905"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44234908"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18B5872F"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070FD04C"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6460DF1F" w14:textId="77777777" w:rsidTr="00311EF7">
        <w:trPr>
          <w:trHeight w:val="20"/>
          <w:jc w:val="center"/>
        </w:trPr>
        <w:tc>
          <w:tcPr>
            <w:tcW w:w="697" w:type="dxa"/>
            <w:vAlign w:val="center"/>
            <w:hideMark/>
          </w:tcPr>
          <w:p w14:paraId="6EFB1FBD"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76</w:t>
            </w:r>
          </w:p>
        </w:tc>
        <w:tc>
          <w:tcPr>
            <w:tcW w:w="4678" w:type="dxa"/>
            <w:vAlign w:val="center"/>
            <w:hideMark/>
          </w:tcPr>
          <w:p w14:paraId="32FD859B"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Empaques de mano Topog-e de 3”x4”x5/8”</w:t>
            </w:r>
          </w:p>
        </w:tc>
        <w:tc>
          <w:tcPr>
            <w:tcW w:w="708" w:type="dxa"/>
            <w:vAlign w:val="center"/>
            <w:hideMark/>
          </w:tcPr>
          <w:p w14:paraId="42FB4D2C"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3DCC5DDC"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6439A8B2"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1309A476"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73F6F6A4"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161BEF35" w14:textId="77777777" w:rsidTr="00311EF7">
        <w:trPr>
          <w:trHeight w:val="20"/>
          <w:jc w:val="center"/>
        </w:trPr>
        <w:tc>
          <w:tcPr>
            <w:tcW w:w="697" w:type="dxa"/>
            <w:vAlign w:val="center"/>
            <w:hideMark/>
          </w:tcPr>
          <w:p w14:paraId="735C97AD"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77</w:t>
            </w:r>
          </w:p>
        </w:tc>
        <w:tc>
          <w:tcPr>
            <w:tcW w:w="4678" w:type="dxa"/>
            <w:vAlign w:val="center"/>
            <w:hideMark/>
          </w:tcPr>
          <w:p w14:paraId="4233CBDF"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Esprea Para Caldera Power Master</w:t>
            </w:r>
          </w:p>
        </w:tc>
        <w:tc>
          <w:tcPr>
            <w:tcW w:w="708" w:type="dxa"/>
            <w:vAlign w:val="center"/>
            <w:hideMark/>
          </w:tcPr>
          <w:p w14:paraId="582105F3"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05EE1040"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18F219FB"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1ADB648A"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6DACB801"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17948AE9" w14:textId="77777777" w:rsidTr="00311EF7">
        <w:trPr>
          <w:trHeight w:val="20"/>
          <w:jc w:val="center"/>
        </w:trPr>
        <w:tc>
          <w:tcPr>
            <w:tcW w:w="697" w:type="dxa"/>
            <w:vAlign w:val="center"/>
            <w:hideMark/>
          </w:tcPr>
          <w:p w14:paraId="48B48D02"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78</w:t>
            </w:r>
          </w:p>
        </w:tc>
        <w:tc>
          <w:tcPr>
            <w:tcW w:w="4678" w:type="dxa"/>
            <w:vAlign w:val="center"/>
            <w:hideMark/>
          </w:tcPr>
          <w:p w14:paraId="51926DE0"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FILTRO " Y "   DE 1 ½” DIAMETRO CEDULA 80 FIERRO NEGRO ROSCADO</w:t>
            </w:r>
          </w:p>
        </w:tc>
        <w:tc>
          <w:tcPr>
            <w:tcW w:w="708" w:type="dxa"/>
            <w:vAlign w:val="center"/>
            <w:hideMark/>
          </w:tcPr>
          <w:p w14:paraId="798E16A5"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5B07A3D6"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4F253829"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61E85A8E"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29E6D560"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421E2443" w14:textId="77777777" w:rsidTr="00311EF7">
        <w:trPr>
          <w:trHeight w:val="20"/>
          <w:jc w:val="center"/>
        </w:trPr>
        <w:tc>
          <w:tcPr>
            <w:tcW w:w="697" w:type="dxa"/>
            <w:vAlign w:val="center"/>
            <w:hideMark/>
          </w:tcPr>
          <w:p w14:paraId="38A1C79D"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79</w:t>
            </w:r>
          </w:p>
        </w:tc>
        <w:tc>
          <w:tcPr>
            <w:tcW w:w="4678" w:type="dxa"/>
            <w:vAlign w:val="center"/>
            <w:hideMark/>
          </w:tcPr>
          <w:p w14:paraId="3173AA01"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Filtro Bolognia de ½” de diesel</w:t>
            </w:r>
          </w:p>
        </w:tc>
        <w:tc>
          <w:tcPr>
            <w:tcW w:w="708" w:type="dxa"/>
            <w:vAlign w:val="center"/>
            <w:hideMark/>
          </w:tcPr>
          <w:p w14:paraId="3D4DA548"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66CA887B"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02E2C1E9"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5035B859"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37EE0AB9"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13AF4543" w14:textId="77777777" w:rsidTr="00311EF7">
        <w:trPr>
          <w:trHeight w:val="20"/>
          <w:jc w:val="center"/>
        </w:trPr>
        <w:tc>
          <w:tcPr>
            <w:tcW w:w="697" w:type="dxa"/>
            <w:vAlign w:val="center"/>
            <w:hideMark/>
          </w:tcPr>
          <w:p w14:paraId="1961FC01"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80</w:t>
            </w:r>
          </w:p>
        </w:tc>
        <w:tc>
          <w:tcPr>
            <w:tcW w:w="4678" w:type="dxa"/>
            <w:vAlign w:val="center"/>
            <w:hideMark/>
          </w:tcPr>
          <w:p w14:paraId="5F0D67C9"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Filtro bolognia de diesel de 1”</w:t>
            </w:r>
          </w:p>
        </w:tc>
        <w:tc>
          <w:tcPr>
            <w:tcW w:w="708" w:type="dxa"/>
            <w:vAlign w:val="center"/>
            <w:hideMark/>
          </w:tcPr>
          <w:p w14:paraId="2053776B"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3D18FED7"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02F55613"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18F3D3D2"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5D11EC9E"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0500C255" w14:textId="77777777" w:rsidTr="00311EF7">
        <w:trPr>
          <w:trHeight w:val="20"/>
          <w:jc w:val="center"/>
        </w:trPr>
        <w:tc>
          <w:tcPr>
            <w:tcW w:w="697" w:type="dxa"/>
            <w:vAlign w:val="center"/>
            <w:hideMark/>
          </w:tcPr>
          <w:p w14:paraId="4600E957"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81</w:t>
            </w:r>
          </w:p>
        </w:tc>
        <w:tc>
          <w:tcPr>
            <w:tcW w:w="4678" w:type="dxa"/>
            <w:vAlign w:val="center"/>
            <w:hideMark/>
          </w:tcPr>
          <w:p w14:paraId="2C048BD1"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FOTOCELDA ULTRAVIOLETA C7027A DE HONEYWWELL</w:t>
            </w:r>
          </w:p>
        </w:tc>
        <w:tc>
          <w:tcPr>
            <w:tcW w:w="708" w:type="dxa"/>
            <w:vAlign w:val="center"/>
            <w:hideMark/>
          </w:tcPr>
          <w:p w14:paraId="4574A944"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278E7577"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1F3D0EF4"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04736D60"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5B37C155"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037AED18" w14:textId="77777777" w:rsidTr="00311EF7">
        <w:trPr>
          <w:trHeight w:val="20"/>
          <w:jc w:val="center"/>
        </w:trPr>
        <w:tc>
          <w:tcPr>
            <w:tcW w:w="697" w:type="dxa"/>
            <w:vAlign w:val="center"/>
            <w:hideMark/>
          </w:tcPr>
          <w:p w14:paraId="092BF24D"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82</w:t>
            </w:r>
          </w:p>
        </w:tc>
        <w:tc>
          <w:tcPr>
            <w:tcW w:w="4678" w:type="dxa"/>
            <w:vAlign w:val="center"/>
            <w:hideMark/>
          </w:tcPr>
          <w:p w14:paraId="75FB2905"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FUSIBLE ARENA SILICA 25 KV 25 AMP</w:t>
            </w:r>
          </w:p>
        </w:tc>
        <w:tc>
          <w:tcPr>
            <w:tcW w:w="708" w:type="dxa"/>
            <w:vAlign w:val="center"/>
            <w:hideMark/>
          </w:tcPr>
          <w:p w14:paraId="3F6195BC"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1DBA1CF3"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07F54CFB"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6896DD39"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7EB1BBB4"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1844D4E3" w14:textId="77777777" w:rsidTr="00311EF7">
        <w:trPr>
          <w:trHeight w:val="20"/>
          <w:jc w:val="center"/>
        </w:trPr>
        <w:tc>
          <w:tcPr>
            <w:tcW w:w="697" w:type="dxa"/>
            <w:vAlign w:val="center"/>
            <w:hideMark/>
          </w:tcPr>
          <w:p w14:paraId="1DE65935"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83</w:t>
            </w:r>
          </w:p>
        </w:tc>
        <w:tc>
          <w:tcPr>
            <w:tcW w:w="4678" w:type="dxa"/>
            <w:vAlign w:val="center"/>
            <w:hideMark/>
          </w:tcPr>
          <w:p w14:paraId="28F91588"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FUELLE (KIT) PARA MACDONELL &amp; MILLER</w:t>
            </w:r>
          </w:p>
        </w:tc>
        <w:tc>
          <w:tcPr>
            <w:tcW w:w="708" w:type="dxa"/>
            <w:vAlign w:val="center"/>
            <w:hideMark/>
          </w:tcPr>
          <w:p w14:paraId="76BBBC9F"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1B402523"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06DD6F7C"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780A8B43"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478D716A"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37456900" w14:textId="77777777" w:rsidTr="00311EF7">
        <w:trPr>
          <w:trHeight w:val="20"/>
          <w:jc w:val="center"/>
        </w:trPr>
        <w:tc>
          <w:tcPr>
            <w:tcW w:w="697" w:type="dxa"/>
            <w:vAlign w:val="center"/>
            <w:hideMark/>
          </w:tcPr>
          <w:p w14:paraId="23A7D917"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84</w:t>
            </w:r>
          </w:p>
        </w:tc>
        <w:tc>
          <w:tcPr>
            <w:tcW w:w="4678" w:type="dxa"/>
            <w:vAlign w:val="center"/>
            <w:hideMark/>
          </w:tcPr>
          <w:p w14:paraId="79400BE9"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Grifos de prueba en acero inoxidable 1/2" (para caldera)</w:t>
            </w:r>
          </w:p>
        </w:tc>
        <w:tc>
          <w:tcPr>
            <w:tcW w:w="708" w:type="dxa"/>
            <w:vAlign w:val="center"/>
            <w:hideMark/>
          </w:tcPr>
          <w:p w14:paraId="2915F191"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49E10E55"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59EFB7BB"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5C686D81"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2D3DCF46"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51BB664E" w14:textId="77777777" w:rsidTr="00311EF7">
        <w:trPr>
          <w:trHeight w:val="20"/>
          <w:jc w:val="center"/>
        </w:trPr>
        <w:tc>
          <w:tcPr>
            <w:tcW w:w="697" w:type="dxa"/>
            <w:vAlign w:val="center"/>
            <w:hideMark/>
          </w:tcPr>
          <w:p w14:paraId="7CDA0428"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85</w:t>
            </w:r>
          </w:p>
        </w:tc>
        <w:tc>
          <w:tcPr>
            <w:tcW w:w="4678" w:type="dxa"/>
            <w:vAlign w:val="center"/>
            <w:hideMark/>
          </w:tcPr>
          <w:p w14:paraId="52DE6698"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KIT DE SERVICIO PARA BOMBA GRUNDFOS TIPO CR90-1 DE 20 HP (KIT DE SERVICIO DEL PROPULSOR Y KIT DE SERVICIO DEL MOTOR/FLECHA)</w:t>
            </w:r>
          </w:p>
        </w:tc>
        <w:tc>
          <w:tcPr>
            <w:tcW w:w="708" w:type="dxa"/>
            <w:vAlign w:val="center"/>
            <w:hideMark/>
          </w:tcPr>
          <w:p w14:paraId="3912BCFF"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1EE94C12"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77180250"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6F1DA49B"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5F40BDBA"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2CD8C1BB" w14:textId="77777777" w:rsidTr="00311EF7">
        <w:trPr>
          <w:trHeight w:val="20"/>
          <w:jc w:val="center"/>
        </w:trPr>
        <w:tc>
          <w:tcPr>
            <w:tcW w:w="697" w:type="dxa"/>
            <w:vAlign w:val="center"/>
            <w:hideMark/>
          </w:tcPr>
          <w:p w14:paraId="1D50A118"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86</w:t>
            </w:r>
          </w:p>
        </w:tc>
        <w:tc>
          <w:tcPr>
            <w:tcW w:w="4678" w:type="dxa"/>
            <w:vAlign w:val="center"/>
            <w:hideMark/>
          </w:tcPr>
          <w:p w14:paraId="3940D8A1"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KIT DE SERVICIO PARA BOMBA GRUNDFOS TIPO CR3-12A DE 2 HP (KIT DE SERVICIO DEL PROPULSOR Y KIT DE SERVICIO DEL MOTOR/FLECHA)</w:t>
            </w:r>
          </w:p>
        </w:tc>
        <w:tc>
          <w:tcPr>
            <w:tcW w:w="708" w:type="dxa"/>
            <w:vAlign w:val="center"/>
            <w:hideMark/>
          </w:tcPr>
          <w:p w14:paraId="07C37A33"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7133A49B"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653EC358"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33D8FCAF"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266286C4"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68815305" w14:textId="77777777" w:rsidTr="00311EF7">
        <w:trPr>
          <w:trHeight w:val="20"/>
          <w:jc w:val="center"/>
        </w:trPr>
        <w:tc>
          <w:tcPr>
            <w:tcW w:w="697" w:type="dxa"/>
            <w:vAlign w:val="center"/>
            <w:hideMark/>
          </w:tcPr>
          <w:p w14:paraId="128CE313"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87</w:t>
            </w:r>
          </w:p>
        </w:tc>
        <w:tc>
          <w:tcPr>
            <w:tcW w:w="4678" w:type="dxa"/>
            <w:vAlign w:val="center"/>
            <w:hideMark/>
          </w:tcPr>
          <w:p w14:paraId="41F015F6"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KIT DE SERVICIO PARA BOMBA GRUNDFOS TIPO CR5-13A DE 5 HP (KIT DE SERVICIO DEL PROPULSOR Y KIT DE SERVICIO DEL MOTOR/FLECHA)</w:t>
            </w:r>
          </w:p>
        </w:tc>
        <w:tc>
          <w:tcPr>
            <w:tcW w:w="708" w:type="dxa"/>
            <w:vAlign w:val="center"/>
            <w:hideMark/>
          </w:tcPr>
          <w:p w14:paraId="328751D7"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0C5B65EC"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2961C6C8"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2713BB67"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3B09229A"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5B7BD63F" w14:textId="77777777" w:rsidTr="00311EF7">
        <w:trPr>
          <w:trHeight w:val="20"/>
          <w:jc w:val="center"/>
        </w:trPr>
        <w:tc>
          <w:tcPr>
            <w:tcW w:w="697" w:type="dxa"/>
            <w:vAlign w:val="center"/>
            <w:hideMark/>
          </w:tcPr>
          <w:p w14:paraId="445AE84B"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88</w:t>
            </w:r>
          </w:p>
        </w:tc>
        <w:tc>
          <w:tcPr>
            <w:tcW w:w="4678" w:type="dxa"/>
            <w:vAlign w:val="center"/>
            <w:hideMark/>
          </w:tcPr>
          <w:p w14:paraId="6E8E5A4A"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KIT DE SERVICIO PARA BOMBA GRUNDFOS TIPO CR20-03 DE 7.5 HP (KIT DE SERVICIO DEL PROPULSOR Y KIT DE SERVICIO DEL MOTOR/FLECHA)</w:t>
            </w:r>
          </w:p>
        </w:tc>
        <w:tc>
          <w:tcPr>
            <w:tcW w:w="708" w:type="dxa"/>
            <w:vAlign w:val="center"/>
            <w:hideMark/>
          </w:tcPr>
          <w:p w14:paraId="662AA8F0"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0D9FFA4C"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4D51F9CB"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5CE8C5D3"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68FA0AC3"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38E72F10" w14:textId="77777777" w:rsidTr="00311EF7">
        <w:trPr>
          <w:trHeight w:val="20"/>
          <w:jc w:val="center"/>
        </w:trPr>
        <w:tc>
          <w:tcPr>
            <w:tcW w:w="697" w:type="dxa"/>
            <w:vAlign w:val="center"/>
            <w:hideMark/>
          </w:tcPr>
          <w:p w14:paraId="38D70EF2"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89</w:t>
            </w:r>
          </w:p>
        </w:tc>
        <w:tc>
          <w:tcPr>
            <w:tcW w:w="4678" w:type="dxa"/>
            <w:vAlign w:val="center"/>
            <w:hideMark/>
          </w:tcPr>
          <w:p w14:paraId="2D652E82"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LAMPARA SUBURBANA DE 60 W AUTOSUSTENTABLE TIPO SOLAR, MODELO AP-60D, CON PANEL SOLAR DE 160/200, BATERIA CICLO PROFUNDO DE 230 Ah (O DE MAYOR CAPACIDAD DE BATERÍA) TIPO SOLAR DE 13 V, TEMPOCONTROLADOR CON 3 LED PROGRAMABLE AUTOMATICO, GABINETE/SOPORTE CELDA-BATERIA CON SOPORTE DE CELDAS DESDE 40 HASTA 150 W. PARA POSTE DE 3".</w:t>
            </w:r>
          </w:p>
        </w:tc>
        <w:tc>
          <w:tcPr>
            <w:tcW w:w="708" w:type="dxa"/>
            <w:vAlign w:val="center"/>
            <w:hideMark/>
          </w:tcPr>
          <w:p w14:paraId="1DB60DD7"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6C3DB80F"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16CB182E"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086B5297"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184C0EF9"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SI</w:t>
            </w:r>
          </w:p>
        </w:tc>
      </w:tr>
      <w:tr w:rsidR="00311EF7" w:rsidRPr="00A5536D" w14:paraId="00AFDEBA" w14:textId="77777777" w:rsidTr="00311EF7">
        <w:trPr>
          <w:trHeight w:val="20"/>
          <w:jc w:val="center"/>
        </w:trPr>
        <w:tc>
          <w:tcPr>
            <w:tcW w:w="697" w:type="dxa"/>
            <w:vAlign w:val="center"/>
            <w:hideMark/>
          </w:tcPr>
          <w:p w14:paraId="18055307"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90</w:t>
            </w:r>
          </w:p>
        </w:tc>
        <w:tc>
          <w:tcPr>
            <w:tcW w:w="4678" w:type="dxa"/>
            <w:vAlign w:val="center"/>
            <w:hideMark/>
          </w:tcPr>
          <w:p w14:paraId="1F4F01B2"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LAMPARA SUBURBANA DE 75 W TIPO LED, MODELO 215ANR, CAT. ATBO20BLEDE10 MVOLT R2 DE 120-277 V</w:t>
            </w:r>
          </w:p>
        </w:tc>
        <w:tc>
          <w:tcPr>
            <w:tcW w:w="708" w:type="dxa"/>
            <w:vAlign w:val="center"/>
            <w:hideMark/>
          </w:tcPr>
          <w:p w14:paraId="3500CE73"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7AFCE1DF"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52722EE2"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017D6C25"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43AA8B54"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4CD7A44C" w14:textId="77777777" w:rsidTr="00311EF7">
        <w:trPr>
          <w:trHeight w:val="20"/>
          <w:jc w:val="center"/>
        </w:trPr>
        <w:tc>
          <w:tcPr>
            <w:tcW w:w="697" w:type="dxa"/>
            <w:vAlign w:val="center"/>
            <w:hideMark/>
          </w:tcPr>
          <w:p w14:paraId="76002FE7"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91</w:t>
            </w:r>
          </w:p>
        </w:tc>
        <w:tc>
          <w:tcPr>
            <w:tcW w:w="4678" w:type="dxa"/>
            <w:vAlign w:val="center"/>
            <w:hideMark/>
          </w:tcPr>
          <w:p w14:paraId="003AA2D0"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LLAVE PARA VALVULA DE CONEXION RAPIDA EN BRONCE DE 3/4 PULG.</w:t>
            </w:r>
          </w:p>
        </w:tc>
        <w:tc>
          <w:tcPr>
            <w:tcW w:w="708" w:type="dxa"/>
            <w:vAlign w:val="center"/>
            <w:hideMark/>
          </w:tcPr>
          <w:p w14:paraId="6484C82C"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55002C2E"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02ABD408"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14F1D8ED"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1D1BC169"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57330488" w14:textId="77777777" w:rsidTr="00311EF7">
        <w:trPr>
          <w:trHeight w:val="20"/>
          <w:jc w:val="center"/>
        </w:trPr>
        <w:tc>
          <w:tcPr>
            <w:tcW w:w="697" w:type="dxa"/>
            <w:vAlign w:val="center"/>
            <w:hideMark/>
          </w:tcPr>
          <w:p w14:paraId="07C6D892"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92</w:t>
            </w:r>
          </w:p>
        </w:tc>
        <w:tc>
          <w:tcPr>
            <w:tcW w:w="4678" w:type="dxa"/>
            <w:vAlign w:val="center"/>
            <w:hideMark/>
          </w:tcPr>
          <w:p w14:paraId="726F0E29"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MANGUERA HIDRAULICA  DE ½” CON 50 MTS PARA RIEGO</w:t>
            </w:r>
          </w:p>
        </w:tc>
        <w:tc>
          <w:tcPr>
            <w:tcW w:w="708" w:type="dxa"/>
            <w:vAlign w:val="center"/>
            <w:hideMark/>
          </w:tcPr>
          <w:p w14:paraId="297F32C8"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0FCBEE1D"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1D7A7EA4"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7F592494"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19DD3B27"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76D91B81" w14:textId="77777777" w:rsidTr="00311EF7">
        <w:trPr>
          <w:trHeight w:val="20"/>
          <w:jc w:val="center"/>
        </w:trPr>
        <w:tc>
          <w:tcPr>
            <w:tcW w:w="697" w:type="dxa"/>
            <w:vAlign w:val="center"/>
            <w:hideMark/>
          </w:tcPr>
          <w:p w14:paraId="5B41CC8A"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93</w:t>
            </w:r>
          </w:p>
        </w:tc>
        <w:tc>
          <w:tcPr>
            <w:tcW w:w="4678" w:type="dxa"/>
            <w:vAlign w:val="center"/>
            <w:hideMark/>
          </w:tcPr>
          <w:p w14:paraId="0650C2FF"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Mangueras DN 25 con cubierta metálica</w:t>
            </w:r>
          </w:p>
        </w:tc>
        <w:tc>
          <w:tcPr>
            <w:tcW w:w="708" w:type="dxa"/>
            <w:vAlign w:val="center"/>
            <w:hideMark/>
          </w:tcPr>
          <w:p w14:paraId="63556396"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5DDA5F1C"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1D7FAB69"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45DFA6BF"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300CD1CB"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4F6048FD" w14:textId="77777777" w:rsidTr="00311EF7">
        <w:trPr>
          <w:trHeight w:val="20"/>
          <w:jc w:val="center"/>
        </w:trPr>
        <w:tc>
          <w:tcPr>
            <w:tcW w:w="697" w:type="dxa"/>
            <w:vAlign w:val="center"/>
            <w:hideMark/>
          </w:tcPr>
          <w:p w14:paraId="02011E00"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94</w:t>
            </w:r>
          </w:p>
        </w:tc>
        <w:tc>
          <w:tcPr>
            <w:tcW w:w="4678" w:type="dxa"/>
            <w:vAlign w:val="center"/>
            <w:hideMark/>
          </w:tcPr>
          <w:p w14:paraId="7FE89C78"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MANOMETRO 0-11 KG DE 5" DIAMETRO EN CARATULA. LA MEDIDA DE CONEXIÓN DEBERÁ SER DE ENTRADA DE 1/4" NPT. DE ENTRADA INFERIOR.</w:t>
            </w:r>
          </w:p>
        </w:tc>
        <w:tc>
          <w:tcPr>
            <w:tcW w:w="708" w:type="dxa"/>
            <w:vAlign w:val="center"/>
            <w:hideMark/>
          </w:tcPr>
          <w:p w14:paraId="19C7A9D3"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1BCAC25F"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4C8F6B43"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3512BE62"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2B1E95A9"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6913C275" w14:textId="77777777" w:rsidTr="00311EF7">
        <w:trPr>
          <w:trHeight w:val="20"/>
          <w:jc w:val="center"/>
        </w:trPr>
        <w:tc>
          <w:tcPr>
            <w:tcW w:w="697" w:type="dxa"/>
            <w:vAlign w:val="center"/>
            <w:hideMark/>
          </w:tcPr>
          <w:p w14:paraId="3BDCEE86"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95</w:t>
            </w:r>
          </w:p>
        </w:tc>
        <w:tc>
          <w:tcPr>
            <w:tcW w:w="4678" w:type="dxa"/>
            <w:vAlign w:val="center"/>
            <w:hideMark/>
          </w:tcPr>
          <w:p w14:paraId="25B751A4"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MANOMETRO 0-11 KGS DE 4" DIAMETRO EN CARATULA. LA MEDIDA DE CONEXIÓN DEBERÁ SER DE ENTRADA DE 1/4" NPT. DE ENTRADA INFERIOR.</w:t>
            </w:r>
          </w:p>
        </w:tc>
        <w:tc>
          <w:tcPr>
            <w:tcW w:w="708" w:type="dxa"/>
            <w:vAlign w:val="center"/>
            <w:hideMark/>
          </w:tcPr>
          <w:p w14:paraId="04C3B495"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62F36DDA"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2FCA271A"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794AE14A"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48B1D3B6"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53C0C0A3" w14:textId="77777777" w:rsidTr="00311EF7">
        <w:trPr>
          <w:trHeight w:val="20"/>
          <w:jc w:val="center"/>
        </w:trPr>
        <w:tc>
          <w:tcPr>
            <w:tcW w:w="697" w:type="dxa"/>
            <w:vAlign w:val="center"/>
            <w:hideMark/>
          </w:tcPr>
          <w:p w14:paraId="3617FE70"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96</w:t>
            </w:r>
          </w:p>
        </w:tc>
        <w:tc>
          <w:tcPr>
            <w:tcW w:w="4678" w:type="dxa"/>
            <w:vAlign w:val="center"/>
            <w:hideMark/>
          </w:tcPr>
          <w:p w14:paraId="5188D2CC"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Manómetro 0-42kg de 2 ½” glicerina. LA MEDIDA DE CONEXIÓN DEBERÁ SER DE ENTRADA DE 1/4" NPT. DE ENTRADA INFERIOR.</w:t>
            </w:r>
          </w:p>
        </w:tc>
        <w:tc>
          <w:tcPr>
            <w:tcW w:w="708" w:type="dxa"/>
            <w:vAlign w:val="center"/>
            <w:hideMark/>
          </w:tcPr>
          <w:p w14:paraId="090BBA39"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21F3D594"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22556370"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40D47CE7"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32C8931E"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48A76BCB" w14:textId="77777777" w:rsidTr="00311EF7">
        <w:trPr>
          <w:trHeight w:val="20"/>
          <w:jc w:val="center"/>
        </w:trPr>
        <w:tc>
          <w:tcPr>
            <w:tcW w:w="697" w:type="dxa"/>
            <w:vAlign w:val="center"/>
            <w:hideMark/>
          </w:tcPr>
          <w:p w14:paraId="24AB05C8"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97</w:t>
            </w:r>
          </w:p>
        </w:tc>
        <w:tc>
          <w:tcPr>
            <w:tcW w:w="4678" w:type="dxa"/>
            <w:vAlign w:val="center"/>
            <w:hideMark/>
          </w:tcPr>
          <w:p w14:paraId="500997F5"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MANOMETRO CON GLICERINA ENT. INF.1/4 DE 0-14 KG/CM2 CARAT 2 ½”.</w:t>
            </w:r>
          </w:p>
        </w:tc>
        <w:tc>
          <w:tcPr>
            <w:tcW w:w="708" w:type="dxa"/>
            <w:vAlign w:val="center"/>
            <w:hideMark/>
          </w:tcPr>
          <w:p w14:paraId="1B1764BA"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6B7FFB6D"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27DD65DB"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739953B4"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5C2D15BA"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1090C9D6" w14:textId="77777777" w:rsidTr="00311EF7">
        <w:trPr>
          <w:trHeight w:val="20"/>
          <w:jc w:val="center"/>
        </w:trPr>
        <w:tc>
          <w:tcPr>
            <w:tcW w:w="697" w:type="dxa"/>
            <w:vAlign w:val="center"/>
            <w:hideMark/>
          </w:tcPr>
          <w:p w14:paraId="59DF21D0"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98</w:t>
            </w:r>
          </w:p>
        </w:tc>
        <w:tc>
          <w:tcPr>
            <w:tcW w:w="4678" w:type="dxa"/>
            <w:vAlign w:val="center"/>
            <w:hideMark/>
          </w:tcPr>
          <w:p w14:paraId="602104F3"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MANOMETRO CON GLICERINA ENTRADA DE 1/4" DE 0 A 70 KG. PARA CALDERA POWER MASTER</w:t>
            </w:r>
          </w:p>
        </w:tc>
        <w:tc>
          <w:tcPr>
            <w:tcW w:w="708" w:type="dxa"/>
            <w:vAlign w:val="center"/>
            <w:hideMark/>
          </w:tcPr>
          <w:p w14:paraId="6DC7B6B1"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21B88B08"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3FBA6695"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6CFE3034"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6E8C1F11"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26A61FAF" w14:textId="77777777" w:rsidTr="00311EF7">
        <w:trPr>
          <w:trHeight w:val="20"/>
          <w:jc w:val="center"/>
        </w:trPr>
        <w:tc>
          <w:tcPr>
            <w:tcW w:w="697" w:type="dxa"/>
            <w:vAlign w:val="center"/>
            <w:hideMark/>
          </w:tcPr>
          <w:p w14:paraId="1D9BD78F"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99</w:t>
            </w:r>
          </w:p>
        </w:tc>
        <w:tc>
          <w:tcPr>
            <w:tcW w:w="4678" w:type="dxa"/>
            <w:vAlign w:val="center"/>
            <w:hideMark/>
          </w:tcPr>
          <w:p w14:paraId="7EA940FE"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Manómetro de 0-21 kg/cm2 de 6”. LA MEDIDA DE CONEXIÓN DEBERÁ SER DE ENTRADA DE 1/4" NPT. DE ENTRADA INFERIOR.</w:t>
            </w:r>
          </w:p>
        </w:tc>
        <w:tc>
          <w:tcPr>
            <w:tcW w:w="708" w:type="dxa"/>
            <w:vAlign w:val="center"/>
            <w:hideMark/>
          </w:tcPr>
          <w:p w14:paraId="3E2F4B62"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376BB2DD"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39B98DF8"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1E883A16"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6B293368"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34B39C8E" w14:textId="77777777" w:rsidTr="00311EF7">
        <w:trPr>
          <w:trHeight w:val="20"/>
          <w:jc w:val="center"/>
        </w:trPr>
        <w:tc>
          <w:tcPr>
            <w:tcW w:w="697" w:type="dxa"/>
            <w:vAlign w:val="center"/>
            <w:hideMark/>
          </w:tcPr>
          <w:p w14:paraId="4E1A3CA3"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100</w:t>
            </w:r>
          </w:p>
        </w:tc>
        <w:tc>
          <w:tcPr>
            <w:tcW w:w="4678" w:type="dxa"/>
            <w:vAlign w:val="center"/>
            <w:hideMark/>
          </w:tcPr>
          <w:p w14:paraId="5F951EAB"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MEDIDOR CON BRIDA Y CONTRABRIDA SOLDABLE ROSCABLE DE FLUJO DE AGUA DE 1 1/2 PLG. DE DIAMETRO.</w:t>
            </w:r>
          </w:p>
        </w:tc>
        <w:tc>
          <w:tcPr>
            <w:tcW w:w="708" w:type="dxa"/>
            <w:vAlign w:val="center"/>
            <w:hideMark/>
          </w:tcPr>
          <w:p w14:paraId="76C65DB6"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3305F5EB"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06B81A4E"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5FD5E552"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2BCB6377"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7B51656B" w14:textId="77777777" w:rsidTr="00311EF7">
        <w:trPr>
          <w:trHeight w:val="20"/>
          <w:jc w:val="center"/>
        </w:trPr>
        <w:tc>
          <w:tcPr>
            <w:tcW w:w="697" w:type="dxa"/>
            <w:vAlign w:val="center"/>
            <w:hideMark/>
          </w:tcPr>
          <w:p w14:paraId="6989C2A2"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101</w:t>
            </w:r>
          </w:p>
        </w:tc>
        <w:tc>
          <w:tcPr>
            <w:tcW w:w="4678" w:type="dxa"/>
            <w:vAlign w:val="center"/>
            <w:hideMark/>
          </w:tcPr>
          <w:p w14:paraId="64FCB2E4"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Medidor de flujo volumetrico 2"tipo turbina para líquidos</w:t>
            </w:r>
          </w:p>
        </w:tc>
        <w:tc>
          <w:tcPr>
            <w:tcW w:w="708" w:type="dxa"/>
            <w:vAlign w:val="center"/>
            <w:hideMark/>
          </w:tcPr>
          <w:p w14:paraId="4D67C033"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JUEGO</w:t>
            </w:r>
          </w:p>
        </w:tc>
        <w:tc>
          <w:tcPr>
            <w:tcW w:w="851" w:type="dxa"/>
            <w:vAlign w:val="center"/>
            <w:hideMark/>
          </w:tcPr>
          <w:p w14:paraId="20454988"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1D22BA8E"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585B8C63"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4B2591A6"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15433868" w14:textId="77777777" w:rsidTr="00311EF7">
        <w:trPr>
          <w:trHeight w:val="20"/>
          <w:jc w:val="center"/>
        </w:trPr>
        <w:tc>
          <w:tcPr>
            <w:tcW w:w="697" w:type="dxa"/>
            <w:vAlign w:val="center"/>
            <w:hideMark/>
          </w:tcPr>
          <w:p w14:paraId="7CACAB16"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102</w:t>
            </w:r>
          </w:p>
        </w:tc>
        <w:tc>
          <w:tcPr>
            <w:tcW w:w="4678" w:type="dxa"/>
            <w:vAlign w:val="center"/>
            <w:hideMark/>
          </w:tcPr>
          <w:p w14:paraId="072C5685"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Medidor de flujo volumetrico 3/4"tipo turbina para líquidos</w:t>
            </w:r>
          </w:p>
        </w:tc>
        <w:tc>
          <w:tcPr>
            <w:tcW w:w="708" w:type="dxa"/>
            <w:vAlign w:val="center"/>
            <w:hideMark/>
          </w:tcPr>
          <w:p w14:paraId="4AFFD29B"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JUEGO</w:t>
            </w:r>
          </w:p>
        </w:tc>
        <w:tc>
          <w:tcPr>
            <w:tcW w:w="851" w:type="dxa"/>
            <w:vAlign w:val="center"/>
            <w:hideMark/>
          </w:tcPr>
          <w:p w14:paraId="533F572E"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40005581"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67DD0EE0"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26909F7D"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1BE1C4AD" w14:textId="77777777" w:rsidTr="00311EF7">
        <w:trPr>
          <w:trHeight w:val="20"/>
          <w:jc w:val="center"/>
        </w:trPr>
        <w:tc>
          <w:tcPr>
            <w:tcW w:w="697" w:type="dxa"/>
            <w:vAlign w:val="center"/>
            <w:hideMark/>
          </w:tcPr>
          <w:p w14:paraId="4ED7B7E2"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103</w:t>
            </w:r>
          </w:p>
        </w:tc>
        <w:tc>
          <w:tcPr>
            <w:tcW w:w="4678" w:type="dxa"/>
            <w:vAlign w:val="center"/>
            <w:hideMark/>
          </w:tcPr>
          <w:p w14:paraId="44B64B98"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MICRO PARA MACDONELL &amp; MILLER 3 O 2 HILOS</w:t>
            </w:r>
          </w:p>
        </w:tc>
        <w:tc>
          <w:tcPr>
            <w:tcW w:w="708" w:type="dxa"/>
            <w:vAlign w:val="center"/>
            <w:hideMark/>
          </w:tcPr>
          <w:p w14:paraId="207ECEAD"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3BCB8F20"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0B3E9505"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7AE7A4D9"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23AC1657"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1365A2E5" w14:textId="77777777" w:rsidTr="00311EF7">
        <w:trPr>
          <w:trHeight w:val="20"/>
          <w:jc w:val="center"/>
        </w:trPr>
        <w:tc>
          <w:tcPr>
            <w:tcW w:w="697" w:type="dxa"/>
            <w:vAlign w:val="center"/>
            <w:hideMark/>
          </w:tcPr>
          <w:p w14:paraId="3F42D5BF"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104</w:t>
            </w:r>
          </w:p>
        </w:tc>
        <w:tc>
          <w:tcPr>
            <w:tcW w:w="4678" w:type="dxa"/>
            <w:vAlign w:val="center"/>
            <w:hideMark/>
          </w:tcPr>
          <w:p w14:paraId="020EE35F"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MOTOBOMBA CENTRIFUGA TRIFASICA DE 2 HP 220V CONEXIÓN DE 1 1/4"</w:t>
            </w:r>
          </w:p>
        </w:tc>
        <w:tc>
          <w:tcPr>
            <w:tcW w:w="708" w:type="dxa"/>
            <w:vAlign w:val="center"/>
            <w:hideMark/>
          </w:tcPr>
          <w:p w14:paraId="103564F8"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6B6F2D13"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23211E7A"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489AE970"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79FA5396"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7723AF21" w14:textId="77777777" w:rsidTr="00311EF7">
        <w:trPr>
          <w:trHeight w:val="20"/>
          <w:jc w:val="center"/>
        </w:trPr>
        <w:tc>
          <w:tcPr>
            <w:tcW w:w="697" w:type="dxa"/>
            <w:vAlign w:val="center"/>
            <w:hideMark/>
          </w:tcPr>
          <w:p w14:paraId="3D26F958"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105</w:t>
            </w:r>
          </w:p>
        </w:tc>
        <w:tc>
          <w:tcPr>
            <w:tcW w:w="4678" w:type="dxa"/>
            <w:vAlign w:val="center"/>
            <w:hideMark/>
          </w:tcPr>
          <w:p w14:paraId="1B3869C1"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MOTOR TRIFÁSICO DE 15 HP DE 1750 RPM FLECHA DE 1 1/2 PULGADAS 220/440 VOLTS. CARCASA EN HIERRO FUNDIDO.</w:t>
            </w:r>
          </w:p>
        </w:tc>
        <w:tc>
          <w:tcPr>
            <w:tcW w:w="708" w:type="dxa"/>
            <w:vAlign w:val="center"/>
            <w:hideMark/>
          </w:tcPr>
          <w:p w14:paraId="5E3DE136"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JUEGO</w:t>
            </w:r>
          </w:p>
        </w:tc>
        <w:tc>
          <w:tcPr>
            <w:tcW w:w="851" w:type="dxa"/>
            <w:vAlign w:val="center"/>
            <w:hideMark/>
          </w:tcPr>
          <w:p w14:paraId="06F5B521"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1B3264AB"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774CB801"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553BEDEE"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114C4DBD" w14:textId="77777777" w:rsidTr="00311EF7">
        <w:trPr>
          <w:trHeight w:val="20"/>
          <w:jc w:val="center"/>
        </w:trPr>
        <w:tc>
          <w:tcPr>
            <w:tcW w:w="697" w:type="dxa"/>
            <w:vAlign w:val="center"/>
            <w:hideMark/>
          </w:tcPr>
          <w:p w14:paraId="2F0285DE"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106</w:t>
            </w:r>
          </w:p>
        </w:tc>
        <w:tc>
          <w:tcPr>
            <w:tcW w:w="4678" w:type="dxa"/>
            <w:vAlign w:val="center"/>
            <w:hideMark/>
          </w:tcPr>
          <w:p w14:paraId="0ED65950"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MOTOR ELECTRICO DE 5 HP DE 1750 RPM. CARCASA EN HIERRO FUNDIDO A 120 VOLTS.</w:t>
            </w:r>
          </w:p>
        </w:tc>
        <w:tc>
          <w:tcPr>
            <w:tcW w:w="708" w:type="dxa"/>
            <w:vAlign w:val="center"/>
            <w:hideMark/>
          </w:tcPr>
          <w:p w14:paraId="502D065D"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6A59EF61"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17415507"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40679987"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61799B6B"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1026FF04" w14:textId="77777777" w:rsidTr="00311EF7">
        <w:trPr>
          <w:trHeight w:val="20"/>
          <w:jc w:val="center"/>
        </w:trPr>
        <w:tc>
          <w:tcPr>
            <w:tcW w:w="697" w:type="dxa"/>
            <w:vAlign w:val="center"/>
            <w:hideMark/>
          </w:tcPr>
          <w:p w14:paraId="374EF46C"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107</w:t>
            </w:r>
          </w:p>
        </w:tc>
        <w:tc>
          <w:tcPr>
            <w:tcW w:w="4678" w:type="dxa"/>
            <w:vAlign w:val="center"/>
            <w:hideMark/>
          </w:tcPr>
          <w:p w14:paraId="6B03A5E1"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MOTOR ELECTRICO TRIFASICO 40 HP 1750 RPM WT4ET4000 220/440</w:t>
            </w:r>
          </w:p>
        </w:tc>
        <w:tc>
          <w:tcPr>
            <w:tcW w:w="708" w:type="dxa"/>
            <w:vAlign w:val="center"/>
            <w:hideMark/>
          </w:tcPr>
          <w:p w14:paraId="05FF8FFE"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3843C270"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1A872140"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4D135091"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7906ACFB"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2FCBF7C6" w14:textId="77777777" w:rsidTr="00311EF7">
        <w:trPr>
          <w:trHeight w:val="20"/>
          <w:jc w:val="center"/>
        </w:trPr>
        <w:tc>
          <w:tcPr>
            <w:tcW w:w="697" w:type="dxa"/>
            <w:vAlign w:val="center"/>
            <w:hideMark/>
          </w:tcPr>
          <w:p w14:paraId="4311EA3C"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108</w:t>
            </w:r>
          </w:p>
        </w:tc>
        <w:tc>
          <w:tcPr>
            <w:tcW w:w="4678" w:type="dxa"/>
            <w:vAlign w:val="center"/>
            <w:hideMark/>
          </w:tcPr>
          <w:p w14:paraId="2153D8F7"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MOTOR TRIFASICO DE 10 H.P 220V/440 DE ALTA EFICIENCIA DE 1750 RPM</w:t>
            </w:r>
          </w:p>
        </w:tc>
        <w:tc>
          <w:tcPr>
            <w:tcW w:w="708" w:type="dxa"/>
            <w:vAlign w:val="center"/>
            <w:hideMark/>
          </w:tcPr>
          <w:p w14:paraId="28B7350D"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177B0BD7"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668201F5"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2491FF74"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1001CAC1"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6BEAFEC3" w14:textId="77777777" w:rsidTr="00311EF7">
        <w:trPr>
          <w:trHeight w:val="20"/>
          <w:jc w:val="center"/>
        </w:trPr>
        <w:tc>
          <w:tcPr>
            <w:tcW w:w="697" w:type="dxa"/>
            <w:vAlign w:val="center"/>
            <w:hideMark/>
          </w:tcPr>
          <w:p w14:paraId="3EED4078"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109</w:t>
            </w:r>
          </w:p>
        </w:tc>
        <w:tc>
          <w:tcPr>
            <w:tcW w:w="4678" w:type="dxa"/>
            <w:vAlign w:val="center"/>
            <w:hideMark/>
          </w:tcPr>
          <w:p w14:paraId="2ECF17C2"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PICHANCHA DE BRONCE DE 4" DIAMETRO.</w:t>
            </w:r>
          </w:p>
        </w:tc>
        <w:tc>
          <w:tcPr>
            <w:tcW w:w="708" w:type="dxa"/>
            <w:vAlign w:val="center"/>
            <w:hideMark/>
          </w:tcPr>
          <w:p w14:paraId="59CF30FC"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7C9726A2"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4DB2150E"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43DE8BD5"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4BA74ABC"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1934E3E7" w14:textId="77777777" w:rsidTr="00311EF7">
        <w:trPr>
          <w:trHeight w:val="20"/>
          <w:jc w:val="center"/>
        </w:trPr>
        <w:tc>
          <w:tcPr>
            <w:tcW w:w="697" w:type="dxa"/>
            <w:vAlign w:val="center"/>
            <w:hideMark/>
          </w:tcPr>
          <w:p w14:paraId="313C7155"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110</w:t>
            </w:r>
          </w:p>
        </w:tc>
        <w:tc>
          <w:tcPr>
            <w:tcW w:w="4678" w:type="dxa"/>
            <w:vAlign w:val="center"/>
            <w:hideMark/>
          </w:tcPr>
          <w:p w14:paraId="76D49255"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REDUCCION BUSHING DE 2" X 1" PVC HIDRAULICO</w:t>
            </w:r>
          </w:p>
        </w:tc>
        <w:tc>
          <w:tcPr>
            <w:tcW w:w="708" w:type="dxa"/>
            <w:vAlign w:val="center"/>
            <w:hideMark/>
          </w:tcPr>
          <w:p w14:paraId="53FEB985"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6E1FF9DB"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5BC13EE4"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1F96A63E"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71746433"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6E6A1B27" w14:textId="77777777" w:rsidTr="00311EF7">
        <w:trPr>
          <w:trHeight w:val="20"/>
          <w:jc w:val="center"/>
        </w:trPr>
        <w:tc>
          <w:tcPr>
            <w:tcW w:w="697" w:type="dxa"/>
            <w:vAlign w:val="center"/>
            <w:hideMark/>
          </w:tcPr>
          <w:p w14:paraId="1D17D3A3"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111</w:t>
            </w:r>
          </w:p>
        </w:tc>
        <w:tc>
          <w:tcPr>
            <w:tcW w:w="4678" w:type="dxa"/>
            <w:vAlign w:val="center"/>
            <w:hideMark/>
          </w:tcPr>
          <w:p w14:paraId="361EC8F7"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RELEVADOR DE SOBRECARGA 100 AMP.LRD365</w:t>
            </w:r>
          </w:p>
        </w:tc>
        <w:tc>
          <w:tcPr>
            <w:tcW w:w="708" w:type="dxa"/>
            <w:vAlign w:val="center"/>
            <w:hideMark/>
          </w:tcPr>
          <w:p w14:paraId="561080C6"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52290BFD"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0BBDBD82"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091BDA7A"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0C994148"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33958007" w14:textId="77777777" w:rsidTr="00311EF7">
        <w:trPr>
          <w:trHeight w:val="20"/>
          <w:jc w:val="center"/>
        </w:trPr>
        <w:tc>
          <w:tcPr>
            <w:tcW w:w="697" w:type="dxa"/>
            <w:vAlign w:val="center"/>
            <w:hideMark/>
          </w:tcPr>
          <w:p w14:paraId="77A0A99D"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112</w:t>
            </w:r>
          </w:p>
        </w:tc>
        <w:tc>
          <w:tcPr>
            <w:tcW w:w="4678" w:type="dxa"/>
            <w:vAlign w:val="center"/>
            <w:hideMark/>
          </w:tcPr>
          <w:p w14:paraId="6997F560"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RELEVADOR DE SOBRECARGA 32 AMP.LRD340</w:t>
            </w:r>
          </w:p>
        </w:tc>
        <w:tc>
          <w:tcPr>
            <w:tcW w:w="708" w:type="dxa"/>
            <w:vAlign w:val="center"/>
            <w:hideMark/>
          </w:tcPr>
          <w:p w14:paraId="05AD6222"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679A684C"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29A0236C"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7F7BAAB7"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46512F6F"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3231EAD4" w14:textId="77777777" w:rsidTr="00311EF7">
        <w:trPr>
          <w:trHeight w:val="20"/>
          <w:jc w:val="center"/>
        </w:trPr>
        <w:tc>
          <w:tcPr>
            <w:tcW w:w="697" w:type="dxa"/>
            <w:vAlign w:val="center"/>
            <w:hideMark/>
          </w:tcPr>
          <w:p w14:paraId="095D6A0F"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113</w:t>
            </w:r>
          </w:p>
        </w:tc>
        <w:tc>
          <w:tcPr>
            <w:tcW w:w="4678" w:type="dxa"/>
            <w:vAlign w:val="center"/>
            <w:hideMark/>
          </w:tcPr>
          <w:p w14:paraId="5FBA68EF"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RELEVADOR DE SOBRECARGA 40 AMP.LRD350</w:t>
            </w:r>
          </w:p>
        </w:tc>
        <w:tc>
          <w:tcPr>
            <w:tcW w:w="708" w:type="dxa"/>
            <w:vAlign w:val="center"/>
            <w:hideMark/>
          </w:tcPr>
          <w:p w14:paraId="0D588E77"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195E2574"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4BCF8BC9"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74328425"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51046F62"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2CCD910C" w14:textId="77777777" w:rsidTr="00311EF7">
        <w:trPr>
          <w:trHeight w:val="20"/>
          <w:jc w:val="center"/>
        </w:trPr>
        <w:tc>
          <w:tcPr>
            <w:tcW w:w="697" w:type="dxa"/>
            <w:vAlign w:val="center"/>
            <w:hideMark/>
          </w:tcPr>
          <w:p w14:paraId="400A93E4"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114</w:t>
            </w:r>
          </w:p>
        </w:tc>
        <w:tc>
          <w:tcPr>
            <w:tcW w:w="4678" w:type="dxa"/>
            <w:vAlign w:val="center"/>
            <w:hideMark/>
          </w:tcPr>
          <w:p w14:paraId="70D8799A"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RELEVADOR DE SOBRECARGA 60 AMP.LRD3365</w:t>
            </w:r>
          </w:p>
        </w:tc>
        <w:tc>
          <w:tcPr>
            <w:tcW w:w="708" w:type="dxa"/>
            <w:vAlign w:val="center"/>
            <w:hideMark/>
          </w:tcPr>
          <w:p w14:paraId="3BBDF8BD"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01FC44CE"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45E833A8"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78127CF0"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784FE9E9"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27005D96" w14:textId="77777777" w:rsidTr="00311EF7">
        <w:trPr>
          <w:trHeight w:val="20"/>
          <w:jc w:val="center"/>
        </w:trPr>
        <w:tc>
          <w:tcPr>
            <w:tcW w:w="697" w:type="dxa"/>
            <w:vAlign w:val="center"/>
            <w:hideMark/>
          </w:tcPr>
          <w:p w14:paraId="65424782"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115</w:t>
            </w:r>
          </w:p>
        </w:tc>
        <w:tc>
          <w:tcPr>
            <w:tcW w:w="4678" w:type="dxa"/>
            <w:vAlign w:val="center"/>
            <w:hideMark/>
          </w:tcPr>
          <w:p w14:paraId="3ABE3160"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KIT DE SERVICIO PARA BOMBA GRUNDFOS TIPO CR64-1-1 DE 7.5 HP</w:t>
            </w:r>
          </w:p>
        </w:tc>
        <w:tc>
          <w:tcPr>
            <w:tcW w:w="708" w:type="dxa"/>
            <w:vAlign w:val="center"/>
            <w:hideMark/>
          </w:tcPr>
          <w:p w14:paraId="2D78FFFA"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LITRO</w:t>
            </w:r>
          </w:p>
        </w:tc>
        <w:tc>
          <w:tcPr>
            <w:tcW w:w="851" w:type="dxa"/>
            <w:vAlign w:val="center"/>
            <w:hideMark/>
          </w:tcPr>
          <w:p w14:paraId="1600D3F8"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38D082C6"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3235A9D1"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4FC08021"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528AEA5B" w14:textId="77777777" w:rsidTr="00311EF7">
        <w:trPr>
          <w:trHeight w:val="20"/>
          <w:jc w:val="center"/>
        </w:trPr>
        <w:tc>
          <w:tcPr>
            <w:tcW w:w="697" w:type="dxa"/>
            <w:vAlign w:val="center"/>
            <w:hideMark/>
          </w:tcPr>
          <w:p w14:paraId="54131709"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116</w:t>
            </w:r>
          </w:p>
        </w:tc>
        <w:tc>
          <w:tcPr>
            <w:tcW w:w="4678" w:type="dxa"/>
            <w:vAlign w:val="center"/>
            <w:hideMark/>
          </w:tcPr>
          <w:p w14:paraId="7B67A269"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REPUESTO DE IMPULSORES PARA BOMBA GRUNDFOS 15 HP  JUEGO</w:t>
            </w:r>
          </w:p>
        </w:tc>
        <w:tc>
          <w:tcPr>
            <w:tcW w:w="708" w:type="dxa"/>
            <w:vAlign w:val="center"/>
            <w:hideMark/>
          </w:tcPr>
          <w:p w14:paraId="51CE96CC"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LITRO</w:t>
            </w:r>
          </w:p>
        </w:tc>
        <w:tc>
          <w:tcPr>
            <w:tcW w:w="851" w:type="dxa"/>
            <w:vAlign w:val="center"/>
            <w:hideMark/>
          </w:tcPr>
          <w:p w14:paraId="7D7BE54D"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1518A8F8"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6E16FE71"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032C38C7"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0DD4B2DA" w14:textId="77777777" w:rsidTr="00311EF7">
        <w:trPr>
          <w:trHeight w:val="20"/>
          <w:jc w:val="center"/>
        </w:trPr>
        <w:tc>
          <w:tcPr>
            <w:tcW w:w="697" w:type="dxa"/>
            <w:vAlign w:val="center"/>
            <w:hideMark/>
          </w:tcPr>
          <w:p w14:paraId="364D8A84"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117</w:t>
            </w:r>
          </w:p>
        </w:tc>
        <w:tc>
          <w:tcPr>
            <w:tcW w:w="4678" w:type="dxa"/>
            <w:vAlign w:val="center"/>
            <w:hideMark/>
          </w:tcPr>
          <w:p w14:paraId="57C7B22F"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REPUESTO DE IMPULSORES PARA BOMBA GRUNDFOS 20 HP JUEGO</w:t>
            </w:r>
          </w:p>
        </w:tc>
        <w:tc>
          <w:tcPr>
            <w:tcW w:w="708" w:type="dxa"/>
            <w:vAlign w:val="center"/>
            <w:hideMark/>
          </w:tcPr>
          <w:p w14:paraId="230B92D0"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0E0BF1F5"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7B4E06E9"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7B6C20B6"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7E2FE0EC"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6EE38B47" w14:textId="77777777" w:rsidTr="00311EF7">
        <w:trPr>
          <w:trHeight w:val="20"/>
          <w:jc w:val="center"/>
        </w:trPr>
        <w:tc>
          <w:tcPr>
            <w:tcW w:w="697" w:type="dxa"/>
            <w:vAlign w:val="center"/>
            <w:hideMark/>
          </w:tcPr>
          <w:p w14:paraId="33DE0513"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118</w:t>
            </w:r>
          </w:p>
        </w:tc>
        <w:tc>
          <w:tcPr>
            <w:tcW w:w="4678" w:type="dxa"/>
            <w:vAlign w:val="center"/>
            <w:hideMark/>
          </w:tcPr>
          <w:p w14:paraId="6775865D"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REPUESTO DE IMPULSORES PARA BOMBA GRUNDFOS 5 HP JUEGO</w:t>
            </w:r>
          </w:p>
        </w:tc>
        <w:tc>
          <w:tcPr>
            <w:tcW w:w="708" w:type="dxa"/>
            <w:vAlign w:val="center"/>
            <w:hideMark/>
          </w:tcPr>
          <w:p w14:paraId="22B07D2C"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67BEBD3A"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1B6E3569"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6E03C0BA"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210599A1"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08B24F2C" w14:textId="77777777" w:rsidTr="00311EF7">
        <w:trPr>
          <w:trHeight w:val="20"/>
          <w:jc w:val="center"/>
        </w:trPr>
        <w:tc>
          <w:tcPr>
            <w:tcW w:w="697" w:type="dxa"/>
            <w:vAlign w:val="center"/>
            <w:hideMark/>
          </w:tcPr>
          <w:p w14:paraId="2A63222C"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119</w:t>
            </w:r>
          </w:p>
        </w:tc>
        <w:tc>
          <w:tcPr>
            <w:tcW w:w="4678" w:type="dxa"/>
            <w:vAlign w:val="center"/>
            <w:hideMark/>
          </w:tcPr>
          <w:p w14:paraId="3822C3BB"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REPUESTO DE IMPULSORES PARA BOMBA GRUNDFOS 7.5 HP JUEGO</w:t>
            </w:r>
          </w:p>
        </w:tc>
        <w:tc>
          <w:tcPr>
            <w:tcW w:w="708" w:type="dxa"/>
            <w:vAlign w:val="center"/>
            <w:hideMark/>
          </w:tcPr>
          <w:p w14:paraId="28BBBD4B"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4559B05A"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1CCF38D3"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54C3BF1B"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74876172"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21326C04" w14:textId="77777777" w:rsidTr="00311EF7">
        <w:trPr>
          <w:trHeight w:val="20"/>
          <w:jc w:val="center"/>
        </w:trPr>
        <w:tc>
          <w:tcPr>
            <w:tcW w:w="697" w:type="dxa"/>
            <w:vAlign w:val="center"/>
            <w:hideMark/>
          </w:tcPr>
          <w:p w14:paraId="3B940F18"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120</w:t>
            </w:r>
          </w:p>
        </w:tc>
        <w:tc>
          <w:tcPr>
            <w:tcW w:w="4678" w:type="dxa"/>
            <w:vAlign w:val="center"/>
            <w:hideMark/>
          </w:tcPr>
          <w:p w14:paraId="3A13E9D4"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REPUESTO DE VALVULA DE PRESION DE 4"</w:t>
            </w:r>
          </w:p>
        </w:tc>
        <w:tc>
          <w:tcPr>
            <w:tcW w:w="708" w:type="dxa"/>
            <w:vAlign w:val="center"/>
            <w:hideMark/>
          </w:tcPr>
          <w:p w14:paraId="28FE4940"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3E4CF0EB"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28C34AF4"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671F3579"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3353640F"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3186AD7A" w14:textId="77777777" w:rsidTr="00311EF7">
        <w:trPr>
          <w:trHeight w:val="20"/>
          <w:jc w:val="center"/>
        </w:trPr>
        <w:tc>
          <w:tcPr>
            <w:tcW w:w="697" w:type="dxa"/>
            <w:vAlign w:val="center"/>
            <w:hideMark/>
          </w:tcPr>
          <w:p w14:paraId="2666A3C1"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121</w:t>
            </w:r>
          </w:p>
        </w:tc>
        <w:tc>
          <w:tcPr>
            <w:tcW w:w="4678" w:type="dxa"/>
            <w:vAlign w:val="center"/>
            <w:hideMark/>
          </w:tcPr>
          <w:p w14:paraId="4AA4F5D5"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SELLO MECANICO GRUNDFOS PARA BOMBA DE 10 HP</w:t>
            </w:r>
          </w:p>
        </w:tc>
        <w:tc>
          <w:tcPr>
            <w:tcW w:w="708" w:type="dxa"/>
            <w:vAlign w:val="center"/>
            <w:hideMark/>
          </w:tcPr>
          <w:p w14:paraId="3577DA99"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520A00D7"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64CF091A"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759D11D8"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25C27EC9"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2F1E2BB0" w14:textId="77777777" w:rsidTr="00311EF7">
        <w:trPr>
          <w:trHeight w:val="20"/>
          <w:jc w:val="center"/>
        </w:trPr>
        <w:tc>
          <w:tcPr>
            <w:tcW w:w="697" w:type="dxa"/>
            <w:vAlign w:val="center"/>
            <w:hideMark/>
          </w:tcPr>
          <w:p w14:paraId="16B9ED9A"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122</w:t>
            </w:r>
          </w:p>
        </w:tc>
        <w:tc>
          <w:tcPr>
            <w:tcW w:w="4678" w:type="dxa"/>
            <w:vAlign w:val="center"/>
            <w:hideMark/>
          </w:tcPr>
          <w:p w14:paraId="75DCDCF9"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SELLO MECANICO GRUNDFOS PARA BOMBA DE 15 HP</w:t>
            </w:r>
          </w:p>
        </w:tc>
        <w:tc>
          <w:tcPr>
            <w:tcW w:w="708" w:type="dxa"/>
            <w:vAlign w:val="center"/>
            <w:hideMark/>
          </w:tcPr>
          <w:p w14:paraId="351626DB"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2DDD76B4"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241F9462"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6A8C47E5"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22AF034B"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2E3DFDF0" w14:textId="77777777" w:rsidTr="00311EF7">
        <w:trPr>
          <w:trHeight w:val="20"/>
          <w:jc w:val="center"/>
        </w:trPr>
        <w:tc>
          <w:tcPr>
            <w:tcW w:w="697" w:type="dxa"/>
            <w:vAlign w:val="center"/>
            <w:hideMark/>
          </w:tcPr>
          <w:p w14:paraId="337ED7CE"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123</w:t>
            </w:r>
          </w:p>
        </w:tc>
        <w:tc>
          <w:tcPr>
            <w:tcW w:w="4678" w:type="dxa"/>
            <w:vAlign w:val="center"/>
            <w:hideMark/>
          </w:tcPr>
          <w:p w14:paraId="2429BDA6"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SELLO MECANICO GRUNDFOS PARA BOMBA DE 20 HP</w:t>
            </w:r>
          </w:p>
        </w:tc>
        <w:tc>
          <w:tcPr>
            <w:tcW w:w="708" w:type="dxa"/>
            <w:vAlign w:val="center"/>
            <w:hideMark/>
          </w:tcPr>
          <w:p w14:paraId="705D4B8A"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4627DCDA"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02506A72"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62104352"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24F38B91"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1C7AB899" w14:textId="77777777" w:rsidTr="00311EF7">
        <w:trPr>
          <w:trHeight w:val="20"/>
          <w:jc w:val="center"/>
        </w:trPr>
        <w:tc>
          <w:tcPr>
            <w:tcW w:w="697" w:type="dxa"/>
            <w:vAlign w:val="center"/>
            <w:hideMark/>
          </w:tcPr>
          <w:p w14:paraId="1B43A5E0"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124</w:t>
            </w:r>
          </w:p>
        </w:tc>
        <w:tc>
          <w:tcPr>
            <w:tcW w:w="4678" w:type="dxa"/>
            <w:vAlign w:val="center"/>
            <w:hideMark/>
          </w:tcPr>
          <w:p w14:paraId="0D3F3302"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SELLO MECANICO GRUNDFOS PARA BOMBA DE 5 HP</w:t>
            </w:r>
          </w:p>
        </w:tc>
        <w:tc>
          <w:tcPr>
            <w:tcW w:w="708" w:type="dxa"/>
            <w:vAlign w:val="center"/>
            <w:hideMark/>
          </w:tcPr>
          <w:p w14:paraId="4C9482C8"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786A0F31"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17D5B128"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7BFA03CD"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4170B91F"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4C8002E5" w14:textId="77777777" w:rsidTr="00311EF7">
        <w:trPr>
          <w:trHeight w:val="20"/>
          <w:jc w:val="center"/>
        </w:trPr>
        <w:tc>
          <w:tcPr>
            <w:tcW w:w="697" w:type="dxa"/>
            <w:vAlign w:val="center"/>
            <w:hideMark/>
          </w:tcPr>
          <w:p w14:paraId="2B08935C"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125</w:t>
            </w:r>
          </w:p>
        </w:tc>
        <w:tc>
          <w:tcPr>
            <w:tcW w:w="4678" w:type="dxa"/>
            <w:vAlign w:val="center"/>
            <w:hideMark/>
          </w:tcPr>
          <w:p w14:paraId="0309F8BB"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SELLO MECANICO GRUNDFOS PARA BOMBA DE 7.5 HP</w:t>
            </w:r>
          </w:p>
        </w:tc>
        <w:tc>
          <w:tcPr>
            <w:tcW w:w="708" w:type="dxa"/>
            <w:vAlign w:val="center"/>
            <w:hideMark/>
          </w:tcPr>
          <w:p w14:paraId="3097DC46"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4CEA4811"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52DB8E77"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4BF54059"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1AB27D5C"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77EF171A" w14:textId="77777777" w:rsidTr="00311EF7">
        <w:trPr>
          <w:trHeight w:val="20"/>
          <w:jc w:val="center"/>
        </w:trPr>
        <w:tc>
          <w:tcPr>
            <w:tcW w:w="697" w:type="dxa"/>
            <w:vAlign w:val="center"/>
            <w:hideMark/>
          </w:tcPr>
          <w:p w14:paraId="65FBE82D"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126</w:t>
            </w:r>
          </w:p>
        </w:tc>
        <w:tc>
          <w:tcPr>
            <w:tcW w:w="4678" w:type="dxa"/>
            <w:vAlign w:val="center"/>
            <w:hideMark/>
          </w:tcPr>
          <w:p w14:paraId="0C06F026"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SELLO MECANICO P/ BOMBA DE COMBUSTIBLE DE ¾” DIAMETRO Z102911</w:t>
            </w:r>
          </w:p>
        </w:tc>
        <w:tc>
          <w:tcPr>
            <w:tcW w:w="708" w:type="dxa"/>
            <w:vAlign w:val="center"/>
            <w:hideMark/>
          </w:tcPr>
          <w:p w14:paraId="0137A791"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4F241D46"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3783D7BB"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57F7E2F2"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5BCA38BA"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0856E85A" w14:textId="77777777" w:rsidTr="00311EF7">
        <w:trPr>
          <w:trHeight w:val="20"/>
          <w:jc w:val="center"/>
        </w:trPr>
        <w:tc>
          <w:tcPr>
            <w:tcW w:w="697" w:type="dxa"/>
            <w:vAlign w:val="center"/>
            <w:hideMark/>
          </w:tcPr>
          <w:p w14:paraId="2A5630FD"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127</w:t>
            </w:r>
          </w:p>
        </w:tc>
        <w:tc>
          <w:tcPr>
            <w:tcW w:w="4678" w:type="dxa"/>
            <w:vAlign w:val="center"/>
            <w:hideMark/>
          </w:tcPr>
          <w:p w14:paraId="47A22D28"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Sensor de presión modulante Danfoss</w:t>
            </w:r>
          </w:p>
        </w:tc>
        <w:tc>
          <w:tcPr>
            <w:tcW w:w="708" w:type="dxa"/>
            <w:vAlign w:val="center"/>
            <w:hideMark/>
          </w:tcPr>
          <w:p w14:paraId="33AB29CE"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486F883F"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79CAAC81"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6F48C5F9"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55DFDE10"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7EE1BB5F" w14:textId="77777777" w:rsidTr="00311EF7">
        <w:trPr>
          <w:trHeight w:val="20"/>
          <w:jc w:val="center"/>
        </w:trPr>
        <w:tc>
          <w:tcPr>
            <w:tcW w:w="697" w:type="dxa"/>
            <w:vAlign w:val="center"/>
            <w:hideMark/>
          </w:tcPr>
          <w:p w14:paraId="091C84B0"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128</w:t>
            </w:r>
          </w:p>
        </w:tc>
        <w:tc>
          <w:tcPr>
            <w:tcW w:w="4678" w:type="dxa"/>
            <w:vAlign w:val="center"/>
            <w:hideMark/>
          </w:tcPr>
          <w:p w14:paraId="261B0C10"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TAPON FUSIBLE  DE  ½” PARA CALDERA</w:t>
            </w:r>
          </w:p>
        </w:tc>
        <w:tc>
          <w:tcPr>
            <w:tcW w:w="708" w:type="dxa"/>
            <w:vAlign w:val="center"/>
            <w:hideMark/>
          </w:tcPr>
          <w:p w14:paraId="76AA7729"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04AA4653"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13589D52"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49980AFC"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68EA483A"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5254608C" w14:textId="77777777" w:rsidTr="00311EF7">
        <w:trPr>
          <w:trHeight w:val="20"/>
          <w:jc w:val="center"/>
        </w:trPr>
        <w:tc>
          <w:tcPr>
            <w:tcW w:w="697" w:type="dxa"/>
            <w:vAlign w:val="center"/>
            <w:hideMark/>
          </w:tcPr>
          <w:p w14:paraId="34DE37B4"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129</w:t>
            </w:r>
          </w:p>
        </w:tc>
        <w:tc>
          <w:tcPr>
            <w:tcW w:w="4678" w:type="dxa"/>
            <w:vAlign w:val="center"/>
            <w:hideMark/>
          </w:tcPr>
          <w:p w14:paraId="4C0BC889"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Tapón fusible de ½” para caldera</w:t>
            </w:r>
          </w:p>
        </w:tc>
        <w:tc>
          <w:tcPr>
            <w:tcW w:w="708" w:type="dxa"/>
            <w:vAlign w:val="center"/>
            <w:hideMark/>
          </w:tcPr>
          <w:p w14:paraId="7B1908EE"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0A789883"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4F7F8B6B"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6B1459B1"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06C1C2A1"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74B5D29F" w14:textId="77777777" w:rsidTr="00311EF7">
        <w:trPr>
          <w:trHeight w:val="20"/>
          <w:jc w:val="center"/>
        </w:trPr>
        <w:tc>
          <w:tcPr>
            <w:tcW w:w="697" w:type="dxa"/>
            <w:vAlign w:val="center"/>
            <w:hideMark/>
          </w:tcPr>
          <w:p w14:paraId="0A08AE55"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130</w:t>
            </w:r>
          </w:p>
        </w:tc>
        <w:tc>
          <w:tcPr>
            <w:tcW w:w="4678" w:type="dxa"/>
            <w:vAlign w:val="center"/>
            <w:hideMark/>
          </w:tcPr>
          <w:p w14:paraId="0A14B3B2"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TAPONES DESECHABLES DE ESPUMA</w:t>
            </w:r>
          </w:p>
        </w:tc>
        <w:tc>
          <w:tcPr>
            <w:tcW w:w="708" w:type="dxa"/>
            <w:vAlign w:val="center"/>
            <w:hideMark/>
          </w:tcPr>
          <w:p w14:paraId="573E6BB6"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10B6F9DD"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569C5778"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46D47BAC"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60995098"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6BF9D712" w14:textId="77777777" w:rsidTr="00311EF7">
        <w:trPr>
          <w:trHeight w:val="20"/>
          <w:jc w:val="center"/>
        </w:trPr>
        <w:tc>
          <w:tcPr>
            <w:tcW w:w="697" w:type="dxa"/>
            <w:vAlign w:val="center"/>
            <w:hideMark/>
          </w:tcPr>
          <w:p w14:paraId="7E5E242E"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131</w:t>
            </w:r>
          </w:p>
        </w:tc>
        <w:tc>
          <w:tcPr>
            <w:tcW w:w="4678" w:type="dxa"/>
            <w:vAlign w:val="center"/>
            <w:hideMark/>
          </w:tcPr>
          <w:p w14:paraId="7C9EF3D1"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TERMOTANQUE DE AGUA DE 300 LTS CON DIMENCIONES DE 1.05 MTS X 0.72 MTS. DE ACERO ROLADO CALIENTE AL CARBON Y RECUBRIMIENTO PORCELANIZADO Y LAMINA PINTRO ANTICORROSIVA Y AISLAMIENTO DE POLIURETANO INYECTADO PARA PRESION MAXIMA DE 5 KG/CM2</w:t>
            </w:r>
          </w:p>
        </w:tc>
        <w:tc>
          <w:tcPr>
            <w:tcW w:w="708" w:type="dxa"/>
            <w:vAlign w:val="center"/>
            <w:hideMark/>
          </w:tcPr>
          <w:p w14:paraId="78FC838C"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0A4F7DFC"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26A0E438"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0560109D"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516A0976"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6B13D023" w14:textId="77777777" w:rsidTr="00311EF7">
        <w:trPr>
          <w:trHeight w:val="20"/>
          <w:jc w:val="center"/>
        </w:trPr>
        <w:tc>
          <w:tcPr>
            <w:tcW w:w="697" w:type="dxa"/>
            <w:vAlign w:val="center"/>
            <w:hideMark/>
          </w:tcPr>
          <w:p w14:paraId="6ABCBA42"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132</w:t>
            </w:r>
          </w:p>
        </w:tc>
        <w:tc>
          <w:tcPr>
            <w:tcW w:w="4678" w:type="dxa"/>
            <w:vAlign w:val="center"/>
            <w:hideMark/>
          </w:tcPr>
          <w:p w14:paraId="65426565"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TERMOTANQUE DE AGUA DE 400 LTS CON DIMENCIONES DE 1.32 MTS X 0.72 MTS. DE ACERO ROLADO CALIENTE AL CARBON Y RECUBRIMIENTO PORCELANIZADO Y LAMINA PINTRO ANTICORROSIVA Y AISLAMIENTO DE POLIURETANO INYECTADO PARA PRESION MAXIMA DE 5 KG/CM2</w:t>
            </w:r>
          </w:p>
        </w:tc>
        <w:tc>
          <w:tcPr>
            <w:tcW w:w="708" w:type="dxa"/>
            <w:vAlign w:val="center"/>
            <w:hideMark/>
          </w:tcPr>
          <w:p w14:paraId="3F38B15A"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7CF8A57B"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69F14D14"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6926D998"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12769A8D"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7C7C206E" w14:textId="77777777" w:rsidTr="00311EF7">
        <w:trPr>
          <w:trHeight w:val="20"/>
          <w:jc w:val="center"/>
        </w:trPr>
        <w:tc>
          <w:tcPr>
            <w:tcW w:w="697" w:type="dxa"/>
            <w:vAlign w:val="center"/>
            <w:hideMark/>
          </w:tcPr>
          <w:p w14:paraId="7224C267"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133</w:t>
            </w:r>
          </w:p>
        </w:tc>
        <w:tc>
          <w:tcPr>
            <w:tcW w:w="4678" w:type="dxa"/>
            <w:vAlign w:val="center"/>
            <w:hideMark/>
          </w:tcPr>
          <w:p w14:paraId="0742D4A5"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TERMOTANQUE DE AGUA DE 600 LTS CON DIMENCIONES DE 2.06 MTS X 0.72 MTS. DE ACERO ROLADO CALIENTE AL CARBON Y RECUBRIMIENTO PORCELANIZADO Y LAMINA PINTRO ANTICORROSIVA Y AISLAMIENTO DE POLIURETANO INYECTADO PARA PRESION MAXIMA DE 5 KG/CM2</w:t>
            </w:r>
          </w:p>
        </w:tc>
        <w:tc>
          <w:tcPr>
            <w:tcW w:w="708" w:type="dxa"/>
            <w:vAlign w:val="center"/>
            <w:hideMark/>
          </w:tcPr>
          <w:p w14:paraId="29E46EB9"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3B786C33"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15DBB4D3"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28B4C364"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39B8AAC5"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596355B5" w14:textId="77777777" w:rsidTr="00311EF7">
        <w:trPr>
          <w:trHeight w:val="20"/>
          <w:jc w:val="center"/>
        </w:trPr>
        <w:tc>
          <w:tcPr>
            <w:tcW w:w="697" w:type="dxa"/>
            <w:vAlign w:val="center"/>
            <w:hideMark/>
          </w:tcPr>
          <w:p w14:paraId="40F50622"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134</w:t>
            </w:r>
          </w:p>
        </w:tc>
        <w:tc>
          <w:tcPr>
            <w:tcW w:w="4678" w:type="dxa"/>
            <w:vAlign w:val="center"/>
            <w:hideMark/>
          </w:tcPr>
          <w:p w14:paraId="12F92F08"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TIRA REACTIVA PARA MEDICION DE PH EN PRESENTACION DE 100 TIRAS</w:t>
            </w:r>
          </w:p>
        </w:tc>
        <w:tc>
          <w:tcPr>
            <w:tcW w:w="708" w:type="dxa"/>
            <w:vAlign w:val="center"/>
            <w:hideMark/>
          </w:tcPr>
          <w:p w14:paraId="7C8DEFDD"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6C37E6B2"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379A2CC8"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30B4C0B6"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2151C79B"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2E4E90CC" w14:textId="77777777" w:rsidTr="00311EF7">
        <w:trPr>
          <w:trHeight w:val="20"/>
          <w:jc w:val="center"/>
        </w:trPr>
        <w:tc>
          <w:tcPr>
            <w:tcW w:w="697" w:type="dxa"/>
            <w:vAlign w:val="center"/>
            <w:hideMark/>
          </w:tcPr>
          <w:p w14:paraId="52DBD6C5"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135</w:t>
            </w:r>
          </w:p>
        </w:tc>
        <w:tc>
          <w:tcPr>
            <w:tcW w:w="4678" w:type="dxa"/>
            <w:vAlign w:val="center"/>
            <w:hideMark/>
          </w:tcPr>
          <w:p w14:paraId="56CB317C"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TRAMPA DE VAPOR CUBETA INVERTIDA 2”</w:t>
            </w:r>
          </w:p>
        </w:tc>
        <w:tc>
          <w:tcPr>
            <w:tcW w:w="708" w:type="dxa"/>
            <w:vAlign w:val="center"/>
            <w:hideMark/>
          </w:tcPr>
          <w:p w14:paraId="4C364DCB"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5A53463A"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47BA04F9"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465D9F7F"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10BC9937"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5AA0EC41" w14:textId="77777777" w:rsidTr="00311EF7">
        <w:trPr>
          <w:trHeight w:val="20"/>
          <w:jc w:val="center"/>
        </w:trPr>
        <w:tc>
          <w:tcPr>
            <w:tcW w:w="697" w:type="dxa"/>
            <w:vAlign w:val="center"/>
            <w:hideMark/>
          </w:tcPr>
          <w:p w14:paraId="1715B655"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136</w:t>
            </w:r>
          </w:p>
        </w:tc>
        <w:tc>
          <w:tcPr>
            <w:tcW w:w="4678" w:type="dxa"/>
            <w:vAlign w:val="center"/>
            <w:hideMark/>
          </w:tcPr>
          <w:p w14:paraId="370094A6"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Transformador de ignición FIDA de 110 volts PARA CALDERA</w:t>
            </w:r>
          </w:p>
        </w:tc>
        <w:tc>
          <w:tcPr>
            <w:tcW w:w="708" w:type="dxa"/>
            <w:vAlign w:val="center"/>
            <w:hideMark/>
          </w:tcPr>
          <w:p w14:paraId="2C537FDE"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1A5D4024"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06726C6A"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6EB5CEFC"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4FD28764"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1A695654" w14:textId="77777777" w:rsidTr="00311EF7">
        <w:trPr>
          <w:trHeight w:val="20"/>
          <w:jc w:val="center"/>
        </w:trPr>
        <w:tc>
          <w:tcPr>
            <w:tcW w:w="697" w:type="dxa"/>
            <w:vAlign w:val="center"/>
            <w:hideMark/>
          </w:tcPr>
          <w:p w14:paraId="6A946D27"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137</w:t>
            </w:r>
          </w:p>
        </w:tc>
        <w:tc>
          <w:tcPr>
            <w:tcW w:w="4678" w:type="dxa"/>
            <w:vAlign w:val="center"/>
            <w:hideMark/>
          </w:tcPr>
          <w:p w14:paraId="5B2C4E74"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TUBO NEGRO SIN COSTURA CED 80 DE 8"X6.4 MTS</w:t>
            </w:r>
          </w:p>
        </w:tc>
        <w:tc>
          <w:tcPr>
            <w:tcW w:w="708" w:type="dxa"/>
            <w:vAlign w:val="center"/>
            <w:hideMark/>
          </w:tcPr>
          <w:p w14:paraId="4DCA9773"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7020F269"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3B00ABF8"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23D20C75"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4C34A34B"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2F047E3A" w14:textId="77777777" w:rsidTr="00311EF7">
        <w:trPr>
          <w:trHeight w:val="20"/>
          <w:jc w:val="center"/>
        </w:trPr>
        <w:tc>
          <w:tcPr>
            <w:tcW w:w="697" w:type="dxa"/>
            <w:vAlign w:val="center"/>
            <w:hideMark/>
          </w:tcPr>
          <w:p w14:paraId="5621A570"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138</w:t>
            </w:r>
          </w:p>
        </w:tc>
        <w:tc>
          <w:tcPr>
            <w:tcW w:w="4678" w:type="dxa"/>
            <w:vAlign w:val="center"/>
            <w:hideMark/>
          </w:tcPr>
          <w:p w14:paraId="63D49A1E"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TUBO SIN COSTURA CEDULA 80 DE 6MTS. EN 3" SLAPE ON</w:t>
            </w:r>
          </w:p>
        </w:tc>
        <w:tc>
          <w:tcPr>
            <w:tcW w:w="708" w:type="dxa"/>
            <w:vAlign w:val="center"/>
            <w:hideMark/>
          </w:tcPr>
          <w:p w14:paraId="6E296855"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45947340"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6B162727"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4BE8F941"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43AF16A5"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5F9BF444" w14:textId="77777777" w:rsidTr="00311EF7">
        <w:trPr>
          <w:trHeight w:val="20"/>
          <w:jc w:val="center"/>
        </w:trPr>
        <w:tc>
          <w:tcPr>
            <w:tcW w:w="697" w:type="dxa"/>
            <w:vAlign w:val="center"/>
            <w:hideMark/>
          </w:tcPr>
          <w:p w14:paraId="5A6B3915"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139</w:t>
            </w:r>
          </w:p>
        </w:tc>
        <w:tc>
          <w:tcPr>
            <w:tcW w:w="4678" w:type="dxa"/>
            <w:vAlign w:val="center"/>
            <w:hideMark/>
          </w:tcPr>
          <w:p w14:paraId="5E79B571"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VALVULA CHECK BRIDADA 125 LBS. DE 8"</w:t>
            </w:r>
          </w:p>
        </w:tc>
        <w:tc>
          <w:tcPr>
            <w:tcW w:w="708" w:type="dxa"/>
            <w:vAlign w:val="center"/>
            <w:hideMark/>
          </w:tcPr>
          <w:p w14:paraId="7E328F95"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74BB37AB"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4D5394BB"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1A7D9C48"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5FE14188"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4320933F" w14:textId="77777777" w:rsidTr="00311EF7">
        <w:trPr>
          <w:trHeight w:val="20"/>
          <w:jc w:val="center"/>
        </w:trPr>
        <w:tc>
          <w:tcPr>
            <w:tcW w:w="697" w:type="dxa"/>
            <w:vAlign w:val="center"/>
            <w:hideMark/>
          </w:tcPr>
          <w:p w14:paraId="7CF6CA30"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140</w:t>
            </w:r>
          </w:p>
        </w:tc>
        <w:tc>
          <w:tcPr>
            <w:tcW w:w="4678" w:type="dxa"/>
            <w:vAlign w:val="center"/>
            <w:hideMark/>
          </w:tcPr>
          <w:p w14:paraId="22B78C73"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VALVULA DE   ESFERA ROSCADA DE 2 ½”</w:t>
            </w:r>
          </w:p>
        </w:tc>
        <w:tc>
          <w:tcPr>
            <w:tcW w:w="708" w:type="dxa"/>
            <w:vAlign w:val="center"/>
            <w:hideMark/>
          </w:tcPr>
          <w:p w14:paraId="7693D8BD"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20EEB702"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00EF9462"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021C201D"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0C08A7F8"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7766C0B6" w14:textId="77777777" w:rsidTr="00311EF7">
        <w:trPr>
          <w:trHeight w:val="20"/>
          <w:jc w:val="center"/>
        </w:trPr>
        <w:tc>
          <w:tcPr>
            <w:tcW w:w="697" w:type="dxa"/>
            <w:vAlign w:val="center"/>
            <w:hideMark/>
          </w:tcPr>
          <w:p w14:paraId="53BDA14A"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141</w:t>
            </w:r>
          </w:p>
        </w:tc>
        <w:tc>
          <w:tcPr>
            <w:tcW w:w="4678" w:type="dxa"/>
            <w:vAlign w:val="center"/>
            <w:hideMark/>
          </w:tcPr>
          <w:p w14:paraId="2CE1669B"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VALVULA DE   MARIPOSA BRIDADA DE 2 ½” (PALANCA)</w:t>
            </w:r>
          </w:p>
        </w:tc>
        <w:tc>
          <w:tcPr>
            <w:tcW w:w="708" w:type="dxa"/>
            <w:vAlign w:val="center"/>
            <w:hideMark/>
          </w:tcPr>
          <w:p w14:paraId="5E2A102A"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0EBAFC85"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367624F4"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6D7465AD"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256D912A"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3AA71D4E" w14:textId="77777777" w:rsidTr="00311EF7">
        <w:trPr>
          <w:trHeight w:val="20"/>
          <w:jc w:val="center"/>
        </w:trPr>
        <w:tc>
          <w:tcPr>
            <w:tcW w:w="697" w:type="dxa"/>
            <w:vAlign w:val="center"/>
            <w:hideMark/>
          </w:tcPr>
          <w:p w14:paraId="3BFBF8C2"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142</w:t>
            </w:r>
          </w:p>
        </w:tc>
        <w:tc>
          <w:tcPr>
            <w:tcW w:w="4678" w:type="dxa"/>
            <w:vAlign w:val="center"/>
            <w:hideMark/>
          </w:tcPr>
          <w:p w14:paraId="4C830105"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VALVULA DE  COMPUERTA DE 2 ½” BRIDADA P/ VAPOR DE 250 LB</w:t>
            </w:r>
          </w:p>
        </w:tc>
        <w:tc>
          <w:tcPr>
            <w:tcW w:w="708" w:type="dxa"/>
            <w:vAlign w:val="center"/>
            <w:hideMark/>
          </w:tcPr>
          <w:p w14:paraId="58CAEEC9"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7C378A47"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79C0D042"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75026797"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784CF02E"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59D291DE" w14:textId="77777777" w:rsidTr="00311EF7">
        <w:trPr>
          <w:trHeight w:val="20"/>
          <w:jc w:val="center"/>
        </w:trPr>
        <w:tc>
          <w:tcPr>
            <w:tcW w:w="697" w:type="dxa"/>
            <w:vAlign w:val="center"/>
            <w:hideMark/>
          </w:tcPr>
          <w:p w14:paraId="381C1845"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143</w:t>
            </w:r>
          </w:p>
        </w:tc>
        <w:tc>
          <w:tcPr>
            <w:tcW w:w="4678" w:type="dxa"/>
            <w:vAlign w:val="center"/>
            <w:hideMark/>
          </w:tcPr>
          <w:p w14:paraId="28DBEE3A"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VALVULA DE  COMPUERTA DE 4" BRIDADA P/ VAPOR DE 250 LB</w:t>
            </w:r>
          </w:p>
        </w:tc>
        <w:tc>
          <w:tcPr>
            <w:tcW w:w="708" w:type="dxa"/>
            <w:vAlign w:val="center"/>
            <w:hideMark/>
          </w:tcPr>
          <w:p w14:paraId="184EF4C6"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28111145"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31D04687"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1E2E874E"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7A098224"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4BB87005" w14:textId="77777777" w:rsidTr="00311EF7">
        <w:trPr>
          <w:trHeight w:val="20"/>
          <w:jc w:val="center"/>
        </w:trPr>
        <w:tc>
          <w:tcPr>
            <w:tcW w:w="697" w:type="dxa"/>
            <w:vAlign w:val="center"/>
            <w:hideMark/>
          </w:tcPr>
          <w:p w14:paraId="7E32D5F9"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144</w:t>
            </w:r>
          </w:p>
        </w:tc>
        <w:tc>
          <w:tcPr>
            <w:tcW w:w="4678" w:type="dxa"/>
            <w:vAlign w:val="center"/>
            <w:hideMark/>
          </w:tcPr>
          <w:p w14:paraId="7F47B9F9"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VALVULA DE  ESFERA ROSCADA DE 2 ½”</w:t>
            </w:r>
          </w:p>
        </w:tc>
        <w:tc>
          <w:tcPr>
            <w:tcW w:w="708" w:type="dxa"/>
            <w:vAlign w:val="center"/>
            <w:hideMark/>
          </w:tcPr>
          <w:p w14:paraId="7DB683DC"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5DED793E"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7A513622"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1896A4CC"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663CF60E"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6BD3C7FA" w14:textId="77777777" w:rsidTr="00311EF7">
        <w:trPr>
          <w:trHeight w:val="20"/>
          <w:jc w:val="center"/>
        </w:trPr>
        <w:tc>
          <w:tcPr>
            <w:tcW w:w="697" w:type="dxa"/>
            <w:vAlign w:val="center"/>
            <w:hideMark/>
          </w:tcPr>
          <w:p w14:paraId="7DAE5019"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145</w:t>
            </w:r>
          </w:p>
        </w:tc>
        <w:tc>
          <w:tcPr>
            <w:tcW w:w="4678" w:type="dxa"/>
            <w:vAlign w:val="center"/>
            <w:hideMark/>
          </w:tcPr>
          <w:p w14:paraId="2343B895"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VALVULA DE  GLOBO P/VAPOR 300 PSI BRIDADA DE 4”</w:t>
            </w:r>
          </w:p>
        </w:tc>
        <w:tc>
          <w:tcPr>
            <w:tcW w:w="708" w:type="dxa"/>
            <w:vAlign w:val="center"/>
            <w:hideMark/>
          </w:tcPr>
          <w:p w14:paraId="780CFC60"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253ADD52"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5E4962BC"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405DBF3B"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677E1AB7"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5066EAA2" w14:textId="77777777" w:rsidTr="00311EF7">
        <w:trPr>
          <w:trHeight w:val="20"/>
          <w:jc w:val="center"/>
        </w:trPr>
        <w:tc>
          <w:tcPr>
            <w:tcW w:w="697" w:type="dxa"/>
            <w:vAlign w:val="center"/>
            <w:hideMark/>
          </w:tcPr>
          <w:p w14:paraId="36ABB86F"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146</w:t>
            </w:r>
          </w:p>
        </w:tc>
        <w:tc>
          <w:tcPr>
            <w:tcW w:w="4678" w:type="dxa"/>
            <w:vAlign w:val="center"/>
            <w:hideMark/>
          </w:tcPr>
          <w:p w14:paraId="74CF427A"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VALVULA DE  MARIPOSA DE 6" BRIDADA EN AC. INOX. DE 125 LB P/ AGUA</w:t>
            </w:r>
          </w:p>
        </w:tc>
        <w:tc>
          <w:tcPr>
            <w:tcW w:w="708" w:type="dxa"/>
            <w:vAlign w:val="center"/>
            <w:hideMark/>
          </w:tcPr>
          <w:p w14:paraId="4E363F73"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122D05CF"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6444804F"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32FB33B0"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69FAAA5F"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1E661BE7" w14:textId="77777777" w:rsidTr="00311EF7">
        <w:trPr>
          <w:trHeight w:val="20"/>
          <w:jc w:val="center"/>
        </w:trPr>
        <w:tc>
          <w:tcPr>
            <w:tcW w:w="697" w:type="dxa"/>
            <w:vAlign w:val="center"/>
            <w:hideMark/>
          </w:tcPr>
          <w:p w14:paraId="174426D0"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147</w:t>
            </w:r>
          </w:p>
        </w:tc>
        <w:tc>
          <w:tcPr>
            <w:tcW w:w="4678" w:type="dxa"/>
            <w:vAlign w:val="center"/>
            <w:hideMark/>
          </w:tcPr>
          <w:p w14:paraId="2C91CADC"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VALVULA DE  PURGA P/ CALDERA DE 2" TIPO YEE ROSCADA DE CIERRE RAPIDO</w:t>
            </w:r>
          </w:p>
        </w:tc>
        <w:tc>
          <w:tcPr>
            <w:tcW w:w="708" w:type="dxa"/>
            <w:vAlign w:val="center"/>
            <w:hideMark/>
          </w:tcPr>
          <w:p w14:paraId="702036D5"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1EE46C36"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3C181D92"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04334E99"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3F5AEDEB"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49652CBE" w14:textId="77777777" w:rsidTr="00311EF7">
        <w:trPr>
          <w:trHeight w:val="20"/>
          <w:jc w:val="center"/>
        </w:trPr>
        <w:tc>
          <w:tcPr>
            <w:tcW w:w="697" w:type="dxa"/>
            <w:vAlign w:val="center"/>
            <w:hideMark/>
          </w:tcPr>
          <w:p w14:paraId="4E4923FD"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148</w:t>
            </w:r>
          </w:p>
        </w:tc>
        <w:tc>
          <w:tcPr>
            <w:tcW w:w="4678" w:type="dxa"/>
            <w:vAlign w:val="center"/>
            <w:hideMark/>
          </w:tcPr>
          <w:p w14:paraId="66F68E27"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VALVULA DE CIERRE RAPIDO DE 1 ½” MCA. KLINGER</w:t>
            </w:r>
          </w:p>
        </w:tc>
        <w:tc>
          <w:tcPr>
            <w:tcW w:w="708" w:type="dxa"/>
            <w:vAlign w:val="center"/>
            <w:hideMark/>
          </w:tcPr>
          <w:p w14:paraId="1BB867EE"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0C77CF4F"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6B58C5DD"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47ABAA04"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1FA649AD"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60ED239B" w14:textId="77777777" w:rsidTr="00311EF7">
        <w:trPr>
          <w:trHeight w:val="20"/>
          <w:jc w:val="center"/>
        </w:trPr>
        <w:tc>
          <w:tcPr>
            <w:tcW w:w="697" w:type="dxa"/>
            <w:vAlign w:val="center"/>
            <w:hideMark/>
          </w:tcPr>
          <w:p w14:paraId="49724605"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149</w:t>
            </w:r>
          </w:p>
        </w:tc>
        <w:tc>
          <w:tcPr>
            <w:tcW w:w="4678" w:type="dxa"/>
            <w:vAlign w:val="center"/>
            <w:hideMark/>
          </w:tcPr>
          <w:p w14:paraId="3FF51538"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VALVULA DE CIERRE RAPIDO ROSCADA DE 2 ½”</w:t>
            </w:r>
          </w:p>
        </w:tc>
        <w:tc>
          <w:tcPr>
            <w:tcW w:w="708" w:type="dxa"/>
            <w:vAlign w:val="center"/>
            <w:hideMark/>
          </w:tcPr>
          <w:p w14:paraId="383BD24C"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69FF75FD"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085E5696"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262C6CA5"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1150B99B"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73661C9C" w14:textId="77777777" w:rsidTr="00311EF7">
        <w:trPr>
          <w:trHeight w:val="20"/>
          <w:jc w:val="center"/>
        </w:trPr>
        <w:tc>
          <w:tcPr>
            <w:tcW w:w="697" w:type="dxa"/>
            <w:vAlign w:val="center"/>
            <w:hideMark/>
          </w:tcPr>
          <w:p w14:paraId="047BE946"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150</w:t>
            </w:r>
          </w:p>
        </w:tc>
        <w:tc>
          <w:tcPr>
            <w:tcW w:w="4678" w:type="dxa"/>
            <w:vAlign w:val="center"/>
            <w:hideMark/>
          </w:tcPr>
          <w:p w14:paraId="20B0CE7D"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VALVULA DE COMPUERTA BRIDADA V/FIJO DE 8"</w:t>
            </w:r>
          </w:p>
        </w:tc>
        <w:tc>
          <w:tcPr>
            <w:tcW w:w="708" w:type="dxa"/>
            <w:vAlign w:val="center"/>
            <w:hideMark/>
          </w:tcPr>
          <w:p w14:paraId="39EE63C2"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0975D4DC"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0873A510"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578FFF93"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4A4C7D0C"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17D1C978" w14:textId="77777777" w:rsidTr="00311EF7">
        <w:trPr>
          <w:trHeight w:val="20"/>
          <w:jc w:val="center"/>
        </w:trPr>
        <w:tc>
          <w:tcPr>
            <w:tcW w:w="697" w:type="dxa"/>
            <w:vAlign w:val="center"/>
            <w:hideMark/>
          </w:tcPr>
          <w:p w14:paraId="2F64720D"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151</w:t>
            </w:r>
          </w:p>
        </w:tc>
        <w:tc>
          <w:tcPr>
            <w:tcW w:w="4678" w:type="dxa"/>
            <w:vAlign w:val="center"/>
            <w:hideMark/>
          </w:tcPr>
          <w:p w14:paraId="3B782D6C"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VALVULA DE CONTROL DE NIVEL EMBRIDADA PN16 FD300-50A</w:t>
            </w:r>
          </w:p>
        </w:tc>
        <w:tc>
          <w:tcPr>
            <w:tcW w:w="708" w:type="dxa"/>
            <w:vAlign w:val="center"/>
            <w:hideMark/>
          </w:tcPr>
          <w:p w14:paraId="0C7353C4"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3F613D47"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107893AE"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7CC6273D"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58DC55BB"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6C8A317E" w14:textId="77777777" w:rsidTr="00311EF7">
        <w:trPr>
          <w:trHeight w:val="20"/>
          <w:jc w:val="center"/>
        </w:trPr>
        <w:tc>
          <w:tcPr>
            <w:tcW w:w="697" w:type="dxa"/>
            <w:vAlign w:val="center"/>
            <w:hideMark/>
          </w:tcPr>
          <w:p w14:paraId="662AAE99"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152</w:t>
            </w:r>
          </w:p>
        </w:tc>
        <w:tc>
          <w:tcPr>
            <w:tcW w:w="4678" w:type="dxa"/>
            <w:vAlign w:val="center"/>
            <w:hideMark/>
          </w:tcPr>
          <w:p w14:paraId="0E7911A8"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VALVULA DE CONEXION RAPIDA EN BRONCE DE 3/4 PULG.</w:t>
            </w:r>
          </w:p>
        </w:tc>
        <w:tc>
          <w:tcPr>
            <w:tcW w:w="708" w:type="dxa"/>
            <w:vAlign w:val="center"/>
            <w:hideMark/>
          </w:tcPr>
          <w:p w14:paraId="55A706FD"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03C3F127"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0F072576"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2034CD80"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24BC72BB"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2CF09280" w14:textId="77777777" w:rsidTr="00311EF7">
        <w:trPr>
          <w:trHeight w:val="20"/>
          <w:jc w:val="center"/>
        </w:trPr>
        <w:tc>
          <w:tcPr>
            <w:tcW w:w="697" w:type="dxa"/>
            <w:vAlign w:val="center"/>
            <w:hideMark/>
          </w:tcPr>
          <w:p w14:paraId="0C99AC82"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153</w:t>
            </w:r>
          </w:p>
        </w:tc>
        <w:tc>
          <w:tcPr>
            <w:tcW w:w="4678" w:type="dxa"/>
            <w:vAlign w:val="center"/>
            <w:hideMark/>
          </w:tcPr>
          <w:p w14:paraId="7E7BA2E8"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VALVULA DE ESFERA DE 8" MODELO KDM-42</w:t>
            </w:r>
          </w:p>
        </w:tc>
        <w:tc>
          <w:tcPr>
            <w:tcW w:w="708" w:type="dxa"/>
            <w:vAlign w:val="center"/>
            <w:hideMark/>
          </w:tcPr>
          <w:p w14:paraId="68259A83"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05A573BA"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37555BC5"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60AE6D0E"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1E9A9FC9"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17ABDD2B" w14:textId="77777777" w:rsidTr="00311EF7">
        <w:trPr>
          <w:trHeight w:val="20"/>
          <w:jc w:val="center"/>
        </w:trPr>
        <w:tc>
          <w:tcPr>
            <w:tcW w:w="697" w:type="dxa"/>
            <w:vAlign w:val="center"/>
            <w:hideMark/>
          </w:tcPr>
          <w:p w14:paraId="2430FFFC"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154</w:t>
            </w:r>
          </w:p>
        </w:tc>
        <w:tc>
          <w:tcPr>
            <w:tcW w:w="4678" w:type="dxa"/>
            <w:vAlign w:val="center"/>
            <w:hideMark/>
          </w:tcPr>
          <w:p w14:paraId="06D924F7"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VALVULA DE ESFERA DE 8" MODELO KDM-52</w:t>
            </w:r>
          </w:p>
        </w:tc>
        <w:tc>
          <w:tcPr>
            <w:tcW w:w="708" w:type="dxa"/>
            <w:vAlign w:val="center"/>
            <w:hideMark/>
          </w:tcPr>
          <w:p w14:paraId="536BD6F8"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6B22CD9F"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31372B53"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2C85CB9F"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23E15CA5"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1DE8AA9C" w14:textId="77777777" w:rsidTr="00311EF7">
        <w:trPr>
          <w:trHeight w:val="20"/>
          <w:jc w:val="center"/>
        </w:trPr>
        <w:tc>
          <w:tcPr>
            <w:tcW w:w="697" w:type="dxa"/>
            <w:vAlign w:val="center"/>
            <w:hideMark/>
          </w:tcPr>
          <w:p w14:paraId="37506914"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155</w:t>
            </w:r>
          </w:p>
        </w:tc>
        <w:tc>
          <w:tcPr>
            <w:tcW w:w="4678" w:type="dxa"/>
            <w:vAlign w:val="center"/>
            <w:hideMark/>
          </w:tcPr>
          <w:p w14:paraId="22DBEF6C"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VALVULA DE ESFERA DE 8" MODELO KDM-60</w:t>
            </w:r>
          </w:p>
        </w:tc>
        <w:tc>
          <w:tcPr>
            <w:tcW w:w="708" w:type="dxa"/>
            <w:vAlign w:val="center"/>
            <w:hideMark/>
          </w:tcPr>
          <w:p w14:paraId="6A7CBCD3"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4E64EC81"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10D1E263"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5EE6BB6B"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54B0CE56"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022DD6AD" w14:textId="77777777" w:rsidTr="00311EF7">
        <w:trPr>
          <w:trHeight w:val="20"/>
          <w:jc w:val="center"/>
        </w:trPr>
        <w:tc>
          <w:tcPr>
            <w:tcW w:w="697" w:type="dxa"/>
            <w:vAlign w:val="center"/>
            <w:hideMark/>
          </w:tcPr>
          <w:p w14:paraId="01E5F5B2"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156</w:t>
            </w:r>
          </w:p>
        </w:tc>
        <w:tc>
          <w:tcPr>
            <w:tcW w:w="4678" w:type="dxa"/>
            <w:vAlign w:val="center"/>
            <w:hideMark/>
          </w:tcPr>
          <w:p w14:paraId="6E0F6B07"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VALVULA TIPO PISTON DE 6" SERIE 1000 MODELO KDM 1200</w:t>
            </w:r>
          </w:p>
        </w:tc>
        <w:tc>
          <w:tcPr>
            <w:tcW w:w="708" w:type="dxa"/>
            <w:vAlign w:val="center"/>
            <w:hideMark/>
          </w:tcPr>
          <w:p w14:paraId="6089E2AE"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24CA16C9"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77D8F43C"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591E8C1E"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03F25184"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71328FFF" w14:textId="77777777" w:rsidTr="00311EF7">
        <w:trPr>
          <w:trHeight w:val="20"/>
          <w:jc w:val="center"/>
        </w:trPr>
        <w:tc>
          <w:tcPr>
            <w:tcW w:w="697" w:type="dxa"/>
            <w:vAlign w:val="center"/>
            <w:hideMark/>
          </w:tcPr>
          <w:p w14:paraId="33915449"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157</w:t>
            </w:r>
          </w:p>
        </w:tc>
        <w:tc>
          <w:tcPr>
            <w:tcW w:w="4678" w:type="dxa"/>
            <w:vAlign w:val="center"/>
            <w:hideMark/>
          </w:tcPr>
          <w:p w14:paraId="695B3927"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VALVULA TIPO PISTON DE 6" SERIE 2000 MODELO KDM 2300</w:t>
            </w:r>
          </w:p>
        </w:tc>
        <w:tc>
          <w:tcPr>
            <w:tcW w:w="708" w:type="dxa"/>
            <w:vAlign w:val="center"/>
            <w:hideMark/>
          </w:tcPr>
          <w:p w14:paraId="6BAC8CB2"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559E6859"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3915F686"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1A9F4481"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6B13C9D3"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18233520" w14:textId="77777777" w:rsidTr="00311EF7">
        <w:trPr>
          <w:trHeight w:val="20"/>
          <w:jc w:val="center"/>
        </w:trPr>
        <w:tc>
          <w:tcPr>
            <w:tcW w:w="697" w:type="dxa"/>
            <w:vAlign w:val="center"/>
            <w:hideMark/>
          </w:tcPr>
          <w:p w14:paraId="3BCB1CA7"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158</w:t>
            </w:r>
          </w:p>
        </w:tc>
        <w:tc>
          <w:tcPr>
            <w:tcW w:w="4678" w:type="dxa"/>
            <w:vAlign w:val="center"/>
            <w:hideMark/>
          </w:tcPr>
          <w:p w14:paraId="7A17059C"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VALVULA GLOBO FIGURA 5275RF TRIM 8 DE 6"</w:t>
            </w:r>
          </w:p>
        </w:tc>
        <w:tc>
          <w:tcPr>
            <w:tcW w:w="708" w:type="dxa"/>
            <w:vAlign w:val="center"/>
            <w:hideMark/>
          </w:tcPr>
          <w:p w14:paraId="603F34CB"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73D94B26"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7224F739"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0F2D40D1"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561C562F"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5B214A76" w14:textId="77777777" w:rsidTr="00311EF7">
        <w:trPr>
          <w:trHeight w:val="20"/>
          <w:jc w:val="center"/>
        </w:trPr>
        <w:tc>
          <w:tcPr>
            <w:tcW w:w="697" w:type="dxa"/>
            <w:vAlign w:val="center"/>
            <w:hideMark/>
          </w:tcPr>
          <w:p w14:paraId="19B9BD42"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159</w:t>
            </w:r>
          </w:p>
        </w:tc>
        <w:tc>
          <w:tcPr>
            <w:tcW w:w="4678" w:type="dxa"/>
            <w:vAlign w:val="center"/>
            <w:hideMark/>
          </w:tcPr>
          <w:p w14:paraId="059E3C09"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VALVULA DE RETENCIÓN, BONETE BRIDADO FUNDIDO, CLASE 150, FIGURA 5341F, DIAMETRO DE 6".</w:t>
            </w:r>
          </w:p>
        </w:tc>
        <w:tc>
          <w:tcPr>
            <w:tcW w:w="708" w:type="dxa"/>
            <w:vAlign w:val="center"/>
            <w:hideMark/>
          </w:tcPr>
          <w:p w14:paraId="2271DB72"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04FC6468"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61A4A1E7"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03E3F6A2"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5B7964EA"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2BAA8590" w14:textId="77777777" w:rsidTr="00311EF7">
        <w:trPr>
          <w:trHeight w:val="20"/>
          <w:jc w:val="center"/>
        </w:trPr>
        <w:tc>
          <w:tcPr>
            <w:tcW w:w="697" w:type="dxa"/>
            <w:vAlign w:val="center"/>
            <w:hideMark/>
          </w:tcPr>
          <w:p w14:paraId="27326876"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160</w:t>
            </w:r>
          </w:p>
        </w:tc>
        <w:tc>
          <w:tcPr>
            <w:tcW w:w="4678" w:type="dxa"/>
            <w:vAlign w:val="center"/>
            <w:hideMark/>
          </w:tcPr>
          <w:p w14:paraId="53DE374E"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VALVULA DE SEGURIDAD MODELO 2B1O, DE DIAMETRO DE 2" CALIBRADA SEGÚN SE REQUIERA.</w:t>
            </w:r>
          </w:p>
        </w:tc>
        <w:tc>
          <w:tcPr>
            <w:tcW w:w="708" w:type="dxa"/>
            <w:vAlign w:val="center"/>
            <w:hideMark/>
          </w:tcPr>
          <w:p w14:paraId="0EFC8D45"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09C4530E"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4BB30266"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2D6FD361"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360CFF4A"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20A4034C" w14:textId="77777777" w:rsidTr="00311EF7">
        <w:trPr>
          <w:trHeight w:val="20"/>
          <w:jc w:val="center"/>
        </w:trPr>
        <w:tc>
          <w:tcPr>
            <w:tcW w:w="697" w:type="dxa"/>
            <w:vAlign w:val="center"/>
            <w:hideMark/>
          </w:tcPr>
          <w:p w14:paraId="47D2AA52"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161</w:t>
            </w:r>
          </w:p>
        </w:tc>
        <w:tc>
          <w:tcPr>
            <w:tcW w:w="4678" w:type="dxa"/>
            <w:vAlign w:val="center"/>
            <w:hideMark/>
          </w:tcPr>
          <w:p w14:paraId="77DCF0CA"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VALVULA MARIPOSA BRIDADA DE 3” (PALANCA)</w:t>
            </w:r>
          </w:p>
        </w:tc>
        <w:tc>
          <w:tcPr>
            <w:tcW w:w="708" w:type="dxa"/>
            <w:vAlign w:val="center"/>
            <w:hideMark/>
          </w:tcPr>
          <w:p w14:paraId="720E6FE3"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2EE75712"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7C040DE6"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429631E2"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1704725C"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7B6227D6" w14:textId="77777777" w:rsidTr="00311EF7">
        <w:trPr>
          <w:trHeight w:val="20"/>
          <w:jc w:val="center"/>
        </w:trPr>
        <w:tc>
          <w:tcPr>
            <w:tcW w:w="697" w:type="dxa"/>
            <w:vAlign w:val="center"/>
            <w:hideMark/>
          </w:tcPr>
          <w:p w14:paraId="4F1F4636"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162</w:t>
            </w:r>
          </w:p>
        </w:tc>
        <w:tc>
          <w:tcPr>
            <w:tcW w:w="4678" w:type="dxa"/>
            <w:vAlign w:val="center"/>
            <w:hideMark/>
          </w:tcPr>
          <w:p w14:paraId="7DD56A05"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VALVULA MARIPOSA DE 8" DE 250 LBS.</w:t>
            </w:r>
          </w:p>
        </w:tc>
        <w:tc>
          <w:tcPr>
            <w:tcW w:w="708" w:type="dxa"/>
            <w:vAlign w:val="center"/>
            <w:hideMark/>
          </w:tcPr>
          <w:p w14:paraId="7F512AF0"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67E93365"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78658D6B"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6AEF3901"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766AD45F"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0C1F8A9F" w14:textId="77777777" w:rsidTr="00311EF7">
        <w:trPr>
          <w:trHeight w:val="20"/>
          <w:jc w:val="center"/>
        </w:trPr>
        <w:tc>
          <w:tcPr>
            <w:tcW w:w="697" w:type="dxa"/>
            <w:vAlign w:val="center"/>
            <w:hideMark/>
          </w:tcPr>
          <w:p w14:paraId="7F9F2929"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163</w:t>
            </w:r>
          </w:p>
        </w:tc>
        <w:tc>
          <w:tcPr>
            <w:tcW w:w="4678" w:type="dxa"/>
            <w:vAlign w:val="center"/>
            <w:hideMark/>
          </w:tcPr>
          <w:p w14:paraId="17FB03CE" w14:textId="36686F53"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VALVULA REGULADORA DE PRESION PARA VAPOR DE 2"</w:t>
            </w:r>
          </w:p>
        </w:tc>
        <w:tc>
          <w:tcPr>
            <w:tcW w:w="708" w:type="dxa"/>
            <w:vAlign w:val="center"/>
            <w:hideMark/>
          </w:tcPr>
          <w:p w14:paraId="13CDBDB2"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56F3108E" w14:textId="67B46785"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45CF0EF2"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337D4151"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673F8D60"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3C03A61C" w14:textId="77777777" w:rsidTr="00311EF7">
        <w:trPr>
          <w:trHeight w:val="20"/>
          <w:jc w:val="center"/>
        </w:trPr>
        <w:tc>
          <w:tcPr>
            <w:tcW w:w="697" w:type="dxa"/>
            <w:vAlign w:val="center"/>
            <w:hideMark/>
          </w:tcPr>
          <w:p w14:paraId="3115BB12"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164</w:t>
            </w:r>
          </w:p>
        </w:tc>
        <w:tc>
          <w:tcPr>
            <w:tcW w:w="4678" w:type="dxa"/>
            <w:vAlign w:val="center"/>
            <w:hideMark/>
          </w:tcPr>
          <w:p w14:paraId="29B67C0E"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VALVULA REGULADORA DE VAPOR 1 ½” DIAMETRO BRIDADA.</w:t>
            </w:r>
          </w:p>
        </w:tc>
        <w:tc>
          <w:tcPr>
            <w:tcW w:w="708" w:type="dxa"/>
            <w:vAlign w:val="center"/>
            <w:hideMark/>
          </w:tcPr>
          <w:p w14:paraId="58C1E8BF"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220AC20D"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11C33E53"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0A3AA237"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066DC3F8"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63734543" w14:textId="77777777" w:rsidTr="00311EF7">
        <w:trPr>
          <w:trHeight w:val="20"/>
          <w:jc w:val="center"/>
        </w:trPr>
        <w:tc>
          <w:tcPr>
            <w:tcW w:w="697" w:type="dxa"/>
            <w:vAlign w:val="center"/>
            <w:hideMark/>
          </w:tcPr>
          <w:p w14:paraId="73084FAB"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165</w:t>
            </w:r>
          </w:p>
        </w:tc>
        <w:tc>
          <w:tcPr>
            <w:tcW w:w="4678" w:type="dxa"/>
            <w:vAlign w:val="center"/>
            <w:hideMark/>
          </w:tcPr>
          <w:p w14:paraId="20E5489C"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VALVULA SOLENOIDE DE ½” DE 127 V</w:t>
            </w:r>
          </w:p>
        </w:tc>
        <w:tc>
          <w:tcPr>
            <w:tcW w:w="708" w:type="dxa"/>
            <w:vAlign w:val="center"/>
            <w:hideMark/>
          </w:tcPr>
          <w:p w14:paraId="171F5B52"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28FF19AE"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5D88E739"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681B6CB1"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7F25AD38"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60E4D262" w14:textId="77777777" w:rsidTr="00311EF7">
        <w:trPr>
          <w:trHeight w:val="20"/>
          <w:jc w:val="center"/>
        </w:trPr>
        <w:tc>
          <w:tcPr>
            <w:tcW w:w="697" w:type="dxa"/>
            <w:vAlign w:val="center"/>
            <w:hideMark/>
          </w:tcPr>
          <w:p w14:paraId="5835085C"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166</w:t>
            </w:r>
          </w:p>
        </w:tc>
        <w:tc>
          <w:tcPr>
            <w:tcW w:w="4678" w:type="dxa"/>
            <w:vAlign w:val="center"/>
            <w:hideMark/>
          </w:tcPr>
          <w:p w14:paraId="058E9647"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VALVULA SOLENOIDE DE 1" DE 127 V</w:t>
            </w:r>
          </w:p>
        </w:tc>
        <w:tc>
          <w:tcPr>
            <w:tcW w:w="708" w:type="dxa"/>
            <w:vAlign w:val="center"/>
            <w:hideMark/>
          </w:tcPr>
          <w:p w14:paraId="4A27E800"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77FC2967"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1FCD59B8"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23F7A0B7"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6DDD6126"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4DD18AD6" w14:textId="77777777" w:rsidTr="00311EF7">
        <w:trPr>
          <w:trHeight w:val="20"/>
          <w:jc w:val="center"/>
        </w:trPr>
        <w:tc>
          <w:tcPr>
            <w:tcW w:w="697" w:type="dxa"/>
            <w:vAlign w:val="center"/>
            <w:hideMark/>
          </w:tcPr>
          <w:p w14:paraId="4567E2E0"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167</w:t>
            </w:r>
          </w:p>
        </w:tc>
        <w:tc>
          <w:tcPr>
            <w:tcW w:w="4678" w:type="dxa"/>
            <w:vAlign w:val="center"/>
            <w:hideMark/>
          </w:tcPr>
          <w:p w14:paraId="3D778D15"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VALVULA TIPO GRIFO DE 1/2"</w:t>
            </w:r>
          </w:p>
        </w:tc>
        <w:tc>
          <w:tcPr>
            <w:tcW w:w="708" w:type="dxa"/>
            <w:vAlign w:val="center"/>
            <w:hideMark/>
          </w:tcPr>
          <w:p w14:paraId="2E6C3313"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07F02E95"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2437B2F8"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07D98759"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3F2A1E19"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77A170C6" w14:textId="77777777" w:rsidTr="00311EF7">
        <w:trPr>
          <w:trHeight w:val="20"/>
          <w:jc w:val="center"/>
        </w:trPr>
        <w:tc>
          <w:tcPr>
            <w:tcW w:w="697" w:type="dxa"/>
            <w:vAlign w:val="center"/>
            <w:hideMark/>
          </w:tcPr>
          <w:p w14:paraId="7AC800D7"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168</w:t>
            </w:r>
          </w:p>
        </w:tc>
        <w:tc>
          <w:tcPr>
            <w:tcW w:w="4678" w:type="dxa"/>
            <w:vAlign w:val="center"/>
            <w:hideMark/>
          </w:tcPr>
          <w:p w14:paraId="65D534C9"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VÁLVULA DE BLOQUEO SPIRAX SARCO INC 1843152 BSA3T 2"</w:t>
            </w:r>
          </w:p>
        </w:tc>
        <w:tc>
          <w:tcPr>
            <w:tcW w:w="708" w:type="dxa"/>
            <w:vAlign w:val="center"/>
            <w:hideMark/>
          </w:tcPr>
          <w:p w14:paraId="3F56E673"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03D3A50B"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696F539C"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6EE785D9"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4306D18A"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SI</w:t>
            </w:r>
          </w:p>
        </w:tc>
      </w:tr>
      <w:tr w:rsidR="00311EF7" w:rsidRPr="00A5536D" w14:paraId="65F15763" w14:textId="77777777" w:rsidTr="00311EF7">
        <w:trPr>
          <w:trHeight w:val="20"/>
          <w:jc w:val="center"/>
        </w:trPr>
        <w:tc>
          <w:tcPr>
            <w:tcW w:w="697" w:type="dxa"/>
            <w:vAlign w:val="center"/>
            <w:hideMark/>
          </w:tcPr>
          <w:p w14:paraId="07704D60"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169</w:t>
            </w:r>
          </w:p>
        </w:tc>
        <w:tc>
          <w:tcPr>
            <w:tcW w:w="4678" w:type="dxa"/>
            <w:vAlign w:val="center"/>
            <w:hideMark/>
          </w:tcPr>
          <w:p w14:paraId="7A550FA6"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Válvulas de nivel de ½”bce.</w:t>
            </w:r>
          </w:p>
        </w:tc>
        <w:tc>
          <w:tcPr>
            <w:tcW w:w="708" w:type="dxa"/>
            <w:vAlign w:val="center"/>
            <w:hideMark/>
          </w:tcPr>
          <w:p w14:paraId="2C4640DA"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1E32B441"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1A39D8EA"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38433E6F"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06BEEF5C"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13DE1AC4" w14:textId="77777777" w:rsidTr="00311EF7">
        <w:trPr>
          <w:trHeight w:val="20"/>
          <w:jc w:val="center"/>
        </w:trPr>
        <w:tc>
          <w:tcPr>
            <w:tcW w:w="697" w:type="dxa"/>
            <w:vAlign w:val="center"/>
            <w:hideMark/>
          </w:tcPr>
          <w:p w14:paraId="76B26F4A"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170</w:t>
            </w:r>
          </w:p>
        </w:tc>
        <w:tc>
          <w:tcPr>
            <w:tcW w:w="4678" w:type="dxa"/>
            <w:vAlign w:val="center"/>
            <w:hideMark/>
          </w:tcPr>
          <w:p w14:paraId="36647387"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VALVULA DE ALIVIO SOSTENEDORA DE PRESION DE 4" MOD WW-430</w:t>
            </w:r>
          </w:p>
        </w:tc>
        <w:tc>
          <w:tcPr>
            <w:tcW w:w="708" w:type="dxa"/>
            <w:vAlign w:val="center"/>
            <w:hideMark/>
          </w:tcPr>
          <w:p w14:paraId="46B0CF72"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0813143F"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5EFC6178"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1334155C"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502418F4"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SI</w:t>
            </w:r>
          </w:p>
        </w:tc>
      </w:tr>
      <w:tr w:rsidR="00311EF7" w:rsidRPr="00A5536D" w14:paraId="6E3E8658" w14:textId="77777777" w:rsidTr="00311EF7">
        <w:trPr>
          <w:trHeight w:val="20"/>
          <w:jc w:val="center"/>
        </w:trPr>
        <w:tc>
          <w:tcPr>
            <w:tcW w:w="697" w:type="dxa"/>
            <w:vAlign w:val="center"/>
            <w:hideMark/>
          </w:tcPr>
          <w:p w14:paraId="4AB587AD"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171</w:t>
            </w:r>
          </w:p>
        </w:tc>
        <w:tc>
          <w:tcPr>
            <w:tcW w:w="4678" w:type="dxa"/>
            <w:vAlign w:val="center"/>
            <w:hideMark/>
          </w:tcPr>
          <w:p w14:paraId="3122D3B6"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VALVULA DE SEGURIDAD DE 1 1/2" CALIBRADA</w:t>
            </w:r>
          </w:p>
        </w:tc>
        <w:tc>
          <w:tcPr>
            <w:tcW w:w="708" w:type="dxa"/>
            <w:vAlign w:val="center"/>
            <w:hideMark/>
          </w:tcPr>
          <w:p w14:paraId="2020BB1F"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22B74B1D"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6CC94983"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0116065A"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44FE6391"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0FE00ED8" w14:textId="77777777" w:rsidTr="00311EF7">
        <w:trPr>
          <w:trHeight w:val="20"/>
          <w:jc w:val="center"/>
        </w:trPr>
        <w:tc>
          <w:tcPr>
            <w:tcW w:w="697" w:type="dxa"/>
            <w:vAlign w:val="center"/>
            <w:hideMark/>
          </w:tcPr>
          <w:p w14:paraId="6FB4CD03"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172</w:t>
            </w:r>
          </w:p>
        </w:tc>
        <w:tc>
          <w:tcPr>
            <w:tcW w:w="4678" w:type="dxa"/>
            <w:vAlign w:val="center"/>
            <w:hideMark/>
          </w:tcPr>
          <w:p w14:paraId="0629CD6D"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VALVULA DE PISTON DE HIERRO BRIDADA KLINGER DE 3 PULGADAS</w:t>
            </w:r>
          </w:p>
        </w:tc>
        <w:tc>
          <w:tcPr>
            <w:tcW w:w="708" w:type="dxa"/>
            <w:vAlign w:val="center"/>
            <w:hideMark/>
          </w:tcPr>
          <w:p w14:paraId="0CBA8047"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69D7E7AD"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1ADFC76B"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15F2191C"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03B9F45C" w14:textId="77777777" w:rsidR="00311EF7" w:rsidRPr="00A5536D" w:rsidRDefault="00311EF7" w:rsidP="00EE56A8">
            <w:pPr>
              <w:pStyle w:val="Textonormal"/>
              <w:jc w:val="center"/>
              <w:rPr>
                <w:rFonts w:ascii="Montserrat" w:hAnsi="Montserrat" w:cs="Arial"/>
                <w:sz w:val="16"/>
                <w:szCs w:val="16"/>
                <w:lang w:eastAsia="es-ES"/>
              </w:rPr>
            </w:pPr>
          </w:p>
        </w:tc>
      </w:tr>
      <w:tr w:rsidR="00311EF7" w:rsidRPr="00A5536D" w14:paraId="66E4072A" w14:textId="77777777" w:rsidTr="00311EF7">
        <w:trPr>
          <w:trHeight w:val="20"/>
          <w:jc w:val="center"/>
        </w:trPr>
        <w:tc>
          <w:tcPr>
            <w:tcW w:w="697" w:type="dxa"/>
            <w:vAlign w:val="center"/>
            <w:hideMark/>
          </w:tcPr>
          <w:p w14:paraId="21A62865"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173</w:t>
            </w:r>
          </w:p>
        </w:tc>
        <w:tc>
          <w:tcPr>
            <w:tcW w:w="4678" w:type="dxa"/>
            <w:vAlign w:val="center"/>
            <w:hideMark/>
          </w:tcPr>
          <w:p w14:paraId="7E687FCE" w14:textId="77777777" w:rsidR="00311EF7" w:rsidRPr="00A5536D" w:rsidRDefault="00311EF7" w:rsidP="00EE56A8">
            <w:pPr>
              <w:pStyle w:val="Textonormal"/>
              <w:rPr>
                <w:rFonts w:ascii="Montserrat" w:hAnsi="Montserrat" w:cs="Arial"/>
                <w:sz w:val="16"/>
                <w:szCs w:val="16"/>
                <w:lang w:eastAsia="es-ES"/>
              </w:rPr>
            </w:pPr>
            <w:r w:rsidRPr="00A5536D">
              <w:rPr>
                <w:rFonts w:ascii="Montserrat" w:hAnsi="Montserrat" w:cs="Arial"/>
                <w:sz w:val="16"/>
                <w:szCs w:val="16"/>
                <w:lang w:eastAsia="es-ES"/>
              </w:rPr>
              <w:t>VENTILADOR PARA MOTOR ELECTRICO 5 HP DE PLASTICO.</w:t>
            </w:r>
          </w:p>
        </w:tc>
        <w:tc>
          <w:tcPr>
            <w:tcW w:w="708" w:type="dxa"/>
            <w:vAlign w:val="center"/>
            <w:hideMark/>
          </w:tcPr>
          <w:p w14:paraId="09FC0F3B" w14:textId="77777777" w:rsidR="00311EF7" w:rsidRPr="00A5536D" w:rsidRDefault="00311EF7" w:rsidP="00EE56A8">
            <w:pPr>
              <w:pStyle w:val="Textonormal"/>
              <w:jc w:val="center"/>
              <w:rPr>
                <w:rFonts w:ascii="Montserrat" w:hAnsi="Montserrat" w:cs="Arial"/>
                <w:sz w:val="16"/>
                <w:szCs w:val="16"/>
                <w:lang w:eastAsia="es-ES"/>
              </w:rPr>
            </w:pPr>
            <w:r w:rsidRPr="00A5536D">
              <w:rPr>
                <w:rFonts w:ascii="Montserrat" w:hAnsi="Montserrat" w:cs="Arial"/>
                <w:sz w:val="16"/>
                <w:szCs w:val="16"/>
                <w:lang w:eastAsia="es-ES"/>
              </w:rPr>
              <w:t>PIEZA</w:t>
            </w:r>
          </w:p>
        </w:tc>
        <w:tc>
          <w:tcPr>
            <w:tcW w:w="851" w:type="dxa"/>
            <w:vAlign w:val="center"/>
            <w:hideMark/>
          </w:tcPr>
          <w:p w14:paraId="25E0F49F" w14:textId="77777777" w:rsidR="00311EF7" w:rsidRPr="00A5536D" w:rsidRDefault="00311EF7" w:rsidP="00EE56A8">
            <w:pPr>
              <w:pStyle w:val="Textonormal"/>
              <w:jc w:val="center"/>
              <w:rPr>
                <w:rFonts w:ascii="Montserrat" w:hAnsi="Montserrat" w:cs="Arial"/>
                <w:sz w:val="16"/>
                <w:szCs w:val="16"/>
                <w:lang w:eastAsia="es-ES"/>
              </w:rPr>
            </w:pPr>
          </w:p>
        </w:tc>
        <w:tc>
          <w:tcPr>
            <w:tcW w:w="992" w:type="dxa"/>
            <w:noWrap/>
            <w:vAlign w:val="center"/>
            <w:hideMark/>
          </w:tcPr>
          <w:p w14:paraId="4215355A" w14:textId="77777777" w:rsidR="00311EF7" w:rsidRPr="00A5536D" w:rsidRDefault="00311EF7" w:rsidP="00EE56A8">
            <w:pPr>
              <w:pStyle w:val="Textonormal"/>
              <w:jc w:val="center"/>
              <w:rPr>
                <w:rFonts w:ascii="Montserrat" w:hAnsi="Montserrat" w:cs="Arial"/>
                <w:sz w:val="16"/>
                <w:szCs w:val="16"/>
                <w:lang w:eastAsia="es-ES"/>
              </w:rPr>
            </w:pPr>
          </w:p>
        </w:tc>
        <w:tc>
          <w:tcPr>
            <w:tcW w:w="829" w:type="dxa"/>
            <w:noWrap/>
            <w:vAlign w:val="center"/>
            <w:hideMark/>
          </w:tcPr>
          <w:p w14:paraId="42ACA360" w14:textId="77777777" w:rsidR="00311EF7" w:rsidRPr="00A5536D" w:rsidRDefault="00311EF7" w:rsidP="00EE56A8">
            <w:pPr>
              <w:pStyle w:val="Textonormal"/>
              <w:jc w:val="center"/>
              <w:rPr>
                <w:rFonts w:ascii="Montserrat" w:hAnsi="Montserrat" w:cs="Arial"/>
                <w:sz w:val="16"/>
                <w:szCs w:val="16"/>
                <w:lang w:eastAsia="es-ES"/>
              </w:rPr>
            </w:pPr>
          </w:p>
        </w:tc>
        <w:tc>
          <w:tcPr>
            <w:tcW w:w="1134" w:type="dxa"/>
            <w:noWrap/>
            <w:vAlign w:val="center"/>
            <w:hideMark/>
          </w:tcPr>
          <w:p w14:paraId="74046001" w14:textId="77777777" w:rsidR="00311EF7" w:rsidRPr="00A5536D" w:rsidRDefault="00311EF7" w:rsidP="00EE56A8">
            <w:pPr>
              <w:pStyle w:val="Textonormal"/>
              <w:jc w:val="center"/>
              <w:rPr>
                <w:rFonts w:ascii="Montserrat" w:hAnsi="Montserrat" w:cs="Arial"/>
                <w:sz w:val="16"/>
                <w:szCs w:val="16"/>
                <w:lang w:eastAsia="es-ES"/>
              </w:rPr>
            </w:pPr>
          </w:p>
        </w:tc>
      </w:tr>
    </w:tbl>
    <w:p w14:paraId="56EF43E4" w14:textId="340C54B3" w:rsidR="004A2566" w:rsidRDefault="004A2566">
      <w:pPr>
        <w:suppressAutoHyphens w:val="0"/>
        <w:rPr>
          <w:rFonts w:ascii="Montserrat" w:hAnsi="Montserrat" w:cs="Arial"/>
          <w:b/>
          <w:sz w:val="18"/>
          <w:szCs w:val="18"/>
        </w:rPr>
      </w:pPr>
    </w:p>
    <w:p w14:paraId="581A2CD2" w14:textId="7F364D4D" w:rsidR="004A2566" w:rsidRDefault="004A2566">
      <w:pPr>
        <w:suppressAutoHyphens w:val="0"/>
        <w:rPr>
          <w:rFonts w:ascii="Montserrat" w:hAnsi="Montserrat" w:cs="Arial"/>
          <w:b/>
          <w:sz w:val="18"/>
          <w:szCs w:val="18"/>
        </w:rPr>
      </w:pPr>
    </w:p>
    <w:tbl>
      <w:tblPr>
        <w:tblW w:w="5000" w:type="pct"/>
        <w:tblCellMar>
          <w:left w:w="70" w:type="dxa"/>
          <w:right w:w="70" w:type="dxa"/>
        </w:tblCellMar>
        <w:tblLook w:val="04A0" w:firstRow="1" w:lastRow="0" w:firstColumn="1" w:lastColumn="0" w:noHBand="0" w:noVBand="1"/>
      </w:tblPr>
      <w:tblGrid>
        <w:gridCol w:w="941"/>
        <w:gridCol w:w="5645"/>
        <w:gridCol w:w="763"/>
        <w:gridCol w:w="736"/>
        <w:gridCol w:w="957"/>
        <w:gridCol w:w="1296"/>
      </w:tblGrid>
      <w:tr w:rsidR="00311EF7" w:rsidRPr="00192155" w14:paraId="20288CB7" w14:textId="77777777" w:rsidTr="00311EF7">
        <w:trPr>
          <w:trHeight w:val="20"/>
        </w:trPr>
        <w:tc>
          <w:tcPr>
            <w:tcW w:w="5000" w:type="pct"/>
            <w:gridSpan w:val="6"/>
            <w:tcBorders>
              <w:top w:val="single" w:sz="8" w:space="0" w:color="auto"/>
              <w:left w:val="single" w:sz="8" w:space="0" w:color="auto"/>
              <w:bottom w:val="single" w:sz="8" w:space="0" w:color="auto"/>
              <w:right w:val="single" w:sz="8" w:space="0" w:color="auto"/>
            </w:tcBorders>
            <w:shd w:val="clear" w:color="auto" w:fill="auto"/>
            <w:vAlign w:val="center"/>
          </w:tcPr>
          <w:p w14:paraId="61E81989" w14:textId="1A3D49EF" w:rsidR="00311EF7" w:rsidRPr="00F066DF" w:rsidRDefault="00311EF7" w:rsidP="00EE56A8">
            <w:pPr>
              <w:jc w:val="center"/>
              <w:rPr>
                <w:rFonts w:ascii="Arial" w:hAnsi="Arial" w:cs="Arial"/>
                <w:b/>
                <w:bCs/>
                <w:sz w:val="16"/>
                <w:szCs w:val="16"/>
                <w:lang w:val="es-MX" w:eastAsia="es-MX"/>
              </w:rPr>
            </w:pPr>
            <w:r w:rsidRPr="00F066DF">
              <w:rPr>
                <w:rFonts w:ascii="Montserrat" w:hAnsi="Montserrat" w:cs="Tahoma"/>
                <w:b/>
                <w:sz w:val="20"/>
                <w:szCs w:val="26"/>
              </w:rPr>
              <w:t>PARTIDA 11. ADQUISICIÓN DE FERRETERÍA DE MATERIALES COMPLEMENTARIOS CUENTA 42060908</w:t>
            </w:r>
          </w:p>
        </w:tc>
      </w:tr>
      <w:tr w:rsidR="00311EF7" w:rsidRPr="00192155" w14:paraId="4445BBD2" w14:textId="77777777" w:rsidTr="00311EF7">
        <w:trPr>
          <w:trHeight w:val="20"/>
        </w:trPr>
        <w:tc>
          <w:tcPr>
            <w:tcW w:w="455" w:type="pct"/>
            <w:tcBorders>
              <w:top w:val="single" w:sz="8" w:space="0" w:color="auto"/>
              <w:left w:val="single" w:sz="8" w:space="0" w:color="auto"/>
              <w:bottom w:val="single" w:sz="8" w:space="0" w:color="auto"/>
              <w:right w:val="single" w:sz="4" w:space="0" w:color="auto"/>
            </w:tcBorders>
            <w:shd w:val="clear" w:color="auto" w:fill="auto"/>
            <w:vAlign w:val="center"/>
            <w:hideMark/>
          </w:tcPr>
          <w:p w14:paraId="45101E3A" w14:textId="77777777" w:rsidR="00311EF7" w:rsidRPr="00192155" w:rsidRDefault="00311EF7" w:rsidP="00EE56A8">
            <w:pPr>
              <w:jc w:val="center"/>
              <w:rPr>
                <w:rFonts w:ascii="Arial" w:hAnsi="Arial" w:cs="Arial"/>
                <w:b/>
                <w:bCs/>
                <w:sz w:val="16"/>
                <w:szCs w:val="16"/>
                <w:lang w:val="es-MX" w:eastAsia="es-MX"/>
              </w:rPr>
            </w:pPr>
            <w:r w:rsidRPr="00192155">
              <w:rPr>
                <w:rFonts w:ascii="Arial" w:hAnsi="Arial" w:cs="Arial"/>
                <w:b/>
                <w:bCs/>
                <w:sz w:val="16"/>
                <w:szCs w:val="16"/>
                <w:lang w:val="es-MX" w:eastAsia="es-MX"/>
              </w:rPr>
              <w:t>RENGLON</w:t>
            </w:r>
          </w:p>
        </w:tc>
        <w:tc>
          <w:tcPr>
            <w:tcW w:w="2730" w:type="pct"/>
            <w:tcBorders>
              <w:top w:val="single" w:sz="8" w:space="0" w:color="auto"/>
              <w:left w:val="nil"/>
              <w:bottom w:val="single" w:sz="8" w:space="0" w:color="auto"/>
              <w:right w:val="single" w:sz="4" w:space="0" w:color="auto"/>
            </w:tcBorders>
            <w:shd w:val="clear" w:color="auto" w:fill="auto"/>
            <w:vAlign w:val="center"/>
            <w:hideMark/>
          </w:tcPr>
          <w:p w14:paraId="16646B38" w14:textId="77777777" w:rsidR="00311EF7" w:rsidRPr="00192155" w:rsidRDefault="00311EF7" w:rsidP="00EE56A8">
            <w:pPr>
              <w:jc w:val="center"/>
              <w:rPr>
                <w:rFonts w:ascii="Arial" w:hAnsi="Arial" w:cs="Arial"/>
                <w:b/>
                <w:bCs/>
                <w:sz w:val="16"/>
                <w:szCs w:val="16"/>
                <w:lang w:val="es-MX" w:eastAsia="es-MX"/>
              </w:rPr>
            </w:pPr>
            <w:r w:rsidRPr="00192155">
              <w:rPr>
                <w:rFonts w:ascii="Arial" w:hAnsi="Arial" w:cs="Arial"/>
                <w:b/>
                <w:bCs/>
                <w:sz w:val="16"/>
                <w:szCs w:val="16"/>
                <w:lang w:val="es-MX" w:eastAsia="es-MX"/>
              </w:rPr>
              <w:t xml:space="preserve">DESCRIPCION </w:t>
            </w:r>
          </w:p>
        </w:tc>
        <w:tc>
          <w:tcPr>
            <w:tcW w:w="369" w:type="pct"/>
            <w:tcBorders>
              <w:top w:val="single" w:sz="8" w:space="0" w:color="auto"/>
              <w:left w:val="nil"/>
              <w:bottom w:val="single" w:sz="8" w:space="0" w:color="auto"/>
              <w:right w:val="single" w:sz="4" w:space="0" w:color="auto"/>
            </w:tcBorders>
            <w:shd w:val="clear" w:color="auto" w:fill="auto"/>
            <w:vAlign w:val="center"/>
            <w:hideMark/>
          </w:tcPr>
          <w:p w14:paraId="2571F626" w14:textId="77777777" w:rsidR="00311EF7" w:rsidRPr="00192155" w:rsidRDefault="00311EF7" w:rsidP="00EE56A8">
            <w:pPr>
              <w:jc w:val="center"/>
              <w:rPr>
                <w:rFonts w:ascii="Arial" w:hAnsi="Arial" w:cs="Arial"/>
                <w:b/>
                <w:bCs/>
                <w:sz w:val="16"/>
                <w:szCs w:val="16"/>
                <w:lang w:val="es-MX" w:eastAsia="es-MX"/>
              </w:rPr>
            </w:pPr>
            <w:r w:rsidRPr="00192155">
              <w:rPr>
                <w:rFonts w:ascii="Arial" w:hAnsi="Arial" w:cs="Arial"/>
                <w:b/>
                <w:bCs/>
                <w:sz w:val="16"/>
                <w:szCs w:val="16"/>
                <w:lang w:val="es-MX" w:eastAsia="es-MX"/>
              </w:rPr>
              <w:t>UNIDAD</w:t>
            </w:r>
          </w:p>
        </w:tc>
        <w:tc>
          <w:tcPr>
            <w:tcW w:w="356" w:type="pct"/>
            <w:tcBorders>
              <w:top w:val="single" w:sz="8" w:space="0" w:color="auto"/>
              <w:left w:val="nil"/>
              <w:bottom w:val="single" w:sz="8" w:space="0" w:color="auto"/>
              <w:right w:val="single" w:sz="4" w:space="0" w:color="auto"/>
            </w:tcBorders>
            <w:shd w:val="clear" w:color="auto" w:fill="auto"/>
            <w:vAlign w:val="center"/>
            <w:hideMark/>
          </w:tcPr>
          <w:p w14:paraId="1FFCC921" w14:textId="77777777" w:rsidR="00311EF7" w:rsidRPr="00192155" w:rsidRDefault="00311EF7" w:rsidP="00EE56A8">
            <w:pPr>
              <w:jc w:val="center"/>
              <w:rPr>
                <w:rFonts w:ascii="Arial" w:hAnsi="Arial" w:cs="Arial"/>
                <w:b/>
                <w:bCs/>
                <w:sz w:val="16"/>
                <w:szCs w:val="16"/>
                <w:lang w:val="es-MX" w:eastAsia="es-MX"/>
              </w:rPr>
            </w:pPr>
            <w:r w:rsidRPr="00192155">
              <w:rPr>
                <w:rFonts w:ascii="Arial" w:hAnsi="Arial" w:cs="Arial"/>
                <w:b/>
                <w:bCs/>
                <w:sz w:val="16"/>
                <w:szCs w:val="16"/>
                <w:lang w:val="es-MX" w:eastAsia="es-MX"/>
              </w:rPr>
              <w:t>MARCA</w:t>
            </w:r>
          </w:p>
        </w:tc>
        <w:tc>
          <w:tcPr>
            <w:tcW w:w="463" w:type="pct"/>
            <w:tcBorders>
              <w:top w:val="single" w:sz="8" w:space="0" w:color="auto"/>
              <w:left w:val="nil"/>
              <w:bottom w:val="single" w:sz="8" w:space="0" w:color="auto"/>
              <w:right w:val="single" w:sz="4" w:space="0" w:color="auto"/>
            </w:tcBorders>
            <w:shd w:val="clear" w:color="auto" w:fill="auto"/>
            <w:vAlign w:val="center"/>
            <w:hideMark/>
          </w:tcPr>
          <w:p w14:paraId="3FBCA8BE" w14:textId="77777777" w:rsidR="00311EF7" w:rsidRPr="00192155" w:rsidRDefault="00311EF7" w:rsidP="00EE56A8">
            <w:pPr>
              <w:jc w:val="center"/>
              <w:rPr>
                <w:rFonts w:ascii="Arial" w:hAnsi="Arial" w:cs="Arial"/>
                <w:b/>
                <w:bCs/>
                <w:sz w:val="16"/>
                <w:szCs w:val="16"/>
                <w:lang w:val="es-MX" w:eastAsia="es-MX"/>
              </w:rPr>
            </w:pPr>
            <w:r w:rsidRPr="00192155">
              <w:rPr>
                <w:rFonts w:ascii="Arial" w:hAnsi="Arial" w:cs="Arial"/>
                <w:b/>
                <w:bCs/>
                <w:sz w:val="16"/>
                <w:szCs w:val="16"/>
                <w:lang w:val="es-MX" w:eastAsia="es-MX"/>
              </w:rPr>
              <w:t>PRECIO UNITARIO</w:t>
            </w:r>
          </w:p>
        </w:tc>
        <w:tc>
          <w:tcPr>
            <w:tcW w:w="627" w:type="pct"/>
            <w:tcBorders>
              <w:top w:val="single" w:sz="8" w:space="0" w:color="auto"/>
              <w:left w:val="nil"/>
              <w:bottom w:val="single" w:sz="8" w:space="0" w:color="auto"/>
              <w:right w:val="single" w:sz="8" w:space="0" w:color="auto"/>
            </w:tcBorders>
            <w:shd w:val="clear" w:color="auto" w:fill="auto"/>
            <w:vAlign w:val="center"/>
            <w:hideMark/>
          </w:tcPr>
          <w:p w14:paraId="43A24BE0" w14:textId="77777777" w:rsidR="00311EF7" w:rsidRPr="00F066DF" w:rsidRDefault="00311EF7" w:rsidP="00EE56A8">
            <w:pPr>
              <w:jc w:val="center"/>
              <w:rPr>
                <w:rFonts w:ascii="Arial" w:hAnsi="Arial" w:cs="Arial"/>
                <w:b/>
                <w:bCs/>
                <w:sz w:val="16"/>
                <w:szCs w:val="16"/>
                <w:lang w:val="es-MX" w:eastAsia="es-MX"/>
              </w:rPr>
            </w:pPr>
            <w:r w:rsidRPr="00F066DF">
              <w:rPr>
                <w:rFonts w:ascii="Arial" w:hAnsi="Arial" w:cs="Arial"/>
                <w:b/>
                <w:bCs/>
                <w:sz w:val="16"/>
                <w:szCs w:val="16"/>
                <w:lang w:val="es-MX" w:eastAsia="es-MX"/>
              </w:rPr>
              <w:t>SOLICITUD DE FOLLETO Y FICHA TECNICA</w:t>
            </w:r>
          </w:p>
        </w:tc>
      </w:tr>
      <w:tr w:rsidR="00311EF7" w:rsidRPr="00192155" w14:paraId="219EADA1" w14:textId="77777777" w:rsidTr="00311EF7">
        <w:trPr>
          <w:trHeight w:val="20"/>
        </w:trPr>
        <w:tc>
          <w:tcPr>
            <w:tcW w:w="455" w:type="pct"/>
            <w:tcBorders>
              <w:top w:val="nil"/>
              <w:left w:val="single" w:sz="4" w:space="0" w:color="auto"/>
              <w:bottom w:val="single" w:sz="4" w:space="0" w:color="auto"/>
              <w:right w:val="single" w:sz="4" w:space="0" w:color="auto"/>
            </w:tcBorders>
            <w:shd w:val="clear" w:color="auto" w:fill="auto"/>
            <w:vAlign w:val="center"/>
            <w:hideMark/>
          </w:tcPr>
          <w:p w14:paraId="42435343" w14:textId="77777777" w:rsidR="00311EF7" w:rsidRPr="00192155" w:rsidRDefault="00311EF7" w:rsidP="00EE56A8">
            <w:pPr>
              <w:jc w:val="center"/>
              <w:rPr>
                <w:rFonts w:ascii="Calibri" w:hAnsi="Calibri"/>
                <w:sz w:val="18"/>
                <w:szCs w:val="18"/>
                <w:lang w:val="es-MX" w:eastAsia="es-MX"/>
              </w:rPr>
            </w:pPr>
            <w:r w:rsidRPr="00192155">
              <w:rPr>
                <w:rFonts w:ascii="Calibri" w:hAnsi="Calibri"/>
                <w:sz w:val="18"/>
                <w:szCs w:val="18"/>
                <w:lang w:val="es-MX" w:eastAsia="es-MX"/>
              </w:rPr>
              <w:t>1</w:t>
            </w:r>
          </w:p>
        </w:tc>
        <w:tc>
          <w:tcPr>
            <w:tcW w:w="2730" w:type="pct"/>
            <w:tcBorders>
              <w:top w:val="nil"/>
              <w:left w:val="nil"/>
              <w:bottom w:val="single" w:sz="4" w:space="0" w:color="auto"/>
              <w:right w:val="single" w:sz="4" w:space="0" w:color="auto"/>
            </w:tcBorders>
            <w:shd w:val="clear" w:color="auto" w:fill="auto"/>
            <w:hideMark/>
          </w:tcPr>
          <w:p w14:paraId="2BDE015D" w14:textId="77777777" w:rsidR="00311EF7" w:rsidRPr="00192155" w:rsidRDefault="00311EF7" w:rsidP="00EE56A8">
            <w:pPr>
              <w:rPr>
                <w:rFonts w:ascii="Calibri" w:hAnsi="Calibri"/>
                <w:sz w:val="18"/>
                <w:szCs w:val="18"/>
                <w:lang w:val="es-MX" w:eastAsia="es-MX"/>
              </w:rPr>
            </w:pPr>
            <w:r w:rsidRPr="00192155">
              <w:rPr>
                <w:rFonts w:ascii="Calibri" w:hAnsi="Calibri"/>
                <w:sz w:val="18"/>
                <w:szCs w:val="18"/>
                <w:lang w:val="es-MX" w:eastAsia="es-MX"/>
              </w:rPr>
              <w:t xml:space="preserve">CARTUCHO DE SILICON ANTI HONGOS DE 300 ml CON APLICADOR, FORMACION DE PELICULA 7 MINUTOS MAXIMO, TENSION DE RUPTURA 2.3 MPA (23.5 KG/CM2 ), RANGO DE EXTRUSIÓN 220-525 GR/MIN, </w:t>
            </w:r>
          </w:p>
        </w:tc>
        <w:tc>
          <w:tcPr>
            <w:tcW w:w="369" w:type="pct"/>
            <w:tcBorders>
              <w:top w:val="nil"/>
              <w:left w:val="nil"/>
              <w:bottom w:val="single" w:sz="4" w:space="0" w:color="auto"/>
              <w:right w:val="single" w:sz="4" w:space="0" w:color="auto"/>
            </w:tcBorders>
            <w:shd w:val="clear" w:color="auto" w:fill="auto"/>
            <w:vAlign w:val="center"/>
            <w:hideMark/>
          </w:tcPr>
          <w:p w14:paraId="7EE72652" w14:textId="77777777" w:rsidR="00311EF7" w:rsidRPr="00192155" w:rsidRDefault="00311EF7" w:rsidP="00EE56A8">
            <w:pPr>
              <w:jc w:val="center"/>
              <w:rPr>
                <w:rFonts w:ascii="Calibri" w:hAnsi="Calibri"/>
                <w:sz w:val="18"/>
                <w:szCs w:val="18"/>
                <w:lang w:val="es-MX" w:eastAsia="es-MX"/>
              </w:rPr>
            </w:pPr>
            <w:r w:rsidRPr="00192155">
              <w:rPr>
                <w:rFonts w:ascii="Calibri" w:hAnsi="Calibri"/>
                <w:sz w:val="18"/>
                <w:szCs w:val="18"/>
                <w:lang w:val="es-MX" w:eastAsia="es-MX"/>
              </w:rPr>
              <w:t>PIEZA</w:t>
            </w:r>
          </w:p>
        </w:tc>
        <w:tc>
          <w:tcPr>
            <w:tcW w:w="356" w:type="pct"/>
            <w:tcBorders>
              <w:top w:val="nil"/>
              <w:left w:val="nil"/>
              <w:bottom w:val="single" w:sz="4" w:space="0" w:color="auto"/>
              <w:right w:val="single" w:sz="4" w:space="0" w:color="auto"/>
            </w:tcBorders>
            <w:shd w:val="clear" w:color="auto" w:fill="auto"/>
            <w:vAlign w:val="center"/>
            <w:hideMark/>
          </w:tcPr>
          <w:p w14:paraId="04B61A51" w14:textId="77777777" w:rsidR="00311EF7" w:rsidRPr="00192155" w:rsidRDefault="00311EF7" w:rsidP="00EE56A8">
            <w:pPr>
              <w:jc w:val="center"/>
              <w:rPr>
                <w:rFonts w:ascii="Calibri" w:hAnsi="Calibri"/>
                <w:sz w:val="18"/>
                <w:szCs w:val="18"/>
                <w:lang w:val="es-MX" w:eastAsia="es-MX"/>
              </w:rPr>
            </w:pPr>
            <w:r w:rsidRPr="00192155">
              <w:rPr>
                <w:rFonts w:ascii="Calibri" w:hAnsi="Calibri"/>
                <w:sz w:val="18"/>
                <w:szCs w:val="18"/>
                <w:lang w:val="es-MX" w:eastAsia="es-MX"/>
              </w:rPr>
              <w:t> </w:t>
            </w:r>
          </w:p>
        </w:tc>
        <w:tc>
          <w:tcPr>
            <w:tcW w:w="463" w:type="pct"/>
            <w:tcBorders>
              <w:top w:val="nil"/>
              <w:left w:val="single" w:sz="4" w:space="0" w:color="auto"/>
              <w:bottom w:val="single" w:sz="4" w:space="0" w:color="auto"/>
              <w:right w:val="single" w:sz="4" w:space="0" w:color="auto"/>
            </w:tcBorders>
            <w:shd w:val="clear" w:color="auto" w:fill="auto"/>
            <w:noWrap/>
            <w:hideMark/>
          </w:tcPr>
          <w:p w14:paraId="591C5916" w14:textId="77777777" w:rsidR="00311EF7" w:rsidRPr="00192155" w:rsidRDefault="00311EF7" w:rsidP="00EE56A8">
            <w:pPr>
              <w:rPr>
                <w:rFonts w:ascii="Arial" w:hAnsi="Arial" w:cs="Arial"/>
                <w:color w:val="FFFFFF"/>
                <w:sz w:val="18"/>
                <w:szCs w:val="18"/>
                <w:lang w:val="es-MX" w:eastAsia="es-MX"/>
              </w:rPr>
            </w:pPr>
            <w:r w:rsidRPr="00192155">
              <w:rPr>
                <w:rFonts w:ascii="Arial" w:hAnsi="Arial" w:cs="Arial"/>
                <w:color w:val="FFFFFF"/>
                <w:sz w:val="18"/>
                <w:szCs w:val="18"/>
                <w:lang w:val="es-MX" w:eastAsia="es-MX"/>
              </w:rPr>
              <w:t> </w:t>
            </w:r>
          </w:p>
        </w:tc>
        <w:tc>
          <w:tcPr>
            <w:tcW w:w="627" w:type="pct"/>
            <w:tcBorders>
              <w:top w:val="nil"/>
              <w:left w:val="nil"/>
              <w:bottom w:val="single" w:sz="4" w:space="0" w:color="auto"/>
              <w:right w:val="single" w:sz="4" w:space="0" w:color="auto"/>
            </w:tcBorders>
            <w:shd w:val="clear" w:color="auto" w:fill="auto"/>
            <w:noWrap/>
            <w:vAlign w:val="center"/>
            <w:hideMark/>
          </w:tcPr>
          <w:p w14:paraId="2F927BA8" w14:textId="77777777" w:rsidR="00311EF7" w:rsidRPr="00192155" w:rsidRDefault="00311EF7" w:rsidP="00EE56A8">
            <w:pPr>
              <w:jc w:val="center"/>
              <w:rPr>
                <w:rFonts w:ascii="Calibri" w:hAnsi="Calibri"/>
                <w:color w:val="000000"/>
                <w:sz w:val="22"/>
                <w:szCs w:val="22"/>
                <w:lang w:val="es-MX" w:eastAsia="es-MX"/>
              </w:rPr>
            </w:pPr>
            <w:r w:rsidRPr="00192155">
              <w:rPr>
                <w:rFonts w:ascii="Calibri" w:hAnsi="Calibri"/>
                <w:color w:val="000000"/>
                <w:sz w:val="22"/>
                <w:szCs w:val="22"/>
                <w:lang w:val="es-MX" w:eastAsia="es-MX"/>
              </w:rPr>
              <w:t>SI</w:t>
            </w:r>
          </w:p>
        </w:tc>
      </w:tr>
      <w:tr w:rsidR="00311EF7" w:rsidRPr="00192155" w14:paraId="6A1F060C" w14:textId="77777777" w:rsidTr="00311EF7">
        <w:trPr>
          <w:trHeight w:val="20"/>
        </w:trPr>
        <w:tc>
          <w:tcPr>
            <w:tcW w:w="455" w:type="pct"/>
            <w:tcBorders>
              <w:top w:val="nil"/>
              <w:left w:val="single" w:sz="4" w:space="0" w:color="auto"/>
              <w:bottom w:val="single" w:sz="4" w:space="0" w:color="auto"/>
              <w:right w:val="single" w:sz="4" w:space="0" w:color="auto"/>
            </w:tcBorders>
            <w:shd w:val="clear" w:color="auto" w:fill="auto"/>
            <w:vAlign w:val="center"/>
            <w:hideMark/>
          </w:tcPr>
          <w:p w14:paraId="5F77CBE8" w14:textId="77777777" w:rsidR="00311EF7" w:rsidRPr="00192155" w:rsidRDefault="00311EF7" w:rsidP="00EE56A8">
            <w:pPr>
              <w:jc w:val="center"/>
              <w:rPr>
                <w:rFonts w:ascii="Calibri" w:hAnsi="Calibri"/>
                <w:sz w:val="18"/>
                <w:szCs w:val="18"/>
                <w:lang w:val="es-MX" w:eastAsia="es-MX"/>
              </w:rPr>
            </w:pPr>
            <w:r w:rsidRPr="00192155">
              <w:rPr>
                <w:rFonts w:ascii="Calibri" w:hAnsi="Calibri"/>
                <w:sz w:val="18"/>
                <w:szCs w:val="18"/>
                <w:lang w:val="es-MX" w:eastAsia="es-MX"/>
              </w:rPr>
              <w:t>2</w:t>
            </w:r>
          </w:p>
        </w:tc>
        <w:tc>
          <w:tcPr>
            <w:tcW w:w="2730" w:type="pct"/>
            <w:tcBorders>
              <w:top w:val="nil"/>
              <w:left w:val="nil"/>
              <w:bottom w:val="single" w:sz="4" w:space="0" w:color="auto"/>
              <w:right w:val="single" w:sz="4" w:space="0" w:color="auto"/>
            </w:tcBorders>
            <w:shd w:val="clear" w:color="auto" w:fill="auto"/>
            <w:hideMark/>
          </w:tcPr>
          <w:p w14:paraId="11D67BFE" w14:textId="77777777" w:rsidR="00311EF7" w:rsidRPr="00192155" w:rsidRDefault="00311EF7" w:rsidP="00EE56A8">
            <w:pPr>
              <w:rPr>
                <w:rFonts w:ascii="Calibri" w:hAnsi="Calibri"/>
                <w:sz w:val="18"/>
                <w:szCs w:val="18"/>
                <w:lang w:val="es-MX" w:eastAsia="es-MX"/>
              </w:rPr>
            </w:pPr>
            <w:r w:rsidRPr="00192155">
              <w:rPr>
                <w:rFonts w:ascii="Calibri" w:hAnsi="Calibri"/>
                <w:sz w:val="18"/>
                <w:szCs w:val="18"/>
                <w:lang w:val="es-MX" w:eastAsia="es-MX"/>
              </w:rPr>
              <w:t xml:space="preserve">CARTUCHO DE SILICON TRASNPARENTE DE 300 ml CON APLICADOR, FORMACION DE PELICULA 7 MINUTOS MAXIMO, TENSION DE RUPTURA 2.3 MPA (23.5 KG/CM2 ), RANGO DE EXTRUSIÓN 220-525 GR/MIN, </w:t>
            </w:r>
          </w:p>
        </w:tc>
        <w:tc>
          <w:tcPr>
            <w:tcW w:w="369" w:type="pct"/>
            <w:tcBorders>
              <w:top w:val="nil"/>
              <w:left w:val="nil"/>
              <w:bottom w:val="single" w:sz="4" w:space="0" w:color="auto"/>
              <w:right w:val="single" w:sz="4" w:space="0" w:color="auto"/>
            </w:tcBorders>
            <w:shd w:val="clear" w:color="auto" w:fill="auto"/>
            <w:vAlign w:val="center"/>
            <w:hideMark/>
          </w:tcPr>
          <w:p w14:paraId="6C5F8AA6" w14:textId="77777777" w:rsidR="00311EF7" w:rsidRPr="00192155" w:rsidRDefault="00311EF7" w:rsidP="00EE56A8">
            <w:pPr>
              <w:jc w:val="center"/>
              <w:rPr>
                <w:rFonts w:ascii="Calibri" w:hAnsi="Calibri"/>
                <w:sz w:val="18"/>
                <w:szCs w:val="18"/>
                <w:lang w:val="es-MX" w:eastAsia="es-MX"/>
              </w:rPr>
            </w:pPr>
            <w:r w:rsidRPr="00192155">
              <w:rPr>
                <w:rFonts w:ascii="Calibri" w:hAnsi="Calibri"/>
                <w:sz w:val="18"/>
                <w:szCs w:val="18"/>
                <w:lang w:val="es-MX" w:eastAsia="es-MX"/>
              </w:rPr>
              <w:t>PIEZA</w:t>
            </w:r>
          </w:p>
        </w:tc>
        <w:tc>
          <w:tcPr>
            <w:tcW w:w="356" w:type="pct"/>
            <w:tcBorders>
              <w:top w:val="nil"/>
              <w:left w:val="nil"/>
              <w:bottom w:val="single" w:sz="4" w:space="0" w:color="auto"/>
              <w:right w:val="single" w:sz="4" w:space="0" w:color="auto"/>
            </w:tcBorders>
            <w:shd w:val="clear" w:color="auto" w:fill="auto"/>
            <w:vAlign w:val="center"/>
            <w:hideMark/>
          </w:tcPr>
          <w:p w14:paraId="2856F82B" w14:textId="77777777" w:rsidR="00311EF7" w:rsidRPr="00192155" w:rsidRDefault="00311EF7" w:rsidP="00EE56A8">
            <w:pPr>
              <w:jc w:val="center"/>
              <w:rPr>
                <w:rFonts w:ascii="Calibri" w:hAnsi="Calibri"/>
                <w:sz w:val="18"/>
                <w:szCs w:val="18"/>
                <w:lang w:val="es-MX" w:eastAsia="es-MX"/>
              </w:rPr>
            </w:pPr>
            <w:r w:rsidRPr="00192155">
              <w:rPr>
                <w:rFonts w:ascii="Calibri" w:hAnsi="Calibri"/>
                <w:sz w:val="18"/>
                <w:szCs w:val="18"/>
                <w:lang w:val="es-MX" w:eastAsia="es-MX"/>
              </w:rPr>
              <w:t> </w:t>
            </w:r>
          </w:p>
        </w:tc>
        <w:tc>
          <w:tcPr>
            <w:tcW w:w="463" w:type="pct"/>
            <w:tcBorders>
              <w:top w:val="single" w:sz="4" w:space="0" w:color="auto"/>
              <w:left w:val="single" w:sz="4" w:space="0" w:color="auto"/>
              <w:bottom w:val="single" w:sz="4" w:space="0" w:color="auto"/>
              <w:right w:val="single" w:sz="4" w:space="0" w:color="auto"/>
            </w:tcBorders>
            <w:shd w:val="clear" w:color="auto" w:fill="auto"/>
            <w:noWrap/>
            <w:hideMark/>
          </w:tcPr>
          <w:p w14:paraId="2B7B58D2" w14:textId="77777777" w:rsidR="00311EF7" w:rsidRPr="00192155" w:rsidRDefault="00311EF7" w:rsidP="00EE56A8">
            <w:pPr>
              <w:rPr>
                <w:rFonts w:ascii="Arial" w:hAnsi="Arial" w:cs="Arial"/>
                <w:color w:val="FFFFFF"/>
                <w:sz w:val="18"/>
                <w:szCs w:val="18"/>
                <w:lang w:val="es-MX" w:eastAsia="es-MX"/>
              </w:rPr>
            </w:pPr>
            <w:r w:rsidRPr="00192155">
              <w:rPr>
                <w:rFonts w:ascii="Arial" w:hAnsi="Arial" w:cs="Arial"/>
                <w:color w:val="FFFFFF"/>
                <w:sz w:val="18"/>
                <w:szCs w:val="18"/>
                <w:lang w:val="es-MX" w:eastAsia="es-MX"/>
              </w:rPr>
              <w:t> </w:t>
            </w:r>
          </w:p>
        </w:tc>
        <w:tc>
          <w:tcPr>
            <w:tcW w:w="627" w:type="pct"/>
            <w:tcBorders>
              <w:top w:val="nil"/>
              <w:left w:val="nil"/>
              <w:bottom w:val="single" w:sz="4" w:space="0" w:color="auto"/>
              <w:right w:val="single" w:sz="4" w:space="0" w:color="auto"/>
            </w:tcBorders>
            <w:shd w:val="clear" w:color="auto" w:fill="auto"/>
            <w:noWrap/>
            <w:vAlign w:val="center"/>
            <w:hideMark/>
          </w:tcPr>
          <w:p w14:paraId="360B49E7" w14:textId="77777777" w:rsidR="00311EF7" w:rsidRPr="00192155" w:rsidRDefault="00311EF7" w:rsidP="00EE56A8">
            <w:pPr>
              <w:jc w:val="center"/>
              <w:rPr>
                <w:rFonts w:ascii="Calibri" w:hAnsi="Calibri"/>
                <w:color w:val="000000"/>
                <w:sz w:val="22"/>
                <w:szCs w:val="22"/>
                <w:lang w:val="es-MX" w:eastAsia="es-MX"/>
              </w:rPr>
            </w:pPr>
            <w:r w:rsidRPr="00192155">
              <w:rPr>
                <w:rFonts w:ascii="Calibri" w:hAnsi="Calibri"/>
                <w:color w:val="000000"/>
                <w:sz w:val="22"/>
                <w:szCs w:val="22"/>
                <w:lang w:val="es-MX" w:eastAsia="es-MX"/>
              </w:rPr>
              <w:t> </w:t>
            </w:r>
          </w:p>
        </w:tc>
      </w:tr>
      <w:tr w:rsidR="00311EF7" w:rsidRPr="00192155" w14:paraId="6D1289DB" w14:textId="77777777" w:rsidTr="00311EF7">
        <w:trPr>
          <w:trHeight w:val="20"/>
        </w:trPr>
        <w:tc>
          <w:tcPr>
            <w:tcW w:w="455" w:type="pct"/>
            <w:tcBorders>
              <w:top w:val="nil"/>
              <w:left w:val="single" w:sz="4" w:space="0" w:color="auto"/>
              <w:bottom w:val="single" w:sz="4" w:space="0" w:color="auto"/>
              <w:right w:val="single" w:sz="4" w:space="0" w:color="auto"/>
            </w:tcBorders>
            <w:shd w:val="clear" w:color="auto" w:fill="auto"/>
            <w:vAlign w:val="center"/>
            <w:hideMark/>
          </w:tcPr>
          <w:p w14:paraId="4337E01D" w14:textId="77777777" w:rsidR="00311EF7" w:rsidRPr="00192155" w:rsidRDefault="00311EF7" w:rsidP="00EE56A8">
            <w:pPr>
              <w:jc w:val="center"/>
              <w:rPr>
                <w:rFonts w:ascii="Calibri" w:hAnsi="Calibri"/>
                <w:sz w:val="18"/>
                <w:szCs w:val="18"/>
                <w:lang w:val="es-MX" w:eastAsia="es-MX"/>
              </w:rPr>
            </w:pPr>
            <w:r w:rsidRPr="00192155">
              <w:rPr>
                <w:rFonts w:ascii="Calibri" w:hAnsi="Calibri"/>
                <w:sz w:val="18"/>
                <w:szCs w:val="18"/>
                <w:lang w:val="es-MX" w:eastAsia="es-MX"/>
              </w:rPr>
              <w:t>3</w:t>
            </w:r>
          </w:p>
        </w:tc>
        <w:tc>
          <w:tcPr>
            <w:tcW w:w="2730" w:type="pct"/>
            <w:tcBorders>
              <w:top w:val="nil"/>
              <w:left w:val="nil"/>
              <w:bottom w:val="single" w:sz="4" w:space="0" w:color="auto"/>
              <w:right w:val="single" w:sz="4" w:space="0" w:color="auto"/>
            </w:tcBorders>
            <w:shd w:val="clear" w:color="auto" w:fill="auto"/>
            <w:hideMark/>
          </w:tcPr>
          <w:p w14:paraId="519D85A3" w14:textId="77777777" w:rsidR="00311EF7" w:rsidRPr="00192155" w:rsidRDefault="00311EF7" w:rsidP="00EE56A8">
            <w:pPr>
              <w:rPr>
                <w:rFonts w:ascii="Calibri" w:hAnsi="Calibri"/>
                <w:sz w:val="18"/>
                <w:szCs w:val="18"/>
                <w:lang w:val="es-MX" w:eastAsia="es-MX"/>
              </w:rPr>
            </w:pPr>
            <w:r w:rsidRPr="00192155">
              <w:rPr>
                <w:rFonts w:ascii="Calibri" w:hAnsi="Calibri"/>
                <w:sz w:val="18"/>
                <w:szCs w:val="18"/>
                <w:lang w:val="es-MX" w:eastAsia="es-MX"/>
              </w:rPr>
              <w:t>CARTUCHO SELLADOR ACRÍLICO SILICONIZADO CARTUCHO DE 300 ml CON APLICADOR, RELACION DE CURADO 1.6-1.8 MM/DÍA (25 °C Y 50% HR), DENSIDAD 1.56-1.58 G/ML, RESISTENCIA A LA TENSION &gt;8.20 KGF/CM². FORMACION DE PELICULA 30 MINUTOS MÁX. (25 °C Y 50% HR),</w:t>
            </w:r>
          </w:p>
        </w:tc>
        <w:tc>
          <w:tcPr>
            <w:tcW w:w="369" w:type="pct"/>
            <w:tcBorders>
              <w:top w:val="nil"/>
              <w:left w:val="nil"/>
              <w:bottom w:val="single" w:sz="4" w:space="0" w:color="auto"/>
              <w:right w:val="single" w:sz="4" w:space="0" w:color="auto"/>
            </w:tcBorders>
            <w:shd w:val="clear" w:color="auto" w:fill="auto"/>
            <w:vAlign w:val="center"/>
            <w:hideMark/>
          </w:tcPr>
          <w:p w14:paraId="231C9489" w14:textId="77777777" w:rsidR="00311EF7" w:rsidRPr="00192155" w:rsidRDefault="00311EF7" w:rsidP="00EE56A8">
            <w:pPr>
              <w:jc w:val="center"/>
              <w:rPr>
                <w:rFonts w:ascii="Calibri" w:hAnsi="Calibri"/>
                <w:sz w:val="18"/>
                <w:szCs w:val="18"/>
                <w:lang w:val="es-MX" w:eastAsia="es-MX"/>
              </w:rPr>
            </w:pPr>
            <w:r w:rsidRPr="00192155">
              <w:rPr>
                <w:rFonts w:ascii="Calibri" w:hAnsi="Calibri"/>
                <w:sz w:val="18"/>
                <w:szCs w:val="18"/>
                <w:lang w:val="es-MX" w:eastAsia="es-MX"/>
              </w:rPr>
              <w:t>PIEZA</w:t>
            </w:r>
          </w:p>
        </w:tc>
        <w:tc>
          <w:tcPr>
            <w:tcW w:w="356" w:type="pct"/>
            <w:tcBorders>
              <w:top w:val="nil"/>
              <w:left w:val="nil"/>
              <w:bottom w:val="single" w:sz="4" w:space="0" w:color="auto"/>
              <w:right w:val="single" w:sz="4" w:space="0" w:color="auto"/>
            </w:tcBorders>
            <w:shd w:val="clear" w:color="auto" w:fill="auto"/>
            <w:vAlign w:val="center"/>
            <w:hideMark/>
          </w:tcPr>
          <w:p w14:paraId="1A7B08D7" w14:textId="77777777" w:rsidR="00311EF7" w:rsidRPr="00192155" w:rsidRDefault="00311EF7" w:rsidP="00EE56A8">
            <w:pPr>
              <w:jc w:val="center"/>
              <w:rPr>
                <w:rFonts w:ascii="Calibri" w:hAnsi="Calibri"/>
                <w:sz w:val="18"/>
                <w:szCs w:val="18"/>
                <w:lang w:val="es-MX" w:eastAsia="es-MX"/>
              </w:rPr>
            </w:pPr>
            <w:r w:rsidRPr="00192155">
              <w:rPr>
                <w:rFonts w:ascii="Calibri" w:hAnsi="Calibri"/>
                <w:sz w:val="18"/>
                <w:szCs w:val="18"/>
                <w:lang w:val="es-MX" w:eastAsia="es-MX"/>
              </w:rPr>
              <w:t> </w:t>
            </w:r>
          </w:p>
        </w:tc>
        <w:tc>
          <w:tcPr>
            <w:tcW w:w="463" w:type="pct"/>
            <w:tcBorders>
              <w:top w:val="single" w:sz="4" w:space="0" w:color="auto"/>
              <w:left w:val="single" w:sz="4" w:space="0" w:color="auto"/>
              <w:bottom w:val="single" w:sz="4" w:space="0" w:color="auto"/>
              <w:right w:val="single" w:sz="4" w:space="0" w:color="auto"/>
            </w:tcBorders>
            <w:shd w:val="clear" w:color="auto" w:fill="auto"/>
            <w:noWrap/>
            <w:hideMark/>
          </w:tcPr>
          <w:p w14:paraId="7D0ED500" w14:textId="77777777" w:rsidR="00311EF7" w:rsidRPr="00192155" w:rsidRDefault="00311EF7" w:rsidP="00EE56A8">
            <w:pPr>
              <w:rPr>
                <w:rFonts w:ascii="Arial" w:hAnsi="Arial" w:cs="Arial"/>
                <w:color w:val="FFFFFF"/>
                <w:sz w:val="18"/>
                <w:szCs w:val="18"/>
                <w:lang w:val="es-MX" w:eastAsia="es-MX"/>
              </w:rPr>
            </w:pPr>
            <w:r w:rsidRPr="00192155">
              <w:rPr>
                <w:rFonts w:ascii="Arial" w:hAnsi="Arial" w:cs="Arial"/>
                <w:color w:val="FFFFFF"/>
                <w:sz w:val="18"/>
                <w:szCs w:val="18"/>
                <w:lang w:val="es-MX" w:eastAsia="es-MX"/>
              </w:rPr>
              <w:t> </w:t>
            </w:r>
          </w:p>
        </w:tc>
        <w:tc>
          <w:tcPr>
            <w:tcW w:w="627" w:type="pct"/>
            <w:tcBorders>
              <w:top w:val="nil"/>
              <w:left w:val="nil"/>
              <w:bottom w:val="single" w:sz="4" w:space="0" w:color="auto"/>
              <w:right w:val="single" w:sz="4" w:space="0" w:color="auto"/>
            </w:tcBorders>
            <w:shd w:val="clear" w:color="auto" w:fill="auto"/>
            <w:noWrap/>
            <w:vAlign w:val="center"/>
            <w:hideMark/>
          </w:tcPr>
          <w:p w14:paraId="3D0E6A58" w14:textId="77777777" w:rsidR="00311EF7" w:rsidRPr="00192155" w:rsidRDefault="00311EF7" w:rsidP="00EE56A8">
            <w:pPr>
              <w:jc w:val="center"/>
              <w:rPr>
                <w:rFonts w:ascii="Calibri" w:hAnsi="Calibri"/>
                <w:color w:val="000000"/>
                <w:sz w:val="22"/>
                <w:szCs w:val="22"/>
                <w:lang w:val="es-MX" w:eastAsia="es-MX"/>
              </w:rPr>
            </w:pPr>
            <w:r w:rsidRPr="00192155">
              <w:rPr>
                <w:rFonts w:ascii="Calibri" w:hAnsi="Calibri"/>
                <w:color w:val="000000"/>
                <w:sz w:val="22"/>
                <w:szCs w:val="22"/>
                <w:lang w:val="es-MX" w:eastAsia="es-MX"/>
              </w:rPr>
              <w:t> </w:t>
            </w:r>
          </w:p>
        </w:tc>
      </w:tr>
      <w:tr w:rsidR="00311EF7" w:rsidRPr="00192155" w14:paraId="7B23CDC0" w14:textId="77777777" w:rsidTr="00311EF7">
        <w:trPr>
          <w:trHeight w:val="20"/>
        </w:trPr>
        <w:tc>
          <w:tcPr>
            <w:tcW w:w="455" w:type="pct"/>
            <w:tcBorders>
              <w:top w:val="nil"/>
              <w:left w:val="single" w:sz="4" w:space="0" w:color="auto"/>
              <w:bottom w:val="single" w:sz="4" w:space="0" w:color="auto"/>
              <w:right w:val="single" w:sz="4" w:space="0" w:color="auto"/>
            </w:tcBorders>
            <w:shd w:val="clear" w:color="auto" w:fill="auto"/>
            <w:vAlign w:val="center"/>
            <w:hideMark/>
          </w:tcPr>
          <w:p w14:paraId="7B3F993B" w14:textId="77777777" w:rsidR="00311EF7" w:rsidRPr="00192155" w:rsidRDefault="00311EF7" w:rsidP="00EE56A8">
            <w:pPr>
              <w:jc w:val="center"/>
              <w:rPr>
                <w:rFonts w:ascii="Calibri" w:hAnsi="Calibri"/>
                <w:sz w:val="18"/>
                <w:szCs w:val="18"/>
                <w:lang w:val="es-MX" w:eastAsia="es-MX"/>
              </w:rPr>
            </w:pPr>
            <w:r w:rsidRPr="00192155">
              <w:rPr>
                <w:rFonts w:ascii="Calibri" w:hAnsi="Calibri"/>
                <w:sz w:val="18"/>
                <w:szCs w:val="18"/>
                <w:lang w:val="es-MX" w:eastAsia="es-MX"/>
              </w:rPr>
              <w:t>4</w:t>
            </w:r>
          </w:p>
        </w:tc>
        <w:tc>
          <w:tcPr>
            <w:tcW w:w="2730" w:type="pct"/>
            <w:tcBorders>
              <w:top w:val="nil"/>
              <w:left w:val="nil"/>
              <w:bottom w:val="single" w:sz="4" w:space="0" w:color="auto"/>
              <w:right w:val="single" w:sz="4" w:space="0" w:color="auto"/>
            </w:tcBorders>
            <w:shd w:val="clear" w:color="auto" w:fill="auto"/>
            <w:hideMark/>
          </w:tcPr>
          <w:p w14:paraId="51E6643E" w14:textId="77777777" w:rsidR="00311EF7" w:rsidRPr="00192155" w:rsidRDefault="00311EF7" w:rsidP="00EE56A8">
            <w:pPr>
              <w:rPr>
                <w:rFonts w:ascii="Calibri" w:hAnsi="Calibri"/>
                <w:sz w:val="18"/>
                <w:szCs w:val="18"/>
                <w:lang w:val="es-MX" w:eastAsia="es-MX"/>
              </w:rPr>
            </w:pPr>
            <w:r w:rsidRPr="00192155">
              <w:rPr>
                <w:rFonts w:ascii="Calibri" w:hAnsi="Calibri"/>
                <w:sz w:val="18"/>
                <w:szCs w:val="18"/>
                <w:lang w:val="es-MX" w:eastAsia="es-MX"/>
              </w:rPr>
              <w:t>CARTUCHO SELLADOR DE SILICÓN DE CURADO ACÉTICO, RESISTENTE A ALTAS TEMPERATURAS DE 300 ml CON APLICADOR. CURA AL CONTACTO CON LA HUMEDAD Y TEMPERATURA DEL MEDIO AMBIENTE, RELACION DE CURADO 2 MM/DÍA (25 °C Y 50% HR), DENSIDAD DE 1.02 G/CM³, RESISTENCIA A LA TENSION 16.50 KGF/CM², FORMACION DE PELICULA 15 minutos máx. (25 °C y 50% HR).</w:t>
            </w:r>
          </w:p>
        </w:tc>
        <w:tc>
          <w:tcPr>
            <w:tcW w:w="369" w:type="pct"/>
            <w:tcBorders>
              <w:top w:val="nil"/>
              <w:left w:val="nil"/>
              <w:bottom w:val="single" w:sz="4" w:space="0" w:color="auto"/>
              <w:right w:val="single" w:sz="4" w:space="0" w:color="auto"/>
            </w:tcBorders>
            <w:shd w:val="clear" w:color="auto" w:fill="auto"/>
            <w:vAlign w:val="center"/>
            <w:hideMark/>
          </w:tcPr>
          <w:p w14:paraId="0EA08973" w14:textId="77777777" w:rsidR="00311EF7" w:rsidRPr="00192155" w:rsidRDefault="00311EF7" w:rsidP="00EE56A8">
            <w:pPr>
              <w:jc w:val="center"/>
              <w:rPr>
                <w:rFonts w:ascii="Calibri" w:hAnsi="Calibri"/>
                <w:sz w:val="18"/>
                <w:szCs w:val="18"/>
                <w:lang w:val="es-MX" w:eastAsia="es-MX"/>
              </w:rPr>
            </w:pPr>
            <w:r w:rsidRPr="00192155">
              <w:rPr>
                <w:rFonts w:ascii="Calibri" w:hAnsi="Calibri"/>
                <w:sz w:val="18"/>
                <w:szCs w:val="18"/>
                <w:lang w:val="es-MX" w:eastAsia="es-MX"/>
              </w:rPr>
              <w:t>PIEZA</w:t>
            </w:r>
          </w:p>
        </w:tc>
        <w:tc>
          <w:tcPr>
            <w:tcW w:w="356" w:type="pct"/>
            <w:tcBorders>
              <w:top w:val="nil"/>
              <w:left w:val="nil"/>
              <w:bottom w:val="single" w:sz="4" w:space="0" w:color="auto"/>
              <w:right w:val="single" w:sz="4" w:space="0" w:color="auto"/>
            </w:tcBorders>
            <w:shd w:val="clear" w:color="auto" w:fill="auto"/>
            <w:vAlign w:val="center"/>
            <w:hideMark/>
          </w:tcPr>
          <w:p w14:paraId="3FC5BBF9" w14:textId="77777777" w:rsidR="00311EF7" w:rsidRPr="00192155" w:rsidRDefault="00311EF7" w:rsidP="00EE56A8">
            <w:pPr>
              <w:jc w:val="center"/>
              <w:rPr>
                <w:rFonts w:ascii="Calibri" w:hAnsi="Calibri"/>
                <w:sz w:val="18"/>
                <w:szCs w:val="18"/>
                <w:lang w:val="es-MX" w:eastAsia="es-MX"/>
              </w:rPr>
            </w:pPr>
            <w:r w:rsidRPr="00192155">
              <w:rPr>
                <w:rFonts w:ascii="Calibri" w:hAnsi="Calibri"/>
                <w:sz w:val="18"/>
                <w:szCs w:val="18"/>
                <w:lang w:val="es-MX" w:eastAsia="es-MX"/>
              </w:rPr>
              <w:t> </w:t>
            </w:r>
          </w:p>
        </w:tc>
        <w:tc>
          <w:tcPr>
            <w:tcW w:w="463" w:type="pct"/>
            <w:tcBorders>
              <w:top w:val="single" w:sz="4" w:space="0" w:color="auto"/>
              <w:left w:val="single" w:sz="4" w:space="0" w:color="auto"/>
              <w:bottom w:val="single" w:sz="4" w:space="0" w:color="auto"/>
              <w:right w:val="single" w:sz="4" w:space="0" w:color="auto"/>
            </w:tcBorders>
            <w:shd w:val="clear" w:color="auto" w:fill="auto"/>
            <w:noWrap/>
            <w:hideMark/>
          </w:tcPr>
          <w:p w14:paraId="1FC905F8" w14:textId="77777777" w:rsidR="00311EF7" w:rsidRPr="00192155" w:rsidRDefault="00311EF7" w:rsidP="00EE56A8">
            <w:pPr>
              <w:rPr>
                <w:rFonts w:ascii="Arial" w:hAnsi="Arial" w:cs="Arial"/>
                <w:color w:val="FFFFFF"/>
                <w:sz w:val="18"/>
                <w:szCs w:val="18"/>
                <w:lang w:val="es-MX" w:eastAsia="es-MX"/>
              </w:rPr>
            </w:pPr>
            <w:r w:rsidRPr="00192155">
              <w:rPr>
                <w:rFonts w:ascii="Arial" w:hAnsi="Arial" w:cs="Arial"/>
                <w:color w:val="FFFFFF"/>
                <w:sz w:val="18"/>
                <w:szCs w:val="18"/>
                <w:lang w:val="es-MX" w:eastAsia="es-MX"/>
              </w:rPr>
              <w:t> </w:t>
            </w:r>
          </w:p>
        </w:tc>
        <w:tc>
          <w:tcPr>
            <w:tcW w:w="627" w:type="pct"/>
            <w:tcBorders>
              <w:top w:val="nil"/>
              <w:left w:val="nil"/>
              <w:bottom w:val="single" w:sz="4" w:space="0" w:color="auto"/>
              <w:right w:val="single" w:sz="4" w:space="0" w:color="auto"/>
            </w:tcBorders>
            <w:shd w:val="clear" w:color="auto" w:fill="auto"/>
            <w:noWrap/>
            <w:vAlign w:val="center"/>
            <w:hideMark/>
          </w:tcPr>
          <w:p w14:paraId="7DF6ABA5" w14:textId="77777777" w:rsidR="00311EF7" w:rsidRPr="00192155" w:rsidRDefault="00311EF7" w:rsidP="00EE56A8">
            <w:pPr>
              <w:jc w:val="center"/>
              <w:rPr>
                <w:rFonts w:ascii="Calibri" w:hAnsi="Calibri"/>
                <w:color w:val="000000"/>
                <w:sz w:val="22"/>
                <w:szCs w:val="22"/>
                <w:lang w:val="es-MX" w:eastAsia="es-MX"/>
              </w:rPr>
            </w:pPr>
            <w:r w:rsidRPr="00192155">
              <w:rPr>
                <w:rFonts w:ascii="Calibri" w:hAnsi="Calibri"/>
                <w:color w:val="000000"/>
                <w:sz w:val="22"/>
                <w:szCs w:val="22"/>
                <w:lang w:val="es-MX" w:eastAsia="es-MX"/>
              </w:rPr>
              <w:t>SI</w:t>
            </w:r>
          </w:p>
        </w:tc>
      </w:tr>
      <w:tr w:rsidR="00311EF7" w:rsidRPr="00192155" w14:paraId="23D62915" w14:textId="77777777" w:rsidTr="00311EF7">
        <w:trPr>
          <w:trHeight w:val="20"/>
        </w:trPr>
        <w:tc>
          <w:tcPr>
            <w:tcW w:w="455" w:type="pct"/>
            <w:tcBorders>
              <w:top w:val="nil"/>
              <w:left w:val="single" w:sz="4" w:space="0" w:color="auto"/>
              <w:bottom w:val="single" w:sz="4" w:space="0" w:color="auto"/>
              <w:right w:val="single" w:sz="4" w:space="0" w:color="auto"/>
            </w:tcBorders>
            <w:shd w:val="clear" w:color="auto" w:fill="auto"/>
            <w:vAlign w:val="center"/>
            <w:hideMark/>
          </w:tcPr>
          <w:p w14:paraId="279945D9" w14:textId="77777777" w:rsidR="00311EF7" w:rsidRPr="00192155" w:rsidRDefault="00311EF7" w:rsidP="00EE56A8">
            <w:pPr>
              <w:jc w:val="center"/>
              <w:rPr>
                <w:rFonts w:ascii="Calibri" w:hAnsi="Calibri"/>
                <w:sz w:val="18"/>
                <w:szCs w:val="18"/>
                <w:lang w:val="es-MX" w:eastAsia="es-MX"/>
              </w:rPr>
            </w:pPr>
            <w:r w:rsidRPr="00192155">
              <w:rPr>
                <w:rFonts w:ascii="Calibri" w:hAnsi="Calibri"/>
                <w:sz w:val="18"/>
                <w:szCs w:val="18"/>
                <w:lang w:val="es-MX" w:eastAsia="es-MX"/>
              </w:rPr>
              <w:t>5</w:t>
            </w:r>
          </w:p>
        </w:tc>
        <w:tc>
          <w:tcPr>
            <w:tcW w:w="2730" w:type="pct"/>
            <w:tcBorders>
              <w:top w:val="nil"/>
              <w:left w:val="nil"/>
              <w:bottom w:val="single" w:sz="4" w:space="0" w:color="auto"/>
              <w:right w:val="single" w:sz="4" w:space="0" w:color="auto"/>
            </w:tcBorders>
            <w:shd w:val="clear" w:color="auto" w:fill="auto"/>
            <w:hideMark/>
          </w:tcPr>
          <w:p w14:paraId="3E195C7D" w14:textId="77777777" w:rsidR="00311EF7" w:rsidRPr="00192155" w:rsidRDefault="00311EF7" w:rsidP="00EE56A8">
            <w:pPr>
              <w:rPr>
                <w:rFonts w:ascii="Calibri" w:hAnsi="Calibri"/>
                <w:sz w:val="18"/>
                <w:szCs w:val="18"/>
                <w:lang w:val="es-MX" w:eastAsia="es-MX"/>
              </w:rPr>
            </w:pPr>
            <w:r w:rsidRPr="00192155">
              <w:rPr>
                <w:rFonts w:ascii="Calibri" w:hAnsi="Calibri"/>
                <w:sz w:val="18"/>
                <w:szCs w:val="18"/>
                <w:lang w:val="es-MX" w:eastAsia="es-MX"/>
              </w:rPr>
              <w:t xml:space="preserve">CARTUCHO SELLADOR TRANSPARENTE, 100% DE SILICÓN DE 300grs, FORMACION DE PELICULA 20 MINUTOS MAXIMO, DENSIDAD DE 0.98-1.05 G/CM³, DUREZA15-27 Shore A. </w:t>
            </w:r>
          </w:p>
        </w:tc>
        <w:tc>
          <w:tcPr>
            <w:tcW w:w="369" w:type="pct"/>
            <w:tcBorders>
              <w:top w:val="nil"/>
              <w:left w:val="nil"/>
              <w:bottom w:val="single" w:sz="4" w:space="0" w:color="auto"/>
              <w:right w:val="single" w:sz="4" w:space="0" w:color="auto"/>
            </w:tcBorders>
            <w:shd w:val="clear" w:color="auto" w:fill="auto"/>
            <w:vAlign w:val="center"/>
            <w:hideMark/>
          </w:tcPr>
          <w:p w14:paraId="6DFE0C43" w14:textId="77777777" w:rsidR="00311EF7" w:rsidRPr="00192155" w:rsidRDefault="00311EF7" w:rsidP="00EE56A8">
            <w:pPr>
              <w:jc w:val="center"/>
              <w:rPr>
                <w:rFonts w:ascii="Calibri" w:hAnsi="Calibri"/>
                <w:sz w:val="18"/>
                <w:szCs w:val="18"/>
                <w:lang w:val="es-MX" w:eastAsia="es-MX"/>
              </w:rPr>
            </w:pPr>
            <w:r w:rsidRPr="00192155">
              <w:rPr>
                <w:rFonts w:ascii="Calibri" w:hAnsi="Calibri"/>
                <w:sz w:val="18"/>
                <w:szCs w:val="18"/>
                <w:lang w:val="es-MX" w:eastAsia="es-MX"/>
              </w:rPr>
              <w:t>PIEZA</w:t>
            </w:r>
          </w:p>
        </w:tc>
        <w:tc>
          <w:tcPr>
            <w:tcW w:w="356" w:type="pct"/>
            <w:tcBorders>
              <w:top w:val="nil"/>
              <w:left w:val="nil"/>
              <w:bottom w:val="single" w:sz="4" w:space="0" w:color="auto"/>
              <w:right w:val="single" w:sz="4" w:space="0" w:color="auto"/>
            </w:tcBorders>
            <w:shd w:val="clear" w:color="auto" w:fill="auto"/>
            <w:vAlign w:val="center"/>
            <w:hideMark/>
          </w:tcPr>
          <w:p w14:paraId="462952E9" w14:textId="77777777" w:rsidR="00311EF7" w:rsidRPr="00192155" w:rsidRDefault="00311EF7" w:rsidP="00EE56A8">
            <w:pPr>
              <w:jc w:val="center"/>
              <w:rPr>
                <w:rFonts w:ascii="Calibri" w:hAnsi="Calibri"/>
                <w:sz w:val="18"/>
                <w:szCs w:val="18"/>
                <w:lang w:val="es-MX" w:eastAsia="es-MX"/>
              </w:rPr>
            </w:pPr>
            <w:r w:rsidRPr="00192155">
              <w:rPr>
                <w:rFonts w:ascii="Calibri" w:hAnsi="Calibri"/>
                <w:sz w:val="18"/>
                <w:szCs w:val="18"/>
                <w:lang w:val="es-MX" w:eastAsia="es-MX"/>
              </w:rPr>
              <w:t> </w:t>
            </w:r>
          </w:p>
        </w:tc>
        <w:tc>
          <w:tcPr>
            <w:tcW w:w="463" w:type="pct"/>
            <w:tcBorders>
              <w:top w:val="single" w:sz="4" w:space="0" w:color="auto"/>
              <w:left w:val="single" w:sz="4" w:space="0" w:color="auto"/>
              <w:bottom w:val="single" w:sz="4" w:space="0" w:color="auto"/>
              <w:right w:val="single" w:sz="4" w:space="0" w:color="auto"/>
            </w:tcBorders>
            <w:shd w:val="clear" w:color="auto" w:fill="auto"/>
            <w:noWrap/>
            <w:hideMark/>
          </w:tcPr>
          <w:p w14:paraId="3A5E9620" w14:textId="77777777" w:rsidR="00311EF7" w:rsidRPr="00192155" w:rsidRDefault="00311EF7" w:rsidP="00EE56A8">
            <w:pPr>
              <w:rPr>
                <w:rFonts w:ascii="Arial" w:hAnsi="Arial" w:cs="Arial"/>
                <w:color w:val="FFFFFF"/>
                <w:sz w:val="18"/>
                <w:szCs w:val="18"/>
                <w:lang w:val="es-MX" w:eastAsia="es-MX"/>
              </w:rPr>
            </w:pPr>
            <w:r w:rsidRPr="00192155">
              <w:rPr>
                <w:rFonts w:ascii="Arial" w:hAnsi="Arial" w:cs="Arial"/>
                <w:color w:val="FFFFFF"/>
                <w:sz w:val="18"/>
                <w:szCs w:val="18"/>
                <w:lang w:val="es-MX" w:eastAsia="es-MX"/>
              </w:rPr>
              <w:t> </w:t>
            </w:r>
          </w:p>
        </w:tc>
        <w:tc>
          <w:tcPr>
            <w:tcW w:w="627" w:type="pct"/>
            <w:tcBorders>
              <w:top w:val="nil"/>
              <w:left w:val="nil"/>
              <w:bottom w:val="single" w:sz="4" w:space="0" w:color="auto"/>
              <w:right w:val="single" w:sz="4" w:space="0" w:color="auto"/>
            </w:tcBorders>
            <w:shd w:val="clear" w:color="auto" w:fill="auto"/>
            <w:noWrap/>
            <w:vAlign w:val="center"/>
            <w:hideMark/>
          </w:tcPr>
          <w:p w14:paraId="59B22F87" w14:textId="77777777" w:rsidR="00311EF7" w:rsidRPr="00192155" w:rsidRDefault="00311EF7" w:rsidP="00EE56A8">
            <w:pPr>
              <w:jc w:val="center"/>
              <w:rPr>
                <w:rFonts w:ascii="Calibri" w:hAnsi="Calibri"/>
                <w:color w:val="000000"/>
                <w:sz w:val="22"/>
                <w:szCs w:val="22"/>
                <w:lang w:val="es-MX" w:eastAsia="es-MX"/>
              </w:rPr>
            </w:pPr>
            <w:r w:rsidRPr="00192155">
              <w:rPr>
                <w:rFonts w:ascii="Calibri" w:hAnsi="Calibri"/>
                <w:color w:val="000000"/>
                <w:sz w:val="22"/>
                <w:szCs w:val="22"/>
                <w:lang w:val="es-MX" w:eastAsia="es-MX"/>
              </w:rPr>
              <w:t> </w:t>
            </w:r>
          </w:p>
        </w:tc>
      </w:tr>
      <w:tr w:rsidR="00311EF7" w:rsidRPr="00192155" w14:paraId="34CAFFB7" w14:textId="77777777" w:rsidTr="00311EF7">
        <w:trPr>
          <w:trHeight w:val="20"/>
        </w:trPr>
        <w:tc>
          <w:tcPr>
            <w:tcW w:w="455" w:type="pct"/>
            <w:tcBorders>
              <w:top w:val="nil"/>
              <w:left w:val="single" w:sz="4" w:space="0" w:color="auto"/>
              <w:bottom w:val="single" w:sz="4" w:space="0" w:color="auto"/>
              <w:right w:val="single" w:sz="4" w:space="0" w:color="auto"/>
            </w:tcBorders>
            <w:shd w:val="clear" w:color="auto" w:fill="auto"/>
            <w:vAlign w:val="center"/>
            <w:hideMark/>
          </w:tcPr>
          <w:p w14:paraId="69F2D8B4" w14:textId="77777777" w:rsidR="00311EF7" w:rsidRPr="00192155" w:rsidRDefault="00311EF7" w:rsidP="00EE56A8">
            <w:pPr>
              <w:jc w:val="center"/>
              <w:rPr>
                <w:rFonts w:ascii="Calibri" w:hAnsi="Calibri"/>
                <w:sz w:val="18"/>
                <w:szCs w:val="18"/>
                <w:lang w:val="es-MX" w:eastAsia="es-MX"/>
              </w:rPr>
            </w:pPr>
            <w:r w:rsidRPr="00192155">
              <w:rPr>
                <w:rFonts w:ascii="Calibri" w:hAnsi="Calibri"/>
                <w:sz w:val="18"/>
                <w:szCs w:val="18"/>
                <w:lang w:val="es-MX" w:eastAsia="es-MX"/>
              </w:rPr>
              <w:t>6</w:t>
            </w:r>
          </w:p>
        </w:tc>
        <w:tc>
          <w:tcPr>
            <w:tcW w:w="2730" w:type="pct"/>
            <w:tcBorders>
              <w:top w:val="nil"/>
              <w:left w:val="nil"/>
              <w:bottom w:val="single" w:sz="4" w:space="0" w:color="auto"/>
              <w:right w:val="single" w:sz="4" w:space="0" w:color="auto"/>
            </w:tcBorders>
            <w:shd w:val="clear" w:color="auto" w:fill="auto"/>
            <w:hideMark/>
          </w:tcPr>
          <w:p w14:paraId="24705592" w14:textId="77777777" w:rsidR="00311EF7" w:rsidRPr="00192155" w:rsidRDefault="00311EF7" w:rsidP="00EE56A8">
            <w:pPr>
              <w:rPr>
                <w:rFonts w:ascii="Calibri" w:hAnsi="Calibri"/>
                <w:sz w:val="18"/>
                <w:szCs w:val="18"/>
                <w:lang w:val="es-MX" w:eastAsia="es-MX"/>
              </w:rPr>
            </w:pPr>
            <w:r w:rsidRPr="00192155">
              <w:rPr>
                <w:rFonts w:ascii="Calibri" w:hAnsi="Calibri"/>
                <w:sz w:val="18"/>
                <w:szCs w:val="18"/>
                <w:lang w:val="es-MX" w:eastAsia="es-MX"/>
              </w:rPr>
              <w:t>CORTINA  DE TELA ANTIBACTERIANA EN TELA 100% POLIESTER, RETARDANTE DE FLAMA, BAJA GENERACION DE HUMO, REPELENTE A LAS MANCHAS, ANTIBACTERIAL, ENCOGIMIENTO MINIMO, QUE CUMPLA CABALMENTE CON LAS  NORMAS  NFPA-701  Y   ASTM-22;  CONFECCION CON HILO PREENCOGIDO,  LAS CORTINAS SERAN:  REPELENTE A  MANCHAS, ANTIESTATICAS, RESISTENCIA AL OLOR, EN DISTINTOS COLORES  Y  CON LOS SIGUIENTES ELEMENTOS PARA SU INSTALACION: RIEL (CURVO O RECTO SEGÚN REQUIERA LA UNIDAD SOLICITANTE) PARA MONTAR A PLAFON DE ALUMINIO CON UNIONES DEL MISMO MATERIAL PINTADOS EN COLOR BLANCO,  INCLUYE: GANCHO, TAPAS LATERALES PARA EL RIEL, CORREDERAS O CARRETILLAS DE METAL CROMADO CON RUEDAS DE NYLON RIGIDO. CURVAS DE UNA SOLA PIEZA.</w:t>
            </w:r>
          </w:p>
        </w:tc>
        <w:tc>
          <w:tcPr>
            <w:tcW w:w="369" w:type="pct"/>
            <w:tcBorders>
              <w:top w:val="nil"/>
              <w:left w:val="nil"/>
              <w:bottom w:val="single" w:sz="4" w:space="0" w:color="auto"/>
              <w:right w:val="single" w:sz="4" w:space="0" w:color="auto"/>
            </w:tcBorders>
            <w:shd w:val="clear" w:color="auto" w:fill="auto"/>
            <w:vAlign w:val="center"/>
            <w:hideMark/>
          </w:tcPr>
          <w:p w14:paraId="048F9643" w14:textId="77777777" w:rsidR="00311EF7" w:rsidRPr="00192155" w:rsidRDefault="00311EF7" w:rsidP="00EE56A8">
            <w:pPr>
              <w:jc w:val="center"/>
              <w:rPr>
                <w:rFonts w:ascii="Calibri" w:hAnsi="Calibri"/>
                <w:sz w:val="18"/>
                <w:szCs w:val="18"/>
                <w:lang w:val="es-MX" w:eastAsia="es-MX"/>
              </w:rPr>
            </w:pPr>
            <w:r w:rsidRPr="00192155">
              <w:rPr>
                <w:rFonts w:ascii="Calibri" w:hAnsi="Calibri"/>
                <w:sz w:val="18"/>
                <w:szCs w:val="18"/>
                <w:lang w:val="es-MX" w:eastAsia="es-MX"/>
              </w:rPr>
              <w:t>M2</w:t>
            </w:r>
          </w:p>
        </w:tc>
        <w:tc>
          <w:tcPr>
            <w:tcW w:w="356" w:type="pct"/>
            <w:tcBorders>
              <w:top w:val="nil"/>
              <w:left w:val="nil"/>
              <w:bottom w:val="single" w:sz="4" w:space="0" w:color="auto"/>
              <w:right w:val="single" w:sz="4" w:space="0" w:color="auto"/>
            </w:tcBorders>
            <w:shd w:val="clear" w:color="auto" w:fill="auto"/>
            <w:vAlign w:val="center"/>
            <w:hideMark/>
          </w:tcPr>
          <w:p w14:paraId="1384421D" w14:textId="77777777" w:rsidR="00311EF7" w:rsidRPr="00192155" w:rsidRDefault="00311EF7" w:rsidP="00EE56A8">
            <w:pPr>
              <w:jc w:val="center"/>
              <w:rPr>
                <w:rFonts w:ascii="Calibri" w:hAnsi="Calibri"/>
                <w:sz w:val="18"/>
                <w:szCs w:val="18"/>
                <w:lang w:val="es-MX" w:eastAsia="es-MX"/>
              </w:rPr>
            </w:pPr>
            <w:r w:rsidRPr="00192155">
              <w:rPr>
                <w:rFonts w:ascii="Calibri" w:hAnsi="Calibri"/>
                <w:sz w:val="18"/>
                <w:szCs w:val="18"/>
                <w:lang w:val="es-MX" w:eastAsia="es-MX"/>
              </w:rPr>
              <w:t> </w:t>
            </w:r>
          </w:p>
        </w:tc>
        <w:tc>
          <w:tcPr>
            <w:tcW w:w="463" w:type="pct"/>
            <w:tcBorders>
              <w:top w:val="single" w:sz="4" w:space="0" w:color="auto"/>
              <w:left w:val="single" w:sz="4" w:space="0" w:color="auto"/>
              <w:bottom w:val="single" w:sz="4" w:space="0" w:color="auto"/>
              <w:right w:val="single" w:sz="4" w:space="0" w:color="auto"/>
            </w:tcBorders>
            <w:shd w:val="clear" w:color="auto" w:fill="auto"/>
            <w:noWrap/>
            <w:hideMark/>
          </w:tcPr>
          <w:p w14:paraId="53E907BC" w14:textId="77777777" w:rsidR="00311EF7" w:rsidRPr="00192155" w:rsidRDefault="00311EF7" w:rsidP="00EE56A8">
            <w:pPr>
              <w:rPr>
                <w:rFonts w:ascii="Arial" w:hAnsi="Arial" w:cs="Arial"/>
                <w:color w:val="FFFFFF"/>
                <w:sz w:val="18"/>
                <w:szCs w:val="18"/>
                <w:lang w:val="es-MX" w:eastAsia="es-MX"/>
              </w:rPr>
            </w:pPr>
            <w:r w:rsidRPr="00192155">
              <w:rPr>
                <w:rFonts w:ascii="Arial" w:hAnsi="Arial" w:cs="Arial"/>
                <w:color w:val="FFFFFF"/>
                <w:sz w:val="18"/>
                <w:szCs w:val="18"/>
                <w:lang w:val="es-MX" w:eastAsia="es-MX"/>
              </w:rPr>
              <w:t> </w:t>
            </w:r>
          </w:p>
        </w:tc>
        <w:tc>
          <w:tcPr>
            <w:tcW w:w="627" w:type="pct"/>
            <w:tcBorders>
              <w:top w:val="nil"/>
              <w:left w:val="nil"/>
              <w:bottom w:val="single" w:sz="4" w:space="0" w:color="auto"/>
              <w:right w:val="single" w:sz="4" w:space="0" w:color="auto"/>
            </w:tcBorders>
            <w:shd w:val="clear" w:color="auto" w:fill="auto"/>
            <w:noWrap/>
            <w:vAlign w:val="bottom"/>
            <w:hideMark/>
          </w:tcPr>
          <w:p w14:paraId="2DDA8FCA" w14:textId="77777777" w:rsidR="00311EF7" w:rsidRPr="00192155" w:rsidRDefault="00311EF7" w:rsidP="00EE56A8">
            <w:pPr>
              <w:rPr>
                <w:rFonts w:ascii="Calibri" w:hAnsi="Calibri"/>
                <w:color w:val="000000"/>
                <w:sz w:val="22"/>
                <w:szCs w:val="22"/>
                <w:lang w:val="es-MX" w:eastAsia="es-MX"/>
              </w:rPr>
            </w:pPr>
            <w:r w:rsidRPr="00192155">
              <w:rPr>
                <w:rFonts w:ascii="Calibri" w:hAnsi="Calibri"/>
                <w:color w:val="000000"/>
                <w:sz w:val="22"/>
                <w:szCs w:val="22"/>
                <w:lang w:val="es-MX" w:eastAsia="es-MX"/>
              </w:rPr>
              <w:t> </w:t>
            </w:r>
          </w:p>
        </w:tc>
      </w:tr>
      <w:tr w:rsidR="00311EF7" w:rsidRPr="00192155" w14:paraId="2A986B14" w14:textId="77777777" w:rsidTr="00311EF7">
        <w:trPr>
          <w:trHeight w:val="20"/>
        </w:trPr>
        <w:tc>
          <w:tcPr>
            <w:tcW w:w="455" w:type="pct"/>
            <w:tcBorders>
              <w:top w:val="nil"/>
              <w:left w:val="single" w:sz="4" w:space="0" w:color="auto"/>
              <w:bottom w:val="single" w:sz="4" w:space="0" w:color="auto"/>
              <w:right w:val="single" w:sz="4" w:space="0" w:color="auto"/>
            </w:tcBorders>
            <w:shd w:val="clear" w:color="auto" w:fill="auto"/>
            <w:vAlign w:val="center"/>
            <w:hideMark/>
          </w:tcPr>
          <w:p w14:paraId="6AC0E652" w14:textId="77777777" w:rsidR="00311EF7" w:rsidRPr="00192155" w:rsidRDefault="00311EF7" w:rsidP="00EE56A8">
            <w:pPr>
              <w:jc w:val="center"/>
              <w:rPr>
                <w:rFonts w:ascii="Calibri" w:hAnsi="Calibri"/>
                <w:sz w:val="18"/>
                <w:szCs w:val="18"/>
                <w:lang w:val="es-MX" w:eastAsia="es-MX"/>
              </w:rPr>
            </w:pPr>
            <w:r w:rsidRPr="00192155">
              <w:rPr>
                <w:rFonts w:ascii="Calibri" w:hAnsi="Calibri"/>
                <w:sz w:val="18"/>
                <w:szCs w:val="18"/>
                <w:lang w:val="es-MX" w:eastAsia="es-MX"/>
              </w:rPr>
              <w:t>7</w:t>
            </w:r>
          </w:p>
        </w:tc>
        <w:tc>
          <w:tcPr>
            <w:tcW w:w="2730" w:type="pct"/>
            <w:tcBorders>
              <w:top w:val="nil"/>
              <w:left w:val="nil"/>
              <w:bottom w:val="single" w:sz="4" w:space="0" w:color="auto"/>
              <w:right w:val="single" w:sz="4" w:space="0" w:color="auto"/>
            </w:tcBorders>
            <w:shd w:val="clear" w:color="auto" w:fill="auto"/>
            <w:hideMark/>
          </w:tcPr>
          <w:p w14:paraId="0550C5A3" w14:textId="77777777" w:rsidR="00311EF7" w:rsidRPr="00192155" w:rsidRDefault="00311EF7" w:rsidP="00EE56A8">
            <w:pPr>
              <w:rPr>
                <w:rFonts w:ascii="Calibri" w:hAnsi="Calibri"/>
                <w:sz w:val="18"/>
                <w:szCs w:val="18"/>
                <w:lang w:val="es-MX" w:eastAsia="es-MX"/>
              </w:rPr>
            </w:pPr>
            <w:r w:rsidRPr="00192155">
              <w:rPr>
                <w:rFonts w:ascii="Calibri" w:hAnsi="Calibri"/>
                <w:sz w:val="18"/>
                <w:szCs w:val="18"/>
                <w:lang w:val="es-MX" w:eastAsia="es-MX"/>
              </w:rPr>
              <w:t>CORTINERO METALICO REFORZADO DE 3.60 MTS. PARA CORTINA DE TELA CON GRAPA DE ALFILER, INCLUYE HERRAJES DE INSTALACION Y CORDON DE MOVIMIENTO.</w:t>
            </w:r>
          </w:p>
        </w:tc>
        <w:tc>
          <w:tcPr>
            <w:tcW w:w="369" w:type="pct"/>
            <w:tcBorders>
              <w:top w:val="nil"/>
              <w:left w:val="nil"/>
              <w:bottom w:val="single" w:sz="4" w:space="0" w:color="auto"/>
              <w:right w:val="single" w:sz="4" w:space="0" w:color="auto"/>
            </w:tcBorders>
            <w:shd w:val="clear" w:color="auto" w:fill="auto"/>
            <w:vAlign w:val="center"/>
            <w:hideMark/>
          </w:tcPr>
          <w:p w14:paraId="06BABCA2" w14:textId="77777777" w:rsidR="00311EF7" w:rsidRPr="00192155" w:rsidRDefault="00311EF7" w:rsidP="00EE56A8">
            <w:pPr>
              <w:jc w:val="center"/>
              <w:rPr>
                <w:rFonts w:ascii="Calibri" w:hAnsi="Calibri"/>
                <w:sz w:val="18"/>
                <w:szCs w:val="18"/>
                <w:lang w:val="es-MX" w:eastAsia="es-MX"/>
              </w:rPr>
            </w:pPr>
            <w:r w:rsidRPr="00192155">
              <w:rPr>
                <w:rFonts w:ascii="Calibri" w:hAnsi="Calibri"/>
                <w:sz w:val="18"/>
                <w:szCs w:val="18"/>
                <w:lang w:val="es-MX" w:eastAsia="es-MX"/>
              </w:rPr>
              <w:t>PIEZA</w:t>
            </w:r>
          </w:p>
        </w:tc>
        <w:tc>
          <w:tcPr>
            <w:tcW w:w="356" w:type="pct"/>
            <w:tcBorders>
              <w:top w:val="nil"/>
              <w:left w:val="nil"/>
              <w:bottom w:val="single" w:sz="4" w:space="0" w:color="auto"/>
              <w:right w:val="single" w:sz="4" w:space="0" w:color="auto"/>
            </w:tcBorders>
            <w:shd w:val="clear" w:color="auto" w:fill="auto"/>
            <w:vAlign w:val="center"/>
            <w:hideMark/>
          </w:tcPr>
          <w:p w14:paraId="44E35217" w14:textId="77777777" w:rsidR="00311EF7" w:rsidRPr="00192155" w:rsidRDefault="00311EF7" w:rsidP="00EE56A8">
            <w:pPr>
              <w:jc w:val="center"/>
              <w:rPr>
                <w:rFonts w:ascii="Calibri" w:hAnsi="Calibri"/>
                <w:sz w:val="18"/>
                <w:szCs w:val="18"/>
                <w:lang w:val="es-MX" w:eastAsia="es-MX"/>
              </w:rPr>
            </w:pPr>
            <w:r w:rsidRPr="00192155">
              <w:rPr>
                <w:rFonts w:ascii="Calibri" w:hAnsi="Calibri"/>
                <w:sz w:val="18"/>
                <w:szCs w:val="18"/>
                <w:lang w:val="es-MX" w:eastAsia="es-MX"/>
              </w:rPr>
              <w:t> </w:t>
            </w:r>
          </w:p>
        </w:tc>
        <w:tc>
          <w:tcPr>
            <w:tcW w:w="463" w:type="pct"/>
            <w:tcBorders>
              <w:top w:val="single" w:sz="4" w:space="0" w:color="auto"/>
              <w:left w:val="single" w:sz="4" w:space="0" w:color="auto"/>
              <w:bottom w:val="single" w:sz="4" w:space="0" w:color="auto"/>
              <w:right w:val="single" w:sz="4" w:space="0" w:color="auto"/>
            </w:tcBorders>
            <w:shd w:val="clear" w:color="auto" w:fill="auto"/>
            <w:noWrap/>
            <w:hideMark/>
          </w:tcPr>
          <w:p w14:paraId="5FD121E2" w14:textId="77777777" w:rsidR="00311EF7" w:rsidRPr="00192155" w:rsidRDefault="00311EF7" w:rsidP="00EE56A8">
            <w:pPr>
              <w:rPr>
                <w:rFonts w:ascii="Arial" w:hAnsi="Arial" w:cs="Arial"/>
                <w:color w:val="FFFFFF"/>
                <w:sz w:val="18"/>
                <w:szCs w:val="18"/>
                <w:lang w:val="es-MX" w:eastAsia="es-MX"/>
              </w:rPr>
            </w:pPr>
            <w:r w:rsidRPr="00192155">
              <w:rPr>
                <w:rFonts w:ascii="Arial" w:hAnsi="Arial" w:cs="Arial"/>
                <w:color w:val="FFFFFF"/>
                <w:sz w:val="18"/>
                <w:szCs w:val="18"/>
                <w:lang w:val="es-MX" w:eastAsia="es-MX"/>
              </w:rPr>
              <w:t> </w:t>
            </w:r>
          </w:p>
        </w:tc>
        <w:tc>
          <w:tcPr>
            <w:tcW w:w="627" w:type="pct"/>
            <w:tcBorders>
              <w:top w:val="nil"/>
              <w:left w:val="nil"/>
              <w:bottom w:val="single" w:sz="4" w:space="0" w:color="auto"/>
              <w:right w:val="single" w:sz="4" w:space="0" w:color="auto"/>
            </w:tcBorders>
            <w:shd w:val="clear" w:color="auto" w:fill="auto"/>
            <w:noWrap/>
            <w:vAlign w:val="bottom"/>
            <w:hideMark/>
          </w:tcPr>
          <w:p w14:paraId="750DB9A8" w14:textId="77777777" w:rsidR="00311EF7" w:rsidRPr="00192155" w:rsidRDefault="00311EF7" w:rsidP="00EE56A8">
            <w:pPr>
              <w:rPr>
                <w:rFonts w:ascii="Calibri" w:hAnsi="Calibri"/>
                <w:color w:val="000000"/>
                <w:sz w:val="22"/>
                <w:szCs w:val="22"/>
                <w:lang w:val="es-MX" w:eastAsia="es-MX"/>
              </w:rPr>
            </w:pPr>
            <w:r w:rsidRPr="00192155">
              <w:rPr>
                <w:rFonts w:ascii="Calibri" w:hAnsi="Calibri"/>
                <w:color w:val="000000"/>
                <w:sz w:val="22"/>
                <w:szCs w:val="22"/>
                <w:lang w:val="es-MX" w:eastAsia="es-MX"/>
              </w:rPr>
              <w:t> </w:t>
            </w:r>
          </w:p>
        </w:tc>
      </w:tr>
      <w:tr w:rsidR="00311EF7" w:rsidRPr="00192155" w14:paraId="099C0931" w14:textId="77777777" w:rsidTr="00311EF7">
        <w:trPr>
          <w:trHeight w:val="20"/>
        </w:trPr>
        <w:tc>
          <w:tcPr>
            <w:tcW w:w="455" w:type="pct"/>
            <w:tcBorders>
              <w:top w:val="nil"/>
              <w:left w:val="single" w:sz="4" w:space="0" w:color="auto"/>
              <w:bottom w:val="single" w:sz="4" w:space="0" w:color="auto"/>
              <w:right w:val="single" w:sz="4" w:space="0" w:color="auto"/>
            </w:tcBorders>
            <w:shd w:val="clear" w:color="auto" w:fill="auto"/>
            <w:vAlign w:val="center"/>
            <w:hideMark/>
          </w:tcPr>
          <w:p w14:paraId="34509A49" w14:textId="77777777" w:rsidR="00311EF7" w:rsidRPr="00192155" w:rsidRDefault="00311EF7" w:rsidP="00EE56A8">
            <w:pPr>
              <w:jc w:val="center"/>
              <w:rPr>
                <w:rFonts w:ascii="Calibri" w:hAnsi="Calibri"/>
                <w:sz w:val="18"/>
                <w:szCs w:val="18"/>
                <w:lang w:val="es-MX" w:eastAsia="es-MX"/>
              </w:rPr>
            </w:pPr>
            <w:r w:rsidRPr="00192155">
              <w:rPr>
                <w:rFonts w:ascii="Calibri" w:hAnsi="Calibri"/>
                <w:sz w:val="18"/>
                <w:szCs w:val="18"/>
                <w:lang w:val="es-MX" w:eastAsia="es-MX"/>
              </w:rPr>
              <w:t>8</w:t>
            </w:r>
          </w:p>
        </w:tc>
        <w:tc>
          <w:tcPr>
            <w:tcW w:w="2730" w:type="pct"/>
            <w:tcBorders>
              <w:top w:val="nil"/>
              <w:left w:val="nil"/>
              <w:bottom w:val="single" w:sz="4" w:space="0" w:color="auto"/>
              <w:right w:val="single" w:sz="4" w:space="0" w:color="auto"/>
            </w:tcBorders>
            <w:shd w:val="clear" w:color="auto" w:fill="auto"/>
            <w:hideMark/>
          </w:tcPr>
          <w:p w14:paraId="133BA8F5" w14:textId="77777777" w:rsidR="00311EF7" w:rsidRPr="00192155" w:rsidRDefault="00311EF7" w:rsidP="00EE56A8">
            <w:pPr>
              <w:rPr>
                <w:rFonts w:ascii="Calibri" w:hAnsi="Calibri"/>
                <w:sz w:val="18"/>
                <w:szCs w:val="18"/>
                <w:lang w:val="es-MX" w:eastAsia="es-MX"/>
              </w:rPr>
            </w:pPr>
            <w:r w:rsidRPr="00192155">
              <w:rPr>
                <w:rFonts w:ascii="Calibri" w:hAnsi="Calibri"/>
                <w:sz w:val="18"/>
                <w:szCs w:val="18"/>
                <w:lang w:val="es-MX" w:eastAsia="es-MX"/>
              </w:rPr>
              <w:t>CUBETA DE 9 KGS DE PULIMENTO PASTA BLANCA PARA PISO DURO</w:t>
            </w:r>
          </w:p>
        </w:tc>
        <w:tc>
          <w:tcPr>
            <w:tcW w:w="369" w:type="pct"/>
            <w:tcBorders>
              <w:top w:val="nil"/>
              <w:left w:val="nil"/>
              <w:bottom w:val="single" w:sz="4" w:space="0" w:color="auto"/>
              <w:right w:val="single" w:sz="4" w:space="0" w:color="auto"/>
            </w:tcBorders>
            <w:shd w:val="clear" w:color="auto" w:fill="auto"/>
            <w:vAlign w:val="center"/>
            <w:hideMark/>
          </w:tcPr>
          <w:p w14:paraId="72CD6896" w14:textId="77777777" w:rsidR="00311EF7" w:rsidRPr="00192155" w:rsidRDefault="00311EF7" w:rsidP="00EE56A8">
            <w:pPr>
              <w:jc w:val="center"/>
              <w:rPr>
                <w:rFonts w:ascii="Calibri" w:hAnsi="Calibri"/>
                <w:sz w:val="18"/>
                <w:szCs w:val="18"/>
                <w:lang w:val="es-MX" w:eastAsia="es-MX"/>
              </w:rPr>
            </w:pPr>
            <w:r w:rsidRPr="00192155">
              <w:rPr>
                <w:rFonts w:ascii="Calibri" w:hAnsi="Calibri"/>
                <w:sz w:val="18"/>
                <w:szCs w:val="18"/>
                <w:lang w:val="es-MX" w:eastAsia="es-MX"/>
              </w:rPr>
              <w:t>PIEZA</w:t>
            </w:r>
          </w:p>
        </w:tc>
        <w:tc>
          <w:tcPr>
            <w:tcW w:w="356" w:type="pct"/>
            <w:tcBorders>
              <w:top w:val="nil"/>
              <w:left w:val="nil"/>
              <w:bottom w:val="single" w:sz="4" w:space="0" w:color="auto"/>
              <w:right w:val="single" w:sz="4" w:space="0" w:color="auto"/>
            </w:tcBorders>
            <w:shd w:val="clear" w:color="auto" w:fill="auto"/>
            <w:vAlign w:val="center"/>
            <w:hideMark/>
          </w:tcPr>
          <w:p w14:paraId="4D323B6D" w14:textId="77777777" w:rsidR="00311EF7" w:rsidRPr="00192155" w:rsidRDefault="00311EF7" w:rsidP="00EE56A8">
            <w:pPr>
              <w:jc w:val="center"/>
              <w:rPr>
                <w:rFonts w:ascii="Calibri" w:hAnsi="Calibri"/>
                <w:sz w:val="18"/>
                <w:szCs w:val="18"/>
                <w:lang w:val="es-MX" w:eastAsia="es-MX"/>
              </w:rPr>
            </w:pPr>
            <w:r w:rsidRPr="00192155">
              <w:rPr>
                <w:rFonts w:ascii="Calibri" w:hAnsi="Calibri"/>
                <w:sz w:val="18"/>
                <w:szCs w:val="18"/>
                <w:lang w:val="es-MX" w:eastAsia="es-MX"/>
              </w:rPr>
              <w:t> </w:t>
            </w:r>
          </w:p>
        </w:tc>
        <w:tc>
          <w:tcPr>
            <w:tcW w:w="463" w:type="pct"/>
            <w:tcBorders>
              <w:top w:val="single" w:sz="4" w:space="0" w:color="auto"/>
              <w:left w:val="single" w:sz="4" w:space="0" w:color="auto"/>
              <w:bottom w:val="single" w:sz="4" w:space="0" w:color="auto"/>
              <w:right w:val="single" w:sz="4" w:space="0" w:color="auto"/>
            </w:tcBorders>
            <w:shd w:val="clear" w:color="auto" w:fill="auto"/>
            <w:noWrap/>
            <w:hideMark/>
          </w:tcPr>
          <w:p w14:paraId="1B1EA508" w14:textId="77777777" w:rsidR="00311EF7" w:rsidRPr="00192155" w:rsidRDefault="00311EF7" w:rsidP="00EE56A8">
            <w:pPr>
              <w:rPr>
                <w:rFonts w:ascii="Arial" w:hAnsi="Arial" w:cs="Arial"/>
                <w:color w:val="FFFFFF"/>
                <w:sz w:val="18"/>
                <w:szCs w:val="18"/>
                <w:lang w:val="es-MX" w:eastAsia="es-MX"/>
              </w:rPr>
            </w:pPr>
            <w:r w:rsidRPr="00192155">
              <w:rPr>
                <w:rFonts w:ascii="Arial" w:hAnsi="Arial" w:cs="Arial"/>
                <w:color w:val="FFFFFF"/>
                <w:sz w:val="18"/>
                <w:szCs w:val="18"/>
                <w:lang w:val="es-MX" w:eastAsia="es-MX"/>
              </w:rPr>
              <w:t> </w:t>
            </w:r>
          </w:p>
        </w:tc>
        <w:tc>
          <w:tcPr>
            <w:tcW w:w="627" w:type="pct"/>
            <w:tcBorders>
              <w:top w:val="nil"/>
              <w:left w:val="nil"/>
              <w:bottom w:val="single" w:sz="4" w:space="0" w:color="auto"/>
              <w:right w:val="single" w:sz="4" w:space="0" w:color="auto"/>
            </w:tcBorders>
            <w:shd w:val="clear" w:color="auto" w:fill="auto"/>
            <w:noWrap/>
            <w:vAlign w:val="bottom"/>
            <w:hideMark/>
          </w:tcPr>
          <w:p w14:paraId="01ADF4FC" w14:textId="77777777" w:rsidR="00311EF7" w:rsidRPr="00192155" w:rsidRDefault="00311EF7" w:rsidP="00EE56A8">
            <w:pPr>
              <w:rPr>
                <w:rFonts w:ascii="Calibri" w:hAnsi="Calibri"/>
                <w:color w:val="000000"/>
                <w:sz w:val="22"/>
                <w:szCs w:val="22"/>
                <w:lang w:val="es-MX" w:eastAsia="es-MX"/>
              </w:rPr>
            </w:pPr>
            <w:r w:rsidRPr="00192155">
              <w:rPr>
                <w:rFonts w:ascii="Calibri" w:hAnsi="Calibri"/>
                <w:color w:val="000000"/>
                <w:sz w:val="22"/>
                <w:szCs w:val="22"/>
                <w:lang w:val="es-MX" w:eastAsia="es-MX"/>
              </w:rPr>
              <w:t> </w:t>
            </w:r>
          </w:p>
        </w:tc>
      </w:tr>
      <w:tr w:rsidR="00311EF7" w:rsidRPr="00192155" w14:paraId="079B9E81" w14:textId="77777777" w:rsidTr="00311EF7">
        <w:trPr>
          <w:trHeight w:val="20"/>
        </w:trPr>
        <w:tc>
          <w:tcPr>
            <w:tcW w:w="455" w:type="pct"/>
            <w:tcBorders>
              <w:top w:val="nil"/>
              <w:left w:val="single" w:sz="4" w:space="0" w:color="auto"/>
              <w:bottom w:val="single" w:sz="4" w:space="0" w:color="auto"/>
              <w:right w:val="single" w:sz="4" w:space="0" w:color="auto"/>
            </w:tcBorders>
            <w:shd w:val="clear" w:color="auto" w:fill="auto"/>
            <w:vAlign w:val="center"/>
            <w:hideMark/>
          </w:tcPr>
          <w:p w14:paraId="421965A2" w14:textId="77777777" w:rsidR="00311EF7" w:rsidRPr="00192155" w:rsidRDefault="00311EF7" w:rsidP="00EE56A8">
            <w:pPr>
              <w:jc w:val="center"/>
              <w:rPr>
                <w:rFonts w:ascii="Calibri" w:hAnsi="Calibri"/>
                <w:sz w:val="18"/>
                <w:szCs w:val="18"/>
                <w:lang w:val="es-MX" w:eastAsia="es-MX"/>
              </w:rPr>
            </w:pPr>
            <w:r w:rsidRPr="00192155">
              <w:rPr>
                <w:rFonts w:ascii="Calibri" w:hAnsi="Calibri"/>
                <w:sz w:val="18"/>
                <w:szCs w:val="18"/>
                <w:lang w:val="es-MX" w:eastAsia="es-MX"/>
              </w:rPr>
              <w:t>9</w:t>
            </w:r>
          </w:p>
        </w:tc>
        <w:tc>
          <w:tcPr>
            <w:tcW w:w="2730" w:type="pct"/>
            <w:tcBorders>
              <w:top w:val="nil"/>
              <w:left w:val="nil"/>
              <w:bottom w:val="single" w:sz="4" w:space="0" w:color="auto"/>
              <w:right w:val="single" w:sz="4" w:space="0" w:color="auto"/>
            </w:tcBorders>
            <w:shd w:val="clear" w:color="auto" w:fill="auto"/>
            <w:hideMark/>
          </w:tcPr>
          <w:p w14:paraId="635CD799" w14:textId="77777777" w:rsidR="00311EF7" w:rsidRPr="00192155" w:rsidRDefault="00311EF7" w:rsidP="00EE56A8">
            <w:pPr>
              <w:rPr>
                <w:rFonts w:ascii="Calibri" w:hAnsi="Calibri"/>
                <w:sz w:val="18"/>
                <w:szCs w:val="18"/>
                <w:lang w:val="es-MX" w:eastAsia="es-MX"/>
              </w:rPr>
            </w:pPr>
            <w:r w:rsidRPr="00192155">
              <w:rPr>
                <w:rFonts w:ascii="Calibri" w:hAnsi="Calibri"/>
                <w:sz w:val="18"/>
                <w:szCs w:val="18"/>
                <w:lang w:val="es-MX" w:eastAsia="es-MX"/>
              </w:rPr>
              <w:t>DESPACHADOR MANUAL DE LIQUIDOS ANTISEPTICOS  CON CAPACIDAD DE 1 LITRO</w:t>
            </w:r>
          </w:p>
        </w:tc>
        <w:tc>
          <w:tcPr>
            <w:tcW w:w="369" w:type="pct"/>
            <w:tcBorders>
              <w:top w:val="nil"/>
              <w:left w:val="nil"/>
              <w:bottom w:val="single" w:sz="4" w:space="0" w:color="auto"/>
              <w:right w:val="single" w:sz="4" w:space="0" w:color="auto"/>
            </w:tcBorders>
            <w:shd w:val="clear" w:color="auto" w:fill="auto"/>
            <w:vAlign w:val="center"/>
            <w:hideMark/>
          </w:tcPr>
          <w:p w14:paraId="7BC7FEBE" w14:textId="77777777" w:rsidR="00311EF7" w:rsidRPr="00192155" w:rsidRDefault="00311EF7" w:rsidP="00EE56A8">
            <w:pPr>
              <w:jc w:val="center"/>
              <w:rPr>
                <w:rFonts w:ascii="Calibri" w:hAnsi="Calibri"/>
                <w:sz w:val="18"/>
                <w:szCs w:val="18"/>
                <w:lang w:val="es-MX" w:eastAsia="es-MX"/>
              </w:rPr>
            </w:pPr>
            <w:r w:rsidRPr="00192155">
              <w:rPr>
                <w:rFonts w:ascii="Calibri" w:hAnsi="Calibri"/>
                <w:sz w:val="18"/>
                <w:szCs w:val="18"/>
                <w:lang w:val="es-MX" w:eastAsia="es-MX"/>
              </w:rPr>
              <w:t>PIEZA</w:t>
            </w:r>
          </w:p>
        </w:tc>
        <w:tc>
          <w:tcPr>
            <w:tcW w:w="356" w:type="pct"/>
            <w:tcBorders>
              <w:top w:val="nil"/>
              <w:left w:val="nil"/>
              <w:bottom w:val="single" w:sz="4" w:space="0" w:color="auto"/>
              <w:right w:val="single" w:sz="4" w:space="0" w:color="auto"/>
            </w:tcBorders>
            <w:shd w:val="clear" w:color="auto" w:fill="auto"/>
            <w:vAlign w:val="center"/>
            <w:hideMark/>
          </w:tcPr>
          <w:p w14:paraId="4284AA05" w14:textId="77777777" w:rsidR="00311EF7" w:rsidRPr="00192155" w:rsidRDefault="00311EF7" w:rsidP="00EE56A8">
            <w:pPr>
              <w:jc w:val="center"/>
              <w:rPr>
                <w:rFonts w:ascii="Calibri" w:hAnsi="Calibri"/>
                <w:sz w:val="18"/>
                <w:szCs w:val="18"/>
                <w:lang w:val="es-MX" w:eastAsia="es-MX"/>
              </w:rPr>
            </w:pPr>
            <w:r w:rsidRPr="00192155">
              <w:rPr>
                <w:rFonts w:ascii="Calibri" w:hAnsi="Calibri"/>
                <w:sz w:val="18"/>
                <w:szCs w:val="18"/>
                <w:lang w:val="es-MX" w:eastAsia="es-MX"/>
              </w:rPr>
              <w:t> </w:t>
            </w:r>
          </w:p>
        </w:tc>
        <w:tc>
          <w:tcPr>
            <w:tcW w:w="463" w:type="pct"/>
            <w:tcBorders>
              <w:top w:val="single" w:sz="4" w:space="0" w:color="auto"/>
              <w:left w:val="single" w:sz="4" w:space="0" w:color="auto"/>
              <w:bottom w:val="single" w:sz="4" w:space="0" w:color="auto"/>
              <w:right w:val="single" w:sz="4" w:space="0" w:color="auto"/>
            </w:tcBorders>
            <w:shd w:val="clear" w:color="auto" w:fill="auto"/>
            <w:noWrap/>
            <w:hideMark/>
          </w:tcPr>
          <w:p w14:paraId="767B6A57" w14:textId="77777777" w:rsidR="00311EF7" w:rsidRPr="00192155" w:rsidRDefault="00311EF7" w:rsidP="00EE56A8">
            <w:pPr>
              <w:rPr>
                <w:rFonts w:ascii="Arial" w:hAnsi="Arial" w:cs="Arial"/>
                <w:color w:val="FFFFFF"/>
                <w:sz w:val="18"/>
                <w:szCs w:val="18"/>
                <w:lang w:val="es-MX" w:eastAsia="es-MX"/>
              </w:rPr>
            </w:pPr>
            <w:r w:rsidRPr="00192155">
              <w:rPr>
                <w:rFonts w:ascii="Arial" w:hAnsi="Arial" w:cs="Arial"/>
                <w:color w:val="FFFFFF"/>
                <w:sz w:val="18"/>
                <w:szCs w:val="18"/>
                <w:lang w:val="es-MX" w:eastAsia="es-MX"/>
              </w:rPr>
              <w:t> </w:t>
            </w:r>
          </w:p>
        </w:tc>
        <w:tc>
          <w:tcPr>
            <w:tcW w:w="627" w:type="pct"/>
            <w:tcBorders>
              <w:top w:val="nil"/>
              <w:left w:val="nil"/>
              <w:bottom w:val="single" w:sz="4" w:space="0" w:color="auto"/>
              <w:right w:val="single" w:sz="4" w:space="0" w:color="auto"/>
            </w:tcBorders>
            <w:shd w:val="clear" w:color="auto" w:fill="auto"/>
            <w:noWrap/>
            <w:vAlign w:val="bottom"/>
            <w:hideMark/>
          </w:tcPr>
          <w:p w14:paraId="77AB745A" w14:textId="77777777" w:rsidR="00311EF7" w:rsidRPr="00192155" w:rsidRDefault="00311EF7" w:rsidP="00EE56A8">
            <w:pPr>
              <w:rPr>
                <w:rFonts w:ascii="Calibri" w:hAnsi="Calibri"/>
                <w:color w:val="000000"/>
                <w:sz w:val="22"/>
                <w:szCs w:val="22"/>
                <w:lang w:val="es-MX" w:eastAsia="es-MX"/>
              </w:rPr>
            </w:pPr>
            <w:r w:rsidRPr="00192155">
              <w:rPr>
                <w:rFonts w:ascii="Calibri" w:hAnsi="Calibri"/>
                <w:color w:val="000000"/>
                <w:sz w:val="22"/>
                <w:szCs w:val="22"/>
                <w:lang w:val="es-MX" w:eastAsia="es-MX"/>
              </w:rPr>
              <w:t> </w:t>
            </w:r>
          </w:p>
        </w:tc>
      </w:tr>
      <w:tr w:rsidR="00311EF7" w:rsidRPr="00192155" w14:paraId="614EE5B8" w14:textId="77777777" w:rsidTr="00311EF7">
        <w:trPr>
          <w:trHeight w:val="20"/>
        </w:trPr>
        <w:tc>
          <w:tcPr>
            <w:tcW w:w="455" w:type="pct"/>
            <w:tcBorders>
              <w:top w:val="nil"/>
              <w:left w:val="single" w:sz="4" w:space="0" w:color="auto"/>
              <w:bottom w:val="single" w:sz="4" w:space="0" w:color="auto"/>
              <w:right w:val="single" w:sz="4" w:space="0" w:color="auto"/>
            </w:tcBorders>
            <w:shd w:val="clear" w:color="auto" w:fill="auto"/>
            <w:vAlign w:val="center"/>
            <w:hideMark/>
          </w:tcPr>
          <w:p w14:paraId="781C6D70" w14:textId="77777777" w:rsidR="00311EF7" w:rsidRPr="00192155" w:rsidRDefault="00311EF7" w:rsidP="00EE56A8">
            <w:pPr>
              <w:jc w:val="center"/>
              <w:rPr>
                <w:rFonts w:ascii="Calibri" w:hAnsi="Calibri"/>
                <w:sz w:val="18"/>
                <w:szCs w:val="18"/>
                <w:lang w:val="es-MX" w:eastAsia="es-MX"/>
              </w:rPr>
            </w:pPr>
            <w:r w:rsidRPr="00192155">
              <w:rPr>
                <w:rFonts w:ascii="Calibri" w:hAnsi="Calibri"/>
                <w:sz w:val="18"/>
                <w:szCs w:val="18"/>
                <w:lang w:val="es-MX" w:eastAsia="es-MX"/>
              </w:rPr>
              <w:t>10</w:t>
            </w:r>
          </w:p>
        </w:tc>
        <w:tc>
          <w:tcPr>
            <w:tcW w:w="2730" w:type="pct"/>
            <w:tcBorders>
              <w:top w:val="nil"/>
              <w:left w:val="nil"/>
              <w:bottom w:val="single" w:sz="4" w:space="0" w:color="auto"/>
              <w:right w:val="single" w:sz="4" w:space="0" w:color="auto"/>
            </w:tcBorders>
            <w:shd w:val="clear" w:color="auto" w:fill="auto"/>
            <w:hideMark/>
          </w:tcPr>
          <w:p w14:paraId="759F52D4" w14:textId="77777777" w:rsidR="00311EF7" w:rsidRPr="00192155" w:rsidRDefault="00311EF7" w:rsidP="00EE56A8">
            <w:pPr>
              <w:rPr>
                <w:rFonts w:ascii="Calibri" w:hAnsi="Calibri"/>
                <w:sz w:val="18"/>
                <w:szCs w:val="18"/>
                <w:lang w:val="es-MX" w:eastAsia="es-MX"/>
              </w:rPr>
            </w:pPr>
            <w:r w:rsidRPr="00192155">
              <w:rPr>
                <w:rFonts w:ascii="Calibri" w:hAnsi="Calibri"/>
                <w:sz w:val="18"/>
                <w:szCs w:val="18"/>
                <w:lang w:val="es-MX" w:eastAsia="es-MX"/>
              </w:rPr>
              <w:t>DESPACHADOR DE SOBRE PONER PARA PAPEL HIGIÉNICO REFORZADO, CAPACIDAD DOS  ROLLOS CON 1000 HOJAS, MATERIAL PLÁSTICO.</w:t>
            </w:r>
          </w:p>
        </w:tc>
        <w:tc>
          <w:tcPr>
            <w:tcW w:w="369" w:type="pct"/>
            <w:tcBorders>
              <w:top w:val="nil"/>
              <w:left w:val="nil"/>
              <w:bottom w:val="single" w:sz="4" w:space="0" w:color="auto"/>
              <w:right w:val="single" w:sz="4" w:space="0" w:color="auto"/>
            </w:tcBorders>
            <w:shd w:val="clear" w:color="auto" w:fill="auto"/>
            <w:vAlign w:val="center"/>
            <w:hideMark/>
          </w:tcPr>
          <w:p w14:paraId="7C3973A4" w14:textId="77777777" w:rsidR="00311EF7" w:rsidRPr="00192155" w:rsidRDefault="00311EF7" w:rsidP="00EE56A8">
            <w:pPr>
              <w:jc w:val="center"/>
              <w:rPr>
                <w:rFonts w:ascii="Calibri" w:hAnsi="Calibri"/>
                <w:sz w:val="18"/>
                <w:szCs w:val="18"/>
                <w:lang w:val="es-MX" w:eastAsia="es-MX"/>
              </w:rPr>
            </w:pPr>
            <w:r w:rsidRPr="00192155">
              <w:rPr>
                <w:rFonts w:ascii="Calibri" w:hAnsi="Calibri"/>
                <w:sz w:val="18"/>
                <w:szCs w:val="18"/>
                <w:lang w:val="es-MX" w:eastAsia="es-MX"/>
              </w:rPr>
              <w:t>PIEZA</w:t>
            </w:r>
          </w:p>
        </w:tc>
        <w:tc>
          <w:tcPr>
            <w:tcW w:w="356" w:type="pct"/>
            <w:tcBorders>
              <w:top w:val="nil"/>
              <w:left w:val="nil"/>
              <w:bottom w:val="single" w:sz="4" w:space="0" w:color="auto"/>
              <w:right w:val="single" w:sz="4" w:space="0" w:color="auto"/>
            </w:tcBorders>
            <w:shd w:val="clear" w:color="auto" w:fill="auto"/>
            <w:vAlign w:val="center"/>
            <w:hideMark/>
          </w:tcPr>
          <w:p w14:paraId="431658AF" w14:textId="77777777" w:rsidR="00311EF7" w:rsidRPr="00192155" w:rsidRDefault="00311EF7" w:rsidP="00EE56A8">
            <w:pPr>
              <w:jc w:val="center"/>
              <w:rPr>
                <w:rFonts w:ascii="Calibri" w:hAnsi="Calibri"/>
                <w:sz w:val="18"/>
                <w:szCs w:val="18"/>
                <w:lang w:val="es-MX" w:eastAsia="es-MX"/>
              </w:rPr>
            </w:pPr>
            <w:r w:rsidRPr="00192155">
              <w:rPr>
                <w:rFonts w:ascii="Calibri" w:hAnsi="Calibri"/>
                <w:sz w:val="18"/>
                <w:szCs w:val="18"/>
                <w:lang w:val="es-MX" w:eastAsia="es-MX"/>
              </w:rPr>
              <w:t> </w:t>
            </w:r>
          </w:p>
        </w:tc>
        <w:tc>
          <w:tcPr>
            <w:tcW w:w="463" w:type="pct"/>
            <w:tcBorders>
              <w:top w:val="single" w:sz="4" w:space="0" w:color="auto"/>
              <w:left w:val="single" w:sz="4" w:space="0" w:color="auto"/>
              <w:bottom w:val="single" w:sz="4" w:space="0" w:color="auto"/>
              <w:right w:val="single" w:sz="4" w:space="0" w:color="auto"/>
            </w:tcBorders>
            <w:shd w:val="clear" w:color="auto" w:fill="auto"/>
            <w:noWrap/>
            <w:hideMark/>
          </w:tcPr>
          <w:p w14:paraId="4B550006" w14:textId="77777777" w:rsidR="00311EF7" w:rsidRPr="00192155" w:rsidRDefault="00311EF7" w:rsidP="00EE56A8">
            <w:pPr>
              <w:rPr>
                <w:rFonts w:ascii="Arial" w:hAnsi="Arial" w:cs="Arial"/>
                <w:color w:val="FFFFFF"/>
                <w:sz w:val="18"/>
                <w:szCs w:val="18"/>
                <w:lang w:val="es-MX" w:eastAsia="es-MX"/>
              </w:rPr>
            </w:pPr>
            <w:r w:rsidRPr="00192155">
              <w:rPr>
                <w:rFonts w:ascii="Arial" w:hAnsi="Arial" w:cs="Arial"/>
                <w:color w:val="FFFFFF"/>
                <w:sz w:val="18"/>
                <w:szCs w:val="18"/>
                <w:lang w:val="es-MX" w:eastAsia="es-MX"/>
              </w:rPr>
              <w:t> </w:t>
            </w:r>
          </w:p>
        </w:tc>
        <w:tc>
          <w:tcPr>
            <w:tcW w:w="627" w:type="pct"/>
            <w:tcBorders>
              <w:top w:val="nil"/>
              <w:left w:val="nil"/>
              <w:bottom w:val="single" w:sz="4" w:space="0" w:color="auto"/>
              <w:right w:val="single" w:sz="4" w:space="0" w:color="auto"/>
            </w:tcBorders>
            <w:shd w:val="clear" w:color="auto" w:fill="auto"/>
            <w:noWrap/>
            <w:vAlign w:val="bottom"/>
            <w:hideMark/>
          </w:tcPr>
          <w:p w14:paraId="16EEC6D7" w14:textId="77777777" w:rsidR="00311EF7" w:rsidRPr="00192155" w:rsidRDefault="00311EF7" w:rsidP="00EE56A8">
            <w:pPr>
              <w:rPr>
                <w:rFonts w:ascii="Calibri" w:hAnsi="Calibri"/>
                <w:color w:val="000000"/>
                <w:sz w:val="22"/>
                <w:szCs w:val="22"/>
                <w:lang w:val="es-MX" w:eastAsia="es-MX"/>
              </w:rPr>
            </w:pPr>
            <w:r w:rsidRPr="00192155">
              <w:rPr>
                <w:rFonts w:ascii="Calibri" w:hAnsi="Calibri"/>
                <w:color w:val="000000"/>
                <w:sz w:val="22"/>
                <w:szCs w:val="22"/>
                <w:lang w:val="es-MX" w:eastAsia="es-MX"/>
              </w:rPr>
              <w:t> </w:t>
            </w:r>
          </w:p>
        </w:tc>
      </w:tr>
      <w:tr w:rsidR="00311EF7" w:rsidRPr="00192155" w14:paraId="5896CF51" w14:textId="77777777" w:rsidTr="00311EF7">
        <w:trPr>
          <w:trHeight w:val="20"/>
        </w:trPr>
        <w:tc>
          <w:tcPr>
            <w:tcW w:w="455" w:type="pct"/>
            <w:tcBorders>
              <w:top w:val="nil"/>
              <w:left w:val="single" w:sz="4" w:space="0" w:color="auto"/>
              <w:bottom w:val="single" w:sz="4" w:space="0" w:color="auto"/>
              <w:right w:val="single" w:sz="4" w:space="0" w:color="auto"/>
            </w:tcBorders>
            <w:shd w:val="clear" w:color="auto" w:fill="auto"/>
            <w:vAlign w:val="center"/>
            <w:hideMark/>
          </w:tcPr>
          <w:p w14:paraId="2ACFA5DA" w14:textId="77777777" w:rsidR="00311EF7" w:rsidRPr="00192155" w:rsidRDefault="00311EF7" w:rsidP="00EE56A8">
            <w:pPr>
              <w:jc w:val="center"/>
              <w:rPr>
                <w:rFonts w:ascii="Calibri" w:hAnsi="Calibri"/>
                <w:sz w:val="18"/>
                <w:szCs w:val="18"/>
                <w:lang w:val="es-MX" w:eastAsia="es-MX"/>
              </w:rPr>
            </w:pPr>
            <w:r w:rsidRPr="00192155">
              <w:rPr>
                <w:rFonts w:ascii="Calibri" w:hAnsi="Calibri"/>
                <w:sz w:val="18"/>
                <w:szCs w:val="18"/>
                <w:lang w:val="es-MX" w:eastAsia="es-MX"/>
              </w:rPr>
              <w:t>11</w:t>
            </w:r>
          </w:p>
        </w:tc>
        <w:tc>
          <w:tcPr>
            <w:tcW w:w="2730" w:type="pct"/>
            <w:tcBorders>
              <w:top w:val="nil"/>
              <w:left w:val="nil"/>
              <w:bottom w:val="single" w:sz="4" w:space="0" w:color="auto"/>
              <w:right w:val="single" w:sz="4" w:space="0" w:color="auto"/>
            </w:tcBorders>
            <w:shd w:val="clear" w:color="auto" w:fill="auto"/>
            <w:hideMark/>
          </w:tcPr>
          <w:p w14:paraId="7B1A6625" w14:textId="77777777" w:rsidR="00311EF7" w:rsidRPr="00192155" w:rsidRDefault="00311EF7" w:rsidP="00EE56A8">
            <w:pPr>
              <w:rPr>
                <w:rFonts w:ascii="Calibri" w:hAnsi="Calibri"/>
                <w:sz w:val="18"/>
                <w:szCs w:val="18"/>
                <w:lang w:val="es-MX" w:eastAsia="es-MX"/>
              </w:rPr>
            </w:pPr>
            <w:r w:rsidRPr="00192155">
              <w:rPr>
                <w:rFonts w:ascii="Calibri" w:hAnsi="Calibri"/>
                <w:sz w:val="18"/>
                <w:szCs w:val="18"/>
                <w:lang w:val="es-MX" w:eastAsia="es-MX"/>
              </w:rPr>
              <w:t>DESPACHADOR DE TOALLA INTERDOBLADA COLOR HUMO, TIPO PROFESIONAL.</w:t>
            </w:r>
          </w:p>
        </w:tc>
        <w:tc>
          <w:tcPr>
            <w:tcW w:w="369" w:type="pct"/>
            <w:tcBorders>
              <w:top w:val="nil"/>
              <w:left w:val="nil"/>
              <w:bottom w:val="single" w:sz="4" w:space="0" w:color="auto"/>
              <w:right w:val="single" w:sz="4" w:space="0" w:color="auto"/>
            </w:tcBorders>
            <w:shd w:val="clear" w:color="auto" w:fill="auto"/>
            <w:vAlign w:val="center"/>
            <w:hideMark/>
          </w:tcPr>
          <w:p w14:paraId="3ECDA45C" w14:textId="77777777" w:rsidR="00311EF7" w:rsidRPr="00192155" w:rsidRDefault="00311EF7" w:rsidP="00EE56A8">
            <w:pPr>
              <w:jc w:val="center"/>
              <w:rPr>
                <w:rFonts w:ascii="Calibri" w:hAnsi="Calibri"/>
                <w:sz w:val="18"/>
                <w:szCs w:val="18"/>
                <w:lang w:val="es-MX" w:eastAsia="es-MX"/>
              </w:rPr>
            </w:pPr>
            <w:r w:rsidRPr="00192155">
              <w:rPr>
                <w:rFonts w:ascii="Calibri" w:hAnsi="Calibri"/>
                <w:sz w:val="18"/>
                <w:szCs w:val="18"/>
                <w:lang w:val="es-MX" w:eastAsia="es-MX"/>
              </w:rPr>
              <w:t>PIEZA</w:t>
            </w:r>
          </w:p>
        </w:tc>
        <w:tc>
          <w:tcPr>
            <w:tcW w:w="356" w:type="pct"/>
            <w:tcBorders>
              <w:top w:val="nil"/>
              <w:left w:val="nil"/>
              <w:bottom w:val="single" w:sz="4" w:space="0" w:color="auto"/>
              <w:right w:val="single" w:sz="4" w:space="0" w:color="auto"/>
            </w:tcBorders>
            <w:shd w:val="clear" w:color="auto" w:fill="auto"/>
            <w:vAlign w:val="center"/>
            <w:hideMark/>
          </w:tcPr>
          <w:p w14:paraId="72272E44" w14:textId="77777777" w:rsidR="00311EF7" w:rsidRPr="00192155" w:rsidRDefault="00311EF7" w:rsidP="00EE56A8">
            <w:pPr>
              <w:jc w:val="center"/>
              <w:rPr>
                <w:rFonts w:ascii="Calibri" w:hAnsi="Calibri"/>
                <w:sz w:val="18"/>
                <w:szCs w:val="18"/>
                <w:lang w:val="es-MX" w:eastAsia="es-MX"/>
              </w:rPr>
            </w:pPr>
            <w:r w:rsidRPr="00192155">
              <w:rPr>
                <w:rFonts w:ascii="Calibri" w:hAnsi="Calibri"/>
                <w:sz w:val="18"/>
                <w:szCs w:val="18"/>
                <w:lang w:val="es-MX" w:eastAsia="es-MX"/>
              </w:rPr>
              <w:t> </w:t>
            </w:r>
          </w:p>
        </w:tc>
        <w:tc>
          <w:tcPr>
            <w:tcW w:w="463" w:type="pct"/>
            <w:tcBorders>
              <w:top w:val="single" w:sz="4" w:space="0" w:color="auto"/>
              <w:left w:val="single" w:sz="4" w:space="0" w:color="auto"/>
              <w:bottom w:val="single" w:sz="4" w:space="0" w:color="auto"/>
              <w:right w:val="single" w:sz="4" w:space="0" w:color="auto"/>
            </w:tcBorders>
            <w:shd w:val="clear" w:color="auto" w:fill="auto"/>
            <w:noWrap/>
            <w:hideMark/>
          </w:tcPr>
          <w:p w14:paraId="6426E687" w14:textId="77777777" w:rsidR="00311EF7" w:rsidRPr="00192155" w:rsidRDefault="00311EF7" w:rsidP="00EE56A8">
            <w:pPr>
              <w:rPr>
                <w:rFonts w:ascii="Arial" w:hAnsi="Arial" w:cs="Arial"/>
                <w:color w:val="FFFFFF"/>
                <w:sz w:val="18"/>
                <w:szCs w:val="18"/>
                <w:lang w:val="es-MX" w:eastAsia="es-MX"/>
              </w:rPr>
            </w:pPr>
            <w:r w:rsidRPr="00192155">
              <w:rPr>
                <w:rFonts w:ascii="Arial" w:hAnsi="Arial" w:cs="Arial"/>
                <w:color w:val="FFFFFF"/>
                <w:sz w:val="18"/>
                <w:szCs w:val="18"/>
                <w:lang w:val="es-MX" w:eastAsia="es-MX"/>
              </w:rPr>
              <w:t> </w:t>
            </w:r>
          </w:p>
        </w:tc>
        <w:tc>
          <w:tcPr>
            <w:tcW w:w="627" w:type="pct"/>
            <w:tcBorders>
              <w:top w:val="nil"/>
              <w:left w:val="nil"/>
              <w:bottom w:val="single" w:sz="4" w:space="0" w:color="auto"/>
              <w:right w:val="single" w:sz="4" w:space="0" w:color="auto"/>
            </w:tcBorders>
            <w:shd w:val="clear" w:color="auto" w:fill="auto"/>
            <w:noWrap/>
            <w:vAlign w:val="bottom"/>
            <w:hideMark/>
          </w:tcPr>
          <w:p w14:paraId="4366C4C0" w14:textId="77777777" w:rsidR="00311EF7" w:rsidRPr="00192155" w:rsidRDefault="00311EF7" w:rsidP="00EE56A8">
            <w:pPr>
              <w:rPr>
                <w:rFonts w:ascii="Calibri" w:hAnsi="Calibri"/>
                <w:color w:val="000000"/>
                <w:sz w:val="22"/>
                <w:szCs w:val="22"/>
                <w:lang w:val="es-MX" w:eastAsia="es-MX"/>
              </w:rPr>
            </w:pPr>
            <w:r w:rsidRPr="00192155">
              <w:rPr>
                <w:rFonts w:ascii="Calibri" w:hAnsi="Calibri"/>
                <w:color w:val="000000"/>
                <w:sz w:val="22"/>
                <w:szCs w:val="22"/>
                <w:lang w:val="es-MX" w:eastAsia="es-MX"/>
              </w:rPr>
              <w:t> </w:t>
            </w:r>
          </w:p>
        </w:tc>
      </w:tr>
      <w:tr w:rsidR="00311EF7" w:rsidRPr="00192155" w14:paraId="0CD61F65" w14:textId="77777777" w:rsidTr="00311EF7">
        <w:trPr>
          <w:trHeight w:val="20"/>
        </w:trPr>
        <w:tc>
          <w:tcPr>
            <w:tcW w:w="455" w:type="pct"/>
            <w:tcBorders>
              <w:top w:val="nil"/>
              <w:left w:val="single" w:sz="4" w:space="0" w:color="auto"/>
              <w:bottom w:val="single" w:sz="4" w:space="0" w:color="auto"/>
              <w:right w:val="single" w:sz="4" w:space="0" w:color="auto"/>
            </w:tcBorders>
            <w:shd w:val="clear" w:color="auto" w:fill="auto"/>
            <w:vAlign w:val="center"/>
            <w:hideMark/>
          </w:tcPr>
          <w:p w14:paraId="2C9C40E7" w14:textId="77777777" w:rsidR="00311EF7" w:rsidRPr="00192155" w:rsidRDefault="00311EF7" w:rsidP="00EE56A8">
            <w:pPr>
              <w:jc w:val="center"/>
              <w:rPr>
                <w:rFonts w:ascii="Calibri" w:hAnsi="Calibri"/>
                <w:sz w:val="18"/>
                <w:szCs w:val="18"/>
                <w:lang w:val="es-MX" w:eastAsia="es-MX"/>
              </w:rPr>
            </w:pPr>
            <w:r w:rsidRPr="00192155">
              <w:rPr>
                <w:rFonts w:ascii="Calibri" w:hAnsi="Calibri"/>
                <w:sz w:val="18"/>
                <w:szCs w:val="18"/>
                <w:lang w:val="es-MX" w:eastAsia="es-MX"/>
              </w:rPr>
              <w:t>12</w:t>
            </w:r>
          </w:p>
        </w:tc>
        <w:tc>
          <w:tcPr>
            <w:tcW w:w="2730" w:type="pct"/>
            <w:tcBorders>
              <w:top w:val="nil"/>
              <w:left w:val="nil"/>
              <w:bottom w:val="single" w:sz="4" w:space="0" w:color="auto"/>
              <w:right w:val="single" w:sz="4" w:space="0" w:color="auto"/>
            </w:tcBorders>
            <w:shd w:val="clear" w:color="auto" w:fill="auto"/>
            <w:hideMark/>
          </w:tcPr>
          <w:p w14:paraId="017295AB" w14:textId="77777777" w:rsidR="00311EF7" w:rsidRPr="00192155" w:rsidRDefault="00311EF7" w:rsidP="00EE56A8">
            <w:pPr>
              <w:rPr>
                <w:rFonts w:ascii="Calibri" w:hAnsi="Calibri"/>
                <w:sz w:val="18"/>
                <w:szCs w:val="18"/>
                <w:lang w:val="es-MX" w:eastAsia="es-MX"/>
              </w:rPr>
            </w:pPr>
            <w:r w:rsidRPr="00192155">
              <w:rPr>
                <w:rFonts w:ascii="Calibri" w:hAnsi="Calibri"/>
                <w:sz w:val="18"/>
                <w:szCs w:val="18"/>
                <w:lang w:val="es-MX" w:eastAsia="es-MX"/>
              </w:rPr>
              <w:t>DESPACHADOR INDUSTRIAL DE CARGA LATERAL PARA CINTA ADHESIVA - 3", FRENO AJUSTABLE PARA CONTROLAR LA TENSIÓN, CON NAVAJA.</w:t>
            </w:r>
          </w:p>
        </w:tc>
        <w:tc>
          <w:tcPr>
            <w:tcW w:w="369" w:type="pct"/>
            <w:tcBorders>
              <w:top w:val="nil"/>
              <w:left w:val="nil"/>
              <w:bottom w:val="single" w:sz="4" w:space="0" w:color="auto"/>
              <w:right w:val="single" w:sz="4" w:space="0" w:color="auto"/>
            </w:tcBorders>
            <w:shd w:val="clear" w:color="auto" w:fill="auto"/>
            <w:vAlign w:val="center"/>
            <w:hideMark/>
          </w:tcPr>
          <w:p w14:paraId="23E479FE" w14:textId="77777777" w:rsidR="00311EF7" w:rsidRPr="00192155" w:rsidRDefault="00311EF7" w:rsidP="00EE56A8">
            <w:pPr>
              <w:jc w:val="center"/>
              <w:rPr>
                <w:rFonts w:ascii="Calibri" w:hAnsi="Calibri"/>
                <w:sz w:val="18"/>
                <w:szCs w:val="18"/>
                <w:lang w:val="es-MX" w:eastAsia="es-MX"/>
              </w:rPr>
            </w:pPr>
            <w:r w:rsidRPr="00192155">
              <w:rPr>
                <w:rFonts w:ascii="Calibri" w:hAnsi="Calibri"/>
                <w:sz w:val="18"/>
                <w:szCs w:val="18"/>
                <w:lang w:val="es-MX" w:eastAsia="es-MX"/>
              </w:rPr>
              <w:t>PIEZA</w:t>
            </w:r>
          </w:p>
        </w:tc>
        <w:tc>
          <w:tcPr>
            <w:tcW w:w="356" w:type="pct"/>
            <w:tcBorders>
              <w:top w:val="nil"/>
              <w:left w:val="nil"/>
              <w:bottom w:val="single" w:sz="4" w:space="0" w:color="auto"/>
              <w:right w:val="single" w:sz="4" w:space="0" w:color="auto"/>
            </w:tcBorders>
            <w:shd w:val="clear" w:color="auto" w:fill="auto"/>
            <w:vAlign w:val="center"/>
            <w:hideMark/>
          </w:tcPr>
          <w:p w14:paraId="0F28D9F2" w14:textId="77777777" w:rsidR="00311EF7" w:rsidRPr="00192155" w:rsidRDefault="00311EF7" w:rsidP="00EE56A8">
            <w:pPr>
              <w:jc w:val="center"/>
              <w:rPr>
                <w:rFonts w:ascii="Calibri" w:hAnsi="Calibri"/>
                <w:sz w:val="18"/>
                <w:szCs w:val="18"/>
                <w:lang w:val="es-MX" w:eastAsia="es-MX"/>
              </w:rPr>
            </w:pPr>
            <w:r w:rsidRPr="00192155">
              <w:rPr>
                <w:rFonts w:ascii="Calibri" w:hAnsi="Calibri"/>
                <w:sz w:val="18"/>
                <w:szCs w:val="18"/>
                <w:lang w:val="es-MX" w:eastAsia="es-MX"/>
              </w:rPr>
              <w:t> </w:t>
            </w:r>
          </w:p>
        </w:tc>
        <w:tc>
          <w:tcPr>
            <w:tcW w:w="463" w:type="pct"/>
            <w:tcBorders>
              <w:top w:val="single" w:sz="4" w:space="0" w:color="auto"/>
              <w:left w:val="single" w:sz="4" w:space="0" w:color="auto"/>
              <w:bottom w:val="single" w:sz="4" w:space="0" w:color="auto"/>
              <w:right w:val="single" w:sz="4" w:space="0" w:color="auto"/>
            </w:tcBorders>
            <w:shd w:val="clear" w:color="auto" w:fill="auto"/>
            <w:noWrap/>
            <w:hideMark/>
          </w:tcPr>
          <w:p w14:paraId="2D3DE1A2" w14:textId="77777777" w:rsidR="00311EF7" w:rsidRPr="00192155" w:rsidRDefault="00311EF7" w:rsidP="00EE56A8">
            <w:pPr>
              <w:rPr>
                <w:rFonts w:ascii="Arial" w:hAnsi="Arial" w:cs="Arial"/>
                <w:color w:val="FFFFFF"/>
                <w:sz w:val="18"/>
                <w:szCs w:val="18"/>
                <w:lang w:val="es-MX" w:eastAsia="es-MX"/>
              </w:rPr>
            </w:pPr>
            <w:r w:rsidRPr="00192155">
              <w:rPr>
                <w:rFonts w:ascii="Arial" w:hAnsi="Arial" w:cs="Arial"/>
                <w:color w:val="FFFFFF"/>
                <w:sz w:val="18"/>
                <w:szCs w:val="18"/>
                <w:lang w:val="es-MX" w:eastAsia="es-MX"/>
              </w:rPr>
              <w:t> </w:t>
            </w:r>
          </w:p>
        </w:tc>
        <w:tc>
          <w:tcPr>
            <w:tcW w:w="627" w:type="pct"/>
            <w:tcBorders>
              <w:top w:val="nil"/>
              <w:left w:val="nil"/>
              <w:bottom w:val="single" w:sz="4" w:space="0" w:color="auto"/>
              <w:right w:val="single" w:sz="4" w:space="0" w:color="auto"/>
            </w:tcBorders>
            <w:shd w:val="clear" w:color="auto" w:fill="auto"/>
            <w:noWrap/>
            <w:vAlign w:val="bottom"/>
            <w:hideMark/>
          </w:tcPr>
          <w:p w14:paraId="3A05D556" w14:textId="77777777" w:rsidR="00311EF7" w:rsidRPr="00192155" w:rsidRDefault="00311EF7" w:rsidP="00EE56A8">
            <w:pPr>
              <w:rPr>
                <w:rFonts w:ascii="Calibri" w:hAnsi="Calibri"/>
                <w:color w:val="000000"/>
                <w:sz w:val="22"/>
                <w:szCs w:val="22"/>
                <w:lang w:val="es-MX" w:eastAsia="es-MX"/>
              </w:rPr>
            </w:pPr>
            <w:r w:rsidRPr="00192155">
              <w:rPr>
                <w:rFonts w:ascii="Calibri" w:hAnsi="Calibri"/>
                <w:color w:val="000000"/>
                <w:sz w:val="22"/>
                <w:szCs w:val="22"/>
                <w:lang w:val="es-MX" w:eastAsia="es-MX"/>
              </w:rPr>
              <w:t> </w:t>
            </w:r>
          </w:p>
        </w:tc>
      </w:tr>
      <w:tr w:rsidR="00311EF7" w:rsidRPr="00192155" w14:paraId="0165D25D" w14:textId="77777777" w:rsidTr="00311EF7">
        <w:trPr>
          <w:trHeight w:val="20"/>
        </w:trPr>
        <w:tc>
          <w:tcPr>
            <w:tcW w:w="455" w:type="pct"/>
            <w:tcBorders>
              <w:top w:val="nil"/>
              <w:left w:val="single" w:sz="4" w:space="0" w:color="auto"/>
              <w:bottom w:val="single" w:sz="4" w:space="0" w:color="auto"/>
              <w:right w:val="single" w:sz="4" w:space="0" w:color="auto"/>
            </w:tcBorders>
            <w:shd w:val="clear" w:color="auto" w:fill="auto"/>
            <w:vAlign w:val="center"/>
            <w:hideMark/>
          </w:tcPr>
          <w:p w14:paraId="0D7F2B14" w14:textId="77777777" w:rsidR="00311EF7" w:rsidRPr="00192155" w:rsidRDefault="00311EF7" w:rsidP="00EE56A8">
            <w:pPr>
              <w:jc w:val="center"/>
              <w:rPr>
                <w:rFonts w:ascii="Calibri" w:hAnsi="Calibri"/>
                <w:sz w:val="18"/>
                <w:szCs w:val="18"/>
                <w:lang w:val="es-MX" w:eastAsia="es-MX"/>
              </w:rPr>
            </w:pPr>
            <w:r w:rsidRPr="00192155">
              <w:rPr>
                <w:rFonts w:ascii="Calibri" w:hAnsi="Calibri"/>
                <w:sz w:val="18"/>
                <w:szCs w:val="18"/>
                <w:lang w:val="es-MX" w:eastAsia="es-MX"/>
              </w:rPr>
              <w:t>13</w:t>
            </w:r>
          </w:p>
        </w:tc>
        <w:tc>
          <w:tcPr>
            <w:tcW w:w="2730" w:type="pct"/>
            <w:tcBorders>
              <w:top w:val="nil"/>
              <w:left w:val="nil"/>
              <w:bottom w:val="single" w:sz="4" w:space="0" w:color="auto"/>
              <w:right w:val="single" w:sz="4" w:space="0" w:color="auto"/>
            </w:tcBorders>
            <w:shd w:val="clear" w:color="auto" w:fill="auto"/>
            <w:hideMark/>
          </w:tcPr>
          <w:p w14:paraId="62A45962" w14:textId="77777777" w:rsidR="00311EF7" w:rsidRPr="00192155" w:rsidRDefault="00311EF7" w:rsidP="00EE56A8">
            <w:pPr>
              <w:rPr>
                <w:rFonts w:ascii="Calibri" w:hAnsi="Calibri"/>
                <w:sz w:val="18"/>
                <w:szCs w:val="18"/>
                <w:lang w:val="es-MX" w:eastAsia="es-MX"/>
              </w:rPr>
            </w:pPr>
            <w:r w:rsidRPr="00192155">
              <w:rPr>
                <w:rFonts w:ascii="Calibri" w:hAnsi="Calibri"/>
                <w:sz w:val="18"/>
                <w:szCs w:val="18"/>
                <w:lang w:val="es-MX" w:eastAsia="es-MX"/>
              </w:rPr>
              <w:t>FIBRA PARA PULIDORA DE PISO DE 18" HECHA DE NYLON CONFIBRAS DIVERSAS EN COLORES CANELA VERDE Y BLANCO</w:t>
            </w:r>
          </w:p>
        </w:tc>
        <w:tc>
          <w:tcPr>
            <w:tcW w:w="369" w:type="pct"/>
            <w:tcBorders>
              <w:top w:val="nil"/>
              <w:left w:val="nil"/>
              <w:bottom w:val="single" w:sz="4" w:space="0" w:color="auto"/>
              <w:right w:val="single" w:sz="4" w:space="0" w:color="auto"/>
            </w:tcBorders>
            <w:shd w:val="clear" w:color="auto" w:fill="auto"/>
            <w:vAlign w:val="center"/>
            <w:hideMark/>
          </w:tcPr>
          <w:p w14:paraId="5605EA81" w14:textId="77777777" w:rsidR="00311EF7" w:rsidRPr="00192155" w:rsidRDefault="00311EF7" w:rsidP="00EE56A8">
            <w:pPr>
              <w:jc w:val="center"/>
              <w:rPr>
                <w:rFonts w:ascii="Calibri" w:hAnsi="Calibri"/>
                <w:sz w:val="18"/>
                <w:szCs w:val="18"/>
                <w:lang w:val="es-MX" w:eastAsia="es-MX"/>
              </w:rPr>
            </w:pPr>
            <w:r w:rsidRPr="00192155">
              <w:rPr>
                <w:rFonts w:ascii="Calibri" w:hAnsi="Calibri"/>
                <w:sz w:val="18"/>
                <w:szCs w:val="18"/>
                <w:lang w:val="es-MX" w:eastAsia="es-MX"/>
              </w:rPr>
              <w:t>PIEZA</w:t>
            </w:r>
          </w:p>
        </w:tc>
        <w:tc>
          <w:tcPr>
            <w:tcW w:w="356" w:type="pct"/>
            <w:tcBorders>
              <w:top w:val="nil"/>
              <w:left w:val="nil"/>
              <w:bottom w:val="single" w:sz="4" w:space="0" w:color="auto"/>
              <w:right w:val="single" w:sz="4" w:space="0" w:color="auto"/>
            </w:tcBorders>
            <w:shd w:val="clear" w:color="auto" w:fill="auto"/>
            <w:vAlign w:val="center"/>
            <w:hideMark/>
          </w:tcPr>
          <w:p w14:paraId="3C0231E7" w14:textId="77777777" w:rsidR="00311EF7" w:rsidRPr="00192155" w:rsidRDefault="00311EF7" w:rsidP="00EE56A8">
            <w:pPr>
              <w:jc w:val="center"/>
              <w:rPr>
                <w:rFonts w:ascii="Calibri" w:hAnsi="Calibri"/>
                <w:sz w:val="18"/>
                <w:szCs w:val="18"/>
                <w:lang w:val="es-MX" w:eastAsia="es-MX"/>
              </w:rPr>
            </w:pPr>
            <w:r w:rsidRPr="00192155">
              <w:rPr>
                <w:rFonts w:ascii="Calibri" w:hAnsi="Calibri"/>
                <w:sz w:val="18"/>
                <w:szCs w:val="18"/>
                <w:lang w:val="es-MX" w:eastAsia="es-MX"/>
              </w:rPr>
              <w:t> </w:t>
            </w:r>
          </w:p>
        </w:tc>
        <w:tc>
          <w:tcPr>
            <w:tcW w:w="463" w:type="pct"/>
            <w:tcBorders>
              <w:top w:val="single" w:sz="4" w:space="0" w:color="auto"/>
              <w:left w:val="single" w:sz="4" w:space="0" w:color="auto"/>
              <w:bottom w:val="single" w:sz="4" w:space="0" w:color="auto"/>
              <w:right w:val="single" w:sz="4" w:space="0" w:color="auto"/>
            </w:tcBorders>
            <w:shd w:val="clear" w:color="auto" w:fill="auto"/>
            <w:noWrap/>
            <w:hideMark/>
          </w:tcPr>
          <w:p w14:paraId="3B4138FE" w14:textId="77777777" w:rsidR="00311EF7" w:rsidRPr="00192155" w:rsidRDefault="00311EF7" w:rsidP="00EE56A8">
            <w:pPr>
              <w:rPr>
                <w:rFonts w:ascii="Arial" w:hAnsi="Arial" w:cs="Arial"/>
                <w:color w:val="FFFFFF"/>
                <w:sz w:val="18"/>
                <w:szCs w:val="18"/>
                <w:lang w:val="es-MX" w:eastAsia="es-MX"/>
              </w:rPr>
            </w:pPr>
            <w:r w:rsidRPr="00192155">
              <w:rPr>
                <w:rFonts w:ascii="Arial" w:hAnsi="Arial" w:cs="Arial"/>
                <w:color w:val="FFFFFF"/>
                <w:sz w:val="18"/>
                <w:szCs w:val="18"/>
                <w:lang w:val="es-MX" w:eastAsia="es-MX"/>
              </w:rPr>
              <w:t> </w:t>
            </w:r>
          </w:p>
        </w:tc>
        <w:tc>
          <w:tcPr>
            <w:tcW w:w="627" w:type="pct"/>
            <w:tcBorders>
              <w:top w:val="nil"/>
              <w:left w:val="nil"/>
              <w:bottom w:val="single" w:sz="4" w:space="0" w:color="auto"/>
              <w:right w:val="single" w:sz="4" w:space="0" w:color="auto"/>
            </w:tcBorders>
            <w:shd w:val="clear" w:color="auto" w:fill="auto"/>
            <w:noWrap/>
            <w:vAlign w:val="bottom"/>
            <w:hideMark/>
          </w:tcPr>
          <w:p w14:paraId="50344C74" w14:textId="77777777" w:rsidR="00311EF7" w:rsidRPr="00192155" w:rsidRDefault="00311EF7" w:rsidP="00EE56A8">
            <w:pPr>
              <w:rPr>
                <w:rFonts w:ascii="Calibri" w:hAnsi="Calibri"/>
                <w:color w:val="000000"/>
                <w:sz w:val="22"/>
                <w:szCs w:val="22"/>
                <w:lang w:val="es-MX" w:eastAsia="es-MX"/>
              </w:rPr>
            </w:pPr>
            <w:r w:rsidRPr="00192155">
              <w:rPr>
                <w:rFonts w:ascii="Calibri" w:hAnsi="Calibri"/>
                <w:color w:val="000000"/>
                <w:sz w:val="22"/>
                <w:szCs w:val="22"/>
                <w:lang w:val="es-MX" w:eastAsia="es-MX"/>
              </w:rPr>
              <w:t> </w:t>
            </w:r>
          </w:p>
        </w:tc>
      </w:tr>
      <w:tr w:rsidR="00311EF7" w:rsidRPr="00192155" w14:paraId="0DFA6839" w14:textId="77777777" w:rsidTr="00311EF7">
        <w:trPr>
          <w:trHeight w:val="20"/>
        </w:trPr>
        <w:tc>
          <w:tcPr>
            <w:tcW w:w="455" w:type="pct"/>
            <w:tcBorders>
              <w:top w:val="nil"/>
              <w:left w:val="single" w:sz="4" w:space="0" w:color="auto"/>
              <w:bottom w:val="single" w:sz="4" w:space="0" w:color="auto"/>
              <w:right w:val="single" w:sz="4" w:space="0" w:color="auto"/>
            </w:tcBorders>
            <w:shd w:val="clear" w:color="auto" w:fill="auto"/>
            <w:vAlign w:val="center"/>
            <w:hideMark/>
          </w:tcPr>
          <w:p w14:paraId="3A43F38E" w14:textId="77777777" w:rsidR="00311EF7" w:rsidRPr="00192155" w:rsidRDefault="00311EF7" w:rsidP="00EE56A8">
            <w:pPr>
              <w:jc w:val="center"/>
              <w:rPr>
                <w:rFonts w:ascii="Calibri" w:hAnsi="Calibri"/>
                <w:sz w:val="18"/>
                <w:szCs w:val="18"/>
                <w:lang w:val="es-MX" w:eastAsia="es-MX"/>
              </w:rPr>
            </w:pPr>
            <w:r w:rsidRPr="00192155">
              <w:rPr>
                <w:rFonts w:ascii="Calibri" w:hAnsi="Calibri"/>
                <w:sz w:val="18"/>
                <w:szCs w:val="18"/>
                <w:lang w:val="es-MX" w:eastAsia="es-MX"/>
              </w:rPr>
              <w:t>14</w:t>
            </w:r>
          </w:p>
        </w:tc>
        <w:tc>
          <w:tcPr>
            <w:tcW w:w="2730" w:type="pct"/>
            <w:tcBorders>
              <w:top w:val="nil"/>
              <w:left w:val="nil"/>
              <w:bottom w:val="single" w:sz="4" w:space="0" w:color="auto"/>
              <w:right w:val="single" w:sz="4" w:space="0" w:color="auto"/>
            </w:tcBorders>
            <w:shd w:val="clear" w:color="auto" w:fill="auto"/>
            <w:hideMark/>
          </w:tcPr>
          <w:p w14:paraId="5BE36A26" w14:textId="77777777" w:rsidR="00311EF7" w:rsidRPr="00192155" w:rsidRDefault="00311EF7" w:rsidP="00EE56A8">
            <w:pPr>
              <w:rPr>
                <w:rFonts w:ascii="Calibri" w:hAnsi="Calibri"/>
                <w:sz w:val="18"/>
                <w:szCs w:val="18"/>
                <w:lang w:val="es-MX" w:eastAsia="es-MX"/>
              </w:rPr>
            </w:pPr>
            <w:r w:rsidRPr="00192155">
              <w:rPr>
                <w:rFonts w:ascii="Calibri" w:hAnsi="Calibri"/>
                <w:sz w:val="18"/>
                <w:szCs w:val="18"/>
                <w:lang w:val="es-MX" w:eastAsia="es-MX"/>
              </w:rPr>
              <w:t>GANCHOS DE REFORZADOS DE PLASTICO PARA CORTINA ANTIBACTERIANA</w:t>
            </w:r>
          </w:p>
        </w:tc>
        <w:tc>
          <w:tcPr>
            <w:tcW w:w="369" w:type="pct"/>
            <w:tcBorders>
              <w:top w:val="nil"/>
              <w:left w:val="nil"/>
              <w:bottom w:val="single" w:sz="4" w:space="0" w:color="auto"/>
              <w:right w:val="single" w:sz="4" w:space="0" w:color="auto"/>
            </w:tcBorders>
            <w:shd w:val="clear" w:color="auto" w:fill="auto"/>
            <w:vAlign w:val="center"/>
            <w:hideMark/>
          </w:tcPr>
          <w:p w14:paraId="3E6C17C2" w14:textId="77777777" w:rsidR="00311EF7" w:rsidRPr="00192155" w:rsidRDefault="00311EF7" w:rsidP="00EE56A8">
            <w:pPr>
              <w:jc w:val="center"/>
              <w:rPr>
                <w:rFonts w:ascii="Calibri" w:hAnsi="Calibri"/>
                <w:sz w:val="18"/>
                <w:szCs w:val="18"/>
                <w:lang w:val="es-MX" w:eastAsia="es-MX"/>
              </w:rPr>
            </w:pPr>
            <w:r w:rsidRPr="00192155">
              <w:rPr>
                <w:rFonts w:ascii="Calibri" w:hAnsi="Calibri"/>
                <w:sz w:val="18"/>
                <w:szCs w:val="18"/>
                <w:lang w:val="es-MX" w:eastAsia="es-MX"/>
              </w:rPr>
              <w:t>PIEZA</w:t>
            </w:r>
          </w:p>
        </w:tc>
        <w:tc>
          <w:tcPr>
            <w:tcW w:w="356" w:type="pct"/>
            <w:tcBorders>
              <w:top w:val="nil"/>
              <w:left w:val="nil"/>
              <w:bottom w:val="single" w:sz="4" w:space="0" w:color="auto"/>
              <w:right w:val="single" w:sz="4" w:space="0" w:color="auto"/>
            </w:tcBorders>
            <w:shd w:val="clear" w:color="auto" w:fill="auto"/>
            <w:vAlign w:val="center"/>
            <w:hideMark/>
          </w:tcPr>
          <w:p w14:paraId="53D85327" w14:textId="77777777" w:rsidR="00311EF7" w:rsidRPr="00192155" w:rsidRDefault="00311EF7" w:rsidP="00EE56A8">
            <w:pPr>
              <w:jc w:val="center"/>
              <w:rPr>
                <w:rFonts w:ascii="Calibri" w:hAnsi="Calibri"/>
                <w:sz w:val="18"/>
                <w:szCs w:val="18"/>
                <w:lang w:val="es-MX" w:eastAsia="es-MX"/>
              </w:rPr>
            </w:pPr>
            <w:r w:rsidRPr="00192155">
              <w:rPr>
                <w:rFonts w:ascii="Calibri" w:hAnsi="Calibri"/>
                <w:sz w:val="18"/>
                <w:szCs w:val="18"/>
                <w:lang w:val="es-MX" w:eastAsia="es-MX"/>
              </w:rPr>
              <w:t> </w:t>
            </w:r>
          </w:p>
        </w:tc>
        <w:tc>
          <w:tcPr>
            <w:tcW w:w="463" w:type="pct"/>
            <w:tcBorders>
              <w:top w:val="single" w:sz="4" w:space="0" w:color="auto"/>
              <w:left w:val="single" w:sz="4" w:space="0" w:color="auto"/>
              <w:bottom w:val="single" w:sz="4" w:space="0" w:color="auto"/>
              <w:right w:val="single" w:sz="4" w:space="0" w:color="auto"/>
            </w:tcBorders>
            <w:shd w:val="clear" w:color="auto" w:fill="auto"/>
            <w:noWrap/>
            <w:hideMark/>
          </w:tcPr>
          <w:p w14:paraId="2CFAEBAA" w14:textId="77777777" w:rsidR="00311EF7" w:rsidRPr="00192155" w:rsidRDefault="00311EF7" w:rsidP="00EE56A8">
            <w:pPr>
              <w:rPr>
                <w:rFonts w:ascii="Arial" w:hAnsi="Arial" w:cs="Arial"/>
                <w:color w:val="FFFFFF"/>
                <w:sz w:val="18"/>
                <w:szCs w:val="18"/>
                <w:lang w:val="es-MX" w:eastAsia="es-MX"/>
              </w:rPr>
            </w:pPr>
            <w:r w:rsidRPr="00192155">
              <w:rPr>
                <w:rFonts w:ascii="Arial" w:hAnsi="Arial" w:cs="Arial"/>
                <w:color w:val="FFFFFF"/>
                <w:sz w:val="18"/>
                <w:szCs w:val="18"/>
                <w:lang w:val="es-MX" w:eastAsia="es-MX"/>
              </w:rPr>
              <w:t> </w:t>
            </w:r>
          </w:p>
        </w:tc>
        <w:tc>
          <w:tcPr>
            <w:tcW w:w="627" w:type="pct"/>
            <w:tcBorders>
              <w:top w:val="nil"/>
              <w:left w:val="nil"/>
              <w:bottom w:val="single" w:sz="4" w:space="0" w:color="auto"/>
              <w:right w:val="single" w:sz="4" w:space="0" w:color="auto"/>
            </w:tcBorders>
            <w:shd w:val="clear" w:color="auto" w:fill="auto"/>
            <w:noWrap/>
            <w:vAlign w:val="bottom"/>
            <w:hideMark/>
          </w:tcPr>
          <w:p w14:paraId="312FB333" w14:textId="77777777" w:rsidR="00311EF7" w:rsidRPr="00192155" w:rsidRDefault="00311EF7" w:rsidP="00EE56A8">
            <w:pPr>
              <w:rPr>
                <w:rFonts w:ascii="Calibri" w:hAnsi="Calibri"/>
                <w:color w:val="000000"/>
                <w:sz w:val="22"/>
                <w:szCs w:val="22"/>
                <w:lang w:val="es-MX" w:eastAsia="es-MX"/>
              </w:rPr>
            </w:pPr>
            <w:r w:rsidRPr="00192155">
              <w:rPr>
                <w:rFonts w:ascii="Calibri" w:hAnsi="Calibri"/>
                <w:color w:val="000000"/>
                <w:sz w:val="22"/>
                <w:szCs w:val="22"/>
                <w:lang w:val="es-MX" w:eastAsia="es-MX"/>
              </w:rPr>
              <w:t> </w:t>
            </w:r>
          </w:p>
        </w:tc>
      </w:tr>
      <w:tr w:rsidR="00311EF7" w:rsidRPr="00192155" w14:paraId="7CD63CE6" w14:textId="77777777" w:rsidTr="00311EF7">
        <w:trPr>
          <w:trHeight w:val="20"/>
        </w:trPr>
        <w:tc>
          <w:tcPr>
            <w:tcW w:w="455" w:type="pct"/>
            <w:tcBorders>
              <w:top w:val="nil"/>
              <w:left w:val="single" w:sz="4" w:space="0" w:color="auto"/>
              <w:bottom w:val="single" w:sz="4" w:space="0" w:color="auto"/>
              <w:right w:val="single" w:sz="4" w:space="0" w:color="auto"/>
            </w:tcBorders>
            <w:shd w:val="clear" w:color="auto" w:fill="auto"/>
            <w:vAlign w:val="center"/>
            <w:hideMark/>
          </w:tcPr>
          <w:p w14:paraId="5A7D0B20" w14:textId="77777777" w:rsidR="00311EF7" w:rsidRPr="00192155" w:rsidRDefault="00311EF7" w:rsidP="00EE56A8">
            <w:pPr>
              <w:jc w:val="center"/>
              <w:rPr>
                <w:rFonts w:ascii="Calibri" w:hAnsi="Calibri"/>
                <w:sz w:val="18"/>
                <w:szCs w:val="18"/>
                <w:lang w:val="es-MX" w:eastAsia="es-MX"/>
              </w:rPr>
            </w:pPr>
            <w:r w:rsidRPr="00192155">
              <w:rPr>
                <w:rFonts w:ascii="Calibri" w:hAnsi="Calibri"/>
                <w:sz w:val="18"/>
                <w:szCs w:val="18"/>
                <w:lang w:val="es-MX" w:eastAsia="es-MX"/>
              </w:rPr>
              <w:t>15</w:t>
            </w:r>
          </w:p>
        </w:tc>
        <w:tc>
          <w:tcPr>
            <w:tcW w:w="2730" w:type="pct"/>
            <w:tcBorders>
              <w:top w:val="nil"/>
              <w:left w:val="nil"/>
              <w:bottom w:val="single" w:sz="4" w:space="0" w:color="auto"/>
              <w:right w:val="single" w:sz="4" w:space="0" w:color="auto"/>
            </w:tcBorders>
            <w:shd w:val="clear" w:color="auto" w:fill="auto"/>
            <w:hideMark/>
          </w:tcPr>
          <w:p w14:paraId="0A20C237" w14:textId="77777777" w:rsidR="00311EF7" w:rsidRPr="00192155" w:rsidRDefault="00311EF7" w:rsidP="00EE56A8">
            <w:pPr>
              <w:rPr>
                <w:rFonts w:ascii="Calibri" w:hAnsi="Calibri"/>
                <w:sz w:val="18"/>
                <w:szCs w:val="18"/>
                <w:lang w:val="es-MX" w:eastAsia="es-MX"/>
              </w:rPr>
            </w:pPr>
            <w:r w:rsidRPr="00192155">
              <w:rPr>
                <w:rFonts w:ascii="Calibri" w:hAnsi="Calibri"/>
                <w:sz w:val="18"/>
                <w:szCs w:val="18"/>
                <w:lang w:val="es-MX" w:eastAsia="es-MX"/>
              </w:rPr>
              <w:t>GANCHOS MIXTO PARA CORTINA ANTIBACTERIANA CON CUERPO DE PLASTICO Y CON CADENA Y GANCHO DE METAL</w:t>
            </w:r>
          </w:p>
        </w:tc>
        <w:tc>
          <w:tcPr>
            <w:tcW w:w="369" w:type="pct"/>
            <w:tcBorders>
              <w:top w:val="nil"/>
              <w:left w:val="nil"/>
              <w:bottom w:val="single" w:sz="4" w:space="0" w:color="auto"/>
              <w:right w:val="single" w:sz="4" w:space="0" w:color="auto"/>
            </w:tcBorders>
            <w:shd w:val="clear" w:color="auto" w:fill="auto"/>
            <w:vAlign w:val="center"/>
            <w:hideMark/>
          </w:tcPr>
          <w:p w14:paraId="25C76790" w14:textId="77777777" w:rsidR="00311EF7" w:rsidRPr="00192155" w:rsidRDefault="00311EF7" w:rsidP="00EE56A8">
            <w:pPr>
              <w:jc w:val="center"/>
              <w:rPr>
                <w:rFonts w:ascii="Calibri" w:hAnsi="Calibri"/>
                <w:sz w:val="18"/>
                <w:szCs w:val="18"/>
                <w:lang w:val="es-MX" w:eastAsia="es-MX"/>
              </w:rPr>
            </w:pPr>
            <w:r w:rsidRPr="00192155">
              <w:rPr>
                <w:rFonts w:ascii="Calibri" w:hAnsi="Calibri"/>
                <w:sz w:val="18"/>
                <w:szCs w:val="18"/>
                <w:lang w:val="es-MX" w:eastAsia="es-MX"/>
              </w:rPr>
              <w:t>PIEZA</w:t>
            </w:r>
          </w:p>
        </w:tc>
        <w:tc>
          <w:tcPr>
            <w:tcW w:w="356" w:type="pct"/>
            <w:tcBorders>
              <w:top w:val="nil"/>
              <w:left w:val="nil"/>
              <w:bottom w:val="single" w:sz="4" w:space="0" w:color="auto"/>
              <w:right w:val="single" w:sz="4" w:space="0" w:color="auto"/>
            </w:tcBorders>
            <w:shd w:val="clear" w:color="auto" w:fill="auto"/>
            <w:vAlign w:val="center"/>
            <w:hideMark/>
          </w:tcPr>
          <w:p w14:paraId="6DDCBFE6" w14:textId="77777777" w:rsidR="00311EF7" w:rsidRPr="00192155" w:rsidRDefault="00311EF7" w:rsidP="00EE56A8">
            <w:pPr>
              <w:jc w:val="center"/>
              <w:rPr>
                <w:rFonts w:ascii="Calibri" w:hAnsi="Calibri"/>
                <w:sz w:val="18"/>
                <w:szCs w:val="18"/>
                <w:lang w:val="es-MX" w:eastAsia="es-MX"/>
              </w:rPr>
            </w:pPr>
            <w:r w:rsidRPr="00192155">
              <w:rPr>
                <w:rFonts w:ascii="Calibri" w:hAnsi="Calibri"/>
                <w:sz w:val="18"/>
                <w:szCs w:val="18"/>
                <w:lang w:val="es-MX" w:eastAsia="es-MX"/>
              </w:rPr>
              <w:t> </w:t>
            </w:r>
          </w:p>
        </w:tc>
        <w:tc>
          <w:tcPr>
            <w:tcW w:w="463" w:type="pct"/>
            <w:tcBorders>
              <w:top w:val="single" w:sz="4" w:space="0" w:color="auto"/>
              <w:left w:val="single" w:sz="4" w:space="0" w:color="auto"/>
              <w:bottom w:val="single" w:sz="4" w:space="0" w:color="auto"/>
              <w:right w:val="single" w:sz="4" w:space="0" w:color="auto"/>
            </w:tcBorders>
            <w:shd w:val="clear" w:color="auto" w:fill="auto"/>
            <w:noWrap/>
            <w:hideMark/>
          </w:tcPr>
          <w:p w14:paraId="48BACA6C" w14:textId="77777777" w:rsidR="00311EF7" w:rsidRPr="00192155" w:rsidRDefault="00311EF7" w:rsidP="00EE56A8">
            <w:pPr>
              <w:rPr>
                <w:rFonts w:ascii="Arial" w:hAnsi="Arial" w:cs="Arial"/>
                <w:color w:val="FFFFFF"/>
                <w:sz w:val="18"/>
                <w:szCs w:val="18"/>
                <w:lang w:val="es-MX" w:eastAsia="es-MX"/>
              </w:rPr>
            </w:pPr>
            <w:r w:rsidRPr="00192155">
              <w:rPr>
                <w:rFonts w:ascii="Arial" w:hAnsi="Arial" w:cs="Arial"/>
                <w:color w:val="FFFFFF"/>
                <w:sz w:val="18"/>
                <w:szCs w:val="18"/>
                <w:lang w:val="es-MX" w:eastAsia="es-MX"/>
              </w:rPr>
              <w:t> </w:t>
            </w:r>
          </w:p>
        </w:tc>
        <w:tc>
          <w:tcPr>
            <w:tcW w:w="627" w:type="pct"/>
            <w:tcBorders>
              <w:top w:val="nil"/>
              <w:left w:val="nil"/>
              <w:bottom w:val="single" w:sz="4" w:space="0" w:color="auto"/>
              <w:right w:val="single" w:sz="4" w:space="0" w:color="auto"/>
            </w:tcBorders>
            <w:shd w:val="clear" w:color="auto" w:fill="auto"/>
            <w:noWrap/>
            <w:vAlign w:val="bottom"/>
            <w:hideMark/>
          </w:tcPr>
          <w:p w14:paraId="40F4726B" w14:textId="77777777" w:rsidR="00311EF7" w:rsidRPr="00192155" w:rsidRDefault="00311EF7" w:rsidP="00EE56A8">
            <w:pPr>
              <w:rPr>
                <w:rFonts w:ascii="Calibri" w:hAnsi="Calibri"/>
                <w:color w:val="000000"/>
                <w:sz w:val="22"/>
                <w:szCs w:val="22"/>
                <w:lang w:val="es-MX" w:eastAsia="es-MX"/>
              </w:rPr>
            </w:pPr>
            <w:r w:rsidRPr="00192155">
              <w:rPr>
                <w:rFonts w:ascii="Calibri" w:hAnsi="Calibri"/>
                <w:color w:val="000000"/>
                <w:sz w:val="22"/>
                <w:szCs w:val="22"/>
                <w:lang w:val="es-MX" w:eastAsia="es-MX"/>
              </w:rPr>
              <w:t> </w:t>
            </w:r>
          </w:p>
        </w:tc>
      </w:tr>
      <w:tr w:rsidR="00311EF7" w:rsidRPr="00192155" w14:paraId="2B43FEE0" w14:textId="77777777" w:rsidTr="00311EF7">
        <w:trPr>
          <w:trHeight w:val="20"/>
        </w:trPr>
        <w:tc>
          <w:tcPr>
            <w:tcW w:w="455" w:type="pct"/>
            <w:tcBorders>
              <w:top w:val="nil"/>
              <w:left w:val="single" w:sz="4" w:space="0" w:color="auto"/>
              <w:bottom w:val="single" w:sz="4" w:space="0" w:color="auto"/>
              <w:right w:val="single" w:sz="4" w:space="0" w:color="auto"/>
            </w:tcBorders>
            <w:shd w:val="clear" w:color="auto" w:fill="auto"/>
            <w:vAlign w:val="center"/>
            <w:hideMark/>
          </w:tcPr>
          <w:p w14:paraId="41EB2F14" w14:textId="77777777" w:rsidR="00311EF7" w:rsidRPr="00192155" w:rsidRDefault="00311EF7" w:rsidP="00EE56A8">
            <w:pPr>
              <w:jc w:val="center"/>
              <w:rPr>
                <w:rFonts w:ascii="Calibri" w:hAnsi="Calibri"/>
                <w:sz w:val="18"/>
                <w:szCs w:val="18"/>
                <w:lang w:val="es-MX" w:eastAsia="es-MX"/>
              </w:rPr>
            </w:pPr>
            <w:r w:rsidRPr="00192155">
              <w:rPr>
                <w:rFonts w:ascii="Calibri" w:hAnsi="Calibri"/>
                <w:sz w:val="18"/>
                <w:szCs w:val="18"/>
                <w:lang w:val="es-MX" w:eastAsia="es-MX"/>
              </w:rPr>
              <w:t>16</w:t>
            </w:r>
          </w:p>
        </w:tc>
        <w:tc>
          <w:tcPr>
            <w:tcW w:w="2730" w:type="pct"/>
            <w:tcBorders>
              <w:top w:val="nil"/>
              <w:left w:val="nil"/>
              <w:bottom w:val="single" w:sz="4" w:space="0" w:color="auto"/>
              <w:right w:val="single" w:sz="4" w:space="0" w:color="auto"/>
            </w:tcBorders>
            <w:shd w:val="clear" w:color="auto" w:fill="auto"/>
            <w:hideMark/>
          </w:tcPr>
          <w:p w14:paraId="7679DEEA" w14:textId="77777777" w:rsidR="00311EF7" w:rsidRPr="00192155" w:rsidRDefault="00311EF7" w:rsidP="00EE56A8">
            <w:pPr>
              <w:rPr>
                <w:rFonts w:ascii="Calibri" w:hAnsi="Calibri"/>
                <w:sz w:val="18"/>
                <w:szCs w:val="18"/>
                <w:lang w:val="es-MX" w:eastAsia="es-MX"/>
              </w:rPr>
            </w:pPr>
            <w:r w:rsidRPr="00192155">
              <w:rPr>
                <w:rFonts w:ascii="Calibri" w:hAnsi="Calibri"/>
                <w:sz w:val="18"/>
                <w:szCs w:val="18"/>
                <w:lang w:val="es-MX" w:eastAsia="es-MX"/>
              </w:rPr>
              <w:t>NARIZ PARA ESCALON COLOR SEGÚN SE REQUIERA CON PUNTA ANTIDERRAPANTE.</w:t>
            </w:r>
          </w:p>
        </w:tc>
        <w:tc>
          <w:tcPr>
            <w:tcW w:w="369" w:type="pct"/>
            <w:tcBorders>
              <w:top w:val="nil"/>
              <w:left w:val="nil"/>
              <w:bottom w:val="single" w:sz="4" w:space="0" w:color="auto"/>
              <w:right w:val="single" w:sz="4" w:space="0" w:color="auto"/>
            </w:tcBorders>
            <w:shd w:val="clear" w:color="auto" w:fill="auto"/>
            <w:vAlign w:val="center"/>
            <w:hideMark/>
          </w:tcPr>
          <w:p w14:paraId="3C69B03E" w14:textId="77777777" w:rsidR="00311EF7" w:rsidRPr="00192155" w:rsidRDefault="00311EF7" w:rsidP="00EE56A8">
            <w:pPr>
              <w:jc w:val="center"/>
              <w:rPr>
                <w:rFonts w:ascii="Calibri" w:hAnsi="Calibri"/>
                <w:sz w:val="18"/>
                <w:szCs w:val="18"/>
                <w:lang w:val="es-MX" w:eastAsia="es-MX"/>
              </w:rPr>
            </w:pPr>
            <w:r w:rsidRPr="00192155">
              <w:rPr>
                <w:rFonts w:ascii="Calibri" w:hAnsi="Calibri"/>
                <w:sz w:val="18"/>
                <w:szCs w:val="18"/>
                <w:lang w:val="es-MX" w:eastAsia="es-MX"/>
              </w:rPr>
              <w:t>METRO</w:t>
            </w:r>
          </w:p>
        </w:tc>
        <w:tc>
          <w:tcPr>
            <w:tcW w:w="356" w:type="pct"/>
            <w:tcBorders>
              <w:top w:val="nil"/>
              <w:left w:val="nil"/>
              <w:bottom w:val="single" w:sz="4" w:space="0" w:color="auto"/>
              <w:right w:val="single" w:sz="4" w:space="0" w:color="auto"/>
            </w:tcBorders>
            <w:shd w:val="clear" w:color="auto" w:fill="auto"/>
            <w:vAlign w:val="center"/>
            <w:hideMark/>
          </w:tcPr>
          <w:p w14:paraId="3D9B1077" w14:textId="77777777" w:rsidR="00311EF7" w:rsidRPr="00192155" w:rsidRDefault="00311EF7" w:rsidP="00EE56A8">
            <w:pPr>
              <w:jc w:val="center"/>
              <w:rPr>
                <w:rFonts w:ascii="Calibri" w:hAnsi="Calibri"/>
                <w:sz w:val="18"/>
                <w:szCs w:val="18"/>
                <w:lang w:val="es-MX" w:eastAsia="es-MX"/>
              </w:rPr>
            </w:pPr>
            <w:r w:rsidRPr="00192155">
              <w:rPr>
                <w:rFonts w:ascii="Calibri" w:hAnsi="Calibri"/>
                <w:sz w:val="18"/>
                <w:szCs w:val="18"/>
                <w:lang w:val="es-MX" w:eastAsia="es-MX"/>
              </w:rPr>
              <w:t> </w:t>
            </w:r>
          </w:p>
        </w:tc>
        <w:tc>
          <w:tcPr>
            <w:tcW w:w="463" w:type="pct"/>
            <w:tcBorders>
              <w:top w:val="single" w:sz="4" w:space="0" w:color="auto"/>
              <w:left w:val="single" w:sz="4" w:space="0" w:color="auto"/>
              <w:bottom w:val="single" w:sz="4" w:space="0" w:color="auto"/>
              <w:right w:val="single" w:sz="4" w:space="0" w:color="auto"/>
            </w:tcBorders>
            <w:shd w:val="clear" w:color="auto" w:fill="auto"/>
            <w:noWrap/>
            <w:hideMark/>
          </w:tcPr>
          <w:p w14:paraId="00D38C30" w14:textId="77777777" w:rsidR="00311EF7" w:rsidRPr="00192155" w:rsidRDefault="00311EF7" w:rsidP="00EE56A8">
            <w:pPr>
              <w:rPr>
                <w:rFonts w:ascii="Arial" w:hAnsi="Arial" w:cs="Arial"/>
                <w:color w:val="FFFFFF"/>
                <w:sz w:val="18"/>
                <w:szCs w:val="18"/>
                <w:lang w:val="es-MX" w:eastAsia="es-MX"/>
              </w:rPr>
            </w:pPr>
            <w:r w:rsidRPr="00192155">
              <w:rPr>
                <w:rFonts w:ascii="Arial" w:hAnsi="Arial" w:cs="Arial"/>
                <w:color w:val="FFFFFF"/>
                <w:sz w:val="18"/>
                <w:szCs w:val="18"/>
                <w:lang w:val="es-MX" w:eastAsia="es-MX"/>
              </w:rPr>
              <w:t> </w:t>
            </w:r>
          </w:p>
        </w:tc>
        <w:tc>
          <w:tcPr>
            <w:tcW w:w="627" w:type="pct"/>
            <w:tcBorders>
              <w:top w:val="nil"/>
              <w:left w:val="nil"/>
              <w:bottom w:val="single" w:sz="4" w:space="0" w:color="auto"/>
              <w:right w:val="single" w:sz="4" w:space="0" w:color="auto"/>
            </w:tcBorders>
            <w:shd w:val="clear" w:color="auto" w:fill="auto"/>
            <w:noWrap/>
            <w:vAlign w:val="bottom"/>
            <w:hideMark/>
          </w:tcPr>
          <w:p w14:paraId="4EB5B094" w14:textId="77777777" w:rsidR="00311EF7" w:rsidRPr="00192155" w:rsidRDefault="00311EF7" w:rsidP="00EE56A8">
            <w:pPr>
              <w:rPr>
                <w:rFonts w:ascii="Calibri" w:hAnsi="Calibri"/>
                <w:color w:val="000000"/>
                <w:sz w:val="22"/>
                <w:szCs w:val="22"/>
                <w:lang w:val="es-MX" w:eastAsia="es-MX"/>
              </w:rPr>
            </w:pPr>
            <w:r w:rsidRPr="00192155">
              <w:rPr>
                <w:rFonts w:ascii="Calibri" w:hAnsi="Calibri"/>
                <w:color w:val="000000"/>
                <w:sz w:val="22"/>
                <w:szCs w:val="22"/>
                <w:lang w:val="es-MX" w:eastAsia="es-MX"/>
              </w:rPr>
              <w:t> </w:t>
            </w:r>
          </w:p>
        </w:tc>
      </w:tr>
      <w:tr w:rsidR="00311EF7" w:rsidRPr="00192155" w14:paraId="00C3AF4C" w14:textId="77777777" w:rsidTr="00311EF7">
        <w:trPr>
          <w:trHeight w:val="20"/>
        </w:trPr>
        <w:tc>
          <w:tcPr>
            <w:tcW w:w="455" w:type="pct"/>
            <w:tcBorders>
              <w:top w:val="nil"/>
              <w:left w:val="single" w:sz="4" w:space="0" w:color="auto"/>
              <w:bottom w:val="single" w:sz="4" w:space="0" w:color="auto"/>
              <w:right w:val="single" w:sz="4" w:space="0" w:color="auto"/>
            </w:tcBorders>
            <w:shd w:val="clear" w:color="auto" w:fill="auto"/>
            <w:vAlign w:val="center"/>
            <w:hideMark/>
          </w:tcPr>
          <w:p w14:paraId="6A95A5E6" w14:textId="77777777" w:rsidR="00311EF7" w:rsidRPr="00192155" w:rsidRDefault="00311EF7" w:rsidP="00EE56A8">
            <w:pPr>
              <w:jc w:val="center"/>
              <w:rPr>
                <w:rFonts w:ascii="Calibri" w:hAnsi="Calibri"/>
                <w:sz w:val="18"/>
                <w:szCs w:val="18"/>
                <w:lang w:val="es-MX" w:eastAsia="es-MX"/>
              </w:rPr>
            </w:pPr>
            <w:r w:rsidRPr="00192155">
              <w:rPr>
                <w:rFonts w:ascii="Calibri" w:hAnsi="Calibri"/>
                <w:sz w:val="18"/>
                <w:szCs w:val="18"/>
                <w:lang w:val="es-MX" w:eastAsia="es-MX"/>
              </w:rPr>
              <w:t>17</w:t>
            </w:r>
          </w:p>
        </w:tc>
        <w:tc>
          <w:tcPr>
            <w:tcW w:w="2730" w:type="pct"/>
            <w:tcBorders>
              <w:top w:val="nil"/>
              <w:left w:val="nil"/>
              <w:bottom w:val="single" w:sz="4" w:space="0" w:color="auto"/>
              <w:right w:val="single" w:sz="4" w:space="0" w:color="auto"/>
            </w:tcBorders>
            <w:shd w:val="clear" w:color="auto" w:fill="auto"/>
            <w:hideMark/>
          </w:tcPr>
          <w:p w14:paraId="0A0A502F" w14:textId="77777777" w:rsidR="00311EF7" w:rsidRPr="00192155" w:rsidRDefault="00311EF7" w:rsidP="00EE56A8">
            <w:pPr>
              <w:rPr>
                <w:rFonts w:ascii="Calibri" w:hAnsi="Calibri"/>
                <w:sz w:val="18"/>
                <w:szCs w:val="18"/>
                <w:lang w:val="es-MX" w:eastAsia="es-MX"/>
              </w:rPr>
            </w:pPr>
            <w:r w:rsidRPr="00192155">
              <w:rPr>
                <w:rFonts w:ascii="Calibri" w:hAnsi="Calibri"/>
                <w:sz w:val="18"/>
                <w:szCs w:val="18"/>
                <w:lang w:val="es-MX" w:eastAsia="es-MX"/>
              </w:rPr>
              <w:t>PASTA PARA  PULIR METALES CAJA DE 100 GRS.</w:t>
            </w:r>
          </w:p>
        </w:tc>
        <w:tc>
          <w:tcPr>
            <w:tcW w:w="369" w:type="pct"/>
            <w:tcBorders>
              <w:top w:val="nil"/>
              <w:left w:val="nil"/>
              <w:bottom w:val="single" w:sz="4" w:space="0" w:color="auto"/>
              <w:right w:val="single" w:sz="4" w:space="0" w:color="auto"/>
            </w:tcBorders>
            <w:shd w:val="clear" w:color="auto" w:fill="auto"/>
            <w:vAlign w:val="center"/>
            <w:hideMark/>
          </w:tcPr>
          <w:p w14:paraId="48B2D691" w14:textId="77777777" w:rsidR="00311EF7" w:rsidRPr="00192155" w:rsidRDefault="00311EF7" w:rsidP="00EE56A8">
            <w:pPr>
              <w:jc w:val="center"/>
              <w:rPr>
                <w:rFonts w:ascii="Calibri" w:hAnsi="Calibri"/>
                <w:sz w:val="18"/>
                <w:szCs w:val="18"/>
                <w:lang w:val="es-MX" w:eastAsia="es-MX"/>
              </w:rPr>
            </w:pPr>
            <w:r w:rsidRPr="00192155">
              <w:rPr>
                <w:rFonts w:ascii="Calibri" w:hAnsi="Calibri"/>
                <w:sz w:val="18"/>
                <w:szCs w:val="18"/>
                <w:lang w:val="es-MX" w:eastAsia="es-MX"/>
              </w:rPr>
              <w:t>PIEZA</w:t>
            </w:r>
          </w:p>
        </w:tc>
        <w:tc>
          <w:tcPr>
            <w:tcW w:w="356" w:type="pct"/>
            <w:tcBorders>
              <w:top w:val="nil"/>
              <w:left w:val="nil"/>
              <w:bottom w:val="single" w:sz="4" w:space="0" w:color="auto"/>
              <w:right w:val="single" w:sz="4" w:space="0" w:color="auto"/>
            </w:tcBorders>
            <w:shd w:val="clear" w:color="auto" w:fill="auto"/>
            <w:vAlign w:val="center"/>
            <w:hideMark/>
          </w:tcPr>
          <w:p w14:paraId="0FDE5B0F" w14:textId="77777777" w:rsidR="00311EF7" w:rsidRPr="00192155" w:rsidRDefault="00311EF7" w:rsidP="00EE56A8">
            <w:pPr>
              <w:jc w:val="center"/>
              <w:rPr>
                <w:rFonts w:ascii="Calibri" w:hAnsi="Calibri"/>
                <w:sz w:val="18"/>
                <w:szCs w:val="18"/>
                <w:lang w:val="es-MX" w:eastAsia="es-MX"/>
              </w:rPr>
            </w:pPr>
            <w:r w:rsidRPr="00192155">
              <w:rPr>
                <w:rFonts w:ascii="Calibri" w:hAnsi="Calibri"/>
                <w:sz w:val="18"/>
                <w:szCs w:val="18"/>
                <w:lang w:val="es-MX" w:eastAsia="es-MX"/>
              </w:rPr>
              <w:t> </w:t>
            </w:r>
          </w:p>
        </w:tc>
        <w:tc>
          <w:tcPr>
            <w:tcW w:w="463" w:type="pct"/>
            <w:tcBorders>
              <w:top w:val="single" w:sz="4" w:space="0" w:color="auto"/>
              <w:left w:val="single" w:sz="4" w:space="0" w:color="auto"/>
              <w:bottom w:val="single" w:sz="4" w:space="0" w:color="auto"/>
              <w:right w:val="single" w:sz="4" w:space="0" w:color="auto"/>
            </w:tcBorders>
            <w:shd w:val="clear" w:color="auto" w:fill="auto"/>
            <w:noWrap/>
            <w:hideMark/>
          </w:tcPr>
          <w:p w14:paraId="605814E1" w14:textId="77777777" w:rsidR="00311EF7" w:rsidRPr="00192155" w:rsidRDefault="00311EF7" w:rsidP="00EE56A8">
            <w:pPr>
              <w:rPr>
                <w:rFonts w:ascii="Arial" w:hAnsi="Arial" w:cs="Arial"/>
                <w:color w:val="FFFFFF"/>
                <w:sz w:val="18"/>
                <w:szCs w:val="18"/>
                <w:lang w:val="es-MX" w:eastAsia="es-MX"/>
              </w:rPr>
            </w:pPr>
            <w:r w:rsidRPr="00192155">
              <w:rPr>
                <w:rFonts w:ascii="Arial" w:hAnsi="Arial" w:cs="Arial"/>
                <w:color w:val="FFFFFF"/>
                <w:sz w:val="18"/>
                <w:szCs w:val="18"/>
                <w:lang w:val="es-MX" w:eastAsia="es-MX"/>
              </w:rPr>
              <w:t> </w:t>
            </w:r>
          </w:p>
        </w:tc>
        <w:tc>
          <w:tcPr>
            <w:tcW w:w="627" w:type="pct"/>
            <w:tcBorders>
              <w:top w:val="nil"/>
              <w:left w:val="nil"/>
              <w:bottom w:val="single" w:sz="4" w:space="0" w:color="auto"/>
              <w:right w:val="single" w:sz="4" w:space="0" w:color="auto"/>
            </w:tcBorders>
            <w:shd w:val="clear" w:color="auto" w:fill="auto"/>
            <w:noWrap/>
            <w:vAlign w:val="bottom"/>
            <w:hideMark/>
          </w:tcPr>
          <w:p w14:paraId="2E25F20D" w14:textId="77777777" w:rsidR="00311EF7" w:rsidRPr="00192155" w:rsidRDefault="00311EF7" w:rsidP="00EE56A8">
            <w:pPr>
              <w:rPr>
                <w:rFonts w:ascii="Calibri" w:hAnsi="Calibri"/>
                <w:color w:val="000000"/>
                <w:sz w:val="22"/>
                <w:szCs w:val="22"/>
                <w:lang w:val="es-MX" w:eastAsia="es-MX"/>
              </w:rPr>
            </w:pPr>
            <w:r w:rsidRPr="00192155">
              <w:rPr>
                <w:rFonts w:ascii="Calibri" w:hAnsi="Calibri"/>
                <w:color w:val="000000"/>
                <w:sz w:val="22"/>
                <w:szCs w:val="22"/>
                <w:lang w:val="es-MX" w:eastAsia="es-MX"/>
              </w:rPr>
              <w:t> </w:t>
            </w:r>
          </w:p>
        </w:tc>
      </w:tr>
      <w:tr w:rsidR="00311EF7" w:rsidRPr="00192155" w14:paraId="3325A081" w14:textId="77777777" w:rsidTr="00311EF7">
        <w:trPr>
          <w:trHeight w:val="20"/>
        </w:trPr>
        <w:tc>
          <w:tcPr>
            <w:tcW w:w="455" w:type="pct"/>
            <w:tcBorders>
              <w:top w:val="nil"/>
              <w:left w:val="single" w:sz="4" w:space="0" w:color="auto"/>
              <w:bottom w:val="single" w:sz="4" w:space="0" w:color="auto"/>
              <w:right w:val="single" w:sz="4" w:space="0" w:color="auto"/>
            </w:tcBorders>
            <w:shd w:val="clear" w:color="auto" w:fill="auto"/>
            <w:vAlign w:val="center"/>
            <w:hideMark/>
          </w:tcPr>
          <w:p w14:paraId="6E28B087" w14:textId="77777777" w:rsidR="00311EF7" w:rsidRPr="00192155" w:rsidRDefault="00311EF7" w:rsidP="00EE56A8">
            <w:pPr>
              <w:jc w:val="center"/>
              <w:rPr>
                <w:rFonts w:ascii="Calibri" w:hAnsi="Calibri"/>
                <w:sz w:val="18"/>
                <w:szCs w:val="18"/>
                <w:lang w:val="es-MX" w:eastAsia="es-MX"/>
              </w:rPr>
            </w:pPr>
            <w:r w:rsidRPr="00192155">
              <w:rPr>
                <w:rFonts w:ascii="Calibri" w:hAnsi="Calibri"/>
                <w:sz w:val="18"/>
                <w:szCs w:val="18"/>
                <w:lang w:val="es-MX" w:eastAsia="es-MX"/>
              </w:rPr>
              <w:t>18</w:t>
            </w:r>
          </w:p>
        </w:tc>
        <w:tc>
          <w:tcPr>
            <w:tcW w:w="2730" w:type="pct"/>
            <w:tcBorders>
              <w:top w:val="nil"/>
              <w:left w:val="nil"/>
              <w:bottom w:val="single" w:sz="4" w:space="0" w:color="auto"/>
              <w:right w:val="single" w:sz="4" w:space="0" w:color="auto"/>
            </w:tcBorders>
            <w:shd w:val="clear" w:color="auto" w:fill="auto"/>
            <w:vAlign w:val="center"/>
            <w:hideMark/>
          </w:tcPr>
          <w:p w14:paraId="2A09148B" w14:textId="77777777" w:rsidR="00311EF7" w:rsidRPr="00192155" w:rsidRDefault="00311EF7" w:rsidP="00EE56A8">
            <w:pPr>
              <w:rPr>
                <w:rFonts w:ascii="Calibri" w:hAnsi="Calibri"/>
                <w:sz w:val="18"/>
                <w:szCs w:val="18"/>
                <w:lang w:val="es-MX" w:eastAsia="es-MX"/>
              </w:rPr>
            </w:pPr>
            <w:r w:rsidRPr="00192155">
              <w:rPr>
                <w:rFonts w:ascii="Calibri" w:hAnsi="Calibri"/>
                <w:sz w:val="18"/>
                <w:szCs w:val="18"/>
                <w:lang w:val="es-MX" w:eastAsia="es-MX"/>
              </w:rPr>
              <w:t>PERSIANA SHEER ELEGANCE CON 1 AÑO DE GARANTÍA CONTRA DEFECTOS DE FABRICACIÓN.</w:t>
            </w:r>
          </w:p>
        </w:tc>
        <w:tc>
          <w:tcPr>
            <w:tcW w:w="369" w:type="pct"/>
            <w:tcBorders>
              <w:top w:val="nil"/>
              <w:left w:val="nil"/>
              <w:bottom w:val="single" w:sz="4" w:space="0" w:color="auto"/>
              <w:right w:val="single" w:sz="4" w:space="0" w:color="auto"/>
            </w:tcBorders>
            <w:shd w:val="clear" w:color="auto" w:fill="auto"/>
            <w:vAlign w:val="center"/>
            <w:hideMark/>
          </w:tcPr>
          <w:p w14:paraId="3965F449" w14:textId="77777777" w:rsidR="00311EF7" w:rsidRPr="00192155" w:rsidRDefault="00311EF7" w:rsidP="00EE56A8">
            <w:pPr>
              <w:jc w:val="center"/>
              <w:rPr>
                <w:rFonts w:ascii="Calibri" w:hAnsi="Calibri"/>
                <w:sz w:val="18"/>
                <w:szCs w:val="18"/>
                <w:lang w:val="es-MX" w:eastAsia="es-MX"/>
              </w:rPr>
            </w:pPr>
            <w:r w:rsidRPr="00192155">
              <w:rPr>
                <w:rFonts w:ascii="Calibri" w:hAnsi="Calibri"/>
                <w:sz w:val="18"/>
                <w:szCs w:val="18"/>
                <w:lang w:val="es-MX" w:eastAsia="es-MX"/>
              </w:rPr>
              <w:t>M2</w:t>
            </w:r>
          </w:p>
        </w:tc>
        <w:tc>
          <w:tcPr>
            <w:tcW w:w="356" w:type="pct"/>
            <w:tcBorders>
              <w:top w:val="nil"/>
              <w:left w:val="nil"/>
              <w:bottom w:val="single" w:sz="4" w:space="0" w:color="auto"/>
              <w:right w:val="single" w:sz="4" w:space="0" w:color="auto"/>
            </w:tcBorders>
            <w:shd w:val="clear" w:color="auto" w:fill="auto"/>
            <w:vAlign w:val="center"/>
            <w:hideMark/>
          </w:tcPr>
          <w:p w14:paraId="17595B8E" w14:textId="77777777" w:rsidR="00311EF7" w:rsidRPr="00192155" w:rsidRDefault="00311EF7" w:rsidP="00EE56A8">
            <w:pPr>
              <w:jc w:val="center"/>
              <w:rPr>
                <w:rFonts w:ascii="Calibri" w:hAnsi="Calibri"/>
                <w:sz w:val="18"/>
                <w:szCs w:val="18"/>
                <w:lang w:val="es-MX" w:eastAsia="es-MX"/>
              </w:rPr>
            </w:pPr>
            <w:r w:rsidRPr="00192155">
              <w:rPr>
                <w:rFonts w:ascii="Calibri" w:hAnsi="Calibri"/>
                <w:sz w:val="18"/>
                <w:szCs w:val="18"/>
                <w:lang w:val="es-MX" w:eastAsia="es-MX"/>
              </w:rPr>
              <w:t> </w:t>
            </w:r>
          </w:p>
        </w:tc>
        <w:tc>
          <w:tcPr>
            <w:tcW w:w="463" w:type="pct"/>
            <w:tcBorders>
              <w:top w:val="single" w:sz="4" w:space="0" w:color="auto"/>
              <w:left w:val="single" w:sz="4" w:space="0" w:color="auto"/>
              <w:bottom w:val="single" w:sz="4" w:space="0" w:color="auto"/>
              <w:right w:val="single" w:sz="4" w:space="0" w:color="auto"/>
            </w:tcBorders>
            <w:shd w:val="clear" w:color="auto" w:fill="auto"/>
            <w:noWrap/>
            <w:hideMark/>
          </w:tcPr>
          <w:p w14:paraId="5A1A118E" w14:textId="77777777" w:rsidR="00311EF7" w:rsidRPr="00192155" w:rsidRDefault="00311EF7" w:rsidP="00EE56A8">
            <w:pPr>
              <w:rPr>
                <w:rFonts w:ascii="Arial" w:hAnsi="Arial" w:cs="Arial"/>
                <w:color w:val="FFFFFF"/>
                <w:sz w:val="18"/>
                <w:szCs w:val="18"/>
                <w:lang w:val="es-MX" w:eastAsia="es-MX"/>
              </w:rPr>
            </w:pPr>
            <w:r w:rsidRPr="00192155">
              <w:rPr>
                <w:rFonts w:ascii="Arial" w:hAnsi="Arial" w:cs="Arial"/>
                <w:color w:val="FFFFFF"/>
                <w:sz w:val="18"/>
                <w:szCs w:val="18"/>
                <w:lang w:val="es-MX" w:eastAsia="es-MX"/>
              </w:rPr>
              <w:t> </w:t>
            </w:r>
          </w:p>
        </w:tc>
        <w:tc>
          <w:tcPr>
            <w:tcW w:w="627" w:type="pct"/>
            <w:tcBorders>
              <w:top w:val="nil"/>
              <w:left w:val="nil"/>
              <w:bottom w:val="single" w:sz="4" w:space="0" w:color="auto"/>
              <w:right w:val="single" w:sz="4" w:space="0" w:color="auto"/>
            </w:tcBorders>
            <w:shd w:val="clear" w:color="auto" w:fill="auto"/>
            <w:noWrap/>
            <w:vAlign w:val="bottom"/>
            <w:hideMark/>
          </w:tcPr>
          <w:p w14:paraId="35204C8E" w14:textId="77777777" w:rsidR="00311EF7" w:rsidRPr="00192155" w:rsidRDefault="00311EF7" w:rsidP="00EE56A8">
            <w:pPr>
              <w:rPr>
                <w:rFonts w:ascii="Calibri" w:hAnsi="Calibri"/>
                <w:color w:val="000000"/>
                <w:sz w:val="22"/>
                <w:szCs w:val="22"/>
                <w:lang w:val="es-MX" w:eastAsia="es-MX"/>
              </w:rPr>
            </w:pPr>
            <w:r w:rsidRPr="00192155">
              <w:rPr>
                <w:rFonts w:ascii="Calibri" w:hAnsi="Calibri"/>
                <w:color w:val="000000"/>
                <w:sz w:val="22"/>
                <w:szCs w:val="22"/>
                <w:lang w:val="es-MX" w:eastAsia="es-MX"/>
              </w:rPr>
              <w:t> </w:t>
            </w:r>
          </w:p>
        </w:tc>
      </w:tr>
      <w:tr w:rsidR="00311EF7" w:rsidRPr="00192155" w14:paraId="2F5A9E08" w14:textId="77777777" w:rsidTr="00311EF7">
        <w:trPr>
          <w:trHeight w:val="20"/>
        </w:trPr>
        <w:tc>
          <w:tcPr>
            <w:tcW w:w="455" w:type="pct"/>
            <w:tcBorders>
              <w:top w:val="nil"/>
              <w:left w:val="single" w:sz="4" w:space="0" w:color="auto"/>
              <w:bottom w:val="single" w:sz="4" w:space="0" w:color="auto"/>
              <w:right w:val="single" w:sz="4" w:space="0" w:color="auto"/>
            </w:tcBorders>
            <w:shd w:val="clear" w:color="auto" w:fill="auto"/>
            <w:vAlign w:val="center"/>
            <w:hideMark/>
          </w:tcPr>
          <w:p w14:paraId="458B4230" w14:textId="77777777" w:rsidR="00311EF7" w:rsidRPr="00192155" w:rsidRDefault="00311EF7" w:rsidP="00EE56A8">
            <w:pPr>
              <w:jc w:val="center"/>
              <w:rPr>
                <w:rFonts w:ascii="Calibri" w:hAnsi="Calibri"/>
                <w:sz w:val="18"/>
                <w:szCs w:val="18"/>
                <w:lang w:val="es-MX" w:eastAsia="es-MX"/>
              </w:rPr>
            </w:pPr>
            <w:r w:rsidRPr="00192155">
              <w:rPr>
                <w:rFonts w:ascii="Calibri" w:hAnsi="Calibri"/>
                <w:sz w:val="18"/>
                <w:szCs w:val="18"/>
                <w:lang w:val="es-MX" w:eastAsia="es-MX"/>
              </w:rPr>
              <w:t>19</w:t>
            </w:r>
          </w:p>
        </w:tc>
        <w:tc>
          <w:tcPr>
            <w:tcW w:w="2730" w:type="pct"/>
            <w:tcBorders>
              <w:top w:val="nil"/>
              <w:left w:val="nil"/>
              <w:bottom w:val="single" w:sz="4" w:space="0" w:color="auto"/>
              <w:right w:val="single" w:sz="4" w:space="0" w:color="auto"/>
            </w:tcBorders>
            <w:shd w:val="clear" w:color="auto" w:fill="auto"/>
            <w:hideMark/>
          </w:tcPr>
          <w:p w14:paraId="0A7716AA" w14:textId="77777777" w:rsidR="00311EF7" w:rsidRPr="00192155" w:rsidRDefault="00311EF7" w:rsidP="00EE56A8">
            <w:pPr>
              <w:rPr>
                <w:rFonts w:ascii="Calibri" w:hAnsi="Calibri"/>
                <w:sz w:val="18"/>
                <w:szCs w:val="18"/>
                <w:lang w:val="es-MX" w:eastAsia="es-MX"/>
              </w:rPr>
            </w:pPr>
            <w:r w:rsidRPr="00192155">
              <w:rPr>
                <w:rFonts w:ascii="Calibri" w:hAnsi="Calibri"/>
                <w:sz w:val="18"/>
                <w:szCs w:val="18"/>
                <w:lang w:val="es-MX" w:eastAsia="es-MX"/>
              </w:rPr>
              <w:t>PERSIANA VERTICAL DE PVC CALIBRE 22 EN HOJA DE 3 ½” VARIOS COLORES CON RIELES DE ALUMINIO Y GALERIAS INCLUYE SU INSTALACION</w:t>
            </w:r>
          </w:p>
        </w:tc>
        <w:tc>
          <w:tcPr>
            <w:tcW w:w="369" w:type="pct"/>
            <w:tcBorders>
              <w:top w:val="nil"/>
              <w:left w:val="nil"/>
              <w:bottom w:val="single" w:sz="4" w:space="0" w:color="auto"/>
              <w:right w:val="single" w:sz="4" w:space="0" w:color="auto"/>
            </w:tcBorders>
            <w:shd w:val="clear" w:color="auto" w:fill="auto"/>
            <w:vAlign w:val="center"/>
            <w:hideMark/>
          </w:tcPr>
          <w:p w14:paraId="15AD2877" w14:textId="77777777" w:rsidR="00311EF7" w:rsidRPr="00192155" w:rsidRDefault="00311EF7" w:rsidP="00EE56A8">
            <w:pPr>
              <w:jc w:val="center"/>
              <w:rPr>
                <w:rFonts w:ascii="Calibri" w:hAnsi="Calibri"/>
                <w:sz w:val="18"/>
                <w:szCs w:val="18"/>
                <w:lang w:val="es-MX" w:eastAsia="es-MX"/>
              </w:rPr>
            </w:pPr>
            <w:r w:rsidRPr="00192155">
              <w:rPr>
                <w:rFonts w:ascii="Calibri" w:hAnsi="Calibri"/>
                <w:sz w:val="18"/>
                <w:szCs w:val="18"/>
                <w:lang w:val="es-MX" w:eastAsia="es-MX"/>
              </w:rPr>
              <w:t>M2</w:t>
            </w:r>
          </w:p>
        </w:tc>
        <w:tc>
          <w:tcPr>
            <w:tcW w:w="356" w:type="pct"/>
            <w:tcBorders>
              <w:top w:val="nil"/>
              <w:left w:val="nil"/>
              <w:bottom w:val="single" w:sz="4" w:space="0" w:color="auto"/>
              <w:right w:val="single" w:sz="4" w:space="0" w:color="auto"/>
            </w:tcBorders>
            <w:shd w:val="clear" w:color="auto" w:fill="auto"/>
            <w:vAlign w:val="center"/>
            <w:hideMark/>
          </w:tcPr>
          <w:p w14:paraId="2EF61341" w14:textId="77777777" w:rsidR="00311EF7" w:rsidRPr="00192155" w:rsidRDefault="00311EF7" w:rsidP="00EE56A8">
            <w:pPr>
              <w:jc w:val="center"/>
              <w:rPr>
                <w:rFonts w:ascii="Calibri" w:hAnsi="Calibri"/>
                <w:sz w:val="18"/>
                <w:szCs w:val="18"/>
                <w:lang w:val="es-MX" w:eastAsia="es-MX"/>
              </w:rPr>
            </w:pPr>
            <w:r w:rsidRPr="00192155">
              <w:rPr>
                <w:rFonts w:ascii="Calibri" w:hAnsi="Calibri"/>
                <w:sz w:val="18"/>
                <w:szCs w:val="18"/>
                <w:lang w:val="es-MX" w:eastAsia="es-MX"/>
              </w:rPr>
              <w:t> </w:t>
            </w:r>
          </w:p>
        </w:tc>
        <w:tc>
          <w:tcPr>
            <w:tcW w:w="463" w:type="pct"/>
            <w:tcBorders>
              <w:top w:val="single" w:sz="4" w:space="0" w:color="auto"/>
              <w:left w:val="single" w:sz="4" w:space="0" w:color="auto"/>
              <w:bottom w:val="single" w:sz="4" w:space="0" w:color="auto"/>
              <w:right w:val="single" w:sz="4" w:space="0" w:color="auto"/>
            </w:tcBorders>
            <w:shd w:val="clear" w:color="auto" w:fill="auto"/>
            <w:noWrap/>
            <w:hideMark/>
          </w:tcPr>
          <w:p w14:paraId="314D7D08" w14:textId="77777777" w:rsidR="00311EF7" w:rsidRPr="00192155" w:rsidRDefault="00311EF7" w:rsidP="00EE56A8">
            <w:pPr>
              <w:rPr>
                <w:rFonts w:ascii="Arial" w:hAnsi="Arial" w:cs="Arial"/>
                <w:color w:val="FFFFFF"/>
                <w:sz w:val="18"/>
                <w:szCs w:val="18"/>
                <w:lang w:val="es-MX" w:eastAsia="es-MX"/>
              </w:rPr>
            </w:pPr>
            <w:r w:rsidRPr="00192155">
              <w:rPr>
                <w:rFonts w:ascii="Arial" w:hAnsi="Arial" w:cs="Arial"/>
                <w:color w:val="FFFFFF"/>
                <w:sz w:val="18"/>
                <w:szCs w:val="18"/>
                <w:lang w:val="es-MX" w:eastAsia="es-MX"/>
              </w:rPr>
              <w:t> </w:t>
            </w:r>
          </w:p>
        </w:tc>
        <w:tc>
          <w:tcPr>
            <w:tcW w:w="627" w:type="pct"/>
            <w:tcBorders>
              <w:top w:val="nil"/>
              <w:left w:val="nil"/>
              <w:bottom w:val="single" w:sz="4" w:space="0" w:color="auto"/>
              <w:right w:val="single" w:sz="4" w:space="0" w:color="auto"/>
            </w:tcBorders>
            <w:shd w:val="clear" w:color="auto" w:fill="auto"/>
            <w:noWrap/>
            <w:vAlign w:val="bottom"/>
            <w:hideMark/>
          </w:tcPr>
          <w:p w14:paraId="04C25C46" w14:textId="77777777" w:rsidR="00311EF7" w:rsidRPr="00192155" w:rsidRDefault="00311EF7" w:rsidP="00EE56A8">
            <w:pPr>
              <w:rPr>
                <w:rFonts w:ascii="Calibri" w:hAnsi="Calibri"/>
                <w:color w:val="000000"/>
                <w:sz w:val="22"/>
                <w:szCs w:val="22"/>
                <w:lang w:val="es-MX" w:eastAsia="es-MX"/>
              </w:rPr>
            </w:pPr>
            <w:r w:rsidRPr="00192155">
              <w:rPr>
                <w:rFonts w:ascii="Calibri" w:hAnsi="Calibri"/>
                <w:color w:val="000000"/>
                <w:sz w:val="22"/>
                <w:szCs w:val="22"/>
                <w:lang w:val="es-MX" w:eastAsia="es-MX"/>
              </w:rPr>
              <w:t> </w:t>
            </w:r>
          </w:p>
        </w:tc>
      </w:tr>
      <w:tr w:rsidR="00311EF7" w:rsidRPr="00192155" w14:paraId="264B6040" w14:textId="77777777" w:rsidTr="00311EF7">
        <w:trPr>
          <w:trHeight w:val="20"/>
        </w:trPr>
        <w:tc>
          <w:tcPr>
            <w:tcW w:w="455" w:type="pct"/>
            <w:tcBorders>
              <w:top w:val="nil"/>
              <w:left w:val="single" w:sz="4" w:space="0" w:color="auto"/>
              <w:bottom w:val="single" w:sz="4" w:space="0" w:color="auto"/>
              <w:right w:val="single" w:sz="4" w:space="0" w:color="auto"/>
            </w:tcBorders>
            <w:shd w:val="clear" w:color="auto" w:fill="auto"/>
            <w:vAlign w:val="center"/>
            <w:hideMark/>
          </w:tcPr>
          <w:p w14:paraId="426D6003" w14:textId="77777777" w:rsidR="00311EF7" w:rsidRPr="00192155" w:rsidRDefault="00311EF7" w:rsidP="00EE56A8">
            <w:pPr>
              <w:jc w:val="center"/>
              <w:rPr>
                <w:rFonts w:ascii="Calibri" w:hAnsi="Calibri"/>
                <w:sz w:val="18"/>
                <w:szCs w:val="18"/>
                <w:lang w:val="es-MX" w:eastAsia="es-MX"/>
              </w:rPr>
            </w:pPr>
            <w:r w:rsidRPr="00192155">
              <w:rPr>
                <w:rFonts w:ascii="Calibri" w:hAnsi="Calibri"/>
                <w:sz w:val="18"/>
                <w:szCs w:val="18"/>
                <w:lang w:val="es-MX" w:eastAsia="es-MX"/>
              </w:rPr>
              <w:t>20</w:t>
            </w:r>
          </w:p>
        </w:tc>
        <w:tc>
          <w:tcPr>
            <w:tcW w:w="2730" w:type="pct"/>
            <w:tcBorders>
              <w:top w:val="nil"/>
              <w:left w:val="nil"/>
              <w:bottom w:val="single" w:sz="4" w:space="0" w:color="auto"/>
              <w:right w:val="single" w:sz="4" w:space="0" w:color="auto"/>
            </w:tcBorders>
            <w:shd w:val="clear" w:color="auto" w:fill="auto"/>
            <w:hideMark/>
          </w:tcPr>
          <w:p w14:paraId="79093B63" w14:textId="77777777" w:rsidR="00311EF7" w:rsidRPr="00192155" w:rsidRDefault="00311EF7" w:rsidP="00EE56A8">
            <w:pPr>
              <w:rPr>
                <w:rFonts w:ascii="Calibri" w:hAnsi="Calibri"/>
                <w:sz w:val="18"/>
                <w:szCs w:val="18"/>
                <w:lang w:val="es-MX" w:eastAsia="es-MX"/>
              </w:rPr>
            </w:pPr>
            <w:r w:rsidRPr="00192155">
              <w:rPr>
                <w:rFonts w:ascii="Calibri" w:hAnsi="Calibri"/>
                <w:sz w:val="18"/>
                <w:szCs w:val="18"/>
                <w:lang w:val="es-MX" w:eastAsia="es-MX"/>
              </w:rPr>
              <w:t>PINTARRON DE 0.60 x 0.90 MTS SUPERFICIE DE MELAMINA BLANCA NO MAGNÉTICA RESISTENTE A RAYONES, MARCO DE ALUMINIO CON REPISA PARA MARCADORES</w:t>
            </w:r>
          </w:p>
        </w:tc>
        <w:tc>
          <w:tcPr>
            <w:tcW w:w="369" w:type="pct"/>
            <w:tcBorders>
              <w:top w:val="nil"/>
              <w:left w:val="nil"/>
              <w:bottom w:val="single" w:sz="4" w:space="0" w:color="auto"/>
              <w:right w:val="single" w:sz="4" w:space="0" w:color="auto"/>
            </w:tcBorders>
            <w:shd w:val="clear" w:color="auto" w:fill="auto"/>
            <w:vAlign w:val="center"/>
            <w:hideMark/>
          </w:tcPr>
          <w:p w14:paraId="72383F2C" w14:textId="77777777" w:rsidR="00311EF7" w:rsidRPr="00192155" w:rsidRDefault="00311EF7" w:rsidP="00EE56A8">
            <w:pPr>
              <w:jc w:val="center"/>
              <w:rPr>
                <w:rFonts w:ascii="Calibri" w:hAnsi="Calibri"/>
                <w:sz w:val="18"/>
                <w:szCs w:val="18"/>
                <w:lang w:val="es-MX" w:eastAsia="es-MX"/>
              </w:rPr>
            </w:pPr>
            <w:r w:rsidRPr="00192155">
              <w:rPr>
                <w:rFonts w:ascii="Calibri" w:hAnsi="Calibri"/>
                <w:sz w:val="18"/>
                <w:szCs w:val="18"/>
                <w:lang w:val="es-MX" w:eastAsia="es-MX"/>
              </w:rPr>
              <w:t>PIEZA</w:t>
            </w:r>
          </w:p>
        </w:tc>
        <w:tc>
          <w:tcPr>
            <w:tcW w:w="356" w:type="pct"/>
            <w:tcBorders>
              <w:top w:val="nil"/>
              <w:left w:val="nil"/>
              <w:bottom w:val="single" w:sz="4" w:space="0" w:color="auto"/>
              <w:right w:val="single" w:sz="4" w:space="0" w:color="auto"/>
            </w:tcBorders>
            <w:shd w:val="clear" w:color="auto" w:fill="auto"/>
            <w:vAlign w:val="center"/>
            <w:hideMark/>
          </w:tcPr>
          <w:p w14:paraId="72DC5EB6" w14:textId="77777777" w:rsidR="00311EF7" w:rsidRPr="00192155" w:rsidRDefault="00311EF7" w:rsidP="00EE56A8">
            <w:pPr>
              <w:jc w:val="center"/>
              <w:rPr>
                <w:rFonts w:ascii="Calibri" w:hAnsi="Calibri"/>
                <w:sz w:val="18"/>
                <w:szCs w:val="18"/>
                <w:lang w:val="es-MX" w:eastAsia="es-MX"/>
              </w:rPr>
            </w:pPr>
            <w:r w:rsidRPr="00192155">
              <w:rPr>
                <w:rFonts w:ascii="Calibri" w:hAnsi="Calibri"/>
                <w:sz w:val="18"/>
                <w:szCs w:val="18"/>
                <w:lang w:val="es-MX" w:eastAsia="es-MX"/>
              </w:rPr>
              <w:t> </w:t>
            </w:r>
          </w:p>
        </w:tc>
        <w:tc>
          <w:tcPr>
            <w:tcW w:w="463" w:type="pct"/>
            <w:tcBorders>
              <w:top w:val="single" w:sz="4" w:space="0" w:color="auto"/>
              <w:left w:val="single" w:sz="4" w:space="0" w:color="auto"/>
              <w:bottom w:val="single" w:sz="4" w:space="0" w:color="auto"/>
              <w:right w:val="single" w:sz="4" w:space="0" w:color="auto"/>
            </w:tcBorders>
            <w:shd w:val="clear" w:color="auto" w:fill="auto"/>
            <w:noWrap/>
            <w:hideMark/>
          </w:tcPr>
          <w:p w14:paraId="0B2A6355" w14:textId="77777777" w:rsidR="00311EF7" w:rsidRPr="00192155" w:rsidRDefault="00311EF7" w:rsidP="00EE56A8">
            <w:pPr>
              <w:rPr>
                <w:rFonts w:ascii="Arial" w:hAnsi="Arial" w:cs="Arial"/>
                <w:color w:val="FFFFFF"/>
                <w:sz w:val="18"/>
                <w:szCs w:val="18"/>
                <w:lang w:val="es-MX" w:eastAsia="es-MX"/>
              </w:rPr>
            </w:pPr>
            <w:r w:rsidRPr="00192155">
              <w:rPr>
                <w:rFonts w:ascii="Arial" w:hAnsi="Arial" w:cs="Arial"/>
                <w:color w:val="FFFFFF"/>
                <w:sz w:val="18"/>
                <w:szCs w:val="18"/>
                <w:lang w:val="es-MX" w:eastAsia="es-MX"/>
              </w:rPr>
              <w:t> </w:t>
            </w:r>
          </w:p>
        </w:tc>
        <w:tc>
          <w:tcPr>
            <w:tcW w:w="627" w:type="pct"/>
            <w:tcBorders>
              <w:top w:val="nil"/>
              <w:left w:val="nil"/>
              <w:bottom w:val="single" w:sz="4" w:space="0" w:color="auto"/>
              <w:right w:val="single" w:sz="4" w:space="0" w:color="auto"/>
            </w:tcBorders>
            <w:shd w:val="clear" w:color="auto" w:fill="auto"/>
            <w:noWrap/>
            <w:vAlign w:val="bottom"/>
            <w:hideMark/>
          </w:tcPr>
          <w:p w14:paraId="7431670D" w14:textId="77777777" w:rsidR="00311EF7" w:rsidRPr="00192155" w:rsidRDefault="00311EF7" w:rsidP="00EE56A8">
            <w:pPr>
              <w:rPr>
                <w:rFonts w:ascii="Calibri" w:hAnsi="Calibri"/>
                <w:color w:val="000000"/>
                <w:sz w:val="22"/>
                <w:szCs w:val="22"/>
                <w:lang w:val="es-MX" w:eastAsia="es-MX"/>
              </w:rPr>
            </w:pPr>
            <w:r w:rsidRPr="00192155">
              <w:rPr>
                <w:rFonts w:ascii="Calibri" w:hAnsi="Calibri"/>
                <w:color w:val="000000"/>
                <w:sz w:val="22"/>
                <w:szCs w:val="22"/>
                <w:lang w:val="es-MX" w:eastAsia="es-MX"/>
              </w:rPr>
              <w:t> </w:t>
            </w:r>
          </w:p>
        </w:tc>
      </w:tr>
      <w:tr w:rsidR="00311EF7" w:rsidRPr="00192155" w14:paraId="38AD55B8" w14:textId="77777777" w:rsidTr="00311EF7">
        <w:trPr>
          <w:trHeight w:val="20"/>
        </w:trPr>
        <w:tc>
          <w:tcPr>
            <w:tcW w:w="455" w:type="pct"/>
            <w:tcBorders>
              <w:top w:val="nil"/>
              <w:left w:val="single" w:sz="4" w:space="0" w:color="auto"/>
              <w:bottom w:val="single" w:sz="4" w:space="0" w:color="auto"/>
              <w:right w:val="single" w:sz="4" w:space="0" w:color="auto"/>
            </w:tcBorders>
            <w:shd w:val="clear" w:color="auto" w:fill="auto"/>
            <w:vAlign w:val="center"/>
            <w:hideMark/>
          </w:tcPr>
          <w:p w14:paraId="34B83AE9" w14:textId="77777777" w:rsidR="00311EF7" w:rsidRPr="00192155" w:rsidRDefault="00311EF7" w:rsidP="00EE56A8">
            <w:pPr>
              <w:jc w:val="center"/>
              <w:rPr>
                <w:rFonts w:ascii="Calibri" w:hAnsi="Calibri"/>
                <w:sz w:val="18"/>
                <w:szCs w:val="18"/>
                <w:lang w:val="es-MX" w:eastAsia="es-MX"/>
              </w:rPr>
            </w:pPr>
            <w:r w:rsidRPr="00192155">
              <w:rPr>
                <w:rFonts w:ascii="Calibri" w:hAnsi="Calibri"/>
                <w:sz w:val="18"/>
                <w:szCs w:val="18"/>
                <w:lang w:val="es-MX" w:eastAsia="es-MX"/>
              </w:rPr>
              <w:t>21</w:t>
            </w:r>
          </w:p>
        </w:tc>
        <w:tc>
          <w:tcPr>
            <w:tcW w:w="2730" w:type="pct"/>
            <w:tcBorders>
              <w:top w:val="nil"/>
              <w:left w:val="nil"/>
              <w:bottom w:val="single" w:sz="4" w:space="0" w:color="auto"/>
              <w:right w:val="single" w:sz="4" w:space="0" w:color="auto"/>
            </w:tcBorders>
            <w:shd w:val="clear" w:color="auto" w:fill="auto"/>
            <w:hideMark/>
          </w:tcPr>
          <w:p w14:paraId="1AB8D74F" w14:textId="77777777" w:rsidR="00311EF7" w:rsidRPr="00192155" w:rsidRDefault="00311EF7" w:rsidP="00EE56A8">
            <w:pPr>
              <w:rPr>
                <w:rFonts w:ascii="Calibri" w:hAnsi="Calibri"/>
                <w:sz w:val="18"/>
                <w:szCs w:val="18"/>
                <w:lang w:val="es-MX" w:eastAsia="es-MX"/>
              </w:rPr>
            </w:pPr>
            <w:r w:rsidRPr="00192155">
              <w:rPr>
                <w:rFonts w:ascii="Calibri" w:hAnsi="Calibri"/>
                <w:sz w:val="18"/>
                <w:szCs w:val="18"/>
                <w:lang w:val="es-MX" w:eastAsia="es-MX"/>
              </w:rPr>
              <w:t>PINTARRON DE 0.90 x 1.20 MTS SUPERFICIE DE MELAMINA BLANCA NO MAGNÉTICA RESISTENTE A RAYONES, MARCO DE ALUMINIO CON REPISA PARA MARCADORES</w:t>
            </w:r>
          </w:p>
        </w:tc>
        <w:tc>
          <w:tcPr>
            <w:tcW w:w="369" w:type="pct"/>
            <w:tcBorders>
              <w:top w:val="nil"/>
              <w:left w:val="nil"/>
              <w:bottom w:val="single" w:sz="4" w:space="0" w:color="auto"/>
              <w:right w:val="single" w:sz="4" w:space="0" w:color="auto"/>
            </w:tcBorders>
            <w:shd w:val="clear" w:color="auto" w:fill="auto"/>
            <w:vAlign w:val="center"/>
            <w:hideMark/>
          </w:tcPr>
          <w:p w14:paraId="4028C34C" w14:textId="77777777" w:rsidR="00311EF7" w:rsidRPr="00192155" w:rsidRDefault="00311EF7" w:rsidP="00EE56A8">
            <w:pPr>
              <w:jc w:val="center"/>
              <w:rPr>
                <w:rFonts w:ascii="Calibri" w:hAnsi="Calibri"/>
                <w:sz w:val="18"/>
                <w:szCs w:val="18"/>
                <w:lang w:val="es-MX" w:eastAsia="es-MX"/>
              </w:rPr>
            </w:pPr>
            <w:r w:rsidRPr="00192155">
              <w:rPr>
                <w:rFonts w:ascii="Calibri" w:hAnsi="Calibri"/>
                <w:sz w:val="18"/>
                <w:szCs w:val="18"/>
                <w:lang w:val="es-MX" w:eastAsia="es-MX"/>
              </w:rPr>
              <w:t>PIEZA</w:t>
            </w:r>
          </w:p>
        </w:tc>
        <w:tc>
          <w:tcPr>
            <w:tcW w:w="356" w:type="pct"/>
            <w:tcBorders>
              <w:top w:val="nil"/>
              <w:left w:val="nil"/>
              <w:bottom w:val="single" w:sz="4" w:space="0" w:color="auto"/>
              <w:right w:val="single" w:sz="4" w:space="0" w:color="auto"/>
            </w:tcBorders>
            <w:shd w:val="clear" w:color="auto" w:fill="auto"/>
            <w:vAlign w:val="center"/>
            <w:hideMark/>
          </w:tcPr>
          <w:p w14:paraId="76D90D07" w14:textId="77777777" w:rsidR="00311EF7" w:rsidRPr="00192155" w:rsidRDefault="00311EF7" w:rsidP="00EE56A8">
            <w:pPr>
              <w:jc w:val="center"/>
              <w:rPr>
                <w:rFonts w:ascii="Calibri" w:hAnsi="Calibri"/>
                <w:sz w:val="18"/>
                <w:szCs w:val="18"/>
                <w:lang w:val="es-MX" w:eastAsia="es-MX"/>
              </w:rPr>
            </w:pPr>
            <w:r w:rsidRPr="00192155">
              <w:rPr>
                <w:rFonts w:ascii="Calibri" w:hAnsi="Calibri"/>
                <w:sz w:val="18"/>
                <w:szCs w:val="18"/>
                <w:lang w:val="es-MX" w:eastAsia="es-MX"/>
              </w:rPr>
              <w:t> </w:t>
            </w:r>
          </w:p>
        </w:tc>
        <w:tc>
          <w:tcPr>
            <w:tcW w:w="463" w:type="pct"/>
            <w:tcBorders>
              <w:top w:val="single" w:sz="4" w:space="0" w:color="auto"/>
              <w:left w:val="single" w:sz="4" w:space="0" w:color="auto"/>
              <w:bottom w:val="single" w:sz="4" w:space="0" w:color="auto"/>
              <w:right w:val="single" w:sz="4" w:space="0" w:color="auto"/>
            </w:tcBorders>
            <w:shd w:val="clear" w:color="auto" w:fill="auto"/>
            <w:noWrap/>
            <w:hideMark/>
          </w:tcPr>
          <w:p w14:paraId="7FD5BE40" w14:textId="77777777" w:rsidR="00311EF7" w:rsidRPr="00192155" w:rsidRDefault="00311EF7" w:rsidP="00EE56A8">
            <w:pPr>
              <w:rPr>
                <w:rFonts w:ascii="Arial" w:hAnsi="Arial" w:cs="Arial"/>
                <w:color w:val="FFFFFF"/>
                <w:sz w:val="18"/>
                <w:szCs w:val="18"/>
                <w:lang w:val="es-MX" w:eastAsia="es-MX"/>
              </w:rPr>
            </w:pPr>
            <w:r w:rsidRPr="00192155">
              <w:rPr>
                <w:rFonts w:ascii="Arial" w:hAnsi="Arial" w:cs="Arial"/>
                <w:color w:val="FFFFFF"/>
                <w:sz w:val="18"/>
                <w:szCs w:val="18"/>
                <w:lang w:val="es-MX" w:eastAsia="es-MX"/>
              </w:rPr>
              <w:t> </w:t>
            </w:r>
          </w:p>
        </w:tc>
        <w:tc>
          <w:tcPr>
            <w:tcW w:w="627" w:type="pct"/>
            <w:tcBorders>
              <w:top w:val="nil"/>
              <w:left w:val="nil"/>
              <w:bottom w:val="single" w:sz="4" w:space="0" w:color="auto"/>
              <w:right w:val="single" w:sz="4" w:space="0" w:color="auto"/>
            </w:tcBorders>
            <w:shd w:val="clear" w:color="auto" w:fill="auto"/>
            <w:noWrap/>
            <w:vAlign w:val="bottom"/>
            <w:hideMark/>
          </w:tcPr>
          <w:p w14:paraId="45F08F11" w14:textId="77777777" w:rsidR="00311EF7" w:rsidRPr="00192155" w:rsidRDefault="00311EF7" w:rsidP="00EE56A8">
            <w:pPr>
              <w:rPr>
                <w:rFonts w:ascii="Calibri" w:hAnsi="Calibri"/>
                <w:color w:val="000000"/>
                <w:sz w:val="22"/>
                <w:szCs w:val="22"/>
                <w:lang w:val="es-MX" w:eastAsia="es-MX"/>
              </w:rPr>
            </w:pPr>
            <w:r w:rsidRPr="00192155">
              <w:rPr>
                <w:rFonts w:ascii="Calibri" w:hAnsi="Calibri"/>
                <w:color w:val="000000"/>
                <w:sz w:val="22"/>
                <w:szCs w:val="22"/>
                <w:lang w:val="es-MX" w:eastAsia="es-MX"/>
              </w:rPr>
              <w:t> </w:t>
            </w:r>
          </w:p>
        </w:tc>
      </w:tr>
      <w:tr w:rsidR="00311EF7" w:rsidRPr="00192155" w14:paraId="448FD57D" w14:textId="77777777" w:rsidTr="00311EF7">
        <w:trPr>
          <w:trHeight w:val="20"/>
        </w:trPr>
        <w:tc>
          <w:tcPr>
            <w:tcW w:w="455" w:type="pct"/>
            <w:tcBorders>
              <w:top w:val="nil"/>
              <w:left w:val="single" w:sz="4" w:space="0" w:color="auto"/>
              <w:bottom w:val="single" w:sz="4" w:space="0" w:color="auto"/>
              <w:right w:val="single" w:sz="4" w:space="0" w:color="auto"/>
            </w:tcBorders>
            <w:shd w:val="clear" w:color="auto" w:fill="auto"/>
            <w:vAlign w:val="center"/>
            <w:hideMark/>
          </w:tcPr>
          <w:p w14:paraId="6CBE45D0" w14:textId="77777777" w:rsidR="00311EF7" w:rsidRPr="00192155" w:rsidRDefault="00311EF7" w:rsidP="00EE56A8">
            <w:pPr>
              <w:jc w:val="center"/>
              <w:rPr>
                <w:rFonts w:ascii="Calibri" w:hAnsi="Calibri"/>
                <w:sz w:val="18"/>
                <w:szCs w:val="18"/>
                <w:lang w:val="es-MX" w:eastAsia="es-MX"/>
              </w:rPr>
            </w:pPr>
            <w:r w:rsidRPr="00192155">
              <w:rPr>
                <w:rFonts w:ascii="Calibri" w:hAnsi="Calibri"/>
                <w:sz w:val="18"/>
                <w:szCs w:val="18"/>
                <w:lang w:val="es-MX" w:eastAsia="es-MX"/>
              </w:rPr>
              <w:t>22</w:t>
            </w:r>
          </w:p>
        </w:tc>
        <w:tc>
          <w:tcPr>
            <w:tcW w:w="2730" w:type="pct"/>
            <w:tcBorders>
              <w:top w:val="nil"/>
              <w:left w:val="nil"/>
              <w:bottom w:val="single" w:sz="4" w:space="0" w:color="auto"/>
              <w:right w:val="single" w:sz="4" w:space="0" w:color="auto"/>
            </w:tcBorders>
            <w:shd w:val="clear" w:color="auto" w:fill="auto"/>
            <w:hideMark/>
          </w:tcPr>
          <w:p w14:paraId="5A8931D3" w14:textId="77777777" w:rsidR="00311EF7" w:rsidRPr="00192155" w:rsidRDefault="00311EF7" w:rsidP="00EE56A8">
            <w:pPr>
              <w:rPr>
                <w:rFonts w:ascii="Calibri" w:hAnsi="Calibri"/>
                <w:sz w:val="18"/>
                <w:szCs w:val="18"/>
                <w:lang w:val="es-MX" w:eastAsia="es-MX"/>
              </w:rPr>
            </w:pPr>
            <w:r w:rsidRPr="00192155">
              <w:rPr>
                <w:rFonts w:ascii="Calibri" w:hAnsi="Calibri"/>
                <w:sz w:val="18"/>
                <w:szCs w:val="18"/>
                <w:lang w:val="es-MX" w:eastAsia="es-MX"/>
              </w:rPr>
              <w:t>PIZARRON DE CORCHO CON MARCO DE ALUMINIO ANODIZADO (NATURAL, 40X60)</w:t>
            </w:r>
          </w:p>
        </w:tc>
        <w:tc>
          <w:tcPr>
            <w:tcW w:w="369" w:type="pct"/>
            <w:tcBorders>
              <w:top w:val="nil"/>
              <w:left w:val="nil"/>
              <w:bottom w:val="single" w:sz="4" w:space="0" w:color="auto"/>
              <w:right w:val="single" w:sz="4" w:space="0" w:color="auto"/>
            </w:tcBorders>
            <w:shd w:val="clear" w:color="auto" w:fill="auto"/>
            <w:vAlign w:val="center"/>
            <w:hideMark/>
          </w:tcPr>
          <w:p w14:paraId="5C494FD4" w14:textId="77777777" w:rsidR="00311EF7" w:rsidRPr="00192155" w:rsidRDefault="00311EF7" w:rsidP="00EE56A8">
            <w:pPr>
              <w:jc w:val="center"/>
              <w:rPr>
                <w:rFonts w:ascii="Calibri" w:hAnsi="Calibri"/>
                <w:sz w:val="18"/>
                <w:szCs w:val="18"/>
                <w:lang w:val="es-MX" w:eastAsia="es-MX"/>
              </w:rPr>
            </w:pPr>
            <w:r w:rsidRPr="00192155">
              <w:rPr>
                <w:rFonts w:ascii="Calibri" w:hAnsi="Calibri"/>
                <w:sz w:val="18"/>
                <w:szCs w:val="18"/>
                <w:lang w:val="es-MX" w:eastAsia="es-MX"/>
              </w:rPr>
              <w:t>PIEZA</w:t>
            </w:r>
          </w:p>
        </w:tc>
        <w:tc>
          <w:tcPr>
            <w:tcW w:w="356" w:type="pct"/>
            <w:tcBorders>
              <w:top w:val="nil"/>
              <w:left w:val="nil"/>
              <w:bottom w:val="single" w:sz="4" w:space="0" w:color="auto"/>
              <w:right w:val="single" w:sz="4" w:space="0" w:color="auto"/>
            </w:tcBorders>
            <w:shd w:val="clear" w:color="auto" w:fill="auto"/>
            <w:vAlign w:val="center"/>
            <w:hideMark/>
          </w:tcPr>
          <w:p w14:paraId="0388729A" w14:textId="77777777" w:rsidR="00311EF7" w:rsidRPr="00192155" w:rsidRDefault="00311EF7" w:rsidP="00EE56A8">
            <w:pPr>
              <w:jc w:val="center"/>
              <w:rPr>
                <w:rFonts w:ascii="Calibri" w:hAnsi="Calibri"/>
                <w:sz w:val="18"/>
                <w:szCs w:val="18"/>
                <w:lang w:val="es-MX" w:eastAsia="es-MX"/>
              </w:rPr>
            </w:pPr>
            <w:r w:rsidRPr="00192155">
              <w:rPr>
                <w:rFonts w:ascii="Calibri" w:hAnsi="Calibri"/>
                <w:sz w:val="18"/>
                <w:szCs w:val="18"/>
                <w:lang w:val="es-MX" w:eastAsia="es-MX"/>
              </w:rPr>
              <w:t> </w:t>
            </w:r>
          </w:p>
        </w:tc>
        <w:tc>
          <w:tcPr>
            <w:tcW w:w="463" w:type="pct"/>
            <w:tcBorders>
              <w:top w:val="single" w:sz="4" w:space="0" w:color="auto"/>
              <w:left w:val="single" w:sz="4" w:space="0" w:color="auto"/>
              <w:bottom w:val="single" w:sz="4" w:space="0" w:color="auto"/>
              <w:right w:val="single" w:sz="4" w:space="0" w:color="auto"/>
            </w:tcBorders>
            <w:shd w:val="clear" w:color="auto" w:fill="auto"/>
            <w:noWrap/>
            <w:hideMark/>
          </w:tcPr>
          <w:p w14:paraId="24A137B8" w14:textId="77777777" w:rsidR="00311EF7" w:rsidRPr="00192155" w:rsidRDefault="00311EF7" w:rsidP="00EE56A8">
            <w:pPr>
              <w:rPr>
                <w:rFonts w:ascii="Arial" w:hAnsi="Arial" w:cs="Arial"/>
                <w:color w:val="FFFFFF"/>
                <w:sz w:val="18"/>
                <w:szCs w:val="18"/>
                <w:lang w:val="es-MX" w:eastAsia="es-MX"/>
              </w:rPr>
            </w:pPr>
            <w:r w:rsidRPr="00192155">
              <w:rPr>
                <w:rFonts w:ascii="Arial" w:hAnsi="Arial" w:cs="Arial"/>
                <w:color w:val="FFFFFF"/>
                <w:sz w:val="18"/>
                <w:szCs w:val="18"/>
                <w:lang w:val="es-MX" w:eastAsia="es-MX"/>
              </w:rPr>
              <w:t> </w:t>
            </w:r>
          </w:p>
        </w:tc>
        <w:tc>
          <w:tcPr>
            <w:tcW w:w="627" w:type="pct"/>
            <w:tcBorders>
              <w:top w:val="nil"/>
              <w:left w:val="nil"/>
              <w:bottom w:val="single" w:sz="4" w:space="0" w:color="auto"/>
              <w:right w:val="single" w:sz="4" w:space="0" w:color="auto"/>
            </w:tcBorders>
            <w:shd w:val="clear" w:color="auto" w:fill="auto"/>
            <w:noWrap/>
            <w:vAlign w:val="bottom"/>
            <w:hideMark/>
          </w:tcPr>
          <w:p w14:paraId="57E3430B" w14:textId="77777777" w:rsidR="00311EF7" w:rsidRPr="00192155" w:rsidRDefault="00311EF7" w:rsidP="00EE56A8">
            <w:pPr>
              <w:rPr>
                <w:rFonts w:ascii="Calibri" w:hAnsi="Calibri"/>
                <w:color w:val="000000"/>
                <w:sz w:val="22"/>
                <w:szCs w:val="22"/>
                <w:lang w:val="es-MX" w:eastAsia="es-MX"/>
              </w:rPr>
            </w:pPr>
            <w:r w:rsidRPr="00192155">
              <w:rPr>
                <w:rFonts w:ascii="Calibri" w:hAnsi="Calibri"/>
                <w:color w:val="000000"/>
                <w:sz w:val="22"/>
                <w:szCs w:val="22"/>
                <w:lang w:val="es-MX" w:eastAsia="es-MX"/>
              </w:rPr>
              <w:t> </w:t>
            </w:r>
          </w:p>
        </w:tc>
      </w:tr>
      <w:tr w:rsidR="00311EF7" w:rsidRPr="00192155" w14:paraId="3535183C" w14:textId="77777777" w:rsidTr="00311EF7">
        <w:trPr>
          <w:trHeight w:val="20"/>
        </w:trPr>
        <w:tc>
          <w:tcPr>
            <w:tcW w:w="455" w:type="pct"/>
            <w:tcBorders>
              <w:top w:val="nil"/>
              <w:left w:val="single" w:sz="4" w:space="0" w:color="auto"/>
              <w:bottom w:val="single" w:sz="4" w:space="0" w:color="auto"/>
              <w:right w:val="single" w:sz="4" w:space="0" w:color="auto"/>
            </w:tcBorders>
            <w:shd w:val="clear" w:color="auto" w:fill="auto"/>
            <w:vAlign w:val="center"/>
            <w:hideMark/>
          </w:tcPr>
          <w:p w14:paraId="5CFDE3BE" w14:textId="77777777" w:rsidR="00311EF7" w:rsidRPr="00192155" w:rsidRDefault="00311EF7" w:rsidP="00EE56A8">
            <w:pPr>
              <w:jc w:val="center"/>
              <w:rPr>
                <w:rFonts w:ascii="Calibri" w:hAnsi="Calibri"/>
                <w:sz w:val="18"/>
                <w:szCs w:val="18"/>
                <w:lang w:val="es-MX" w:eastAsia="es-MX"/>
              </w:rPr>
            </w:pPr>
            <w:r w:rsidRPr="00192155">
              <w:rPr>
                <w:rFonts w:ascii="Calibri" w:hAnsi="Calibri"/>
                <w:sz w:val="18"/>
                <w:szCs w:val="18"/>
                <w:lang w:val="es-MX" w:eastAsia="es-MX"/>
              </w:rPr>
              <w:t>23</w:t>
            </w:r>
          </w:p>
        </w:tc>
        <w:tc>
          <w:tcPr>
            <w:tcW w:w="2730" w:type="pct"/>
            <w:tcBorders>
              <w:top w:val="nil"/>
              <w:left w:val="nil"/>
              <w:bottom w:val="single" w:sz="4" w:space="0" w:color="auto"/>
              <w:right w:val="single" w:sz="4" w:space="0" w:color="auto"/>
            </w:tcBorders>
            <w:shd w:val="clear" w:color="auto" w:fill="auto"/>
            <w:hideMark/>
          </w:tcPr>
          <w:p w14:paraId="1316C6DE" w14:textId="77777777" w:rsidR="00311EF7" w:rsidRPr="00192155" w:rsidRDefault="00311EF7" w:rsidP="00EE56A8">
            <w:pPr>
              <w:rPr>
                <w:rFonts w:ascii="Calibri" w:hAnsi="Calibri"/>
                <w:sz w:val="18"/>
                <w:szCs w:val="18"/>
                <w:lang w:val="es-MX" w:eastAsia="es-MX"/>
              </w:rPr>
            </w:pPr>
            <w:r w:rsidRPr="00192155">
              <w:rPr>
                <w:rFonts w:ascii="Calibri" w:hAnsi="Calibri"/>
                <w:sz w:val="18"/>
                <w:szCs w:val="18"/>
                <w:lang w:val="es-MX" w:eastAsia="es-MX"/>
              </w:rPr>
              <w:t>PIOLA PARA CORTINA DE NYLON</w:t>
            </w:r>
          </w:p>
        </w:tc>
        <w:tc>
          <w:tcPr>
            <w:tcW w:w="369" w:type="pct"/>
            <w:tcBorders>
              <w:top w:val="nil"/>
              <w:left w:val="nil"/>
              <w:bottom w:val="single" w:sz="4" w:space="0" w:color="auto"/>
              <w:right w:val="single" w:sz="4" w:space="0" w:color="auto"/>
            </w:tcBorders>
            <w:shd w:val="clear" w:color="auto" w:fill="auto"/>
            <w:vAlign w:val="center"/>
            <w:hideMark/>
          </w:tcPr>
          <w:p w14:paraId="6BD7FA21" w14:textId="77777777" w:rsidR="00311EF7" w:rsidRPr="00192155" w:rsidRDefault="00311EF7" w:rsidP="00EE56A8">
            <w:pPr>
              <w:jc w:val="center"/>
              <w:rPr>
                <w:rFonts w:ascii="Calibri" w:hAnsi="Calibri"/>
                <w:sz w:val="18"/>
                <w:szCs w:val="18"/>
                <w:lang w:val="es-MX" w:eastAsia="es-MX"/>
              </w:rPr>
            </w:pPr>
            <w:r w:rsidRPr="00192155">
              <w:rPr>
                <w:rFonts w:ascii="Calibri" w:hAnsi="Calibri"/>
                <w:sz w:val="18"/>
                <w:szCs w:val="18"/>
                <w:lang w:val="es-MX" w:eastAsia="es-MX"/>
              </w:rPr>
              <w:t>METRO</w:t>
            </w:r>
          </w:p>
        </w:tc>
        <w:tc>
          <w:tcPr>
            <w:tcW w:w="356" w:type="pct"/>
            <w:tcBorders>
              <w:top w:val="nil"/>
              <w:left w:val="nil"/>
              <w:bottom w:val="single" w:sz="4" w:space="0" w:color="auto"/>
              <w:right w:val="single" w:sz="4" w:space="0" w:color="auto"/>
            </w:tcBorders>
            <w:shd w:val="clear" w:color="auto" w:fill="auto"/>
            <w:vAlign w:val="center"/>
            <w:hideMark/>
          </w:tcPr>
          <w:p w14:paraId="57A3A8C4" w14:textId="77777777" w:rsidR="00311EF7" w:rsidRPr="00192155" w:rsidRDefault="00311EF7" w:rsidP="00EE56A8">
            <w:pPr>
              <w:jc w:val="center"/>
              <w:rPr>
                <w:rFonts w:ascii="Calibri" w:hAnsi="Calibri"/>
                <w:sz w:val="18"/>
                <w:szCs w:val="18"/>
                <w:lang w:val="es-MX" w:eastAsia="es-MX"/>
              </w:rPr>
            </w:pPr>
            <w:r w:rsidRPr="00192155">
              <w:rPr>
                <w:rFonts w:ascii="Calibri" w:hAnsi="Calibri"/>
                <w:sz w:val="18"/>
                <w:szCs w:val="18"/>
                <w:lang w:val="es-MX" w:eastAsia="es-MX"/>
              </w:rPr>
              <w:t> </w:t>
            </w:r>
          </w:p>
        </w:tc>
        <w:tc>
          <w:tcPr>
            <w:tcW w:w="463" w:type="pct"/>
            <w:tcBorders>
              <w:top w:val="single" w:sz="4" w:space="0" w:color="auto"/>
              <w:left w:val="single" w:sz="4" w:space="0" w:color="auto"/>
              <w:bottom w:val="single" w:sz="4" w:space="0" w:color="auto"/>
              <w:right w:val="single" w:sz="4" w:space="0" w:color="auto"/>
            </w:tcBorders>
            <w:shd w:val="clear" w:color="auto" w:fill="auto"/>
            <w:noWrap/>
            <w:hideMark/>
          </w:tcPr>
          <w:p w14:paraId="3C8E4CE2" w14:textId="77777777" w:rsidR="00311EF7" w:rsidRPr="00192155" w:rsidRDefault="00311EF7" w:rsidP="00EE56A8">
            <w:pPr>
              <w:rPr>
                <w:rFonts w:ascii="Arial" w:hAnsi="Arial" w:cs="Arial"/>
                <w:color w:val="FFFFFF"/>
                <w:sz w:val="18"/>
                <w:szCs w:val="18"/>
                <w:lang w:val="es-MX" w:eastAsia="es-MX"/>
              </w:rPr>
            </w:pPr>
            <w:r w:rsidRPr="00192155">
              <w:rPr>
                <w:rFonts w:ascii="Arial" w:hAnsi="Arial" w:cs="Arial"/>
                <w:color w:val="FFFFFF"/>
                <w:sz w:val="18"/>
                <w:szCs w:val="18"/>
                <w:lang w:val="es-MX" w:eastAsia="es-MX"/>
              </w:rPr>
              <w:t> </w:t>
            </w:r>
          </w:p>
        </w:tc>
        <w:tc>
          <w:tcPr>
            <w:tcW w:w="627" w:type="pct"/>
            <w:tcBorders>
              <w:top w:val="nil"/>
              <w:left w:val="nil"/>
              <w:bottom w:val="single" w:sz="4" w:space="0" w:color="auto"/>
              <w:right w:val="single" w:sz="4" w:space="0" w:color="auto"/>
            </w:tcBorders>
            <w:shd w:val="clear" w:color="auto" w:fill="auto"/>
            <w:noWrap/>
            <w:vAlign w:val="bottom"/>
            <w:hideMark/>
          </w:tcPr>
          <w:p w14:paraId="3A28403C" w14:textId="77777777" w:rsidR="00311EF7" w:rsidRPr="00192155" w:rsidRDefault="00311EF7" w:rsidP="00EE56A8">
            <w:pPr>
              <w:rPr>
                <w:rFonts w:ascii="Calibri" w:hAnsi="Calibri"/>
                <w:color w:val="000000"/>
                <w:sz w:val="22"/>
                <w:szCs w:val="22"/>
                <w:lang w:val="es-MX" w:eastAsia="es-MX"/>
              </w:rPr>
            </w:pPr>
            <w:r w:rsidRPr="00192155">
              <w:rPr>
                <w:rFonts w:ascii="Calibri" w:hAnsi="Calibri"/>
                <w:color w:val="000000"/>
                <w:sz w:val="22"/>
                <w:szCs w:val="22"/>
                <w:lang w:val="es-MX" w:eastAsia="es-MX"/>
              </w:rPr>
              <w:t> </w:t>
            </w:r>
          </w:p>
        </w:tc>
      </w:tr>
      <w:tr w:rsidR="00311EF7" w:rsidRPr="00192155" w14:paraId="5E93D229" w14:textId="77777777" w:rsidTr="00311EF7">
        <w:trPr>
          <w:trHeight w:val="20"/>
        </w:trPr>
        <w:tc>
          <w:tcPr>
            <w:tcW w:w="455" w:type="pct"/>
            <w:tcBorders>
              <w:top w:val="nil"/>
              <w:left w:val="single" w:sz="4" w:space="0" w:color="auto"/>
              <w:bottom w:val="single" w:sz="4" w:space="0" w:color="auto"/>
              <w:right w:val="single" w:sz="4" w:space="0" w:color="auto"/>
            </w:tcBorders>
            <w:shd w:val="clear" w:color="auto" w:fill="auto"/>
            <w:vAlign w:val="center"/>
            <w:hideMark/>
          </w:tcPr>
          <w:p w14:paraId="50EF98DA" w14:textId="77777777" w:rsidR="00311EF7" w:rsidRPr="00192155" w:rsidRDefault="00311EF7" w:rsidP="00EE56A8">
            <w:pPr>
              <w:jc w:val="center"/>
              <w:rPr>
                <w:rFonts w:ascii="Calibri" w:hAnsi="Calibri"/>
                <w:sz w:val="18"/>
                <w:szCs w:val="18"/>
                <w:lang w:val="es-MX" w:eastAsia="es-MX"/>
              </w:rPr>
            </w:pPr>
            <w:r w:rsidRPr="00192155">
              <w:rPr>
                <w:rFonts w:ascii="Calibri" w:hAnsi="Calibri"/>
                <w:sz w:val="18"/>
                <w:szCs w:val="18"/>
                <w:lang w:val="es-MX" w:eastAsia="es-MX"/>
              </w:rPr>
              <w:t>24</w:t>
            </w:r>
          </w:p>
        </w:tc>
        <w:tc>
          <w:tcPr>
            <w:tcW w:w="2730" w:type="pct"/>
            <w:tcBorders>
              <w:top w:val="nil"/>
              <w:left w:val="nil"/>
              <w:bottom w:val="single" w:sz="4" w:space="0" w:color="auto"/>
              <w:right w:val="single" w:sz="4" w:space="0" w:color="auto"/>
            </w:tcBorders>
            <w:shd w:val="clear" w:color="auto" w:fill="auto"/>
            <w:hideMark/>
          </w:tcPr>
          <w:p w14:paraId="12C7C1FC" w14:textId="77777777" w:rsidR="00311EF7" w:rsidRPr="00192155" w:rsidRDefault="00311EF7" w:rsidP="00EE56A8">
            <w:pPr>
              <w:rPr>
                <w:rFonts w:ascii="Calibri" w:hAnsi="Calibri"/>
                <w:sz w:val="18"/>
                <w:szCs w:val="18"/>
                <w:lang w:val="es-MX" w:eastAsia="es-MX"/>
              </w:rPr>
            </w:pPr>
            <w:r w:rsidRPr="00192155">
              <w:rPr>
                <w:rFonts w:ascii="Calibri" w:hAnsi="Calibri"/>
                <w:sz w:val="18"/>
                <w:szCs w:val="18"/>
                <w:lang w:val="es-MX" w:eastAsia="es-MX"/>
              </w:rPr>
              <w:t>TAPETE ANTIDERRAPANTE PARA BAÑO 60 X 40 CM DE MICROFIBRA AGRADABLE AL TACTO.</w:t>
            </w:r>
          </w:p>
        </w:tc>
        <w:tc>
          <w:tcPr>
            <w:tcW w:w="369" w:type="pct"/>
            <w:tcBorders>
              <w:top w:val="nil"/>
              <w:left w:val="nil"/>
              <w:bottom w:val="single" w:sz="4" w:space="0" w:color="auto"/>
              <w:right w:val="single" w:sz="4" w:space="0" w:color="auto"/>
            </w:tcBorders>
            <w:shd w:val="clear" w:color="auto" w:fill="auto"/>
            <w:vAlign w:val="center"/>
            <w:hideMark/>
          </w:tcPr>
          <w:p w14:paraId="14698B69" w14:textId="77777777" w:rsidR="00311EF7" w:rsidRPr="00192155" w:rsidRDefault="00311EF7" w:rsidP="00EE56A8">
            <w:pPr>
              <w:jc w:val="center"/>
              <w:rPr>
                <w:rFonts w:ascii="Calibri" w:hAnsi="Calibri"/>
                <w:sz w:val="18"/>
                <w:szCs w:val="18"/>
                <w:lang w:val="es-MX" w:eastAsia="es-MX"/>
              </w:rPr>
            </w:pPr>
            <w:r w:rsidRPr="00192155">
              <w:rPr>
                <w:rFonts w:ascii="Calibri" w:hAnsi="Calibri"/>
                <w:sz w:val="18"/>
                <w:szCs w:val="18"/>
                <w:lang w:val="es-MX" w:eastAsia="es-MX"/>
              </w:rPr>
              <w:t>PIEZA</w:t>
            </w:r>
          </w:p>
        </w:tc>
        <w:tc>
          <w:tcPr>
            <w:tcW w:w="356" w:type="pct"/>
            <w:tcBorders>
              <w:top w:val="nil"/>
              <w:left w:val="nil"/>
              <w:bottom w:val="single" w:sz="4" w:space="0" w:color="auto"/>
              <w:right w:val="single" w:sz="4" w:space="0" w:color="auto"/>
            </w:tcBorders>
            <w:shd w:val="clear" w:color="auto" w:fill="auto"/>
            <w:vAlign w:val="center"/>
            <w:hideMark/>
          </w:tcPr>
          <w:p w14:paraId="3015EABA" w14:textId="77777777" w:rsidR="00311EF7" w:rsidRPr="00192155" w:rsidRDefault="00311EF7" w:rsidP="00EE56A8">
            <w:pPr>
              <w:jc w:val="center"/>
              <w:rPr>
                <w:rFonts w:ascii="Calibri" w:hAnsi="Calibri"/>
                <w:sz w:val="18"/>
                <w:szCs w:val="18"/>
                <w:lang w:val="es-MX" w:eastAsia="es-MX"/>
              </w:rPr>
            </w:pPr>
            <w:r w:rsidRPr="00192155">
              <w:rPr>
                <w:rFonts w:ascii="Calibri" w:hAnsi="Calibri"/>
                <w:sz w:val="18"/>
                <w:szCs w:val="18"/>
                <w:lang w:val="es-MX" w:eastAsia="es-MX"/>
              </w:rPr>
              <w:t> </w:t>
            </w:r>
          </w:p>
        </w:tc>
        <w:tc>
          <w:tcPr>
            <w:tcW w:w="463" w:type="pct"/>
            <w:tcBorders>
              <w:top w:val="single" w:sz="4" w:space="0" w:color="auto"/>
              <w:left w:val="single" w:sz="4" w:space="0" w:color="auto"/>
              <w:bottom w:val="single" w:sz="4" w:space="0" w:color="auto"/>
              <w:right w:val="single" w:sz="4" w:space="0" w:color="auto"/>
            </w:tcBorders>
            <w:shd w:val="clear" w:color="auto" w:fill="auto"/>
            <w:noWrap/>
            <w:hideMark/>
          </w:tcPr>
          <w:p w14:paraId="53DAA228" w14:textId="77777777" w:rsidR="00311EF7" w:rsidRPr="00192155" w:rsidRDefault="00311EF7" w:rsidP="00EE56A8">
            <w:pPr>
              <w:rPr>
                <w:rFonts w:ascii="Arial" w:hAnsi="Arial" w:cs="Arial"/>
                <w:color w:val="FFFFFF"/>
                <w:sz w:val="18"/>
                <w:szCs w:val="18"/>
                <w:lang w:val="es-MX" w:eastAsia="es-MX"/>
              </w:rPr>
            </w:pPr>
            <w:r w:rsidRPr="00192155">
              <w:rPr>
                <w:rFonts w:ascii="Arial" w:hAnsi="Arial" w:cs="Arial"/>
                <w:color w:val="FFFFFF"/>
                <w:sz w:val="18"/>
                <w:szCs w:val="18"/>
                <w:lang w:val="es-MX" w:eastAsia="es-MX"/>
              </w:rPr>
              <w:t> </w:t>
            </w:r>
          </w:p>
        </w:tc>
        <w:tc>
          <w:tcPr>
            <w:tcW w:w="627" w:type="pct"/>
            <w:tcBorders>
              <w:top w:val="nil"/>
              <w:left w:val="nil"/>
              <w:bottom w:val="single" w:sz="4" w:space="0" w:color="auto"/>
              <w:right w:val="single" w:sz="4" w:space="0" w:color="auto"/>
            </w:tcBorders>
            <w:shd w:val="clear" w:color="auto" w:fill="auto"/>
            <w:noWrap/>
            <w:vAlign w:val="bottom"/>
            <w:hideMark/>
          </w:tcPr>
          <w:p w14:paraId="058BC867" w14:textId="77777777" w:rsidR="00311EF7" w:rsidRPr="00192155" w:rsidRDefault="00311EF7" w:rsidP="00EE56A8">
            <w:pPr>
              <w:rPr>
                <w:rFonts w:ascii="Calibri" w:hAnsi="Calibri"/>
                <w:color w:val="000000"/>
                <w:sz w:val="22"/>
                <w:szCs w:val="22"/>
                <w:lang w:val="es-MX" w:eastAsia="es-MX"/>
              </w:rPr>
            </w:pPr>
            <w:r w:rsidRPr="00192155">
              <w:rPr>
                <w:rFonts w:ascii="Calibri" w:hAnsi="Calibri"/>
                <w:color w:val="000000"/>
                <w:sz w:val="22"/>
                <w:szCs w:val="22"/>
                <w:lang w:val="es-MX" w:eastAsia="es-MX"/>
              </w:rPr>
              <w:t> </w:t>
            </w:r>
          </w:p>
        </w:tc>
      </w:tr>
      <w:tr w:rsidR="00311EF7" w:rsidRPr="00192155" w14:paraId="481D02E2" w14:textId="77777777" w:rsidTr="00311EF7">
        <w:trPr>
          <w:trHeight w:val="20"/>
        </w:trPr>
        <w:tc>
          <w:tcPr>
            <w:tcW w:w="455" w:type="pct"/>
            <w:tcBorders>
              <w:top w:val="nil"/>
              <w:left w:val="single" w:sz="4" w:space="0" w:color="auto"/>
              <w:bottom w:val="single" w:sz="4" w:space="0" w:color="auto"/>
              <w:right w:val="single" w:sz="4" w:space="0" w:color="auto"/>
            </w:tcBorders>
            <w:shd w:val="clear" w:color="auto" w:fill="auto"/>
            <w:vAlign w:val="center"/>
            <w:hideMark/>
          </w:tcPr>
          <w:p w14:paraId="67F25851" w14:textId="77777777" w:rsidR="00311EF7" w:rsidRPr="00192155" w:rsidRDefault="00311EF7" w:rsidP="00EE56A8">
            <w:pPr>
              <w:jc w:val="center"/>
              <w:rPr>
                <w:rFonts w:ascii="Calibri" w:hAnsi="Calibri"/>
                <w:sz w:val="18"/>
                <w:szCs w:val="18"/>
                <w:lang w:val="es-MX" w:eastAsia="es-MX"/>
              </w:rPr>
            </w:pPr>
            <w:r w:rsidRPr="00192155">
              <w:rPr>
                <w:rFonts w:ascii="Calibri" w:hAnsi="Calibri"/>
                <w:sz w:val="18"/>
                <w:szCs w:val="18"/>
                <w:lang w:val="es-MX" w:eastAsia="es-MX"/>
              </w:rPr>
              <w:t>25</w:t>
            </w:r>
          </w:p>
        </w:tc>
        <w:tc>
          <w:tcPr>
            <w:tcW w:w="2730" w:type="pct"/>
            <w:tcBorders>
              <w:top w:val="nil"/>
              <w:left w:val="nil"/>
              <w:bottom w:val="single" w:sz="4" w:space="0" w:color="auto"/>
              <w:right w:val="single" w:sz="4" w:space="0" w:color="auto"/>
            </w:tcBorders>
            <w:shd w:val="clear" w:color="auto" w:fill="auto"/>
            <w:hideMark/>
          </w:tcPr>
          <w:p w14:paraId="57330B11" w14:textId="77777777" w:rsidR="00311EF7" w:rsidRPr="00192155" w:rsidRDefault="00311EF7" w:rsidP="00EE56A8">
            <w:pPr>
              <w:rPr>
                <w:rFonts w:ascii="Calibri" w:hAnsi="Calibri"/>
                <w:sz w:val="18"/>
                <w:szCs w:val="18"/>
                <w:lang w:val="es-MX" w:eastAsia="es-MX"/>
              </w:rPr>
            </w:pPr>
            <w:r w:rsidRPr="00192155">
              <w:rPr>
                <w:rFonts w:ascii="Calibri" w:hAnsi="Calibri"/>
                <w:sz w:val="18"/>
                <w:szCs w:val="18"/>
                <w:lang w:val="es-MX" w:eastAsia="es-MX"/>
              </w:rPr>
              <w:t>TAPETE NORMATIVO PERSONALIZADO 3M EN COLORES Y TAMAÑOS ORILLAS Y GRAFICAS QUE SE REQUIERAN CON RISO Y BASE DE PVC VIRGEN PARA TRAFICO PESADO</w:t>
            </w:r>
          </w:p>
        </w:tc>
        <w:tc>
          <w:tcPr>
            <w:tcW w:w="369" w:type="pct"/>
            <w:tcBorders>
              <w:top w:val="nil"/>
              <w:left w:val="nil"/>
              <w:bottom w:val="single" w:sz="4" w:space="0" w:color="auto"/>
              <w:right w:val="single" w:sz="4" w:space="0" w:color="auto"/>
            </w:tcBorders>
            <w:shd w:val="clear" w:color="auto" w:fill="auto"/>
            <w:vAlign w:val="center"/>
            <w:hideMark/>
          </w:tcPr>
          <w:p w14:paraId="5C3C7DBD" w14:textId="77777777" w:rsidR="00311EF7" w:rsidRPr="00192155" w:rsidRDefault="00311EF7" w:rsidP="00EE56A8">
            <w:pPr>
              <w:jc w:val="center"/>
              <w:rPr>
                <w:rFonts w:ascii="Calibri" w:hAnsi="Calibri"/>
                <w:sz w:val="18"/>
                <w:szCs w:val="18"/>
                <w:lang w:val="es-MX" w:eastAsia="es-MX"/>
              </w:rPr>
            </w:pPr>
            <w:r w:rsidRPr="00192155">
              <w:rPr>
                <w:rFonts w:ascii="Calibri" w:hAnsi="Calibri"/>
                <w:sz w:val="18"/>
                <w:szCs w:val="18"/>
                <w:lang w:val="es-MX" w:eastAsia="es-MX"/>
              </w:rPr>
              <w:t>M2</w:t>
            </w:r>
          </w:p>
        </w:tc>
        <w:tc>
          <w:tcPr>
            <w:tcW w:w="356" w:type="pct"/>
            <w:tcBorders>
              <w:top w:val="nil"/>
              <w:left w:val="nil"/>
              <w:bottom w:val="single" w:sz="4" w:space="0" w:color="auto"/>
              <w:right w:val="single" w:sz="4" w:space="0" w:color="auto"/>
            </w:tcBorders>
            <w:shd w:val="clear" w:color="auto" w:fill="auto"/>
            <w:vAlign w:val="center"/>
            <w:hideMark/>
          </w:tcPr>
          <w:p w14:paraId="17B0B173" w14:textId="77777777" w:rsidR="00311EF7" w:rsidRPr="00192155" w:rsidRDefault="00311EF7" w:rsidP="00EE56A8">
            <w:pPr>
              <w:jc w:val="center"/>
              <w:rPr>
                <w:rFonts w:ascii="Calibri" w:hAnsi="Calibri"/>
                <w:sz w:val="18"/>
                <w:szCs w:val="18"/>
                <w:lang w:val="es-MX" w:eastAsia="es-MX"/>
              </w:rPr>
            </w:pPr>
            <w:r w:rsidRPr="00192155">
              <w:rPr>
                <w:rFonts w:ascii="Calibri" w:hAnsi="Calibri"/>
                <w:sz w:val="18"/>
                <w:szCs w:val="18"/>
                <w:lang w:val="es-MX" w:eastAsia="es-MX"/>
              </w:rPr>
              <w:t> </w:t>
            </w:r>
          </w:p>
        </w:tc>
        <w:tc>
          <w:tcPr>
            <w:tcW w:w="463" w:type="pct"/>
            <w:tcBorders>
              <w:top w:val="single" w:sz="4" w:space="0" w:color="auto"/>
              <w:left w:val="single" w:sz="4" w:space="0" w:color="auto"/>
              <w:bottom w:val="single" w:sz="4" w:space="0" w:color="auto"/>
              <w:right w:val="single" w:sz="4" w:space="0" w:color="auto"/>
            </w:tcBorders>
            <w:shd w:val="clear" w:color="auto" w:fill="auto"/>
            <w:noWrap/>
            <w:hideMark/>
          </w:tcPr>
          <w:p w14:paraId="709450EE" w14:textId="77777777" w:rsidR="00311EF7" w:rsidRPr="00192155" w:rsidRDefault="00311EF7" w:rsidP="00EE56A8">
            <w:pPr>
              <w:rPr>
                <w:rFonts w:ascii="Arial" w:hAnsi="Arial" w:cs="Arial"/>
                <w:color w:val="FFFFFF"/>
                <w:sz w:val="18"/>
                <w:szCs w:val="18"/>
                <w:lang w:val="es-MX" w:eastAsia="es-MX"/>
              </w:rPr>
            </w:pPr>
            <w:r w:rsidRPr="00192155">
              <w:rPr>
                <w:rFonts w:ascii="Arial" w:hAnsi="Arial" w:cs="Arial"/>
                <w:color w:val="FFFFFF"/>
                <w:sz w:val="18"/>
                <w:szCs w:val="18"/>
                <w:lang w:val="es-MX" w:eastAsia="es-MX"/>
              </w:rPr>
              <w:t> </w:t>
            </w:r>
          </w:p>
        </w:tc>
        <w:tc>
          <w:tcPr>
            <w:tcW w:w="627" w:type="pct"/>
            <w:tcBorders>
              <w:top w:val="nil"/>
              <w:left w:val="nil"/>
              <w:bottom w:val="single" w:sz="4" w:space="0" w:color="auto"/>
              <w:right w:val="single" w:sz="4" w:space="0" w:color="auto"/>
            </w:tcBorders>
            <w:shd w:val="clear" w:color="auto" w:fill="auto"/>
            <w:noWrap/>
            <w:vAlign w:val="bottom"/>
            <w:hideMark/>
          </w:tcPr>
          <w:p w14:paraId="04F1B798" w14:textId="77777777" w:rsidR="00311EF7" w:rsidRPr="00192155" w:rsidRDefault="00311EF7" w:rsidP="00EE56A8">
            <w:pPr>
              <w:rPr>
                <w:rFonts w:ascii="Calibri" w:hAnsi="Calibri"/>
                <w:color w:val="000000"/>
                <w:sz w:val="22"/>
                <w:szCs w:val="22"/>
                <w:lang w:val="es-MX" w:eastAsia="es-MX"/>
              </w:rPr>
            </w:pPr>
            <w:r w:rsidRPr="00192155">
              <w:rPr>
                <w:rFonts w:ascii="Calibri" w:hAnsi="Calibri"/>
                <w:color w:val="000000"/>
                <w:sz w:val="22"/>
                <w:szCs w:val="22"/>
                <w:lang w:val="es-MX" w:eastAsia="es-MX"/>
              </w:rPr>
              <w:t> </w:t>
            </w:r>
          </w:p>
        </w:tc>
      </w:tr>
      <w:tr w:rsidR="00311EF7" w:rsidRPr="00192155" w14:paraId="18326F3D" w14:textId="77777777" w:rsidTr="00311EF7">
        <w:trPr>
          <w:trHeight w:val="20"/>
        </w:trPr>
        <w:tc>
          <w:tcPr>
            <w:tcW w:w="455" w:type="pct"/>
            <w:tcBorders>
              <w:top w:val="nil"/>
              <w:left w:val="single" w:sz="4" w:space="0" w:color="auto"/>
              <w:bottom w:val="single" w:sz="4" w:space="0" w:color="auto"/>
              <w:right w:val="single" w:sz="4" w:space="0" w:color="auto"/>
            </w:tcBorders>
            <w:shd w:val="clear" w:color="auto" w:fill="auto"/>
            <w:vAlign w:val="center"/>
            <w:hideMark/>
          </w:tcPr>
          <w:p w14:paraId="1C046894" w14:textId="77777777" w:rsidR="00311EF7" w:rsidRPr="00192155" w:rsidRDefault="00311EF7" w:rsidP="00EE56A8">
            <w:pPr>
              <w:jc w:val="center"/>
              <w:rPr>
                <w:rFonts w:ascii="Calibri" w:hAnsi="Calibri"/>
                <w:sz w:val="18"/>
                <w:szCs w:val="18"/>
                <w:lang w:val="es-MX" w:eastAsia="es-MX"/>
              </w:rPr>
            </w:pPr>
            <w:r w:rsidRPr="00192155">
              <w:rPr>
                <w:rFonts w:ascii="Calibri" w:hAnsi="Calibri"/>
                <w:sz w:val="18"/>
                <w:szCs w:val="18"/>
                <w:lang w:val="es-MX" w:eastAsia="es-MX"/>
              </w:rPr>
              <w:t>26</w:t>
            </w:r>
          </w:p>
        </w:tc>
        <w:tc>
          <w:tcPr>
            <w:tcW w:w="2730" w:type="pct"/>
            <w:tcBorders>
              <w:top w:val="nil"/>
              <w:left w:val="nil"/>
              <w:bottom w:val="single" w:sz="4" w:space="0" w:color="auto"/>
              <w:right w:val="single" w:sz="4" w:space="0" w:color="auto"/>
            </w:tcBorders>
            <w:shd w:val="clear" w:color="auto" w:fill="auto"/>
            <w:hideMark/>
          </w:tcPr>
          <w:p w14:paraId="702CAC63" w14:textId="77777777" w:rsidR="00311EF7" w:rsidRPr="00192155" w:rsidRDefault="00311EF7" w:rsidP="00EE56A8">
            <w:pPr>
              <w:rPr>
                <w:rFonts w:ascii="Calibri" w:hAnsi="Calibri"/>
                <w:sz w:val="18"/>
                <w:szCs w:val="18"/>
                <w:lang w:val="es-MX" w:eastAsia="es-MX"/>
              </w:rPr>
            </w:pPr>
            <w:r w:rsidRPr="00192155">
              <w:rPr>
                <w:rFonts w:ascii="Calibri" w:hAnsi="Calibri"/>
                <w:sz w:val="18"/>
                <w:szCs w:val="18"/>
                <w:lang w:val="es-MX" w:eastAsia="es-MX"/>
              </w:rPr>
              <w:t>TAPETE PARA MIGITORIO, AROMATICO Y ANTISALPICADURAS PAQUETE CON 10 PIEZAS FORMA TRIANGULAR</w:t>
            </w:r>
          </w:p>
        </w:tc>
        <w:tc>
          <w:tcPr>
            <w:tcW w:w="369" w:type="pct"/>
            <w:tcBorders>
              <w:top w:val="nil"/>
              <w:left w:val="nil"/>
              <w:bottom w:val="single" w:sz="4" w:space="0" w:color="auto"/>
              <w:right w:val="single" w:sz="4" w:space="0" w:color="auto"/>
            </w:tcBorders>
            <w:shd w:val="clear" w:color="auto" w:fill="auto"/>
            <w:vAlign w:val="center"/>
            <w:hideMark/>
          </w:tcPr>
          <w:p w14:paraId="7CDE3BC3" w14:textId="77777777" w:rsidR="00311EF7" w:rsidRPr="00192155" w:rsidRDefault="00311EF7" w:rsidP="00EE56A8">
            <w:pPr>
              <w:jc w:val="center"/>
              <w:rPr>
                <w:rFonts w:ascii="Calibri" w:hAnsi="Calibri"/>
                <w:sz w:val="18"/>
                <w:szCs w:val="18"/>
                <w:lang w:val="es-MX" w:eastAsia="es-MX"/>
              </w:rPr>
            </w:pPr>
            <w:r w:rsidRPr="00192155">
              <w:rPr>
                <w:rFonts w:ascii="Calibri" w:hAnsi="Calibri"/>
                <w:sz w:val="18"/>
                <w:szCs w:val="18"/>
                <w:lang w:val="es-MX" w:eastAsia="es-MX"/>
              </w:rPr>
              <w:t>PIEZA</w:t>
            </w:r>
          </w:p>
        </w:tc>
        <w:tc>
          <w:tcPr>
            <w:tcW w:w="356" w:type="pct"/>
            <w:tcBorders>
              <w:top w:val="nil"/>
              <w:left w:val="nil"/>
              <w:bottom w:val="single" w:sz="4" w:space="0" w:color="auto"/>
              <w:right w:val="single" w:sz="4" w:space="0" w:color="auto"/>
            </w:tcBorders>
            <w:shd w:val="clear" w:color="auto" w:fill="auto"/>
            <w:vAlign w:val="center"/>
            <w:hideMark/>
          </w:tcPr>
          <w:p w14:paraId="74A793F5" w14:textId="77777777" w:rsidR="00311EF7" w:rsidRPr="00192155" w:rsidRDefault="00311EF7" w:rsidP="00EE56A8">
            <w:pPr>
              <w:jc w:val="center"/>
              <w:rPr>
                <w:rFonts w:ascii="Calibri" w:hAnsi="Calibri"/>
                <w:sz w:val="18"/>
                <w:szCs w:val="18"/>
                <w:lang w:val="es-MX" w:eastAsia="es-MX"/>
              </w:rPr>
            </w:pPr>
            <w:r w:rsidRPr="00192155">
              <w:rPr>
                <w:rFonts w:ascii="Calibri" w:hAnsi="Calibri"/>
                <w:sz w:val="18"/>
                <w:szCs w:val="18"/>
                <w:lang w:val="es-MX" w:eastAsia="es-MX"/>
              </w:rPr>
              <w:t> </w:t>
            </w:r>
          </w:p>
        </w:tc>
        <w:tc>
          <w:tcPr>
            <w:tcW w:w="463" w:type="pct"/>
            <w:tcBorders>
              <w:top w:val="single" w:sz="4" w:space="0" w:color="auto"/>
              <w:left w:val="single" w:sz="4" w:space="0" w:color="auto"/>
              <w:bottom w:val="single" w:sz="4" w:space="0" w:color="auto"/>
              <w:right w:val="single" w:sz="4" w:space="0" w:color="auto"/>
            </w:tcBorders>
            <w:shd w:val="clear" w:color="auto" w:fill="auto"/>
            <w:noWrap/>
            <w:hideMark/>
          </w:tcPr>
          <w:p w14:paraId="5BE42267" w14:textId="77777777" w:rsidR="00311EF7" w:rsidRPr="00192155" w:rsidRDefault="00311EF7" w:rsidP="00EE56A8">
            <w:pPr>
              <w:rPr>
                <w:rFonts w:ascii="Arial" w:hAnsi="Arial" w:cs="Arial"/>
                <w:color w:val="FFFFFF"/>
                <w:sz w:val="18"/>
                <w:szCs w:val="18"/>
                <w:lang w:val="es-MX" w:eastAsia="es-MX"/>
              </w:rPr>
            </w:pPr>
            <w:r w:rsidRPr="00192155">
              <w:rPr>
                <w:rFonts w:ascii="Arial" w:hAnsi="Arial" w:cs="Arial"/>
                <w:color w:val="FFFFFF"/>
                <w:sz w:val="18"/>
                <w:szCs w:val="18"/>
                <w:lang w:val="es-MX" w:eastAsia="es-MX"/>
              </w:rPr>
              <w:t> </w:t>
            </w:r>
          </w:p>
        </w:tc>
        <w:tc>
          <w:tcPr>
            <w:tcW w:w="627" w:type="pct"/>
            <w:tcBorders>
              <w:top w:val="nil"/>
              <w:left w:val="nil"/>
              <w:bottom w:val="single" w:sz="4" w:space="0" w:color="auto"/>
              <w:right w:val="single" w:sz="4" w:space="0" w:color="auto"/>
            </w:tcBorders>
            <w:shd w:val="clear" w:color="auto" w:fill="auto"/>
            <w:noWrap/>
            <w:vAlign w:val="bottom"/>
            <w:hideMark/>
          </w:tcPr>
          <w:p w14:paraId="5A08A1C2" w14:textId="77777777" w:rsidR="00311EF7" w:rsidRPr="00192155" w:rsidRDefault="00311EF7" w:rsidP="00EE56A8">
            <w:pPr>
              <w:rPr>
                <w:rFonts w:ascii="Calibri" w:hAnsi="Calibri"/>
                <w:color w:val="000000"/>
                <w:sz w:val="22"/>
                <w:szCs w:val="22"/>
                <w:lang w:val="es-MX" w:eastAsia="es-MX"/>
              </w:rPr>
            </w:pPr>
            <w:r w:rsidRPr="00192155">
              <w:rPr>
                <w:rFonts w:ascii="Calibri" w:hAnsi="Calibri"/>
                <w:color w:val="000000"/>
                <w:sz w:val="22"/>
                <w:szCs w:val="22"/>
                <w:lang w:val="es-MX" w:eastAsia="es-MX"/>
              </w:rPr>
              <w:t> </w:t>
            </w:r>
          </w:p>
        </w:tc>
      </w:tr>
      <w:tr w:rsidR="00311EF7" w:rsidRPr="00192155" w14:paraId="2FE92CFA" w14:textId="77777777" w:rsidTr="00311EF7">
        <w:trPr>
          <w:trHeight w:val="20"/>
        </w:trPr>
        <w:tc>
          <w:tcPr>
            <w:tcW w:w="455" w:type="pct"/>
            <w:tcBorders>
              <w:top w:val="nil"/>
              <w:left w:val="single" w:sz="4" w:space="0" w:color="auto"/>
              <w:bottom w:val="single" w:sz="4" w:space="0" w:color="auto"/>
              <w:right w:val="single" w:sz="4" w:space="0" w:color="auto"/>
            </w:tcBorders>
            <w:shd w:val="clear" w:color="auto" w:fill="auto"/>
            <w:vAlign w:val="center"/>
            <w:hideMark/>
          </w:tcPr>
          <w:p w14:paraId="61E22FE1" w14:textId="77777777" w:rsidR="00311EF7" w:rsidRPr="00192155" w:rsidRDefault="00311EF7" w:rsidP="00EE56A8">
            <w:pPr>
              <w:jc w:val="center"/>
              <w:rPr>
                <w:rFonts w:ascii="Calibri" w:hAnsi="Calibri"/>
                <w:sz w:val="18"/>
                <w:szCs w:val="18"/>
                <w:lang w:val="es-MX" w:eastAsia="es-MX"/>
              </w:rPr>
            </w:pPr>
            <w:r w:rsidRPr="00192155">
              <w:rPr>
                <w:rFonts w:ascii="Calibri" w:hAnsi="Calibri"/>
                <w:sz w:val="18"/>
                <w:szCs w:val="18"/>
                <w:lang w:val="es-MX" w:eastAsia="es-MX"/>
              </w:rPr>
              <w:t>27</w:t>
            </w:r>
          </w:p>
        </w:tc>
        <w:tc>
          <w:tcPr>
            <w:tcW w:w="2730" w:type="pct"/>
            <w:tcBorders>
              <w:top w:val="nil"/>
              <w:left w:val="nil"/>
              <w:bottom w:val="single" w:sz="4" w:space="0" w:color="auto"/>
              <w:right w:val="single" w:sz="4" w:space="0" w:color="auto"/>
            </w:tcBorders>
            <w:shd w:val="clear" w:color="auto" w:fill="auto"/>
            <w:hideMark/>
          </w:tcPr>
          <w:p w14:paraId="3D53B7D6" w14:textId="77777777" w:rsidR="00311EF7" w:rsidRPr="00192155" w:rsidRDefault="00311EF7" w:rsidP="00EE56A8">
            <w:pPr>
              <w:rPr>
                <w:rFonts w:ascii="Calibri" w:hAnsi="Calibri"/>
                <w:sz w:val="18"/>
                <w:szCs w:val="18"/>
                <w:lang w:val="es-MX" w:eastAsia="es-MX"/>
              </w:rPr>
            </w:pPr>
            <w:r w:rsidRPr="00192155">
              <w:rPr>
                <w:rFonts w:ascii="Calibri" w:hAnsi="Calibri"/>
                <w:sz w:val="18"/>
                <w:szCs w:val="18"/>
                <w:lang w:val="es-MX" w:eastAsia="es-MX"/>
              </w:rPr>
              <w:t>TELA DE PAÑO COLOR VERDE INSTITUCIONAL</w:t>
            </w:r>
          </w:p>
        </w:tc>
        <w:tc>
          <w:tcPr>
            <w:tcW w:w="369" w:type="pct"/>
            <w:tcBorders>
              <w:top w:val="nil"/>
              <w:left w:val="nil"/>
              <w:bottom w:val="single" w:sz="4" w:space="0" w:color="auto"/>
              <w:right w:val="single" w:sz="4" w:space="0" w:color="auto"/>
            </w:tcBorders>
            <w:shd w:val="clear" w:color="auto" w:fill="auto"/>
            <w:vAlign w:val="center"/>
            <w:hideMark/>
          </w:tcPr>
          <w:p w14:paraId="4FC05233" w14:textId="77777777" w:rsidR="00311EF7" w:rsidRPr="00192155" w:rsidRDefault="00311EF7" w:rsidP="00EE56A8">
            <w:pPr>
              <w:jc w:val="center"/>
              <w:rPr>
                <w:rFonts w:ascii="Calibri" w:hAnsi="Calibri"/>
                <w:sz w:val="18"/>
                <w:szCs w:val="18"/>
                <w:lang w:val="es-MX" w:eastAsia="es-MX"/>
              </w:rPr>
            </w:pPr>
            <w:r w:rsidRPr="00192155">
              <w:rPr>
                <w:rFonts w:ascii="Calibri" w:hAnsi="Calibri"/>
                <w:sz w:val="18"/>
                <w:szCs w:val="18"/>
                <w:lang w:val="es-MX" w:eastAsia="es-MX"/>
              </w:rPr>
              <w:t>METRO</w:t>
            </w:r>
          </w:p>
        </w:tc>
        <w:tc>
          <w:tcPr>
            <w:tcW w:w="356" w:type="pct"/>
            <w:tcBorders>
              <w:top w:val="nil"/>
              <w:left w:val="nil"/>
              <w:bottom w:val="single" w:sz="4" w:space="0" w:color="auto"/>
              <w:right w:val="single" w:sz="4" w:space="0" w:color="auto"/>
            </w:tcBorders>
            <w:shd w:val="clear" w:color="auto" w:fill="auto"/>
            <w:vAlign w:val="center"/>
            <w:hideMark/>
          </w:tcPr>
          <w:p w14:paraId="201E56FB" w14:textId="77777777" w:rsidR="00311EF7" w:rsidRPr="00192155" w:rsidRDefault="00311EF7" w:rsidP="00EE56A8">
            <w:pPr>
              <w:jc w:val="center"/>
              <w:rPr>
                <w:rFonts w:ascii="Calibri" w:hAnsi="Calibri"/>
                <w:sz w:val="18"/>
                <w:szCs w:val="18"/>
                <w:lang w:val="es-MX" w:eastAsia="es-MX"/>
              </w:rPr>
            </w:pPr>
            <w:r w:rsidRPr="00192155">
              <w:rPr>
                <w:rFonts w:ascii="Calibri" w:hAnsi="Calibri"/>
                <w:sz w:val="18"/>
                <w:szCs w:val="18"/>
                <w:lang w:val="es-MX" w:eastAsia="es-MX"/>
              </w:rPr>
              <w:t> </w:t>
            </w:r>
          </w:p>
        </w:tc>
        <w:tc>
          <w:tcPr>
            <w:tcW w:w="463" w:type="pct"/>
            <w:tcBorders>
              <w:top w:val="single" w:sz="4" w:space="0" w:color="auto"/>
              <w:left w:val="single" w:sz="4" w:space="0" w:color="auto"/>
              <w:bottom w:val="single" w:sz="4" w:space="0" w:color="auto"/>
              <w:right w:val="single" w:sz="4" w:space="0" w:color="auto"/>
            </w:tcBorders>
            <w:shd w:val="clear" w:color="auto" w:fill="auto"/>
            <w:noWrap/>
            <w:hideMark/>
          </w:tcPr>
          <w:p w14:paraId="46FB969A" w14:textId="77777777" w:rsidR="00311EF7" w:rsidRPr="00192155" w:rsidRDefault="00311EF7" w:rsidP="00EE56A8">
            <w:pPr>
              <w:rPr>
                <w:rFonts w:ascii="Arial" w:hAnsi="Arial" w:cs="Arial"/>
                <w:color w:val="FFFFFF"/>
                <w:sz w:val="18"/>
                <w:szCs w:val="18"/>
                <w:lang w:val="es-MX" w:eastAsia="es-MX"/>
              </w:rPr>
            </w:pPr>
            <w:r w:rsidRPr="00192155">
              <w:rPr>
                <w:rFonts w:ascii="Arial" w:hAnsi="Arial" w:cs="Arial"/>
                <w:color w:val="FFFFFF"/>
                <w:sz w:val="18"/>
                <w:szCs w:val="18"/>
                <w:lang w:val="es-MX" w:eastAsia="es-MX"/>
              </w:rPr>
              <w:t> </w:t>
            </w:r>
          </w:p>
        </w:tc>
        <w:tc>
          <w:tcPr>
            <w:tcW w:w="627" w:type="pct"/>
            <w:tcBorders>
              <w:top w:val="nil"/>
              <w:left w:val="nil"/>
              <w:bottom w:val="single" w:sz="4" w:space="0" w:color="auto"/>
              <w:right w:val="single" w:sz="4" w:space="0" w:color="auto"/>
            </w:tcBorders>
            <w:shd w:val="clear" w:color="auto" w:fill="auto"/>
            <w:noWrap/>
            <w:vAlign w:val="bottom"/>
            <w:hideMark/>
          </w:tcPr>
          <w:p w14:paraId="3CCD6D5C" w14:textId="77777777" w:rsidR="00311EF7" w:rsidRPr="00192155" w:rsidRDefault="00311EF7" w:rsidP="00EE56A8">
            <w:pPr>
              <w:rPr>
                <w:rFonts w:ascii="Calibri" w:hAnsi="Calibri"/>
                <w:color w:val="000000"/>
                <w:sz w:val="22"/>
                <w:szCs w:val="22"/>
                <w:lang w:val="es-MX" w:eastAsia="es-MX"/>
              </w:rPr>
            </w:pPr>
            <w:r w:rsidRPr="00192155">
              <w:rPr>
                <w:rFonts w:ascii="Calibri" w:hAnsi="Calibri"/>
                <w:color w:val="000000"/>
                <w:sz w:val="22"/>
                <w:szCs w:val="22"/>
                <w:lang w:val="es-MX" w:eastAsia="es-MX"/>
              </w:rPr>
              <w:t> </w:t>
            </w:r>
          </w:p>
        </w:tc>
      </w:tr>
      <w:tr w:rsidR="00311EF7" w:rsidRPr="00192155" w14:paraId="4DACFF97" w14:textId="77777777" w:rsidTr="00311EF7">
        <w:trPr>
          <w:trHeight w:val="20"/>
        </w:trPr>
        <w:tc>
          <w:tcPr>
            <w:tcW w:w="455" w:type="pct"/>
            <w:tcBorders>
              <w:top w:val="nil"/>
              <w:left w:val="single" w:sz="4" w:space="0" w:color="auto"/>
              <w:bottom w:val="single" w:sz="4" w:space="0" w:color="auto"/>
              <w:right w:val="single" w:sz="4" w:space="0" w:color="auto"/>
            </w:tcBorders>
            <w:shd w:val="clear" w:color="auto" w:fill="auto"/>
            <w:vAlign w:val="center"/>
            <w:hideMark/>
          </w:tcPr>
          <w:p w14:paraId="1F6F4265" w14:textId="77777777" w:rsidR="00311EF7" w:rsidRPr="00192155" w:rsidRDefault="00311EF7" w:rsidP="00EE56A8">
            <w:pPr>
              <w:jc w:val="center"/>
              <w:rPr>
                <w:rFonts w:ascii="Calibri" w:hAnsi="Calibri"/>
                <w:sz w:val="18"/>
                <w:szCs w:val="18"/>
                <w:lang w:val="es-MX" w:eastAsia="es-MX"/>
              </w:rPr>
            </w:pPr>
            <w:r w:rsidRPr="00192155">
              <w:rPr>
                <w:rFonts w:ascii="Calibri" w:hAnsi="Calibri"/>
                <w:sz w:val="18"/>
                <w:szCs w:val="18"/>
                <w:lang w:val="es-MX" w:eastAsia="es-MX"/>
              </w:rPr>
              <w:t>28</w:t>
            </w:r>
          </w:p>
        </w:tc>
        <w:tc>
          <w:tcPr>
            <w:tcW w:w="2730" w:type="pct"/>
            <w:tcBorders>
              <w:top w:val="nil"/>
              <w:left w:val="nil"/>
              <w:bottom w:val="single" w:sz="4" w:space="0" w:color="auto"/>
              <w:right w:val="single" w:sz="4" w:space="0" w:color="auto"/>
            </w:tcBorders>
            <w:shd w:val="clear" w:color="auto" w:fill="auto"/>
            <w:hideMark/>
          </w:tcPr>
          <w:p w14:paraId="0A52F2CA" w14:textId="77777777" w:rsidR="00311EF7" w:rsidRPr="00192155" w:rsidRDefault="00311EF7" w:rsidP="00EE56A8">
            <w:pPr>
              <w:rPr>
                <w:rFonts w:ascii="Calibri" w:hAnsi="Calibri"/>
                <w:sz w:val="18"/>
                <w:szCs w:val="18"/>
                <w:lang w:val="es-MX" w:eastAsia="es-MX"/>
              </w:rPr>
            </w:pPr>
            <w:r w:rsidRPr="00192155">
              <w:rPr>
                <w:rFonts w:ascii="Calibri" w:hAnsi="Calibri"/>
                <w:sz w:val="18"/>
                <w:szCs w:val="18"/>
                <w:lang w:val="es-MX" w:eastAsia="es-MX"/>
              </w:rPr>
              <w:t>TELA MOSQUITERO DE 1mt DE ANCHO PLASTICA</w:t>
            </w:r>
          </w:p>
        </w:tc>
        <w:tc>
          <w:tcPr>
            <w:tcW w:w="369" w:type="pct"/>
            <w:tcBorders>
              <w:top w:val="nil"/>
              <w:left w:val="nil"/>
              <w:bottom w:val="single" w:sz="4" w:space="0" w:color="auto"/>
              <w:right w:val="single" w:sz="4" w:space="0" w:color="auto"/>
            </w:tcBorders>
            <w:shd w:val="clear" w:color="auto" w:fill="auto"/>
            <w:vAlign w:val="center"/>
            <w:hideMark/>
          </w:tcPr>
          <w:p w14:paraId="2B38D78C" w14:textId="77777777" w:rsidR="00311EF7" w:rsidRPr="00192155" w:rsidRDefault="00311EF7" w:rsidP="00EE56A8">
            <w:pPr>
              <w:jc w:val="center"/>
              <w:rPr>
                <w:rFonts w:ascii="Calibri" w:hAnsi="Calibri"/>
                <w:sz w:val="18"/>
                <w:szCs w:val="18"/>
                <w:lang w:val="es-MX" w:eastAsia="es-MX"/>
              </w:rPr>
            </w:pPr>
            <w:r w:rsidRPr="00192155">
              <w:rPr>
                <w:rFonts w:ascii="Calibri" w:hAnsi="Calibri"/>
                <w:sz w:val="18"/>
                <w:szCs w:val="18"/>
                <w:lang w:val="es-MX" w:eastAsia="es-MX"/>
              </w:rPr>
              <w:t>METRO</w:t>
            </w:r>
          </w:p>
        </w:tc>
        <w:tc>
          <w:tcPr>
            <w:tcW w:w="356" w:type="pct"/>
            <w:tcBorders>
              <w:top w:val="nil"/>
              <w:left w:val="nil"/>
              <w:bottom w:val="single" w:sz="4" w:space="0" w:color="auto"/>
              <w:right w:val="single" w:sz="4" w:space="0" w:color="auto"/>
            </w:tcBorders>
            <w:shd w:val="clear" w:color="auto" w:fill="auto"/>
            <w:vAlign w:val="center"/>
            <w:hideMark/>
          </w:tcPr>
          <w:p w14:paraId="3EB1D71F" w14:textId="77777777" w:rsidR="00311EF7" w:rsidRPr="00192155" w:rsidRDefault="00311EF7" w:rsidP="00EE56A8">
            <w:pPr>
              <w:jc w:val="center"/>
              <w:rPr>
                <w:rFonts w:ascii="Calibri" w:hAnsi="Calibri"/>
                <w:sz w:val="18"/>
                <w:szCs w:val="18"/>
                <w:lang w:val="es-MX" w:eastAsia="es-MX"/>
              </w:rPr>
            </w:pPr>
            <w:r w:rsidRPr="00192155">
              <w:rPr>
                <w:rFonts w:ascii="Calibri" w:hAnsi="Calibri"/>
                <w:sz w:val="18"/>
                <w:szCs w:val="18"/>
                <w:lang w:val="es-MX" w:eastAsia="es-MX"/>
              </w:rPr>
              <w:t> </w:t>
            </w:r>
          </w:p>
        </w:tc>
        <w:tc>
          <w:tcPr>
            <w:tcW w:w="463" w:type="pct"/>
            <w:tcBorders>
              <w:top w:val="single" w:sz="4" w:space="0" w:color="auto"/>
              <w:left w:val="single" w:sz="4" w:space="0" w:color="auto"/>
              <w:bottom w:val="single" w:sz="4" w:space="0" w:color="auto"/>
              <w:right w:val="single" w:sz="4" w:space="0" w:color="auto"/>
            </w:tcBorders>
            <w:shd w:val="clear" w:color="auto" w:fill="auto"/>
            <w:noWrap/>
            <w:hideMark/>
          </w:tcPr>
          <w:p w14:paraId="4796A21E" w14:textId="77777777" w:rsidR="00311EF7" w:rsidRPr="00192155" w:rsidRDefault="00311EF7" w:rsidP="00EE56A8">
            <w:pPr>
              <w:rPr>
                <w:rFonts w:ascii="Arial" w:hAnsi="Arial" w:cs="Arial"/>
                <w:color w:val="FFFFFF"/>
                <w:sz w:val="18"/>
                <w:szCs w:val="18"/>
                <w:lang w:val="es-MX" w:eastAsia="es-MX"/>
              </w:rPr>
            </w:pPr>
            <w:r w:rsidRPr="00192155">
              <w:rPr>
                <w:rFonts w:ascii="Arial" w:hAnsi="Arial" w:cs="Arial"/>
                <w:color w:val="FFFFFF"/>
                <w:sz w:val="18"/>
                <w:szCs w:val="18"/>
                <w:lang w:val="es-MX" w:eastAsia="es-MX"/>
              </w:rPr>
              <w:t> </w:t>
            </w:r>
          </w:p>
        </w:tc>
        <w:tc>
          <w:tcPr>
            <w:tcW w:w="627" w:type="pct"/>
            <w:tcBorders>
              <w:top w:val="nil"/>
              <w:left w:val="nil"/>
              <w:bottom w:val="single" w:sz="4" w:space="0" w:color="auto"/>
              <w:right w:val="single" w:sz="4" w:space="0" w:color="auto"/>
            </w:tcBorders>
            <w:shd w:val="clear" w:color="auto" w:fill="auto"/>
            <w:noWrap/>
            <w:vAlign w:val="bottom"/>
            <w:hideMark/>
          </w:tcPr>
          <w:p w14:paraId="78D63B47" w14:textId="77777777" w:rsidR="00311EF7" w:rsidRPr="00192155" w:rsidRDefault="00311EF7" w:rsidP="00EE56A8">
            <w:pPr>
              <w:rPr>
                <w:rFonts w:ascii="Calibri" w:hAnsi="Calibri"/>
                <w:color w:val="000000"/>
                <w:sz w:val="22"/>
                <w:szCs w:val="22"/>
                <w:lang w:val="es-MX" w:eastAsia="es-MX"/>
              </w:rPr>
            </w:pPr>
            <w:r w:rsidRPr="00192155">
              <w:rPr>
                <w:rFonts w:ascii="Calibri" w:hAnsi="Calibri"/>
                <w:color w:val="000000"/>
                <w:sz w:val="22"/>
                <w:szCs w:val="22"/>
                <w:lang w:val="es-MX" w:eastAsia="es-MX"/>
              </w:rPr>
              <w:t> </w:t>
            </w:r>
          </w:p>
        </w:tc>
      </w:tr>
      <w:tr w:rsidR="00311EF7" w:rsidRPr="00192155" w14:paraId="0AC25C6C" w14:textId="77777777" w:rsidTr="00311EF7">
        <w:trPr>
          <w:trHeight w:val="20"/>
        </w:trPr>
        <w:tc>
          <w:tcPr>
            <w:tcW w:w="455" w:type="pct"/>
            <w:tcBorders>
              <w:top w:val="nil"/>
              <w:left w:val="single" w:sz="4" w:space="0" w:color="auto"/>
              <w:bottom w:val="single" w:sz="4" w:space="0" w:color="auto"/>
              <w:right w:val="single" w:sz="4" w:space="0" w:color="auto"/>
            </w:tcBorders>
            <w:shd w:val="clear" w:color="auto" w:fill="auto"/>
            <w:vAlign w:val="center"/>
            <w:hideMark/>
          </w:tcPr>
          <w:p w14:paraId="00D613CF" w14:textId="77777777" w:rsidR="00311EF7" w:rsidRPr="00192155" w:rsidRDefault="00311EF7" w:rsidP="00EE56A8">
            <w:pPr>
              <w:jc w:val="center"/>
              <w:rPr>
                <w:rFonts w:ascii="Calibri" w:hAnsi="Calibri"/>
                <w:sz w:val="18"/>
                <w:szCs w:val="18"/>
                <w:lang w:val="es-MX" w:eastAsia="es-MX"/>
              </w:rPr>
            </w:pPr>
            <w:r w:rsidRPr="00192155">
              <w:rPr>
                <w:rFonts w:ascii="Calibri" w:hAnsi="Calibri"/>
                <w:sz w:val="18"/>
                <w:szCs w:val="18"/>
                <w:lang w:val="es-MX" w:eastAsia="es-MX"/>
              </w:rPr>
              <w:t>29</w:t>
            </w:r>
          </w:p>
        </w:tc>
        <w:tc>
          <w:tcPr>
            <w:tcW w:w="2730" w:type="pct"/>
            <w:tcBorders>
              <w:top w:val="nil"/>
              <w:left w:val="nil"/>
              <w:bottom w:val="single" w:sz="4" w:space="0" w:color="auto"/>
              <w:right w:val="single" w:sz="4" w:space="0" w:color="auto"/>
            </w:tcBorders>
            <w:shd w:val="clear" w:color="auto" w:fill="auto"/>
            <w:hideMark/>
          </w:tcPr>
          <w:p w14:paraId="2FC29869" w14:textId="77777777" w:rsidR="00311EF7" w:rsidRPr="00192155" w:rsidRDefault="00311EF7" w:rsidP="00EE56A8">
            <w:pPr>
              <w:rPr>
                <w:rFonts w:ascii="Calibri" w:hAnsi="Calibri"/>
                <w:sz w:val="18"/>
                <w:szCs w:val="18"/>
                <w:lang w:val="es-MX" w:eastAsia="es-MX"/>
              </w:rPr>
            </w:pPr>
            <w:r w:rsidRPr="00192155">
              <w:rPr>
                <w:rFonts w:ascii="Calibri" w:hAnsi="Calibri"/>
                <w:sz w:val="18"/>
                <w:szCs w:val="18"/>
                <w:lang w:val="es-MX" w:eastAsia="es-MX"/>
              </w:rPr>
              <w:t>ZOCLO VINILICO P/MURO COLOR CAFÉ, VERDE O AZUL DE 10 CM</w:t>
            </w:r>
          </w:p>
        </w:tc>
        <w:tc>
          <w:tcPr>
            <w:tcW w:w="369" w:type="pct"/>
            <w:tcBorders>
              <w:top w:val="nil"/>
              <w:left w:val="nil"/>
              <w:bottom w:val="single" w:sz="4" w:space="0" w:color="auto"/>
              <w:right w:val="single" w:sz="4" w:space="0" w:color="auto"/>
            </w:tcBorders>
            <w:shd w:val="clear" w:color="auto" w:fill="auto"/>
            <w:vAlign w:val="center"/>
            <w:hideMark/>
          </w:tcPr>
          <w:p w14:paraId="575DAE10" w14:textId="77777777" w:rsidR="00311EF7" w:rsidRPr="00192155" w:rsidRDefault="00311EF7" w:rsidP="00EE56A8">
            <w:pPr>
              <w:jc w:val="center"/>
              <w:rPr>
                <w:rFonts w:ascii="Calibri" w:hAnsi="Calibri"/>
                <w:sz w:val="18"/>
                <w:szCs w:val="18"/>
                <w:lang w:val="es-MX" w:eastAsia="es-MX"/>
              </w:rPr>
            </w:pPr>
            <w:r w:rsidRPr="00192155">
              <w:rPr>
                <w:rFonts w:ascii="Calibri" w:hAnsi="Calibri"/>
                <w:sz w:val="18"/>
                <w:szCs w:val="18"/>
                <w:lang w:val="es-MX" w:eastAsia="es-MX"/>
              </w:rPr>
              <w:t>METRO</w:t>
            </w:r>
          </w:p>
        </w:tc>
        <w:tc>
          <w:tcPr>
            <w:tcW w:w="356" w:type="pct"/>
            <w:tcBorders>
              <w:top w:val="nil"/>
              <w:left w:val="nil"/>
              <w:bottom w:val="single" w:sz="4" w:space="0" w:color="auto"/>
              <w:right w:val="single" w:sz="4" w:space="0" w:color="auto"/>
            </w:tcBorders>
            <w:shd w:val="clear" w:color="auto" w:fill="auto"/>
            <w:vAlign w:val="center"/>
            <w:hideMark/>
          </w:tcPr>
          <w:p w14:paraId="3FEB90D0" w14:textId="77777777" w:rsidR="00311EF7" w:rsidRPr="00192155" w:rsidRDefault="00311EF7" w:rsidP="00EE56A8">
            <w:pPr>
              <w:jc w:val="center"/>
              <w:rPr>
                <w:rFonts w:ascii="Calibri" w:hAnsi="Calibri"/>
                <w:sz w:val="18"/>
                <w:szCs w:val="18"/>
                <w:lang w:val="es-MX" w:eastAsia="es-MX"/>
              </w:rPr>
            </w:pPr>
            <w:r w:rsidRPr="00192155">
              <w:rPr>
                <w:rFonts w:ascii="Calibri" w:hAnsi="Calibri"/>
                <w:sz w:val="18"/>
                <w:szCs w:val="18"/>
                <w:lang w:val="es-MX" w:eastAsia="es-MX"/>
              </w:rPr>
              <w:t> </w:t>
            </w:r>
          </w:p>
        </w:tc>
        <w:tc>
          <w:tcPr>
            <w:tcW w:w="463" w:type="pct"/>
            <w:tcBorders>
              <w:top w:val="single" w:sz="4" w:space="0" w:color="auto"/>
              <w:left w:val="single" w:sz="4" w:space="0" w:color="auto"/>
              <w:bottom w:val="single" w:sz="4" w:space="0" w:color="auto"/>
              <w:right w:val="single" w:sz="4" w:space="0" w:color="auto"/>
            </w:tcBorders>
            <w:shd w:val="clear" w:color="auto" w:fill="auto"/>
            <w:noWrap/>
            <w:hideMark/>
          </w:tcPr>
          <w:p w14:paraId="4B1F5A6C" w14:textId="77777777" w:rsidR="00311EF7" w:rsidRPr="00192155" w:rsidRDefault="00311EF7" w:rsidP="00EE56A8">
            <w:pPr>
              <w:rPr>
                <w:rFonts w:ascii="Arial" w:hAnsi="Arial" w:cs="Arial"/>
                <w:color w:val="FFFFFF"/>
                <w:sz w:val="18"/>
                <w:szCs w:val="18"/>
                <w:lang w:val="es-MX" w:eastAsia="es-MX"/>
              </w:rPr>
            </w:pPr>
            <w:r w:rsidRPr="00192155">
              <w:rPr>
                <w:rFonts w:ascii="Arial" w:hAnsi="Arial" w:cs="Arial"/>
                <w:color w:val="FFFFFF"/>
                <w:sz w:val="18"/>
                <w:szCs w:val="18"/>
                <w:lang w:val="es-MX" w:eastAsia="es-MX"/>
              </w:rPr>
              <w:t> </w:t>
            </w:r>
          </w:p>
        </w:tc>
        <w:tc>
          <w:tcPr>
            <w:tcW w:w="627" w:type="pct"/>
            <w:tcBorders>
              <w:top w:val="nil"/>
              <w:left w:val="nil"/>
              <w:bottom w:val="single" w:sz="4" w:space="0" w:color="auto"/>
              <w:right w:val="single" w:sz="4" w:space="0" w:color="auto"/>
            </w:tcBorders>
            <w:shd w:val="clear" w:color="auto" w:fill="auto"/>
            <w:noWrap/>
            <w:vAlign w:val="bottom"/>
            <w:hideMark/>
          </w:tcPr>
          <w:p w14:paraId="0CDCB96E" w14:textId="77777777" w:rsidR="00311EF7" w:rsidRPr="00192155" w:rsidRDefault="00311EF7" w:rsidP="00EE56A8">
            <w:pPr>
              <w:rPr>
                <w:rFonts w:ascii="Calibri" w:hAnsi="Calibri"/>
                <w:color w:val="000000"/>
                <w:sz w:val="22"/>
                <w:szCs w:val="22"/>
                <w:lang w:val="es-MX" w:eastAsia="es-MX"/>
              </w:rPr>
            </w:pPr>
            <w:r w:rsidRPr="00192155">
              <w:rPr>
                <w:rFonts w:ascii="Calibri" w:hAnsi="Calibri"/>
                <w:color w:val="000000"/>
                <w:sz w:val="22"/>
                <w:szCs w:val="22"/>
                <w:lang w:val="es-MX" w:eastAsia="es-MX"/>
              </w:rPr>
              <w:t> </w:t>
            </w:r>
          </w:p>
        </w:tc>
      </w:tr>
    </w:tbl>
    <w:p w14:paraId="61407B15" w14:textId="01BEB511" w:rsidR="004A2566" w:rsidRDefault="004A2566">
      <w:pPr>
        <w:suppressAutoHyphens w:val="0"/>
        <w:rPr>
          <w:rFonts w:ascii="Montserrat" w:hAnsi="Montserrat" w:cs="Arial"/>
          <w:b/>
          <w:sz w:val="18"/>
          <w:szCs w:val="18"/>
        </w:rPr>
      </w:pPr>
    </w:p>
    <w:p w14:paraId="0C34F7E3" w14:textId="67168779" w:rsidR="004A2566" w:rsidRDefault="004A2566">
      <w:pPr>
        <w:suppressAutoHyphens w:val="0"/>
        <w:rPr>
          <w:rFonts w:ascii="Montserrat" w:hAnsi="Montserrat" w:cs="Arial"/>
          <w:b/>
          <w:sz w:val="18"/>
          <w:szCs w:val="18"/>
        </w:rPr>
      </w:pPr>
    </w:p>
    <w:tbl>
      <w:tblPr>
        <w:tblW w:w="10640" w:type="dxa"/>
        <w:tblInd w:w="60" w:type="dxa"/>
        <w:tblCellMar>
          <w:left w:w="70" w:type="dxa"/>
          <w:right w:w="70" w:type="dxa"/>
        </w:tblCellMar>
        <w:tblLook w:val="04A0" w:firstRow="1" w:lastRow="0" w:firstColumn="1" w:lastColumn="0" w:noHBand="0" w:noVBand="1"/>
      </w:tblPr>
      <w:tblGrid>
        <w:gridCol w:w="1040"/>
        <w:gridCol w:w="5120"/>
        <w:gridCol w:w="996"/>
        <w:gridCol w:w="1230"/>
        <w:gridCol w:w="1274"/>
        <w:gridCol w:w="980"/>
      </w:tblGrid>
      <w:tr w:rsidR="00311EF7" w:rsidRPr="00311EF7" w14:paraId="2EF7192C" w14:textId="77777777" w:rsidTr="00311EF7">
        <w:trPr>
          <w:trHeight w:val="20"/>
        </w:trPr>
        <w:tc>
          <w:tcPr>
            <w:tcW w:w="10640"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20D538F7" w14:textId="129F775A" w:rsidR="00311EF7" w:rsidRPr="00311EF7" w:rsidRDefault="00311EF7" w:rsidP="00311EF7">
            <w:pPr>
              <w:suppressAutoHyphens w:val="0"/>
              <w:jc w:val="center"/>
              <w:rPr>
                <w:rFonts w:ascii="Arial" w:hAnsi="Arial" w:cs="Arial"/>
                <w:bCs/>
                <w:sz w:val="18"/>
                <w:szCs w:val="18"/>
                <w:lang w:val="es-MX" w:eastAsia="es-MX"/>
              </w:rPr>
            </w:pPr>
            <w:r w:rsidRPr="00311EF7">
              <w:rPr>
                <w:rFonts w:ascii="Montserrat" w:hAnsi="Montserrat" w:cs="Tahoma"/>
                <w:sz w:val="20"/>
                <w:szCs w:val="26"/>
              </w:rPr>
              <w:t>PARTIDA 12. ADQUISICION  DE REFACCIONES PARA  MODULOS DE LAVADO 42062530</w:t>
            </w:r>
          </w:p>
        </w:tc>
      </w:tr>
      <w:tr w:rsidR="00311EF7" w:rsidRPr="00311EF7" w14:paraId="38E44B26" w14:textId="77777777" w:rsidTr="00311EF7">
        <w:trPr>
          <w:trHeight w:val="20"/>
        </w:trPr>
        <w:tc>
          <w:tcPr>
            <w:tcW w:w="104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351D546D" w14:textId="77777777" w:rsidR="00311EF7" w:rsidRPr="00311EF7" w:rsidRDefault="00311EF7" w:rsidP="00311EF7">
            <w:pPr>
              <w:suppressAutoHyphens w:val="0"/>
              <w:jc w:val="center"/>
              <w:rPr>
                <w:rFonts w:ascii="Arial" w:hAnsi="Arial" w:cs="Arial"/>
                <w:b/>
                <w:bCs/>
                <w:sz w:val="18"/>
                <w:szCs w:val="18"/>
                <w:lang w:val="es-MX" w:eastAsia="es-MX"/>
              </w:rPr>
            </w:pPr>
            <w:r w:rsidRPr="00311EF7">
              <w:rPr>
                <w:rFonts w:ascii="Arial" w:hAnsi="Arial" w:cs="Arial"/>
                <w:b/>
                <w:bCs/>
                <w:sz w:val="18"/>
                <w:szCs w:val="18"/>
                <w:lang w:val="es-MX" w:eastAsia="es-MX"/>
              </w:rPr>
              <w:t>RENGLON</w:t>
            </w:r>
          </w:p>
        </w:tc>
        <w:tc>
          <w:tcPr>
            <w:tcW w:w="5120" w:type="dxa"/>
            <w:tcBorders>
              <w:top w:val="single" w:sz="8" w:space="0" w:color="auto"/>
              <w:left w:val="nil"/>
              <w:bottom w:val="single" w:sz="8" w:space="0" w:color="auto"/>
              <w:right w:val="single" w:sz="4" w:space="0" w:color="auto"/>
            </w:tcBorders>
            <w:shd w:val="clear" w:color="auto" w:fill="auto"/>
            <w:vAlign w:val="center"/>
            <w:hideMark/>
          </w:tcPr>
          <w:p w14:paraId="413CAE44" w14:textId="77777777" w:rsidR="00311EF7" w:rsidRPr="00311EF7" w:rsidRDefault="00311EF7" w:rsidP="00311EF7">
            <w:pPr>
              <w:suppressAutoHyphens w:val="0"/>
              <w:jc w:val="center"/>
              <w:rPr>
                <w:rFonts w:ascii="Arial" w:hAnsi="Arial" w:cs="Arial"/>
                <w:b/>
                <w:bCs/>
                <w:sz w:val="18"/>
                <w:szCs w:val="18"/>
                <w:lang w:val="es-MX" w:eastAsia="es-MX"/>
              </w:rPr>
            </w:pPr>
            <w:r w:rsidRPr="00311EF7">
              <w:rPr>
                <w:rFonts w:ascii="Arial" w:hAnsi="Arial" w:cs="Arial"/>
                <w:b/>
                <w:bCs/>
                <w:sz w:val="18"/>
                <w:szCs w:val="18"/>
                <w:lang w:val="es-MX" w:eastAsia="es-MX"/>
              </w:rPr>
              <w:t xml:space="preserve">DESCRIPCION </w:t>
            </w:r>
          </w:p>
        </w:tc>
        <w:tc>
          <w:tcPr>
            <w:tcW w:w="996" w:type="dxa"/>
            <w:tcBorders>
              <w:top w:val="single" w:sz="8" w:space="0" w:color="auto"/>
              <w:left w:val="nil"/>
              <w:bottom w:val="single" w:sz="8" w:space="0" w:color="auto"/>
              <w:right w:val="single" w:sz="4" w:space="0" w:color="auto"/>
            </w:tcBorders>
            <w:shd w:val="clear" w:color="auto" w:fill="auto"/>
            <w:vAlign w:val="center"/>
            <w:hideMark/>
          </w:tcPr>
          <w:p w14:paraId="4FF64A48" w14:textId="77777777" w:rsidR="00311EF7" w:rsidRPr="00311EF7" w:rsidRDefault="00311EF7" w:rsidP="00311EF7">
            <w:pPr>
              <w:suppressAutoHyphens w:val="0"/>
              <w:jc w:val="center"/>
              <w:rPr>
                <w:rFonts w:ascii="Arial" w:hAnsi="Arial" w:cs="Arial"/>
                <w:b/>
                <w:bCs/>
                <w:sz w:val="18"/>
                <w:szCs w:val="18"/>
                <w:lang w:val="es-MX" w:eastAsia="es-MX"/>
              </w:rPr>
            </w:pPr>
            <w:r w:rsidRPr="00311EF7">
              <w:rPr>
                <w:rFonts w:ascii="Arial" w:hAnsi="Arial" w:cs="Arial"/>
                <w:b/>
                <w:bCs/>
                <w:sz w:val="18"/>
                <w:szCs w:val="18"/>
                <w:lang w:val="es-MX" w:eastAsia="es-MX"/>
              </w:rPr>
              <w:t>UNIDAD</w:t>
            </w:r>
          </w:p>
        </w:tc>
        <w:tc>
          <w:tcPr>
            <w:tcW w:w="1230" w:type="dxa"/>
            <w:tcBorders>
              <w:top w:val="single" w:sz="8" w:space="0" w:color="auto"/>
              <w:left w:val="nil"/>
              <w:bottom w:val="single" w:sz="8" w:space="0" w:color="auto"/>
              <w:right w:val="single" w:sz="4" w:space="0" w:color="auto"/>
            </w:tcBorders>
            <w:shd w:val="clear" w:color="auto" w:fill="auto"/>
            <w:vAlign w:val="center"/>
            <w:hideMark/>
          </w:tcPr>
          <w:p w14:paraId="368C955B" w14:textId="77777777" w:rsidR="00311EF7" w:rsidRPr="00311EF7" w:rsidRDefault="00311EF7" w:rsidP="00311EF7">
            <w:pPr>
              <w:suppressAutoHyphens w:val="0"/>
              <w:jc w:val="center"/>
              <w:rPr>
                <w:rFonts w:ascii="Arial" w:hAnsi="Arial" w:cs="Arial"/>
                <w:b/>
                <w:bCs/>
                <w:sz w:val="18"/>
                <w:szCs w:val="18"/>
                <w:lang w:val="es-MX" w:eastAsia="es-MX"/>
              </w:rPr>
            </w:pPr>
            <w:r w:rsidRPr="00311EF7">
              <w:rPr>
                <w:rFonts w:ascii="Arial" w:hAnsi="Arial" w:cs="Arial"/>
                <w:b/>
                <w:bCs/>
                <w:sz w:val="18"/>
                <w:szCs w:val="18"/>
                <w:lang w:val="es-MX" w:eastAsia="es-MX"/>
              </w:rPr>
              <w:t>MARCA</w:t>
            </w:r>
          </w:p>
        </w:tc>
        <w:tc>
          <w:tcPr>
            <w:tcW w:w="1274" w:type="dxa"/>
            <w:tcBorders>
              <w:top w:val="single" w:sz="8" w:space="0" w:color="auto"/>
              <w:left w:val="nil"/>
              <w:bottom w:val="single" w:sz="8" w:space="0" w:color="auto"/>
              <w:right w:val="single" w:sz="4" w:space="0" w:color="auto"/>
            </w:tcBorders>
            <w:shd w:val="clear" w:color="auto" w:fill="auto"/>
            <w:vAlign w:val="center"/>
            <w:hideMark/>
          </w:tcPr>
          <w:p w14:paraId="4A4A9ECC" w14:textId="77777777" w:rsidR="00311EF7" w:rsidRPr="00311EF7" w:rsidRDefault="00311EF7" w:rsidP="00311EF7">
            <w:pPr>
              <w:suppressAutoHyphens w:val="0"/>
              <w:jc w:val="center"/>
              <w:rPr>
                <w:rFonts w:ascii="Arial" w:hAnsi="Arial" w:cs="Arial"/>
                <w:b/>
                <w:bCs/>
                <w:sz w:val="18"/>
                <w:szCs w:val="18"/>
                <w:lang w:val="es-MX" w:eastAsia="es-MX"/>
              </w:rPr>
            </w:pPr>
            <w:r w:rsidRPr="00311EF7">
              <w:rPr>
                <w:rFonts w:ascii="Arial" w:hAnsi="Arial" w:cs="Arial"/>
                <w:b/>
                <w:bCs/>
                <w:sz w:val="18"/>
                <w:szCs w:val="18"/>
                <w:lang w:val="es-MX" w:eastAsia="es-MX"/>
              </w:rPr>
              <w:t>PRECIO UNITARIO</w:t>
            </w:r>
          </w:p>
        </w:tc>
        <w:tc>
          <w:tcPr>
            <w:tcW w:w="980" w:type="dxa"/>
            <w:tcBorders>
              <w:top w:val="single" w:sz="8" w:space="0" w:color="auto"/>
              <w:left w:val="nil"/>
              <w:bottom w:val="single" w:sz="8" w:space="0" w:color="auto"/>
              <w:right w:val="single" w:sz="8" w:space="0" w:color="auto"/>
            </w:tcBorders>
            <w:shd w:val="clear" w:color="auto" w:fill="auto"/>
            <w:vAlign w:val="center"/>
            <w:hideMark/>
          </w:tcPr>
          <w:p w14:paraId="2BBAD0AD" w14:textId="77777777" w:rsidR="00311EF7" w:rsidRPr="00311EF7" w:rsidRDefault="00311EF7" w:rsidP="00311EF7">
            <w:pPr>
              <w:suppressAutoHyphens w:val="0"/>
              <w:jc w:val="center"/>
              <w:rPr>
                <w:rFonts w:ascii="Arial" w:hAnsi="Arial" w:cs="Arial"/>
                <w:b/>
                <w:bCs/>
                <w:sz w:val="18"/>
                <w:szCs w:val="18"/>
                <w:lang w:val="es-MX" w:eastAsia="es-MX"/>
              </w:rPr>
            </w:pPr>
            <w:r w:rsidRPr="00311EF7">
              <w:rPr>
                <w:rFonts w:ascii="Arial" w:hAnsi="Arial" w:cs="Arial"/>
                <w:b/>
                <w:bCs/>
                <w:sz w:val="18"/>
                <w:szCs w:val="18"/>
                <w:lang w:val="es-MX" w:eastAsia="es-MX"/>
              </w:rPr>
              <w:t>FOLLETO O FICHA TECNICA</w:t>
            </w:r>
          </w:p>
        </w:tc>
      </w:tr>
      <w:tr w:rsidR="00311EF7" w:rsidRPr="00311EF7" w14:paraId="5BFD93AF"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2923C387"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1</w:t>
            </w:r>
          </w:p>
        </w:tc>
        <w:tc>
          <w:tcPr>
            <w:tcW w:w="5120" w:type="dxa"/>
            <w:tcBorders>
              <w:top w:val="nil"/>
              <w:left w:val="nil"/>
              <w:bottom w:val="single" w:sz="4" w:space="0" w:color="auto"/>
              <w:right w:val="nil"/>
            </w:tcBorders>
            <w:shd w:val="clear" w:color="auto" w:fill="auto"/>
            <w:vAlign w:val="center"/>
            <w:hideMark/>
          </w:tcPr>
          <w:p w14:paraId="5C10D9E6"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ABRAZADERA F200213 UW 125</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0D842DD1"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22DE5590"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4685365A"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7F82E7A5"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51D7CD9F"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2A178C66"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2</w:t>
            </w:r>
          </w:p>
        </w:tc>
        <w:tc>
          <w:tcPr>
            <w:tcW w:w="5120" w:type="dxa"/>
            <w:tcBorders>
              <w:top w:val="nil"/>
              <w:left w:val="nil"/>
              <w:bottom w:val="single" w:sz="4" w:space="0" w:color="auto"/>
              <w:right w:val="nil"/>
            </w:tcBorders>
            <w:shd w:val="clear" w:color="auto" w:fill="auto"/>
            <w:vAlign w:val="center"/>
            <w:hideMark/>
          </w:tcPr>
          <w:p w14:paraId="6471E724"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ABRAZADERA TIPO GARRA DE 1 1/4" CON ESPIGA DE CONEXIÓN  MODELO BOSS</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00BD31DD"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752EA055"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18C9CDCD"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10E8E64D"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3F488B93"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5EF828B2"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3</w:t>
            </w:r>
          </w:p>
        </w:tc>
        <w:tc>
          <w:tcPr>
            <w:tcW w:w="5120" w:type="dxa"/>
            <w:tcBorders>
              <w:top w:val="nil"/>
              <w:left w:val="nil"/>
              <w:bottom w:val="single" w:sz="4" w:space="0" w:color="auto"/>
              <w:right w:val="nil"/>
            </w:tcBorders>
            <w:shd w:val="clear" w:color="auto" w:fill="auto"/>
            <w:vAlign w:val="center"/>
            <w:hideMark/>
          </w:tcPr>
          <w:p w14:paraId="713E2FFE"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ACEITE HIDRÁULICO MH 300 ISO 68 TAMBO CON 200 LTS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79C422B9"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7475125C"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4A4E36B4"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359564CB"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708E8C4D"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5D1F5959"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4</w:t>
            </w:r>
          </w:p>
        </w:tc>
        <w:tc>
          <w:tcPr>
            <w:tcW w:w="5120" w:type="dxa"/>
            <w:tcBorders>
              <w:top w:val="nil"/>
              <w:left w:val="nil"/>
              <w:bottom w:val="single" w:sz="4" w:space="0" w:color="auto"/>
              <w:right w:val="nil"/>
            </w:tcBorders>
            <w:shd w:val="clear" w:color="auto" w:fill="auto"/>
            <w:vAlign w:val="center"/>
            <w:hideMark/>
          </w:tcPr>
          <w:p w14:paraId="16B38819"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ACEITE PARA ENGRANES COMPUESTOS 3A TIPO EP ISO VG 220 EN CUBETA DE 19 LITROS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0078D59E"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36A7BA28"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5B9D6D5E"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4179967A"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4202A3F2"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27A958D7"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5</w:t>
            </w:r>
          </w:p>
        </w:tc>
        <w:tc>
          <w:tcPr>
            <w:tcW w:w="5120" w:type="dxa"/>
            <w:tcBorders>
              <w:top w:val="nil"/>
              <w:left w:val="nil"/>
              <w:bottom w:val="single" w:sz="4" w:space="0" w:color="auto"/>
              <w:right w:val="nil"/>
            </w:tcBorders>
            <w:shd w:val="clear" w:color="auto" w:fill="auto"/>
            <w:vAlign w:val="center"/>
            <w:hideMark/>
          </w:tcPr>
          <w:p w14:paraId="26C1F51E"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AMORTIGUADOR FRICC 154020011336 180N</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79E53E89"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6A9D0846"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25536509"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0B57CA90"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7D679857"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7A584624"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6</w:t>
            </w:r>
          </w:p>
        </w:tc>
        <w:tc>
          <w:tcPr>
            <w:tcW w:w="5120" w:type="dxa"/>
            <w:tcBorders>
              <w:top w:val="nil"/>
              <w:left w:val="nil"/>
              <w:bottom w:val="single" w:sz="4" w:space="0" w:color="auto"/>
              <w:right w:val="nil"/>
            </w:tcBorders>
            <w:shd w:val="clear" w:color="auto" w:fill="auto"/>
            <w:vAlign w:val="center"/>
            <w:hideMark/>
          </w:tcPr>
          <w:p w14:paraId="2787BB01"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ARANDELA  DE FIJACION MODELO  MB-13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1D1DECCF"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201273B4"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7EED8432"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78F58120"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2ED344AB"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0A4C3B38"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7</w:t>
            </w:r>
          </w:p>
        </w:tc>
        <w:tc>
          <w:tcPr>
            <w:tcW w:w="5120" w:type="dxa"/>
            <w:tcBorders>
              <w:top w:val="nil"/>
              <w:left w:val="nil"/>
              <w:bottom w:val="single" w:sz="4" w:space="0" w:color="auto"/>
              <w:right w:val="nil"/>
            </w:tcBorders>
            <w:shd w:val="clear" w:color="auto" w:fill="auto"/>
            <w:vAlign w:val="center"/>
            <w:hideMark/>
          </w:tcPr>
          <w:p w14:paraId="29887F54"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ARANDELA  DE FIJACION MODELO  MB-15</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748984E4"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5ABC14B0"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7C72997F"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53779D1D"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52CF461D"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79FE1382"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8</w:t>
            </w:r>
          </w:p>
        </w:tc>
        <w:tc>
          <w:tcPr>
            <w:tcW w:w="5120" w:type="dxa"/>
            <w:tcBorders>
              <w:top w:val="nil"/>
              <w:left w:val="nil"/>
              <w:bottom w:val="single" w:sz="4" w:space="0" w:color="auto"/>
              <w:right w:val="nil"/>
            </w:tcBorders>
            <w:shd w:val="clear" w:color="auto" w:fill="auto"/>
            <w:vAlign w:val="center"/>
            <w:hideMark/>
          </w:tcPr>
          <w:p w14:paraId="233F55B1"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ARANDELA  DE FIJACION MODELO  MB-18</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4FC73DB1"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299699B3"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11933F2C"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58EB37FA"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56E36454"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74C1ADA2"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9</w:t>
            </w:r>
          </w:p>
        </w:tc>
        <w:tc>
          <w:tcPr>
            <w:tcW w:w="5120" w:type="dxa"/>
            <w:tcBorders>
              <w:top w:val="nil"/>
              <w:left w:val="nil"/>
              <w:bottom w:val="single" w:sz="4" w:space="0" w:color="auto"/>
              <w:right w:val="nil"/>
            </w:tcBorders>
            <w:shd w:val="clear" w:color="auto" w:fill="auto"/>
            <w:vAlign w:val="center"/>
            <w:hideMark/>
          </w:tcPr>
          <w:p w14:paraId="452F1DA8"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ARANDELA  DE FIJACION MODELO  MB-20</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3B918EF9"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5A26B13C"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196A2F47"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19A48086"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62CC9358"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6C8CC793"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10</w:t>
            </w:r>
          </w:p>
        </w:tc>
        <w:tc>
          <w:tcPr>
            <w:tcW w:w="5120" w:type="dxa"/>
            <w:tcBorders>
              <w:top w:val="nil"/>
              <w:left w:val="nil"/>
              <w:bottom w:val="single" w:sz="4" w:space="0" w:color="auto"/>
              <w:right w:val="nil"/>
            </w:tcBorders>
            <w:shd w:val="clear" w:color="auto" w:fill="auto"/>
            <w:vAlign w:val="center"/>
            <w:hideMark/>
          </w:tcPr>
          <w:p w14:paraId="6FD1432B"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ARANDELA  DE FIJACION MODELO  MB-28</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4A0AB0B2"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1729820B"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2E6EB09F"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677A8852"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609CE3B1"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5D3D83D7"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11</w:t>
            </w:r>
          </w:p>
        </w:tc>
        <w:tc>
          <w:tcPr>
            <w:tcW w:w="5120" w:type="dxa"/>
            <w:tcBorders>
              <w:top w:val="nil"/>
              <w:left w:val="nil"/>
              <w:bottom w:val="single" w:sz="4" w:space="0" w:color="auto"/>
              <w:right w:val="nil"/>
            </w:tcBorders>
            <w:shd w:val="clear" w:color="auto" w:fill="auto"/>
            <w:vAlign w:val="center"/>
            <w:hideMark/>
          </w:tcPr>
          <w:p w14:paraId="1BF7A606"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ARANDELA  DE FIJACION MODELO  MB-30</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06A902A2"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1CD6BB26"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74D6606A"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5F3DCAE0"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11A07838"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7DD7E1DA"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12</w:t>
            </w:r>
          </w:p>
        </w:tc>
        <w:tc>
          <w:tcPr>
            <w:tcW w:w="5120" w:type="dxa"/>
            <w:tcBorders>
              <w:top w:val="nil"/>
              <w:left w:val="nil"/>
              <w:bottom w:val="single" w:sz="4" w:space="0" w:color="auto"/>
              <w:right w:val="nil"/>
            </w:tcBorders>
            <w:shd w:val="clear" w:color="auto" w:fill="auto"/>
            <w:vAlign w:val="center"/>
            <w:hideMark/>
          </w:tcPr>
          <w:p w14:paraId="5E005F41"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ARRANCADOR A TENSION PLENA NZM ELECTRONIC TRIFASICO PARA MOTOR DE 3 HP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4F533294"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45C83C2B"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2DB926BF"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33104128"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61BE6AAE"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5430CA45"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13</w:t>
            </w:r>
          </w:p>
        </w:tc>
        <w:tc>
          <w:tcPr>
            <w:tcW w:w="5120" w:type="dxa"/>
            <w:tcBorders>
              <w:top w:val="nil"/>
              <w:left w:val="nil"/>
              <w:bottom w:val="single" w:sz="4" w:space="0" w:color="auto"/>
              <w:right w:val="nil"/>
            </w:tcBorders>
            <w:shd w:val="clear" w:color="auto" w:fill="auto"/>
            <w:vAlign w:val="center"/>
            <w:hideMark/>
          </w:tcPr>
          <w:p w14:paraId="6ECC8F4E"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BALERO 20022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38A2A629"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52CD526D"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29E01024"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13D8082D"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498CA46A"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610F8839"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14</w:t>
            </w:r>
          </w:p>
        </w:tc>
        <w:tc>
          <w:tcPr>
            <w:tcW w:w="5120" w:type="dxa"/>
            <w:tcBorders>
              <w:top w:val="nil"/>
              <w:left w:val="nil"/>
              <w:bottom w:val="single" w:sz="4" w:space="0" w:color="auto"/>
              <w:right w:val="nil"/>
            </w:tcBorders>
            <w:shd w:val="clear" w:color="auto" w:fill="auto"/>
            <w:vAlign w:val="center"/>
            <w:hideMark/>
          </w:tcPr>
          <w:p w14:paraId="2BE9EBF1"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BALERO 22220 CCK</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480D5258"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421CD2FC"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66D6DF4B"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5C41209A"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6436E049"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338C42A3"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15</w:t>
            </w:r>
          </w:p>
        </w:tc>
        <w:tc>
          <w:tcPr>
            <w:tcW w:w="5120" w:type="dxa"/>
            <w:tcBorders>
              <w:top w:val="nil"/>
              <w:left w:val="nil"/>
              <w:bottom w:val="single" w:sz="4" w:space="0" w:color="auto"/>
              <w:right w:val="nil"/>
            </w:tcBorders>
            <w:shd w:val="clear" w:color="auto" w:fill="auto"/>
            <w:vAlign w:val="center"/>
            <w:hideMark/>
          </w:tcPr>
          <w:p w14:paraId="26E52FAC"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BALERO 22220 EK</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4162A5C3"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007E003D"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7CDBC1D4"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15A7DF86"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2664C302"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28472ABC"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16</w:t>
            </w:r>
          </w:p>
        </w:tc>
        <w:tc>
          <w:tcPr>
            <w:tcW w:w="5120" w:type="dxa"/>
            <w:tcBorders>
              <w:top w:val="nil"/>
              <w:left w:val="nil"/>
              <w:bottom w:val="single" w:sz="4" w:space="0" w:color="auto"/>
              <w:right w:val="nil"/>
            </w:tcBorders>
            <w:shd w:val="clear" w:color="auto" w:fill="auto"/>
            <w:vAlign w:val="center"/>
            <w:hideMark/>
          </w:tcPr>
          <w:p w14:paraId="4D3F3C72"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BALERO 22320</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0DFECC91"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02FA806A"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5F1D1CA7"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7AE10AB5"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5A0314E8"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0299E3F2"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17</w:t>
            </w:r>
          </w:p>
        </w:tc>
        <w:tc>
          <w:tcPr>
            <w:tcW w:w="5120" w:type="dxa"/>
            <w:tcBorders>
              <w:top w:val="nil"/>
              <w:left w:val="nil"/>
              <w:bottom w:val="single" w:sz="4" w:space="0" w:color="auto"/>
              <w:right w:val="nil"/>
            </w:tcBorders>
            <w:shd w:val="clear" w:color="auto" w:fill="auto"/>
            <w:vAlign w:val="center"/>
            <w:hideMark/>
          </w:tcPr>
          <w:p w14:paraId="64CA6193"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BALERO EXPLORER 22210 EK-C3</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430E3A1E"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13D86918"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7044692D"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0B83CAAD"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43DFC9E8"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4345DBC0"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18</w:t>
            </w:r>
          </w:p>
        </w:tc>
        <w:tc>
          <w:tcPr>
            <w:tcW w:w="5120" w:type="dxa"/>
            <w:tcBorders>
              <w:top w:val="nil"/>
              <w:left w:val="nil"/>
              <w:bottom w:val="single" w:sz="4" w:space="0" w:color="auto"/>
              <w:right w:val="nil"/>
            </w:tcBorders>
            <w:shd w:val="clear" w:color="auto" w:fill="auto"/>
            <w:vAlign w:val="center"/>
            <w:hideMark/>
          </w:tcPr>
          <w:p w14:paraId="6A0C3BED"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BALERO22330-CCK</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7263D181"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7A693CF8"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3254E0B8"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7D3DB899"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0F2D7771"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7B519ABA"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19</w:t>
            </w:r>
          </w:p>
        </w:tc>
        <w:tc>
          <w:tcPr>
            <w:tcW w:w="5120" w:type="dxa"/>
            <w:tcBorders>
              <w:top w:val="nil"/>
              <w:left w:val="nil"/>
              <w:bottom w:val="single" w:sz="4" w:space="0" w:color="auto"/>
              <w:right w:val="nil"/>
            </w:tcBorders>
            <w:shd w:val="clear" w:color="auto" w:fill="auto"/>
            <w:vAlign w:val="center"/>
            <w:hideMark/>
          </w:tcPr>
          <w:p w14:paraId="04A9BC6C"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BANDA 3V 500 DE ALTA CALIDAD Y RESISTENCIA AL CALOR,OZONO Y ACEITE, QUE CUMPLA CON LA PRUEBA DE CONDUCTIVIDAD ESTATICA DE LA RMA</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7EAE2F9B"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7B654C3C"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782A8E9B"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13ADD768"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5D46B122"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5E4BE88A"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20</w:t>
            </w:r>
          </w:p>
        </w:tc>
        <w:tc>
          <w:tcPr>
            <w:tcW w:w="5120" w:type="dxa"/>
            <w:tcBorders>
              <w:top w:val="nil"/>
              <w:left w:val="nil"/>
              <w:bottom w:val="single" w:sz="4" w:space="0" w:color="auto"/>
              <w:right w:val="nil"/>
            </w:tcBorders>
            <w:shd w:val="clear" w:color="auto" w:fill="auto"/>
            <w:vAlign w:val="center"/>
            <w:hideMark/>
          </w:tcPr>
          <w:p w14:paraId="2124E2B5"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BANDA 3V 530 DE ALTA CALIDAD Y RESISTENCIA AL CALOR,OZONO Y ACEITE, QUE CUMPLA CON LA PRUEBA DE CONDUCTIVIDAD ESTATICA DE LA RMA</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1F19F4CD"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41D1150B"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0D212629"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4BC19A3B"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71B3D1A8"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7C064E2C"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21</w:t>
            </w:r>
          </w:p>
        </w:tc>
        <w:tc>
          <w:tcPr>
            <w:tcW w:w="5120" w:type="dxa"/>
            <w:tcBorders>
              <w:top w:val="nil"/>
              <w:left w:val="nil"/>
              <w:bottom w:val="single" w:sz="4" w:space="0" w:color="auto"/>
              <w:right w:val="nil"/>
            </w:tcBorders>
            <w:shd w:val="clear" w:color="auto" w:fill="auto"/>
            <w:vAlign w:val="center"/>
            <w:hideMark/>
          </w:tcPr>
          <w:p w14:paraId="18F1F29C"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BANDA 3V-600 DE ALTA CALIDAD Y RESISTENCIA AL CALOR,OZONO Y ACEITE, QUE CUMPLA CON LA PRUEBA DE CONDUCTIVIDAD ESTATICA DE LA RMA</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14F511A2"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18B227DB"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05AFB249"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40575710"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221E1D26"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1A7F19DD"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22</w:t>
            </w:r>
          </w:p>
        </w:tc>
        <w:tc>
          <w:tcPr>
            <w:tcW w:w="5120" w:type="dxa"/>
            <w:tcBorders>
              <w:top w:val="nil"/>
              <w:left w:val="nil"/>
              <w:bottom w:val="single" w:sz="4" w:space="0" w:color="auto"/>
              <w:right w:val="nil"/>
            </w:tcBorders>
            <w:shd w:val="clear" w:color="auto" w:fill="auto"/>
            <w:vAlign w:val="center"/>
            <w:hideMark/>
          </w:tcPr>
          <w:p w14:paraId="190FE245"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BANDA 3V-630 DE ALTA CALIDAD Y RESISTENCIA AL CALOR,OZONO Y ACEITE, QUE CUMPLA CON LA PRUEBA DE CONDUCTIVIDAD ESTATICA DE LA RMA</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11682046"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62AAE18A"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509B493E"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7055AEC1"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5CB19067"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7850F82B"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23</w:t>
            </w:r>
          </w:p>
        </w:tc>
        <w:tc>
          <w:tcPr>
            <w:tcW w:w="5120" w:type="dxa"/>
            <w:tcBorders>
              <w:top w:val="nil"/>
              <w:left w:val="nil"/>
              <w:bottom w:val="single" w:sz="4" w:space="0" w:color="auto"/>
              <w:right w:val="nil"/>
            </w:tcBorders>
            <w:shd w:val="clear" w:color="auto" w:fill="auto"/>
            <w:vAlign w:val="center"/>
            <w:hideMark/>
          </w:tcPr>
          <w:p w14:paraId="554D80C2"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BANDA 3V-670 DE ALTA CALIDAD Y RESISTENCIA AL CALOR,OZONO Y ACEITE, QUE CUMPLA CON LA PRUEBA DE CONDUCTIVIDAD ESTATICA DE LA RMA</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19516520"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62A13D83"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5EC1AFF7"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47888DB7"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5FBFEF99"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22FDA0FA"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24</w:t>
            </w:r>
          </w:p>
        </w:tc>
        <w:tc>
          <w:tcPr>
            <w:tcW w:w="5120" w:type="dxa"/>
            <w:tcBorders>
              <w:top w:val="nil"/>
              <w:left w:val="nil"/>
              <w:bottom w:val="single" w:sz="4" w:space="0" w:color="auto"/>
              <w:right w:val="nil"/>
            </w:tcBorders>
            <w:shd w:val="clear" w:color="auto" w:fill="auto"/>
            <w:vAlign w:val="center"/>
            <w:hideMark/>
          </w:tcPr>
          <w:p w14:paraId="77155D53"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BANDA 3V-690 DE ALTA CALIDAD Y RESISTENCIA AL CALOR,OZONO Y ACEITE, QUE CUMPLA CON LA PRUEBA DE CONDUCTIVIDAD ESTATICA DE LA RMA</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09AA3670"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61F70EC6"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5DFEA296"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0CB03A79"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52D8C539"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6157B0E6"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25</w:t>
            </w:r>
          </w:p>
        </w:tc>
        <w:tc>
          <w:tcPr>
            <w:tcW w:w="5120" w:type="dxa"/>
            <w:tcBorders>
              <w:top w:val="nil"/>
              <w:left w:val="nil"/>
              <w:bottom w:val="single" w:sz="4" w:space="0" w:color="auto"/>
              <w:right w:val="nil"/>
            </w:tcBorders>
            <w:shd w:val="clear" w:color="auto" w:fill="auto"/>
            <w:vAlign w:val="center"/>
            <w:hideMark/>
          </w:tcPr>
          <w:p w14:paraId="7C2A4C1B"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BANDA 3V-710 DE ALTA CALIDAD Y RESISTENCIA AL CALOR,OZONO Y ACEITE, QUE CUMPLA CON LA PRUEBA DE CONDUCTIVIDAD ESTATICA DE LA RMA</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7DB69EDE"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61F99C9D"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3FFA1784"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7864ECAE"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577BC9B6"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6112F8D7"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26</w:t>
            </w:r>
          </w:p>
        </w:tc>
        <w:tc>
          <w:tcPr>
            <w:tcW w:w="5120" w:type="dxa"/>
            <w:tcBorders>
              <w:top w:val="nil"/>
              <w:left w:val="nil"/>
              <w:bottom w:val="single" w:sz="4" w:space="0" w:color="auto"/>
              <w:right w:val="nil"/>
            </w:tcBorders>
            <w:shd w:val="clear" w:color="auto" w:fill="auto"/>
            <w:vAlign w:val="center"/>
            <w:hideMark/>
          </w:tcPr>
          <w:p w14:paraId="2FE147D8"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BANDA 3V-730 DE ALTA CALIDAD Y RESISTENCIA AL CALOR,OZONO Y ACEITE, QUE CUMPLA CON LA PRUEBA DE CONDUCTIVIDAD ESTATICA DE LA RMA</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708DE6FB"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0EE33042"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3CBF1E3B"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0AF79780"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1C694940"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42F63E82"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27</w:t>
            </w:r>
          </w:p>
        </w:tc>
        <w:tc>
          <w:tcPr>
            <w:tcW w:w="5120" w:type="dxa"/>
            <w:tcBorders>
              <w:top w:val="nil"/>
              <w:left w:val="nil"/>
              <w:bottom w:val="single" w:sz="4" w:space="0" w:color="auto"/>
              <w:right w:val="nil"/>
            </w:tcBorders>
            <w:shd w:val="clear" w:color="auto" w:fill="auto"/>
            <w:vAlign w:val="center"/>
            <w:hideMark/>
          </w:tcPr>
          <w:p w14:paraId="7BC8D093"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BANDA 3V-750 DE ALTA CALIDAD Y RESISTENCIA AL CALOR,OZONO Y ACEITE, QUE CUMPLA CON LA PRUEBA DE CONDUCTIVIDAD ESTATICA DE LA RMA</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61F67EF4"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487131AE"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398BAE49"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3EAA0AB3"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2D527E63"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0E2BD606"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28</w:t>
            </w:r>
          </w:p>
        </w:tc>
        <w:tc>
          <w:tcPr>
            <w:tcW w:w="5120" w:type="dxa"/>
            <w:tcBorders>
              <w:top w:val="nil"/>
              <w:left w:val="nil"/>
              <w:bottom w:val="single" w:sz="4" w:space="0" w:color="auto"/>
              <w:right w:val="nil"/>
            </w:tcBorders>
            <w:shd w:val="clear" w:color="auto" w:fill="auto"/>
            <w:vAlign w:val="center"/>
            <w:hideMark/>
          </w:tcPr>
          <w:p w14:paraId="42BE5961"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BANDA 3V-950 DE ALTA CALIDAD Y RESISTENCIA AL CALOR,OZONO Y ACEITE, QUE CUMPLA CON LA PRUEBA DE CONDUCTIVIDAD ESTATICA DE LA RMA</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1B77B6BB"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5AA9EB44"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43B3668C"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5471D057"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4D447288"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50C75B34"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29</w:t>
            </w:r>
          </w:p>
        </w:tc>
        <w:tc>
          <w:tcPr>
            <w:tcW w:w="5120" w:type="dxa"/>
            <w:tcBorders>
              <w:top w:val="nil"/>
              <w:left w:val="nil"/>
              <w:bottom w:val="single" w:sz="4" w:space="0" w:color="auto"/>
              <w:right w:val="nil"/>
            </w:tcBorders>
            <w:shd w:val="clear" w:color="auto" w:fill="auto"/>
            <w:vAlign w:val="center"/>
            <w:hideMark/>
          </w:tcPr>
          <w:p w14:paraId="0B02BF6C"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BANDA C190 DE ALTA CALIDAD Y RESISTENCIA AL CALOR,OZONO Y ACEITE, QUE CUMPLA CON LA PRUEBA DE CONDUCTIVIDAD ESTATICA DE LA RMA</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03764A6F"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6C1240A4"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1346B5E3"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1ABC84EF"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3976CBA5"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55EA9D9A"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30</w:t>
            </w:r>
          </w:p>
        </w:tc>
        <w:tc>
          <w:tcPr>
            <w:tcW w:w="5120" w:type="dxa"/>
            <w:tcBorders>
              <w:top w:val="nil"/>
              <w:left w:val="nil"/>
              <w:bottom w:val="single" w:sz="4" w:space="0" w:color="auto"/>
              <w:right w:val="nil"/>
            </w:tcBorders>
            <w:shd w:val="clear" w:color="auto" w:fill="auto"/>
            <w:vAlign w:val="center"/>
            <w:hideMark/>
          </w:tcPr>
          <w:p w14:paraId="24AD00C0"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BANDA C-255 DE ALTA CALIDAD Y RESISTENCIA AL CALOR,OZONO Y ACEITE, QUE CUMPLA CON LA PRUEBA DE CONDUCTIVIDAD ESTATICA DE LA RMA</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1C029D7E"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2B60B926"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38ABC07F"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30048BE0"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0C7CC44B"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1D6F466B"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31</w:t>
            </w:r>
          </w:p>
        </w:tc>
        <w:tc>
          <w:tcPr>
            <w:tcW w:w="5120" w:type="dxa"/>
            <w:tcBorders>
              <w:top w:val="nil"/>
              <w:left w:val="nil"/>
              <w:bottom w:val="single" w:sz="4" w:space="0" w:color="auto"/>
              <w:right w:val="nil"/>
            </w:tcBorders>
            <w:shd w:val="clear" w:color="auto" w:fill="auto"/>
            <w:vAlign w:val="center"/>
            <w:hideMark/>
          </w:tcPr>
          <w:p w14:paraId="50ED49AB"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BANDA DE TRANSMISION PRINCIPAL PARA TOMBOLA SECADORA  MARNAL MODELO 3730 DE ALTA CALIDAD Y RESISTENCIA AL CALOR,OZONO Y ACEITE, QUE CUMPLA CON LA PRUEBA DE CONDUCTIVIDAD ESTATICA DE LA RMA</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3A2FF3F2"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5CAE680C"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29DA8C19"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403D5899"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703BFD36"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29833B80"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32</w:t>
            </w:r>
          </w:p>
        </w:tc>
        <w:tc>
          <w:tcPr>
            <w:tcW w:w="5120" w:type="dxa"/>
            <w:tcBorders>
              <w:top w:val="nil"/>
              <w:left w:val="nil"/>
              <w:bottom w:val="single" w:sz="4" w:space="0" w:color="auto"/>
              <w:right w:val="nil"/>
            </w:tcBorders>
            <w:shd w:val="clear" w:color="auto" w:fill="auto"/>
            <w:vAlign w:val="center"/>
            <w:hideMark/>
          </w:tcPr>
          <w:p w14:paraId="2A8E7791"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BANDA DE TRANSMISION TIPO TRAPECIODAL PRIMARIA PARA LAVADORA DE ALTA CALIDAD Y RESISTENCIA AL CALOR,OZONO Y ACEITE, QUE CUMPLA CON LA PRUEBA DE CONDUCTIVIDAD ESTATICA DE LA RMA</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368DB5E4"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7587B8DA"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72CB78E8"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02EA43E9"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5BAB0C91"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486DE9F8"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33</w:t>
            </w:r>
          </w:p>
        </w:tc>
        <w:tc>
          <w:tcPr>
            <w:tcW w:w="5120" w:type="dxa"/>
            <w:tcBorders>
              <w:top w:val="nil"/>
              <w:left w:val="nil"/>
              <w:bottom w:val="single" w:sz="4" w:space="0" w:color="auto"/>
              <w:right w:val="nil"/>
            </w:tcBorders>
            <w:shd w:val="clear" w:color="auto" w:fill="auto"/>
            <w:vAlign w:val="center"/>
            <w:hideMark/>
          </w:tcPr>
          <w:p w14:paraId="3BB5A87C"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BANDA DE TRANSMISION TIPO TRAPECIODAL SECUNDARIA PARA LAVADORA DE ALTA CALIDAD Y RESISTENCIA AL CALOR,OZONO Y ACEITE, QUE CUMPLA CON LA PRUEBA DE CONDUCTIVIDAD ESTATICA DE LA RMA</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430D6B46"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74D9282E"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49E75F0D"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4C3656C1"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6B3A7A93"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4C0E0A71"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34</w:t>
            </w:r>
          </w:p>
        </w:tc>
        <w:tc>
          <w:tcPr>
            <w:tcW w:w="5120" w:type="dxa"/>
            <w:tcBorders>
              <w:top w:val="nil"/>
              <w:left w:val="nil"/>
              <w:bottom w:val="single" w:sz="4" w:space="0" w:color="auto"/>
              <w:right w:val="nil"/>
            </w:tcBorders>
            <w:shd w:val="clear" w:color="auto" w:fill="auto"/>
            <w:vAlign w:val="center"/>
            <w:hideMark/>
          </w:tcPr>
          <w:p w14:paraId="51B35CE1"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BANDA TRANSPORTADORA CORRUGADA NEGRA  MODELO GTOP  3 CAPAS DE 47" DE ANCHO  DE ALTA CALIDAD Y RESISTENCIA AL CALOR,OZONO Y ACEITE, QUE CUMPLA CON LA PRUEBA DE CONDUCTIVIDAD ESTATICA DE LA RMA</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68FEF6AF"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METRO </w:t>
            </w:r>
          </w:p>
        </w:tc>
        <w:tc>
          <w:tcPr>
            <w:tcW w:w="1230" w:type="dxa"/>
            <w:tcBorders>
              <w:top w:val="nil"/>
              <w:left w:val="nil"/>
              <w:bottom w:val="single" w:sz="4" w:space="0" w:color="auto"/>
              <w:right w:val="single" w:sz="4" w:space="0" w:color="auto"/>
            </w:tcBorders>
            <w:shd w:val="clear" w:color="auto" w:fill="auto"/>
            <w:vAlign w:val="center"/>
            <w:hideMark/>
          </w:tcPr>
          <w:p w14:paraId="184A7457"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7B5DDC22"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5AD2FCD6"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2362825E"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3D7D5BA1"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35</w:t>
            </w:r>
          </w:p>
        </w:tc>
        <w:tc>
          <w:tcPr>
            <w:tcW w:w="5120" w:type="dxa"/>
            <w:tcBorders>
              <w:top w:val="nil"/>
              <w:left w:val="nil"/>
              <w:bottom w:val="single" w:sz="4" w:space="0" w:color="auto"/>
              <w:right w:val="nil"/>
            </w:tcBorders>
            <w:shd w:val="clear" w:color="auto" w:fill="auto"/>
            <w:vAlign w:val="center"/>
            <w:hideMark/>
          </w:tcPr>
          <w:p w14:paraId="0D30FDA4"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BANDA TRANSPORTADORA CORRUGADA NEGRA  MODELO GTOP  3 CAPAS DE 47" DE ANCHO X 11 MTS DE LARGO, ENGRAPADA CON GRAPA RS-125 DE ACERO INOXIDABLE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2B7F415D"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4BFB5CE2"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05272A9D"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4A9A7AB6"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13691F9C"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1530195B"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36</w:t>
            </w:r>
          </w:p>
        </w:tc>
        <w:tc>
          <w:tcPr>
            <w:tcW w:w="5120" w:type="dxa"/>
            <w:tcBorders>
              <w:top w:val="nil"/>
              <w:left w:val="nil"/>
              <w:bottom w:val="single" w:sz="4" w:space="0" w:color="auto"/>
              <w:right w:val="nil"/>
            </w:tcBorders>
            <w:shd w:val="clear" w:color="auto" w:fill="auto"/>
            <w:vAlign w:val="center"/>
            <w:hideMark/>
          </w:tcPr>
          <w:p w14:paraId="71497D4A"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BANDA TRANSPORTADORA CORRUGADA NEGRA MODELO GTOP  3 CAPAS DE 47" DE ANCHO X 6 MTS DE LARGO, ENGRAPADA CON GRAPA RS-125 DE ACERO INOXIDABLE</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2B5879CB"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PIEZA </w:t>
            </w:r>
          </w:p>
        </w:tc>
        <w:tc>
          <w:tcPr>
            <w:tcW w:w="1230" w:type="dxa"/>
            <w:tcBorders>
              <w:top w:val="nil"/>
              <w:left w:val="nil"/>
              <w:bottom w:val="single" w:sz="4" w:space="0" w:color="auto"/>
              <w:right w:val="single" w:sz="4" w:space="0" w:color="auto"/>
            </w:tcBorders>
            <w:shd w:val="clear" w:color="auto" w:fill="auto"/>
            <w:vAlign w:val="center"/>
            <w:hideMark/>
          </w:tcPr>
          <w:p w14:paraId="7C452899"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04337D35"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4657050A"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7F4DEE59"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42EE6862"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37</w:t>
            </w:r>
          </w:p>
        </w:tc>
        <w:tc>
          <w:tcPr>
            <w:tcW w:w="5120" w:type="dxa"/>
            <w:tcBorders>
              <w:top w:val="nil"/>
              <w:left w:val="nil"/>
              <w:bottom w:val="single" w:sz="4" w:space="0" w:color="auto"/>
              <w:right w:val="nil"/>
            </w:tcBorders>
            <w:shd w:val="clear" w:color="auto" w:fill="auto"/>
            <w:vAlign w:val="center"/>
            <w:hideMark/>
          </w:tcPr>
          <w:p w14:paraId="4F2740BB"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BANDA TRANSPORTADORA LISA DE NITRILO 3 CAPAS BLANCA DE 47" DE ANCHO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2FEB2A90"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METRO </w:t>
            </w:r>
          </w:p>
        </w:tc>
        <w:tc>
          <w:tcPr>
            <w:tcW w:w="1230" w:type="dxa"/>
            <w:tcBorders>
              <w:top w:val="nil"/>
              <w:left w:val="nil"/>
              <w:bottom w:val="single" w:sz="4" w:space="0" w:color="auto"/>
              <w:right w:val="single" w:sz="4" w:space="0" w:color="auto"/>
            </w:tcBorders>
            <w:shd w:val="clear" w:color="auto" w:fill="auto"/>
            <w:vAlign w:val="center"/>
            <w:hideMark/>
          </w:tcPr>
          <w:p w14:paraId="6BCCADFA"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263B3D98"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49B6A7BE"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50D3CAEE"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6BBDD3BA"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38</w:t>
            </w:r>
          </w:p>
        </w:tc>
        <w:tc>
          <w:tcPr>
            <w:tcW w:w="5120" w:type="dxa"/>
            <w:tcBorders>
              <w:top w:val="nil"/>
              <w:left w:val="nil"/>
              <w:bottom w:val="single" w:sz="4" w:space="0" w:color="auto"/>
              <w:right w:val="nil"/>
            </w:tcBorders>
            <w:shd w:val="clear" w:color="auto" w:fill="auto"/>
            <w:vAlign w:val="center"/>
            <w:hideMark/>
          </w:tcPr>
          <w:p w14:paraId="6C706919"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BANDA TRANSPORTADORA LISA DE NITRILO 3 CAPAS BLANCA DE 47" DE ANCHO X 31.5 MTS DE LARGO, ENGRAPADA CON GRAPA RS-125 DE ACERO INOXIDABLE</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2F7CDEE4"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PIEZA </w:t>
            </w:r>
          </w:p>
        </w:tc>
        <w:tc>
          <w:tcPr>
            <w:tcW w:w="1230" w:type="dxa"/>
            <w:tcBorders>
              <w:top w:val="nil"/>
              <w:left w:val="nil"/>
              <w:bottom w:val="single" w:sz="4" w:space="0" w:color="auto"/>
              <w:right w:val="single" w:sz="4" w:space="0" w:color="auto"/>
            </w:tcBorders>
            <w:shd w:val="clear" w:color="auto" w:fill="auto"/>
            <w:vAlign w:val="center"/>
            <w:hideMark/>
          </w:tcPr>
          <w:p w14:paraId="647F9F93"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0F19C6F0"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6AF19451"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2CD92711"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681CEEB1"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39</w:t>
            </w:r>
          </w:p>
        </w:tc>
        <w:tc>
          <w:tcPr>
            <w:tcW w:w="5120" w:type="dxa"/>
            <w:tcBorders>
              <w:top w:val="nil"/>
              <w:left w:val="nil"/>
              <w:bottom w:val="single" w:sz="4" w:space="0" w:color="auto"/>
              <w:right w:val="nil"/>
            </w:tcBorders>
            <w:shd w:val="clear" w:color="auto" w:fill="auto"/>
            <w:vAlign w:val="center"/>
            <w:hideMark/>
          </w:tcPr>
          <w:p w14:paraId="38FDDB29"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BOBINA 3TY7 403-0AN2  302810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7DCD8C15"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5183F9D0"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4F1387E3"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3B50FBD0"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1087068C"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21BC7C1D"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40</w:t>
            </w:r>
          </w:p>
        </w:tc>
        <w:tc>
          <w:tcPr>
            <w:tcW w:w="5120" w:type="dxa"/>
            <w:tcBorders>
              <w:top w:val="nil"/>
              <w:left w:val="nil"/>
              <w:bottom w:val="single" w:sz="4" w:space="0" w:color="auto"/>
              <w:right w:val="nil"/>
            </w:tcBorders>
            <w:shd w:val="clear" w:color="auto" w:fill="auto"/>
            <w:vAlign w:val="center"/>
            <w:hideMark/>
          </w:tcPr>
          <w:p w14:paraId="56F21C35"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BOBINA 3TY7 443-0AN2  302810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2130F586"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6E47C81B"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52D49703"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40B23AD0"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7B8699CE"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2712D931"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41</w:t>
            </w:r>
          </w:p>
        </w:tc>
        <w:tc>
          <w:tcPr>
            <w:tcW w:w="5120" w:type="dxa"/>
            <w:tcBorders>
              <w:top w:val="nil"/>
              <w:left w:val="nil"/>
              <w:bottom w:val="single" w:sz="4" w:space="0" w:color="auto"/>
              <w:right w:val="nil"/>
            </w:tcBorders>
            <w:shd w:val="clear" w:color="auto" w:fill="auto"/>
            <w:vAlign w:val="center"/>
            <w:hideMark/>
          </w:tcPr>
          <w:p w14:paraId="1922E659"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BOBINA 3TY7 463-0AN2  302810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6AEBAAFD"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6E0B90C3"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4CBD758F"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1B53DE5F"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4C8A461E"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75C775FC"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42</w:t>
            </w:r>
          </w:p>
        </w:tc>
        <w:tc>
          <w:tcPr>
            <w:tcW w:w="5120" w:type="dxa"/>
            <w:tcBorders>
              <w:top w:val="nil"/>
              <w:left w:val="nil"/>
              <w:bottom w:val="single" w:sz="4" w:space="0" w:color="auto"/>
              <w:right w:val="nil"/>
            </w:tcBorders>
            <w:shd w:val="clear" w:color="auto" w:fill="auto"/>
            <w:vAlign w:val="center"/>
            <w:hideMark/>
          </w:tcPr>
          <w:p w14:paraId="00063205"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BOBINA CIERRE DE SEGURIDAD 283697</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08B9ABD5"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5601BED4"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1C02B835"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2F618DD1"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21EA622E"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6FB0D9C4"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43</w:t>
            </w:r>
          </w:p>
        </w:tc>
        <w:tc>
          <w:tcPr>
            <w:tcW w:w="5120" w:type="dxa"/>
            <w:tcBorders>
              <w:top w:val="nil"/>
              <w:left w:val="nil"/>
              <w:bottom w:val="single" w:sz="4" w:space="0" w:color="auto"/>
              <w:right w:val="nil"/>
            </w:tcBorders>
            <w:shd w:val="clear" w:color="auto" w:fill="auto"/>
            <w:vAlign w:val="center"/>
            <w:hideMark/>
          </w:tcPr>
          <w:p w14:paraId="6E9F317B"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BOBINA COMPLETA  MSFG-24AC/42AC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6C3A307F"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0F6358DF"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715529AB"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6B2C69F9"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21241B6B"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37C547C4"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44</w:t>
            </w:r>
          </w:p>
        </w:tc>
        <w:tc>
          <w:tcPr>
            <w:tcW w:w="5120" w:type="dxa"/>
            <w:tcBorders>
              <w:top w:val="nil"/>
              <w:left w:val="nil"/>
              <w:bottom w:val="single" w:sz="4" w:space="0" w:color="auto"/>
              <w:right w:val="nil"/>
            </w:tcBorders>
            <w:shd w:val="clear" w:color="auto" w:fill="auto"/>
            <w:vAlign w:val="center"/>
            <w:hideMark/>
          </w:tcPr>
          <w:p w14:paraId="265F07DE"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BOBINA LUCIFER 1865/230/60  190793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26BD8513"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4FA6F0EF"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5275E228"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0F71F080"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1D8E354C"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013CA534"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45</w:t>
            </w:r>
          </w:p>
        </w:tc>
        <w:tc>
          <w:tcPr>
            <w:tcW w:w="5120" w:type="dxa"/>
            <w:tcBorders>
              <w:top w:val="nil"/>
              <w:left w:val="nil"/>
              <w:bottom w:val="single" w:sz="4" w:space="0" w:color="auto"/>
              <w:right w:val="nil"/>
            </w:tcBorders>
            <w:shd w:val="clear" w:color="auto" w:fill="auto"/>
            <w:vAlign w:val="center"/>
            <w:hideMark/>
          </w:tcPr>
          <w:p w14:paraId="0E9A5A64"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BOMBA HIDRAULICA SDV10-1P6   1,750 RPM  6 GALONES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528A5F08"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216C9DCC"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5EEE5BD9"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79466B45"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0C79531E"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739F6891"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46</w:t>
            </w:r>
          </w:p>
        </w:tc>
        <w:tc>
          <w:tcPr>
            <w:tcW w:w="5120" w:type="dxa"/>
            <w:tcBorders>
              <w:top w:val="nil"/>
              <w:left w:val="nil"/>
              <w:bottom w:val="single" w:sz="4" w:space="0" w:color="auto"/>
              <w:right w:val="nil"/>
            </w:tcBorders>
            <w:shd w:val="clear" w:color="auto" w:fill="auto"/>
            <w:vAlign w:val="center"/>
            <w:hideMark/>
          </w:tcPr>
          <w:p w14:paraId="457B7936"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BOMBA HIDRAULICA TIPO MOTOBOMBA REXROTH PARA CONVEYOR</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2CE5F43F"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0CD7D062"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4E61FB9E"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1FFEC932"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4908B361"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2576521C"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47</w:t>
            </w:r>
          </w:p>
        </w:tc>
        <w:tc>
          <w:tcPr>
            <w:tcW w:w="5120" w:type="dxa"/>
            <w:tcBorders>
              <w:top w:val="nil"/>
              <w:left w:val="nil"/>
              <w:bottom w:val="single" w:sz="4" w:space="0" w:color="auto"/>
              <w:right w:val="nil"/>
            </w:tcBorders>
            <w:shd w:val="clear" w:color="auto" w:fill="auto"/>
            <w:vAlign w:val="center"/>
            <w:hideMark/>
          </w:tcPr>
          <w:p w14:paraId="4738B617"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BOQUILLA PARA QUEMADOR  PARA TOMBOLA SECADORA MODELO 3730</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65AE79DA"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718596CE"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2CF74B48"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260FD91B"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5DDFE535"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6DD67085"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48</w:t>
            </w:r>
          </w:p>
        </w:tc>
        <w:tc>
          <w:tcPr>
            <w:tcW w:w="5120" w:type="dxa"/>
            <w:tcBorders>
              <w:top w:val="nil"/>
              <w:left w:val="nil"/>
              <w:bottom w:val="single" w:sz="4" w:space="0" w:color="auto"/>
              <w:right w:val="nil"/>
            </w:tcBorders>
            <w:shd w:val="clear" w:color="auto" w:fill="auto"/>
            <w:vAlign w:val="center"/>
            <w:hideMark/>
          </w:tcPr>
          <w:p w14:paraId="56A787D0"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BUJE  SH   1 3/8"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74122D2C"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785BDF6D"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77974EE8"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02BB134B"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3806C905"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71690E9A"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49</w:t>
            </w:r>
          </w:p>
        </w:tc>
        <w:tc>
          <w:tcPr>
            <w:tcW w:w="5120" w:type="dxa"/>
            <w:tcBorders>
              <w:top w:val="nil"/>
              <w:left w:val="nil"/>
              <w:bottom w:val="single" w:sz="4" w:space="0" w:color="auto"/>
              <w:right w:val="nil"/>
            </w:tcBorders>
            <w:shd w:val="clear" w:color="auto" w:fill="auto"/>
            <w:vAlign w:val="center"/>
            <w:hideMark/>
          </w:tcPr>
          <w:p w14:paraId="66620D73"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BUJE  SK   1 5/8"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5AAAD702"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67074695"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1D2BC0AF"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328BCB66"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6002F517"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775A8ACC"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50</w:t>
            </w:r>
          </w:p>
        </w:tc>
        <w:tc>
          <w:tcPr>
            <w:tcW w:w="5120" w:type="dxa"/>
            <w:tcBorders>
              <w:top w:val="nil"/>
              <w:left w:val="nil"/>
              <w:bottom w:val="single" w:sz="4" w:space="0" w:color="auto"/>
              <w:right w:val="nil"/>
            </w:tcBorders>
            <w:shd w:val="clear" w:color="auto" w:fill="auto"/>
            <w:vAlign w:val="center"/>
            <w:hideMark/>
          </w:tcPr>
          <w:p w14:paraId="678BA6F9"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BUJE  W0   1 5/8"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739189D4"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31616F05"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01ECE6F7"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78654487"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5E6D0CBB"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6C816279"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51</w:t>
            </w:r>
          </w:p>
        </w:tc>
        <w:tc>
          <w:tcPr>
            <w:tcW w:w="5120" w:type="dxa"/>
            <w:tcBorders>
              <w:top w:val="nil"/>
              <w:left w:val="nil"/>
              <w:bottom w:val="single" w:sz="4" w:space="0" w:color="auto"/>
              <w:right w:val="nil"/>
            </w:tcBorders>
            <w:shd w:val="clear" w:color="auto" w:fill="auto"/>
            <w:vAlign w:val="center"/>
            <w:hideMark/>
          </w:tcPr>
          <w:p w14:paraId="3AABA41C"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BUJE  W1   1 3/8"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65C38C3A"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19E786E8"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622F3318"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47C7FE21"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2F392107"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188E4C7C"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52</w:t>
            </w:r>
          </w:p>
        </w:tc>
        <w:tc>
          <w:tcPr>
            <w:tcW w:w="5120" w:type="dxa"/>
            <w:tcBorders>
              <w:top w:val="nil"/>
              <w:left w:val="nil"/>
              <w:bottom w:val="single" w:sz="4" w:space="0" w:color="auto"/>
              <w:right w:val="nil"/>
            </w:tcBorders>
            <w:shd w:val="clear" w:color="auto" w:fill="auto"/>
            <w:vAlign w:val="center"/>
            <w:hideMark/>
          </w:tcPr>
          <w:p w14:paraId="2618EFC4"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BUJE  W1   1 5/8"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25B2E6F4"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5B52F3AF"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185B60A3"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0496FB73"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3CB9B5E5"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3DB4D080"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53</w:t>
            </w:r>
          </w:p>
        </w:tc>
        <w:tc>
          <w:tcPr>
            <w:tcW w:w="5120" w:type="dxa"/>
            <w:tcBorders>
              <w:top w:val="nil"/>
              <w:left w:val="nil"/>
              <w:bottom w:val="single" w:sz="4" w:space="0" w:color="auto"/>
              <w:right w:val="nil"/>
            </w:tcBorders>
            <w:shd w:val="clear" w:color="auto" w:fill="auto"/>
            <w:vAlign w:val="center"/>
            <w:hideMark/>
          </w:tcPr>
          <w:p w14:paraId="5CAF98DD"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BUJE  W2   1 5/8"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5788325F"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1F01496B"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0F6A5EB9"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7EC0924E"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2E92C36E"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3B83D9E6"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54</w:t>
            </w:r>
          </w:p>
        </w:tc>
        <w:tc>
          <w:tcPr>
            <w:tcW w:w="5120" w:type="dxa"/>
            <w:tcBorders>
              <w:top w:val="nil"/>
              <w:left w:val="nil"/>
              <w:bottom w:val="single" w:sz="4" w:space="0" w:color="auto"/>
              <w:right w:val="nil"/>
            </w:tcBorders>
            <w:shd w:val="clear" w:color="auto" w:fill="auto"/>
            <w:vAlign w:val="center"/>
            <w:hideMark/>
          </w:tcPr>
          <w:p w14:paraId="4C4B1FE0"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BUJE  X0   1 5/8"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7912AD9D"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5C9B46AF"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4BF3A215"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5C9DD8CB"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2441B4B7"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4F602B13"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55</w:t>
            </w:r>
          </w:p>
        </w:tc>
        <w:tc>
          <w:tcPr>
            <w:tcW w:w="5120" w:type="dxa"/>
            <w:tcBorders>
              <w:top w:val="nil"/>
              <w:left w:val="nil"/>
              <w:bottom w:val="single" w:sz="4" w:space="0" w:color="auto"/>
              <w:right w:val="nil"/>
            </w:tcBorders>
            <w:shd w:val="clear" w:color="auto" w:fill="auto"/>
            <w:vAlign w:val="center"/>
            <w:hideMark/>
          </w:tcPr>
          <w:p w14:paraId="3761691F"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BUJE  X1   1 3/8"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2F0A8F59"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432A0EF1"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3F8C0393"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7971F7F0"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5C701C88"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07BE9425"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56</w:t>
            </w:r>
          </w:p>
        </w:tc>
        <w:tc>
          <w:tcPr>
            <w:tcW w:w="5120" w:type="dxa"/>
            <w:tcBorders>
              <w:top w:val="nil"/>
              <w:left w:val="nil"/>
              <w:bottom w:val="single" w:sz="4" w:space="0" w:color="auto"/>
              <w:right w:val="nil"/>
            </w:tcBorders>
            <w:shd w:val="clear" w:color="auto" w:fill="auto"/>
            <w:vAlign w:val="center"/>
            <w:hideMark/>
          </w:tcPr>
          <w:p w14:paraId="354603BE"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BUJE  X1   1 5/8"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5A0A619E"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5B4FE32E"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22CB546C"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6D727E9C"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3C53BA33"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540382F8"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57</w:t>
            </w:r>
          </w:p>
        </w:tc>
        <w:tc>
          <w:tcPr>
            <w:tcW w:w="5120" w:type="dxa"/>
            <w:tcBorders>
              <w:top w:val="nil"/>
              <w:left w:val="nil"/>
              <w:bottom w:val="single" w:sz="4" w:space="0" w:color="auto"/>
              <w:right w:val="nil"/>
            </w:tcBorders>
            <w:shd w:val="clear" w:color="auto" w:fill="auto"/>
            <w:vAlign w:val="center"/>
            <w:hideMark/>
          </w:tcPr>
          <w:p w14:paraId="25C43DB6"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BUJE  X2   1 5/8"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74802BE2"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742062DA"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197D38D0"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73F94186"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5635FCA8"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731B0E91"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58</w:t>
            </w:r>
          </w:p>
        </w:tc>
        <w:tc>
          <w:tcPr>
            <w:tcW w:w="5120" w:type="dxa"/>
            <w:tcBorders>
              <w:top w:val="nil"/>
              <w:left w:val="nil"/>
              <w:bottom w:val="single" w:sz="4" w:space="0" w:color="auto"/>
              <w:right w:val="nil"/>
            </w:tcBorders>
            <w:shd w:val="clear" w:color="auto" w:fill="auto"/>
            <w:vAlign w:val="center"/>
            <w:hideMark/>
          </w:tcPr>
          <w:p w14:paraId="700ABAEC"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BUJE QD   1  5/8"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66B1DF73"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50D63863"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453E003C"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769BE891"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47F156DB"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702AAE24"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59</w:t>
            </w:r>
          </w:p>
        </w:tc>
        <w:tc>
          <w:tcPr>
            <w:tcW w:w="5120" w:type="dxa"/>
            <w:tcBorders>
              <w:top w:val="nil"/>
              <w:left w:val="nil"/>
              <w:bottom w:val="single" w:sz="4" w:space="0" w:color="auto"/>
              <w:right w:val="nil"/>
            </w:tcBorders>
            <w:shd w:val="clear" w:color="auto" w:fill="auto"/>
            <w:vAlign w:val="center"/>
            <w:hideMark/>
          </w:tcPr>
          <w:p w14:paraId="3067979C"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BUJE V0 3/4"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11301151"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7C151B80"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50CCFDDA"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633373E0"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7AA99476"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109DDA6A"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60</w:t>
            </w:r>
          </w:p>
        </w:tc>
        <w:tc>
          <w:tcPr>
            <w:tcW w:w="5120" w:type="dxa"/>
            <w:tcBorders>
              <w:top w:val="nil"/>
              <w:left w:val="nil"/>
              <w:bottom w:val="single" w:sz="4" w:space="0" w:color="auto"/>
              <w:right w:val="nil"/>
            </w:tcBorders>
            <w:shd w:val="clear" w:color="auto" w:fill="auto"/>
            <w:vAlign w:val="center"/>
            <w:hideMark/>
          </w:tcPr>
          <w:p w14:paraId="12D0D998"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BUJE V1 1 1/2"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713861D3"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1B0DD20B"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7C3FA32B"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3063AB26"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52494CEC"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56B173E5"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61</w:t>
            </w:r>
          </w:p>
        </w:tc>
        <w:tc>
          <w:tcPr>
            <w:tcW w:w="5120" w:type="dxa"/>
            <w:tcBorders>
              <w:top w:val="nil"/>
              <w:left w:val="nil"/>
              <w:bottom w:val="single" w:sz="4" w:space="0" w:color="auto"/>
              <w:right w:val="nil"/>
            </w:tcBorders>
            <w:shd w:val="clear" w:color="auto" w:fill="auto"/>
            <w:vAlign w:val="center"/>
            <w:hideMark/>
          </w:tcPr>
          <w:p w14:paraId="70B7E9EF"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BUJE V1 1 1/4"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5A967C8B"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5A34D11D"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37471F9A"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3E941729"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132D0BFB"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6118C915"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62</w:t>
            </w:r>
          </w:p>
        </w:tc>
        <w:tc>
          <w:tcPr>
            <w:tcW w:w="5120" w:type="dxa"/>
            <w:tcBorders>
              <w:top w:val="nil"/>
              <w:left w:val="nil"/>
              <w:bottom w:val="single" w:sz="4" w:space="0" w:color="auto"/>
              <w:right w:val="nil"/>
            </w:tcBorders>
            <w:shd w:val="clear" w:color="auto" w:fill="auto"/>
            <w:vAlign w:val="center"/>
            <w:hideMark/>
          </w:tcPr>
          <w:p w14:paraId="0EE7122F"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BUJE V1 1"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51B14999"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19615916"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46A3670D"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05B53132"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1CB48994"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4231543B"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63</w:t>
            </w:r>
          </w:p>
        </w:tc>
        <w:tc>
          <w:tcPr>
            <w:tcW w:w="5120" w:type="dxa"/>
            <w:tcBorders>
              <w:top w:val="nil"/>
              <w:left w:val="nil"/>
              <w:bottom w:val="single" w:sz="4" w:space="0" w:color="auto"/>
              <w:right w:val="nil"/>
            </w:tcBorders>
            <w:shd w:val="clear" w:color="auto" w:fill="auto"/>
            <w:vAlign w:val="center"/>
            <w:hideMark/>
          </w:tcPr>
          <w:p w14:paraId="7979302D"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BUJE V1 3/4"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393A18E5"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04D9EE6C"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379C67EC"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064B958A"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77BEDA0C"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550EC051"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64</w:t>
            </w:r>
          </w:p>
        </w:tc>
        <w:tc>
          <w:tcPr>
            <w:tcW w:w="5120" w:type="dxa"/>
            <w:tcBorders>
              <w:top w:val="nil"/>
              <w:left w:val="nil"/>
              <w:bottom w:val="single" w:sz="4" w:space="0" w:color="auto"/>
              <w:right w:val="nil"/>
            </w:tcBorders>
            <w:shd w:val="clear" w:color="auto" w:fill="auto"/>
            <w:vAlign w:val="center"/>
            <w:hideMark/>
          </w:tcPr>
          <w:p w14:paraId="31F4BD31"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BUJE V2  1 5/8"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150ACB82"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5A2DF15F"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2F91BDBA"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052857D9"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48736648"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6FC003BB"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65</w:t>
            </w:r>
          </w:p>
        </w:tc>
        <w:tc>
          <w:tcPr>
            <w:tcW w:w="5120" w:type="dxa"/>
            <w:tcBorders>
              <w:top w:val="nil"/>
              <w:left w:val="nil"/>
              <w:bottom w:val="single" w:sz="4" w:space="0" w:color="auto"/>
              <w:right w:val="nil"/>
            </w:tcBorders>
            <w:shd w:val="clear" w:color="auto" w:fill="auto"/>
            <w:vAlign w:val="center"/>
            <w:hideMark/>
          </w:tcPr>
          <w:p w14:paraId="345C0310"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CABLE ALTO VOLTAJE LARGO DE 51 (1.30 mts.) UT-120L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48EE4677"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78123245"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6D1F889C"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6DC8B923"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229E1BD7"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0E27A7A9"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66</w:t>
            </w:r>
          </w:p>
        </w:tc>
        <w:tc>
          <w:tcPr>
            <w:tcW w:w="5120" w:type="dxa"/>
            <w:tcBorders>
              <w:top w:val="nil"/>
              <w:left w:val="nil"/>
              <w:bottom w:val="single" w:sz="4" w:space="0" w:color="auto"/>
              <w:right w:val="nil"/>
            </w:tcBorders>
            <w:shd w:val="clear" w:color="auto" w:fill="auto"/>
            <w:vAlign w:val="center"/>
            <w:hideMark/>
          </w:tcPr>
          <w:p w14:paraId="2257A728"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CABLE ALTO VOLTAJE LARGO DE 51 (1.30 mts.) UT170L</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17B47C2E"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020CB19A"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3C061FF6"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5204F0FE"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6CDFCE04"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269EB93C"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67</w:t>
            </w:r>
          </w:p>
        </w:tc>
        <w:tc>
          <w:tcPr>
            <w:tcW w:w="5120" w:type="dxa"/>
            <w:tcBorders>
              <w:top w:val="nil"/>
              <w:left w:val="nil"/>
              <w:bottom w:val="single" w:sz="4" w:space="0" w:color="auto"/>
              <w:right w:val="nil"/>
            </w:tcBorders>
            <w:shd w:val="clear" w:color="auto" w:fill="auto"/>
            <w:vAlign w:val="center"/>
            <w:hideMark/>
          </w:tcPr>
          <w:p w14:paraId="3234FA21"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CABLE VIAKON ALTA TEMPERATURA</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356C9AD5"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METRO</w:t>
            </w:r>
          </w:p>
        </w:tc>
        <w:tc>
          <w:tcPr>
            <w:tcW w:w="1230" w:type="dxa"/>
            <w:tcBorders>
              <w:top w:val="nil"/>
              <w:left w:val="nil"/>
              <w:bottom w:val="single" w:sz="4" w:space="0" w:color="auto"/>
              <w:right w:val="single" w:sz="4" w:space="0" w:color="auto"/>
            </w:tcBorders>
            <w:shd w:val="clear" w:color="auto" w:fill="auto"/>
            <w:vAlign w:val="center"/>
            <w:hideMark/>
          </w:tcPr>
          <w:p w14:paraId="227CA4DD"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22CD70B4"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3E6968A1"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419CF01D"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60EF4E03"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68</w:t>
            </w:r>
          </w:p>
        </w:tc>
        <w:tc>
          <w:tcPr>
            <w:tcW w:w="5120" w:type="dxa"/>
            <w:tcBorders>
              <w:top w:val="nil"/>
              <w:left w:val="nil"/>
              <w:bottom w:val="single" w:sz="4" w:space="0" w:color="auto"/>
              <w:right w:val="nil"/>
            </w:tcBorders>
            <w:shd w:val="clear" w:color="auto" w:fill="auto"/>
            <w:vAlign w:val="center"/>
            <w:hideMark/>
          </w:tcPr>
          <w:p w14:paraId="5790ABEB"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CADENA P 40-1 RACK</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6420469D"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ROLLO</w:t>
            </w:r>
          </w:p>
        </w:tc>
        <w:tc>
          <w:tcPr>
            <w:tcW w:w="1230" w:type="dxa"/>
            <w:tcBorders>
              <w:top w:val="nil"/>
              <w:left w:val="nil"/>
              <w:bottom w:val="single" w:sz="4" w:space="0" w:color="auto"/>
              <w:right w:val="single" w:sz="4" w:space="0" w:color="auto"/>
            </w:tcBorders>
            <w:shd w:val="clear" w:color="auto" w:fill="auto"/>
            <w:vAlign w:val="center"/>
            <w:hideMark/>
          </w:tcPr>
          <w:p w14:paraId="4541D29F"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0939F296"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0F1C0949"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4A99E11D"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3CB46406"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69</w:t>
            </w:r>
          </w:p>
        </w:tc>
        <w:tc>
          <w:tcPr>
            <w:tcW w:w="5120" w:type="dxa"/>
            <w:tcBorders>
              <w:top w:val="nil"/>
              <w:left w:val="nil"/>
              <w:bottom w:val="single" w:sz="4" w:space="0" w:color="auto"/>
              <w:right w:val="nil"/>
            </w:tcBorders>
            <w:shd w:val="clear" w:color="auto" w:fill="auto"/>
            <w:vAlign w:val="center"/>
            <w:hideMark/>
          </w:tcPr>
          <w:p w14:paraId="6F6E0BB3"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CADENA P 60-1 RACK</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6BC3C3D7"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ROLLO</w:t>
            </w:r>
          </w:p>
        </w:tc>
        <w:tc>
          <w:tcPr>
            <w:tcW w:w="1230" w:type="dxa"/>
            <w:tcBorders>
              <w:top w:val="nil"/>
              <w:left w:val="nil"/>
              <w:bottom w:val="single" w:sz="4" w:space="0" w:color="auto"/>
              <w:right w:val="single" w:sz="4" w:space="0" w:color="auto"/>
            </w:tcBorders>
            <w:shd w:val="clear" w:color="auto" w:fill="auto"/>
            <w:vAlign w:val="center"/>
            <w:hideMark/>
          </w:tcPr>
          <w:p w14:paraId="503D0C03"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5102A123"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6CEC9195"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2D3BCF9A"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0C5DE33D"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70</w:t>
            </w:r>
          </w:p>
        </w:tc>
        <w:tc>
          <w:tcPr>
            <w:tcW w:w="5120" w:type="dxa"/>
            <w:tcBorders>
              <w:top w:val="nil"/>
              <w:left w:val="nil"/>
              <w:bottom w:val="single" w:sz="4" w:space="0" w:color="auto"/>
              <w:right w:val="nil"/>
            </w:tcBorders>
            <w:shd w:val="clear" w:color="auto" w:fill="auto"/>
            <w:vAlign w:val="center"/>
            <w:hideMark/>
          </w:tcPr>
          <w:p w14:paraId="08E35C80"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CAJA DE GRAPAS PARA BANDA  MODELO RS 125SJ24  EN  ACERO INOXIDABLE PRESENTACION DE 4 SUJETADORES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15605CF7"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CAJA</w:t>
            </w:r>
          </w:p>
        </w:tc>
        <w:tc>
          <w:tcPr>
            <w:tcW w:w="1230" w:type="dxa"/>
            <w:tcBorders>
              <w:top w:val="nil"/>
              <w:left w:val="nil"/>
              <w:bottom w:val="single" w:sz="4" w:space="0" w:color="auto"/>
              <w:right w:val="single" w:sz="4" w:space="0" w:color="auto"/>
            </w:tcBorders>
            <w:shd w:val="clear" w:color="auto" w:fill="auto"/>
            <w:vAlign w:val="center"/>
            <w:hideMark/>
          </w:tcPr>
          <w:p w14:paraId="2CDB27A1"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6E8C124B"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0EA6BA0A"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0683F7D5"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6A9802BC"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71</w:t>
            </w:r>
          </w:p>
        </w:tc>
        <w:tc>
          <w:tcPr>
            <w:tcW w:w="5120" w:type="dxa"/>
            <w:tcBorders>
              <w:top w:val="nil"/>
              <w:left w:val="nil"/>
              <w:bottom w:val="single" w:sz="4" w:space="0" w:color="auto"/>
              <w:right w:val="nil"/>
            </w:tcBorders>
            <w:shd w:val="clear" w:color="auto" w:fill="auto"/>
            <w:vAlign w:val="center"/>
            <w:hideMark/>
          </w:tcPr>
          <w:p w14:paraId="64ADE48D"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CANDADO PARA CADENA PASO 40</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7E25D188"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0BE44638"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4F6696E7"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2DB7FD7A"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16C982E8"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0FC756F0"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72</w:t>
            </w:r>
          </w:p>
        </w:tc>
        <w:tc>
          <w:tcPr>
            <w:tcW w:w="5120" w:type="dxa"/>
            <w:tcBorders>
              <w:top w:val="nil"/>
              <w:left w:val="nil"/>
              <w:bottom w:val="single" w:sz="4" w:space="0" w:color="auto"/>
              <w:right w:val="nil"/>
            </w:tcBorders>
            <w:shd w:val="clear" w:color="auto" w:fill="auto"/>
            <w:vAlign w:val="center"/>
            <w:hideMark/>
          </w:tcPr>
          <w:p w14:paraId="6D5EDD46"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CANDADO PARA CADENA PASO 60</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6B5BA716"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3625DD1F"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65A0B7EA"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61BC7B0D"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7998F2AE"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4BAFC84F"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73</w:t>
            </w:r>
          </w:p>
        </w:tc>
        <w:tc>
          <w:tcPr>
            <w:tcW w:w="5120" w:type="dxa"/>
            <w:tcBorders>
              <w:top w:val="nil"/>
              <w:left w:val="nil"/>
              <w:bottom w:val="single" w:sz="4" w:space="0" w:color="auto"/>
              <w:right w:val="nil"/>
            </w:tcBorders>
            <w:shd w:val="clear" w:color="auto" w:fill="auto"/>
            <w:vAlign w:val="center"/>
            <w:hideMark/>
          </w:tcPr>
          <w:p w14:paraId="31A46A39"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CATARINA 60 BS-15      DIAMETRO DE FLECHA DE 1 1/4"</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0B8BD94A"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0F1B916D"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2FA6B626"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29A6A872"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7D974A92"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7BA2F22C"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74</w:t>
            </w:r>
          </w:p>
        </w:tc>
        <w:tc>
          <w:tcPr>
            <w:tcW w:w="5120" w:type="dxa"/>
            <w:tcBorders>
              <w:top w:val="nil"/>
              <w:left w:val="nil"/>
              <w:bottom w:val="single" w:sz="4" w:space="0" w:color="auto"/>
              <w:right w:val="nil"/>
            </w:tcBorders>
            <w:shd w:val="clear" w:color="auto" w:fill="auto"/>
            <w:vAlign w:val="center"/>
            <w:hideMark/>
          </w:tcPr>
          <w:p w14:paraId="353170A8"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CATARINA 60 BS-15      DIAMETRO DE FLECHA DE 1"</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44BB9B72"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6C474A04"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05EF60FC"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4B685BD1"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3ECC50AB"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3014C797"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75</w:t>
            </w:r>
          </w:p>
        </w:tc>
        <w:tc>
          <w:tcPr>
            <w:tcW w:w="5120" w:type="dxa"/>
            <w:tcBorders>
              <w:top w:val="nil"/>
              <w:left w:val="nil"/>
              <w:bottom w:val="single" w:sz="4" w:space="0" w:color="auto"/>
              <w:right w:val="nil"/>
            </w:tcBorders>
            <w:shd w:val="clear" w:color="auto" w:fill="auto"/>
            <w:vAlign w:val="center"/>
            <w:hideMark/>
          </w:tcPr>
          <w:p w14:paraId="2839ABC5"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CATARINA 60 BS-15     DIAMETRO DE FLECHA DE 1 1/2"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477F7C15"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00C81177"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1652C1EC"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7FE63D58"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26C043C1"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3F3F7D5F"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76</w:t>
            </w:r>
          </w:p>
        </w:tc>
        <w:tc>
          <w:tcPr>
            <w:tcW w:w="5120" w:type="dxa"/>
            <w:tcBorders>
              <w:top w:val="nil"/>
              <w:left w:val="nil"/>
              <w:bottom w:val="single" w:sz="4" w:space="0" w:color="auto"/>
              <w:right w:val="nil"/>
            </w:tcBorders>
            <w:shd w:val="clear" w:color="auto" w:fill="auto"/>
            <w:vAlign w:val="center"/>
            <w:hideMark/>
          </w:tcPr>
          <w:p w14:paraId="01B989C5"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CHUMACERA  UCF-205-16 DE 1"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45E6FF64"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49E07B58"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43E8AB8C"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5009E5C3"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5CA8199A"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38F41BC1"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77</w:t>
            </w:r>
          </w:p>
        </w:tc>
        <w:tc>
          <w:tcPr>
            <w:tcW w:w="5120" w:type="dxa"/>
            <w:tcBorders>
              <w:top w:val="nil"/>
              <w:left w:val="nil"/>
              <w:bottom w:val="single" w:sz="4" w:space="0" w:color="auto"/>
              <w:right w:val="nil"/>
            </w:tcBorders>
            <w:shd w:val="clear" w:color="auto" w:fill="auto"/>
            <w:vAlign w:val="center"/>
            <w:hideMark/>
          </w:tcPr>
          <w:p w14:paraId="07D99063"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CHUMACERA DE  1 1/2"  SCM BASE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4084CE34"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41E7691F"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65B8A7FF"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7811C464"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290E2E40"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37EB0ABA"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78</w:t>
            </w:r>
          </w:p>
        </w:tc>
        <w:tc>
          <w:tcPr>
            <w:tcW w:w="5120" w:type="dxa"/>
            <w:tcBorders>
              <w:top w:val="nil"/>
              <w:left w:val="nil"/>
              <w:bottom w:val="single" w:sz="4" w:space="0" w:color="auto"/>
              <w:right w:val="nil"/>
            </w:tcBorders>
            <w:shd w:val="clear" w:color="auto" w:fill="auto"/>
            <w:vAlign w:val="center"/>
            <w:hideMark/>
          </w:tcPr>
          <w:p w14:paraId="4F075CFB"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CHUMACERA DE  1 15/16"  SCM BASE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6886FA19"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1D358706"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2989A0E9"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1FEED92C"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28674AAE"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201108BF"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79</w:t>
            </w:r>
          </w:p>
        </w:tc>
        <w:tc>
          <w:tcPr>
            <w:tcW w:w="5120" w:type="dxa"/>
            <w:tcBorders>
              <w:top w:val="nil"/>
              <w:left w:val="nil"/>
              <w:bottom w:val="single" w:sz="4" w:space="0" w:color="auto"/>
              <w:right w:val="nil"/>
            </w:tcBorders>
            <w:shd w:val="clear" w:color="auto" w:fill="auto"/>
            <w:vAlign w:val="center"/>
            <w:hideMark/>
          </w:tcPr>
          <w:p w14:paraId="48894367"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CHUMACERA DE 1 1/4" PARED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54EBB337"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714714ED"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4EFAC108"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04CC3058"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2B95C5B8"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1DA8BD38"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80</w:t>
            </w:r>
          </w:p>
        </w:tc>
        <w:tc>
          <w:tcPr>
            <w:tcW w:w="5120" w:type="dxa"/>
            <w:tcBorders>
              <w:top w:val="nil"/>
              <w:left w:val="nil"/>
              <w:bottom w:val="single" w:sz="4" w:space="0" w:color="auto"/>
              <w:right w:val="nil"/>
            </w:tcBorders>
            <w:shd w:val="clear" w:color="auto" w:fill="auto"/>
            <w:vAlign w:val="center"/>
            <w:hideMark/>
          </w:tcPr>
          <w:p w14:paraId="6D6FD62C"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CHUMACERA DE 1 1/4" PISO</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7678451A"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7EFFDEAB"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390E3970"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71BE4624"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3981F7B1"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2BCEFA63"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81</w:t>
            </w:r>
          </w:p>
        </w:tc>
        <w:tc>
          <w:tcPr>
            <w:tcW w:w="5120" w:type="dxa"/>
            <w:tcBorders>
              <w:top w:val="nil"/>
              <w:left w:val="nil"/>
              <w:bottom w:val="single" w:sz="4" w:space="0" w:color="auto"/>
              <w:right w:val="nil"/>
            </w:tcBorders>
            <w:shd w:val="clear" w:color="auto" w:fill="auto"/>
            <w:vAlign w:val="center"/>
            <w:hideMark/>
          </w:tcPr>
          <w:p w14:paraId="3E6879F0"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CHUMACERA DE 1" PARED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491ABB16"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21881F19"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7E1DCF54"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58A7D422"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69926AED"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4A0804E3"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82</w:t>
            </w:r>
          </w:p>
        </w:tc>
        <w:tc>
          <w:tcPr>
            <w:tcW w:w="5120" w:type="dxa"/>
            <w:tcBorders>
              <w:top w:val="nil"/>
              <w:left w:val="nil"/>
              <w:bottom w:val="single" w:sz="4" w:space="0" w:color="auto"/>
              <w:right w:val="nil"/>
            </w:tcBorders>
            <w:shd w:val="clear" w:color="auto" w:fill="auto"/>
            <w:vAlign w:val="center"/>
            <w:hideMark/>
          </w:tcPr>
          <w:p w14:paraId="30B04C29"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CHUMACERA DE 1" PISO</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7666969C"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58ACD715"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79C41692"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72A2C5FD"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104D128D"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311CF538"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83</w:t>
            </w:r>
          </w:p>
        </w:tc>
        <w:tc>
          <w:tcPr>
            <w:tcW w:w="5120" w:type="dxa"/>
            <w:tcBorders>
              <w:top w:val="nil"/>
              <w:left w:val="nil"/>
              <w:bottom w:val="single" w:sz="4" w:space="0" w:color="auto"/>
              <w:right w:val="nil"/>
            </w:tcBorders>
            <w:shd w:val="clear" w:color="auto" w:fill="auto"/>
            <w:vAlign w:val="center"/>
            <w:hideMark/>
          </w:tcPr>
          <w:p w14:paraId="3EF82722"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CHUMACERA DE PARED DE 3-15/16" UNIMAC UW 125</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51020942"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562A14DF"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276F9E6F"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001DBFA0"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4B3A7331"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77CD7241"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84</w:t>
            </w:r>
          </w:p>
        </w:tc>
        <w:tc>
          <w:tcPr>
            <w:tcW w:w="5120" w:type="dxa"/>
            <w:tcBorders>
              <w:top w:val="nil"/>
              <w:left w:val="nil"/>
              <w:bottom w:val="single" w:sz="4" w:space="0" w:color="auto"/>
              <w:right w:val="nil"/>
            </w:tcBorders>
            <w:shd w:val="clear" w:color="auto" w:fill="auto"/>
            <w:vAlign w:val="center"/>
            <w:hideMark/>
          </w:tcPr>
          <w:p w14:paraId="1FA51751"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CHUMACERA DE PISO 1 7/16" DIAMETRO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1B7C331A"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06C13A86"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3DEEE47F"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10C0B05C"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777AD3D0"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1C61FA5E"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85</w:t>
            </w:r>
          </w:p>
        </w:tc>
        <w:tc>
          <w:tcPr>
            <w:tcW w:w="5120" w:type="dxa"/>
            <w:tcBorders>
              <w:top w:val="nil"/>
              <w:left w:val="nil"/>
              <w:bottom w:val="single" w:sz="4" w:space="0" w:color="auto"/>
              <w:right w:val="nil"/>
            </w:tcBorders>
            <w:shd w:val="clear" w:color="auto" w:fill="auto"/>
            <w:vAlign w:val="center"/>
            <w:hideMark/>
          </w:tcPr>
          <w:p w14:paraId="75CE9A46"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CHUMACERA DE PISO DE 1 1/2" DIAMETRO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12015D21"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595E6B77"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164DA214"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3B4F97AE"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7DDA89B5"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3E1CB817"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86</w:t>
            </w:r>
          </w:p>
        </w:tc>
        <w:tc>
          <w:tcPr>
            <w:tcW w:w="5120" w:type="dxa"/>
            <w:tcBorders>
              <w:top w:val="nil"/>
              <w:left w:val="nil"/>
              <w:bottom w:val="single" w:sz="4" w:space="0" w:color="auto"/>
              <w:right w:val="nil"/>
            </w:tcBorders>
            <w:shd w:val="clear" w:color="auto" w:fill="auto"/>
            <w:vAlign w:val="center"/>
            <w:hideMark/>
          </w:tcPr>
          <w:p w14:paraId="6ECF28FD"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CHUMACERA F211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1C645B90"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51195B49"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54CFCD4B"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4303A4EA"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13C8C0F7"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43E1E9C0"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87</w:t>
            </w:r>
          </w:p>
        </w:tc>
        <w:tc>
          <w:tcPr>
            <w:tcW w:w="5120" w:type="dxa"/>
            <w:tcBorders>
              <w:top w:val="nil"/>
              <w:left w:val="nil"/>
              <w:bottom w:val="single" w:sz="4" w:space="0" w:color="auto"/>
              <w:right w:val="nil"/>
            </w:tcBorders>
            <w:shd w:val="clear" w:color="auto" w:fill="auto"/>
            <w:vAlign w:val="center"/>
            <w:hideMark/>
          </w:tcPr>
          <w:p w14:paraId="4CD15479"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CHUMACERA MP 31 SYM 1 15/16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15A28B1D"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17BF9341"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2B80F58A"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0D586935"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71FF66BD"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179F8BBD"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88</w:t>
            </w:r>
          </w:p>
        </w:tc>
        <w:tc>
          <w:tcPr>
            <w:tcW w:w="5120" w:type="dxa"/>
            <w:tcBorders>
              <w:top w:val="nil"/>
              <w:left w:val="nil"/>
              <w:bottom w:val="single" w:sz="4" w:space="0" w:color="auto"/>
              <w:right w:val="nil"/>
            </w:tcBorders>
            <w:shd w:val="clear" w:color="auto" w:fill="auto"/>
            <w:vAlign w:val="center"/>
            <w:hideMark/>
          </w:tcPr>
          <w:p w14:paraId="5EC09A7D"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CHUMACERA PBE 920 de 1 15/16”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1DF39C88"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25C8CF32"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23C17713"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5001D96F"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55FDB2E3"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6E1564AE"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89</w:t>
            </w:r>
          </w:p>
        </w:tc>
        <w:tc>
          <w:tcPr>
            <w:tcW w:w="5120" w:type="dxa"/>
            <w:tcBorders>
              <w:top w:val="nil"/>
              <w:left w:val="nil"/>
              <w:bottom w:val="single" w:sz="4" w:space="0" w:color="auto"/>
              <w:right w:val="nil"/>
            </w:tcBorders>
            <w:shd w:val="clear" w:color="auto" w:fill="auto"/>
            <w:vAlign w:val="center"/>
            <w:hideMark/>
          </w:tcPr>
          <w:p w14:paraId="45C46983"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CHUMACERA SCM de 1 15/16”  REFORZADA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1B109BA3"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672F75E8"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22CB403E"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6A6C40C5"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354604C2"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00C488D5"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90</w:t>
            </w:r>
          </w:p>
        </w:tc>
        <w:tc>
          <w:tcPr>
            <w:tcW w:w="5120" w:type="dxa"/>
            <w:tcBorders>
              <w:top w:val="nil"/>
              <w:left w:val="nil"/>
              <w:bottom w:val="single" w:sz="4" w:space="0" w:color="auto"/>
              <w:right w:val="nil"/>
            </w:tcBorders>
            <w:shd w:val="clear" w:color="auto" w:fill="auto"/>
            <w:vAlign w:val="center"/>
            <w:hideMark/>
          </w:tcPr>
          <w:p w14:paraId="0EC2091B"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CHUMACERA SNL 520-617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44E40D5A"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7BE1120B"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047E1827"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74712FDC"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10130CE1"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5A314770"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91</w:t>
            </w:r>
          </w:p>
        </w:tc>
        <w:tc>
          <w:tcPr>
            <w:tcW w:w="5120" w:type="dxa"/>
            <w:tcBorders>
              <w:top w:val="nil"/>
              <w:left w:val="nil"/>
              <w:bottom w:val="single" w:sz="4" w:space="0" w:color="auto"/>
              <w:right w:val="nil"/>
            </w:tcBorders>
            <w:shd w:val="clear" w:color="auto" w:fill="auto"/>
            <w:vAlign w:val="center"/>
            <w:hideMark/>
          </w:tcPr>
          <w:p w14:paraId="2F8E8009"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CHUMACERA USP-207-23 SY-1" 7/16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08D2A5C6"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142E61DE"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526D3952"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433CD70E"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1BE4DC4E"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45E1D094"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92</w:t>
            </w:r>
          </w:p>
        </w:tc>
        <w:tc>
          <w:tcPr>
            <w:tcW w:w="5120" w:type="dxa"/>
            <w:tcBorders>
              <w:top w:val="nil"/>
              <w:left w:val="nil"/>
              <w:bottom w:val="single" w:sz="4" w:space="0" w:color="auto"/>
              <w:right w:val="nil"/>
            </w:tcBorders>
            <w:shd w:val="clear" w:color="auto" w:fill="auto"/>
            <w:vAlign w:val="center"/>
            <w:hideMark/>
          </w:tcPr>
          <w:p w14:paraId="030BAA7E"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CHUMACERA VPS-227  BASE 1  11/16"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71984663"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79D14105"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6BB853BA"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1970EA9A"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119489A7"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35E46551"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93</w:t>
            </w:r>
          </w:p>
        </w:tc>
        <w:tc>
          <w:tcPr>
            <w:tcW w:w="5120" w:type="dxa"/>
            <w:tcBorders>
              <w:top w:val="nil"/>
              <w:left w:val="nil"/>
              <w:bottom w:val="single" w:sz="4" w:space="0" w:color="auto"/>
              <w:right w:val="nil"/>
            </w:tcBorders>
            <w:shd w:val="clear" w:color="auto" w:fill="auto"/>
            <w:vAlign w:val="center"/>
            <w:hideMark/>
          </w:tcPr>
          <w:p w14:paraId="160FAB1F"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CILINDRO DE SUSPENSION 1 F Y 2 F  MIL- SA36021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72247DCE"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7CFB34DA"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4C279A7D"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265E7AAA"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19E7E583"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0A71807F"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94</w:t>
            </w:r>
          </w:p>
        </w:tc>
        <w:tc>
          <w:tcPr>
            <w:tcW w:w="5120" w:type="dxa"/>
            <w:tcBorders>
              <w:top w:val="nil"/>
              <w:left w:val="nil"/>
              <w:bottom w:val="single" w:sz="4" w:space="0" w:color="auto"/>
              <w:right w:val="nil"/>
            </w:tcBorders>
            <w:shd w:val="clear" w:color="auto" w:fill="auto"/>
            <w:vAlign w:val="center"/>
            <w:hideMark/>
          </w:tcPr>
          <w:p w14:paraId="3F5B3DC9"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CILINDRO DE SUSPENSION 3 H Y 4 H  MIL- SA36047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2A5E23F5"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789642F8"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3794238C"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49248AA6"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3A4DC591"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705C98F2"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95</w:t>
            </w:r>
          </w:p>
        </w:tc>
        <w:tc>
          <w:tcPr>
            <w:tcW w:w="5120" w:type="dxa"/>
            <w:tcBorders>
              <w:top w:val="nil"/>
              <w:left w:val="nil"/>
              <w:bottom w:val="single" w:sz="4" w:space="0" w:color="auto"/>
              <w:right w:val="nil"/>
            </w:tcBorders>
            <w:shd w:val="clear" w:color="auto" w:fill="auto"/>
            <w:vAlign w:val="center"/>
            <w:hideMark/>
          </w:tcPr>
          <w:p w14:paraId="2B646B42"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CILINDRO DE SUSPENSION TRASERO  MIL- SA34750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467399D2"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5BE0D4C5"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5B4F6E58"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11490B93"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4400A5C3"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54A12A3C"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96</w:t>
            </w:r>
          </w:p>
        </w:tc>
        <w:tc>
          <w:tcPr>
            <w:tcW w:w="5120" w:type="dxa"/>
            <w:tcBorders>
              <w:top w:val="nil"/>
              <w:left w:val="nil"/>
              <w:bottom w:val="single" w:sz="4" w:space="0" w:color="auto"/>
              <w:right w:val="nil"/>
            </w:tcBorders>
            <w:shd w:val="clear" w:color="auto" w:fill="auto"/>
            <w:vAlign w:val="center"/>
            <w:hideMark/>
          </w:tcPr>
          <w:p w14:paraId="45DE227A"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COMPUERTA DE ACERO INOXIDABLE. DE 10”  CATALOGO  MILSA36015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75DD84A0"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4E35D3F4"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02110BCA"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62FDF72F"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06FFA106"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67E3F298"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97</w:t>
            </w:r>
          </w:p>
        </w:tc>
        <w:tc>
          <w:tcPr>
            <w:tcW w:w="5120" w:type="dxa"/>
            <w:tcBorders>
              <w:top w:val="nil"/>
              <w:left w:val="nil"/>
              <w:bottom w:val="single" w:sz="4" w:space="0" w:color="auto"/>
              <w:right w:val="nil"/>
            </w:tcBorders>
            <w:shd w:val="clear" w:color="auto" w:fill="auto"/>
            <w:vAlign w:val="center"/>
            <w:hideMark/>
          </w:tcPr>
          <w:p w14:paraId="2EDE995F"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COMPUERTA DE ACERO INOXIDABLE. DE 8”  CATALOGO MILSA28124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2CAE976C"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40F3CFC5"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6476819F"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31578E6C"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0316A6F8"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17D12A37"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98</w:t>
            </w:r>
          </w:p>
        </w:tc>
        <w:tc>
          <w:tcPr>
            <w:tcW w:w="5120" w:type="dxa"/>
            <w:tcBorders>
              <w:top w:val="nil"/>
              <w:left w:val="nil"/>
              <w:bottom w:val="single" w:sz="4" w:space="0" w:color="auto"/>
              <w:right w:val="nil"/>
            </w:tcBorders>
            <w:shd w:val="clear" w:color="auto" w:fill="auto"/>
            <w:vAlign w:val="center"/>
            <w:hideMark/>
          </w:tcPr>
          <w:p w14:paraId="4E4D3AF3"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CONECTOR DE TUERCA LOCA DE 1/2 HEMBRA  PARA SISTEMAS HIDRAULICOS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03DB543F"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103BB1CF"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5D20F929"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5503851E"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564BB509"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17102E1F"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99</w:t>
            </w:r>
          </w:p>
        </w:tc>
        <w:tc>
          <w:tcPr>
            <w:tcW w:w="5120" w:type="dxa"/>
            <w:tcBorders>
              <w:top w:val="nil"/>
              <w:left w:val="nil"/>
              <w:bottom w:val="single" w:sz="4" w:space="0" w:color="auto"/>
              <w:right w:val="nil"/>
            </w:tcBorders>
            <w:shd w:val="clear" w:color="auto" w:fill="auto"/>
            <w:vAlign w:val="center"/>
            <w:hideMark/>
          </w:tcPr>
          <w:p w14:paraId="62C60D50"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CONECTOR DE TUERCA LOCA DE 1/2" MACHO  PARA SISTEMAS HIDRAULICOS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62F9B3CA"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207344A5"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011D35E0"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58A8943C"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24D41358"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316D0D83"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100</w:t>
            </w:r>
          </w:p>
        </w:tc>
        <w:tc>
          <w:tcPr>
            <w:tcW w:w="5120" w:type="dxa"/>
            <w:tcBorders>
              <w:top w:val="nil"/>
              <w:left w:val="nil"/>
              <w:bottom w:val="single" w:sz="4" w:space="0" w:color="auto"/>
              <w:right w:val="nil"/>
            </w:tcBorders>
            <w:shd w:val="clear" w:color="auto" w:fill="auto"/>
            <w:vAlign w:val="center"/>
            <w:hideMark/>
          </w:tcPr>
          <w:p w14:paraId="3FAC1C01"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CONECTOR FEEDTHRUF.140576</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48BB1BCB"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4D2614E2"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48FC0FA6"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08F11C37"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473D4111"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76F6D4A2"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101</w:t>
            </w:r>
          </w:p>
        </w:tc>
        <w:tc>
          <w:tcPr>
            <w:tcW w:w="5120" w:type="dxa"/>
            <w:tcBorders>
              <w:top w:val="nil"/>
              <w:left w:val="nil"/>
              <w:bottom w:val="single" w:sz="4" w:space="0" w:color="auto"/>
              <w:right w:val="nil"/>
            </w:tcBorders>
            <w:shd w:val="clear" w:color="auto" w:fill="auto"/>
            <w:vAlign w:val="center"/>
            <w:hideMark/>
          </w:tcPr>
          <w:p w14:paraId="7648377F"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CONECTOR HEMBRA NTPF MODELO 6C5 6RFJX  5/16</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4B85EBA9"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6BAE9B38"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2485919B"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332FAE44"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2ED1F838"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13F60544"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102</w:t>
            </w:r>
          </w:p>
        </w:tc>
        <w:tc>
          <w:tcPr>
            <w:tcW w:w="5120" w:type="dxa"/>
            <w:tcBorders>
              <w:top w:val="nil"/>
              <w:left w:val="nil"/>
              <w:bottom w:val="single" w:sz="4" w:space="0" w:color="auto"/>
              <w:right w:val="nil"/>
            </w:tcBorders>
            <w:shd w:val="clear" w:color="auto" w:fill="auto"/>
            <w:vAlign w:val="center"/>
            <w:hideMark/>
          </w:tcPr>
          <w:p w14:paraId="6034BE3E"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CONECTOR MACHO NPTF MODELO 6C5 4RMP  5/16</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627347BC"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7B93D0C2"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70BC9E08"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0F0786FB"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2CFC20E2"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482C3630"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103</w:t>
            </w:r>
          </w:p>
        </w:tc>
        <w:tc>
          <w:tcPr>
            <w:tcW w:w="5120" w:type="dxa"/>
            <w:tcBorders>
              <w:top w:val="nil"/>
              <w:left w:val="nil"/>
              <w:bottom w:val="single" w:sz="4" w:space="0" w:color="auto"/>
              <w:right w:val="nil"/>
            </w:tcBorders>
            <w:shd w:val="clear" w:color="auto" w:fill="auto"/>
            <w:vAlign w:val="center"/>
            <w:hideMark/>
          </w:tcPr>
          <w:p w14:paraId="6327B1F7"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CONECTOR MANGUITO 1 11/16"</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04E34B78"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1ED2DBF0"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1A4C5983"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7E12A976"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597442E9"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5F86523F"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104</w:t>
            </w:r>
          </w:p>
        </w:tc>
        <w:tc>
          <w:tcPr>
            <w:tcW w:w="5120" w:type="dxa"/>
            <w:tcBorders>
              <w:top w:val="nil"/>
              <w:left w:val="nil"/>
              <w:bottom w:val="single" w:sz="4" w:space="0" w:color="auto"/>
              <w:right w:val="nil"/>
            </w:tcBorders>
            <w:shd w:val="clear" w:color="auto" w:fill="auto"/>
            <w:vAlign w:val="center"/>
            <w:hideMark/>
          </w:tcPr>
          <w:p w14:paraId="3F0E140D"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CONTACTOR  3RT1034-1BB40 BOBINA 24VDC</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1A241669"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757C6BE5"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41442169"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6DC27E4D"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710B9504"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5C37D70F"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105</w:t>
            </w:r>
          </w:p>
        </w:tc>
        <w:tc>
          <w:tcPr>
            <w:tcW w:w="5120" w:type="dxa"/>
            <w:tcBorders>
              <w:top w:val="nil"/>
              <w:left w:val="nil"/>
              <w:bottom w:val="single" w:sz="4" w:space="0" w:color="auto"/>
              <w:right w:val="nil"/>
            </w:tcBorders>
            <w:shd w:val="clear" w:color="auto" w:fill="auto"/>
            <w:vAlign w:val="center"/>
            <w:hideMark/>
          </w:tcPr>
          <w:p w14:paraId="6542424C"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CONTACTOR 3RT1026-1AN20   BOBINA 220VAC 50/60 Hz.</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39F6545F"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3A0F9688"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030EA6F8"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6428171D"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11A95EEA"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6460B75B"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106</w:t>
            </w:r>
          </w:p>
        </w:tc>
        <w:tc>
          <w:tcPr>
            <w:tcW w:w="5120" w:type="dxa"/>
            <w:tcBorders>
              <w:top w:val="nil"/>
              <w:left w:val="nil"/>
              <w:bottom w:val="single" w:sz="4" w:space="0" w:color="auto"/>
              <w:right w:val="nil"/>
            </w:tcBorders>
            <w:shd w:val="clear" w:color="auto" w:fill="auto"/>
            <w:vAlign w:val="center"/>
            <w:hideMark/>
          </w:tcPr>
          <w:p w14:paraId="6D671677"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CONTACTOR 3RT1034-1AG20   BOBINA 110VAC 50/60 Hz.</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26D5CF77"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7384C1FF"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47135590"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4BC64DF4"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7CD8EAF7"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29AADF3F"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107</w:t>
            </w:r>
          </w:p>
        </w:tc>
        <w:tc>
          <w:tcPr>
            <w:tcW w:w="5120" w:type="dxa"/>
            <w:tcBorders>
              <w:top w:val="nil"/>
              <w:left w:val="nil"/>
              <w:bottom w:val="single" w:sz="4" w:space="0" w:color="auto"/>
              <w:right w:val="nil"/>
            </w:tcBorders>
            <w:shd w:val="clear" w:color="auto" w:fill="auto"/>
            <w:vAlign w:val="center"/>
            <w:hideMark/>
          </w:tcPr>
          <w:p w14:paraId="1B433C1F"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CONTACTOR 3RT1036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7D6628A1"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5331B19B"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347770BC"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652CA593"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4FCF771D"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28BAFB85"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108</w:t>
            </w:r>
          </w:p>
        </w:tc>
        <w:tc>
          <w:tcPr>
            <w:tcW w:w="5120" w:type="dxa"/>
            <w:tcBorders>
              <w:top w:val="nil"/>
              <w:left w:val="nil"/>
              <w:bottom w:val="single" w:sz="4" w:space="0" w:color="auto"/>
              <w:right w:val="nil"/>
            </w:tcBorders>
            <w:shd w:val="clear" w:color="auto" w:fill="auto"/>
            <w:vAlign w:val="center"/>
            <w:hideMark/>
          </w:tcPr>
          <w:p w14:paraId="284FE579"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CONTACTOR 3TB 42</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1C2329BA"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0C048516"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24725F88"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52C7A345"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08726AD5"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651986B3"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109</w:t>
            </w:r>
          </w:p>
        </w:tc>
        <w:tc>
          <w:tcPr>
            <w:tcW w:w="5120" w:type="dxa"/>
            <w:tcBorders>
              <w:top w:val="nil"/>
              <w:left w:val="nil"/>
              <w:bottom w:val="single" w:sz="4" w:space="0" w:color="auto"/>
              <w:right w:val="nil"/>
            </w:tcBorders>
            <w:shd w:val="clear" w:color="auto" w:fill="auto"/>
            <w:vAlign w:val="center"/>
            <w:hideMark/>
          </w:tcPr>
          <w:p w14:paraId="1F5161D6"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CONTACTOR 3TB 44</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10231C4C"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2E014303"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017494CC"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707D0D41"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5B42AFCB"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287921E8"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110</w:t>
            </w:r>
          </w:p>
        </w:tc>
        <w:tc>
          <w:tcPr>
            <w:tcW w:w="5120" w:type="dxa"/>
            <w:tcBorders>
              <w:top w:val="nil"/>
              <w:left w:val="nil"/>
              <w:bottom w:val="single" w:sz="4" w:space="0" w:color="auto"/>
              <w:right w:val="nil"/>
            </w:tcBorders>
            <w:shd w:val="clear" w:color="auto" w:fill="auto"/>
            <w:vAlign w:val="center"/>
            <w:hideMark/>
          </w:tcPr>
          <w:p w14:paraId="4A16816B"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CONTENEDOR DE PLASTICO CON CAPACIDAD DE 32 OZ UW 125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5C6FD24A"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48E35AB7"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551C05A8"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2F11DC71"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72117169"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285EE94C"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111</w:t>
            </w:r>
          </w:p>
        </w:tc>
        <w:tc>
          <w:tcPr>
            <w:tcW w:w="5120" w:type="dxa"/>
            <w:tcBorders>
              <w:top w:val="nil"/>
              <w:left w:val="nil"/>
              <w:bottom w:val="single" w:sz="4" w:space="0" w:color="auto"/>
              <w:right w:val="nil"/>
            </w:tcBorders>
            <w:shd w:val="clear" w:color="auto" w:fill="auto"/>
            <w:vAlign w:val="center"/>
            <w:hideMark/>
          </w:tcPr>
          <w:p w14:paraId="5C28C753"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CONTROL DE FLAMA TIPO ULTRA VIOLETA FLAMEWORX II FIREYE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23739644"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245883C0"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72C31671"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4140E802"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42EF099A"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2238BD6F"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112</w:t>
            </w:r>
          </w:p>
        </w:tc>
        <w:tc>
          <w:tcPr>
            <w:tcW w:w="5120" w:type="dxa"/>
            <w:tcBorders>
              <w:top w:val="nil"/>
              <w:left w:val="nil"/>
              <w:bottom w:val="single" w:sz="4" w:space="0" w:color="auto"/>
              <w:right w:val="nil"/>
            </w:tcBorders>
            <w:shd w:val="clear" w:color="auto" w:fill="auto"/>
            <w:vAlign w:val="center"/>
            <w:hideMark/>
          </w:tcPr>
          <w:p w14:paraId="75C82190"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CONTROL DE FLAMA ULTRAVIOLETA  FIREYE MOD. E-110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19BC9424"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728BE23F"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7B737B6D"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1852FE36"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2FB37011"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67502452"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113</w:t>
            </w:r>
          </w:p>
        </w:tc>
        <w:tc>
          <w:tcPr>
            <w:tcW w:w="5120" w:type="dxa"/>
            <w:tcBorders>
              <w:top w:val="nil"/>
              <w:left w:val="nil"/>
              <w:bottom w:val="single" w:sz="4" w:space="0" w:color="auto"/>
              <w:right w:val="nil"/>
            </w:tcBorders>
            <w:shd w:val="clear" w:color="auto" w:fill="auto"/>
            <w:vAlign w:val="center"/>
            <w:hideMark/>
          </w:tcPr>
          <w:p w14:paraId="088E53A8"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CONTROL DE FLAMA ULTRAVIOLETA  FIREYE MOD. MC120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572BFCCB"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4D8DCA64"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539A4594"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606C2424"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418E42C5"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11DF00BD"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114</w:t>
            </w:r>
          </w:p>
        </w:tc>
        <w:tc>
          <w:tcPr>
            <w:tcW w:w="5120" w:type="dxa"/>
            <w:tcBorders>
              <w:top w:val="nil"/>
              <w:left w:val="nil"/>
              <w:bottom w:val="single" w:sz="4" w:space="0" w:color="auto"/>
              <w:right w:val="nil"/>
            </w:tcBorders>
            <w:shd w:val="clear" w:color="auto" w:fill="auto"/>
            <w:vAlign w:val="center"/>
            <w:hideMark/>
          </w:tcPr>
          <w:p w14:paraId="332C0DDB"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CONTROL DE FLAMA ULTRAVIOLETA FIREYE  MOD. E-210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3C1C5111"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255ED018"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4161F72B"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66540D47"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1ED310AC"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09A46194"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115</w:t>
            </w:r>
          </w:p>
        </w:tc>
        <w:tc>
          <w:tcPr>
            <w:tcW w:w="5120" w:type="dxa"/>
            <w:tcBorders>
              <w:top w:val="nil"/>
              <w:left w:val="nil"/>
              <w:bottom w:val="single" w:sz="4" w:space="0" w:color="auto"/>
              <w:right w:val="nil"/>
            </w:tcBorders>
            <w:shd w:val="clear" w:color="auto" w:fill="auto"/>
            <w:vAlign w:val="center"/>
            <w:hideMark/>
          </w:tcPr>
          <w:p w14:paraId="02400E5C"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CONTROL DE GAS VALVULA   BASOTROL N0. PARTE G92CDA-9240 V 60 HZ 5 WATTS O.03 AMP</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6E739D9C"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647260BC"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12F5EED5"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7FD80F62"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7442E311"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223369E2"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116</w:t>
            </w:r>
          </w:p>
        </w:tc>
        <w:tc>
          <w:tcPr>
            <w:tcW w:w="5120" w:type="dxa"/>
            <w:tcBorders>
              <w:top w:val="nil"/>
              <w:left w:val="nil"/>
              <w:bottom w:val="single" w:sz="4" w:space="0" w:color="auto"/>
              <w:right w:val="nil"/>
            </w:tcBorders>
            <w:shd w:val="clear" w:color="auto" w:fill="auto"/>
            <w:vAlign w:val="center"/>
            <w:hideMark/>
          </w:tcPr>
          <w:p w14:paraId="2971BCF3"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CONTROL DE IGNICION 24 V  No. M413532R4 PARA SECADORA UNIMAC</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0B6A7273"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0DB553C9"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005C0DBB"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66876BE3"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480DDB84"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450DF837"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117</w:t>
            </w:r>
          </w:p>
        </w:tc>
        <w:tc>
          <w:tcPr>
            <w:tcW w:w="5120" w:type="dxa"/>
            <w:tcBorders>
              <w:top w:val="nil"/>
              <w:left w:val="nil"/>
              <w:bottom w:val="single" w:sz="4" w:space="0" w:color="auto"/>
              <w:right w:val="nil"/>
            </w:tcBorders>
            <w:shd w:val="clear" w:color="auto" w:fill="auto"/>
            <w:vAlign w:val="center"/>
            <w:hideMark/>
          </w:tcPr>
          <w:p w14:paraId="43F82554"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CONTROL DE IGNICION CA No. DE PARTE 128937 DE 100 KG, PARA SECADORA AMERICAN DRYER</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21BCEF12"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682C3A10"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03BC5E52"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6C7B0F7B"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20AED462"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56AB3E47"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118</w:t>
            </w:r>
          </w:p>
        </w:tc>
        <w:tc>
          <w:tcPr>
            <w:tcW w:w="5120" w:type="dxa"/>
            <w:tcBorders>
              <w:top w:val="nil"/>
              <w:left w:val="nil"/>
              <w:bottom w:val="single" w:sz="4" w:space="0" w:color="auto"/>
              <w:right w:val="nil"/>
            </w:tcBorders>
            <w:shd w:val="clear" w:color="auto" w:fill="auto"/>
            <w:vAlign w:val="center"/>
            <w:hideMark/>
          </w:tcPr>
          <w:p w14:paraId="02811625"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CONTROL DE IGNICION DE 24 VAC 50/60 Hz., IGNITOR 24 VAC         5 A max.,   P/N 128976  PARA SECADORA AMERICAN DRYER</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2D3B2F95"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529D2C11"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72B056D9"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7200B864"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701F4B25"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6E167769"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119</w:t>
            </w:r>
          </w:p>
        </w:tc>
        <w:tc>
          <w:tcPr>
            <w:tcW w:w="5120" w:type="dxa"/>
            <w:tcBorders>
              <w:top w:val="nil"/>
              <w:left w:val="nil"/>
              <w:bottom w:val="single" w:sz="4" w:space="0" w:color="auto"/>
              <w:right w:val="nil"/>
            </w:tcBorders>
            <w:shd w:val="clear" w:color="auto" w:fill="auto"/>
            <w:vAlign w:val="center"/>
            <w:hideMark/>
          </w:tcPr>
          <w:p w14:paraId="6EEFDFBE"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CORREA TRAPECIAL SPA-1207  BANDA</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03676BBF"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319D2B45"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7591C856"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74BF7603"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1E31542B"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7B92C698"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120</w:t>
            </w:r>
          </w:p>
        </w:tc>
        <w:tc>
          <w:tcPr>
            <w:tcW w:w="5120" w:type="dxa"/>
            <w:tcBorders>
              <w:top w:val="nil"/>
              <w:left w:val="nil"/>
              <w:bottom w:val="single" w:sz="4" w:space="0" w:color="auto"/>
              <w:right w:val="nil"/>
            </w:tcBorders>
            <w:shd w:val="clear" w:color="auto" w:fill="auto"/>
            <w:vAlign w:val="center"/>
            <w:hideMark/>
          </w:tcPr>
          <w:p w14:paraId="48D9B4AC"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CORREA TRAPECIAL SPA-2282  BANDA</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62F50346"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6C8B77A2"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3D796E93"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7693C674"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3A12BFF5"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6576AB31"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121</w:t>
            </w:r>
          </w:p>
        </w:tc>
        <w:tc>
          <w:tcPr>
            <w:tcW w:w="5120" w:type="dxa"/>
            <w:tcBorders>
              <w:top w:val="nil"/>
              <w:left w:val="nil"/>
              <w:bottom w:val="single" w:sz="4" w:space="0" w:color="auto"/>
              <w:right w:val="nil"/>
            </w:tcBorders>
            <w:shd w:val="clear" w:color="auto" w:fill="auto"/>
            <w:vAlign w:val="center"/>
            <w:hideMark/>
          </w:tcPr>
          <w:p w14:paraId="14927223"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CORREA TRAPECIAL SPA-3182  BANDA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51315B71"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6D8DD6C3"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7574F970"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23922E9B"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392C564C"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7C5AF710"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122</w:t>
            </w:r>
          </w:p>
        </w:tc>
        <w:tc>
          <w:tcPr>
            <w:tcW w:w="5120" w:type="dxa"/>
            <w:tcBorders>
              <w:top w:val="nil"/>
              <w:left w:val="nil"/>
              <w:bottom w:val="single" w:sz="4" w:space="0" w:color="auto"/>
              <w:right w:val="nil"/>
            </w:tcBorders>
            <w:shd w:val="clear" w:color="auto" w:fill="auto"/>
            <w:vAlign w:val="center"/>
            <w:hideMark/>
          </w:tcPr>
          <w:p w14:paraId="48C51194"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CORREA TRAPECIAL SPZ-2120  BANDA</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4B4042D7"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7B511768"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70FBE0CC"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09EBE13B"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4CA58320"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74F76E7C"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123</w:t>
            </w:r>
          </w:p>
        </w:tc>
        <w:tc>
          <w:tcPr>
            <w:tcW w:w="5120" w:type="dxa"/>
            <w:tcBorders>
              <w:top w:val="nil"/>
              <w:left w:val="nil"/>
              <w:bottom w:val="single" w:sz="4" w:space="0" w:color="auto"/>
              <w:right w:val="nil"/>
            </w:tcBorders>
            <w:shd w:val="clear" w:color="auto" w:fill="auto"/>
            <w:vAlign w:val="center"/>
            <w:hideMark/>
          </w:tcPr>
          <w:p w14:paraId="535672D2"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CRISTAL DE PUERTA PARA LAVADORA  INDUSTRIAL MILNOR  NUMERO DE PARTE  0209219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367FD228"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60AE29A3"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14803BA4"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167CCBDC"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7A8C4A65"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04A4320E"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124</w:t>
            </w:r>
          </w:p>
        </w:tc>
        <w:tc>
          <w:tcPr>
            <w:tcW w:w="5120" w:type="dxa"/>
            <w:tcBorders>
              <w:top w:val="nil"/>
              <w:left w:val="nil"/>
              <w:bottom w:val="single" w:sz="4" w:space="0" w:color="auto"/>
              <w:right w:val="nil"/>
            </w:tcBorders>
            <w:shd w:val="clear" w:color="auto" w:fill="auto"/>
            <w:vAlign w:val="center"/>
            <w:hideMark/>
          </w:tcPr>
          <w:p w14:paraId="2A20E4E1"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CRISTAL DE PUERTA PARA LAVADORA INDUSTRIAL  MILNOR  NUMERO DE PARTE 0520023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4AF96281"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5C44D5BD"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57C89C8F"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462AFF2D"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4A2A1202"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730EF7DA"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125</w:t>
            </w:r>
          </w:p>
        </w:tc>
        <w:tc>
          <w:tcPr>
            <w:tcW w:w="5120" w:type="dxa"/>
            <w:tcBorders>
              <w:top w:val="nil"/>
              <w:left w:val="nil"/>
              <w:bottom w:val="single" w:sz="4" w:space="0" w:color="auto"/>
              <w:right w:val="nil"/>
            </w:tcBorders>
            <w:shd w:val="clear" w:color="auto" w:fill="auto"/>
            <w:vAlign w:val="center"/>
            <w:hideMark/>
          </w:tcPr>
          <w:p w14:paraId="20476D71"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CUCHARON PARA LAVADORA  INDUSTRIAL MILNOR CATALOGO  W520128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6F3E5CA4"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4675028D"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11EFC88C"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36ED56DC"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52970019"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4B01B9A2"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126</w:t>
            </w:r>
          </w:p>
        </w:tc>
        <w:tc>
          <w:tcPr>
            <w:tcW w:w="5120" w:type="dxa"/>
            <w:tcBorders>
              <w:top w:val="nil"/>
              <w:left w:val="nil"/>
              <w:bottom w:val="single" w:sz="4" w:space="0" w:color="auto"/>
              <w:right w:val="nil"/>
            </w:tcBorders>
            <w:shd w:val="clear" w:color="auto" w:fill="auto"/>
            <w:vAlign w:val="center"/>
            <w:hideMark/>
          </w:tcPr>
          <w:p w14:paraId="1C3B4CB4"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CUERPO DE 10” PARA VALVULA DESAGUE  MILNOR CATALOGO  MILW306086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29FA487E"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01BBDEF9"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1F6597BA"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177A86ED"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54C8F68A"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05EB9C4C"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127</w:t>
            </w:r>
          </w:p>
        </w:tc>
        <w:tc>
          <w:tcPr>
            <w:tcW w:w="5120" w:type="dxa"/>
            <w:tcBorders>
              <w:top w:val="nil"/>
              <w:left w:val="nil"/>
              <w:bottom w:val="single" w:sz="4" w:space="0" w:color="auto"/>
              <w:right w:val="nil"/>
            </w:tcBorders>
            <w:shd w:val="clear" w:color="auto" w:fill="auto"/>
            <w:vAlign w:val="center"/>
            <w:hideMark/>
          </w:tcPr>
          <w:p w14:paraId="3AD7C196"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CUERPO DE 8” PARA VALVULA DE DESCARGA DE LAVADORA INDUSTRIAL   MILNOR CATALOGO  MILW218931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022A7741"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322DB156"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1DF8F6FB"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7327B147"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467A1A08"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3CA6EED0"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128</w:t>
            </w:r>
          </w:p>
        </w:tc>
        <w:tc>
          <w:tcPr>
            <w:tcW w:w="5120" w:type="dxa"/>
            <w:tcBorders>
              <w:top w:val="nil"/>
              <w:left w:val="nil"/>
              <w:bottom w:val="single" w:sz="4" w:space="0" w:color="auto"/>
              <w:right w:val="nil"/>
            </w:tcBorders>
            <w:shd w:val="clear" w:color="auto" w:fill="auto"/>
            <w:vAlign w:val="center"/>
            <w:hideMark/>
          </w:tcPr>
          <w:p w14:paraId="6B2483DE"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DESAGUE DE PVC DE 3" CON BOBINA A 220 HS PARA LAVADORA GIRBAU</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72E3C179"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26823977"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6CE36378"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6A6BD93E"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338A4FCE"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55457E12"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129</w:t>
            </w:r>
          </w:p>
        </w:tc>
        <w:tc>
          <w:tcPr>
            <w:tcW w:w="5120" w:type="dxa"/>
            <w:tcBorders>
              <w:top w:val="nil"/>
              <w:left w:val="nil"/>
              <w:bottom w:val="single" w:sz="4" w:space="0" w:color="auto"/>
              <w:right w:val="nil"/>
            </w:tcBorders>
            <w:shd w:val="clear" w:color="auto" w:fill="auto"/>
            <w:vAlign w:val="center"/>
            <w:hideMark/>
          </w:tcPr>
          <w:p w14:paraId="66025838"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DESAGUE DE PVC DE 3" CON BOBINA A 220 UW125 PARA LAVADORA UNIMAC</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02FF5AD4"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194C1B82"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17C80F51"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71004CAC"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6BB16D94"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5C246C46"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130</w:t>
            </w:r>
          </w:p>
        </w:tc>
        <w:tc>
          <w:tcPr>
            <w:tcW w:w="5120" w:type="dxa"/>
            <w:tcBorders>
              <w:top w:val="nil"/>
              <w:left w:val="nil"/>
              <w:bottom w:val="single" w:sz="4" w:space="0" w:color="auto"/>
              <w:right w:val="nil"/>
            </w:tcBorders>
            <w:shd w:val="clear" w:color="auto" w:fill="auto"/>
            <w:vAlign w:val="center"/>
            <w:hideMark/>
          </w:tcPr>
          <w:p w14:paraId="7C5A9C7B"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DONA DOBLE PARA SENTADO DE LAVADORA  MILNOR 5238 60B120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3B321FD5"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0CFBFFAE"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3A8C6CC2"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3835314F"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28987203"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10C5A45B"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131</w:t>
            </w:r>
          </w:p>
        </w:tc>
        <w:tc>
          <w:tcPr>
            <w:tcW w:w="5120" w:type="dxa"/>
            <w:tcBorders>
              <w:top w:val="nil"/>
              <w:left w:val="nil"/>
              <w:bottom w:val="single" w:sz="4" w:space="0" w:color="auto"/>
              <w:right w:val="nil"/>
            </w:tcBorders>
            <w:shd w:val="clear" w:color="auto" w:fill="auto"/>
            <w:vAlign w:val="center"/>
            <w:hideMark/>
          </w:tcPr>
          <w:p w14:paraId="093EE598"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DONA DOBLE PARA SENTADO DE LAVADORA MILNOR 7244  69C050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4CFAA3FA"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46718AA8"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0CE12AE6"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35376131"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0D98F124"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7B5AB56D"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132</w:t>
            </w:r>
          </w:p>
        </w:tc>
        <w:tc>
          <w:tcPr>
            <w:tcW w:w="5120" w:type="dxa"/>
            <w:tcBorders>
              <w:top w:val="nil"/>
              <w:left w:val="nil"/>
              <w:bottom w:val="single" w:sz="4" w:space="0" w:color="auto"/>
              <w:right w:val="nil"/>
            </w:tcBorders>
            <w:shd w:val="clear" w:color="auto" w:fill="auto"/>
            <w:vAlign w:val="center"/>
            <w:hideMark/>
          </w:tcPr>
          <w:p w14:paraId="61EF1CB8"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DONA PARA SELLO DE PUERTA  DE LAVADORA  MILNOR MODELO 7244 60B090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2D2D9E14"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4A1639EF"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51B96967"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510D7D9E"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11E0904E"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3F67A448"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133</w:t>
            </w:r>
          </w:p>
        </w:tc>
        <w:tc>
          <w:tcPr>
            <w:tcW w:w="5120" w:type="dxa"/>
            <w:tcBorders>
              <w:top w:val="nil"/>
              <w:left w:val="nil"/>
              <w:bottom w:val="single" w:sz="4" w:space="0" w:color="auto"/>
              <w:right w:val="nil"/>
            </w:tcBorders>
            <w:shd w:val="clear" w:color="auto" w:fill="auto"/>
            <w:vAlign w:val="center"/>
            <w:hideMark/>
          </w:tcPr>
          <w:p w14:paraId="06162C76"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DONA SENCILLA DE APOYO  60B100 PARA LAVADORA MILNOR MODELO 7244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1BB4573A"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708313ED"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6FA04C5A"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739E1034"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54BE7857"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6F0CCC16"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134</w:t>
            </w:r>
          </w:p>
        </w:tc>
        <w:tc>
          <w:tcPr>
            <w:tcW w:w="5120" w:type="dxa"/>
            <w:tcBorders>
              <w:top w:val="nil"/>
              <w:left w:val="nil"/>
              <w:bottom w:val="single" w:sz="4" w:space="0" w:color="auto"/>
              <w:right w:val="nil"/>
            </w:tcBorders>
            <w:shd w:val="clear" w:color="auto" w:fill="auto"/>
            <w:vAlign w:val="center"/>
            <w:hideMark/>
          </w:tcPr>
          <w:p w14:paraId="58FE5A55"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DOSIFICADOR DE DETEGENTE SOLIDO 244806 PARA LAVADORA GIRBAU</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30DC4FEA"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0EF2801B"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082932DA"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2F907AA9"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5731FC67"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2A1B7E5E"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135</w:t>
            </w:r>
          </w:p>
        </w:tc>
        <w:tc>
          <w:tcPr>
            <w:tcW w:w="5120" w:type="dxa"/>
            <w:tcBorders>
              <w:top w:val="nil"/>
              <w:left w:val="nil"/>
              <w:bottom w:val="single" w:sz="4" w:space="0" w:color="auto"/>
              <w:right w:val="nil"/>
            </w:tcBorders>
            <w:shd w:val="clear" w:color="auto" w:fill="auto"/>
            <w:vAlign w:val="center"/>
            <w:hideMark/>
          </w:tcPr>
          <w:p w14:paraId="7BCBB10A"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ELECTROVALVULA DE 1 VIA ELBI 220V HS</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5053C51E"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38BDECBC"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692FC428"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688526E5"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6AA75878"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33ACD3C2"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136</w:t>
            </w:r>
          </w:p>
        </w:tc>
        <w:tc>
          <w:tcPr>
            <w:tcW w:w="5120" w:type="dxa"/>
            <w:tcBorders>
              <w:top w:val="nil"/>
              <w:left w:val="nil"/>
              <w:bottom w:val="single" w:sz="4" w:space="0" w:color="auto"/>
              <w:right w:val="nil"/>
            </w:tcBorders>
            <w:shd w:val="clear" w:color="auto" w:fill="auto"/>
            <w:vAlign w:val="center"/>
            <w:hideMark/>
          </w:tcPr>
          <w:p w14:paraId="0844993D"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ELECTROVALVULA DE 4 VIAS 220 VOLTS PARA DISPENSADOR DE PRODUCTOS (F381723P)</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4AB771E1"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7A98B1D5"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4EEB2433"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2DD8A10E"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6DD8621E"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30F9F140"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137</w:t>
            </w:r>
          </w:p>
        </w:tc>
        <w:tc>
          <w:tcPr>
            <w:tcW w:w="5120" w:type="dxa"/>
            <w:tcBorders>
              <w:top w:val="nil"/>
              <w:left w:val="nil"/>
              <w:bottom w:val="single" w:sz="4" w:space="0" w:color="auto"/>
              <w:right w:val="nil"/>
            </w:tcBorders>
            <w:shd w:val="clear" w:color="auto" w:fill="auto"/>
            <w:vAlign w:val="center"/>
            <w:hideMark/>
          </w:tcPr>
          <w:p w14:paraId="7FA8EF2D"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ELECTROVALVULA DE 4 VIAS ELBI 220V UW 125</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0EEC83C4"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2287B7C4"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4BA1B192"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1525FFF0"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6E0A1727"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21390120"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138</w:t>
            </w:r>
          </w:p>
        </w:tc>
        <w:tc>
          <w:tcPr>
            <w:tcW w:w="5120" w:type="dxa"/>
            <w:tcBorders>
              <w:top w:val="nil"/>
              <w:left w:val="nil"/>
              <w:bottom w:val="single" w:sz="4" w:space="0" w:color="auto"/>
              <w:right w:val="nil"/>
            </w:tcBorders>
            <w:shd w:val="clear" w:color="auto" w:fill="auto"/>
            <w:vAlign w:val="center"/>
            <w:hideMark/>
          </w:tcPr>
          <w:p w14:paraId="22ECF594"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ELEMENTO TERMICO 3RU 1126-4ABO</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7795F725"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4F37321D"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138A5D20"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3E235F41"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7708F21D"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14272B81"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139</w:t>
            </w:r>
          </w:p>
        </w:tc>
        <w:tc>
          <w:tcPr>
            <w:tcW w:w="5120" w:type="dxa"/>
            <w:tcBorders>
              <w:top w:val="nil"/>
              <w:left w:val="nil"/>
              <w:bottom w:val="single" w:sz="4" w:space="0" w:color="auto"/>
              <w:right w:val="nil"/>
            </w:tcBorders>
            <w:shd w:val="clear" w:color="auto" w:fill="auto"/>
            <w:vAlign w:val="center"/>
            <w:hideMark/>
          </w:tcPr>
          <w:p w14:paraId="3DBCC2EA"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EMBRAGUE NEUMATICO MOD. 12RD350 RUADIGON-EATON CON UNA ENTRADA DE AIRE CODIGO RDR 12C1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0D8E56B0"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28A062F3"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2C00C2EB"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34428584"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6DF1EBA7"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2D3D4895"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140</w:t>
            </w:r>
          </w:p>
        </w:tc>
        <w:tc>
          <w:tcPr>
            <w:tcW w:w="5120" w:type="dxa"/>
            <w:tcBorders>
              <w:top w:val="nil"/>
              <w:left w:val="nil"/>
              <w:bottom w:val="single" w:sz="4" w:space="0" w:color="auto"/>
              <w:right w:val="nil"/>
            </w:tcBorders>
            <w:shd w:val="clear" w:color="auto" w:fill="auto"/>
            <w:vAlign w:val="center"/>
            <w:hideMark/>
          </w:tcPr>
          <w:p w14:paraId="23165452"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EMPAQUE DE NEOPRENO PARA PUERTA 1/2" X 1 1/4"</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2AAD9F9D"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METRO</w:t>
            </w:r>
          </w:p>
        </w:tc>
        <w:tc>
          <w:tcPr>
            <w:tcW w:w="1230" w:type="dxa"/>
            <w:tcBorders>
              <w:top w:val="nil"/>
              <w:left w:val="nil"/>
              <w:bottom w:val="single" w:sz="4" w:space="0" w:color="auto"/>
              <w:right w:val="single" w:sz="4" w:space="0" w:color="auto"/>
            </w:tcBorders>
            <w:shd w:val="clear" w:color="auto" w:fill="auto"/>
            <w:vAlign w:val="center"/>
            <w:hideMark/>
          </w:tcPr>
          <w:p w14:paraId="61D10AFF"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2B9FC4FC"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2B54C40D"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65E84DF2"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74EA6A10"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141</w:t>
            </w:r>
          </w:p>
        </w:tc>
        <w:tc>
          <w:tcPr>
            <w:tcW w:w="5120" w:type="dxa"/>
            <w:tcBorders>
              <w:top w:val="nil"/>
              <w:left w:val="nil"/>
              <w:bottom w:val="single" w:sz="4" w:space="0" w:color="auto"/>
              <w:right w:val="nil"/>
            </w:tcBorders>
            <w:shd w:val="clear" w:color="auto" w:fill="auto"/>
            <w:vAlign w:val="center"/>
            <w:hideMark/>
          </w:tcPr>
          <w:p w14:paraId="5FF3E684"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EMPAQUE DE PUERTA UC</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2ADF35CA"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501F4612"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5AD00983"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7A09D2C8"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6CC44660"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1C033088"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142</w:t>
            </w:r>
          </w:p>
        </w:tc>
        <w:tc>
          <w:tcPr>
            <w:tcW w:w="5120" w:type="dxa"/>
            <w:tcBorders>
              <w:top w:val="nil"/>
              <w:left w:val="nil"/>
              <w:bottom w:val="single" w:sz="4" w:space="0" w:color="auto"/>
              <w:right w:val="nil"/>
            </w:tcBorders>
            <w:shd w:val="clear" w:color="auto" w:fill="auto"/>
            <w:vAlign w:val="center"/>
            <w:hideMark/>
          </w:tcPr>
          <w:p w14:paraId="41698F4C"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EMPAQUE DE PUERTA UW 125-150</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09AB31CD"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07A23B20"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75C2F032"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5285A97F"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0586AE3C"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40CCB787"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143</w:t>
            </w:r>
          </w:p>
        </w:tc>
        <w:tc>
          <w:tcPr>
            <w:tcW w:w="5120" w:type="dxa"/>
            <w:tcBorders>
              <w:top w:val="nil"/>
              <w:left w:val="nil"/>
              <w:bottom w:val="single" w:sz="4" w:space="0" w:color="auto"/>
              <w:right w:val="nil"/>
            </w:tcBorders>
            <w:shd w:val="clear" w:color="auto" w:fill="auto"/>
            <w:vAlign w:val="center"/>
            <w:hideMark/>
          </w:tcPr>
          <w:p w14:paraId="08A98A31"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EMPAQUE DISPENSADOR 10 FT. LARGO (F170158P)</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6B272C9A"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58E6EFA1"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2E83CBAE"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1129A409"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171BE43D"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1AD6F9C8"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144</w:t>
            </w:r>
          </w:p>
        </w:tc>
        <w:tc>
          <w:tcPr>
            <w:tcW w:w="5120" w:type="dxa"/>
            <w:tcBorders>
              <w:top w:val="nil"/>
              <w:left w:val="nil"/>
              <w:bottom w:val="single" w:sz="4" w:space="0" w:color="auto"/>
              <w:right w:val="nil"/>
            </w:tcBorders>
            <w:shd w:val="clear" w:color="auto" w:fill="auto"/>
            <w:vAlign w:val="center"/>
            <w:hideMark/>
          </w:tcPr>
          <w:p w14:paraId="44393A28"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EMPAQUE PARA PUERTA EXTERIOR PARA TOMBOLA SECADORA MARNAL  MODELO 3730</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6278FBD4"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5661D20D"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01C414FE"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5A6606B3"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1553422B"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240FAF29"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145</w:t>
            </w:r>
          </w:p>
        </w:tc>
        <w:tc>
          <w:tcPr>
            <w:tcW w:w="5120" w:type="dxa"/>
            <w:tcBorders>
              <w:top w:val="nil"/>
              <w:left w:val="nil"/>
              <w:bottom w:val="single" w:sz="4" w:space="0" w:color="auto"/>
              <w:right w:val="nil"/>
            </w:tcBorders>
            <w:shd w:val="clear" w:color="auto" w:fill="auto"/>
            <w:vAlign w:val="center"/>
            <w:hideMark/>
          </w:tcPr>
          <w:p w14:paraId="08BF77D0"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EMPAQUE PLANO 1/2 X 1 1/2 ROLLO CON 4 MTS</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346417B7"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ROLLO</w:t>
            </w:r>
          </w:p>
        </w:tc>
        <w:tc>
          <w:tcPr>
            <w:tcW w:w="1230" w:type="dxa"/>
            <w:tcBorders>
              <w:top w:val="nil"/>
              <w:left w:val="nil"/>
              <w:bottom w:val="single" w:sz="4" w:space="0" w:color="auto"/>
              <w:right w:val="single" w:sz="4" w:space="0" w:color="auto"/>
            </w:tcBorders>
            <w:shd w:val="clear" w:color="auto" w:fill="auto"/>
            <w:vAlign w:val="center"/>
            <w:hideMark/>
          </w:tcPr>
          <w:p w14:paraId="7EEEA74F"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24958E1E"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1879D7AA"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4719E78E"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361E21F2"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146</w:t>
            </w:r>
          </w:p>
        </w:tc>
        <w:tc>
          <w:tcPr>
            <w:tcW w:w="5120" w:type="dxa"/>
            <w:tcBorders>
              <w:top w:val="nil"/>
              <w:left w:val="nil"/>
              <w:bottom w:val="single" w:sz="4" w:space="0" w:color="auto"/>
              <w:right w:val="nil"/>
            </w:tcBorders>
            <w:shd w:val="clear" w:color="auto" w:fill="auto"/>
            <w:vAlign w:val="center"/>
            <w:hideMark/>
          </w:tcPr>
          <w:p w14:paraId="3D090ED7"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EMPAQUE PUERTA T-110LBS. PARA SECADORA UNIMAC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1F8B245A"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37FE46CB"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30EEB922"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51410998"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78C83018"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47D51C89"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147</w:t>
            </w:r>
          </w:p>
        </w:tc>
        <w:tc>
          <w:tcPr>
            <w:tcW w:w="5120" w:type="dxa"/>
            <w:tcBorders>
              <w:top w:val="nil"/>
              <w:left w:val="nil"/>
              <w:bottom w:val="single" w:sz="4" w:space="0" w:color="auto"/>
              <w:right w:val="nil"/>
            </w:tcBorders>
            <w:shd w:val="clear" w:color="auto" w:fill="auto"/>
            <w:vAlign w:val="center"/>
            <w:hideMark/>
          </w:tcPr>
          <w:p w14:paraId="55B48777"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EMPAQUE PUERTA T-120 LBS. PARA SECADORA UNIMAC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09BDB5F4"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4DF9FD53"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0A782F06"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3FB0B2CD"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70AB624C"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32EA0FD1"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148</w:t>
            </w:r>
          </w:p>
        </w:tc>
        <w:tc>
          <w:tcPr>
            <w:tcW w:w="5120" w:type="dxa"/>
            <w:tcBorders>
              <w:top w:val="nil"/>
              <w:left w:val="nil"/>
              <w:bottom w:val="single" w:sz="4" w:space="0" w:color="auto"/>
              <w:right w:val="nil"/>
            </w:tcBorders>
            <w:shd w:val="clear" w:color="auto" w:fill="auto"/>
            <w:vAlign w:val="center"/>
            <w:hideMark/>
          </w:tcPr>
          <w:p w14:paraId="586D8B95"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EMPAQUE PUERTA T-170 LBS. PARA SECADORA UNIMAC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7D90B7FB"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33EF04C1"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73964198"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665F4A1F"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7A61365C"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79E6F20B"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149</w:t>
            </w:r>
          </w:p>
        </w:tc>
        <w:tc>
          <w:tcPr>
            <w:tcW w:w="5120" w:type="dxa"/>
            <w:tcBorders>
              <w:top w:val="nil"/>
              <w:left w:val="nil"/>
              <w:bottom w:val="single" w:sz="4" w:space="0" w:color="auto"/>
              <w:right w:val="nil"/>
            </w:tcBorders>
            <w:shd w:val="clear" w:color="auto" w:fill="auto"/>
            <w:vAlign w:val="center"/>
            <w:hideMark/>
          </w:tcPr>
          <w:p w14:paraId="2BE09AB1"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ENCENDIDO ELECTRICO (KIT) PARA SECADORA UNIMAC INCLUYE: PILOTO, TRANSFORMADOR, BUJIA, CHISPA, SENSOR DE FLAMA, VALVULA CEREBRO Y CABLES DE CONEXIÓN.</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629B342B"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772D347A"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1C432AE0"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57D0A545"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30A9E381"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7E6F4FA5"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150</w:t>
            </w:r>
          </w:p>
        </w:tc>
        <w:tc>
          <w:tcPr>
            <w:tcW w:w="5120" w:type="dxa"/>
            <w:tcBorders>
              <w:top w:val="nil"/>
              <w:left w:val="nil"/>
              <w:bottom w:val="single" w:sz="4" w:space="0" w:color="auto"/>
              <w:right w:val="nil"/>
            </w:tcBorders>
            <w:shd w:val="clear" w:color="auto" w:fill="auto"/>
            <w:vAlign w:val="center"/>
            <w:hideMark/>
          </w:tcPr>
          <w:p w14:paraId="0F4F6042"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ENSAMBLE DISPENSADOR F150500 PARA LAVADORA UNIMAC</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732C8C6E"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0F144A9B"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187ECC7D"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5377A961"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202DBFB6"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0089899C"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151</w:t>
            </w:r>
          </w:p>
        </w:tc>
        <w:tc>
          <w:tcPr>
            <w:tcW w:w="5120" w:type="dxa"/>
            <w:tcBorders>
              <w:top w:val="nil"/>
              <w:left w:val="nil"/>
              <w:bottom w:val="single" w:sz="4" w:space="0" w:color="auto"/>
              <w:right w:val="nil"/>
            </w:tcBorders>
            <w:shd w:val="clear" w:color="auto" w:fill="auto"/>
            <w:vAlign w:val="center"/>
            <w:hideMark/>
          </w:tcPr>
          <w:p w14:paraId="3770CC8F"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ESPARRAGO GRADO 5  DE 1"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7D646E33"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10E4A78C"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2EFC53A4"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212193BF"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52EAEFF1"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16205ADF"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152</w:t>
            </w:r>
          </w:p>
        </w:tc>
        <w:tc>
          <w:tcPr>
            <w:tcW w:w="5120" w:type="dxa"/>
            <w:tcBorders>
              <w:top w:val="nil"/>
              <w:left w:val="nil"/>
              <w:bottom w:val="single" w:sz="4" w:space="0" w:color="auto"/>
              <w:right w:val="nil"/>
            </w:tcBorders>
            <w:shd w:val="clear" w:color="auto" w:fill="auto"/>
            <w:vAlign w:val="center"/>
            <w:hideMark/>
          </w:tcPr>
          <w:p w14:paraId="724AE7DD"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ESPARRAGO GRADO 5  DE 1/2"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3EADF4BC"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3292960E"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3C93750C"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7FFE1EA7"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52511E8C"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1A03D362"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153</w:t>
            </w:r>
          </w:p>
        </w:tc>
        <w:tc>
          <w:tcPr>
            <w:tcW w:w="5120" w:type="dxa"/>
            <w:tcBorders>
              <w:top w:val="nil"/>
              <w:left w:val="nil"/>
              <w:bottom w:val="single" w:sz="4" w:space="0" w:color="auto"/>
              <w:right w:val="nil"/>
            </w:tcBorders>
            <w:shd w:val="clear" w:color="auto" w:fill="auto"/>
            <w:vAlign w:val="center"/>
            <w:hideMark/>
          </w:tcPr>
          <w:p w14:paraId="1FD1207C"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ESPARRAGO GRADO 5  DE 3/4"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34D7EC45"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5A8FE7E2"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5DBFBA9E"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1F67205C"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5EDB6294"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0D0DB263"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154</w:t>
            </w:r>
          </w:p>
        </w:tc>
        <w:tc>
          <w:tcPr>
            <w:tcW w:w="5120" w:type="dxa"/>
            <w:tcBorders>
              <w:top w:val="nil"/>
              <w:left w:val="nil"/>
              <w:bottom w:val="single" w:sz="4" w:space="0" w:color="auto"/>
              <w:right w:val="nil"/>
            </w:tcBorders>
            <w:shd w:val="clear" w:color="auto" w:fill="auto"/>
            <w:vAlign w:val="center"/>
            <w:hideMark/>
          </w:tcPr>
          <w:p w14:paraId="6181250D"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EXTENSION INPUT/OUTPUT  PARA PLC MODELO FX2N-8EYR</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3277608E"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28BFF297"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66CA5DE0"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7C803E1A"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3CE900C9"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2161C0C7"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155</w:t>
            </w:r>
          </w:p>
        </w:tc>
        <w:tc>
          <w:tcPr>
            <w:tcW w:w="5120" w:type="dxa"/>
            <w:tcBorders>
              <w:top w:val="nil"/>
              <w:left w:val="nil"/>
              <w:bottom w:val="single" w:sz="4" w:space="0" w:color="auto"/>
              <w:right w:val="nil"/>
            </w:tcBorders>
            <w:shd w:val="clear" w:color="auto" w:fill="auto"/>
            <w:vAlign w:val="center"/>
            <w:hideMark/>
          </w:tcPr>
          <w:p w14:paraId="3E2D532E"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FILTRO DE 120-MM PARA VENTILADOR PAQUETE CON 5 PIEZAS (F200318900P)  PARA LAVADORA UNIMAC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6BDCF116"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1619CFFB"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774C94BD"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4FF31E94"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6A8B6C6F"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51D003DF"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156</w:t>
            </w:r>
          </w:p>
        </w:tc>
        <w:tc>
          <w:tcPr>
            <w:tcW w:w="5120" w:type="dxa"/>
            <w:tcBorders>
              <w:top w:val="nil"/>
              <w:left w:val="nil"/>
              <w:bottom w:val="single" w:sz="4" w:space="0" w:color="auto"/>
              <w:right w:val="nil"/>
            </w:tcBorders>
            <w:shd w:val="clear" w:color="auto" w:fill="auto"/>
            <w:vAlign w:val="center"/>
            <w:hideMark/>
          </w:tcPr>
          <w:p w14:paraId="34316E95"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FILTRO DE ACEITE HIDRAULICO  P-1653A</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676C2B89"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3BCF05B4"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101AA98E"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69E753EC"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205E4CD9"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01CBC727"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157</w:t>
            </w:r>
          </w:p>
        </w:tc>
        <w:tc>
          <w:tcPr>
            <w:tcW w:w="5120" w:type="dxa"/>
            <w:tcBorders>
              <w:top w:val="nil"/>
              <w:left w:val="nil"/>
              <w:bottom w:val="single" w:sz="4" w:space="0" w:color="auto"/>
              <w:right w:val="nil"/>
            </w:tcBorders>
            <w:shd w:val="clear" w:color="auto" w:fill="auto"/>
            <w:vAlign w:val="center"/>
            <w:hideMark/>
          </w:tcPr>
          <w:p w14:paraId="01A3DB12"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FLECHA 1 11/16" X 400 MM EN ACERO 1045</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0617E1FD"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5D4563F8"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4A190F98"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3E7818DB"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6D3E8CEF"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5CB6D8A7"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158</w:t>
            </w:r>
          </w:p>
        </w:tc>
        <w:tc>
          <w:tcPr>
            <w:tcW w:w="5120" w:type="dxa"/>
            <w:tcBorders>
              <w:top w:val="nil"/>
              <w:left w:val="nil"/>
              <w:bottom w:val="single" w:sz="4" w:space="0" w:color="auto"/>
              <w:right w:val="nil"/>
            </w:tcBorders>
            <w:shd w:val="clear" w:color="auto" w:fill="auto"/>
            <w:vAlign w:val="center"/>
            <w:hideMark/>
          </w:tcPr>
          <w:p w14:paraId="6DA264DE"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FLECHA DE TRANSMISION PARA LAVADORA  MILNOR MODELO 7244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0A048F90"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6C0444FA"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7AD71777"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28AC18C2"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5BFA6CDB"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13B1B173"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159</w:t>
            </w:r>
          </w:p>
        </w:tc>
        <w:tc>
          <w:tcPr>
            <w:tcW w:w="5120" w:type="dxa"/>
            <w:tcBorders>
              <w:top w:val="nil"/>
              <w:left w:val="nil"/>
              <w:bottom w:val="single" w:sz="4" w:space="0" w:color="auto"/>
              <w:right w:val="nil"/>
            </w:tcBorders>
            <w:shd w:val="clear" w:color="auto" w:fill="auto"/>
            <w:vAlign w:val="center"/>
            <w:hideMark/>
          </w:tcPr>
          <w:p w14:paraId="22F14FBD"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FLECHA EN ACERO 1045 DE 1 5/8" DIAMTRO POR 36.5 CM CON CUÑERO 3/8</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1E8CB9AA"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17BB647C"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0B0AA598"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327F62B4"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4D20C021"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312EE2C1"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160</w:t>
            </w:r>
          </w:p>
        </w:tc>
        <w:tc>
          <w:tcPr>
            <w:tcW w:w="5120" w:type="dxa"/>
            <w:tcBorders>
              <w:top w:val="nil"/>
              <w:left w:val="nil"/>
              <w:bottom w:val="single" w:sz="4" w:space="0" w:color="auto"/>
              <w:right w:val="nil"/>
            </w:tcBorders>
            <w:shd w:val="clear" w:color="auto" w:fill="auto"/>
            <w:vAlign w:val="center"/>
            <w:hideMark/>
          </w:tcPr>
          <w:p w14:paraId="6EBDCDBE"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FLECHA JACK CHAF CAT. 100-X2-18711E  PARA LAVADORA 7244</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028AE4BE"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25760419"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3B87F9F8"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6A8D6320"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202EFACF"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7C779557"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161</w:t>
            </w:r>
          </w:p>
        </w:tc>
        <w:tc>
          <w:tcPr>
            <w:tcW w:w="5120" w:type="dxa"/>
            <w:tcBorders>
              <w:top w:val="nil"/>
              <w:left w:val="nil"/>
              <w:bottom w:val="single" w:sz="4" w:space="0" w:color="auto"/>
              <w:right w:val="nil"/>
            </w:tcBorders>
            <w:shd w:val="clear" w:color="auto" w:fill="auto"/>
            <w:vAlign w:val="center"/>
            <w:hideMark/>
          </w:tcPr>
          <w:p w14:paraId="12A92544"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FLECHA JACK CHAF CON MASA BALEROS Y RETENES   CATALOGO  X240036  PARA LAVADORA MILNOR 7244</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7E076283"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7C5B405C"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53C10487"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2ED799AB"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083DED7A"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455887D4"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162</w:t>
            </w:r>
          </w:p>
        </w:tc>
        <w:tc>
          <w:tcPr>
            <w:tcW w:w="5120" w:type="dxa"/>
            <w:tcBorders>
              <w:top w:val="nil"/>
              <w:left w:val="nil"/>
              <w:bottom w:val="single" w:sz="4" w:space="0" w:color="auto"/>
              <w:right w:val="nil"/>
            </w:tcBorders>
            <w:shd w:val="clear" w:color="auto" w:fill="auto"/>
            <w:vAlign w:val="center"/>
            <w:hideMark/>
          </w:tcPr>
          <w:p w14:paraId="705FA56E"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FLECHAS DE ACERO 1045 DE 2 1/4" DE DIAMETRO POR 182 CM  DE LARGO CON CALIBRE DE ESPIGAS A 1 15/ 16" POR 23 CM DE LARGO CUÑEROS DE 1/2"</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205A6FDD"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48823159"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45AC08C9"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73D9DE9C"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1563E0DA"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4ACC1CE3"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163</w:t>
            </w:r>
          </w:p>
        </w:tc>
        <w:tc>
          <w:tcPr>
            <w:tcW w:w="5120" w:type="dxa"/>
            <w:tcBorders>
              <w:top w:val="nil"/>
              <w:left w:val="nil"/>
              <w:bottom w:val="single" w:sz="4" w:space="0" w:color="auto"/>
              <w:right w:val="nil"/>
            </w:tcBorders>
            <w:shd w:val="clear" w:color="auto" w:fill="auto"/>
            <w:vAlign w:val="center"/>
            <w:hideMark/>
          </w:tcPr>
          <w:p w14:paraId="137D19D1"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FOTOCELDA HONEYWELL MODELO CO7027 A 1023 UV SENSOR 127v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4154293D"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54BED97B"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38AA3919"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755D3FC2"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2105DE15"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33B5C9E9"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164</w:t>
            </w:r>
          </w:p>
        </w:tc>
        <w:tc>
          <w:tcPr>
            <w:tcW w:w="5120" w:type="dxa"/>
            <w:tcBorders>
              <w:top w:val="nil"/>
              <w:left w:val="nil"/>
              <w:bottom w:val="single" w:sz="4" w:space="0" w:color="auto"/>
              <w:right w:val="nil"/>
            </w:tcBorders>
            <w:shd w:val="clear" w:color="auto" w:fill="auto"/>
            <w:vAlign w:val="center"/>
            <w:hideMark/>
          </w:tcPr>
          <w:p w14:paraId="600FCAC1"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FOTOCELDA ULTRAVIOLETA FIREYE MODELO  UV1A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58E24985"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7C2B535F"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252A5E79"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6576FE47"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27A763D4"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7925A1DE"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165</w:t>
            </w:r>
          </w:p>
        </w:tc>
        <w:tc>
          <w:tcPr>
            <w:tcW w:w="5120" w:type="dxa"/>
            <w:tcBorders>
              <w:top w:val="nil"/>
              <w:left w:val="nil"/>
              <w:bottom w:val="single" w:sz="4" w:space="0" w:color="auto"/>
              <w:right w:val="nil"/>
            </w:tcBorders>
            <w:shd w:val="clear" w:color="auto" w:fill="auto"/>
            <w:vAlign w:val="center"/>
            <w:hideMark/>
          </w:tcPr>
          <w:p w14:paraId="33BFC479"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FUENTE DE ALIMENTACION LOGO DE 2.5 AMP., 24 Vdc.  6EP1332-1SH41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5EE1357D"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00CDECF5"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77081FBC"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0DB65A00"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660B54A5" w14:textId="77777777" w:rsidTr="00311EF7">
        <w:trPr>
          <w:trHeight w:val="20"/>
        </w:trPr>
        <w:tc>
          <w:tcPr>
            <w:tcW w:w="1040" w:type="dxa"/>
            <w:tcBorders>
              <w:top w:val="nil"/>
              <w:left w:val="nil"/>
              <w:bottom w:val="nil"/>
              <w:right w:val="nil"/>
            </w:tcBorders>
            <w:shd w:val="clear" w:color="auto" w:fill="auto"/>
            <w:noWrap/>
            <w:vAlign w:val="bottom"/>
            <w:hideMark/>
          </w:tcPr>
          <w:p w14:paraId="5BAD8DD6" w14:textId="24BA36A7" w:rsidR="00311EF7" w:rsidRPr="00311EF7" w:rsidRDefault="00311EF7" w:rsidP="00311EF7">
            <w:pPr>
              <w:suppressAutoHyphens w:val="0"/>
              <w:rPr>
                <w:rFonts w:ascii="Calibri" w:hAnsi="Calibri"/>
                <w:color w:val="000000"/>
                <w:sz w:val="22"/>
                <w:szCs w:val="22"/>
                <w:lang w:val="es-MX" w:eastAsia="es-MX"/>
              </w:rPr>
            </w:pPr>
            <w:r>
              <w:rPr>
                <w:rFonts w:ascii="Calibri" w:hAnsi="Calibri"/>
                <w:noProof/>
                <w:color w:val="000000"/>
                <w:sz w:val="22"/>
                <w:szCs w:val="22"/>
                <w:lang w:val="es-MX" w:eastAsia="es-MX"/>
              </w:rPr>
              <mc:AlternateContent>
                <mc:Choice Requires="wps">
                  <w:drawing>
                    <wp:anchor distT="0" distB="0" distL="114300" distR="114300" simplePos="0" relativeHeight="251673600" behindDoc="0" locked="0" layoutInCell="1" allowOverlap="1" wp14:anchorId="7A9EB330" wp14:editId="36E5B0BE">
                      <wp:simplePos x="0" y="0"/>
                      <wp:positionH relativeFrom="column">
                        <wp:posOffset>0</wp:posOffset>
                      </wp:positionH>
                      <wp:positionV relativeFrom="paragraph">
                        <wp:posOffset>228600</wp:posOffset>
                      </wp:positionV>
                      <wp:extent cx="600075" cy="9525"/>
                      <wp:effectExtent l="0" t="0" r="28575" b="28575"/>
                      <wp:wrapNone/>
                      <wp:docPr id="21" name="Conector recto 21"/>
                      <wp:cNvGraphicFramePr/>
                      <a:graphic xmlns:a="http://schemas.openxmlformats.org/drawingml/2006/main">
                        <a:graphicData uri="http://schemas.microsoft.com/office/word/2010/wordprocessingShape">
                          <wps:wsp>
                            <wps:cNvCnPr/>
                            <wps:spPr>
                              <a:xfrm>
                                <a:off x="0" y="0"/>
                                <a:ext cx="762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Conector recto 2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pt" to="47.2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" strokecolor="#4579b8 [3044]"/>
                  </w:pict>
                </mc:Fallback>
              </mc:AlternateContent>
            </w:r>
            <w:r>
              <w:rPr>
                <w:rFonts w:ascii="Calibri" w:hAnsi="Calibri"/>
                <w:noProof/>
                <w:color w:val="000000"/>
                <w:sz w:val="22"/>
                <w:szCs w:val="22"/>
                <w:lang w:val="es-MX" w:eastAsia="es-MX"/>
              </w:rPr>
              <mc:AlternateContent>
                <mc:Choice Requires="wps">
                  <w:drawing>
                    <wp:anchor distT="0" distB="0" distL="114300" distR="114300" simplePos="0" relativeHeight="251679744" behindDoc="0" locked="0" layoutInCell="1" allowOverlap="1" wp14:anchorId="354D1FC4" wp14:editId="7F96D285">
                      <wp:simplePos x="0" y="0"/>
                      <wp:positionH relativeFrom="column">
                        <wp:posOffset>0</wp:posOffset>
                      </wp:positionH>
                      <wp:positionV relativeFrom="paragraph">
                        <wp:posOffset>228600</wp:posOffset>
                      </wp:positionV>
                      <wp:extent cx="600075" cy="9525"/>
                      <wp:effectExtent l="0" t="0" r="28575" b="28575"/>
                      <wp:wrapNone/>
                      <wp:docPr id="22" name="Conector recto 22"/>
                      <wp:cNvGraphicFramePr/>
                      <a:graphic xmlns:a="http://schemas.openxmlformats.org/drawingml/2006/main">
                        <a:graphicData uri="http://schemas.microsoft.com/office/word/2010/wordprocessingShape">
                          <wps:wsp>
                            <wps:cNvCnPr/>
                            <wps:spPr>
                              <a:xfrm>
                                <a:off x="0" y="0"/>
                                <a:ext cx="762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Conector recto 22"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pt" to="47.2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" strokecolor="#4579b8 [3044]"/>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885"/>
            </w:tblGrid>
            <w:tr w:rsidR="00311EF7" w:rsidRPr="00311EF7" w14:paraId="76B8A285" w14:textId="77777777">
              <w:trPr>
                <w:trHeight w:val="375"/>
                <w:tblCellSpacing w:w="0" w:type="dxa"/>
              </w:trPr>
              <w:tc>
                <w:tcPr>
                  <w:tcW w:w="940" w:type="dxa"/>
                  <w:tcBorders>
                    <w:top w:val="nil"/>
                    <w:left w:val="single" w:sz="8" w:space="0" w:color="auto"/>
                    <w:bottom w:val="single" w:sz="4" w:space="0" w:color="auto"/>
                    <w:right w:val="single" w:sz="4" w:space="0" w:color="auto"/>
                  </w:tcBorders>
                  <w:shd w:val="clear" w:color="auto" w:fill="auto"/>
                  <w:vAlign w:val="center"/>
                  <w:hideMark/>
                </w:tcPr>
                <w:p w14:paraId="2C273212"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166</w:t>
                  </w:r>
                </w:p>
              </w:tc>
            </w:tr>
          </w:tbl>
          <w:p w14:paraId="243FBB2F" w14:textId="77777777" w:rsidR="00311EF7" w:rsidRPr="00311EF7" w:rsidRDefault="00311EF7" w:rsidP="00311EF7">
            <w:pPr>
              <w:suppressAutoHyphens w:val="0"/>
              <w:rPr>
                <w:rFonts w:ascii="Calibri" w:hAnsi="Calibri"/>
                <w:color w:val="000000"/>
                <w:sz w:val="22"/>
                <w:szCs w:val="22"/>
                <w:lang w:val="es-MX" w:eastAsia="es-MX"/>
              </w:rPr>
            </w:pPr>
          </w:p>
        </w:tc>
        <w:tc>
          <w:tcPr>
            <w:tcW w:w="5120" w:type="dxa"/>
            <w:tcBorders>
              <w:top w:val="nil"/>
              <w:left w:val="nil"/>
              <w:bottom w:val="single" w:sz="4" w:space="0" w:color="auto"/>
              <w:right w:val="nil"/>
            </w:tcBorders>
            <w:shd w:val="clear" w:color="auto" w:fill="auto"/>
            <w:vAlign w:val="center"/>
            <w:hideMark/>
          </w:tcPr>
          <w:p w14:paraId="3BFCBF15"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FUNDA (LONA) EN CARPLEX PLUS 18OZ</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6A3B6DA1"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M2</w:t>
            </w:r>
          </w:p>
        </w:tc>
        <w:tc>
          <w:tcPr>
            <w:tcW w:w="1230" w:type="dxa"/>
            <w:tcBorders>
              <w:top w:val="nil"/>
              <w:left w:val="nil"/>
              <w:bottom w:val="single" w:sz="4" w:space="0" w:color="auto"/>
              <w:right w:val="single" w:sz="4" w:space="0" w:color="auto"/>
            </w:tcBorders>
            <w:shd w:val="clear" w:color="auto" w:fill="auto"/>
            <w:vAlign w:val="center"/>
            <w:hideMark/>
          </w:tcPr>
          <w:p w14:paraId="04E9B400"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14AB16CE"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02969629"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333F4752"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5BBB2F29"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167</w:t>
            </w:r>
          </w:p>
        </w:tc>
        <w:tc>
          <w:tcPr>
            <w:tcW w:w="5120" w:type="dxa"/>
            <w:tcBorders>
              <w:top w:val="nil"/>
              <w:left w:val="nil"/>
              <w:bottom w:val="single" w:sz="4" w:space="0" w:color="auto"/>
              <w:right w:val="nil"/>
            </w:tcBorders>
            <w:shd w:val="clear" w:color="auto" w:fill="auto"/>
            <w:vAlign w:val="center"/>
            <w:hideMark/>
          </w:tcPr>
          <w:p w14:paraId="370D13FB"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GRASA PARAGON 3000 GRADO NLGI No. 2  CUBETA DE 20.41 KILOS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0BC46718"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08B3AE35"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702EDA5A"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507BAA40"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73EBD887"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1D9FE81D"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168</w:t>
            </w:r>
          </w:p>
        </w:tc>
        <w:tc>
          <w:tcPr>
            <w:tcW w:w="5120" w:type="dxa"/>
            <w:tcBorders>
              <w:top w:val="nil"/>
              <w:left w:val="nil"/>
              <w:bottom w:val="single" w:sz="4" w:space="0" w:color="auto"/>
              <w:right w:val="nil"/>
            </w:tcBorders>
            <w:shd w:val="clear" w:color="auto" w:fill="auto"/>
            <w:vAlign w:val="center"/>
            <w:hideMark/>
          </w:tcPr>
          <w:p w14:paraId="1A98536A"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GRASA SHELL ALBANIA GRADO EPLF-2 CUBETA DE 16 KILOS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60C4C9CB"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787E6B1A"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24DFB60A"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35575F32"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5805D5D2"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39DEAB4E"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169</w:t>
            </w:r>
          </w:p>
        </w:tc>
        <w:tc>
          <w:tcPr>
            <w:tcW w:w="5120" w:type="dxa"/>
            <w:tcBorders>
              <w:top w:val="nil"/>
              <w:left w:val="nil"/>
              <w:bottom w:val="single" w:sz="4" w:space="0" w:color="auto"/>
              <w:right w:val="nil"/>
            </w:tcBorders>
            <w:shd w:val="clear" w:color="auto" w:fill="auto"/>
            <w:vAlign w:val="center"/>
            <w:hideMark/>
          </w:tcPr>
          <w:p w14:paraId="2E5E9758"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HULE DE ALTA DENSIDAD DE   1 1/2"x3/8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7DE0D3CC"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METRO</w:t>
            </w:r>
          </w:p>
        </w:tc>
        <w:tc>
          <w:tcPr>
            <w:tcW w:w="1230" w:type="dxa"/>
            <w:tcBorders>
              <w:top w:val="nil"/>
              <w:left w:val="nil"/>
              <w:bottom w:val="single" w:sz="4" w:space="0" w:color="auto"/>
              <w:right w:val="single" w:sz="4" w:space="0" w:color="auto"/>
            </w:tcBorders>
            <w:shd w:val="clear" w:color="auto" w:fill="auto"/>
            <w:vAlign w:val="center"/>
            <w:hideMark/>
          </w:tcPr>
          <w:p w14:paraId="352A283B"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2D56214C"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5C482D7C"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379D1B18"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72E8C914"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170</w:t>
            </w:r>
          </w:p>
        </w:tc>
        <w:tc>
          <w:tcPr>
            <w:tcW w:w="5120" w:type="dxa"/>
            <w:tcBorders>
              <w:top w:val="nil"/>
              <w:left w:val="nil"/>
              <w:bottom w:val="single" w:sz="4" w:space="0" w:color="auto"/>
              <w:right w:val="nil"/>
            </w:tcBorders>
            <w:shd w:val="clear" w:color="auto" w:fill="auto"/>
            <w:vAlign w:val="center"/>
            <w:hideMark/>
          </w:tcPr>
          <w:p w14:paraId="677704C4"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INDICADOR VISUAL SWITCH  224 CPI400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5BFEC0D2"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57382E86"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215DBCA6"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241AEA59"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3F74D2C6"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21253B7E"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171</w:t>
            </w:r>
          </w:p>
        </w:tc>
        <w:tc>
          <w:tcPr>
            <w:tcW w:w="5120" w:type="dxa"/>
            <w:tcBorders>
              <w:top w:val="nil"/>
              <w:left w:val="nil"/>
              <w:bottom w:val="single" w:sz="4" w:space="0" w:color="auto"/>
              <w:right w:val="nil"/>
            </w:tcBorders>
            <w:shd w:val="clear" w:color="auto" w:fill="auto"/>
            <w:vAlign w:val="center"/>
            <w:hideMark/>
          </w:tcPr>
          <w:p w14:paraId="2C680719"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INTERFAZ CCA.F370446 PARA LAVADORA UNIMAC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2DE51802"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48D6DAF8"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759B388D"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5ED57EF8"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53BCDF16"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7FC6D83B"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172</w:t>
            </w:r>
          </w:p>
        </w:tc>
        <w:tc>
          <w:tcPr>
            <w:tcW w:w="5120" w:type="dxa"/>
            <w:tcBorders>
              <w:top w:val="nil"/>
              <w:left w:val="nil"/>
              <w:bottom w:val="single" w:sz="4" w:space="0" w:color="auto"/>
              <w:right w:val="nil"/>
            </w:tcBorders>
            <w:shd w:val="clear" w:color="auto" w:fill="auto"/>
            <w:vAlign w:val="center"/>
            <w:hideMark/>
          </w:tcPr>
          <w:p w14:paraId="0A625BA1"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INTERRUPTOR AUTOMATICO .F350211 PARA LAVADORA UNIMAC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7A61DD44"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1772793C"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1DA1AC45"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5E5A92C1"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333E64C8"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0FC73B31"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173</w:t>
            </w:r>
          </w:p>
        </w:tc>
        <w:tc>
          <w:tcPr>
            <w:tcW w:w="5120" w:type="dxa"/>
            <w:tcBorders>
              <w:top w:val="nil"/>
              <w:left w:val="nil"/>
              <w:bottom w:val="single" w:sz="4" w:space="0" w:color="auto"/>
              <w:right w:val="nil"/>
            </w:tcBorders>
            <w:shd w:val="clear" w:color="auto" w:fill="auto"/>
            <w:vAlign w:val="center"/>
            <w:hideMark/>
          </w:tcPr>
          <w:p w14:paraId="6936855D"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INTERRUPTOR DE PRESION DE GAS PARA VALVULA DMV- NEMA 4</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6BA73452"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088F3171"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78687511"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5A601625"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5E8BE44B"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7BAD103D"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174</w:t>
            </w:r>
          </w:p>
        </w:tc>
        <w:tc>
          <w:tcPr>
            <w:tcW w:w="5120" w:type="dxa"/>
            <w:tcBorders>
              <w:top w:val="nil"/>
              <w:left w:val="nil"/>
              <w:bottom w:val="single" w:sz="4" w:space="0" w:color="auto"/>
              <w:right w:val="nil"/>
            </w:tcBorders>
            <w:shd w:val="clear" w:color="auto" w:fill="auto"/>
            <w:vAlign w:val="center"/>
            <w:hideMark/>
          </w:tcPr>
          <w:p w14:paraId="3954EE38"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JUEGO DE CONCHAS PARA  ASENTAMIENTO DE LAVADORA  CATALOGO  27A3256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0A43B024"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JUEGO </w:t>
            </w:r>
          </w:p>
        </w:tc>
        <w:tc>
          <w:tcPr>
            <w:tcW w:w="1230" w:type="dxa"/>
            <w:tcBorders>
              <w:top w:val="nil"/>
              <w:left w:val="nil"/>
              <w:bottom w:val="single" w:sz="4" w:space="0" w:color="auto"/>
              <w:right w:val="single" w:sz="4" w:space="0" w:color="auto"/>
            </w:tcBorders>
            <w:shd w:val="clear" w:color="auto" w:fill="auto"/>
            <w:vAlign w:val="center"/>
            <w:hideMark/>
          </w:tcPr>
          <w:p w14:paraId="61C907BA"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783A62AD"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72E88D91"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4385DE03"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37C1EB63"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175</w:t>
            </w:r>
          </w:p>
        </w:tc>
        <w:tc>
          <w:tcPr>
            <w:tcW w:w="5120" w:type="dxa"/>
            <w:tcBorders>
              <w:top w:val="nil"/>
              <w:left w:val="nil"/>
              <w:bottom w:val="single" w:sz="4" w:space="0" w:color="auto"/>
              <w:right w:val="nil"/>
            </w:tcBorders>
            <w:shd w:val="clear" w:color="auto" w:fill="auto"/>
            <w:vAlign w:val="center"/>
            <w:hideMark/>
          </w:tcPr>
          <w:p w14:paraId="256FFC26"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JUNTA DE LA PUERTA F170162 (UW 125)</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542906B6"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44F343D7"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437E7323"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6513CBFF"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2CFAA64E"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01A2F3E8"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176</w:t>
            </w:r>
          </w:p>
        </w:tc>
        <w:tc>
          <w:tcPr>
            <w:tcW w:w="5120" w:type="dxa"/>
            <w:tcBorders>
              <w:top w:val="nil"/>
              <w:left w:val="nil"/>
              <w:bottom w:val="single" w:sz="4" w:space="0" w:color="auto"/>
              <w:right w:val="nil"/>
            </w:tcBorders>
            <w:shd w:val="clear" w:color="auto" w:fill="auto"/>
            <w:vAlign w:val="center"/>
            <w:hideMark/>
          </w:tcPr>
          <w:p w14:paraId="6373C473"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KIT BOQUILLA INYECTOR DETERGENTE CODIGO RSPF730168 PARA LAVADORA UNIMAC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6B446052"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39300859"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02BD212B"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2CAE1223"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2A9B8AA1"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26CAC3CC"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177</w:t>
            </w:r>
          </w:p>
        </w:tc>
        <w:tc>
          <w:tcPr>
            <w:tcW w:w="5120" w:type="dxa"/>
            <w:tcBorders>
              <w:top w:val="nil"/>
              <w:left w:val="nil"/>
              <w:bottom w:val="single" w:sz="4" w:space="0" w:color="auto"/>
              <w:right w:val="nil"/>
            </w:tcBorders>
            <w:shd w:val="clear" w:color="auto" w:fill="auto"/>
            <w:vAlign w:val="center"/>
            <w:hideMark/>
          </w:tcPr>
          <w:p w14:paraId="4BC62B32"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KIT DE BOQUILLA Y EMPAQUES DE ROCIO PARA CANASTA CODIGO RSPF730077</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0C73FEF3"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59086553"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32241212"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2CD60C1D"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4092B520"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2C221104"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178</w:t>
            </w:r>
          </w:p>
        </w:tc>
        <w:tc>
          <w:tcPr>
            <w:tcW w:w="5120" w:type="dxa"/>
            <w:tcBorders>
              <w:top w:val="nil"/>
              <w:left w:val="nil"/>
              <w:bottom w:val="single" w:sz="4" w:space="0" w:color="auto"/>
              <w:right w:val="nil"/>
            </w:tcBorders>
            <w:shd w:val="clear" w:color="auto" w:fill="auto"/>
            <w:vAlign w:val="center"/>
            <w:hideMark/>
          </w:tcPr>
          <w:p w14:paraId="31F387B8"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KIT DE MANGUERA ROCIADOR 7002/4/5/6 UW125</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66AA5956"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30321AA0"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0D343290"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268467E6"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39391AEF"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573B6CE8"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179</w:t>
            </w:r>
          </w:p>
        </w:tc>
        <w:tc>
          <w:tcPr>
            <w:tcW w:w="5120" w:type="dxa"/>
            <w:tcBorders>
              <w:top w:val="nil"/>
              <w:left w:val="nil"/>
              <w:bottom w:val="single" w:sz="4" w:space="0" w:color="auto"/>
              <w:right w:val="nil"/>
            </w:tcBorders>
            <w:shd w:val="clear" w:color="auto" w:fill="auto"/>
            <w:vAlign w:val="center"/>
            <w:hideMark/>
          </w:tcPr>
          <w:p w14:paraId="1DCDE9C8"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KIT DE SELLO MECANICO COMPLETO UW 125</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7F8E6DE7"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161B255D"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2A7530BC"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6CDB6EDE"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1ECA4634"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5ECB0609"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180</w:t>
            </w:r>
          </w:p>
        </w:tc>
        <w:tc>
          <w:tcPr>
            <w:tcW w:w="5120" w:type="dxa"/>
            <w:tcBorders>
              <w:top w:val="nil"/>
              <w:left w:val="nil"/>
              <w:bottom w:val="single" w:sz="4" w:space="0" w:color="auto"/>
              <w:right w:val="nil"/>
            </w:tcBorders>
            <w:shd w:val="clear" w:color="auto" w:fill="auto"/>
            <w:vAlign w:val="center"/>
            <w:hideMark/>
          </w:tcPr>
          <w:p w14:paraId="2DB35E7D"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LUZ INDICADORA F350412 F350414</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553CA55F"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12A0FDB0"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45310A0D"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055B68A5"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4D39E2F5"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50F3FE93"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181</w:t>
            </w:r>
          </w:p>
        </w:tc>
        <w:tc>
          <w:tcPr>
            <w:tcW w:w="5120" w:type="dxa"/>
            <w:tcBorders>
              <w:top w:val="nil"/>
              <w:left w:val="nil"/>
              <w:bottom w:val="single" w:sz="4" w:space="0" w:color="auto"/>
              <w:right w:val="nil"/>
            </w:tcBorders>
            <w:shd w:val="clear" w:color="auto" w:fill="auto"/>
            <w:vAlign w:val="center"/>
            <w:hideMark/>
          </w:tcPr>
          <w:p w14:paraId="3B7A2465"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MALLA DE PELUSA SECADORA MOD. DT120</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57D30C1C"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56846AB5"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30FE881B"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2FB8524B"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71AD514A"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40C4B76E"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182</w:t>
            </w:r>
          </w:p>
        </w:tc>
        <w:tc>
          <w:tcPr>
            <w:tcW w:w="5120" w:type="dxa"/>
            <w:tcBorders>
              <w:top w:val="nil"/>
              <w:left w:val="nil"/>
              <w:bottom w:val="single" w:sz="4" w:space="0" w:color="auto"/>
              <w:right w:val="nil"/>
            </w:tcBorders>
            <w:shd w:val="clear" w:color="auto" w:fill="auto"/>
            <w:vAlign w:val="center"/>
            <w:hideMark/>
          </w:tcPr>
          <w:p w14:paraId="55BDDC6A"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MALLA DE PELUSA SECADORA MOD. UT121</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6FBDA619"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5999F3E2"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022E0709"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3AD0A742"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515747E9"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21146B36"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183</w:t>
            </w:r>
          </w:p>
        </w:tc>
        <w:tc>
          <w:tcPr>
            <w:tcW w:w="5120" w:type="dxa"/>
            <w:tcBorders>
              <w:top w:val="nil"/>
              <w:left w:val="nil"/>
              <w:bottom w:val="single" w:sz="4" w:space="0" w:color="auto"/>
              <w:right w:val="nil"/>
            </w:tcBorders>
            <w:shd w:val="clear" w:color="auto" w:fill="auto"/>
            <w:vAlign w:val="center"/>
            <w:hideMark/>
          </w:tcPr>
          <w:p w14:paraId="2761BCAD"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MANGUERA ALTA PRESION 5000 LB 1/4</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6B900C51"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METRO</w:t>
            </w:r>
          </w:p>
        </w:tc>
        <w:tc>
          <w:tcPr>
            <w:tcW w:w="1230" w:type="dxa"/>
            <w:tcBorders>
              <w:top w:val="nil"/>
              <w:left w:val="nil"/>
              <w:bottom w:val="single" w:sz="4" w:space="0" w:color="auto"/>
              <w:right w:val="single" w:sz="4" w:space="0" w:color="auto"/>
            </w:tcBorders>
            <w:shd w:val="clear" w:color="auto" w:fill="auto"/>
            <w:vAlign w:val="center"/>
            <w:hideMark/>
          </w:tcPr>
          <w:p w14:paraId="1035669B"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6BAE006D"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0D5357AD"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2830234C"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1C6E9B1A"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184</w:t>
            </w:r>
          </w:p>
        </w:tc>
        <w:tc>
          <w:tcPr>
            <w:tcW w:w="5120" w:type="dxa"/>
            <w:tcBorders>
              <w:top w:val="nil"/>
              <w:left w:val="nil"/>
              <w:bottom w:val="single" w:sz="4" w:space="0" w:color="auto"/>
              <w:right w:val="nil"/>
            </w:tcBorders>
            <w:shd w:val="clear" w:color="auto" w:fill="auto"/>
            <w:vAlign w:val="center"/>
            <w:hideMark/>
          </w:tcPr>
          <w:p w14:paraId="5A40E5AC"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MANGUERA DE  1 1/4"  CON MALLA DE ACERO ALTA PRESION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06B7DE4A"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METRO </w:t>
            </w:r>
          </w:p>
        </w:tc>
        <w:tc>
          <w:tcPr>
            <w:tcW w:w="1230" w:type="dxa"/>
            <w:vMerge w:val="restart"/>
            <w:tcBorders>
              <w:top w:val="nil"/>
              <w:left w:val="nil"/>
              <w:bottom w:val="single" w:sz="4" w:space="0" w:color="auto"/>
              <w:right w:val="single" w:sz="4" w:space="0" w:color="auto"/>
            </w:tcBorders>
            <w:shd w:val="clear" w:color="auto" w:fill="auto"/>
            <w:vAlign w:val="center"/>
            <w:hideMark/>
          </w:tcPr>
          <w:p w14:paraId="56D77873" w14:textId="330C92CA" w:rsidR="00311EF7" w:rsidRPr="00311EF7" w:rsidRDefault="00311EF7" w:rsidP="00311EF7">
            <w:pPr>
              <w:suppressAutoHyphens w:val="0"/>
              <w:jc w:val="center"/>
              <w:rPr>
                <w:rFonts w:ascii="Century Gothic" w:hAnsi="Century Gothic"/>
                <w:sz w:val="16"/>
                <w:szCs w:val="16"/>
                <w:lang w:val="es-MX" w:eastAsia="es-MX"/>
              </w:rPr>
            </w:pPr>
            <w:r>
              <w:rPr>
                <w:rFonts w:ascii="Century Gothic" w:hAnsi="Century Gothic"/>
                <w:noProof/>
                <w:sz w:val="16"/>
                <w:szCs w:val="16"/>
                <w:lang w:val="es-MX" w:eastAsia="es-MX"/>
              </w:rPr>
              <mc:AlternateContent>
                <mc:Choice Requires="wps">
                  <w:drawing>
                    <wp:anchor distT="0" distB="0" distL="114300" distR="114300" simplePos="0" relativeHeight="251674624" behindDoc="0" locked="0" layoutInCell="1" allowOverlap="1" wp14:anchorId="6AC86842" wp14:editId="7352301C">
                      <wp:simplePos x="0" y="0"/>
                      <wp:positionH relativeFrom="column">
                        <wp:posOffset>0</wp:posOffset>
                      </wp:positionH>
                      <wp:positionV relativeFrom="paragraph">
                        <wp:posOffset>180975</wp:posOffset>
                      </wp:positionV>
                      <wp:extent cx="0" cy="19050"/>
                      <wp:effectExtent l="0" t="0" r="19050" b="19050"/>
                      <wp:wrapNone/>
                      <wp:docPr id="20" name="Conector recto 20"/>
                      <wp:cNvGraphicFramePr/>
                      <a:graphic xmlns:a="http://schemas.openxmlformats.org/drawingml/2006/main">
                        <a:graphicData uri="http://schemas.microsoft.com/office/word/2010/wordprocessingShape">
                          <wps:wsp>
                            <wps:cNvCnPr/>
                            <wps:spPr>
                              <a:xfrm>
                                <a:off x="0" y="0"/>
                                <a:ext cx="87820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Conector recto 20"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25pt" to="0,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" strokecolor="#4579b8 [3044]"/>
                  </w:pict>
                </mc:Fallback>
              </mc:AlternateContent>
            </w:r>
            <w:r>
              <w:rPr>
                <w:rFonts w:ascii="Century Gothic" w:hAnsi="Century Gothic"/>
                <w:noProof/>
                <w:sz w:val="16"/>
                <w:szCs w:val="16"/>
                <w:lang w:val="es-MX" w:eastAsia="es-MX"/>
              </w:rPr>
              <mc:AlternateContent>
                <mc:Choice Requires="wps">
                  <w:drawing>
                    <wp:anchor distT="0" distB="0" distL="114300" distR="114300" simplePos="0" relativeHeight="251675648" behindDoc="0" locked="0" layoutInCell="1" allowOverlap="1" wp14:anchorId="2554A5D0" wp14:editId="517C6784">
                      <wp:simplePos x="0" y="0"/>
                      <wp:positionH relativeFrom="column">
                        <wp:posOffset>0</wp:posOffset>
                      </wp:positionH>
                      <wp:positionV relativeFrom="paragraph">
                        <wp:posOffset>180975</wp:posOffset>
                      </wp:positionV>
                      <wp:extent cx="0" cy="19050"/>
                      <wp:effectExtent l="0" t="0" r="19050" b="19050"/>
                      <wp:wrapNone/>
                      <wp:docPr id="7" name="Conector recto 7"/>
                      <wp:cNvGraphicFramePr/>
                      <a:graphic xmlns:a="http://schemas.openxmlformats.org/drawingml/2006/main">
                        <a:graphicData uri="http://schemas.microsoft.com/office/word/2010/wordprocessingShape">
                          <wps:wsp>
                            <wps:cNvCnPr/>
                            <wps:spPr>
                              <a:xfrm>
                                <a:off x="0" y="0"/>
                                <a:ext cx="87820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Conector recto 7"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25pt" to="0,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" strokecolor="#4579b8 [3044]"/>
                  </w:pict>
                </mc:Fallback>
              </mc:AlternateContent>
            </w:r>
            <w:r>
              <w:rPr>
                <w:rFonts w:ascii="Century Gothic" w:hAnsi="Century Gothic"/>
                <w:noProof/>
                <w:sz w:val="16"/>
                <w:szCs w:val="16"/>
                <w:lang w:val="es-MX" w:eastAsia="es-MX"/>
              </w:rPr>
              <mc:AlternateContent>
                <mc:Choice Requires="wps">
                  <w:drawing>
                    <wp:anchor distT="0" distB="0" distL="114300" distR="114300" simplePos="0" relativeHeight="251676672" behindDoc="0" locked="0" layoutInCell="1" allowOverlap="1" wp14:anchorId="3B69DD87" wp14:editId="3598635B">
                      <wp:simplePos x="0" y="0"/>
                      <wp:positionH relativeFrom="column">
                        <wp:posOffset>0</wp:posOffset>
                      </wp:positionH>
                      <wp:positionV relativeFrom="paragraph">
                        <wp:posOffset>180975</wp:posOffset>
                      </wp:positionV>
                      <wp:extent cx="0" cy="19050"/>
                      <wp:effectExtent l="0" t="0" r="19050" b="19050"/>
                      <wp:wrapNone/>
                      <wp:docPr id="5" name="Conector recto 5"/>
                      <wp:cNvGraphicFramePr/>
                      <a:graphic xmlns:a="http://schemas.openxmlformats.org/drawingml/2006/main">
                        <a:graphicData uri="http://schemas.microsoft.com/office/word/2010/wordprocessingShape">
                          <wps:wsp>
                            <wps:cNvCnPr/>
                            <wps:spPr>
                              <a:xfrm>
                                <a:off x="0" y="0"/>
                                <a:ext cx="87820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Conector recto 5"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25pt" to="0,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" strokecolor="#4579b8 [3044]"/>
                  </w:pict>
                </mc:Fallback>
              </mc:AlternateContent>
            </w:r>
            <w:r>
              <w:rPr>
                <w:rFonts w:ascii="Century Gothic" w:hAnsi="Century Gothic"/>
                <w:noProof/>
                <w:sz w:val="16"/>
                <w:szCs w:val="16"/>
                <w:lang w:val="es-MX" w:eastAsia="es-MX"/>
              </w:rPr>
              <mc:AlternateContent>
                <mc:Choice Requires="wps">
                  <w:drawing>
                    <wp:anchor distT="0" distB="0" distL="114300" distR="114300" simplePos="0" relativeHeight="251677696" behindDoc="0" locked="0" layoutInCell="1" allowOverlap="1" wp14:anchorId="67644A06" wp14:editId="6039B979">
                      <wp:simplePos x="0" y="0"/>
                      <wp:positionH relativeFrom="column">
                        <wp:posOffset>0</wp:posOffset>
                      </wp:positionH>
                      <wp:positionV relativeFrom="paragraph">
                        <wp:posOffset>180975</wp:posOffset>
                      </wp:positionV>
                      <wp:extent cx="0" cy="19050"/>
                      <wp:effectExtent l="0" t="0" r="19050" b="19050"/>
                      <wp:wrapNone/>
                      <wp:docPr id="4" name="Conector recto 4"/>
                      <wp:cNvGraphicFramePr/>
                      <a:graphic xmlns:a="http://schemas.openxmlformats.org/drawingml/2006/main">
                        <a:graphicData uri="http://schemas.microsoft.com/office/word/2010/wordprocessingShape">
                          <wps:wsp>
                            <wps:cNvCnPr/>
                            <wps:spPr>
                              <a:xfrm>
                                <a:off x="0" y="0"/>
                                <a:ext cx="87820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Conector recto 4"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25pt" to="0,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" strokecolor="#4579b8 [3044]"/>
                  </w:pict>
                </mc:Fallback>
              </mc:AlternateContent>
            </w:r>
            <w:r>
              <w:rPr>
                <w:rFonts w:ascii="Century Gothic" w:hAnsi="Century Gothic"/>
                <w:noProof/>
                <w:sz w:val="16"/>
                <w:szCs w:val="16"/>
                <w:lang w:val="es-MX" w:eastAsia="es-MX"/>
              </w:rPr>
              <mc:AlternateContent>
                <mc:Choice Requires="wps">
                  <w:drawing>
                    <wp:anchor distT="0" distB="0" distL="114300" distR="114300" simplePos="0" relativeHeight="251680768" behindDoc="0" locked="0" layoutInCell="1" allowOverlap="1" wp14:anchorId="0D78BB0C" wp14:editId="4CF5BB56">
                      <wp:simplePos x="0" y="0"/>
                      <wp:positionH relativeFrom="column">
                        <wp:posOffset>0</wp:posOffset>
                      </wp:positionH>
                      <wp:positionV relativeFrom="paragraph">
                        <wp:posOffset>180975</wp:posOffset>
                      </wp:positionV>
                      <wp:extent cx="0" cy="19050"/>
                      <wp:effectExtent l="0" t="0" r="19050" b="19050"/>
                      <wp:wrapNone/>
                      <wp:docPr id="25" name="Conector recto 25"/>
                      <wp:cNvGraphicFramePr/>
                      <a:graphic xmlns:a="http://schemas.openxmlformats.org/drawingml/2006/main">
                        <a:graphicData uri="http://schemas.microsoft.com/office/word/2010/wordprocessingShape">
                          <wps:wsp>
                            <wps:cNvCnPr/>
                            <wps:spPr>
                              <a:xfrm>
                                <a:off x="0" y="0"/>
                                <a:ext cx="87820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Conector recto 25"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25pt" to="0,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" strokecolor="#4579b8 [3044]"/>
                  </w:pict>
                </mc:Fallback>
              </mc:AlternateContent>
            </w:r>
            <w:r>
              <w:rPr>
                <w:rFonts w:ascii="Century Gothic" w:hAnsi="Century Gothic"/>
                <w:noProof/>
                <w:sz w:val="16"/>
                <w:szCs w:val="16"/>
                <w:lang w:val="es-MX" w:eastAsia="es-MX"/>
              </w:rPr>
              <mc:AlternateContent>
                <mc:Choice Requires="wps">
                  <w:drawing>
                    <wp:anchor distT="0" distB="0" distL="114300" distR="114300" simplePos="0" relativeHeight="251681792" behindDoc="0" locked="0" layoutInCell="1" allowOverlap="1" wp14:anchorId="6BAC804B" wp14:editId="246EB032">
                      <wp:simplePos x="0" y="0"/>
                      <wp:positionH relativeFrom="column">
                        <wp:posOffset>0</wp:posOffset>
                      </wp:positionH>
                      <wp:positionV relativeFrom="paragraph">
                        <wp:posOffset>180975</wp:posOffset>
                      </wp:positionV>
                      <wp:extent cx="0" cy="19050"/>
                      <wp:effectExtent l="0" t="0" r="19050" b="19050"/>
                      <wp:wrapNone/>
                      <wp:docPr id="29" name="Conector recto 29"/>
                      <wp:cNvGraphicFramePr/>
                      <a:graphic xmlns:a="http://schemas.openxmlformats.org/drawingml/2006/main">
                        <a:graphicData uri="http://schemas.microsoft.com/office/word/2010/wordprocessingShape">
                          <wps:wsp>
                            <wps:cNvCnPr/>
                            <wps:spPr>
                              <a:xfrm>
                                <a:off x="0" y="0"/>
                                <a:ext cx="87820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Conector recto 29"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25pt" to="0,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" strokecolor="#4579b8 [3044]"/>
                  </w:pict>
                </mc:Fallback>
              </mc:AlternateContent>
            </w:r>
            <w:r>
              <w:rPr>
                <w:rFonts w:ascii="Century Gothic" w:hAnsi="Century Gothic"/>
                <w:noProof/>
                <w:sz w:val="16"/>
                <w:szCs w:val="16"/>
                <w:lang w:val="es-MX" w:eastAsia="es-MX"/>
              </w:rPr>
              <mc:AlternateContent>
                <mc:Choice Requires="wps">
                  <w:drawing>
                    <wp:anchor distT="0" distB="0" distL="114300" distR="114300" simplePos="0" relativeHeight="251682816" behindDoc="0" locked="0" layoutInCell="1" allowOverlap="1" wp14:anchorId="53C29B48" wp14:editId="58B33EDE">
                      <wp:simplePos x="0" y="0"/>
                      <wp:positionH relativeFrom="column">
                        <wp:posOffset>0</wp:posOffset>
                      </wp:positionH>
                      <wp:positionV relativeFrom="paragraph">
                        <wp:posOffset>180975</wp:posOffset>
                      </wp:positionV>
                      <wp:extent cx="0" cy="19050"/>
                      <wp:effectExtent l="0" t="0" r="19050" b="19050"/>
                      <wp:wrapNone/>
                      <wp:docPr id="30" name="Conector recto 30"/>
                      <wp:cNvGraphicFramePr/>
                      <a:graphic xmlns:a="http://schemas.openxmlformats.org/drawingml/2006/main">
                        <a:graphicData uri="http://schemas.microsoft.com/office/word/2010/wordprocessingShape">
                          <wps:wsp>
                            <wps:cNvCnPr/>
                            <wps:spPr>
                              <a:xfrm>
                                <a:off x="0" y="0"/>
                                <a:ext cx="87820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Conector recto 30"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25pt" to="0,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" strokecolor="#4579b8 [3044]"/>
                  </w:pict>
                </mc:Fallback>
              </mc:AlternateContent>
            </w:r>
            <w:r>
              <w:rPr>
                <w:rFonts w:ascii="Century Gothic" w:hAnsi="Century Gothic"/>
                <w:noProof/>
                <w:sz w:val="16"/>
                <w:szCs w:val="16"/>
                <w:lang w:val="es-MX" w:eastAsia="es-MX"/>
              </w:rPr>
              <mc:AlternateContent>
                <mc:Choice Requires="wps">
                  <w:drawing>
                    <wp:anchor distT="0" distB="0" distL="114300" distR="114300" simplePos="0" relativeHeight="251683840" behindDoc="0" locked="0" layoutInCell="1" allowOverlap="1" wp14:anchorId="6BCBF17F" wp14:editId="263B3BED">
                      <wp:simplePos x="0" y="0"/>
                      <wp:positionH relativeFrom="column">
                        <wp:posOffset>0</wp:posOffset>
                      </wp:positionH>
                      <wp:positionV relativeFrom="paragraph">
                        <wp:posOffset>180975</wp:posOffset>
                      </wp:positionV>
                      <wp:extent cx="0" cy="19050"/>
                      <wp:effectExtent l="0" t="0" r="19050" b="19050"/>
                      <wp:wrapNone/>
                      <wp:docPr id="32" name="Conector recto 32"/>
                      <wp:cNvGraphicFramePr/>
                      <a:graphic xmlns:a="http://schemas.openxmlformats.org/drawingml/2006/main">
                        <a:graphicData uri="http://schemas.microsoft.com/office/word/2010/wordprocessingShape">
                          <wps:wsp>
                            <wps:cNvCnPr/>
                            <wps:spPr>
                              <a:xfrm>
                                <a:off x="0" y="0"/>
                                <a:ext cx="87820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Conector recto 32"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25pt" to="0,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" strokecolor="#4579b8 [3044]"/>
                  </w:pict>
                </mc:Fallback>
              </mc:AlternateContent>
            </w:r>
          </w:p>
        </w:tc>
        <w:tc>
          <w:tcPr>
            <w:tcW w:w="1274" w:type="dxa"/>
            <w:tcBorders>
              <w:top w:val="nil"/>
              <w:left w:val="nil"/>
              <w:bottom w:val="single" w:sz="4" w:space="0" w:color="auto"/>
              <w:right w:val="single" w:sz="4" w:space="0" w:color="auto"/>
            </w:tcBorders>
            <w:shd w:val="clear" w:color="auto" w:fill="auto"/>
            <w:vAlign w:val="center"/>
            <w:hideMark/>
          </w:tcPr>
          <w:p w14:paraId="2334BD21"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39485D4D"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7EF1413B"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59C6E9A8"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185</w:t>
            </w:r>
          </w:p>
        </w:tc>
        <w:tc>
          <w:tcPr>
            <w:tcW w:w="5120" w:type="dxa"/>
            <w:tcBorders>
              <w:top w:val="nil"/>
              <w:left w:val="nil"/>
              <w:bottom w:val="single" w:sz="4" w:space="0" w:color="auto"/>
              <w:right w:val="nil"/>
            </w:tcBorders>
            <w:shd w:val="clear" w:color="auto" w:fill="auto"/>
            <w:vAlign w:val="center"/>
            <w:hideMark/>
          </w:tcPr>
          <w:p w14:paraId="3EFEC413"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MANGUERA DE 7/16 (CAJA DE 7.62 MTS.)PARA DISPENSADOR (F200110P)</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4EB4D1E9"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vMerge/>
            <w:tcBorders>
              <w:top w:val="nil"/>
              <w:left w:val="nil"/>
              <w:bottom w:val="single" w:sz="4" w:space="0" w:color="auto"/>
              <w:right w:val="single" w:sz="4" w:space="0" w:color="auto"/>
            </w:tcBorders>
            <w:vAlign w:val="center"/>
            <w:hideMark/>
          </w:tcPr>
          <w:p w14:paraId="09E5BCA7" w14:textId="77777777" w:rsidR="00311EF7" w:rsidRPr="00311EF7" w:rsidRDefault="00311EF7" w:rsidP="00311EF7">
            <w:pPr>
              <w:suppressAutoHyphens w:val="0"/>
              <w:rPr>
                <w:rFonts w:ascii="Century Gothic" w:hAnsi="Century Gothic"/>
                <w:sz w:val="16"/>
                <w:szCs w:val="16"/>
                <w:lang w:val="es-MX" w:eastAsia="es-MX"/>
              </w:rPr>
            </w:pPr>
          </w:p>
        </w:tc>
        <w:tc>
          <w:tcPr>
            <w:tcW w:w="1274" w:type="dxa"/>
            <w:tcBorders>
              <w:top w:val="nil"/>
              <w:left w:val="nil"/>
              <w:bottom w:val="single" w:sz="4" w:space="0" w:color="auto"/>
              <w:right w:val="single" w:sz="4" w:space="0" w:color="auto"/>
            </w:tcBorders>
            <w:shd w:val="clear" w:color="auto" w:fill="auto"/>
            <w:vAlign w:val="center"/>
            <w:hideMark/>
          </w:tcPr>
          <w:p w14:paraId="4D830073"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35B514F1"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3EB3A2E8"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086072EB"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186</w:t>
            </w:r>
          </w:p>
        </w:tc>
        <w:tc>
          <w:tcPr>
            <w:tcW w:w="5120" w:type="dxa"/>
            <w:tcBorders>
              <w:top w:val="nil"/>
              <w:left w:val="nil"/>
              <w:bottom w:val="single" w:sz="4" w:space="0" w:color="auto"/>
              <w:right w:val="nil"/>
            </w:tcBorders>
            <w:shd w:val="clear" w:color="auto" w:fill="auto"/>
            <w:vAlign w:val="center"/>
            <w:hideMark/>
          </w:tcPr>
          <w:p w14:paraId="772545DC"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MANGUERA DE ALTA PRESION DE 1/2"</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6BF5F45E"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METRO</w:t>
            </w:r>
          </w:p>
        </w:tc>
        <w:tc>
          <w:tcPr>
            <w:tcW w:w="1230" w:type="dxa"/>
            <w:tcBorders>
              <w:top w:val="nil"/>
              <w:left w:val="nil"/>
              <w:bottom w:val="single" w:sz="4" w:space="0" w:color="auto"/>
              <w:right w:val="single" w:sz="4" w:space="0" w:color="auto"/>
            </w:tcBorders>
            <w:shd w:val="clear" w:color="auto" w:fill="auto"/>
            <w:vAlign w:val="center"/>
            <w:hideMark/>
          </w:tcPr>
          <w:p w14:paraId="55ACA645"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5B73831A"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797954B5"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05FE86BD"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0C7D8191"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187</w:t>
            </w:r>
          </w:p>
        </w:tc>
        <w:tc>
          <w:tcPr>
            <w:tcW w:w="5120" w:type="dxa"/>
            <w:tcBorders>
              <w:top w:val="nil"/>
              <w:left w:val="nil"/>
              <w:bottom w:val="single" w:sz="4" w:space="0" w:color="auto"/>
              <w:right w:val="nil"/>
            </w:tcBorders>
            <w:shd w:val="clear" w:color="auto" w:fill="auto"/>
            <w:vAlign w:val="center"/>
            <w:hideMark/>
          </w:tcPr>
          <w:p w14:paraId="45E03EA3"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MANGUERA DE ALTA PRESION DE 3/4 "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46CFDE70"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METRO</w:t>
            </w:r>
          </w:p>
        </w:tc>
        <w:tc>
          <w:tcPr>
            <w:tcW w:w="1230" w:type="dxa"/>
            <w:tcBorders>
              <w:top w:val="nil"/>
              <w:left w:val="nil"/>
              <w:bottom w:val="single" w:sz="4" w:space="0" w:color="auto"/>
              <w:right w:val="single" w:sz="4" w:space="0" w:color="auto"/>
            </w:tcBorders>
            <w:shd w:val="clear" w:color="auto" w:fill="auto"/>
            <w:vAlign w:val="center"/>
            <w:hideMark/>
          </w:tcPr>
          <w:p w14:paraId="2F9545C1"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0CA1D981"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3821DBEB"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7B7251FA"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1083B543"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188</w:t>
            </w:r>
          </w:p>
        </w:tc>
        <w:tc>
          <w:tcPr>
            <w:tcW w:w="5120" w:type="dxa"/>
            <w:tcBorders>
              <w:top w:val="nil"/>
              <w:left w:val="nil"/>
              <w:bottom w:val="single" w:sz="4" w:space="0" w:color="auto"/>
              <w:right w:val="nil"/>
            </w:tcBorders>
            <w:shd w:val="clear" w:color="auto" w:fill="auto"/>
            <w:vAlign w:val="center"/>
            <w:hideMark/>
          </w:tcPr>
          <w:p w14:paraId="27CD9273"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MANGUERA DE DESCARGA DE AGUA 2 3/4"</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147807B8"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METRO</w:t>
            </w:r>
          </w:p>
        </w:tc>
        <w:tc>
          <w:tcPr>
            <w:tcW w:w="1230" w:type="dxa"/>
            <w:tcBorders>
              <w:top w:val="nil"/>
              <w:left w:val="nil"/>
              <w:bottom w:val="single" w:sz="4" w:space="0" w:color="auto"/>
              <w:right w:val="single" w:sz="4" w:space="0" w:color="auto"/>
            </w:tcBorders>
            <w:shd w:val="clear" w:color="auto" w:fill="auto"/>
            <w:vAlign w:val="center"/>
            <w:hideMark/>
          </w:tcPr>
          <w:p w14:paraId="5BCCCB53"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5AA112CE"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705B5900"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64014541"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6BBFE31F"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189</w:t>
            </w:r>
          </w:p>
        </w:tc>
        <w:tc>
          <w:tcPr>
            <w:tcW w:w="5120" w:type="dxa"/>
            <w:tcBorders>
              <w:top w:val="nil"/>
              <w:left w:val="nil"/>
              <w:bottom w:val="single" w:sz="4" w:space="0" w:color="auto"/>
              <w:right w:val="nil"/>
            </w:tcBorders>
            <w:shd w:val="clear" w:color="auto" w:fill="auto"/>
            <w:vAlign w:val="center"/>
            <w:hideMark/>
          </w:tcPr>
          <w:p w14:paraId="3B790D7B"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MANGUERA DE DESCARGA DE AGUA DE 6"  MODELO ADS2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2E06ECD8"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METRO</w:t>
            </w:r>
          </w:p>
        </w:tc>
        <w:tc>
          <w:tcPr>
            <w:tcW w:w="1230" w:type="dxa"/>
            <w:tcBorders>
              <w:top w:val="nil"/>
              <w:left w:val="nil"/>
              <w:bottom w:val="single" w:sz="4" w:space="0" w:color="auto"/>
              <w:right w:val="single" w:sz="4" w:space="0" w:color="auto"/>
            </w:tcBorders>
            <w:shd w:val="clear" w:color="auto" w:fill="auto"/>
            <w:vAlign w:val="center"/>
            <w:hideMark/>
          </w:tcPr>
          <w:p w14:paraId="5AB8E70B"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02848344"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30AC7B41"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29B06192"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1FCABAE3"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190</w:t>
            </w:r>
          </w:p>
        </w:tc>
        <w:tc>
          <w:tcPr>
            <w:tcW w:w="5120" w:type="dxa"/>
            <w:tcBorders>
              <w:top w:val="nil"/>
              <w:left w:val="nil"/>
              <w:bottom w:val="single" w:sz="4" w:space="0" w:color="auto"/>
              <w:right w:val="nil"/>
            </w:tcBorders>
            <w:shd w:val="clear" w:color="auto" w:fill="auto"/>
            <w:vAlign w:val="center"/>
            <w:hideMark/>
          </w:tcPr>
          <w:p w14:paraId="3F705C00"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MANGUERA DE FRANJA ROJA 35W  GATES DE 2 1/2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5486350E"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METRO </w:t>
            </w:r>
          </w:p>
        </w:tc>
        <w:tc>
          <w:tcPr>
            <w:tcW w:w="1230" w:type="dxa"/>
            <w:tcBorders>
              <w:top w:val="nil"/>
              <w:left w:val="nil"/>
              <w:bottom w:val="single" w:sz="4" w:space="0" w:color="auto"/>
              <w:right w:val="single" w:sz="4" w:space="0" w:color="auto"/>
            </w:tcBorders>
            <w:shd w:val="clear" w:color="auto" w:fill="auto"/>
            <w:vAlign w:val="center"/>
            <w:hideMark/>
          </w:tcPr>
          <w:p w14:paraId="3BAE37BF"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259D762D"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24CB6362"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4B407101"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6E9BF601"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191</w:t>
            </w:r>
          </w:p>
        </w:tc>
        <w:tc>
          <w:tcPr>
            <w:tcW w:w="5120" w:type="dxa"/>
            <w:tcBorders>
              <w:top w:val="nil"/>
              <w:left w:val="nil"/>
              <w:bottom w:val="single" w:sz="4" w:space="0" w:color="auto"/>
              <w:right w:val="nil"/>
            </w:tcBorders>
            <w:shd w:val="clear" w:color="auto" w:fill="auto"/>
            <w:vAlign w:val="center"/>
            <w:hideMark/>
          </w:tcPr>
          <w:p w14:paraId="703967A4"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MANGUERA DE FRANJA ROJA 35W GATES DE 3 1/2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6549F257"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METRO </w:t>
            </w:r>
          </w:p>
        </w:tc>
        <w:tc>
          <w:tcPr>
            <w:tcW w:w="1230" w:type="dxa"/>
            <w:tcBorders>
              <w:top w:val="nil"/>
              <w:left w:val="nil"/>
              <w:bottom w:val="single" w:sz="4" w:space="0" w:color="auto"/>
              <w:right w:val="single" w:sz="4" w:space="0" w:color="auto"/>
            </w:tcBorders>
            <w:shd w:val="clear" w:color="auto" w:fill="auto"/>
            <w:vAlign w:val="center"/>
            <w:hideMark/>
          </w:tcPr>
          <w:p w14:paraId="60E2E5DF"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7B9975EC"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494DDDBD"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0753F7C6"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023C08EF"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192</w:t>
            </w:r>
          </w:p>
        </w:tc>
        <w:tc>
          <w:tcPr>
            <w:tcW w:w="5120" w:type="dxa"/>
            <w:tcBorders>
              <w:top w:val="nil"/>
              <w:left w:val="nil"/>
              <w:bottom w:val="single" w:sz="4" w:space="0" w:color="auto"/>
              <w:right w:val="nil"/>
            </w:tcBorders>
            <w:shd w:val="clear" w:color="auto" w:fill="auto"/>
            <w:vAlign w:val="center"/>
            <w:hideMark/>
          </w:tcPr>
          <w:p w14:paraId="542F7CEF"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MANGUERA DE HULE TRAMADA DE 1"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3CD8BAF0"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METRO </w:t>
            </w:r>
          </w:p>
        </w:tc>
        <w:tc>
          <w:tcPr>
            <w:tcW w:w="1230" w:type="dxa"/>
            <w:tcBorders>
              <w:top w:val="nil"/>
              <w:left w:val="nil"/>
              <w:bottom w:val="single" w:sz="4" w:space="0" w:color="auto"/>
              <w:right w:val="single" w:sz="4" w:space="0" w:color="auto"/>
            </w:tcBorders>
            <w:shd w:val="clear" w:color="auto" w:fill="auto"/>
            <w:vAlign w:val="center"/>
            <w:hideMark/>
          </w:tcPr>
          <w:p w14:paraId="6188590F"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46CD866A"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55AA74E9"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430E4FF7"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3B551456"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193</w:t>
            </w:r>
          </w:p>
        </w:tc>
        <w:tc>
          <w:tcPr>
            <w:tcW w:w="5120" w:type="dxa"/>
            <w:tcBorders>
              <w:top w:val="nil"/>
              <w:left w:val="nil"/>
              <w:bottom w:val="single" w:sz="4" w:space="0" w:color="auto"/>
              <w:right w:val="nil"/>
            </w:tcBorders>
            <w:shd w:val="clear" w:color="auto" w:fill="auto"/>
            <w:vAlign w:val="center"/>
            <w:hideMark/>
          </w:tcPr>
          <w:p w14:paraId="49FA03EE"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MANGUERA DE HULE TRAMADA DE 1/2"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17758F64"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METRO </w:t>
            </w:r>
          </w:p>
        </w:tc>
        <w:tc>
          <w:tcPr>
            <w:tcW w:w="1230" w:type="dxa"/>
            <w:tcBorders>
              <w:top w:val="nil"/>
              <w:left w:val="nil"/>
              <w:bottom w:val="single" w:sz="4" w:space="0" w:color="auto"/>
              <w:right w:val="single" w:sz="4" w:space="0" w:color="auto"/>
            </w:tcBorders>
            <w:shd w:val="clear" w:color="auto" w:fill="auto"/>
            <w:vAlign w:val="center"/>
            <w:hideMark/>
          </w:tcPr>
          <w:p w14:paraId="140A9F36"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768A90B6"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vMerge w:val="restart"/>
            <w:tcBorders>
              <w:top w:val="nil"/>
              <w:left w:val="nil"/>
              <w:bottom w:val="single" w:sz="4" w:space="0" w:color="auto"/>
              <w:right w:val="single" w:sz="8" w:space="0" w:color="auto"/>
            </w:tcBorders>
            <w:shd w:val="clear" w:color="auto" w:fill="auto"/>
            <w:vAlign w:val="center"/>
            <w:hideMark/>
          </w:tcPr>
          <w:p w14:paraId="3CDE9BDD" w14:textId="619ACBC3" w:rsidR="00311EF7" w:rsidRPr="00311EF7" w:rsidRDefault="00311EF7" w:rsidP="00311EF7">
            <w:pPr>
              <w:suppressAutoHyphens w:val="0"/>
              <w:jc w:val="center"/>
              <w:rPr>
                <w:rFonts w:ascii="Calibri" w:hAnsi="Calibri"/>
                <w:sz w:val="22"/>
                <w:szCs w:val="22"/>
                <w:lang w:val="es-MX" w:eastAsia="es-MX"/>
              </w:rPr>
            </w:pPr>
            <w:r>
              <w:rPr>
                <w:rFonts w:ascii="Calibri" w:hAnsi="Calibri"/>
                <w:noProof/>
                <w:sz w:val="22"/>
                <w:szCs w:val="22"/>
                <w:lang w:val="es-MX" w:eastAsia="es-MX"/>
              </w:rPr>
              <mc:AlternateContent>
                <mc:Choice Requires="wps">
                  <w:drawing>
                    <wp:anchor distT="0" distB="0" distL="114300" distR="114300" simplePos="0" relativeHeight="251678720" behindDoc="0" locked="0" layoutInCell="1" allowOverlap="1" wp14:anchorId="09FC74E6" wp14:editId="624DE6C4">
                      <wp:simplePos x="0" y="0"/>
                      <wp:positionH relativeFrom="column">
                        <wp:posOffset>0</wp:posOffset>
                      </wp:positionH>
                      <wp:positionV relativeFrom="paragraph">
                        <wp:posOffset>180975</wp:posOffset>
                      </wp:positionV>
                      <wp:extent cx="619125" cy="19050"/>
                      <wp:effectExtent l="0" t="0" r="28575" b="19050"/>
                      <wp:wrapNone/>
                      <wp:docPr id="1" name="Conector recto 1"/>
                      <wp:cNvGraphicFramePr/>
                      <a:graphic xmlns:a="http://schemas.openxmlformats.org/drawingml/2006/main">
                        <a:graphicData uri="http://schemas.microsoft.com/office/word/2010/wordprocessingShape">
                          <wps:wsp>
                            <wps:cNvCnPr/>
                            <wps:spPr>
                              <a:xfrm>
                                <a:off x="0" y="0"/>
                                <a:ext cx="762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25pt" to="48.7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" strokecolor="#4579b8 [3044]"/>
                  </w:pict>
                </mc:Fallback>
              </mc:AlternateContent>
            </w:r>
          </w:p>
        </w:tc>
      </w:tr>
      <w:tr w:rsidR="00311EF7" w:rsidRPr="00311EF7" w14:paraId="798F01D8"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171E990A"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194</w:t>
            </w:r>
          </w:p>
        </w:tc>
        <w:tc>
          <w:tcPr>
            <w:tcW w:w="5120" w:type="dxa"/>
            <w:tcBorders>
              <w:top w:val="nil"/>
              <w:left w:val="nil"/>
              <w:bottom w:val="single" w:sz="4" w:space="0" w:color="auto"/>
              <w:right w:val="nil"/>
            </w:tcBorders>
            <w:shd w:val="clear" w:color="auto" w:fill="auto"/>
            <w:vAlign w:val="center"/>
            <w:hideMark/>
          </w:tcPr>
          <w:p w14:paraId="0BE1D41A"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MANGUERA DE HULE TRAMADA DE 3/4"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71929726"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METRO </w:t>
            </w:r>
          </w:p>
        </w:tc>
        <w:tc>
          <w:tcPr>
            <w:tcW w:w="1230" w:type="dxa"/>
            <w:tcBorders>
              <w:top w:val="nil"/>
              <w:left w:val="nil"/>
              <w:bottom w:val="single" w:sz="4" w:space="0" w:color="auto"/>
              <w:right w:val="single" w:sz="4" w:space="0" w:color="auto"/>
            </w:tcBorders>
            <w:shd w:val="clear" w:color="auto" w:fill="auto"/>
            <w:vAlign w:val="center"/>
            <w:hideMark/>
          </w:tcPr>
          <w:p w14:paraId="1FBD855E"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44B224AA"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vMerge/>
            <w:tcBorders>
              <w:top w:val="nil"/>
              <w:left w:val="nil"/>
              <w:bottom w:val="single" w:sz="4" w:space="0" w:color="auto"/>
              <w:right w:val="single" w:sz="8" w:space="0" w:color="auto"/>
            </w:tcBorders>
            <w:vAlign w:val="center"/>
            <w:hideMark/>
          </w:tcPr>
          <w:p w14:paraId="01356C79" w14:textId="77777777" w:rsidR="00311EF7" w:rsidRPr="00311EF7" w:rsidRDefault="00311EF7" w:rsidP="00311EF7">
            <w:pPr>
              <w:suppressAutoHyphens w:val="0"/>
              <w:rPr>
                <w:rFonts w:ascii="Calibri" w:hAnsi="Calibri"/>
                <w:sz w:val="22"/>
                <w:szCs w:val="22"/>
                <w:lang w:val="es-MX" w:eastAsia="es-MX"/>
              </w:rPr>
            </w:pPr>
          </w:p>
        </w:tc>
      </w:tr>
      <w:tr w:rsidR="00311EF7" w:rsidRPr="00311EF7" w14:paraId="1242C3AC"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7E46BBE5"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195</w:t>
            </w:r>
          </w:p>
        </w:tc>
        <w:tc>
          <w:tcPr>
            <w:tcW w:w="5120" w:type="dxa"/>
            <w:tcBorders>
              <w:top w:val="nil"/>
              <w:left w:val="nil"/>
              <w:bottom w:val="single" w:sz="4" w:space="0" w:color="auto"/>
              <w:right w:val="nil"/>
            </w:tcBorders>
            <w:shd w:val="clear" w:color="auto" w:fill="auto"/>
            <w:vAlign w:val="center"/>
            <w:hideMark/>
          </w:tcPr>
          <w:p w14:paraId="7AA3324E"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MANGUERA DE LLENADO DE 1 X 60 CODIGO RSPF200185</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61CDCCC0"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2F34C9AD"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1729C938"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391914E1"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63B1EDED"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26595F59"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196</w:t>
            </w:r>
          </w:p>
        </w:tc>
        <w:tc>
          <w:tcPr>
            <w:tcW w:w="5120" w:type="dxa"/>
            <w:tcBorders>
              <w:top w:val="nil"/>
              <w:left w:val="nil"/>
              <w:bottom w:val="single" w:sz="4" w:space="0" w:color="auto"/>
              <w:right w:val="nil"/>
            </w:tcBorders>
            <w:shd w:val="clear" w:color="auto" w:fill="auto"/>
            <w:vAlign w:val="center"/>
            <w:hideMark/>
          </w:tcPr>
          <w:p w14:paraId="4DABA635"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MANGUERA DE PRESION DE 25MM. TIPO CUB-H CON CONECTORES LOCOS H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4D142707"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METRO </w:t>
            </w:r>
          </w:p>
        </w:tc>
        <w:tc>
          <w:tcPr>
            <w:tcW w:w="1230" w:type="dxa"/>
            <w:tcBorders>
              <w:top w:val="nil"/>
              <w:left w:val="nil"/>
              <w:bottom w:val="single" w:sz="4" w:space="0" w:color="auto"/>
              <w:right w:val="single" w:sz="4" w:space="0" w:color="auto"/>
            </w:tcBorders>
            <w:shd w:val="clear" w:color="auto" w:fill="auto"/>
            <w:vAlign w:val="center"/>
            <w:hideMark/>
          </w:tcPr>
          <w:p w14:paraId="192A2757"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0133E863"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3F66BEC9"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6AC02877"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3C017849"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197</w:t>
            </w:r>
          </w:p>
        </w:tc>
        <w:tc>
          <w:tcPr>
            <w:tcW w:w="5120" w:type="dxa"/>
            <w:tcBorders>
              <w:top w:val="nil"/>
              <w:left w:val="nil"/>
              <w:bottom w:val="single" w:sz="4" w:space="0" w:color="auto"/>
              <w:right w:val="nil"/>
            </w:tcBorders>
            <w:shd w:val="clear" w:color="auto" w:fill="auto"/>
            <w:vAlign w:val="center"/>
            <w:hideMark/>
          </w:tcPr>
          <w:p w14:paraId="1F706489"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MANGUERA HIDRAULICA  MODELO 6C5 DE 5/16</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35CD9158"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METRO </w:t>
            </w:r>
          </w:p>
        </w:tc>
        <w:tc>
          <w:tcPr>
            <w:tcW w:w="1230" w:type="dxa"/>
            <w:tcBorders>
              <w:top w:val="nil"/>
              <w:left w:val="nil"/>
              <w:bottom w:val="single" w:sz="4" w:space="0" w:color="auto"/>
              <w:right w:val="single" w:sz="4" w:space="0" w:color="auto"/>
            </w:tcBorders>
            <w:shd w:val="clear" w:color="auto" w:fill="auto"/>
            <w:vAlign w:val="center"/>
            <w:hideMark/>
          </w:tcPr>
          <w:p w14:paraId="2A4DB1F0"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01B01D48"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5C600582"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24CA98C3"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68DD3EB6"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198</w:t>
            </w:r>
          </w:p>
        </w:tc>
        <w:tc>
          <w:tcPr>
            <w:tcW w:w="5120" w:type="dxa"/>
            <w:tcBorders>
              <w:top w:val="nil"/>
              <w:left w:val="nil"/>
              <w:bottom w:val="single" w:sz="4" w:space="0" w:color="auto"/>
              <w:right w:val="nil"/>
            </w:tcBorders>
            <w:shd w:val="clear" w:color="auto" w:fill="auto"/>
            <w:vAlign w:val="center"/>
            <w:hideMark/>
          </w:tcPr>
          <w:p w14:paraId="0ABBB206"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MANGUERA HIDRAULICA SAE 100R2 A 1/2"</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5DA944DA"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METRO</w:t>
            </w:r>
          </w:p>
        </w:tc>
        <w:tc>
          <w:tcPr>
            <w:tcW w:w="1230" w:type="dxa"/>
            <w:tcBorders>
              <w:top w:val="nil"/>
              <w:left w:val="nil"/>
              <w:bottom w:val="single" w:sz="4" w:space="0" w:color="auto"/>
              <w:right w:val="single" w:sz="4" w:space="0" w:color="auto"/>
            </w:tcBorders>
            <w:shd w:val="clear" w:color="auto" w:fill="auto"/>
            <w:vAlign w:val="center"/>
            <w:hideMark/>
          </w:tcPr>
          <w:p w14:paraId="41C353A2"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7D6C5207"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3F93D120"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4D65A7B5"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0B53260B"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199</w:t>
            </w:r>
          </w:p>
        </w:tc>
        <w:tc>
          <w:tcPr>
            <w:tcW w:w="5120" w:type="dxa"/>
            <w:tcBorders>
              <w:top w:val="nil"/>
              <w:left w:val="nil"/>
              <w:bottom w:val="single" w:sz="4" w:space="0" w:color="auto"/>
              <w:right w:val="nil"/>
            </w:tcBorders>
            <w:shd w:val="clear" w:color="auto" w:fill="auto"/>
            <w:vAlign w:val="center"/>
            <w:hideMark/>
          </w:tcPr>
          <w:p w14:paraId="0FE72620"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MANGUERA PARA ALTA PRESION CON MALLA DE ACERO CON CONEXIONES DE 1 1/4"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31AE60F5"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METRO</w:t>
            </w:r>
          </w:p>
        </w:tc>
        <w:tc>
          <w:tcPr>
            <w:tcW w:w="1230" w:type="dxa"/>
            <w:tcBorders>
              <w:top w:val="nil"/>
              <w:left w:val="nil"/>
              <w:bottom w:val="single" w:sz="4" w:space="0" w:color="auto"/>
              <w:right w:val="single" w:sz="4" w:space="0" w:color="auto"/>
            </w:tcBorders>
            <w:shd w:val="clear" w:color="auto" w:fill="auto"/>
            <w:vAlign w:val="center"/>
            <w:hideMark/>
          </w:tcPr>
          <w:p w14:paraId="09CA6DD9"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35E4E551"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293E12D8"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5202B355"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4FDFB048"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200</w:t>
            </w:r>
          </w:p>
        </w:tc>
        <w:tc>
          <w:tcPr>
            <w:tcW w:w="5120" w:type="dxa"/>
            <w:tcBorders>
              <w:top w:val="nil"/>
              <w:left w:val="nil"/>
              <w:bottom w:val="single" w:sz="4" w:space="0" w:color="auto"/>
              <w:right w:val="nil"/>
            </w:tcBorders>
            <w:shd w:val="clear" w:color="auto" w:fill="auto"/>
            <w:vAlign w:val="center"/>
            <w:hideMark/>
          </w:tcPr>
          <w:p w14:paraId="537A98B7"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MANGUERA POLIFLOW DE TEFLON  NORMAL DE 1/4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2141872A"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METRO</w:t>
            </w:r>
          </w:p>
        </w:tc>
        <w:tc>
          <w:tcPr>
            <w:tcW w:w="1230" w:type="dxa"/>
            <w:tcBorders>
              <w:top w:val="nil"/>
              <w:left w:val="nil"/>
              <w:bottom w:val="single" w:sz="4" w:space="0" w:color="auto"/>
              <w:right w:val="single" w:sz="4" w:space="0" w:color="auto"/>
            </w:tcBorders>
            <w:shd w:val="clear" w:color="auto" w:fill="auto"/>
            <w:vAlign w:val="center"/>
            <w:hideMark/>
          </w:tcPr>
          <w:p w14:paraId="69EB1233"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7A26145A"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21E7BB21"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77B1607C"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4CA6B59F"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201</w:t>
            </w:r>
          </w:p>
        </w:tc>
        <w:tc>
          <w:tcPr>
            <w:tcW w:w="5120" w:type="dxa"/>
            <w:tcBorders>
              <w:top w:val="nil"/>
              <w:left w:val="nil"/>
              <w:bottom w:val="single" w:sz="4" w:space="0" w:color="auto"/>
              <w:right w:val="nil"/>
            </w:tcBorders>
            <w:shd w:val="clear" w:color="auto" w:fill="auto"/>
            <w:vAlign w:val="center"/>
            <w:hideMark/>
          </w:tcPr>
          <w:p w14:paraId="32926443"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MANGUERA POLY FLOW DE 6mm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351D2D77"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METRO </w:t>
            </w:r>
          </w:p>
        </w:tc>
        <w:tc>
          <w:tcPr>
            <w:tcW w:w="1230" w:type="dxa"/>
            <w:tcBorders>
              <w:top w:val="nil"/>
              <w:left w:val="nil"/>
              <w:bottom w:val="single" w:sz="4" w:space="0" w:color="auto"/>
              <w:right w:val="single" w:sz="4" w:space="0" w:color="auto"/>
            </w:tcBorders>
            <w:shd w:val="clear" w:color="auto" w:fill="auto"/>
            <w:vAlign w:val="center"/>
            <w:hideMark/>
          </w:tcPr>
          <w:p w14:paraId="3B6600E1"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533C78A0"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51EC7781"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579B69E7"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6ACF5FF8"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202</w:t>
            </w:r>
          </w:p>
        </w:tc>
        <w:tc>
          <w:tcPr>
            <w:tcW w:w="5120" w:type="dxa"/>
            <w:tcBorders>
              <w:top w:val="nil"/>
              <w:left w:val="nil"/>
              <w:bottom w:val="single" w:sz="4" w:space="0" w:color="auto"/>
              <w:right w:val="nil"/>
            </w:tcBorders>
            <w:shd w:val="clear" w:color="auto" w:fill="auto"/>
            <w:vAlign w:val="center"/>
            <w:hideMark/>
          </w:tcPr>
          <w:p w14:paraId="30A18EBA"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MANIFOUL FESTO MODELO PAL-1/8-6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40ED431F"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6934D606"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2B039540"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43816F66"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3202976D"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003AB88F"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203</w:t>
            </w:r>
          </w:p>
        </w:tc>
        <w:tc>
          <w:tcPr>
            <w:tcW w:w="5120" w:type="dxa"/>
            <w:tcBorders>
              <w:top w:val="nil"/>
              <w:left w:val="nil"/>
              <w:bottom w:val="single" w:sz="4" w:space="0" w:color="auto"/>
              <w:right w:val="nil"/>
            </w:tcBorders>
            <w:shd w:val="clear" w:color="auto" w:fill="auto"/>
            <w:vAlign w:val="center"/>
            <w:hideMark/>
          </w:tcPr>
          <w:p w14:paraId="67C7002B"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MANOMETRO 0-4kgs  ENTRADA POSTERIOR PARA EMPOTRAR  Y CARATULA DE 4"</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585E50A1"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35482501"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2BC05C26"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0D9BEDE8"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4A47E959"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287808A4"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204</w:t>
            </w:r>
          </w:p>
        </w:tc>
        <w:tc>
          <w:tcPr>
            <w:tcW w:w="5120" w:type="dxa"/>
            <w:tcBorders>
              <w:top w:val="nil"/>
              <w:left w:val="nil"/>
              <w:bottom w:val="single" w:sz="4" w:space="0" w:color="auto"/>
              <w:right w:val="nil"/>
            </w:tcBorders>
            <w:shd w:val="clear" w:color="auto" w:fill="auto"/>
            <w:vAlign w:val="center"/>
            <w:hideMark/>
          </w:tcPr>
          <w:p w14:paraId="1FF03F77"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MANOMETRO 0-4kgs CON GLISERINA  1/4" DE ENTRADA  INFERIOR Y   CARATULA  DE 2"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5EBF816F"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73D56AEB"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5D73B347"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3AB19903"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3C9E0751"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43CFCC54"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205</w:t>
            </w:r>
          </w:p>
        </w:tc>
        <w:tc>
          <w:tcPr>
            <w:tcW w:w="5120" w:type="dxa"/>
            <w:tcBorders>
              <w:top w:val="nil"/>
              <w:left w:val="nil"/>
              <w:bottom w:val="single" w:sz="4" w:space="0" w:color="auto"/>
              <w:right w:val="nil"/>
            </w:tcBorders>
            <w:shd w:val="clear" w:color="auto" w:fill="auto"/>
            <w:vAlign w:val="center"/>
            <w:hideMark/>
          </w:tcPr>
          <w:p w14:paraId="15DE99EB"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MANOMETRO 0-7kgs CON GLISERINA  CON ENTRADA INFERIOR DE 1/4"  Y  CARATULA DE 2"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17C39953"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45DDCD88"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6922C613"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7615C7C7"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657A789C"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158B892B"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206</w:t>
            </w:r>
          </w:p>
        </w:tc>
        <w:tc>
          <w:tcPr>
            <w:tcW w:w="5120" w:type="dxa"/>
            <w:tcBorders>
              <w:top w:val="nil"/>
              <w:left w:val="nil"/>
              <w:bottom w:val="single" w:sz="4" w:space="0" w:color="auto"/>
              <w:right w:val="nil"/>
            </w:tcBorders>
            <w:shd w:val="clear" w:color="auto" w:fill="auto"/>
            <w:vAlign w:val="center"/>
            <w:hideMark/>
          </w:tcPr>
          <w:p w14:paraId="2519E8D3"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MASA PARA REDUCTOR CON CONEXION DE CLUTCH  MILNOR CAT.  SAE9873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6E05B4F3"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6BFBC75C"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351C02A4"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0E9E2EEA"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2FD354BF"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2671DBF4"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207</w:t>
            </w:r>
          </w:p>
        </w:tc>
        <w:tc>
          <w:tcPr>
            <w:tcW w:w="5120" w:type="dxa"/>
            <w:tcBorders>
              <w:top w:val="nil"/>
              <w:left w:val="nil"/>
              <w:bottom w:val="single" w:sz="4" w:space="0" w:color="auto"/>
              <w:right w:val="nil"/>
            </w:tcBorders>
            <w:shd w:val="clear" w:color="auto" w:fill="auto"/>
            <w:vAlign w:val="center"/>
            <w:hideMark/>
          </w:tcPr>
          <w:p w14:paraId="790FECF7"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MASA TRASERA CON TAPAS, BALERO Y RETENES  MILNOR CATALOGO  54877126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7302AAF3"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486529C8"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6C00C115"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73FC4441"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2148B4E0"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5966E2DA"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208</w:t>
            </w:r>
          </w:p>
        </w:tc>
        <w:tc>
          <w:tcPr>
            <w:tcW w:w="5120" w:type="dxa"/>
            <w:tcBorders>
              <w:top w:val="nil"/>
              <w:left w:val="nil"/>
              <w:bottom w:val="single" w:sz="4" w:space="0" w:color="auto"/>
              <w:right w:val="nil"/>
            </w:tcBorders>
            <w:shd w:val="clear" w:color="auto" w:fill="auto"/>
            <w:vAlign w:val="center"/>
            <w:hideMark/>
          </w:tcPr>
          <w:p w14:paraId="5B199943"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MASA, TAPAS Y BALEROS DE JACKSHAF  MILNOR CATALOGO  X240035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001997E7"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70E5365B"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24633F2B"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0E7B0A59"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1B67A0D7"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7D4FC638"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209</w:t>
            </w:r>
          </w:p>
        </w:tc>
        <w:tc>
          <w:tcPr>
            <w:tcW w:w="5120" w:type="dxa"/>
            <w:tcBorders>
              <w:top w:val="nil"/>
              <w:left w:val="nil"/>
              <w:bottom w:val="single" w:sz="4" w:space="0" w:color="auto"/>
              <w:right w:val="nil"/>
            </w:tcBorders>
            <w:shd w:val="clear" w:color="auto" w:fill="auto"/>
            <w:vAlign w:val="center"/>
            <w:hideMark/>
          </w:tcPr>
          <w:p w14:paraId="7874522B"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MAXITROL PARA GAS LP DE 5-20 LB</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21813754"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75346728"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76665AF8"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4FBCDC98"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6B418BB4"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719227FA"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210</w:t>
            </w:r>
          </w:p>
        </w:tc>
        <w:tc>
          <w:tcPr>
            <w:tcW w:w="5120" w:type="dxa"/>
            <w:tcBorders>
              <w:top w:val="nil"/>
              <w:left w:val="nil"/>
              <w:bottom w:val="single" w:sz="4" w:space="0" w:color="auto"/>
              <w:right w:val="nil"/>
            </w:tcBorders>
            <w:shd w:val="clear" w:color="auto" w:fill="auto"/>
            <w:vAlign w:val="center"/>
            <w:hideMark/>
          </w:tcPr>
          <w:p w14:paraId="0F1493CA"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MEDIDOR PORTATIL MV Y TEMPERATURA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23766A80"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10E07A3C"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0EBDF916"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290977B1"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5494DD33"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4C996064"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211</w:t>
            </w:r>
          </w:p>
        </w:tc>
        <w:tc>
          <w:tcPr>
            <w:tcW w:w="5120" w:type="dxa"/>
            <w:tcBorders>
              <w:top w:val="nil"/>
              <w:left w:val="nil"/>
              <w:bottom w:val="single" w:sz="4" w:space="0" w:color="auto"/>
              <w:right w:val="nil"/>
            </w:tcBorders>
            <w:shd w:val="clear" w:color="auto" w:fill="auto"/>
            <w:vAlign w:val="center"/>
            <w:hideMark/>
          </w:tcPr>
          <w:p w14:paraId="3313BAAA"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MICRO SWITCH  MODELO 802T-AP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16ECD989"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17622514"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2B352E9C"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3249CEF2"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25FF3D2B"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6DF6CBB6"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212</w:t>
            </w:r>
          </w:p>
        </w:tc>
        <w:tc>
          <w:tcPr>
            <w:tcW w:w="5120" w:type="dxa"/>
            <w:tcBorders>
              <w:top w:val="nil"/>
              <w:left w:val="nil"/>
              <w:bottom w:val="single" w:sz="4" w:space="0" w:color="auto"/>
              <w:right w:val="nil"/>
            </w:tcBorders>
            <w:shd w:val="clear" w:color="auto" w:fill="auto"/>
            <w:vAlign w:val="center"/>
            <w:hideMark/>
          </w:tcPr>
          <w:p w14:paraId="2FF1EB52"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MICRO SWITCH BZE6-2RN  HONEYWELL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6EDD7956"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4184BC32"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1C34AFFE"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2C507758"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645DCD4E"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4BDA5810"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213</w:t>
            </w:r>
          </w:p>
        </w:tc>
        <w:tc>
          <w:tcPr>
            <w:tcW w:w="5120" w:type="dxa"/>
            <w:tcBorders>
              <w:top w:val="nil"/>
              <w:left w:val="nil"/>
              <w:bottom w:val="single" w:sz="4" w:space="0" w:color="auto"/>
              <w:right w:val="nil"/>
            </w:tcBorders>
            <w:shd w:val="clear" w:color="auto" w:fill="auto"/>
            <w:vAlign w:val="center"/>
            <w:hideMark/>
          </w:tcPr>
          <w:p w14:paraId="1271358E"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MICRO SWITCH BZE6-2RN18  HONEYWELL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1C2056F7"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1FB4F50F"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7C2A042E"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72EF60B4"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22149661"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7D9A032C"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214</w:t>
            </w:r>
          </w:p>
        </w:tc>
        <w:tc>
          <w:tcPr>
            <w:tcW w:w="5120" w:type="dxa"/>
            <w:tcBorders>
              <w:top w:val="nil"/>
              <w:left w:val="nil"/>
              <w:bottom w:val="single" w:sz="4" w:space="0" w:color="auto"/>
              <w:right w:val="nil"/>
            </w:tcBorders>
            <w:shd w:val="clear" w:color="auto" w:fill="auto"/>
            <w:vAlign w:val="center"/>
            <w:hideMark/>
          </w:tcPr>
          <w:p w14:paraId="1878A706"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MICRO SWITCH BZE6-2RN2  HONEYWELL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67AC445B"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56C73338"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3304D538"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5B749212"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3988725D"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0AD9D8EA"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215</w:t>
            </w:r>
          </w:p>
        </w:tc>
        <w:tc>
          <w:tcPr>
            <w:tcW w:w="5120" w:type="dxa"/>
            <w:tcBorders>
              <w:top w:val="nil"/>
              <w:left w:val="nil"/>
              <w:bottom w:val="single" w:sz="4" w:space="0" w:color="auto"/>
              <w:right w:val="nil"/>
            </w:tcBorders>
            <w:shd w:val="clear" w:color="auto" w:fill="auto"/>
            <w:vAlign w:val="center"/>
            <w:hideMark/>
          </w:tcPr>
          <w:p w14:paraId="62633C08"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MICRO SWITCH BZE6-2RN4 HONEYWELL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1402F37F"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50441AE3"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5FC868CE"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266987B8"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3FAA8285"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42982F6E"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216</w:t>
            </w:r>
          </w:p>
        </w:tc>
        <w:tc>
          <w:tcPr>
            <w:tcW w:w="5120" w:type="dxa"/>
            <w:tcBorders>
              <w:top w:val="nil"/>
              <w:left w:val="nil"/>
              <w:bottom w:val="single" w:sz="4" w:space="0" w:color="auto"/>
              <w:right w:val="nil"/>
            </w:tcBorders>
            <w:shd w:val="clear" w:color="auto" w:fill="auto"/>
            <w:vAlign w:val="center"/>
            <w:hideMark/>
          </w:tcPr>
          <w:p w14:paraId="63605A0A"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MICRO SWITCH DELEVAS CON RELOJ TIPO 115 115</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026B0BA0"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5FA9B25E"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0C2CB7AA"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2A8EB460"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3B5D7D47"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0B5DF246"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217</w:t>
            </w:r>
          </w:p>
        </w:tc>
        <w:tc>
          <w:tcPr>
            <w:tcW w:w="5120" w:type="dxa"/>
            <w:tcBorders>
              <w:top w:val="nil"/>
              <w:left w:val="nil"/>
              <w:bottom w:val="single" w:sz="4" w:space="0" w:color="auto"/>
              <w:right w:val="nil"/>
            </w:tcBorders>
            <w:shd w:val="clear" w:color="auto" w:fill="auto"/>
            <w:vAlign w:val="center"/>
            <w:hideMark/>
          </w:tcPr>
          <w:p w14:paraId="2E24259F"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MICRO SWITCH FIN DE CARRERA  3SE5112-0BH50 SIEMENS CON PALANCA Y RODILLO ALARGABLE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3BC41576"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PIEZA </w:t>
            </w:r>
          </w:p>
        </w:tc>
        <w:tc>
          <w:tcPr>
            <w:tcW w:w="1230" w:type="dxa"/>
            <w:tcBorders>
              <w:top w:val="nil"/>
              <w:left w:val="nil"/>
              <w:bottom w:val="single" w:sz="4" w:space="0" w:color="auto"/>
              <w:right w:val="single" w:sz="4" w:space="0" w:color="auto"/>
            </w:tcBorders>
            <w:shd w:val="clear" w:color="auto" w:fill="auto"/>
            <w:vAlign w:val="center"/>
            <w:hideMark/>
          </w:tcPr>
          <w:p w14:paraId="6C781B64"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56BFCF20"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1779EBF3"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4598665A"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0C9BE8E2"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218</w:t>
            </w:r>
          </w:p>
        </w:tc>
        <w:tc>
          <w:tcPr>
            <w:tcW w:w="5120" w:type="dxa"/>
            <w:tcBorders>
              <w:top w:val="nil"/>
              <w:left w:val="nil"/>
              <w:bottom w:val="single" w:sz="4" w:space="0" w:color="auto"/>
              <w:right w:val="nil"/>
            </w:tcBorders>
            <w:shd w:val="clear" w:color="auto" w:fill="auto"/>
            <w:vAlign w:val="center"/>
            <w:hideMark/>
          </w:tcPr>
          <w:p w14:paraId="5441E2A5"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MICRO SWITCH MODELO 166-1A-1 10A. 125-250V.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7EA0A4C9"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73DEB2D8"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4180042D"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672D07FD"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0089D830"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029B64B0"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219</w:t>
            </w:r>
          </w:p>
        </w:tc>
        <w:tc>
          <w:tcPr>
            <w:tcW w:w="5120" w:type="dxa"/>
            <w:tcBorders>
              <w:top w:val="nil"/>
              <w:left w:val="nil"/>
              <w:bottom w:val="single" w:sz="4" w:space="0" w:color="auto"/>
              <w:right w:val="nil"/>
            </w:tcBorders>
            <w:shd w:val="clear" w:color="auto" w:fill="auto"/>
            <w:vAlign w:val="center"/>
            <w:hideMark/>
          </w:tcPr>
          <w:p w14:paraId="1E726D2F"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MICRO SWITCH MODELO CMV100D   10A   220V-380V</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26D3753A"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1944F1B0"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04F8A896"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52682615"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43885FB6"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433753C6"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220</w:t>
            </w:r>
          </w:p>
        </w:tc>
        <w:tc>
          <w:tcPr>
            <w:tcW w:w="5120" w:type="dxa"/>
            <w:tcBorders>
              <w:top w:val="nil"/>
              <w:left w:val="nil"/>
              <w:bottom w:val="single" w:sz="4" w:space="0" w:color="auto"/>
              <w:right w:val="nil"/>
            </w:tcBorders>
            <w:shd w:val="clear" w:color="auto" w:fill="auto"/>
            <w:vAlign w:val="center"/>
            <w:hideMark/>
          </w:tcPr>
          <w:p w14:paraId="3C959E76"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MICRO SWITCH PARA PUERTA CODIGO RSPH96422241 PARA SECADORA UNIMAC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52ECD767"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63106FA5"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0897F5FF"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48C4DE13"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5F8F9C00"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61CC96AB"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221</w:t>
            </w:r>
          </w:p>
        </w:tc>
        <w:tc>
          <w:tcPr>
            <w:tcW w:w="5120" w:type="dxa"/>
            <w:tcBorders>
              <w:top w:val="nil"/>
              <w:left w:val="nil"/>
              <w:bottom w:val="single" w:sz="4" w:space="0" w:color="auto"/>
              <w:right w:val="nil"/>
            </w:tcBorders>
            <w:shd w:val="clear" w:color="auto" w:fill="auto"/>
            <w:vAlign w:val="center"/>
            <w:hideMark/>
          </w:tcPr>
          <w:p w14:paraId="00BCF7E4"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MODULO AMPLIFICADOR  FIREYE No. MAUV-1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6C7E8A2A"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4D877122"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600BFEBD"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47388D40"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21333CC0"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23609E58"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222</w:t>
            </w:r>
          </w:p>
        </w:tc>
        <w:tc>
          <w:tcPr>
            <w:tcW w:w="5120" w:type="dxa"/>
            <w:tcBorders>
              <w:top w:val="nil"/>
              <w:left w:val="nil"/>
              <w:bottom w:val="single" w:sz="4" w:space="0" w:color="auto"/>
              <w:right w:val="nil"/>
            </w:tcBorders>
            <w:shd w:val="clear" w:color="auto" w:fill="auto"/>
            <w:vAlign w:val="center"/>
            <w:hideMark/>
          </w:tcPr>
          <w:p w14:paraId="4CA7507D"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MODULO DE TARJETA FIREYE P/N61-3060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49C79FEE"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0A4F431C"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1DCE2DE4"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09C33775"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25522814"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45AE62E6"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223</w:t>
            </w:r>
          </w:p>
        </w:tc>
        <w:tc>
          <w:tcPr>
            <w:tcW w:w="5120" w:type="dxa"/>
            <w:tcBorders>
              <w:top w:val="nil"/>
              <w:left w:val="nil"/>
              <w:bottom w:val="single" w:sz="4" w:space="0" w:color="auto"/>
              <w:right w:val="nil"/>
            </w:tcBorders>
            <w:shd w:val="clear" w:color="auto" w:fill="auto"/>
            <w:vAlign w:val="center"/>
            <w:hideMark/>
          </w:tcPr>
          <w:p w14:paraId="4E14E087"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MODULO PROGRAMA FIREYE No. MP100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11F6861E"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3983F607"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16824F2D"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202422A7"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29F356E1"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5BD83EB6"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224</w:t>
            </w:r>
          </w:p>
        </w:tc>
        <w:tc>
          <w:tcPr>
            <w:tcW w:w="5120" w:type="dxa"/>
            <w:tcBorders>
              <w:top w:val="nil"/>
              <w:left w:val="nil"/>
              <w:bottom w:val="single" w:sz="4" w:space="0" w:color="auto"/>
              <w:right w:val="nil"/>
            </w:tcBorders>
            <w:shd w:val="clear" w:color="auto" w:fill="auto"/>
            <w:vAlign w:val="center"/>
            <w:hideMark/>
          </w:tcPr>
          <w:p w14:paraId="11EAB5D8"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MOTOBOMBA DE 1.5 ó 1.0 C/CUERPO DE ACERO INOX.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744EDE41"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10B16C10"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018B4C73"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580098D0"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5AD13014"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7758C994"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225</w:t>
            </w:r>
          </w:p>
        </w:tc>
        <w:tc>
          <w:tcPr>
            <w:tcW w:w="5120" w:type="dxa"/>
            <w:tcBorders>
              <w:top w:val="nil"/>
              <w:left w:val="nil"/>
              <w:bottom w:val="single" w:sz="4" w:space="0" w:color="auto"/>
              <w:right w:val="nil"/>
            </w:tcBorders>
            <w:shd w:val="clear" w:color="auto" w:fill="auto"/>
            <w:vAlign w:val="center"/>
            <w:hideMark/>
          </w:tcPr>
          <w:p w14:paraId="243A3CC9"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MOTOR 220 VOLTS. 3 FASES DE 3 HP A 1445 RPM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693AB4F9"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0C3D9904"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3223D8CA"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244088EA"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06C383E4"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262E5C83"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226</w:t>
            </w:r>
          </w:p>
        </w:tc>
        <w:tc>
          <w:tcPr>
            <w:tcW w:w="5120" w:type="dxa"/>
            <w:tcBorders>
              <w:top w:val="nil"/>
              <w:left w:val="nil"/>
              <w:bottom w:val="single" w:sz="4" w:space="0" w:color="auto"/>
              <w:right w:val="nil"/>
            </w:tcBorders>
            <w:shd w:val="clear" w:color="auto" w:fill="auto"/>
            <w:vAlign w:val="center"/>
            <w:hideMark/>
          </w:tcPr>
          <w:p w14:paraId="5B9FE0FC"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MOTOR 3/4 HP A 3.5 AMP.  110/ 220 VOLTS.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1F8703C2"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19A7E5A6"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5921BF4F"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7EB527C4"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195CDBA1"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15A774B5"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227</w:t>
            </w:r>
          </w:p>
        </w:tc>
        <w:tc>
          <w:tcPr>
            <w:tcW w:w="5120" w:type="dxa"/>
            <w:tcBorders>
              <w:top w:val="nil"/>
              <w:left w:val="nil"/>
              <w:bottom w:val="single" w:sz="4" w:space="0" w:color="auto"/>
              <w:right w:val="nil"/>
            </w:tcBorders>
            <w:shd w:val="clear" w:color="auto" w:fill="auto"/>
            <w:vAlign w:val="center"/>
            <w:hideMark/>
          </w:tcPr>
          <w:p w14:paraId="5435040B"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MOTOR DE 3/4 H.P. PARA LAVADORA MODELO UW125PVQU50012</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10E8EDFE"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52FEF480"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19F6BA6E"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295ABEF7"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1D91B66D"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1A62776C"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228</w:t>
            </w:r>
          </w:p>
        </w:tc>
        <w:tc>
          <w:tcPr>
            <w:tcW w:w="5120" w:type="dxa"/>
            <w:tcBorders>
              <w:top w:val="nil"/>
              <w:left w:val="nil"/>
              <w:bottom w:val="single" w:sz="4" w:space="0" w:color="auto"/>
              <w:right w:val="nil"/>
            </w:tcBorders>
            <w:shd w:val="clear" w:color="auto" w:fill="auto"/>
            <w:vAlign w:val="center"/>
            <w:hideMark/>
          </w:tcPr>
          <w:p w14:paraId="4E8C2C19"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MOTOR DE 5 HP 3 FASES 220/440 VOLTS 60 HZ ALTA EFICIENCIA 1750 RPM</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728487F5"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6160A9C7"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545E2729"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3B113101"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173C8D92"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7A103CE0"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229</w:t>
            </w:r>
          </w:p>
        </w:tc>
        <w:tc>
          <w:tcPr>
            <w:tcW w:w="5120" w:type="dxa"/>
            <w:tcBorders>
              <w:top w:val="nil"/>
              <w:left w:val="nil"/>
              <w:bottom w:val="single" w:sz="4" w:space="0" w:color="auto"/>
              <w:right w:val="nil"/>
            </w:tcBorders>
            <w:shd w:val="clear" w:color="auto" w:fill="auto"/>
            <w:vAlign w:val="center"/>
            <w:hideMark/>
          </w:tcPr>
          <w:p w14:paraId="5BFC4FF0"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MOTOR DE ALTA EXTRACCION 20 HP  440/220V  3500 RPM   ALTA EFICIENCIA C/ARMAZON 284T/CERRADO</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7993A00C"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2F6FE1D9"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7238147A"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6C767392"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201D6406"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090FD250"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230</w:t>
            </w:r>
          </w:p>
        </w:tc>
        <w:tc>
          <w:tcPr>
            <w:tcW w:w="5120" w:type="dxa"/>
            <w:tcBorders>
              <w:top w:val="nil"/>
              <w:left w:val="nil"/>
              <w:bottom w:val="single" w:sz="4" w:space="0" w:color="auto"/>
              <w:right w:val="nil"/>
            </w:tcBorders>
            <w:shd w:val="clear" w:color="auto" w:fill="auto"/>
            <w:vAlign w:val="center"/>
            <w:hideMark/>
          </w:tcPr>
          <w:p w14:paraId="3F040A59"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MOTOR HIDRAULICO PARA LA PUERTA (TORQUEMORKE)  MILNOR CATALOGO  27E320025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190DD685"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42EB6C28"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5CA10B14"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2932E239"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03544485"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22930051"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231</w:t>
            </w:r>
          </w:p>
        </w:tc>
        <w:tc>
          <w:tcPr>
            <w:tcW w:w="5120" w:type="dxa"/>
            <w:tcBorders>
              <w:top w:val="nil"/>
              <w:left w:val="nil"/>
              <w:bottom w:val="single" w:sz="4" w:space="0" w:color="auto"/>
              <w:right w:val="nil"/>
            </w:tcBorders>
            <w:shd w:val="clear" w:color="auto" w:fill="auto"/>
            <w:vAlign w:val="center"/>
            <w:hideMark/>
          </w:tcPr>
          <w:p w14:paraId="7C7FD77F"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MOTOR TRIFASICO 2 POLOS, 25 HP 440/220V  3500 RPM   ALTA EFICIENCIA CON ARMAZON 284T/CERRADO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4F7B2C8E"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43692285"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335E277A"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3E1D4105"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0C14A56A"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52D564C7"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232</w:t>
            </w:r>
          </w:p>
        </w:tc>
        <w:tc>
          <w:tcPr>
            <w:tcW w:w="5120" w:type="dxa"/>
            <w:tcBorders>
              <w:top w:val="nil"/>
              <w:left w:val="nil"/>
              <w:bottom w:val="single" w:sz="4" w:space="0" w:color="auto"/>
              <w:right w:val="nil"/>
            </w:tcBorders>
            <w:shd w:val="clear" w:color="auto" w:fill="auto"/>
            <w:vAlign w:val="center"/>
            <w:hideMark/>
          </w:tcPr>
          <w:p w14:paraId="5F88048E"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MOTOR TRIFASICO DE 10HP  440/220 V</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00239966"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70C0A16A"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28FD44AA"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173FF7DD"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42B5221A"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0F1A9BF7"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233</w:t>
            </w:r>
          </w:p>
        </w:tc>
        <w:tc>
          <w:tcPr>
            <w:tcW w:w="5120" w:type="dxa"/>
            <w:tcBorders>
              <w:top w:val="nil"/>
              <w:left w:val="nil"/>
              <w:bottom w:val="single" w:sz="4" w:space="0" w:color="auto"/>
              <w:right w:val="nil"/>
            </w:tcBorders>
            <w:shd w:val="clear" w:color="auto" w:fill="auto"/>
            <w:vAlign w:val="center"/>
            <w:hideMark/>
          </w:tcPr>
          <w:p w14:paraId="0ADE1F03"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MOTOR US 10 HP 1200 RPM 220/440</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0658661F"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0852774D"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5EB775C0"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3F2D2A1B"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7080ABB6"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39EA268C"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234</w:t>
            </w:r>
          </w:p>
        </w:tc>
        <w:tc>
          <w:tcPr>
            <w:tcW w:w="5120" w:type="dxa"/>
            <w:tcBorders>
              <w:top w:val="nil"/>
              <w:left w:val="nil"/>
              <w:bottom w:val="single" w:sz="4" w:space="0" w:color="auto"/>
              <w:right w:val="nil"/>
            </w:tcBorders>
            <w:shd w:val="clear" w:color="auto" w:fill="auto"/>
            <w:vAlign w:val="center"/>
            <w:hideMark/>
          </w:tcPr>
          <w:p w14:paraId="66D5A04C"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MOTO-REDUCTOR DE VELOCIDAD PARA BANDA TRANSPORTADORA DE 2 HP 1700 RPM TRIFASICO TOTALMENTE CERRADO CON VENTILACION EXTERIOR. ROTOR JAULA DE ARDILLA, 230/460 VOLTS  60 HZ., HORIZONTAL, TIPO CORONA Y SIN FIN ACOPLAMIENTO DIRECTO  RATIO: 1 DE 40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2C7382D7"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666F35EA"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53743A9B"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2CF93C07"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5E7E3245"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134856C9"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235</w:t>
            </w:r>
          </w:p>
        </w:tc>
        <w:tc>
          <w:tcPr>
            <w:tcW w:w="5120" w:type="dxa"/>
            <w:tcBorders>
              <w:top w:val="nil"/>
              <w:left w:val="nil"/>
              <w:bottom w:val="single" w:sz="4" w:space="0" w:color="auto"/>
              <w:right w:val="nil"/>
            </w:tcBorders>
            <w:shd w:val="clear" w:color="auto" w:fill="auto"/>
            <w:vAlign w:val="center"/>
            <w:hideMark/>
          </w:tcPr>
          <w:p w14:paraId="593625A0"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MUELLE BOBINA 300665</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0D4E4558"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0EC6E8C2"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7FDC1F42"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3AA81D70"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4FBB338F"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2A5B6014"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236</w:t>
            </w:r>
          </w:p>
        </w:tc>
        <w:tc>
          <w:tcPr>
            <w:tcW w:w="5120" w:type="dxa"/>
            <w:tcBorders>
              <w:top w:val="nil"/>
              <w:left w:val="nil"/>
              <w:bottom w:val="single" w:sz="4" w:space="0" w:color="auto"/>
              <w:right w:val="nil"/>
            </w:tcBorders>
            <w:shd w:val="clear" w:color="auto" w:fill="auto"/>
            <w:vAlign w:val="center"/>
            <w:hideMark/>
          </w:tcPr>
          <w:p w14:paraId="0E819F08"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NIPLE DE BRONCE DE 1/4 2"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1DBEBF7D"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39C4E01F"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50D6EA90"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5FF18654"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60EE6167"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5BB5D621"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237</w:t>
            </w:r>
          </w:p>
        </w:tc>
        <w:tc>
          <w:tcPr>
            <w:tcW w:w="5120" w:type="dxa"/>
            <w:tcBorders>
              <w:top w:val="nil"/>
              <w:left w:val="nil"/>
              <w:bottom w:val="single" w:sz="4" w:space="0" w:color="auto"/>
              <w:right w:val="nil"/>
            </w:tcBorders>
            <w:shd w:val="clear" w:color="auto" w:fill="auto"/>
            <w:vAlign w:val="center"/>
            <w:hideMark/>
          </w:tcPr>
          <w:p w14:paraId="69E4A061"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NIPLE DE BRONCE DE 3/8 2"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02E994C4"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55FCC96A"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5DC7D9C6"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56FA71D8"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17558C0E"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341BA8E0"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238</w:t>
            </w:r>
          </w:p>
        </w:tc>
        <w:tc>
          <w:tcPr>
            <w:tcW w:w="5120" w:type="dxa"/>
            <w:tcBorders>
              <w:top w:val="nil"/>
              <w:left w:val="nil"/>
              <w:bottom w:val="single" w:sz="4" w:space="0" w:color="auto"/>
              <w:right w:val="nil"/>
            </w:tcBorders>
            <w:shd w:val="clear" w:color="auto" w:fill="auto"/>
            <w:vAlign w:val="center"/>
            <w:hideMark/>
          </w:tcPr>
          <w:p w14:paraId="242A67E7"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NIPLE DOBLE FESTO E-1/4-1/4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09E0CA2F"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0FB92892"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4D56250E"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7CD876E1"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05BA6F7C"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47EAA15E"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239</w:t>
            </w:r>
          </w:p>
        </w:tc>
        <w:tc>
          <w:tcPr>
            <w:tcW w:w="5120" w:type="dxa"/>
            <w:tcBorders>
              <w:top w:val="nil"/>
              <w:left w:val="nil"/>
              <w:bottom w:val="single" w:sz="4" w:space="0" w:color="auto"/>
              <w:right w:val="nil"/>
            </w:tcBorders>
            <w:shd w:val="clear" w:color="auto" w:fill="auto"/>
            <w:vAlign w:val="center"/>
            <w:hideMark/>
          </w:tcPr>
          <w:p w14:paraId="0F3D7A67"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PANTALLA DIGITAL MONO RS422</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448D806F"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0384F2F3"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1E6918D7"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40EAAB4D"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72CED24E"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5C539899"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240</w:t>
            </w:r>
          </w:p>
        </w:tc>
        <w:tc>
          <w:tcPr>
            <w:tcW w:w="5120" w:type="dxa"/>
            <w:tcBorders>
              <w:top w:val="nil"/>
              <w:left w:val="nil"/>
              <w:bottom w:val="single" w:sz="4" w:space="0" w:color="auto"/>
              <w:right w:val="nil"/>
            </w:tcBorders>
            <w:shd w:val="clear" w:color="auto" w:fill="auto"/>
            <w:vAlign w:val="center"/>
            <w:hideMark/>
          </w:tcPr>
          <w:p w14:paraId="0E121A66"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PEGAMENTO NEGRO AUTOMOTRIZ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678B7559"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LITRO </w:t>
            </w:r>
          </w:p>
        </w:tc>
        <w:tc>
          <w:tcPr>
            <w:tcW w:w="1230" w:type="dxa"/>
            <w:tcBorders>
              <w:top w:val="nil"/>
              <w:left w:val="nil"/>
              <w:bottom w:val="single" w:sz="4" w:space="0" w:color="auto"/>
              <w:right w:val="single" w:sz="4" w:space="0" w:color="auto"/>
            </w:tcBorders>
            <w:shd w:val="clear" w:color="auto" w:fill="auto"/>
            <w:vAlign w:val="center"/>
            <w:hideMark/>
          </w:tcPr>
          <w:p w14:paraId="6C21BD4F"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656861B4"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707926B5"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531639FC"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0366F18D"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241</w:t>
            </w:r>
          </w:p>
        </w:tc>
        <w:tc>
          <w:tcPr>
            <w:tcW w:w="5120" w:type="dxa"/>
            <w:tcBorders>
              <w:top w:val="nil"/>
              <w:left w:val="nil"/>
              <w:bottom w:val="single" w:sz="4" w:space="0" w:color="auto"/>
              <w:right w:val="nil"/>
            </w:tcBorders>
            <w:shd w:val="clear" w:color="auto" w:fill="auto"/>
            <w:vAlign w:val="center"/>
            <w:hideMark/>
          </w:tcPr>
          <w:p w14:paraId="1F4D6167"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PICAPORTE PARA CIERRE DE PUERTA DE LAVADORA  CATALOGO   SA15028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769E6237"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352AC1DB"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445BBB5C"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0E2F993C"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3BAF2DA6"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16BB5250"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242</w:t>
            </w:r>
          </w:p>
        </w:tc>
        <w:tc>
          <w:tcPr>
            <w:tcW w:w="5120" w:type="dxa"/>
            <w:tcBorders>
              <w:top w:val="nil"/>
              <w:left w:val="nil"/>
              <w:bottom w:val="single" w:sz="4" w:space="0" w:color="auto"/>
              <w:right w:val="nil"/>
            </w:tcBorders>
            <w:shd w:val="clear" w:color="auto" w:fill="auto"/>
            <w:vAlign w:val="center"/>
            <w:hideMark/>
          </w:tcPr>
          <w:p w14:paraId="2B5191C5"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PILOTO QUEMADOR PARA TOMBOLA SECADORA MARNAL</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7351E9B6"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287FDF55"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4CA78F3A"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532E8B9F"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5FEDE7F7"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4A771FCE"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243</w:t>
            </w:r>
          </w:p>
        </w:tc>
        <w:tc>
          <w:tcPr>
            <w:tcW w:w="5120" w:type="dxa"/>
            <w:tcBorders>
              <w:top w:val="nil"/>
              <w:left w:val="nil"/>
              <w:bottom w:val="single" w:sz="4" w:space="0" w:color="auto"/>
              <w:right w:val="nil"/>
            </w:tcBorders>
            <w:shd w:val="clear" w:color="auto" w:fill="auto"/>
            <w:vAlign w:val="center"/>
            <w:hideMark/>
          </w:tcPr>
          <w:p w14:paraId="570C0E42"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PISTON DE DRENADO DE 10” COMPLETA C/EMPAQUE  CATALOGO  SA36044</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048BCD73"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02557598"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238D0044"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73500572"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01CDC324"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44E8CAD1"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244</w:t>
            </w:r>
          </w:p>
        </w:tc>
        <w:tc>
          <w:tcPr>
            <w:tcW w:w="5120" w:type="dxa"/>
            <w:tcBorders>
              <w:top w:val="nil"/>
              <w:left w:val="nil"/>
              <w:bottom w:val="single" w:sz="4" w:space="0" w:color="auto"/>
              <w:right w:val="nil"/>
            </w:tcBorders>
            <w:shd w:val="clear" w:color="auto" w:fill="auto"/>
            <w:vAlign w:val="center"/>
            <w:hideMark/>
          </w:tcPr>
          <w:p w14:paraId="31B996D5"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PISTON DE DRENADO DE 8” COMPLETA C/EMPAQUE   CATALOGO  SA28158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37DC3A3A"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16B29C8A"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5D2C08F6"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7D60B35C"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1A251AE3"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4DC3F326"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245</w:t>
            </w:r>
          </w:p>
        </w:tc>
        <w:tc>
          <w:tcPr>
            <w:tcW w:w="5120" w:type="dxa"/>
            <w:tcBorders>
              <w:top w:val="nil"/>
              <w:left w:val="nil"/>
              <w:bottom w:val="single" w:sz="4" w:space="0" w:color="auto"/>
              <w:right w:val="nil"/>
            </w:tcBorders>
            <w:shd w:val="clear" w:color="auto" w:fill="auto"/>
            <w:vAlign w:val="center"/>
            <w:hideMark/>
          </w:tcPr>
          <w:p w14:paraId="7153E60D"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PISTON DE LEVANTAMIENTO  MILNOR CATALOGO  27E164026A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3AAD6B1F"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29F35B68"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780661C5"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27E1BD3A"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510EBA34"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1C852E84"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246</w:t>
            </w:r>
          </w:p>
        </w:tc>
        <w:tc>
          <w:tcPr>
            <w:tcW w:w="5120" w:type="dxa"/>
            <w:tcBorders>
              <w:top w:val="nil"/>
              <w:left w:val="nil"/>
              <w:bottom w:val="single" w:sz="4" w:space="0" w:color="auto"/>
              <w:right w:val="nil"/>
            </w:tcBorders>
            <w:shd w:val="clear" w:color="auto" w:fill="auto"/>
            <w:vAlign w:val="center"/>
            <w:hideMark/>
          </w:tcPr>
          <w:p w14:paraId="3C562C56"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PISTON PARA FRENOS  MILNOR CATALOGO  A5200200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50EFA36D"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145D71AE"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5FDED4F5"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029CB66A"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0C67020D"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3D0A317D"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247</w:t>
            </w:r>
          </w:p>
        </w:tc>
        <w:tc>
          <w:tcPr>
            <w:tcW w:w="5120" w:type="dxa"/>
            <w:tcBorders>
              <w:top w:val="nil"/>
              <w:left w:val="nil"/>
              <w:bottom w:val="single" w:sz="4" w:space="0" w:color="auto"/>
              <w:right w:val="nil"/>
            </w:tcBorders>
            <w:shd w:val="clear" w:color="auto" w:fill="auto"/>
            <w:vAlign w:val="center"/>
            <w:hideMark/>
          </w:tcPr>
          <w:p w14:paraId="4B1955A9"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PISTON PARA PUERTA NORGREEN CATALOGO RM-9140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25F818A7"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39D6737E"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731984C8"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3507EEF5"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6D07A257"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66C6666A"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248</w:t>
            </w:r>
          </w:p>
        </w:tc>
        <w:tc>
          <w:tcPr>
            <w:tcW w:w="5120" w:type="dxa"/>
            <w:tcBorders>
              <w:top w:val="nil"/>
              <w:left w:val="nil"/>
              <w:bottom w:val="single" w:sz="4" w:space="0" w:color="auto"/>
              <w:right w:val="nil"/>
            </w:tcBorders>
            <w:shd w:val="clear" w:color="auto" w:fill="auto"/>
            <w:vAlign w:val="center"/>
            <w:hideMark/>
          </w:tcPr>
          <w:p w14:paraId="6453EB77"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PLC CONTROLADOR LOGICO PROGRAMABLE  FX3G-24M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027D10D9"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12FBF56E"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670330F6"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007A4076"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7EC6869E"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58EBDBA4"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249</w:t>
            </w:r>
          </w:p>
        </w:tc>
        <w:tc>
          <w:tcPr>
            <w:tcW w:w="5120" w:type="dxa"/>
            <w:tcBorders>
              <w:top w:val="nil"/>
              <w:left w:val="nil"/>
              <w:bottom w:val="single" w:sz="4" w:space="0" w:color="auto"/>
              <w:right w:val="nil"/>
            </w:tcBorders>
            <w:shd w:val="clear" w:color="auto" w:fill="auto"/>
            <w:vAlign w:val="center"/>
            <w:hideMark/>
          </w:tcPr>
          <w:p w14:paraId="6B560781"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PLC CONTROLADOR LOGICO PROGRAMABLE  FX3U-48M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5E6AD367"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433CF3DB"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1463DF72"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567FC572"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46800F83"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2127644B"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250</w:t>
            </w:r>
          </w:p>
        </w:tc>
        <w:tc>
          <w:tcPr>
            <w:tcW w:w="5120" w:type="dxa"/>
            <w:tcBorders>
              <w:top w:val="nil"/>
              <w:left w:val="nil"/>
              <w:bottom w:val="single" w:sz="4" w:space="0" w:color="auto"/>
              <w:right w:val="nil"/>
            </w:tcBorders>
            <w:shd w:val="clear" w:color="auto" w:fill="auto"/>
            <w:vAlign w:val="center"/>
            <w:hideMark/>
          </w:tcPr>
          <w:p w14:paraId="7F3F65B0"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POLEA  3B  3.4 SH</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3E2D05FA"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604B172B"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3BC4B42C"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0440D6E0"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07AAD74C"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39E00103"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251</w:t>
            </w:r>
          </w:p>
        </w:tc>
        <w:tc>
          <w:tcPr>
            <w:tcW w:w="5120" w:type="dxa"/>
            <w:tcBorders>
              <w:top w:val="nil"/>
              <w:left w:val="nil"/>
              <w:bottom w:val="single" w:sz="4" w:space="0" w:color="auto"/>
              <w:right w:val="nil"/>
            </w:tcBorders>
            <w:shd w:val="clear" w:color="auto" w:fill="auto"/>
            <w:vAlign w:val="center"/>
            <w:hideMark/>
          </w:tcPr>
          <w:p w14:paraId="6193A38F"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POLEA 12.0 X 3  RC CON BUJE  A 1 5/8"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77F68C1F"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486A8609"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39A4DC04"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049949A4"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701A8F04"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4012335C"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252</w:t>
            </w:r>
          </w:p>
        </w:tc>
        <w:tc>
          <w:tcPr>
            <w:tcW w:w="5120" w:type="dxa"/>
            <w:tcBorders>
              <w:top w:val="nil"/>
              <w:left w:val="nil"/>
              <w:bottom w:val="single" w:sz="4" w:space="0" w:color="auto"/>
              <w:right w:val="nil"/>
            </w:tcBorders>
            <w:shd w:val="clear" w:color="auto" w:fill="auto"/>
            <w:vAlign w:val="center"/>
            <w:hideMark/>
          </w:tcPr>
          <w:p w14:paraId="15492578"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POLEA 13.6 X 4  RB CON BUJE  A 1 5/8"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322F264A"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55DCB97A"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0FC459EF"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7ABAECC7"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20948C81"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45ED8F0E"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253</w:t>
            </w:r>
          </w:p>
        </w:tc>
        <w:tc>
          <w:tcPr>
            <w:tcW w:w="5120" w:type="dxa"/>
            <w:tcBorders>
              <w:top w:val="nil"/>
              <w:left w:val="nil"/>
              <w:bottom w:val="single" w:sz="4" w:space="0" w:color="auto"/>
              <w:right w:val="nil"/>
            </w:tcBorders>
            <w:shd w:val="clear" w:color="auto" w:fill="auto"/>
            <w:vAlign w:val="center"/>
            <w:hideMark/>
          </w:tcPr>
          <w:p w14:paraId="4595D6A4"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POLEA 3 RC 12" DIAMETRO CON BUJE CONICO CALIBRE INTERIOR DE 1 5/8" CUÑERO DE 3/8"</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20582127"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6FFCAB42"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4B42F7DD"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632BC0E9"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57DAE68D"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7DDEECE1"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254</w:t>
            </w:r>
          </w:p>
        </w:tc>
        <w:tc>
          <w:tcPr>
            <w:tcW w:w="5120" w:type="dxa"/>
            <w:tcBorders>
              <w:top w:val="nil"/>
              <w:left w:val="nil"/>
              <w:bottom w:val="single" w:sz="4" w:space="0" w:color="auto"/>
              <w:right w:val="nil"/>
            </w:tcBorders>
            <w:shd w:val="clear" w:color="auto" w:fill="auto"/>
            <w:vAlign w:val="center"/>
            <w:hideMark/>
          </w:tcPr>
          <w:p w14:paraId="6C326088"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POLEA 3B 13.0  SK</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63AE37B7"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2D9C607E"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632E82A9"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0A5772C7"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7DDB8E05"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03CB9A26"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255</w:t>
            </w:r>
          </w:p>
        </w:tc>
        <w:tc>
          <w:tcPr>
            <w:tcW w:w="5120" w:type="dxa"/>
            <w:tcBorders>
              <w:top w:val="nil"/>
              <w:left w:val="nil"/>
              <w:bottom w:val="single" w:sz="4" w:space="0" w:color="auto"/>
              <w:right w:val="nil"/>
            </w:tcBorders>
            <w:shd w:val="clear" w:color="auto" w:fill="auto"/>
            <w:vAlign w:val="center"/>
            <w:hideMark/>
          </w:tcPr>
          <w:p w14:paraId="34E55F00"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POLEA 3V  500 SDS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5E7A4982"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1462D725"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2EE474E5"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0D652F7D"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3D1326F0"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6AE45E2F"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256</w:t>
            </w:r>
          </w:p>
        </w:tc>
        <w:tc>
          <w:tcPr>
            <w:tcW w:w="5120" w:type="dxa"/>
            <w:tcBorders>
              <w:top w:val="nil"/>
              <w:left w:val="nil"/>
              <w:bottom w:val="single" w:sz="4" w:space="0" w:color="auto"/>
              <w:right w:val="nil"/>
            </w:tcBorders>
            <w:shd w:val="clear" w:color="auto" w:fill="auto"/>
            <w:vAlign w:val="center"/>
            <w:hideMark/>
          </w:tcPr>
          <w:p w14:paraId="55FE2164"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POLEA 4B 4.0 SD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1153DDF6"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5976D7AB"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3F3CA8E4"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152810A4"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2E999741"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22C9AA58"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257</w:t>
            </w:r>
          </w:p>
        </w:tc>
        <w:tc>
          <w:tcPr>
            <w:tcW w:w="5120" w:type="dxa"/>
            <w:tcBorders>
              <w:top w:val="nil"/>
              <w:left w:val="nil"/>
              <w:bottom w:val="single" w:sz="4" w:space="0" w:color="auto"/>
              <w:right w:val="nil"/>
            </w:tcBorders>
            <w:shd w:val="clear" w:color="auto" w:fill="auto"/>
            <w:vAlign w:val="center"/>
            <w:hideMark/>
          </w:tcPr>
          <w:p w14:paraId="2D98ADB0"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POLEA 5 3V 690 SK</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554C09DC"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61231D5A"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1B29FD22"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34E0C95C"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685DA28F"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554C615E"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258</w:t>
            </w:r>
          </w:p>
        </w:tc>
        <w:tc>
          <w:tcPr>
            <w:tcW w:w="5120" w:type="dxa"/>
            <w:tcBorders>
              <w:top w:val="nil"/>
              <w:left w:val="nil"/>
              <w:bottom w:val="single" w:sz="4" w:space="0" w:color="auto"/>
              <w:right w:val="nil"/>
            </w:tcBorders>
            <w:shd w:val="clear" w:color="auto" w:fill="auto"/>
            <w:vAlign w:val="center"/>
            <w:hideMark/>
          </w:tcPr>
          <w:p w14:paraId="6E403B4C"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POLEA 5.4  2R AB  6”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312FBEE2"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0FBAA9B7"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070D7B25"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2B39ED9E"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4BC3663A"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6B3231D2"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259</w:t>
            </w:r>
          </w:p>
        </w:tc>
        <w:tc>
          <w:tcPr>
            <w:tcW w:w="5120" w:type="dxa"/>
            <w:tcBorders>
              <w:top w:val="nil"/>
              <w:left w:val="nil"/>
              <w:bottom w:val="single" w:sz="4" w:space="0" w:color="auto"/>
              <w:right w:val="nil"/>
            </w:tcBorders>
            <w:shd w:val="clear" w:color="auto" w:fill="auto"/>
            <w:vAlign w:val="center"/>
            <w:hideMark/>
          </w:tcPr>
          <w:p w14:paraId="7FAE3860"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POLEA 6.0 X 1RB-V0</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59B5BB13"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2BD6C004"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68911372"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20A3ECE2"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6B2EEB57"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2235ADE4"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260</w:t>
            </w:r>
          </w:p>
        </w:tc>
        <w:tc>
          <w:tcPr>
            <w:tcW w:w="5120" w:type="dxa"/>
            <w:tcBorders>
              <w:top w:val="nil"/>
              <w:left w:val="nil"/>
              <w:bottom w:val="single" w:sz="4" w:space="0" w:color="auto"/>
              <w:right w:val="nil"/>
            </w:tcBorders>
            <w:shd w:val="clear" w:color="auto" w:fill="auto"/>
            <w:vAlign w:val="center"/>
            <w:hideMark/>
          </w:tcPr>
          <w:p w14:paraId="005CD01C"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POLEA 6.0 X 2RB-V1</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03A87234"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7031F8ED"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4827819C"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2EA42BBE"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32D034A9"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02076836"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261</w:t>
            </w:r>
          </w:p>
        </w:tc>
        <w:tc>
          <w:tcPr>
            <w:tcW w:w="5120" w:type="dxa"/>
            <w:tcBorders>
              <w:top w:val="nil"/>
              <w:left w:val="nil"/>
              <w:bottom w:val="single" w:sz="4" w:space="0" w:color="auto"/>
              <w:right w:val="nil"/>
            </w:tcBorders>
            <w:shd w:val="clear" w:color="auto" w:fill="auto"/>
            <w:vAlign w:val="center"/>
            <w:hideMark/>
          </w:tcPr>
          <w:p w14:paraId="71359FFA"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POLEA DE 12" 6 BANDAS P/FLECHA AUX. JACKSHFAT CON BUJE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31473B26"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14B4FEFE"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7EA7161C"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6B082715"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1EC8FDB0"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7880FDC0"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262</w:t>
            </w:r>
          </w:p>
        </w:tc>
        <w:tc>
          <w:tcPr>
            <w:tcW w:w="5120" w:type="dxa"/>
            <w:tcBorders>
              <w:top w:val="nil"/>
              <w:left w:val="nil"/>
              <w:bottom w:val="single" w:sz="4" w:space="0" w:color="auto"/>
              <w:right w:val="nil"/>
            </w:tcBorders>
            <w:shd w:val="clear" w:color="auto" w:fill="auto"/>
            <w:vAlign w:val="center"/>
            <w:hideMark/>
          </w:tcPr>
          <w:p w14:paraId="07939E19"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POLEA DE 13.6” 3-RB, IBSA No DE PARTE  P103B136, PARA SECADORA CLM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4524D590"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3121BCCC"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76549C86"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2705A649"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77271853"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1FB90123"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263</w:t>
            </w:r>
          </w:p>
        </w:tc>
        <w:tc>
          <w:tcPr>
            <w:tcW w:w="5120" w:type="dxa"/>
            <w:tcBorders>
              <w:top w:val="nil"/>
              <w:left w:val="nil"/>
              <w:bottom w:val="single" w:sz="4" w:space="0" w:color="auto"/>
              <w:right w:val="nil"/>
            </w:tcBorders>
            <w:shd w:val="clear" w:color="auto" w:fill="auto"/>
            <w:vAlign w:val="center"/>
            <w:hideMark/>
          </w:tcPr>
          <w:p w14:paraId="176D5809"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POLEA MARTIN 5 3V600 SDS</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58D70D36"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4D22B672"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47BE077C"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6031F23E"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089E27B8"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31DD2642"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264</w:t>
            </w:r>
          </w:p>
        </w:tc>
        <w:tc>
          <w:tcPr>
            <w:tcW w:w="5120" w:type="dxa"/>
            <w:tcBorders>
              <w:top w:val="nil"/>
              <w:left w:val="nil"/>
              <w:bottom w:val="single" w:sz="4" w:space="0" w:color="auto"/>
              <w:right w:val="nil"/>
            </w:tcBorders>
            <w:shd w:val="clear" w:color="auto" w:fill="auto"/>
            <w:vAlign w:val="center"/>
            <w:hideMark/>
          </w:tcPr>
          <w:p w14:paraId="0C11806E"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POLEA PARA MOTOR DE 3"X.5" C/OPRESOR Y CUÑERO PARA  BANDA B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1678B642"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2FF4C198"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5BB39FDC"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1508AB3E"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479D2669"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3666682E"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265</w:t>
            </w:r>
          </w:p>
        </w:tc>
        <w:tc>
          <w:tcPr>
            <w:tcW w:w="5120" w:type="dxa"/>
            <w:tcBorders>
              <w:top w:val="nil"/>
              <w:left w:val="nil"/>
              <w:bottom w:val="single" w:sz="4" w:space="0" w:color="auto"/>
              <w:right w:val="nil"/>
            </w:tcBorders>
            <w:shd w:val="clear" w:color="auto" w:fill="auto"/>
            <w:vAlign w:val="center"/>
            <w:hideMark/>
          </w:tcPr>
          <w:p w14:paraId="11B7783E"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PRESOSTATO DE NIVEL UW125PVQU50012 (F0340348-10P)</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468C9998"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1AED4977"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1C282DA1"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4C6B3355"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13BA97F4"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72D75E83"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266</w:t>
            </w:r>
          </w:p>
        </w:tc>
        <w:tc>
          <w:tcPr>
            <w:tcW w:w="5120" w:type="dxa"/>
            <w:tcBorders>
              <w:top w:val="nil"/>
              <w:left w:val="nil"/>
              <w:bottom w:val="single" w:sz="4" w:space="0" w:color="auto"/>
              <w:right w:val="nil"/>
            </w:tcBorders>
            <w:shd w:val="clear" w:color="auto" w:fill="auto"/>
            <w:vAlign w:val="center"/>
            <w:hideMark/>
          </w:tcPr>
          <w:p w14:paraId="4B51B5A9"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QUEMADOR DE GAS PARA TOMBOLA SECADORA MODELO 3730</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18B2E7CB"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22731098"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33505363"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2B9BD156"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0C0BFC1C"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78641898"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267</w:t>
            </w:r>
          </w:p>
        </w:tc>
        <w:tc>
          <w:tcPr>
            <w:tcW w:w="5120" w:type="dxa"/>
            <w:tcBorders>
              <w:top w:val="nil"/>
              <w:left w:val="nil"/>
              <w:bottom w:val="single" w:sz="4" w:space="0" w:color="auto"/>
              <w:right w:val="nil"/>
            </w:tcBorders>
            <w:shd w:val="clear" w:color="auto" w:fill="auto"/>
            <w:vAlign w:val="center"/>
            <w:hideMark/>
          </w:tcPr>
          <w:p w14:paraId="33107ED3"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REGULADOR DE PRESION PARA GAS LP DE 5 A 15 LBS DE 1"</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1ADE2505"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573EE56A"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22F400FB"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05D65F20"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4DB2156E"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42D37B77"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268</w:t>
            </w:r>
          </w:p>
        </w:tc>
        <w:tc>
          <w:tcPr>
            <w:tcW w:w="5120" w:type="dxa"/>
            <w:tcBorders>
              <w:top w:val="nil"/>
              <w:left w:val="nil"/>
              <w:bottom w:val="single" w:sz="4" w:space="0" w:color="auto"/>
              <w:right w:val="nil"/>
            </w:tcBorders>
            <w:shd w:val="clear" w:color="auto" w:fill="auto"/>
            <w:vAlign w:val="center"/>
            <w:hideMark/>
          </w:tcPr>
          <w:p w14:paraId="46344E09"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REGULADOR DE PRESION PRS-DIAL PARA SECADORA CLM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5FA285E3"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78F72E67"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3DBC168F"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73BA5093"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48042BDD"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43ED0AE1"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269</w:t>
            </w:r>
          </w:p>
        </w:tc>
        <w:tc>
          <w:tcPr>
            <w:tcW w:w="5120" w:type="dxa"/>
            <w:tcBorders>
              <w:top w:val="nil"/>
              <w:left w:val="nil"/>
              <w:bottom w:val="single" w:sz="4" w:space="0" w:color="auto"/>
              <w:right w:val="nil"/>
            </w:tcBorders>
            <w:shd w:val="clear" w:color="auto" w:fill="auto"/>
            <w:vAlign w:val="center"/>
            <w:hideMark/>
          </w:tcPr>
          <w:p w14:paraId="77C7457B"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REGULADOR PARA AIRE CON FILTRO 150 PSI</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32C18788"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45792C05"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549A9DD2"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4AA5719B"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5412A289"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63138DFB"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270</w:t>
            </w:r>
          </w:p>
        </w:tc>
        <w:tc>
          <w:tcPr>
            <w:tcW w:w="5120" w:type="dxa"/>
            <w:tcBorders>
              <w:top w:val="nil"/>
              <w:left w:val="nil"/>
              <w:bottom w:val="single" w:sz="4" w:space="0" w:color="auto"/>
              <w:right w:val="nil"/>
            </w:tcBorders>
            <w:shd w:val="clear" w:color="auto" w:fill="auto"/>
            <w:vAlign w:val="center"/>
            <w:hideMark/>
          </w:tcPr>
          <w:p w14:paraId="003AC814"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REGULADOR PARA GAS 2 IN 50 -12 IN WC RESORTE AZUL</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6A1A5E56"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10A1F67E"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3079FB31"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52A66236"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3EDAC552"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69F23157"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271</w:t>
            </w:r>
          </w:p>
        </w:tc>
        <w:tc>
          <w:tcPr>
            <w:tcW w:w="5120" w:type="dxa"/>
            <w:tcBorders>
              <w:top w:val="nil"/>
              <w:left w:val="nil"/>
              <w:bottom w:val="single" w:sz="4" w:space="0" w:color="auto"/>
              <w:right w:val="nil"/>
            </w:tcBorders>
            <w:shd w:val="clear" w:color="auto" w:fill="auto"/>
            <w:vAlign w:val="center"/>
            <w:hideMark/>
          </w:tcPr>
          <w:p w14:paraId="0B5BD311"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RELE DE SOBRECARGA TERMICO, CLASE 10, Ir:4.5-6.3A, 1NA+1NC, S0 MODELO 3RU1126-1GB0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5CBCDB56"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PIEZA </w:t>
            </w:r>
          </w:p>
        </w:tc>
        <w:tc>
          <w:tcPr>
            <w:tcW w:w="1230" w:type="dxa"/>
            <w:tcBorders>
              <w:top w:val="nil"/>
              <w:left w:val="nil"/>
              <w:bottom w:val="single" w:sz="4" w:space="0" w:color="auto"/>
              <w:right w:val="single" w:sz="4" w:space="0" w:color="auto"/>
            </w:tcBorders>
            <w:shd w:val="clear" w:color="auto" w:fill="auto"/>
            <w:vAlign w:val="center"/>
            <w:hideMark/>
          </w:tcPr>
          <w:p w14:paraId="543759DE"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6A7F7B81"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37B1E63F"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40E96795"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69D0AABC"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272</w:t>
            </w:r>
          </w:p>
        </w:tc>
        <w:tc>
          <w:tcPr>
            <w:tcW w:w="5120" w:type="dxa"/>
            <w:tcBorders>
              <w:top w:val="nil"/>
              <w:left w:val="nil"/>
              <w:bottom w:val="single" w:sz="4" w:space="0" w:color="auto"/>
              <w:right w:val="nil"/>
            </w:tcBorders>
            <w:shd w:val="clear" w:color="auto" w:fill="auto"/>
            <w:vAlign w:val="center"/>
            <w:hideMark/>
          </w:tcPr>
          <w:p w14:paraId="0532E73C"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RELEVADOR 8 PATAS CON ARRANCADOR 10 A 250 VAC</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0CDDA2B8"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2DB82FFB"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0E15806F"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69ECEA67"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33720CC1"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553783C3"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273</w:t>
            </w:r>
          </w:p>
        </w:tc>
        <w:tc>
          <w:tcPr>
            <w:tcW w:w="5120" w:type="dxa"/>
            <w:tcBorders>
              <w:top w:val="nil"/>
              <w:left w:val="nil"/>
              <w:bottom w:val="single" w:sz="4" w:space="0" w:color="auto"/>
              <w:right w:val="nil"/>
            </w:tcBorders>
            <w:shd w:val="clear" w:color="auto" w:fill="auto"/>
            <w:vAlign w:val="center"/>
            <w:hideMark/>
          </w:tcPr>
          <w:p w14:paraId="4DC6B85D"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RELEVADOR BIMETALICO 3 RU1136 28</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5B9BB089"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7ED04F0F"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1875E3BE"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7DAEBC12"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578385EB"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396018A9"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274</w:t>
            </w:r>
          </w:p>
        </w:tc>
        <w:tc>
          <w:tcPr>
            <w:tcW w:w="5120" w:type="dxa"/>
            <w:tcBorders>
              <w:top w:val="nil"/>
              <w:left w:val="nil"/>
              <w:bottom w:val="single" w:sz="4" w:space="0" w:color="auto"/>
              <w:right w:val="nil"/>
            </w:tcBorders>
            <w:shd w:val="clear" w:color="auto" w:fill="auto"/>
            <w:vAlign w:val="center"/>
            <w:hideMark/>
          </w:tcPr>
          <w:p w14:paraId="369EEF5A"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RELOJ DE SECADO PARA TOMBOLA SECADORA MODELO  3730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0A510F03"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62B9AC39"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0810E126"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0A9A2B80"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04325436"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6BB57FF4"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275</w:t>
            </w:r>
          </w:p>
        </w:tc>
        <w:tc>
          <w:tcPr>
            <w:tcW w:w="5120" w:type="dxa"/>
            <w:tcBorders>
              <w:top w:val="nil"/>
              <w:left w:val="nil"/>
              <w:bottom w:val="single" w:sz="4" w:space="0" w:color="auto"/>
              <w:right w:val="nil"/>
            </w:tcBorders>
            <w:shd w:val="clear" w:color="auto" w:fill="auto"/>
            <w:vAlign w:val="center"/>
            <w:hideMark/>
          </w:tcPr>
          <w:p w14:paraId="2CFAAFF3"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RESISTENCIA TUBULAR  DE 5/16" X 82 cm.  400W 120V</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283CBDF1"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3D4F9706"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31619E2B"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08FD9B0F"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2AD8A117"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19D55337"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276</w:t>
            </w:r>
          </w:p>
        </w:tc>
        <w:tc>
          <w:tcPr>
            <w:tcW w:w="5120" w:type="dxa"/>
            <w:tcBorders>
              <w:top w:val="nil"/>
              <w:left w:val="nil"/>
              <w:bottom w:val="single" w:sz="4" w:space="0" w:color="auto"/>
              <w:right w:val="nil"/>
            </w:tcBorders>
            <w:shd w:val="clear" w:color="auto" w:fill="auto"/>
            <w:vAlign w:val="center"/>
            <w:hideMark/>
          </w:tcPr>
          <w:p w14:paraId="27E63648"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RETEN (52491)</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45BD1EB4"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034FC23A"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25DACE97"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56342E14"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71151CE7"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53A8B171"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277</w:t>
            </w:r>
          </w:p>
        </w:tc>
        <w:tc>
          <w:tcPr>
            <w:tcW w:w="5120" w:type="dxa"/>
            <w:tcBorders>
              <w:top w:val="nil"/>
              <w:left w:val="nil"/>
              <w:bottom w:val="single" w:sz="4" w:space="0" w:color="auto"/>
              <w:right w:val="nil"/>
            </w:tcBorders>
            <w:shd w:val="clear" w:color="auto" w:fill="auto"/>
            <w:vAlign w:val="center"/>
            <w:hideMark/>
          </w:tcPr>
          <w:p w14:paraId="09AC1DD6"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RETEN 165 x 191 x 14 (52491)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2B014FCB"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6C5EE94C"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1028FE8D"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0FBA171B"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04D2C39D"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5202CFAA"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278</w:t>
            </w:r>
          </w:p>
        </w:tc>
        <w:tc>
          <w:tcPr>
            <w:tcW w:w="5120" w:type="dxa"/>
            <w:tcBorders>
              <w:top w:val="nil"/>
              <w:left w:val="nil"/>
              <w:bottom w:val="single" w:sz="4" w:space="0" w:color="auto"/>
              <w:right w:val="nil"/>
            </w:tcBorders>
            <w:shd w:val="clear" w:color="auto" w:fill="auto"/>
            <w:vAlign w:val="center"/>
            <w:hideMark/>
          </w:tcPr>
          <w:p w14:paraId="50E58F70"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RETEN 17820319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11BC9DFF"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0C05FF1B"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5D185C83"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0AA20627"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052829B8"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24A70F6A"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279</w:t>
            </w:r>
          </w:p>
        </w:tc>
        <w:tc>
          <w:tcPr>
            <w:tcW w:w="5120" w:type="dxa"/>
            <w:tcBorders>
              <w:top w:val="nil"/>
              <w:left w:val="nil"/>
              <w:bottom w:val="single" w:sz="4" w:space="0" w:color="auto"/>
              <w:right w:val="nil"/>
            </w:tcBorders>
            <w:shd w:val="clear" w:color="auto" w:fill="auto"/>
            <w:vAlign w:val="center"/>
            <w:hideMark/>
          </w:tcPr>
          <w:p w14:paraId="380723E2"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RETEN 23735</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04F86ECB"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49BF257B"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450DC151"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3BBE0DE7"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172763EC"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70D5204D"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280</w:t>
            </w:r>
          </w:p>
        </w:tc>
        <w:tc>
          <w:tcPr>
            <w:tcW w:w="5120" w:type="dxa"/>
            <w:tcBorders>
              <w:top w:val="nil"/>
              <w:left w:val="nil"/>
              <w:bottom w:val="single" w:sz="4" w:space="0" w:color="auto"/>
              <w:right w:val="nil"/>
            </w:tcBorders>
            <w:shd w:val="clear" w:color="auto" w:fill="auto"/>
            <w:vAlign w:val="center"/>
            <w:hideMark/>
          </w:tcPr>
          <w:p w14:paraId="3B452D79"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RETEN 29310</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67EE4C67"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3BF5F644"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65F5694A"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12D52CE1"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6CD3E54C"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5D310057"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281</w:t>
            </w:r>
          </w:p>
        </w:tc>
        <w:tc>
          <w:tcPr>
            <w:tcW w:w="5120" w:type="dxa"/>
            <w:tcBorders>
              <w:top w:val="nil"/>
              <w:left w:val="nil"/>
              <w:bottom w:val="single" w:sz="4" w:space="0" w:color="auto"/>
              <w:right w:val="nil"/>
            </w:tcBorders>
            <w:shd w:val="clear" w:color="auto" w:fill="auto"/>
            <w:vAlign w:val="center"/>
            <w:hideMark/>
          </w:tcPr>
          <w:p w14:paraId="3BE6FEDE"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RETEN 3 3/4  x  4 3/4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27CC6EC1"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68C1AF5D"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69716709"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3E8AC5D2"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4D15D7CA"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181096EA"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282</w:t>
            </w:r>
          </w:p>
        </w:tc>
        <w:tc>
          <w:tcPr>
            <w:tcW w:w="5120" w:type="dxa"/>
            <w:tcBorders>
              <w:top w:val="nil"/>
              <w:left w:val="nil"/>
              <w:bottom w:val="single" w:sz="4" w:space="0" w:color="auto"/>
              <w:right w:val="nil"/>
            </w:tcBorders>
            <w:shd w:val="clear" w:color="auto" w:fill="auto"/>
            <w:vAlign w:val="center"/>
            <w:hideMark/>
          </w:tcPr>
          <w:p w14:paraId="4F7A3DB0"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RETEN DOBLE LABIO C/R 52421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1F9D68FF"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74D1D33A"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30A15B0C"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392EA251"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00E89C65"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5A043C78"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283</w:t>
            </w:r>
          </w:p>
        </w:tc>
        <w:tc>
          <w:tcPr>
            <w:tcW w:w="5120" w:type="dxa"/>
            <w:tcBorders>
              <w:top w:val="nil"/>
              <w:left w:val="nil"/>
              <w:bottom w:val="single" w:sz="4" w:space="0" w:color="auto"/>
              <w:right w:val="nil"/>
            </w:tcBorders>
            <w:shd w:val="clear" w:color="auto" w:fill="auto"/>
            <w:vAlign w:val="center"/>
            <w:hideMark/>
          </w:tcPr>
          <w:p w14:paraId="6F90AA7F"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RETEN DOBLE LABIO C/R 65000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1BE9C15A"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71AB4CDE"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53B0E32C"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4407F902"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6CF4AC47"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76C479EC"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284</w:t>
            </w:r>
          </w:p>
        </w:tc>
        <w:tc>
          <w:tcPr>
            <w:tcW w:w="5120" w:type="dxa"/>
            <w:tcBorders>
              <w:top w:val="nil"/>
              <w:left w:val="nil"/>
              <w:bottom w:val="single" w:sz="4" w:space="0" w:color="auto"/>
              <w:right w:val="nil"/>
            </w:tcBorders>
            <w:shd w:val="clear" w:color="auto" w:fill="auto"/>
            <w:vAlign w:val="center"/>
            <w:hideMark/>
          </w:tcPr>
          <w:p w14:paraId="6A864B85"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RETEN DOBLE LABIO C/R 70021 DE VITON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3D0C0B34"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12169439"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07410961"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65118A54"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72C7FA3B"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018211FD"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285</w:t>
            </w:r>
          </w:p>
        </w:tc>
        <w:tc>
          <w:tcPr>
            <w:tcW w:w="5120" w:type="dxa"/>
            <w:tcBorders>
              <w:top w:val="nil"/>
              <w:left w:val="nil"/>
              <w:bottom w:val="single" w:sz="4" w:space="0" w:color="auto"/>
              <w:right w:val="nil"/>
            </w:tcBorders>
            <w:shd w:val="clear" w:color="auto" w:fill="auto"/>
            <w:vAlign w:val="center"/>
            <w:hideMark/>
          </w:tcPr>
          <w:p w14:paraId="75F8C37D"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RETEN DOBLE LABIO C/R 79921 DE VITON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63709589"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71258933"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480D60F6"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444DABE3"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6D53BF6F"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7CD7904F"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286</w:t>
            </w:r>
          </w:p>
        </w:tc>
        <w:tc>
          <w:tcPr>
            <w:tcW w:w="5120" w:type="dxa"/>
            <w:tcBorders>
              <w:top w:val="nil"/>
              <w:left w:val="nil"/>
              <w:bottom w:val="single" w:sz="4" w:space="0" w:color="auto"/>
              <w:right w:val="nil"/>
            </w:tcBorders>
            <w:shd w:val="clear" w:color="auto" w:fill="auto"/>
            <w:vAlign w:val="center"/>
            <w:hideMark/>
          </w:tcPr>
          <w:p w14:paraId="74C80FAC"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RETEN RADIAL (38653)</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3A0E25C2"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4BCB4916"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50BFA104"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6290EFFE"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3BF6D74F"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40E3EF33"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287</w:t>
            </w:r>
          </w:p>
        </w:tc>
        <w:tc>
          <w:tcPr>
            <w:tcW w:w="5120" w:type="dxa"/>
            <w:tcBorders>
              <w:top w:val="nil"/>
              <w:left w:val="nil"/>
              <w:bottom w:val="single" w:sz="4" w:space="0" w:color="auto"/>
              <w:right w:val="nil"/>
            </w:tcBorders>
            <w:shd w:val="clear" w:color="auto" w:fill="auto"/>
            <w:vAlign w:val="center"/>
            <w:hideMark/>
          </w:tcPr>
          <w:p w14:paraId="035C4455"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RETEN RE-64629 MT.CMC.TF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05B62B54"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38A8DCB4"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4127BF28"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2CDD2C3C"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3AFEF002"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07AEBF8E"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288</w:t>
            </w:r>
          </w:p>
        </w:tc>
        <w:tc>
          <w:tcPr>
            <w:tcW w:w="5120" w:type="dxa"/>
            <w:tcBorders>
              <w:top w:val="nil"/>
              <w:left w:val="nil"/>
              <w:bottom w:val="single" w:sz="4" w:space="0" w:color="auto"/>
              <w:right w:val="nil"/>
            </w:tcBorders>
            <w:shd w:val="clear" w:color="auto" w:fill="auto"/>
            <w:vAlign w:val="center"/>
            <w:hideMark/>
          </w:tcPr>
          <w:p w14:paraId="55F7537F"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RODAJAS DE 10” CON BASE CLM CON N. DE PARTE  40 05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0C4B0FB9"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36A6E4DB"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3BA66553"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7989EABB"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258DF423"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614A621A"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289</w:t>
            </w:r>
          </w:p>
        </w:tc>
        <w:tc>
          <w:tcPr>
            <w:tcW w:w="5120" w:type="dxa"/>
            <w:tcBorders>
              <w:top w:val="nil"/>
              <w:left w:val="nil"/>
              <w:bottom w:val="single" w:sz="4" w:space="0" w:color="auto"/>
              <w:right w:val="nil"/>
            </w:tcBorders>
            <w:shd w:val="clear" w:color="auto" w:fill="auto"/>
            <w:vAlign w:val="center"/>
            <w:hideMark/>
          </w:tcPr>
          <w:p w14:paraId="7DA2766E"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RODAJAS DE 10” SIN BASE RIN METALICO RECUBIERTAS DE POLIURETANO TIP C  PARA ALTA TEMPERATURA PARA TOMBOLA  CLM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5CA644E2"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71AD73BB"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263DC0C6"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2A193EE1"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19349820"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51DBB79C"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290</w:t>
            </w:r>
          </w:p>
        </w:tc>
        <w:tc>
          <w:tcPr>
            <w:tcW w:w="5120" w:type="dxa"/>
            <w:tcBorders>
              <w:top w:val="nil"/>
              <w:left w:val="nil"/>
              <w:bottom w:val="single" w:sz="4" w:space="0" w:color="auto"/>
              <w:right w:val="nil"/>
            </w:tcBorders>
            <w:shd w:val="clear" w:color="auto" w:fill="auto"/>
            <w:vAlign w:val="center"/>
            <w:hideMark/>
          </w:tcPr>
          <w:p w14:paraId="751FADCA"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RODAJAS DE 5” CON BASE  CLM CON N. DE PARTE  40 01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5B5B2195"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52242D11"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50E1BA25"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7EAEF687"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77200EB9"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11BCB980"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291</w:t>
            </w:r>
          </w:p>
        </w:tc>
        <w:tc>
          <w:tcPr>
            <w:tcW w:w="5120" w:type="dxa"/>
            <w:tcBorders>
              <w:top w:val="nil"/>
              <w:left w:val="nil"/>
              <w:bottom w:val="single" w:sz="4" w:space="0" w:color="auto"/>
              <w:right w:val="nil"/>
            </w:tcBorders>
            <w:shd w:val="clear" w:color="auto" w:fill="auto"/>
            <w:vAlign w:val="center"/>
            <w:hideMark/>
          </w:tcPr>
          <w:p w14:paraId="10252DFB"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RODAJAS DE 5” SIN BASE  RIN METALICO RECUBIERTAS DE POLIURETANO TIP C  PARA ALTA TEMPERATURA PARA TOMBOLA  CLM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7D61BEC9"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29E12599"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3D6C2CBC"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79FCED14"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20A46A4F"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23E1D628"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292</w:t>
            </w:r>
          </w:p>
        </w:tc>
        <w:tc>
          <w:tcPr>
            <w:tcW w:w="5120" w:type="dxa"/>
            <w:tcBorders>
              <w:top w:val="nil"/>
              <w:left w:val="nil"/>
              <w:bottom w:val="single" w:sz="4" w:space="0" w:color="auto"/>
              <w:right w:val="nil"/>
            </w:tcBorders>
            <w:shd w:val="clear" w:color="auto" w:fill="auto"/>
            <w:vAlign w:val="center"/>
            <w:hideMark/>
          </w:tcPr>
          <w:p w14:paraId="29E17541"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RODAMIENTO 6312 2RS RODAMIENTO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495C0558"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6A45ECCA"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1799E9D6"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06AC722A"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6607F836"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5E8F2340"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293</w:t>
            </w:r>
          </w:p>
        </w:tc>
        <w:tc>
          <w:tcPr>
            <w:tcW w:w="5120" w:type="dxa"/>
            <w:tcBorders>
              <w:top w:val="nil"/>
              <w:left w:val="nil"/>
              <w:bottom w:val="single" w:sz="4" w:space="0" w:color="auto"/>
              <w:right w:val="nil"/>
            </w:tcBorders>
            <w:shd w:val="clear" w:color="auto" w:fill="auto"/>
            <w:vAlign w:val="center"/>
            <w:hideMark/>
          </w:tcPr>
          <w:p w14:paraId="34484430"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RODAMIENTO 6313 2RS RODAMIENTO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536CBB87"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0D631EEF"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2EA67817"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4359C5D9"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7A87EBD2"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5ACA1C69"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294</w:t>
            </w:r>
          </w:p>
        </w:tc>
        <w:tc>
          <w:tcPr>
            <w:tcW w:w="5120" w:type="dxa"/>
            <w:tcBorders>
              <w:top w:val="nil"/>
              <w:left w:val="nil"/>
              <w:bottom w:val="single" w:sz="4" w:space="0" w:color="auto"/>
              <w:right w:val="nil"/>
            </w:tcBorders>
            <w:shd w:val="clear" w:color="auto" w:fill="auto"/>
            <w:vAlign w:val="center"/>
            <w:hideMark/>
          </w:tcPr>
          <w:p w14:paraId="16B0DE76"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RODAMIENTO 6314 2RS RODAMIENTO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1A530114"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7D5D162F"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7728F292"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78EEC1A6"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08F350B0"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4B6ED47E"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295</w:t>
            </w:r>
          </w:p>
        </w:tc>
        <w:tc>
          <w:tcPr>
            <w:tcW w:w="5120" w:type="dxa"/>
            <w:tcBorders>
              <w:top w:val="nil"/>
              <w:left w:val="nil"/>
              <w:bottom w:val="single" w:sz="4" w:space="0" w:color="auto"/>
              <w:right w:val="nil"/>
            </w:tcBorders>
            <w:shd w:val="clear" w:color="auto" w:fill="auto"/>
            <w:vAlign w:val="center"/>
            <w:hideMark/>
          </w:tcPr>
          <w:p w14:paraId="75DAD3B1"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RODAMIENTO 6317 ZZ RODAMIENTO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66F8190C"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56E5C2FD"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477657C0"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2211338C"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26F45322"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796B26B5"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296</w:t>
            </w:r>
          </w:p>
        </w:tc>
        <w:tc>
          <w:tcPr>
            <w:tcW w:w="5120" w:type="dxa"/>
            <w:tcBorders>
              <w:top w:val="nil"/>
              <w:left w:val="nil"/>
              <w:bottom w:val="single" w:sz="4" w:space="0" w:color="auto"/>
              <w:right w:val="nil"/>
            </w:tcBorders>
            <w:shd w:val="clear" w:color="auto" w:fill="auto"/>
            <w:vAlign w:val="center"/>
            <w:hideMark/>
          </w:tcPr>
          <w:p w14:paraId="1EB8E57E"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RODAMIENTO 6322 MC3 RODAMIENTO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3648D071"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22714556"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6E7DB640"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67C5B66D"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60876DBF"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06260989"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297</w:t>
            </w:r>
          </w:p>
        </w:tc>
        <w:tc>
          <w:tcPr>
            <w:tcW w:w="5120" w:type="dxa"/>
            <w:tcBorders>
              <w:top w:val="nil"/>
              <w:left w:val="nil"/>
              <w:bottom w:val="single" w:sz="4" w:space="0" w:color="auto"/>
              <w:right w:val="nil"/>
            </w:tcBorders>
            <w:shd w:val="clear" w:color="auto" w:fill="auto"/>
            <w:vAlign w:val="center"/>
            <w:hideMark/>
          </w:tcPr>
          <w:p w14:paraId="7C487980"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RODAMIENTO DE TRANSMISION SECUNDARIA PARA LAVADORA MODELO  4254</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036A0E34"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16AF872F"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66E1C294"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7DF2A3EB"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2AFF2E50"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468A307F"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298</w:t>
            </w:r>
          </w:p>
        </w:tc>
        <w:tc>
          <w:tcPr>
            <w:tcW w:w="5120" w:type="dxa"/>
            <w:tcBorders>
              <w:top w:val="nil"/>
              <w:left w:val="nil"/>
              <w:bottom w:val="single" w:sz="4" w:space="0" w:color="auto"/>
              <w:right w:val="nil"/>
            </w:tcBorders>
            <w:shd w:val="clear" w:color="auto" w:fill="auto"/>
            <w:vAlign w:val="center"/>
            <w:hideMark/>
          </w:tcPr>
          <w:p w14:paraId="3E73587F"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RODILLO PARA BANDA TRANSPORTADORA DE 5" DE ANCHO X  47"  DE LARGO CON RECUBRIMIENTO EN NITRILO, FLECHA DE 1  1/4" X 5" DE LARGO EN AMBOS LADOS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6A16CA3D"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075978A8"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0E766721"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6F5F02E6"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6F0AA1CA"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1AA0772D"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299</w:t>
            </w:r>
          </w:p>
        </w:tc>
        <w:tc>
          <w:tcPr>
            <w:tcW w:w="5120" w:type="dxa"/>
            <w:tcBorders>
              <w:top w:val="nil"/>
              <w:left w:val="nil"/>
              <w:bottom w:val="single" w:sz="4" w:space="0" w:color="auto"/>
              <w:right w:val="nil"/>
            </w:tcBorders>
            <w:shd w:val="clear" w:color="auto" w:fill="auto"/>
            <w:vAlign w:val="center"/>
            <w:hideMark/>
          </w:tcPr>
          <w:p w14:paraId="1908B119"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RODILLO PARA CONVEYOR DE 5" DE ANCHO X 47" DE LARGO CON RECUBRIMIENTO EN NITRILO DENSIDAD 65, FLECHA DE 1  1/2" X 5" DE LARGO EN AMBOS LADOS Y CUÑERO DE 5/16"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7D7EC4F3"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03569950"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2C444F6E"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53A7FFBC"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3081A7D0"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05EDC211"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300</w:t>
            </w:r>
          </w:p>
        </w:tc>
        <w:tc>
          <w:tcPr>
            <w:tcW w:w="5120" w:type="dxa"/>
            <w:tcBorders>
              <w:top w:val="nil"/>
              <w:left w:val="nil"/>
              <w:bottom w:val="single" w:sz="4" w:space="0" w:color="auto"/>
              <w:right w:val="nil"/>
            </w:tcBorders>
            <w:shd w:val="clear" w:color="auto" w:fill="auto"/>
            <w:vAlign w:val="center"/>
            <w:hideMark/>
          </w:tcPr>
          <w:p w14:paraId="0D3AA713"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RUEDA DE 10"X3" RIN METALICO RECUBIERTAS DE POLIURETANO TIPO C PARA ALTA TEMPERATURA PARA TOMBOLA CLM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1E282D6A"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0663071D"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2014A194"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52876D87"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18D34BF5"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790FB33F"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301</w:t>
            </w:r>
          </w:p>
        </w:tc>
        <w:tc>
          <w:tcPr>
            <w:tcW w:w="5120" w:type="dxa"/>
            <w:tcBorders>
              <w:top w:val="nil"/>
              <w:left w:val="nil"/>
              <w:bottom w:val="single" w:sz="4" w:space="0" w:color="auto"/>
              <w:right w:val="nil"/>
            </w:tcBorders>
            <w:shd w:val="clear" w:color="auto" w:fill="auto"/>
            <w:vAlign w:val="center"/>
            <w:hideMark/>
          </w:tcPr>
          <w:p w14:paraId="6A5C6C2C"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RUEDA DE 6"X2" RIN METALICO RECUBIERTAS DE POLIURETANO TIP C  PARA ALTA TEMPERATURA PARA TOMBOLA  CLM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76AED096"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2B850D52"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2A5CBBF6"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42A3968C"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41693F61"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7D15BA56"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302</w:t>
            </w:r>
          </w:p>
        </w:tc>
        <w:tc>
          <w:tcPr>
            <w:tcW w:w="5120" w:type="dxa"/>
            <w:tcBorders>
              <w:top w:val="nil"/>
              <w:left w:val="nil"/>
              <w:bottom w:val="single" w:sz="4" w:space="0" w:color="auto"/>
              <w:right w:val="nil"/>
            </w:tcBorders>
            <w:shd w:val="clear" w:color="auto" w:fill="auto"/>
            <w:vAlign w:val="center"/>
            <w:hideMark/>
          </w:tcPr>
          <w:p w14:paraId="459A6842"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SELLO PARA CHUMACERA SNL 520-617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4F9E7EEC"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0E780080"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2CB7DD08"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24A74E08"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55483BBD"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7DB14819"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303</w:t>
            </w:r>
          </w:p>
        </w:tc>
        <w:tc>
          <w:tcPr>
            <w:tcW w:w="5120" w:type="dxa"/>
            <w:tcBorders>
              <w:top w:val="nil"/>
              <w:left w:val="nil"/>
              <w:bottom w:val="single" w:sz="4" w:space="0" w:color="auto"/>
              <w:right w:val="nil"/>
            </w:tcBorders>
            <w:shd w:val="clear" w:color="auto" w:fill="auto"/>
            <w:vAlign w:val="center"/>
            <w:hideMark/>
          </w:tcPr>
          <w:p w14:paraId="1527DB73"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SENSOR DE FLAMA  UV1A3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351A81B3"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54EE8F56"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5EFDB1E1"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459DE432"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5ACBF257"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4F2898E0"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304</w:t>
            </w:r>
          </w:p>
        </w:tc>
        <w:tc>
          <w:tcPr>
            <w:tcW w:w="5120" w:type="dxa"/>
            <w:tcBorders>
              <w:top w:val="nil"/>
              <w:left w:val="nil"/>
              <w:bottom w:val="single" w:sz="4" w:space="0" w:color="auto"/>
              <w:right w:val="nil"/>
            </w:tcBorders>
            <w:shd w:val="clear" w:color="auto" w:fill="auto"/>
            <w:vAlign w:val="center"/>
            <w:hideMark/>
          </w:tcPr>
          <w:p w14:paraId="637DB3B2"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SEPARADOR FRB 9/90</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6863AA33"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52854E01"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5F0E5048"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432AC4C8"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79B53281"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5D1CCA99"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305</w:t>
            </w:r>
          </w:p>
        </w:tc>
        <w:tc>
          <w:tcPr>
            <w:tcW w:w="5120" w:type="dxa"/>
            <w:tcBorders>
              <w:top w:val="nil"/>
              <w:left w:val="nil"/>
              <w:bottom w:val="single" w:sz="4" w:space="0" w:color="auto"/>
              <w:right w:val="nil"/>
            </w:tcBorders>
            <w:shd w:val="clear" w:color="auto" w:fill="auto"/>
            <w:vAlign w:val="center"/>
            <w:hideMark/>
          </w:tcPr>
          <w:p w14:paraId="34952500"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SET DE RETENES U510</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58B94D89"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57E0671F"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56E0EEBF"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0E33F11A"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51961EA9"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375F8AAE"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306</w:t>
            </w:r>
          </w:p>
        </w:tc>
        <w:tc>
          <w:tcPr>
            <w:tcW w:w="5120" w:type="dxa"/>
            <w:tcBorders>
              <w:top w:val="nil"/>
              <w:left w:val="nil"/>
              <w:bottom w:val="single" w:sz="4" w:space="0" w:color="auto"/>
              <w:right w:val="nil"/>
            </w:tcBorders>
            <w:shd w:val="clear" w:color="auto" w:fill="auto"/>
            <w:vAlign w:val="center"/>
            <w:hideMark/>
          </w:tcPr>
          <w:p w14:paraId="67580CF3"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SOLENOIDE  DE CIERRE DE PUERTA F300118 UW 125</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37F5BB04"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69146224"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4E05E92D"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53CF44FA"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7A6E1A95"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07230C32"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307</w:t>
            </w:r>
          </w:p>
        </w:tc>
        <w:tc>
          <w:tcPr>
            <w:tcW w:w="5120" w:type="dxa"/>
            <w:tcBorders>
              <w:top w:val="nil"/>
              <w:left w:val="nil"/>
              <w:bottom w:val="single" w:sz="4" w:space="0" w:color="auto"/>
              <w:right w:val="nil"/>
            </w:tcBorders>
            <w:shd w:val="clear" w:color="auto" w:fill="auto"/>
            <w:vAlign w:val="center"/>
            <w:hideMark/>
          </w:tcPr>
          <w:p w14:paraId="669782A0"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SWITCH CENTRIFUGO COMPLETO CON POLEA  MILNOR CATALOGO  SAE03088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5D7B1142"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555208B6"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472511FF"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74304258"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535F714F"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6CFEC6A1"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308</w:t>
            </w:r>
          </w:p>
        </w:tc>
        <w:tc>
          <w:tcPr>
            <w:tcW w:w="5120" w:type="dxa"/>
            <w:tcBorders>
              <w:top w:val="nil"/>
              <w:left w:val="nil"/>
              <w:bottom w:val="single" w:sz="4" w:space="0" w:color="auto"/>
              <w:right w:val="nil"/>
            </w:tcBorders>
            <w:shd w:val="clear" w:color="auto" w:fill="auto"/>
            <w:vAlign w:val="center"/>
            <w:hideMark/>
          </w:tcPr>
          <w:p w14:paraId="0516FC1D"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SWITCH DE SENSOR DE TEMPERATURA   CLM CON NUMERO  DE PARTE  4394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5DD28E1E"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71A30DD4"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175684AA"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6D2C30F7"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20E6CCB4"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0F8ACE07"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309</w:t>
            </w:r>
          </w:p>
        </w:tc>
        <w:tc>
          <w:tcPr>
            <w:tcW w:w="5120" w:type="dxa"/>
            <w:tcBorders>
              <w:top w:val="nil"/>
              <w:left w:val="nil"/>
              <w:bottom w:val="single" w:sz="4" w:space="0" w:color="auto"/>
              <w:right w:val="nil"/>
            </w:tcBorders>
            <w:shd w:val="clear" w:color="auto" w:fill="auto"/>
            <w:vAlign w:val="center"/>
            <w:hideMark/>
          </w:tcPr>
          <w:p w14:paraId="5B0E8C5A"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SWITCH F340412 PARA SECADORA UNIMAC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582B402C"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0E49ABE8"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3B54A78B"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39AC452E"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6C5E75C8"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5147EACF"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310</w:t>
            </w:r>
          </w:p>
        </w:tc>
        <w:tc>
          <w:tcPr>
            <w:tcW w:w="5120" w:type="dxa"/>
            <w:tcBorders>
              <w:top w:val="nil"/>
              <w:left w:val="nil"/>
              <w:bottom w:val="single" w:sz="4" w:space="0" w:color="auto"/>
              <w:right w:val="nil"/>
            </w:tcBorders>
            <w:shd w:val="clear" w:color="auto" w:fill="auto"/>
            <w:vAlign w:val="center"/>
            <w:hideMark/>
          </w:tcPr>
          <w:p w14:paraId="4F07E3BC"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SWITCH FLUJO DE AIRE PARA SECADORA UNIMAC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7CB889A5"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4E8583CA"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731DB82B"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562F3704"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65581925"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7ED977FB"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311</w:t>
            </w:r>
          </w:p>
        </w:tc>
        <w:tc>
          <w:tcPr>
            <w:tcW w:w="5120" w:type="dxa"/>
            <w:tcBorders>
              <w:top w:val="nil"/>
              <w:left w:val="nil"/>
              <w:bottom w:val="single" w:sz="4" w:space="0" w:color="auto"/>
              <w:right w:val="nil"/>
            </w:tcBorders>
            <w:shd w:val="clear" w:color="auto" w:fill="auto"/>
            <w:vAlign w:val="center"/>
            <w:hideMark/>
          </w:tcPr>
          <w:p w14:paraId="77DCE1F9"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SWITCH PARA PUERTA INTERLOCK F340900</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6FD60F28"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02105B8F"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48953153"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1E9215B9"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21CEA5F0"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7FC99075"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312</w:t>
            </w:r>
          </w:p>
        </w:tc>
        <w:tc>
          <w:tcPr>
            <w:tcW w:w="5120" w:type="dxa"/>
            <w:tcBorders>
              <w:top w:val="nil"/>
              <w:left w:val="nil"/>
              <w:bottom w:val="single" w:sz="4" w:space="0" w:color="auto"/>
              <w:right w:val="nil"/>
            </w:tcBorders>
            <w:shd w:val="clear" w:color="auto" w:fill="auto"/>
            <w:vAlign w:val="center"/>
            <w:hideMark/>
          </w:tcPr>
          <w:p w14:paraId="72B7C78B"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TARJETA ELECTRINICA WE-6 COMPUTER DE LAVADORA UW-PV</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0F6F2732"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363F5AD8"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378CD45B"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30BB7044"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556BEE28"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0FC0BBBC"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313</w:t>
            </w:r>
          </w:p>
        </w:tc>
        <w:tc>
          <w:tcPr>
            <w:tcW w:w="5120" w:type="dxa"/>
            <w:tcBorders>
              <w:top w:val="nil"/>
              <w:left w:val="nil"/>
              <w:bottom w:val="single" w:sz="4" w:space="0" w:color="auto"/>
              <w:right w:val="nil"/>
            </w:tcBorders>
            <w:shd w:val="clear" w:color="auto" w:fill="auto"/>
            <w:vAlign w:val="center"/>
            <w:hideMark/>
          </w:tcPr>
          <w:p w14:paraId="6FEEE313"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TECLADO DIGITAL PARA LAVADORA WE-6 UW/UF (F230724P)</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3A8A508E"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67412CC7"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4A5FBC4A"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55C72F3C"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3A232CD1"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289C5ACF"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314</w:t>
            </w:r>
          </w:p>
        </w:tc>
        <w:tc>
          <w:tcPr>
            <w:tcW w:w="5120" w:type="dxa"/>
            <w:tcBorders>
              <w:top w:val="nil"/>
              <w:left w:val="nil"/>
              <w:bottom w:val="single" w:sz="4" w:space="0" w:color="auto"/>
              <w:right w:val="nil"/>
            </w:tcBorders>
            <w:shd w:val="clear" w:color="auto" w:fill="auto"/>
            <w:vAlign w:val="center"/>
            <w:hideMark/>
          </w:tcPr>
          <w:p w14:paraId="11548EB8"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TEMPORIZADOR 700- HRL 2CT A17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73F3E250"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6E3DFD1D"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5B242AA9"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1585693E"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513A234C"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727B17BA"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315</w:t>
            </w:r>
          </w:p>
        </w:tc>
        <w:tc>
          <w:tcPr>
            <w:tcW w:w="5120" w:type="dxa"/>
            <w:tcBorders>
              <w:top w:val="nil"/>
              <w:left w:val="nil"/>
              <w:bottom w:val="single" w:sz="4" w:space="0" w:color="auto"/>
              <w:right w:val="nil"/>
            </w:tcBorders>
            <w:shd w:val="clear" w:color="auto" w:fill="auto"/>
            <w:vAlign w:val="center"/>
            <w:hideMark/>
          </w:tcPr>
          <w:p w14:paraId="774A378C"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TERMINAL GRAFICA DE OPERACIÓN  PARA PLC  GS2110-WTBD</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7541F529"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7E67171C"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53EE78B1"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7E991150"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2E384F72"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3E68F08D"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316</w:t>
            </w:r>
          </w:p>
        </w:tc>
        <w:tc>
          <w:tcPr>
            <w:tcW w:w="5120" w:type="dxa"/>
            <w:tcBorders>
              <w:top w:val="nil"/>
              <w:left w:val="nil"/>
              <w:bottom w:val="single" w:sz="4" w:space="0" w:color="auto"/>
              <w:right w:val="nil"/>
            </w:tcBorders>
            <w:shd w:val="clear" w:color="auto" w:fill="auto"/>
            <w:vAlign w:val="center"/>
            <w:hideMark/>
          </w:tcPr>
          <w:p w14:paraId="5AE1382C"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TERMISTOR M411758 PARA SECADORA</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0D34DFDB"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407C8F4D"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05926667"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5C6F2055"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13A45B20"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414C97D7"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317</w:t>
            </w:r>
          </w:p>
        </w:tc>
        <w:tc>
          <w:tcPr>
            <w:tcW w:w="5120" w:type="dxa"/>
            <w:tcBorders>
              <w:top w:val="nil"/>
              <w:left w:val="nil"/>
              <w:bottom w:val="single" w:sz="4" w:space="0" w:color="auto"/>
              <w:right w:val="nil"/>
            </w:tcBorders>
            <w:shd w:val="clear" w:color="auto" w:fill="auto"/>
            <w:vAlign w:val="center"/>
            <w:hideMark/>
          </w:tcPr>
          <w:p w14:paraId="3269DB43"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TERMOPAR TIPO J CON CABEZA  VASTAGO DE 4"DE LARGO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220D701C"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7892A2AF"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2C77FC7A"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121D9330"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1E45BCFE"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2348A76E"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318</w:t>
            </w:r>
          </w:p>
        </w:tc>
        <w:tc>
          <w:tcPr>
            <w:tcW w:w="5120" w:type="dxa"/>
            <w:tcBorders>
              <w:top w:val="nil"/>
              <w:left w:val="nil"/>
              <w:bottom w:val="single" w:sz="4" w:space="0" w:color="auto"/>
              <w:right w:val="nil"/>
            </w:tcBorders>
            <w:shd w:val="clear" w:color="auto" w:fill="auto"/>
            <w:vAlign w:val="center"/>
            <w:hideMark/>
          </w:tcPr>
          <w:p w14:paraId="354BE168"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TERMOPAR TIPO J CON CABEZA VASTAGO DE 12" DE LARGO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3B132055"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67CC36A4"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205922A6"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1692F174"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2C06C28A"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74702B8B"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319</w:t>
            </w:r>
          </w:p>
        </w:tc>
        <w:tc>
          <w:tcPr>
            <w:tcW w:w="5120" w:type="dxa"/>
            <w:tcBorders>
              <w:top w:val="nil"/>
              <w:left w:val="nil"/>
              <w:bottom w:val="single" w:sz="4" w:space="0" w:color="auto"/>
              <w:right w:val="nil"/>
            </w:tcBorders>
            <w:shd w:val="clear" w:color="auto" w:fill="auto"/>
            <w:vAlign w:val="center"/>
            <w:hideMark/>
          </w:tcPr>
          <w:p w14:paraId="0E437A72"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TERMOPAR TIPO J CON CABEZA VASTAGO DE 6" DE LARGO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4DBD2022"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6B86A572"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2785F23D"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58AAD052"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7A9B044F"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1A61FF6D"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320</w:t>
            </w:r>
          </w:p>
        </w:tc>
        <w:tc>
          <w:tcPr>
            <w:tcW w:w="5120" w:type="dxa"/>
            <w:tcBorders>
              <w:top w:val="nil"/>
              <w:left w:val="nil"/>
              <w:bottom w:val="single" w:sz="4" w:space="0" w:color="auto"/>
              <w:right w:val="nil"/>
            </w:tcBorders>
            <w:shd w:val="clear" w:color="auto" w:fill="auto"/>
            <w:vAlign w:val="center"/>
            <w:hideMark/>
          </w:tcPr>
          <w:p w14:paraId="3C90C387"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TERMOSTATO DE RANGO DE 0 A 120 °C PARA TOMBOLA SECADORA</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18A9DE19"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47BA2692"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4B667F70"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3633C1B5"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5CC40E57"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28013673"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321</w:t>
            </w:r>
          </w:p>
        </w:tc>
        <w:tc>
          <w:tcPr>
            <w:tcW w:w="5120" w:type="dxa"/>
            <w:tcBorders>
              <w:top w:val="nil"/>
              <w:left w:val="nil"/>
              <w:bottom w:val="single" w:sz="4" w:space="0" w:color="auto"/>
              <w:right w:val="nil"/>
            </w:tcBorders>
            <w:shd w:val="clear" w:color="auto" w:fill="auto"/>
            <w:vAlign w:val="center"/>
            <w:hideMark/>
          </w:tcPr>
          <w:p w14:paraId="5192950B"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TERMOSTATO MODELO B10 N0.PARTE Z869120060MTR250 F</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7F6CBAD5"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0948768B"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3BF85B08"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41C92603"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4D0C59EC"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686703DB"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322</w:t>
            </w:r>
          </w:p>
        </w:tc>
        <w:tc>
          <w:tcPr>
            <w:tcW w:w="5120" w:type="dxa"/>
            <w:tcBorders>
              <w:top w:val="nil"/>
              <w:left w:val="nil"/>
              <w:bottom w:val="single" w:sz="4" w:space="0" w:color="auto"/>
              <w:right w:val="nil"/>
            </w:tcBorders>
            <w:shd w:val="clear" w:color="auto" w:fill="auto"/>
            <w:vAlign w:val="center"/>
            <w:hideMark/>
          </w:tcPr>
          <w:p w14:paraId="530BEA1C"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TORNILLO 1/4 *1 CON TUERCA, RONDADA PLANA Y DE PRESION GRADO 5</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0B211030"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0E76B704"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7B57C30E"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70E2EF89"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39BFC610"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6DE29603"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323</w:t>
            </w:r>
          </w:p>
        </w:tc>
        <w:tc>
          <w:tcPr>
            <w:tcW w:w="5120" w:type="dxa"/>
            <w:tcBorders>
              <w:top w:val="nil"/>
              <w:left w:val="nil"/>
              <w:bottom w:val="single" w:sz="4" w:space="0" w:color="auto"/>
              <w:right w:val="nil"/>
            </w:tcBorders>
            <w:shd w:val="clear" w:color="auto" w:fill="auto"/>
            <w:vAlign w:val="center"/>
            <w:hideMark/>
          </w:tcPr>
          <w:p w14:paraId="28A1E4C8"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TORNILLO 1/4 *1/2 CON TUERCA, RONDADA PLANA Y DE PRESION GRADO 5</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65D29183"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5A254C05"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63E23833"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7892FB4E"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75EC3006"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0D1E2EDB"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324</w:t>
            </w:r>
          </w:p>
        </w:tc>
        <w:tc>
          <w:tcPr>
            <w:tcW w:w="5120" w:type="dxa"/>
            <w:tcBorders>
              <w:top w:val="nil"/>
              <w:left w:val="nil"/>
              <w:bottom w:val="single" w:sz="4" w:space="0" w:color="auto"/>
              <w:right w:val="nil"/>
            </w:tcBorders>
            <w:shd w:val="clear" w:color="auto" w:fill="auto"/>
            <w:vAlign w:val="center"/>
            <w:hideMark/>
          </w:tcPr>
          <w:p w14:paraId="59F82F45"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TORNILLO 3/8*1 CON TUERCA, RONDADA PLANA Y DE PRESION GRADO 5</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213A4E3F"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54D89B1B"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14C33AF2"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20B90B1E"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2B0EA0B1"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00FB43E1"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325</w:t>
            </w:r>
          </w:p>
        </w:tc>
        <w:tc>
          <w:tcPr>
            <w:tcW w:w="5120" w:type="dxa"/>
            <w:tcBorders>
              <w:top w:val="nil"/>
              <w:left w:val="nil"/>
              <w:bottom w:val="single" w:sz="4" w:space="0" w:color="auto"/>
              <w:right w:val="nil"/>
            </w:tcBorders>
            <w:shd w:val="clear" w:color="auto" w:fill="auto"/>
            <w:vAlign w:val="center"/>
            <w:hideMark/>
          </w:tcPr>
          <w:p w14:paraId="4267BF38"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TORNILLO 3/8*1/2 CON TUERCA, RONDADA PLANA Y DE PRESION GRADO 5</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211F8ED4"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52B724E5"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570F42C7"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7F81A11C"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0A993A40"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6B3760F8"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326</w:t>
            </w:r>
          </w:p>
        </w:tc>
        <w:tc>
          <w:tcPr>
            <w:tcW w:w="5120" w:type="dxa"/>
            <w:tcBorders>
              <w:top w:val="nil"/>
              <w:left w:val="nil"/>
              <w:bottom w:val="single" w:sz="4" w:space="0" w:color="auto"/>
              <w:right w:val="nil"/>
            </w:tcBorders>
            <w:shd w:val="clear" w:color="auto" w:fill="auto"/>
            <w:vAlign w:val="center"/>
            <w:hideMark/>
          </w:tcPr>
          <w:p w14:paraId="468FEC8D"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TORNILLO 5/16*1 CON TUERCA, RONDADA PLANA Y DE PRESION GRADO 5</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1A72AAC7"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3C0E47B2"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0AE1425F"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7EBBEDA8"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53C47110"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335C523D"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327</w:t>
            </w:r>
          </w:p>
        </w:tc>
        <w:tc>
          <w:tcPr>
            <w:tcW w:w="5120" w:type="dxa"/>
            <w:tcBorders>
              <w:top w:val="nil"/>
              <w:left w:val="nil"/>
              <w:bottom w:val="single" w:sz="4" w:space="0" w:color="auto"/>
              <w:right w:val="nil"/>
            </w:tcBorders>
            <w:shd w:val="clear" w:color="auto" w:fill="auto"/>
            <w:vAlign w:val="center"/>
            <w:hideMark/>
          </w:tcPr>
          <w:p w14:paraId="77CBAF58"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TORNILLO 5/16*12 CON TUERCA, RONDADA PLANA Y DE PRESION GRADO 5</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5C12C438"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56FE7EEB"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7C57F0C2"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54BC3830"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37BCCED8"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323254AC"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328</w:t>
            </w:r>
          </w:p>
        </w:tc>
        <w:tc>
          <w:tcPr>
            <w:tcW w:w="5120" w:type="dxa"/>
            <w:tcBorders>
              <w:top w:val="nil"/>
              <w:left w:val="nil"/>
              <w:bottom w:val="single" w:sz="4" w:space="0" w:color="auto"/>
              <w:right w:val="nil"/>
            </w:tcBorders>
            <w:shd w:val="clear" w:color="auto" w:fill="auto"/>
            <w:vAlign w:val="center"/>
            <w:hideMark/>
          </w:tcPr>
          <w:p w14:paraId="4FE70680"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TORNILLO DE 3/4x3 1/2 EN GRADO 5 COMPLETA CON RONDANA PLANA, DE PRESION Y TUERCA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6CF1494B"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7F95B88E"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2DD61899"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097A668C"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07AA0279"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615800F8"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329</w:t>
            </w:r>
          </w:p>
        </w:tc>
        <w:tc>
          <w:tcPr>
            <w:tcW w:w="5120" w:type="dxa"/>
            <w:tcBorders>
              <w:top w:val="nil"/>
              <w:left w:val="nil"/>
              <w:bottom w:val="single" w:sz="4" w:space="0" w:color="auto"/>
              <w:right w:val="nil"/>
            </w:tcBorders>
            <w:shd w:val="clear" w:color="auto" w:fill="auto"/>
            <w:vAlign w:val="center"/>
            <w:hideMark/>
          </w:tcPr>
          <w:p w14:paraId="082A1565"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TORNILLO F430916 UW 125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51837B5D"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3C20770D"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44840683"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17FAB2CC"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0E84C160"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202D7E94"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330</w:t>
            </w:r>
          </w:p>
        </w:tc>
        <w:tc>
          <w:tcPr>
            <w:tcW w:w="5120" w:type="dxa"/>
            <w:tcBorders>
              <w:top w:val="nil"/>
              <w:left w:val="nil"/>
              <w:bottom w:val="single" w:sz="4" w:space="0" w:color="auto"/>
              <w:right w:val="nil"/>
            </w:tcBorders>
            <w:shd w:val="clear" w:color="auto" w:fill="auto"/>
            <w:vAlign w:val="center"/>
            <w:hideMark/>
          </w:tcPr>
          <w:p w14:paraId="0C5DA419"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TORNILLO GRADO 5 DE 3/4"  X 4"   CON RONDANA PLANA, RONDANA DE PRESION Y TUERCA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7F6D0CA0"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158A4326"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743EC75E"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277354B1"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56D4940A"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15FB46C3"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331</w:t>
            </w:r>
          </w:p>
        </w:tc>
        <w:tc>
          <w:tcPr>
            <w:tcW w:w="5120" w:type="dxa"/>
            <w:tcBorders>
              <w:top w:val="nil"/>
              <w:left w:val="nil"/>
              <w:bottom w:val="single" w:sz="4" w:space="0" w:color="auto"/>
              <w:right w:val="nil"/>
            </w:tcBorders>
            <w:shd w:val="clear" w:color="auto" w:fill="auto"/>
            <w:vAlign w:val="center"/>
            <w:hideMark/>
          </w:tcPr>
          <w:p w14:paraId="63D653DF"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TORNILLO GRADO 5 DE 5/8 x 3 1/2 CUERDA CORRIDA COMPLETO CON TUERCA Y RONDANA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305C7239"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6596B0DF"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610C55BE"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31424818"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413F37D4"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34401CE0"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332</w:t>
            </w:r>
          </w:p>
        </w:tc>
        <w:tc>
          <w:tcPr>
            <w:tcW w:w="5120" w:type="dxa"/>
            <w:tcBorders>
              <w:top w:val="nil"/>
              <w:left w:val="nil"/>
              <w:bottom w:val="single" w:sz="4" w:space="0" w:color="auto"/>
              <w:right w:val="nil"/>
            </w:tcBorders>
            <w:shd w:val="clear" w:color="auto" w:fill="auto"/>
            <w:vAlign w:val="center"/>
            <w:hideMark/>
          </w:tcPr>
          <w:p w14:paraId="1AA07DAB"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TORNILLO HUECO  VT-1/8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1A01B6C1"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4ECCD557"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23215288"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506802C6"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0219E37C"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314D87F3"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333</w:t>
            </w:r>
          </w:p>
        </w:tc>
        <w:tc>
          <w:tcPr>
            <w:tcW w:w="5120" w:type="dxa"/>
            <w:tcBorders>
              <w:top w:val="nil"/>
              <w:left w:val="nil"/>
              <w:bottom w:val="single" w:sz="4" w:space="0" w:color="auto"/>
              <w:right w:val="nil"/>
            </w:tcBorders>
            <w:shd w:val="clear" w:color="auto" w:fill="auto"/>
            <w:vAlign w:val="center"/>
            <w:hideMark/>
          </w:tcPr>
          <w:p w14:paraId="06653725"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TRANSFORMADOR  WARING VOLTS DE PRIMARIO 110 V AC AC,  VOLTS DE SECUNDARIO 700 V AC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74012CF4"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6C26746A"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1A4CF661"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1594A20F"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0A6221E1"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3638AAD8"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334</w:t>
            </w:r>
          </w:p>
        </w:tc>
        <w:tc>
          <w:tcPr>
            <w:tcW w:w="5120" w:type="dxa"/>
            <w:tcBorders>
              <w:top w:val="nil"/>
              <w:left w:val="nil"/>
              <w:bottom w:val="single" w:sz="4" w:space="0" w:color="auto"/>
              <w:right w:val="nil"/>
            </w:tcBorders>
            <w:shd w:val="clear" w:color="auto" w:fill="auto"/>
            <w:vAlign w:val="center"/>
            <w:hideMark/>
          </w:tcPr>
          <w:p w14:paraId="36FEED0C"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TRANSMISION PARA LAVADORA MODELO  7244  MILNOR CATALOGO  X325010A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6CD8C843"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5387A98D"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16805FC4"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55E69800"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17B861F5"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71BA5B19"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335</w:t>
            </w:r>
          </w:p>
        </w:tc>
        <w:tc>
          <w:tcPr>
            <w:tcW w:w="5120" w:type="dxa"/>
            <w:tcBorders>
              <w:top w:val="nil"/>
              <w:left w:val="nil"/>
              <w:bottom w:val="single" w:sz="4" w:space="0" w:color="auto"/>
              <w:right w:val="nil"/>
            </w:tcBorders>
            <w:shd w:val="clear" w:color="auto" w:fill="auto"/>
            <w:vAlign w:val="center"/>
            <w:hideMark/>
          </w:tcPr>
          <w:p w14:paraId="1545CE4A"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TURBINA PARA SECADORA CLM PARA GIRO DERECHO</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32079844"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6869490F"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2A24B4EB"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5D3D677F"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4BFA8620"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1792C049"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336</w:t>
            </w:r>
          </w:p>
        </w:tc>
        <w:tc>
          <w:tcPr>
            <w:tcW w:w="5120" w:type="dxa"/>
            <w:tcBorders>
              <w:top w:val="nil"/>
              <w:left w:val="nil"/>
              <w:bottom w:val="single" w:sz="4" w:space="0" w:color="auto"/>
              <w:right w:val="nil"/>
            </w:tcBorders>
            <w:shd w:val="clear" w:color="auto" w:fill="auto"/>
            <w:vAlign w:val="center"/>
            <w:hideMark/>
          </w:tcPr>
          <w:p w14:paraId="73E7608C"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VALVULA  ASCO  MODELO 8260A020 DE 1 1/2"  EN BRONCE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0E6FC543"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70EF4C1E"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2747FE41"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0FF1D810"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373448EF"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64F848D3"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337</w:t>
            </w:r>
          </w:p>
        </w:tc>
        <w:tc>
          <w:tcPr>
            <w:tcW w:w="5120" w:type="dxa"/>
            <w:tcBorders>
              <w:top w:val="nil"/>
              <w:left w:val="nil"/>
              <w:bottom w:val="single" w:sz="4" w:space="0" w:color="auto"/>
              <w:right w:val="nil"/>
            </w:tcBorders>
            <w:shd w:val="clear" w:color="auto" w:fill="auto"/>
            <w:vAlign w:val="center"/>
            <w:hideMark/>
          </w:tcPr>
          <w:p w14:paraId="240EA045"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VALVULA  ASCO TIPO ANGULAR DE 2" MODELO 8290A024A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602733D5"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5AFC5821"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1DCDDD75"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7DB58174"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54F26CAC"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6BDED429"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338</w:t>
            </w:r>
          </w:p>
        </w:tc>
        <w:tc>
          <w:tcPr>
            <w:tcW w:w="5120" w:type="dxa"/>
            <w:tcBorders>
              <w:top w:val="nil"/>
              <w:left w:val="nil"/>
              <w:bottom w:val="single" w:sz="4" w:space="0" w:color="auto"/>
              <w:right w:val="nil"/>
            </w:tcBorders>
            <w:shd w:val="clear" w:color="auto" w:fill="auto"/>
            <w:vAlign w:val="center"/>
            <w:hideMark/>
          </w:tcPr>
          <w:p w14:paraId="5E7E12D7"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VALVULA  CON ACTUADOR NEUMATICO  MODELO PA50SAN9S100A       DE 2"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25A5BC51"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62362CB7"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535E58A6"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657BAEEB"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699DDDB8"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733FF3A0"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339</w:t>
            </w:r>
          </w:p>
        </w:tc>
        <w:tc>
          <w:tcPr>
            <w:tcW w:w="5120" w:type="dxa"/>
            <w:tcBorders>
              <w:top w:val="nil"/>
              <w:left w:val="nil"/>
              <w:bottom w:val="single" w:sz="4" w:space="0" w:color="auto"/>
              <w:right w:val="nil"/>
            </w:tcBorders>
            <w:shd w:val="clear" w:color="auto" w:fill="auto"/>
            <w:vAlign w:val="center"/>
            <w:hideMark/>
          </w:tcPr>
          <w:p w14:paraId="7772259A"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VALVULA CON ACTUADOR NEUMATICO  MODELO 8290A016 DE     1 1/4"  NPT</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7119751C"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78AEB039"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60AB810D"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2E82C3CA"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1F5B1561"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684FC4AB"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340</w:t>
            </w:r>
          </w:p>
        </w:tc>
        <w:tc>
          <w:tcPr>
            <w:tcW w:w="5120" w:type="dxa"/>
            <w:tcBorders>
              <w:top w:val="nil"/>
              <w:left w:val="nil"/>
              <w:bottom w:val="single" w:sz="4" w:space="0" w:color="auto"/>
              <w:right w:val="nil"/>
            </w:tcBorders>
            <w:shd w:val="clear" w:color="auto" w:fill="auto"/>
            <w:vAlign w:val="center"/>
            <w:hideMark/>
          </w:tcPr>
          <w:p w14:paraId="5738B261"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VALVULA CON ACTUADOR NEUMATICO  MODELO PA20SAN5S050A DE 3/4"</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35202069"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2C882893"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7E894D5D"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7469F14D"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45AF60F8"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044FEE34"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341</w:t>
            </w:r>
          </w:p>
        </w:tc>
        <w:tc>
          <w:tcPr>
            <w:tcW w:w="5120" w:type="dxa"/>
            <w:tcBorders>
              <w:top w:val="nil"/>
              <w:left w:val="nil"/>
              <w:bottom w:val="single" w:sz="4" w:space="0" w:color="auto"/>
              <w:right w:val="nil"/>
            </w:tcBorders>
            <w:shd w:val="clear" w:color="auto" w:fill="auto"/>
            <w:vAlign w:val="center"/>
            <w:hideMark/>
          </w:tcPr>
          <w:p w14:paraId="0971EAB4"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VALVULA DE 1 1/4 CIERRE PARA PISTON INOX. CAT. 8238500 NORGREN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7245BC80"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785D74C8"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34560748"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63621AEA"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7CD7E8F9"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7427DB63"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342</w:t>
            </w:r>
          </w:p>
        </w:tc>
        <w:tc>
          <w:tcPr>
            <w:tcW w:w="5120" w:type="dxa"/>
            <w:tcBorders>
              <w:top w:val="nil"/>
              <w:left w:val="nil"/>
              <w:bottom w:val="single" w:sz="4" w:space="0" w:color="auto"/>
              <w:right w:val="nil"/>
            </w:tcBorders>
            <w:shd w:val="clear" w:color="auto" w:fill="auto"/>
            <w:vAlign w:val="center"/>
            <w:hideMark/>
          </w:tcPr>
          <w:p w14:paraId="3818683D"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VALVULA DE 3 VIAS MFH-3 1/8 FESTO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1B63CEFE"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5F08B027"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6B5AA5C0"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0F95B1EF"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5CB193B0"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02119FC8"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343</w:t>
            </w:r>
          </w:p>
        </w:tc>
        <w:tc>
          <w:tcPr>
            <w:tcW w:w="5120" w:type="dxa"/>
            <w:tcBorders>
              <w:top w:val="nil"/>
              <w:left w:val="nil"/>
              <w:bottom w:val="single" w:sz="4" w:space="0" w:color="auto"/>
              <w:right w:val="nil"/>
            </w:tcBorders>
            <w:shd w:val="clear" w:color="auto" w:fill="auto"/>
            <w:vAlign w:val="center"/>
            <w:hideMark/>
          </w:tcPr>
          <w:p w14:paraId="792B70ED"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VALVULA DE 3/4 NPT  CIERRE PARA PISTON CAT. B8219300 NORGREN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129839ED"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74F2ED05"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267BD44D"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778C4EA2"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587B7279"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237BA413"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344</w:t>
            </w:r>
          </w:p>
        </w:tc>
        <w:tc>
          <w:tcPr>
            <w:tcW w:w="5120" w:type="dxa"/>
            <w:tcBorders>
              <w:top w:val="nil"/>
              <w:left w:val="nil"/>
              <w:bottom w:val="single" w:sz="4" w:space="0" w:color="auto"/>
              <w:right w:val="nil"/>
            </w:tcBorders>
            <w:shd w:val="clear" w:color="auto" w:fill="auto"/>
            <w:vAlign w:val="center"/>
            <w:hideMark/>
          </w:tcPr>
          <w:p w14:paraId="59523E46"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VALVULA DE 4 VIAS F381723 (UW 125)</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432BE74F"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0655A06A"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1DF7A667"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40B7711E"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2C5DADD7"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12E37F5A"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345</w:t>
            </w:r>
          </w:p>
        </w:tc>
        <w:tc>
          <w:tcPr>
            <w:tcW w:w="5120" w:type="dxa"/>
            <w:tcBorders>
              <w:top w:val="nil"/>
              <w:left w:val="nil"/>
              <w:bottom w:val="single" w:sz="4" w:space="0" w:color="auto"/>
              <w:right w:val="nil"/>
            </w:tcBorders>
            <w:shd w:val="clear" w:color="auto" w:fill="auto"/>
            <w:vAlign w:val="center"/>
            <w:hideMark/>
          </w:tcPr>
          <w:p w14:paraId="3C9948AE"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VALVULA DE ALIVIO DIFERENCIAL  3/4 NPT 25 GPM   MODELO WJL75A-2000</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5F8622C3"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PIEZA </w:t>
            </w:r>
          </w:p>
        </w:tc>
        <w:tc>
          <w:tcPr>
            <w:tcW w:w="1230" w:type="dxa"/>
            <w:tcBorders>
              <w:top w:val="nil"/>
              <w:left w:val="nil"/>
              <w:bottom w:val="single" w:sz="4" w:space="0" w:color="auto"/>
              <w:right w:val="single" w:sz="4" w:space="0" w:color="auto"/>
            </w:tcBorders>
            <w:shd w:val="clear" w:color="auto" w:fill="auto"/>
            <w:vAlign w:val="center"/>
            <w:hideMark/>
          </w:tcPr>
          <w:p w14:paraId="37F06DBB"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1DAE5F13"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458221F6"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138AC62A"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20E2D1EC"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346</w:t>
            </w:r>
          </w:p>
        </w:tc>
        <w:tc>
          <w:tcPr>
            <w:tcW w:w="5120" w:type="dxa"/>
            <w:tcBorders>
              <w:top w:val="nil"/>
              <w:left w:val="nil"/>
              <w:bottom w:val="single" w:sz="4" w:space="0" w:color="auto"/>
              <w:right w:val="nil"/>
            </w:tcBorders>
            <w:shd w:val="clear" w:color="auto" w:fill="auto"/>
            <w:vAlign w:val="center"/>
            <w:hideMark/>
          </w:tcPr>
          <w:p w14:paraId="389C02C8"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VALVULA DE ALIVIO RAPIDO DE 1/2" NORGREEN MODELO S/514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54238766"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720E3E9A"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27847F07"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2109E45F"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4B13EAEF"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4DE0EED5"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347</w:t>
            </w:r>
          </w:p>
        </w:tc>
        <w:tc>
          <w:tcPr>
            <w:tcW w:w="5120" w:type="dxa"/>
            <w:tcBorders>
              <w:top w:val="nil"/>
              <w:left w:val="nil"/>
              <w:bottom w:val="single" w:sz="4" w:space="0" w:color="auto"/>
              <w:right w:val="nil"/>
            </w:tcBorders>
            <w:shd w:val="clear" w:color="auto" w:fill="auto"/>
            <w:vAlign w:val="center"/>
            <w:hideMark/>
          </w:tcPr>
          <w:p w14:paraId="49373659"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VALVULA DE CONTROL PROPORCIONAL NORGREEN PROGRAMABLE CATALOGO VP5110BJ111H00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662CCD6B"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5FD180F3"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034CC685"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3368806F"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2B375E30"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56289DAD"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348</w:t>
            </w:r>
          </w:p>
        </w:tc>
        <w:tc>
          <w:tcPr>
            <w:tcW w:w="5120" w:type="dxa"/>
            <w:tcBorders>
              <w:top w:val="nil"/>
              <w:left w:val="nil"/>
              <w:bottom w:val="single" w:sz="4" w:space="0" w:color="auto"/>
              <w:right w:val="nil"/>
            </w:tcBorders>
            <w:shd w:val="clear" w:color="auto" w:fill="auto"/>
            <w:vAlign w:val="center"/>
            <w:hideMark/>
          </w:tcPr>
          <w:p w14:paraId="6F35E14B"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VALVULA DE DESCARGA MODELO MDB-0-3 N0 DE PARTE 33021411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0110E639"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005CC272"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019C4990"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63BED67D"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0D38F104"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0625260B"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349</w:t>
            </w:r>
          </w:p>
        </w:tc>
        <w:tc>
          <w:tcPr>
            <w:tcW w:w="5120" w:type="dxa"/>
            <w:tcBorders>
              <w:top w:val="nil"/>
              <w:left w:val="nil"/>
              <w:bottom w:val="single" w:sz="4" w:space="0" w:color="auto"/>
              <w:right w:val="nil"/>
            </w:tcBorders>
            <w:shd w:val="clear" w:color="auto" w:fill="auto"/>
            <w:vAlign w:val="center"/>
            <w:hideMark/>
          </w:tcPr>
          <w:p w14:paraId="5A3115DD"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VALVULA DE DESFOGUE RAPIDO DE 1/4"  FESTO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28209D06"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0634AB93"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2DA6E951"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775183C4"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3E5299C7"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5C82CED7"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350</w:t>
            </w:r>
          </w:p>
        </w:tc>
        <w:tc>
          <w:tcPr>
            <w:tcW w:w="5120" w:type="dxa"/>
            <w:tcBorders>
              <w:top w:val="nil"/>
              <w:left w:val="nil"/>
              <w:bottom w:val="single" w:sz="4" w:space="0" w:color="auto"/>
              <w:right w:val="nil"/>
            </w:tcBorders>
            <w:shd w:val="clear" w:color="auto" w:fill="auto"/>
            <w:vAlign w:val="center"/>
            <w:hideMark/>
          </w:tcPr>
          <w:p w14:paraId="2145E446"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VALVULA DE MEMORIA PARA 5 VIAS  FESTO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115326ED"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3E090F3D"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7C9A7963"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4D2FD030"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0E6F5EE4"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01E2470E"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351</w:t>
            </w:r>
          </w:p>
        </w:tc>
        <w:tc>
          <w:tcPr>
            <w:tcW w:w="5120" w:type="dxa"/>
            <w:tcBorders>
              <w:top w:val="nil"/>
              <w:left w:val="nil"/>
              <w:bottom w:val="single" w:sz="4" w:space="0" w:color="auto"/>
              <w:right w:val="nil"/>
            </w:tcBorders>
            <w:shd w:val="clear" w:color="auto" w:fill="auto"/>
            <w:vAlign w:val="center"/>
            <w:hideMark/>
          </w:tcPr>
          <w:p w14:paraId="60CC9CCE"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VALVULA DE PVC CON ACTUADOR NEUMATICO MODELO PMS15  120PSI  DE 3/4" NPT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24A877F0"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6E0DE849"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269517E8"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40C2DB99"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08A8EC94"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6198104A"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352</w:t>
            </w:r>
          </w:p>
        </w:tc>
        <w:tc>
          <w:tcPr>
            <w:tcW w:w="5120" w:type="dxa"/>
            <w:tcBorders>
              <w:top w:val="nil"/>
              <w:left w:val="nil"/>
              <w:bottom w:val="single" w:sz="4" w:space="0" w:color="auto"/>
              <w:right w:val="nil"/>
            </w:tcBorders>
            <w:shd w:val="clear" w:color="auto" w:fill="auto"/>
            <w:vAlign w:val="center"/>
            <w:hideMark/>
          </w:tcPr>
          <w:p w14:paraId="21B5E151"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VALVULA DMV-DEL 702 110V SIN FLANCHE PARA GAS</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5991B29F"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457E6191"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1C71CF6B"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552F0A3F"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41B9B06E"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5388AD80"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353</w:t>
            </w:r>
          </w:p>
        </w:tc>
        <w:tc>
          <w:tcPr>
            <w:tcW w:w="5120" w:type="dxa"/>
            <w:tcBorders>
              <w:top w:val="nil"/>
              <w:left w:val="nil"/>
              <w:bottom w:val="single" w:sz="4" w:space="0" w:color="auto"/>
              <w:right w:val="nil"/>
            </w:tcBorders>
            <w:shd w:val="clear" w:color="auto" w:fill="auto"/>
            <w:vAlign w:val="center"/>
            <w:hideMark/>
          </w:tcPr>
          <w:p w14:paraId="3D74E922"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VALVULA HIDRAULICA   MODELO D3W1CNYW DOBLE SELECTOR 120/60VHz 5000psi</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49208AD4"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007AB9D1"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7F372F62"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0321C61B"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035C6651"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0BB255C4"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354</w:t>
            </w:r>
          </w:p>
        </w:tc>
        <w:tc>
          <w:tcPr>
            <w:tcW w:w="5120" w:type="dxa"/>
            <w:tcBorders>
              <w:top w:val="nil"/>
              <w:left w:val="nil"/>
              <w:bottom w:val="single" w:sz="4" w:space="0" w:color="auto"/>
              <w:right w:val="nil"/>
            </w:tcBorders>
            <w:shd w:val="clear" w:color="auto" w:fill="auto"/>
            <w:vAlign w:val="center"/>
            <w:hideMark/>
          </w:tcPr>
          <w:p w14:paraId="5390F69A"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VALVULA MOFH-3-MS 0-6.5 BARD 0-94 PSI ( NORMALMENTE ABIERTA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7B5146D6"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78177839"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376C25E8"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4AF71138"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351D9143"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0ACDE428"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355</w:t>
            </w:r>
          </w:p>
        </w:tc>
        <w:tc>
          <w:tcPr>
            <w:tcW w:w="5120" w:type="dxa"/>
            <w:tcBorders>
              <w:top w:val="nil"/>
              <w:left w:val="nil"/>
              <w:bottom w:val="single" w:sz="4" w:space="0" w:color="auto"/>
              <w:right w:val="nil"/>
            </w:tcBorders>
            <w:shd w:val="clear" w:color="auto" w:fill="auto"/>
            <w:vAlign w:val="center"/>
            <w:hideMark/>
          </w:tcPr>
          <w:p w14:paraId="17B684E3"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VALVULA PILOTO PARA TOMBOLA SECADORA DE GAS MOD.3730</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5014AE56"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44710A16"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3F9CB699"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7A15E5CB"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7AD46A7D"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4A5A7C33"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356</w:t>
            </w:r>
          </w:p>
        </w:tc>
        <w:tc>
          <w:tcPr>
            <w:tcW w:w="5120" w:type="dxa"/>
            <w:tcBorders>
              <w:top w:val="nil"/>
              <w:left w:val="nil"/>
              <w:bottom w:val="single" w:sz="4" w:space="0" w:color="auto"/>
              <w:right w:val="nil"/>
            </w:tcBorders>
            <w:shd w:val="clear" w:color="auto" w:fill="auto"/>
            <w:vAlign w:val="center"/>
            <w:hideMark/>
          </w:tcPr>
          <w:p w14:paraId="0C5B8799"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VALVULA REGULADORA 14R113FC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2E6DAE9B"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40D048B9"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1182C7F0"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613CF6C9"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58497494"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420625B6"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357</w:t>
            </w:r>
          </w:p>
        </w:tc>
        <w:tc>
          <w:tcPr>
            <w:tcW w:w="5120" w:type="dxa"/>
            <w:tcBorders>
              <w:top w:val="nil"/>
              <w:left w:val="nil"/>
              <w:bottom w:val="single" w:sz="4" w:space="0" w:color="auto"/>
              <w:right w:val="nil"/>
            </w:tcBorders>
            <w:shd w:val="clear" w:color="auto" w:fill="auto"/>
            <w:vAlign w:val="center"/>
            <w:hideMark/>
          </w:tcPr>
          <w:p w14:paraId="00E18AF7"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VALVULA REGULADORA DE DESFOGUE   PARA VALVULA DE 1/4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679CE305"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08BE26FD"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01EA73A2"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1A62B86A"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022CD7BC"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150A39D8"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358</w:t>
            </w:r>
          </w:p>
        </w:tc>
        <w:tc>
          <w:tcPr>
            <w:tcW w:w="5120" w:type="dxa"/>
            <w:tcBorders>
              <w:top w:val="nil"/>
              <w:left w:val="nil"/>
              <w:bottom w:val="single" w:sz="4" w:space="0" w:color="auto"/>
              <w:right w:val="nil"/>
            </w:tcBorders>
            <w:shd w:val="clear" w:color="auto" w:fill="auto"/>
            <w:vAlign w:val="center"/>
            <w:hideMark/>
          </w:tcPr>
          <w:p w14:paraId="4459D269"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VALVULA REGULADORA DE DESFOGUE   PARA VALVULA DE 1/8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44E9CFCD"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58D5B427"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196D1D5A"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0A0BCFBA"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7012B064"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0D5CED84"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359</w:t>
            </w:r>
          </w:p>
        </w:tc>
        <w:tc>
          <w:tcPr>
            <w:tcW w:w="5120" w:type="dxa"/>
            <w:tcBorders>
              <w:top w:val="nil"/>
              <w:left w:val="nil"/>
              <w:bottom w:val="single" w:sz="4" w:space="0" w:color="auto"/>
              <w:right w:val="nil"/>
            </w:tcBorders>
            <w:shd w:val="clear" w:color="auto" w:fill="auto"/>
            <w:vAlign w:val="center"/>
            <w:hideMark/>
          </w:tcPr>
          <w:p w14:paraId="4110867F"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VALVULA REGULADORA DE FLUJO UNIDIRECCIONAL NORGREEN DE 1" MODELO M/855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320480B1"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71C9D5DF"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671EC877"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22FD7232"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5FDAEC77"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1805F06E"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360</w:t>
            </w:r>
          </w:p>
        </w:tc>
        <w:tc>
          <w:tcPr>
            <w:tcW w:w="5120" w:type="dxa"/>
            <w:tcBorders>
              <w:top w:val="nil"/>
              <w:left w:val="nil"/>
              <w:bottom w:val="single" w:sz="4" w:space="0" w:color="auto"/>
              <w:right w:val="nil"/>
            </w:tcBorders>
            <w:shd w:val="clear" w:color="auto" w:fill="auto"/>
            <w:vAlign w:val="center"/>
            <w:hideMark/>
          </w:tcPr>
          <w:p w14:paraId="36E5686E"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VALVULA REGULADORA DE FLUJO UNIDIRECCIONAL NORGREEN DE 3/4" MODELO M/840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19E40DD8"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5CF3CEB1"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104D311F"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7C623D69"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162697F3"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6CAE6CDE"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361</w:t>
            </w:r>
          </w:p>
        </w:tc>
        <w:tc>
          <w:tcPr>
            <w:tcW w:w="5120" w:type="dxa"/>
            <w:tcBorders>
              <w:top w:val="nil"/>
              <w:left w:val="nil"/>
              <w:bottom w:val="single" w:sz="4" w:space="0" w:color="auto"/>
              <w:right w:val="nil"/>
            </w:tcBorders>
            <w:shd w:val="clear" w:color="auto" w:fill="auto"/>
            <w:vAlign w:val="center"/>
            <w:hideMark/>
          </w:tcPr>
          <w:p w14:paraId="7A93601B"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VALVULA REGULADORA DE GAS ROBERSHAW 7000ERNC 5N7-501-502 NAT 3.5 WC 24 VAC 0.7 TATAL AMPERE . MAX 1/2 PSI 60 HERTZ DE 100 KG.</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02DAD589"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203EA7A3"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1EB1DAE8"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2827B3B9"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50F35A49"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61A013A7"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362</w:t>
            </w:r>
          </w:p>
        </w:tc>
        <w:tc>
          <w:tcPr>
            <w:tcW w:w="5120" w:type="dxa"/>
            <w:tcBorders>
              <w:top w:val="nil"/>
              <w:left w:val="nil"/>
              <w:bottom w:val="single" w:sz="4" w:space="0" w:color="auto"/>
              <w:right w:val="nil"/>
            </w:tcBorders>
            <w:shd w:val="clear" w:color="auto" w:fill="auto"/>
            <w:vAlign w:val="center"/>
            <w:hideMark/>
          </w:tcPr>
          <w:p w14:paraId="551EC75B"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VALVULA REGULADORA LR-1/4 D MINI FESTO (159625)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18D2D829"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6BBB5829"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0D3210BD"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54B8CF3E"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18C242E9"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22DB776A"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363</w:t>
            </w:r>
          </w:p>
        </w:tc>
        <w:tc>
          <w:tcPr>
            <w:tcW w:w="5120" w:type="dxa"/>
            <w:tcBorders>
              <w:top w:val="nil"/>
              <w:left w:val="nil"/>
              <w:bottom w:val="single" w:sz="4" w:space="0" w:color="auto"/>
              <w:right w:val="nil"/>
            </w:tcBorders>
            <w:shd w:val="clear" w:color="auto" w:fill="auto"/>
            <w:vAlign w:val="center"/>
            <w:hideMark/>
          </w:tcPr>
          <w:p w14:paraId="5880EFA1"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VALVULA REGULADORA PARA GAS DE 1/2" TIPO 627-121 DE 5-20LBS</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6575D053"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73C5DC03"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08965375"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0A0C666E"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6F8EC5B7"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6F8D99EA"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364</w:t>
            </w:r>
          </w:p>
        </w:tc>
        <w:tc>
          <w:tcPr>
            <w:tcW w:w="5120" w:type="dxa"/>
            <w:tcBorders>
              <w:top w:val="nil"/>
              <w:left w:val="nil"/>
              <w:bottom w:val="single" w:sz="4" w:space="0" w:color="auto"/>
              <w:right w:val="nil"/>
            </w:tcBorders>
            <w:shd w:val="clear" w:color="auto" w:fill="auto"/>
            <w:vAlign w:val="center"/>
            <w:hideMark/>
          </w:tcPr>
          <w:p w14:paraId="2656ABD5"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VALVULA SELENOIDE 1/4" MFH-3-M5 4450 CN02 O-8 VAR 0-120 PSI 24 V ALTERNA 12/9 VA 50-60HZ 1 PB 5 ( NORMALMENTE CERRADA )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660ACDBD"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4783B0D0"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2222FDA5"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336973DD"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2269527C"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5343F4EA"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365</w:t>
            </w:r>
          </w:p>
        </w:tc>
        <w:tc>
          <w:tcPr>
            <w:tcW w:w="5120" w:type="dxa"/>
            <w:tcBorders>
              <w:top w:val="nil"/>
              <w:left w:val="nil"/>
              <w:bottom w:val="single" w:sz="4" w:space="0" w:color="auto"/>
              <w:right w:val="nil"/>
            </w:tcBorders>
            <w:shd w:val="clear" w:color="auto" w:fill="auto"/>
            <w:vAlign w:val="center"/>
            <w:hideMark/>
          </w:tcPr>
          <w:p w14:paraId="7117A386"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VALVULA SELENOIDE DE 3/4´´DE DIAMETRO DOS VIAS NORMALMENTE CERRADA CONEXIÓN ROSCADA NPT 220 VOLTS PARA VAPOR.</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32E948D0"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3A9B143A"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6A63C58B"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109E427C"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5524DD2B"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3D8E24CE"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366</w:t>
            </w:r>
          </w:p>
        </w:tc>
        <w:tc>
          <w:tcPr>
            <w:tcW w:w="5120" w:type="dxa"/>
            <w:tcBorders>
              <w:top w:val="nil"/>
              <w:left w:val="nil"/>
              <w:bottom w:val="single" w:sz="4" w:space="0" w:color="auto"/>
              <w:right w:val="nil"/>
            </w:tcBorders>
            <w:shd w:val="clear" w:color="auto" w:fill="auto"/>
            <w:vAlign w:val="center"/>
            <w:hideMark/>
          </w:tcPr>
          <w:p w14:paraId="1126D0CD"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VALVULA SELENOIDE PARA AGUA DE 1/2  N.C 110V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1924F369"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399AB9B1"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7FD29E21"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4E09483B"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41B5E866"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02459D61"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367</w:t>
            </w:r>
          </w:p>
        </w:tc>
        <w:tc>
          <w:tcPr>
            <w:tcW w:w="5120" w:type="dxa"/>
            <w:tcBorders>
              <w:top w:val="nil"/>
              <w:left w:val="nil"/>
              <w:bottom w:val="single" w:sz="4" w:space="0" w:color="auto"/>
              <w:right w:val="nil"/>
            </w:tcBorders>
            <w:shd w:val="clear" w:color="auto" w:fill="auto"/>
            <w:vAlign w:val="center"/>
            <w:hideMark/>
          </w:tcPr>
          <w:p w14:paraId="43B35526"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VALVULA SOLENOIDE 2 VIAS 1" PARKER 220 V</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51D67483"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2B40B10A"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6BD4923D"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54FB248C"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3F8DA4C4"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7AA16D37"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368</w:t>
            </w:r>
          </w:p>
        </w:tc>
        <w:tc>
          <w:tcPr>
            <w:tcW w:w="5120" w:type="dxa"/>
            <w:tcBorders>
              <w:top w:val="nil"/>
              <w:left w:val="nil"/>
              <w:bottom w:val="single" w:sz="4" w:space="0" w:color="auto"/>
              <w:right w:val="nil"/>
            </w:tcBorders>
            <w:shd w:val="clear" w:color="auto" w:fill="auto"/>
            <w:vAlign w:val="center"/>
            <w:hideMark/>
          </w:tcPr>
          <w:p w14:paraId="1DE7C0DB"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VALVULA SOLENOIDE DE 1/2 120 V 60 HZ 11 WATTS</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5EDE5E5C"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13D6D03B"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32FF34FC"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03A08151"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0335C5E4"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37F6D0B7"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369</w:t>
            </w:r>
          </w:p>
        </w:tc>
        <w:tc>
          <w:tcPr>
            <w:tcW w:w="5120" w:type="dxa"/>
            <w:tcBorders>
              <w:top w:val="nil"/>
              <w:left w:val="nil"/>
              <w:bottom w:val="single" w:sz="4" w:space="0" w:color="auto"/>
              <w:right w:val="nil"/>
            </w:tcBorders>
            <w:shd w:val="clear" w:color="auto" w:fill="auto"/>
            <w:vAlign w:val="center"/>
            <w:hideMark/>
          </w:tcPr>
          <w:p w14:paraId="12B1CA56"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VALVULA SOLENOIDE DE 1/2 N0. PARTE MF25C092U 120 V 60 HZ 13 WATTS</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49ABEE27"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63DC2EC0"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10FA5AC3"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6F78AA9A"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2C32AACE"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40F57DB1"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370</w:t>
            </w:r>
          </w:p>
        </w:tc>
        <w:tc>
          <w:tcPr>
            <w:tcW w:w="5120" w:type="dxa"/>
            <w:tcBorders>
              <w:top w:val="nil"/>
              <w:left w:val="nil"/>
              <w:bottom w:val="single" w:sz="4" w:space="0" w:color="auto"/>
              <w:right w:val="nil"/>
            </w:tcBorders>
            <w:shd w:val="clear" w:color="auto" w:fill="auto"/>
            <w:vAlign w:val="center"/>
            <w:hideMark/>
          </w:tcPr>
          <w:p w14:paraId="24E3BC2E"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VALVULA SOLENOIDE DE 3/4´´ MODELO 2W-200-20 ACCION DIRECTA DC24V,AC110V Y 220V</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4FB70920"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3BE5F75A"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004F12AA"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748BA480"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1937555C"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2ECF5CB4"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371</w:t>
            </w:r>
          </w:p>
        </w:tc>
        <w:tc>
          <w:tcPr>
            <w:tcW w:w="5120" w:type="dxa"/>
            <w:tcBorders>
              <w:top w:val="nil"/>
              <w:left w:val="nil"/>
              <w:bottom w:val="single" w:sz="4" w:space="0" w:color="auto"/>
              <w:right w:val="nil"/>
            </w:tcBorders>
            <w:shd w:val="clear" w:color="auto" w:fill="auto"/>
            <w:vAlign w:val="center"/>
            <w:hideMark/>
          </w:tcPr>
          <w:p w14:paraId="6424443F"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VALVULA SPEARS DE 1 1/4 PVC HIDRAULICIO C-80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5E5B2370"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696B77DF"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5AE28D56"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40550897"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253D8929"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7AD26F5A"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372</w:t>
            </w:r>
          </w:p>
        </w:tc>
        <w:tc>
          <w:tcPr>
            <w:tcW w:w="5120" w:type="dxa"/>
            <w:tcBorders>
              <w:top w:val="nil"/>
              <w:left w:val="nil"/>
              <w:bottom w:val="single" w:sz="4" w:space="0" w:color="auto"/>
              <w:right w:val="nil"/>
            </w:tcBorders>
            <w:shd w:val="clear" w:color="auto" w:fill="auto"/>
            <w:vAlign w:val="center"/>
            <w:hideMark/>
          </w:tcPr>
          <w:p w14:paraId="7606D417"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VALVULA SPEARS DE 1/2 PVC  HIDRAULICO C-80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7F03750E"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42AEA048"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4047D049"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1E0E4A1A"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46D2D80C"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44C3A8D6"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373</w:t>
            </w:r>
          </w:p>
        </w:tc>
        <w:tc>
          <w:tcPr>
            <w:tcW w:w="5120" w:type="dxa"/>
            <w:tcBorders>
              <w:top w:val="nil"/>
              <w:left w:val="nil"/>
              <w:bottom w:val="single" w:sz="4" w:space="0" w:color="auto"/>
              <w:right w:val="nil"/>
            </w:tcBorders>
            <w:shd w:val="clear" w:color="auto" w:fill="auto"/>
            <w:vAlign w:val="center"/>
            <w:hideMark/>
          </w:tcPr>
          <w:p w14:paraId="2130E366"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VALVULA SPEARS DE 2 PVC HIDRAULICO C-80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6B9088BC"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22DA757B"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31D9B9CA"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08B94683"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0E119ABD"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21B710A3"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374</w:t>
            </w:r>
          </w:p>
        </w:tc>
        <w:tc>
          <w:tcPr>
            <w:tcW w:w="5120" w:type="dxa"/>
            <w:tcBorders>
              <w:top w:val="nil"/>
              <w:left w:val="nil"/>
              <w:bottom w:val="single" w:sz="4" w:space="0" w:color="auto"/>
              <w:right w:val="nil"/>
            </w:tcBorders>
            <w:shd w:val="clear" w:color="auto" w:fill="auto"/>
            <w:vAlign w:val="center"/>
            <w:hideMark/>
          </w:tcPr>
          <w:p w14:paraId="0706139C"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VALVULA SPEARS DE 3/4 PVC HIDRAULICO C-80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0F2B0BB6"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016CF5E6"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4C22358C"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576D1027"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044BFEAE"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5469EDB8"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375</w:t>
            </w:r>
          </w:p>
        </w:tc>
        <w:tc>
          <w:tcPr>
            <w:tcW w:w="5120" w:type="dxa"/>
            <w:tcBorders>
              <w:top w:val="nil"/>
              <w:left w:val="nil"/>
              <w:bottom w:val="single" w:sz="4" w:space="0" w:color="auto"/>
              <w:right w:val="nil"/>
            </w:tcBorders>
            <w:shd w:val="clear" w:color="auto" w:fill="auto"/>
            <w:vAlign w:val="center"/>
            <w:hideMark/>
          </w:tcPr>
          <w:p w14:paraId="7ED19A5C"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VALVULA TIGER MFH-5 1/4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4A1BB88D"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2483E040"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723EC7B8"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6D80E131"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72FEAA8E"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7275FFA5"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376</w:t>
            </w:r>
          </w:p>
        </w:tc>
        <w:tc>
          <w:tcPr>
            <w:tcW w:w="5120" w:type="dxa"/>
            <w:tcBorders>
              <w:top w:val="nil"/>
              <w:left w:val="nil"/>
              <w:bottom w:val="single" w:sz="4" w:space="0" w:color="auto"/>
              <w:right w:val="nil"/>
            </w:tcBorders>
            <w:shd w:val="clear" w:color="auto" w:fill="auto"/>
            <w:vAlign w:val="center"/>
            <w:hideMark/>
          </w:tcPr>
          <w:p w14:paraId="33DD641D"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VALVULA TIPO BOLA  DE 1 1/4" NPT  PRESION DE 300 A 600 PSI, PRESIONDE VAPOR DE 250 PSI DE 20 GRADOS A500 GRADOS F</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4F567A16"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439677C2"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7E7D182D"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20157A39"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3C2ACD02"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2EE1FF3A"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377</w:t>
            </w:r>
          </w:p>
        </w:tc>
        <w:tc>
          <w:tcPr>
            <w:tcW w:w="5120" w:type="dxa"/>
            <w:tcBorders>
              <w:top w:val="nil"/>
              <w:left w:val="nil"/>
              <w:bottom w:val="single" w:sz="4" w:space="0" w:color="auto"/>
              <w:right w:val="nil"/>
            </w:tcBorders>
            <w:shd w:val="clear" w:color="auto" w:fill="auto"/>
            <w:vAlign w:val="center"/>
            <w:hideMark/>
          </w:tcPr>
          <w:p w14:paraId="2F090E71"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VARIADOR DE FRECUENCIA  MODELO FR-D740-120  7.5 HP AC 380-480Vac    0.2-400Hz.</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097BCBA3"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6D3FE3BC"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471093FD"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620A31F1"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46A4A78C"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51079320"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378</w:t>
            </w:r>
          </w:p>
        </w:tc>
        <w:tc>
          <w:tcPr>
            <w:tcW w:w="5120" w:type="dxa"/>
            <w:tcBorders>
              <w:top w:val="nil"/>
              <w:left w:val="nil"/>
              <w:bottom w:val="single" w:sz="4" w:space="0" w:color="auto"/>
              <w:right w:val="nil"/>
            </w:tcBorders>
            <w:shd w:val="clear" w:color="auto" w:fill="auto"/>
            <w:vAlign w:val="center"/>
            <w:hideMark/>
          </w:tcPr>
          <w:p w14:paraId="2AA424D1"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VARIADOR DE FRECUENCIA ABB SERIE 800 30 AMP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762538DE"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0D039FC7"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5F1543F9"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4DDD8784"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58FBB671"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35BC8279"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379</w:t>
            </w:r>
          </w:p>
        </w:tc>
        <w:tc>
          <w:tcPr>
            <w:tcW w:w="5120" w:type="dxa"/>
            <w:tcBorders>
              <w:top w:val="nil"/>
              <w:left w:val="nil"/>
              <w:bottom w:val="single" w:sz="4" w:space="0" w:color="auto"/>
              <w:right w:val="nil"/>
            </w:tcBorders>
            <w:shd w:val="clear" w:color="auto" w:fill="auto"/>
            <w:vAlign w:val="center"/>
            <w:hideMark/>
          </w:tcPr>
          <w:p w14:paraId="1BE622EB"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VARIADOR DE FRECUENCIA G120P DE 5.5 KW, 440 V. CON CU230P PARA EL CONTROL DE APLICACIONES HVAC</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66D6455F"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PIEZA</w:t>
            </w:r>
          </w:p>
        </w:tc>
        <w:tc>
          <w:tcPr>
            <w:tcW w:w="1230" w:type="dxa"/>
            <w:tcBorders>
              <w:top w:val="nil"/>
              <w:left w:val="nil"/>
              <w:bottom w:val="single" w:sz="4" w:space="0" w:color="auto"/>
              <w:right w:val="single" w:sz="4" w:space="0" w:color="auto"/>
            </w:tcBorders>
            <w:shd w:val="clear" w:color="auto" w:fill="auto"/>
            <w:vAlign w:val="center"/>
            <w:hideMark/>
          </w:tcPr>
          <w:p w14:paraId="45302999"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63B8B57C"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40174D42"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3E324AF0" w14:textId="77777777" w:rsidTr="00311EF7">
        <w:trPr>
          <w:trHeight w:val="20"/>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4B92E23E"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380</w:t>
            </w:r>
          </w:p>
        </w:tc>
        <w:tc>
          <w:tcPr>
            <w:tcW w:w="5120" w:type="dxa"/>
            <w:tcBorders>
              <w:top w:val="nil"/>
              <w:left w:val="nil"/>
              <w:bottom w:val="single" w:sz="4" w:space="0" w:color="auto"/>
              <w:right w:val="nil"/>
            </w:tcBorders>
            <w:shd w:val="clear" w:color="auto" w:fill="auto"/>
            <w:vAlign w:val="center"/>
            <w:hideMark/>
          </w:tcPr>
          <w:p w14:paraId="5CFE5284"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 xml:space="preserve">VARILLA DE 1/4" EN ACERO INOXIDABLE PUNTO AZUL 6 MTS. </w:t>
            </w:r>
          </w:p>
        </w:tc>
        <w:tc>
          <w:tcPr>
            <w:tcW w:w="996" w:type="dxa"/>
            <w:tcBorders>
              <w:top w:val="nil"/>
              <w:left w:val="single" w:sz="4" w:space="0" w:color="auto"/>
              <w:bottom w:val="single" w:sz="4" w:space="0" w:color="auto"/>
              <w:right w:val="single" w:sz="4" w:space="0" w:color="auto"/>
            </w:tcBorders>
            <w:shd w:val="clear" w:color="auto" w:fill="auto"/>
            <w:vAlign w:val="center"/>
            <w:hideMark/>
          </w:tcPr>
          <w:p w14:paraId="23B084AC"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4" w:space="0" w:color="auto"/>
              <w:right w:val="single" w:sz="4" w:space="0" w:color="auto"/>
            </w:tcBorders>
            <w:shd w:val="clear" w:color="auto" w:fill="auto"/>
            <w:vAlign w:val="center"/>
            <w:hideMark/>
          </w:tcPr>
          <w:p w14:paraId="45DE717B"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4" w:space="0" w:color="auto"/>
              <w:right w:val="single" w:sz="4" w:space="0" w:color="auto"/>
            </w:tcBorders>
            <w:shd w:val="clear" w:color="auto" w:fill="auto"/>
            <w:vAlign w:val="center"/>
            <w:hideMark/>
          </w:tcPr>
          <w:p w14:paraId="01B461F7"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4" w:space="0" w:color="auto"/>
              <w:right w:val="single" w:sz="8" w:space="0" w:color="auto"/>
            </w:tcBorders>
            <w:shd w:val="clear" w:color="auto" w:fill="auto"/>
            <w:vAlign w:val="center"/>
            <w:hideMark/>
          </w:tcPr>
          <w:p w14:paraId="001EF1E3"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r w:rsidR="00311EF7" w:rsidRPr="00311EF7" w14:paraId="6C6A26A5" w14:textId="77777777" w:rsidTr="00311EF7">
        <w:trPr>
          <w:trHeight w:val="20"/>
        </w:trPr>
        <w:tc>
          <w:tcPr>
            <w:tcW w:w="1040" w:type="dxa"/>
            <w:tcBorders>
              <w:top w:val="nil"/>
              <w:left w:val="single" w:sz="8" w:space="0" w:color="auto"/>
              <w:bottom w:val="single" w:sz="8" w:space="0" w:color="auto"/>
              <w:right w:val="single" w:sz="4" w:space="0" w:color="auto"/>
            </w:tcBorders>
            <w:shd w:val="clear" w:color="auto" w:fill="auto"/>
            <w:vAlign w:val="center"/>
            <w:hideMark/>
          </w:tcPr>
          <w:p w14:paraId="2A71AFE0" w14:textId="77777777" w:rsidR="00311EF7" w:rsidRPr="00311EF7" w:rsidRDefault="00311EF7" w:rsidP="00311EF7">
            <w:pPr>
              <w:suppressAutoHyphens w:val="0"/>
              <w:jc w:val="center"/>
              <w:rPr>
                <w:rFonts w:ascii="Calibri" w:hAnsi="Calibri"/>
                <w:sz w:val="18"/>
                <w:szCs w:val="18"/>
                <w:lang w:val="es-MX" w:eastAsia="es-MX"/>
              </w:rPr>
            </w:pPr>
            <w:r w:rsidRPr="00311EF7">
              <w:rPr>
                <w:rFonts w:ascii="Calibri" w:hAnsi="Calibri"/>
                <w:sz w:val="18"/>
                <w:szCs w:val="18"/>
                <w:lang w:val="es-MX" w:eastAsia="es-MX"/>
              </w:rPr>
              <w:t>381</w:t>
            </w:r>
          </w:p>
        </w:tc>
        <w:tc>
          <w:tcPr>
            <w:tcW w:w="5120" w:type="dxa"/>
            <w:tcBorders>
              <w:top w:val="nil"/>
              <w:left w:val="nil"/>
              <w:bottom w:val="single" w:sz="8" w:space="0" w:color="auto"/>
              <w:right w:val="nil"/>
            </w:tcBorders>
            <w:shd w:val="clear" w:color="auto" w:fill="auto"/>
            <w:vAlign w:val="center"/>
            <w:hideMark/>
          </w:tcPr>
          <w:p w14:paraId="6674F406" w14:textId="77777777" w:rsidR="00311EF7" w:rsidRPr="00311EF7" w:rsidRDefault="00311EF7" w:rsidP="00311EF7">
            <w:pPr>
              <w:suppressAutoHyphens w:val="0"/>
              <w:rPr>
                <w:rFonts w:ascii="Arial" w:hAnsi="Arial" w:cs="Arial"/>
                <w:sz w:val="16"/>
                <w:szCs w:val="16"/>
                <w:lang w:val="es-MX" w:eastAsia="es-MX"/>
              </w:rPr>
            </w:pPr>
            <w:r w:rsidRPr="00311EF7">
              <w:rPr>
                <w:rFonts w:ascii="Arial" w:hAnsi="Arial" w:cs="Arial"/>
                <w:sz w:val="16"/>
                <w:szCs w:val="16"/>
                <w:lang w:val="es-MX" w:eastAsia="es-MX"/>
              </w:rPr>
              <w:t>VENTILADOR Y EXTRACTOR DE 55 m3/h CONEXIÓN A 110v  DE 6 PULGADAS MEDIDAS DE 120MM ANCHO,120MM ALTURA 36MM DE PROFUNDIDA, DE 18 WATT</w:t>
            </w:r>
          </w:p>
        </w:tc>
        <w:tc>
          <w:tcPr>
            <w:tcW w:w="996" w:type="dxa"/>
            <w:tcBorders>
              <w:top w:val="nil"/>
              <w:left w:val="single" w:sz="4" w:space="0" w:color="auto"/>
              <w:bottom w:val="single" w:sz="8" w:space="0" w:color="auto"/>
              <w:right w:val="single" w:sz="4" w:space="0" w:color="auto"/>
            </w:tcBorders>
            <w:shd w:val="clear" w:color="auto" w:fill="auto"/>
            <w:vAlign w:val="center"/>
            <w:hideMark/>
          </w:tcPr>
          <w:p w14:paraId="2FC2673E"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xml:space="preserve"> PIEZA </w:t>
            </w:r>
          </w:p>
        </w:tc>
        <w:tc>
          <w:tcPr>
            <w:tcW w:w="1230" w:type="dxa"/>
            <w:tcBorders>
              <w:top w:val="nil"/>
              <w:left w:val="nil"/>
              <w:bottom w:val="single" w:sz="8" w:space="0" w:color="auto"/>
              <w:right w:val="single" w:sz="4" w:space="0" w:color="auto"/>
            </w:tcBorders>
            <w:shd w:val="clear" w:color="auto" w:fill="auto"/>
            <w:vAlign w:val="center"/>
            <w:hideMark/>
          </w:tcPr>
          <w:p w14:paraId="4FFF7FED"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1274" w:type="dxa"/>
            <w:tcBorders>
              <w:top w:val="nil"/>
              <w:left w:val="nil"/>
              <w:bottom w:val="single" w:sz="8" w:space="0" w:color="auto"/>
              <w:right w:val="single" w:sz="4" w:space="0" w:color="auto"/>
            </w:tcBorders>
            <w:shd w:val="clear" w:color="auto" w:fill="auto"/>
            <w:vAlign w:val="center"/>
            <w:hideMark/>
          </w:tcPr>
          <w:p w14:paraId="17DB8F1A" w14:textId="77777777" w:rsidR="00311EF7" w:rsidRPr="00311EF7" w:rsidRDefault="00311EF7" w:rsidP="00311EF7">
            <w:pPr>
              <w:suppressAutoHyphens w:val="0"/>
              <w:jc w:val="center"/>
              <w:rPr>
                <w:rFonts w:ascii="Century Gothic" w:hAnsi="Century Gothic"/>
                <w:sz w:val="16"/>
                <w:szCs w:val="16"/>
                <w:lang w:val="es-MX" w:eastAsia="es-MX"/>
              </w:rPr>
            </w:pPr>
            <w:r w:rsidRPr="00311EF7">
              <w:rPr>
                <w:rFonts w:ascii="Century Gothic" w:hAnsi="Century Gothic"/>
                <w:sz w:val="16"/>
                <w:szCs w:val="16"/>
                <w:lang w:val="es-MX" w:eastAsia="es-MX"/>
              </w:rPr>
              <w:t> </w:t>
            </w:r>
          </w:p>
        </w:tc>
        <w:tc>
          <w:tcPr>
            <w:tcW w:w="980" w:type="dxa"/>
            <w:tcBorders>
              <w:top w:val="nil"/>
              <w:left w:val="nil"/>
              <w:bottom w:val="single" w:sz="8" w:space="0" w:color="auto"/>
              <w:right w:val="single" w:sz="8" w:space="0" w:color="auto"/>
            </w:tcBorders>
            <w:shd w:val="clear" w:color="auto" w:fill="auto"/>
            <w:vAlign w:val="center"/>
            <w:hideMark/>
          </w:tcPr>
          <w:p w14:paraId="5D0D906A" w14:textId="77777777" w:rsidR="00311EF7" w:rsidRPr="00311EF7" w:rsidRDefault="00311EF7" w:rsidP="00311EF7">
            <w:pPr>
              <w:suppressAutoHyphens w:val="0"/>
              <w:jc w:val="center"/>
              <w:rPr>
                <w:rFonts w:ascii="Calibri" w:hAnsi="Calibri"/>
                <w:sz w:val="22"/>
                <w:szCs w:val="22"/>
                <w:lang w:val="es-MX" w:eastAsia="es-MX"/>
              </w:rPr>
            </w:pPr>
            <w:r w:rsidRPr="00311EF7">
              <w:rPr>
                <w:rFonts w:ascii="Calibri" w:hAnsi="Calibri"/>
                <w:sz w:val="22"/>
                <w:szCs w:val="22"/>
                <w:lang w:val="es-MX" w:eastAsia="es-MX"/>
              </w:rPr>
              <w:t> </w:t>
            </w:r>
          </w:p>
        </w:tc>
      </w:tr>
    </w:tbl>
    <w:p w14:paraId="66580CC7" w14:textId="77777777" w:rsidR="004A2566" w:rsidRDefault="004A2566">
      <w:pPr>
        <w:suppressAutoHyphens w:val="0"/>
        <w:rPr>
          <w:rFonts w:ascii="Montserrat" w:hAnsi="Montserrat" w:cs="Arial"/>
          <w:b/>
          <w:sz w:val="18"/>
          <w:szCs w:val="18"/>
        </w:rPr>
      </w:pPr>
    </w:p>
    <w:p w14:paraId="2FEE23D0" w14:textId="77777777" w:rsidR="003779DC" w:rsidRDefault="003779DC">
      <w:pPr>
        <w:suppressAutoHyphens w:val="0"/>
        <w:rPr>
          <w:rFonts w:ascii="Montserrat" w:hAnsi="Montserrat" w:cs="Arial"/>
          <w:b/>
          <w:sz w:val="18"/>
          <w:szCs w:val="18"/>
        </w:rPr>
      </w:pPr>
    </w:p>
    <w:p w14:paraId="5DE0A8B2" w14:textId="5AEF2B6C" w:rsidR="003779DC" w:rsidRDefault="003779DC">
      <w:pPr>
        <w:suppressAutoHyphens w:val="0"/>
        <w:rPr>
          <w:rFonts w:ascii="Montserrat" w:hAnsi="Montserrat" w:cs="Arial"/>
          <w:b/>
          <w:sz w:val="18"/>
          <w:szCs w:val="18"/>
        </w:rPr>
      </w:pPr>
    </w:p>
    <w:p w14:paraId="2461B51D" w14:textId="536DDC12" w:rsidR="004A2566" w:rsidRDefault="004A2566">
      <w:pPr>
        <w:suppressAutoHyphens w:val="0"/>
        <w:rPr>
          <w:rFonts w:ascii="Montserrat" w:hAnsi="Montserrat" w:cs="Arial"/>
          <w:b/>
          <w:sz w:val="18"/>
          <w:szCs w:val="18"/>
        </w:rPr>
      </w:pPr>
    </w:p>
    <w:p w14:paraId="38A083C5" w14:textId="22106ECB" w:rsidR="004A2566" w:rsidRDefault="004A2566">
      <w:pPr>
        <w:suppressAutoHyphens w:val="0"/>
        <w:rPr>
          <w:rFonts w:ascii="Montserrat" w:hAnsi="Montserrat" w:cs="Arial"/>
          <w:b/>
          <w:sz w:val="18"/>
          <w:szCs w:val="18"/>
        </w:rPr>
      </w:pPr>
    </w:p>
    <w:p w14:paraId="6B772F12" w14:textId="2F073299" w:rsidR="004A2566" w:rsidRDefault="004A2566">
      <w:pPr>
        <w:suppressAutoHyphens w:val="0"/>
        <w:rPr>
          <w:rFonts w:ascii="Montserrat" w:hAnsi="Montserrat" w:cs="Arial"/>
          <w:b/>
          <w:sz w:val="18"/>
          <w:szCs w:val="18"/>
        </w:rPr>
      </w:pPr>
    </w:p>
    <w:p w14:paraId="422CE9DA" w14:textId="50143AF8" w:rsidR="00553F07" w:rsidRDefault="00553F07">
      <w:pPr>
        <w:suppressAutoHyphens w:val="0"/>
        <w:rPr>
          <w:rFonts w:ascii="Montserrat" w:hAnsi="Montserrat" w:cs="Arial"/>
          <w:b/>
          <w:sz w:val="18"/>
          <w:szCs w:val="18"/>
        </w:rPr>
      </w:pPr>
    </w:p>
    <w:p w14:paraId="33270FB7" w14:textId="7C92AE3A" w:rsidR="00553F07" w:rsidRDefault="00553F07">
      <w:pPr>
        <w:suppressAutoHyphens w:val="0"/>
        <w:rPr>
          <w:rFonts w:ascii="Montserrat" w:hAnsi="Montserrat" w:cs="Arial"/>
          <w:b/>
          <w:sz w:val="18"/>
          <w:szCs w:val="18"/>
        </w:rPr>
      </w:pPr>
    </w:p>
    <w:p w14:paraId="2232E39A" w14:textId="15526097" w:rsidR="00553F07" w:rsidRDefault="00553F07">
      <w:pPr>
        <w:suppressAutoHyphens w:val="0"/>
        <w:rPr>
          <w:rFonts w:ascii="Montserrat" w:hAnsi="Montserrat" w:cs="Arial"/>
          <w:b/>
          <w:sz w:val="18"/>
          <w:szCs w:val="18"/>
        </w:rPr>
      </w:pPr>
    </w:p>
    <w:p w14:paraId="14504BF0" w14:textId="677DE9D0" w:rsidR="00553F07" w:rsidRDefault="00553F07">
      <w:pPr>
        <w:suppressAutoHyphens w:val="0"/>
        <w:rPr>
          <w:rFonts w:ascii="Montserrat" w:hAnsi="Montserrat" w:cs="Arial"/>
          <w:b/>
          <w:sz w:val="18"/>
          <w:szCs w:val="18"/>
        </w:rPr>
      </w:pPr>
    </w:p>
    <w:p w14:paraId="647FB02B" w14:textId="11965923" w:rsidR="00553F07" w:rsidRDefault="00553F07">
      <w:pPr>
        <w:suppressAutoHyphens w:val="0"/>
        <w:rPr>
          <w:rFonts w:ascii="Montserrat" w:hAnsi="Montserrat" w:cs="Arial"/>
          <w:b/>
          <w:sz w:val="18"/>
          <w:szCs w:val="18"/>
        </w:rPr>
      </w:pPr>
    </w:p>
    <w:p w14:paraId="4FE63C53" w14:textId="4EA52739" w:rsidR="00553F07" w:rsidRDefault="00553F07">
      <w:pPr>
        <w:suppressAutoHyphens w:val="0"/>
        <w:rPr>
          <w:rFonts w:ascii="Montserrat" w:hAnsi="Montserrat" w:cs="Arial"/>
          <w:b/>
          <w:sz w:val="18"/>
          <w:szCs w:val="18"/>
        </w:rPr>
      </w:pPr>
    </w:p>
    <w:p w14:paraId="30DEA534" w14:textId="68747A27" w:rsidR="00553F07" w:rsidRDefault="00553F07">
      <w:pPr>
        <w:suppressAutoHyphens w:val="0"/>
        <w:rPr>
          <w:rFonts w:ascii="Montserrat" w:hAnsi="Montserrat" w:cs="Arial"/>
          <w:b/>
          <w:sz w:val="18"/>
          <w:szCs w:val="18"/>
        </w:rPr>
      </w:pPr>
    </w:p>
    <w:p w14:paraId="577F2832" w14:textId="4435F3EF" w:rsidR="00553F07" w:rsidRDefault="00553F07">
      <w:pPr>
        <w:suppressAutoHyphens w:val="0"/>
        <w:rPr>
          <w:rFonts w:ascii="Montserrat" w:hAnsi="Montserrat" w:cs="Arial"/>
          <w:b/>
          <w:sz w:val="18"/>
          <w:szCs w:val="18"/>
        </w:rPr>
      </w:pPr>
    </w:p>
    <w:p w14:paraId="64DBF5A2" w14:textId="656B3193" w:rsidR="00553F07" w:rsidRDefault="00553F07">
      <w:pPr>
        <w:suppressAutoHyphens w:val="0"/>
        <w:rPr>
          <w:rFonts w:ascii="Montserrat" w:hAnsi="Montserrat" w:cs="Arial"/>
          <w:b/>
          <w:sz w:val="18"/>
          <w:szCs w:val="18"/>
        </w:rPr>
      </w:pPr>
    </w:p>
    <w:p w14:paraId="5C59B98E" w14:textId="79305EAA" w:rsidR="00553F07" w:rsidRDefault="00553F07">
      <w:pPr>
        <w:suppressAutoHyphens w:val="0"/>
        <w:rPr>
          <w:rFonts w:ascii="Montserrat" w:hAnsi="Montserrat" w:cs="Arial"/>
          <w:b/>
          <w:sz w:val="18"/>
          <w:szCs w:val="18"/>
        </w:rPr>
      </w:pPr>
    </w:p>
    <w:p w14:paraId="4FAC970B" w14:textId="2B2B616E" w:rsidR="00553F07" w:rsidRDefault="00553F07">
      <w:pPr>
        <w:suppressAutoHyphens w:val="0"/>
        <w:rPr>
          <w:rFonts w:ascii="Montserrat" w:hAnsi="Montserrat" w:cs="Arial"/>
          <w:b/>
          <w:sz w:val="18"/>
          <w:szCs w:val="18"/>
        </w:rPr>
      </w:pPr>
    </w:p>
    <w:p w14:paraId="3A458A09" w14:textId="18CD4347" w:rsidR="00553F07" w:rsidRDefault="00553F07">
      <w:pPr>
        <w:suppressAutoHyphens w:val="0"/>
        <w:rPr>
          <w:rFonts w:ascii="Montserrat" w:hAnsi="Montserrat" w:cs="Arial"/>
          <w:b/>
          <w:sz w:val="18"/>
          <w:szCs w:val="18"/>
        </w:rPr>
      </w:pPr>
    </w:p>
    <w:p w14:paraId="159AC3A0" w14:textId="6D4F99E1" w:rsidR="00553F07" w:rsidRDefault="00553F07">
      <w:pPr>
        <w:suppressAutoHyphens w:val="0"/>
        <w:rPr>
          <w:rFonts w:ascii="Montserrat" w:hAnsi="Montserrat" w:cs="Arial"/>
          <w:b/>
          <w:sz w:val="18"/>
          <w:szCs w:val="18"/>
        </w:rPr>
      </w:pPr>
    </w:p>
    <w:p w14:paraId="21CF34E4" w14:textId="252CD4E3" w:rsidR="00553F07" w:rsidRDefault="00553F07">
      <w:pPr>
        <w:suppressAutoHyphens w:val="0"/>
        <w:rPr>
          <w:rFonts w:ascii="Montserrat" w:hAnsi="Montserrat" w:cs="Arial"/>
          <w:b/>
          <w:sz w:val="18"/>
          <w:szCs w:val="18"/>
        </w:rPr>
      </w:pPr>
    </w:p>
    <w:p w14:paraId="7F431DDD" w14:textId="77777777" w:rsidR="003232DE" w:rsidRDefault="003232DE">
      <w:pPr>
        <w:suppressAutoHyphens w:val="0"/>
        <w:rPr>
          <w:rFonts w:ascii="Montserrat" w:hAnsi="Montserrat" w:cs="Arial"/>
          <w:b/>
          <w:sz w:val="18"/>
          <w:szCs w:val="18"/>
        </w:rPr>
      </w:pPr>
    </w:p>
    <w:p w14:paraId="62A1822F" w14:textId="77777777" w:rsidR="00B971E2" w:rsidRPr="008859BB" w:rsidRDefault="00B971E2">
      <w:pPr>
        <w:suppressAutoHyphens w:val="0"/>
        <w:rPr>
          <w:rFonts w:ascii="Montserrat" w:hAnsi="Montserrat" w:cs="Arial"/>
          <w:b/>
          <w:sz w:val="18"/>
          <w:szCs w:val="18"/>
        </w:rPr>
      </w:pPr>
    </w:p>
    <w:p w14:paraId="4931C8A5" w14:textId="77777777" w:rsidR="00CB0FD8" w:rsidRPr="008859BB" w:rsidRDefault="008C7FB8" w:rsidP="009E4CF4">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Arial"/>
          <w:b/>
          <w:sz w:val="18"/>
          <w:szCs w:val="18"/>
        </w:rPr>
      </w:pPr>
      <w:r w:rsidRPr="008859BB">
        <w:rPr>
          <w:rFonts w:ascii="Montserrat" w:hAnsi="Montserrat" w:cs="Arial"/>
          <w:b/>
          <w:sz w:val="18"/>
          <w:szCs w:val="18"/>
        </w:rPr>
        <w:t xml:space="preserve">ANEXO No 02 </w:t>
      </w:r>
    </w:p>
    <w:p w14:paraId="15EB3890" w14:textId="77777777" w:rsidR="008C7FB8" w:rsidRPr="008859BB" w:rsidRDefault="008C7FB8" w:rsidP="009E4CF4">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Arial"/>
          <w:b/>
          <w:sz w:val="18"/>
          <w:szCs w:val="18"/>
        </w:rPr>
      </w:pPr>
      <w:r w:rsidRPr="008859BB">
        <w:rPr>
          <w:rFonts w:ascii="Montserrat" w:hAnsi="Montserrat" w:cs="Arial"/>
          <w:b/>
          <w:sz w:val="18"/>
          <w:szCs w:val="18"/>
        </w:rPr>
        <w:t>(PERSONALIDAD Y FACULTADES)</w:t>
      </w:r>
    </w:p>
    <w:p w14:paraId="7BE59EE3" w14:textId="77777777" w:rsidR="00997CB4" w:rsidRPr="008859BB" w:rsidRDefault="00997CB4" w:rsidP="00997CB4">
      <w:pPr>
        <w:keepNext/>
        <w:keepLines/>
        <w:rPr>
          <w:rFonts w:ascii="Montserrat" w:hAnsi="Montserrat" w:cs="Arial"/>
          <w:b/>
          <w:sz w:val="18"/>
          <w:szCs w:val="18"/>
        </w:rPr>
      </w:pPr>
    </w:p>
    <w:p w14:paraId="330D5B9C" w14:textId="77777777" w:rsidR="00997CB4" w:rsidRPr="008859BB" w:rsidRDefault="00997CB4" w:rsidP="00997CB4">
      <w:pPr>
        <w:keepNext/>
        <w:keepLines/>
        <w:rPr>
          <w:rFonts w:ascii="Montserrat" w:hAnsi="Montserrat" w:cs="Arial"/>
          <w:b/>
          <w:sz w:val="18"/>
          <w:szCs w:val="18"/>
        </w:rPr>
      </w:pPr>
      <w:r w:rsidRPr="008859BB">
        <w:rPr>
          <w:rFonts w:ascii="Montserrat" w:hAnsi="Montserrat" w:cs="Arial"/>
          <w:b/>
          <w:sz w:val="18"/>
          <w:szCs w:val="18"/>
        </w:rPr>
        <w:t>INSTITUTO MEXICANO DEL SEGURO SOCIAL</w:t>
      </w:r>
    </w:p>
    <w:p w14:paraId="22802DF0" w14:textId="77777777" w:rsidR="00997CB4" w:rsidRPr="008859BB" w:rsidRDefault="00997CB4" w:rsidP="00997CB4">
      <w:pPr>
        <w:keepNext/>
        <w:keepLines/>
        <w:rPr>
          <w:rFonts w:ascii="Montserrat" w:hAnsi="Montserrat" w:cs="Arial"/>
          <w:b/>
          <w:sz w:val="18"/>
          <w:szCs w:val="18"/>
        </w:rPr>
      </w:pPr>
      <w:r w:rsidRPr="008859BB">
        <w:rPr>
          <w:rFonts w:ascii="Montserrat" w:hAnsi="Montserrat" w:cs="Arial"/>
          <w:b/>
          <w:sz w:val="18"/>
          <w:szCs w:val="18"/>
        </w:rPr>
        <w:t>ÓRGANO DE OPERACIÓN ADMINISTRATIVA DESCONCENTRADA ESTATAL JALISCO</w:t>
      </w:r>
    </w:p>
    <w:p w14:paraId="2A6F27DB" w14:textId="77777777" w:rsidR="00997CB4" w:rsidRPr="008859BB" w:rsidRDefault="00997CB4" w:rsidP="00997CB4">
      <w:pPr>
        <w:keepNext/>
        <w:keepLines/>
        <w:rPr>
          <w:rFonts w:ascii="Montserrat" w:hAnsi="Montserrat" w:cs="Arial"/>
          <w:b/>
          <w:sz w:val="18"/>
          <w:szCs w:val="18"/>
        </w:rPr>
      </w:pPr>
      <w:r w:rsidRPr="008859BB">
        <w:rPr>
          <w:rFonts w:ascii="Montserrat" w:hAnsi="Montserrat" w:cs="Arial"/>
          <w:b/>
          <w:sz w:val="18"/>
          <w:szCs w:val="18"/>
        </w:rPr>
        <w:t>JEFATURA DE SERVICIOS ADMINISTRATIVOS</w:t>
      </w:r>
    </w:p>
    <w:p w14:paraId="0558C3F8" w14:textId="77777777" w:rsidR="00997CB4" w:rsidRPr="008859BB" w:rsidRDefault="00997CB4" w:rsidP="00997CB4">
      <w:pPr>
        <w:keepNext/>
        <w:keepLines/>
        <w:rPr>
          <w:rFonts w:ascii="Montserrat" w:hAnsi="Montserrat" w:cs="Arial"/>
          <w:b/>
          <w:sz w:val="18"/>
          <w:szCs w:val="18"/>
        </w:rPr>
      </w:pPr>
      <w:r w:rsidRPr="008859BB">
        <w:rPr>
          <w:rFonts w:ascii="Montserrat" w:hAnsi="Montserrat" w:cs="Arial"/>
          <w:b/>
          <w:sz w:val="18"/>
          <w:szCs w:val="18"/>
        </w:rPr>
        <w:t>COORDINACIÓN DE ABASTECIMIENTO Y EQUIPAMIENTO</w:t>
      </w:r>
    </w:p>
    <w:p w14:paraId="3962B88B" w14:textId="77777777" w:rsidR="00E36AE9" w:rsidRPr="008859BB" w:rsidRDefault="00E36AE9" w:rsidP="00997CB4">
      <w:pPr>
        <w:keepNext/>
        <w:keepLines/>
        <w:rPr>
          <w:rFonts w:ascii="Montserrat" w:hAnsi="Montserrat" w:cs="Arial"/>
          <w:b/>
          <w:sz w:val="18"/>
          <w:szCs w:val="18"/>
        </w:rPr>
      </w:pPr>
      <w:r w:rsidRPr="008859BB">
        <w:rPr>
          <w:rFonts w:ascii="Montserrat" w:hAnsi="Montserrat" w:cs="Arial"/>
          <w:b/>
          <w:sz w:val="18"/>
          <w:szCs w:val="18"/>
        </w:rPr>
        <w:t>PRESENTE:</w:t>
      </w:r>
    </w:p>
    <w:p w14:paraId="1B4E6FDC" w14:textId="77777777" w:rsidR="008C7FB8" w:rsidRPr="008859BB" w:rsidRDefault="008C7FB8" w:rsidP="009E4CF4">
      <w:pPr>
        <w:jc w:val="both"/>
        <w:rPr>
          <w:rFonts w:ascii="Montserrat" w:hAnsi="Montserrat" w:cs="Arial"/>
          <w:sz w:val="18"/>
          <w:szCs w:val="18"/>
          <w:u w:val="single"/>
        </w:rPr>
      </w:pPr>
    </w:p>
    <w:p w14:paraId="2B2609B7" w14:textId="0E35767B" w:rsidR="008C7FB8" w:rsidRPr="008859BB" w:rsidRDefault="008C7FB8" w:rsidP="009E4CF4">
      <w:pPr>
        <w:jc w:val="both"/>
        <w:rPr>
          <w:rFonts w:ascii="Montserrat" w:hAnsi="Montserrat" w:cs="Arial"/>
          <w:sz w:val="18"/>
          <w:szCs w:val="18"/>
          <w:u w:val="single"/>
        </w:rPr>
      </w:pPr>
      <w:r w:rsidRPr="008859BB">
        <w:rPr>
          <w:rFonts w:ascii="Montserrat" w:hAnsi="Montserrat" w:cs="Arial"/>
          <w:sz w:val="18"/>
          <w:szCs w:val="18"/>
          <w:u w:val="single"/>
        </w:rPr>
        <w:t>________(nombre)             ,</w:t>
      </w:r>
      <w:r w:rsidRPr="008859BB">
        <w:rPr>
          <w:rFonts w:ascii="Montserrat" w:hAnsi="Montserrat" w:cs="Arial"/>
          <w:sz w:val="18"/>
          <w:szCs w:val="18"/>
        </w:rPr>
        <w:t xml:space="preserve"> manifiesto bajo protesta a decir verdad, que los datos aquí asentados son ciertos, así como que cuento con facultades suficientes para suscribir las proposiciones en la presente </w:t>
      </w:r>
      <w:r w:rsidR="00F7055D" w:rsidRPr="008859BB">
        <w:rPr>
          <w:rFonts w:ascii="Montserrat" w:hAnsi="Montserrat" w:cs="Arial"/>
          <w:sz w:val="18"/>
          <w:szCs w:val="18"/>
        </w:rPr>
        <w:t>CONVOCATORIA</w:t>
      </w:r>
      <w:r w:rsidRPr="008859BB">
        <w:rPr>
          <w:rFonts w:ascii="Montserrat" w:hAnsi="Montserrat" w:cs="Arial"/>
          <w:sz w:val="18"/>
          <w:szCs w:val="18"/>
        </w:rPr>
        <w:t xml:space="preserve"> Pública </w:t>
      </w:r>
      <w:r w:rsidR="00DE6B2A">
        <w:rPr>
          <w:rFonts w:ascii="Montserrat" w:hAnsi="Montserrat" w:cs="Arial"/>
          <w:sz w:val="18"/>
          <w:szCs w:val="18"/>
        </w:rPr>
        <w:t>Internacional Bajo Tratados</w:t>
      </w:r>
      <w:r w:rsidRPr="008859BB">
        <w:rPr>
          <w:rFonts w:ascii="Montserrat" w:hAnsi="Montserrat" w:cs="Arial"/>
          <w:sz w:val="18"/>
          <w:szCs w:val="18"/>
        </w:rPr>
        <w:t xml:space="preserve"> Numero _____________________, a nombre y representación de: </w:t>
      </w:r>
      <w:r w:rsidRPr="008859BB">
        <w:rPr>
          <w:rFonts w:ascii="Montserrat" w:hAnsi="Montserrat" w:cs="Arial"/>
          <w:sz w:val="18"/>
          <w:szCs w:val="18"/>
          <w:u w:val="single"/>
        </w:rPr>
        <w:t>___(persona física o moral)___.</w:t>
      </w:r>
    </w:p>
    <w:p w14:paraId="6D4F6D32" w14:textId="77777777" w:rsidR="00223564" w:rsidRPr="008859BB" w:rsidRDefault="00223564" w:rsidP="009E4CF4">
      <w:pPr>
        <w:jc w:val="both"/>
        <w:rPr>
          <w:rFonts w:ascii="Montserrat" w:hAnsi="Montserrat" w:cs="Arial"/>
          <w:sz w:val="18"/>
          <w:szCs w:val="18"/>
          <w:u w:val="single"/>
        </w:rPr>
      </w:pPr>
    </w:p>
    <w:p w14:paraId="1B1D0E74" w14:textId="5934CF1E" w:rsidR="008C7FB8" w:rsidRPr="008859BB" w:rsidRDefault="003779DC" w:rsidP="009E4CF4">
      <w:pPr>
        <w:rPr>
          <w:rFonts w:ascii="Montserrat" w:hAnsi="Montserrat" w:cs="Arial"/>
          <w:b/>
          <w:sz w:val="18"/>
          <w:szCs w:val="18"/>
        </w:rPr>
      </w:pPr>
      <w:r>
        <w:rPr>
          <w:rFonts w:ascii="Montserrat" w:hAnsi="Montserrat" w:cs="Arial"/>
          <w:b/>
          <w:sz w:val="18"/>
          <w:szCs w:val="18"/>
        </w:rPr>
        <w:t xml:space="preserve">LICITACIÓN PÚBLICA INTERNACIONAL BAJO COBERTURA DE TRATADOS </w:t>
      </w:r>
      <w:r w:rsidR="008C7FB8" w:rsidRPr="008859BB">
        <w:rPr>
          <w:rFonts w:ascii="Montserrat" w:hAnsi="Montserrat" w:cs="Arial"/>
          <w:b/>
          <w:sz w:val="18"/>
          <w:szCs w:val="18"/>
        </w:rPr>
        <w:t xml:space="preserve">No.  </w:t>
      </w:r>
    </w:p>
    <w:tbl>
      <w:tblPr>
        <w:tblW w:w="0" w:type="auto"/>
        <w:tblInd w:w="70" w:type="dxa"/>
        <w:tblLayout w:type="fixed"/>
        <w:tblCellMar>
          <w:left w:w="70" w:type="dxa"/>
          <w:right w:w="70" w:type="dxa"/>
        </w:tblCellMar>
        <w:tblLook w:val="0000" w:firstRow="0" w:lastRow="0" w:firstColumn="0" w:lastColumn="0" w:noHBand="0" w:noVBand="0"/>
      </w:tblPr>
      <w:tblGrid>
        <w:gridCol w:w="9809"/>
      </w:tblGrid>
      <w:tr w:rsidR="008C7FB8" w:rsidRPr="008859BB" w14:paraId="1EB54DD1" w14:textId="77777777" w:rsidTr="00CE2ED6">
        <w:trPr>
          <w:trHeight w:val="4055"/>
        </w:trPr>
        <w:tc>
          <w:tcPr>
            <w:tcW w:w="9809" w:type="dxa"/>
            <w:tcBorders>
              <w:top w:val="single" w:sz="4" w:space="0" w:color="000000"/>
              <w:left w:val="single" w:sz="4" w:space="0" w:color="000000"/>
              <w:bottom w:val="single" w:sz="4" w:space="0" w:color="000000"/>
              <w:right w:val="single" w:sz="4" w:space="0" w:color="000000"/>
            </w:tcBorders>
          </w:tcPr>
          <w:p w14:paraId="44C03236" w14:textId="77777777" w:rsidR="008C7FB8" w:rsidRPr="008859BB" w:rsidRDefault="008C7FB8" w:rsidP="009E4CF4">
            <w:pPr>
              <w:snapToGrid w:val="0"/>
              <w:rPr>
                <w:rFonts w:ascii="Montserrat" w:hAnsi="Montserrat" w:cs="Arial"/>
                <w:sz w:val="18"/>
                <w:szCs w:val="18"/>
              </w:rPr>
            </w:pPr>
            <w:r w:rsidRPr="008859BB">
              <w:rPr>
                <w:rFonts w:ascii="Montserrat" w:hAnsi="Montserrat" w:cs="Arial"/>
                <w:sz w:val="18"/>
                <w:szCs w:val="18"/>
              </w:rPr>
              <w:t>Registro Federal de Contribuyentes:</w:t>
            </w:r>
          </w:p>
          <w:p w14:paraId="1C5312B1" w14:textId="77777777" w:rsidR="008C7FB8" w:rsidRPr="008859BB" w:rsidRDefault="008C7FB8" w:rsidP="009E4CF4">
            <w:pPr>
              <w:rPr>
                <w:rFonts w:ascii="Montserrat" w:hAnsi="Montserrat" w:cs="Arial"/>
                <w:sz w:val="18"/>
                <w:szCs w:val="18"/>
              </w:rPr>
            </w:pPr>
            <w:r w:rsidRPr="008859BB">
              <w:rPr>
                <w:rFonts w:ascii="Montserrat" w:hAnsi="Montserrat" w:cs="Arial"/>
                <w:sz w:val="18"/>
                <w:szCs w:val="18"/>
              </w:rPr>
              <w:t>Domicilio.- Los datos aquí registrados corresponderán al del domicilio fiscal del proveedor o prestador de servicios)</w:t>
            </w:r>
          </w:p>
          <w:p w14:paraId="3A00D84F" w14:textId="77777777" w:rsidR="008C7FB8" w:rsidRPr="008859BB" w:rsidRDefault="008C7FB8" w:rsidP="009E4CF4">
            <w:pPr>
              <w:rPr>
                <w:rFonts w:ascii="Montserrat" w:hAnsi="Montserrat" w:cs="Arial"/>
                <w:sz w:val="18"/>
                <w:szCs w:val="18"/>
              </w:rPr>
            </w:pPr>
            <w:r w:rsidRPr="008859BB">
              <w:rPr>
                <w:rFonts w:ascii="Montserrat" w:hAnsi="Montserrat" w:cs="Arial"/>
                <w:sz w:val="18"/>
                <w:szCs w:val="18"/>
              </w:rPr>
              <w:t>Calle y número:</w:t>
            </w:r>
          </w:p>
          <w:p w14:paraId="4D771787" w14:textId="77777777" w:rsidR="008C7FB8" w:rsidRPr="008859BB" w:rsidRDefault="008C7FB8" w:rsidP="009E4CF4">
            <w:pPr>
              <w:pStyle w:val="Encabezado"/>
              <w:tabs>
                <w:tab w:val="left" w:pos="4536"/>
              </w:tabs>
              <w:rPr>
                <w:rFonts w:ascii="Montserrat" w:hAnsi="Montserrat"/>
                <w:sz w:val="18"/>
                <w:szCs w:val="18"/>
              </w:rPr>
            </w:pPr>
            <w:r w:rsidRPr="008859BB">
              <w:rPr>
                <w:rFonts w:ascii="Montserrat" w:hAnsi="Montserrat"/>
                <w:sz w:val="18"/>
                <w:szCs w:val="18"/>
              </w:rPr>
              <w:t>Colonia:                                                    Delegación o Municipio:</w:t>
            </w:r>
          </w:p>
          <w:p w14:paraId="6CCE8529" w14:textId="77777777" w:rsidR="008C7FB8" w:rsidRPr="008859BB" w:rsidRDefault="008C7FB8" w:rsidP="009E4CF4">
            <w:pPr>
              <w:pStyle w:val="Encabezado"/>
              <w:tabs>
                <w:tab w:val="left" w:pos="4536"/>
              </w:tabs>
              <w:rPr>
                <w:rFonts w:ascii="Montserrat" w:hAnsi="Montserrat"/>
                <w:sz w:val="18"/>
                <w:szCs w:val="18"/>
              </w:rPr>
            </w:pPr>
            <w:r w:rsidRPr="008859BB">
              <w:rPr>
                <w:rFonts w:ascii="Montserrat" w:hAnsi="Montserrat"/>
                <w:sz w:val="18"/>
                <w:szCs w:val="18"/>
              </w:rPr>
              <w:t>Código Postal:                                          Entidad federativa:</w:t>
            </w:r>
          </w:p>
          <w:p w14:paraId="49D75E0B" w14:textId="77777777" w:rsidR="008C7FB8" w:rsidRPr="008859BB" w:rsidRDefault="008C7FB8" w:rsidP="009E4CF4">
            <w:pPr>
              <w:pStyle w:val="Encabezado"/>
              <w:tabs>
                <w:tab w:val="left" w:pos="4536"/>
              </w:tabs>
              <w:rPr>
                <w:rFonts w:ascii="Montserrat" w:hAnsi="Montserrat"/>
                <w:sz w:val="18"/>
                <w:szCs w:val="18"/>
              </w:rPr>
            </w:pPr>
            <w:r w:rsidRPr="008859BB">
              <w:rPr>
                <w:rFonts w:ascii="Montserrat" w:hAnsi="Montserrat"/>
                <w:sz w:val="18"/>
                <w:szCs w:val="18"/>
              </w:rPr>
              <w:t>Teléfonos:                                                Fax:</w:t>
            </w:r>
          </w:p>
          <w:p w14:paraId="663FB86A" w14:textId="77777777" w:rsidR="008C7FB8" w:rsidRPr="008859BB" w:rsidRDefault="008C7FB8" w:rsidP="009E4CF4">
            <w:pPr>
              <w:pStyle w:val="Encabezado"/>
              <w:tabs>
                <w:tab w:val="left" w:pos="4536"/>
              </w:tabs>
              <w:rPr>
                <w:rFonts w:ascii="Montserrat" w:hAnsi="Montserrat"/>
                <w:sz w:val="18"/>
                <w:szCs w:val="18"/>
              </w:rPr>
            </w:pPr>
            <w:r w:rsidRPr="008859BB">
              <w:rPr>
                <w:rFonts w:ascii="Montserrat" w:hAnsi="Montserrat"/>
                <w:sz w:val="18"/>
                <w:szCs w:val="18"/>
              </w:rPr>
              <w:t>Correo electrónico:</w:t>
            </w:r>
          </w:p>
          <w:p w14:paraId="3592B458" w14:textId="77777777" w:rsidR="008C7FB8" w:rsidRPr="008859BB" w:rsidRDefault="008C7FB8" w:rsidP="009E4CF4">
            <w:pPr>
              <w:pStyle w:val="Encabezado"/>
              <w:tabs>
                <w:tab w:val="left" w:pos="4536"/>
              </w:tabs>
              <w:rPr>
                <w:rFonts w:ascii="Montserrat" w:hAnsi="Montserrat"/>
                <w:sz w:val="18"/>
                <w:szCs w:val="18"/>
              </w:rPr>
            </w:pPr>
            <w:r w:rsidRPr="008859BB">
              <w:rPr>
                <w:rFonts w:ascii="Montserrat" w:hAnsi="Montserrat"/>
                <w:sz w:val="18"/>
                <w:szCs w:val="18"/>
              </w:rPr>
              <w:t xml:space="preserve">No. de la escritura pública en la que consta su acta constitutiva:                Fecha             Duración              </w:t>
            </w:r>
          </w:p>
          <w:p w14:paraId="581D54C8" w14:textId="77777777" w:rsidR="008C7FB8" w:rsidRPr="008859BB" w:rsidRDefault="008C7FB8" w:rsidP="009E4CF4">
            <w:pPr>
              <w:pStyle w:val="Encabezado"/>
              <w:tabs>
                <w:tab w:val="left" w:pos="4536"/>
              </w:tabs>
              <w:rPr>
                <w:rFonts w:ascii="Montserrat" w:hAnsi="Montserrat"/>
                <w:sz w:val="18"/>
                <w:szCs w:val="18"/>
              </w:rPr>
            </w:pPr>
            <w:r w:rsidRPr="008859BB">
              <w:rPr>
                <w:rFonts w:ascii="Montserrat" w:hAnsi="Montserrat"/>
                <w:sz w:val="18"/>
                <w:szCs w:val="18"/>
              </w:rPr>
              <w:t>Nombre, número y lugar del Notario Público ante el cual se protocolizó la misma:</w:t>
            </w:r>
          </w:p>
          <w:p w14:paraId="784A5B10" w14:textId="77777777" w:rsidR="008C7FB8" w:rsidRPr="008859BB" w:rsidRDefault="008C7FB8" w:rsidP="009E4CF4">
            <w:pPr>
              <w:pStyle w:val="Encabezado"/>
              <w:tabs>
                <w:tab w:val="left" w:pos="4536"/>
              </w:tabs>
              <w:rPr>
                <w:rFonts w:ascii="Montserrat" w:hAnsi="Montserrat"/>
                <w:sz w:val="18"/>
                <w:szCs w:val="18"/>
              </w:rPr>
            </w:pPr>
            <w:r w:rsidRPr="008859BB">
              <w:rPr>
                <w:rFonts w:ascii="Montserrat" w:hAnsi="Montserrat"/>
                <w:sz w:val="18"/>
                <w:szCs w:val="18"/>
              </w:rPr>
              <w:t>Relación de socios o asociados.-</w:t>
            </w:r>
          </w:p>
          <w:p w14:paraId="57946FEB" w14:textId="77777777" w:rsidR="008C7FB8" w:rsidRPr="008859BB" w:rsidRDefault="008C7FB8" w:rsidP="009E4CF4">
            <w:pPr>
              <w:pStyle w:val="Encabezado"/>
              <w:tabs>
                <w:tab w:val="left" w:pos="4536"/>
              </w:tabs>
              <w:rPr>
                <w:rFonts w:ascii="Montserrat" w:hAnsi="Montserrat"/>
                <w:sz w:val="18"/>
                <w:szCs w:val="18"/>
              </w:rPr>
            </w:pPr>
            <w:r w:rsidRPr="008859BB">
              <w:rPr>
                <w:rFonts w:ascii="Montserrat" w:hAnsi="Montserrat"/>
                <w:sz w:val="18"/>
                <w:szCs w:val="18"/>
              </w:rPr>
              <w:t>Apellido Paterno:                                    Apellido Materno:                           Nombre(s):</w:t>
            </w:r>
          </w:p>
          <w:p w14:paraId="749674FE" w14:textId="77777777" w:rsidR="008C7FB8" w:rsidRPr="008859BB" w:rsidRDefault="008C7FB8" w:rsidP="009E4CF4">
            <w:pPr>
              <w:pStyle w:val="Encabezado"/>
              <w:tabs>
                <w:tab w:val="left" w:pos="4536"/>
              </w:tabs>
              <w:rPr>
                <w:rFonts w:ascii="Montserrat" w:hAnsi="Montserrat"/>
                <w:sz w:val="18"/>
                <w:szCs w:val="18"/>
              </w:rPr>
            </w:pPr>
            <w:r w:rsidRPr="008859BB">
              <w:rPr>
                <w:rFonts w:ascii="Montserrat" w:hAnsi="Montserrat"/>
                <w:sz w:val="18"/>
                <w:szCs w:val="18"/>
              </w:rPr>
              <w:t>Descripción del objeto social:</w:t>
            </w:r>
          </w:p>
          <w:p w14:paraId="4B132052" w14:textId="77777777" w:rsidR="008C7FB8" w:rsidRPr="008859BB" w:rsidRDefault="008C7FB8" w:rsidP="009E4CF4">
            <w:pPr>
              <w:pStyle w:val="Encabezado"/>
              <w:tabs>
                <w:tab w:val="left" w:pos="4536"/>
              </w:tabs>
              <w:rPr>
                <w:rFonts w:ascii="Montserrat" w:hAnsi="Montserrat"/>
                <w:sz w:val="18"/>
                <w:szCs w:val="18"/>
              </w:rPr>
            </w:pPr>
            <w:r w:rsidRPr="008859BB">
              <w:rPr>
                <w:rFonts w:ascii="Montserrat" w:hAnsi="Montserrat"/>
                <w:sz w:val="18"/>
                <w:szCs w:val="18"/>
              </w:rPr>
              <w:t>Reformas al acta constitutiva:</w:t>
            </w:r>
          </w:p>
          <w:p w14:paraId="37CBC0EE" w14:textId="77777777" w:rsidR="008C7FB8" w:rsidRPr="008859BB" w:rsidRDefault="008C7FB8" w:rsidP="009E4CF4">
            <w:pPr>
              <w:pStyle w:val="Encabezado"/>
              <w:tabs>
                <w:tab w:val="left" w:pos="4536"/>
              </w:tabs>
              <w:rPr>
                <w:rFonts w:ascii="Montserrat" w:hAnsi="Montserrat"/>
                <w:sz w:val="18"/>
                <w:szCs w:val="18"/>
              </w:rPr>
            </w:pPr>
            <w:r w:rsidRPr="008859BB">
              <w:rPr>
                <w:rFonts w:ascii="Montserrat" w:hAnsi="Montserrat"/>
                <w:sz w:val="18"/>
                <w:szCs w:val="18"/>
              </w:rPr>
              <w:t>Fecha y datos de inscripción en el Registro Público correspondiente.</w:t>
            </w:r>
          </w:p>
        </w:tc>
      </w:tr>
    </w:tbl>
    <w:p w14:paraId="2C771F39" w14:textId="77777777" w:rsidR="008C7FB8" w:rsidRPr="008859BB" w:rsidRDefault="008C7FB8" w:rsidP="009E4CF4">
      <w:pPr>
        <w:rPr>
          <w:rFonts w:ascii="Montserrat" w:hAnsi="Montserrat"/>
          <w:sz w:val="18"/>
          <w:szCs w:val="18"/>
        </w:rPr>
      </w:pPr>
    </w:p>
    <w:tbl>
      <w:tblPr>
        <w:tblW w:w="0" w:type="auto"/>
        <w:tblInd w:w="70" w:type="dxa"/>
        <w:tblLayout w:type="fixed"/>
        <w:tblCellMar>
          <w:left w:w="70" w:type="dxa"/>
          <w:right w:w="70" w:type="dxa"/>
        </w:tblCellMar>
        <w:tblLook w:val="0000" w:firstRow="0" w:lastRow="0" w:firstColumn="0" w:lastColumn="0" w:noHBand="0" w:noVBand="0"/>
      </w:tblPr>
      <w:tblGrid>
        <w:gridCol w:w="9958"/>
      </w:tblGrid>
      <w:tr w:rsidR="008C7FB8" w:rsidRPr="008859BB" w14:paraId="0A75A42A" w14:textId="77777777" w:rsidTr="00D36333">
        <w:tc>
          <w:tcPr>
            <w:tcW w:w="9958" w:type="dxa"/>
            <w:tcBorders>
              <w:top w:val="single" w:sz="4" w:space="0" w:color="000000"/>
              <w:left w:val="single" w:sz="4" w:space="0" w:color="000000"/>
              <w:bottom w:val="single" w:sz="4" w:space="0" w:color="000000"/>
              <w:right w:val="single" w:sz="4" w:space="0" w:color="000000"/>
            </w:tcBorders>
          </w:tcPr>
          <w:p w14:paraId="70F58E71" w14:textId="77777777" w:rsidR="008C7FB8" w:rsidRPr="008859BB" w:rsidRDefault="008C7FB8" w:rsidP="009E4CF4">
            <w:pPr>
              <w:snapToGrid w:val="0"/>
              <w:rPr>
                <w:rFonts w:ascii="Montserrat" w:hAnsi="Montserrat" w:cs="Arial"/>
                <w:b/>
                <w:sz w:val="18"/>
                <w:szCs w:val="18"/>
              </w:rPr>
            </w:pPr>
            <w:r w:rsidRPr="008859BB">
              <w:rPr>
                <w:rFonts w:ascii="Montserrat" w:hAnsi="Montserrat" w:cs="Arial"/>
                <w:b/>
                <w:sz w:val="18"/>
                <w:szCs w:val="18"/>
              </w:rPr>
              <w:t>Nombre del apoderado o representante:</w:t>
            </w:r>
          </w:p>
          <w:p w14:paraId="176682DC" w14:textId="289CF5E4" w:rsidR="008C7FB8" w:rsidRPr="008859BB" w:rsidRDefault="008C7FB8" w:rsidP="009E4CF4">
            <w:pPr>
              <w:rPr>
                <w:rFonts w:ascii="Montserrat" w:hAnsi="Montserrat" w:cs="Arial"/>
                <w:sz w:val="18"/>
                <w:szCs w:val="18"/>
              </w:rPr>
            </w:pPr>
            <w:r w:rsidRPr="008859BB">
              <w:rPr>
                <w:rFonts w:ascii="Montserrat" w:hAnsi="Montserrat" w:cs="Arial"/>
                <w:sz w:val="18"/>
                <w:szCs w:val="18"/>
              </w:rPr>
              <w:t xml:space="preserve">Datos del documento mediante el cual acredita su personalidad y </w:t>
            </w:r>
            <w:r w:rsidR="00553F07" w:rsidRPr="008859BB">
              <w:rPr>
                <w:rFonts w:ascii="Montserrat" w:hAnsi="Montserrat" w:cs="Arial"/>
                <w:sz w:val="18"/>
                <w:szCs w:val="18"/>
              </w:rPr>
              <w:t>facultades. -</w:t>
            </w:r>
          </w:p>
          <w:p w14:paraId="52B6E47F" w14:textId="77777777" w:rsidR="008C7FB8" w:rsidRPr="008859BB" w:rsidRDefault="008C7FB8" w:rsidP="009E4CF4">
            <w:pPr>
              <w:rPr>
                <w:rFonts w:ascii="Montserrat" w:hAnsi="Montserrat" w:cs="Arial"/>
                <w:sz w:val="18"/>
                <w:szCs w:val="18"/>
              </w:rPr>
            </w:pPr>
            <w:r w:rsidRPr="008859BB">
              <w:rPr>
                <w:rFonts w:ascii="Montserrat" w:hAnsi="Montserrat" w:cs="Arial"/>
                <w:sz w:val="18"/>
                <w:szCs w:val="18"/>
              </w:rPr>
              <w:t>Escritura pública número:                                           Fecha:</w:t>
            </w:r>
          </w:p>
          <w:p w14:paraId="4D68CD47" w14:textId="77777777" w:rsidR="008C7FB8" w:rsidRPr="008859BB" w:rsidRDefault="008C7FB8" w:rsidP="009E4CF4">
            <w:pPr>
              <w:pStyle w:val="Piedepgina"/>
              <w:rPr>
                <w:rFonts w:ascii="Montserrat" w:hAnsi="Montserrat" w:cs="Arial"/>
                <w:sz w:val="18"/>
                <w:szCs w:val="18"/>
              </w:rPr>
            </w:pPr>
            <w:r w:rsidRPr="008859BB">
              <w:rPr>
                <w:rFonts w:ascii="Montserrat" w:hAnsi="Montserrat" w:cs="Arial"/>
                <w:sz w:val="18"/>
                <w:szCs w:val="18"/>
              </w:rPr>
              <w:t>Fecha y datos de inscripción en el Registro Público correspondiente</w:t>
            </w:r>
          </w:p>
          <w:p w14:paraId="48980146" w14:textId="77777777" w:rsidR="008C7FB8" w:rsidRPr="008859BB" w:rsidRDefault="008C7FB8" w:rsidP="009E4CF4">
            <w:pPr>
              <w:pStyle w:val="Encabezado"/>
              <w:rPr>
                <w:rFonts w:ascii="Montserrat" w:hAnsi="Montserrat"/>
                <w:sz w:val="18"/>
                <w:szCs w:val="18"/>
              </w:rPr>
            </w:pPr>
            <w:r w:rsidRPr="008859BB">
              <w:rPr>
                <w:rFonts w:ascii="Montserrat" w:hAnsi="Montserrat"/>
                <w:sz w:val="18"/>
                <w:szCs w:val="18"/>
              </w:rPr>
              <w:t>Nombre, número y lugar del Notario Público ante el cual se protocolizó la misma:</w:t>
            </w:r>
          </w:p>
        </w:tc>
      </w:tr>
    </w:tbl>
    <w:p w14:paraId="5E27888B" w14:textId="77777777" w:rsidR="00223564" w:rsidRPr="008859BB" w:rsidRDefault="00223564" w:rsidP="009E4CF4">
      <w:pPr>
        <w:jc w:val="both"/>
        <w:rPr>
          <w:rFonts w:ascii="Montserrat" w:hAnsi="Montserrat" w:cs="Arial"/>
          <w:sz w:val="18"/>
          <w:szCs w:val="18"/>
        </w:rPr>
      </w:pPr>
    </w:p>
    <w:p w14:paraId="2DAE198F" w14:textId="77777777" w:rsidR="00223564" w:rsidRPr="008859BB" w:rsidRDefault="00223564" w:rsidP="009E4CF4">
      <w:pPr>
        <w:jc w:val="both"/>
        <w:rPr>
          <w:rFonts w:ascii="Montserrat" w:hAnsi="Montserrat" w:cs="Arial"/>
          <w:sz w:val="18"/>
          <w:szCs w:val="18"/>
        </w:rPr>
      </w:pPr>
    </w:p>
    <w:p w14:paraId="0B174D5B" w14:textId="77777777" w:rsidR="00223564" w:rsidRPr="008859BB" w:rsidRDefault="00223564" w:rsidP="009E4CF4">
      <w:pPr>
        <w:jc w:val="both"/>
        <w:rPr>
          <w:rFonts w:ascii="Montserrat" w:hAnsi="Montserrat" w:cs="Arial"/>
          <w:sz w:val="18"/>
          <w:szCs w:val="18"/>
        </w:rPr>
      </w:pPr>
    </w:p>
    <w:p w14:paraId="17FF5DB3" w14:textId="77777777" w:rsidR="008C7FB8" w:rsidRPr="008859BB" w:rsidRDefault="008C7FB8" w:rsidP="009E4CF4">
      <w:pPr>
        <w:jc w:val="both"/>
        <w:rPr>
          <w:rFonts w:ascii="Montserrat" w:hAnsi="Montserrat" w:cs="Arial"/>
          <w:sz w:val="18"/>
          <w:szCs w:val="18"/>
        </w:rPr>
      </w:pPr>
      <w:r w:rsidRPr="008859BB">
        <w:rPr>
          <w:rFonts w:ascii="Montserrat" w:hAnsi="Montserrat" w:cs="Arial"/>
          <w:sz w:val="18"/>
          <w:szCs w:val="18"/>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3ABA5400" w14:textId="77777777" w:rsidR="008C7FB8" w:rsidRPr="008859BB" w:rsidRDefault="008C7FB8" w:rsidP="009E4CF4">
      <w:pPr>
        <w:jc w:val="center"/>
        <w:rPr>
          <w:rFonts w:ascii="Montserrat" w:hAnsi="Montserrat" w:cs="Arial"/>
          <w:sz w:val="18"/>
          <w:szCs w:val="18"/>
        </w:rPr>
      </w:pPr>
      <w:r w:rsidRPr="008859BB">
        <w:rPr>
          <w:rFonts w:ascii="Montserrat" w:hAnsi="Montserrat" w:cs="Arial"/>
          <w:sz w:val="18"/>
          <w:szCs w:val="18"/>
        </w:rPr>
        <w:t>(Lugar y fecha)</w:t>
      </w:r>
    </w:p>
    <w:p w14:paraId="193551C7" w14:textId="77777777" w:rsidR="008C7FB8" w:rsidRPr="008859BB" w:rsidRDefault="008C7FB8" w:rsidP="009E4CF4">
      <w:pPr>
        <w:jc w:val="center"/>
        <w:rPr>
          <w:rFonts w:ascii="Montserrat" w:hAnsi="Montserrat" w:cs="Arial"/>
          <w:sz w:val="18"/>
          <w:szCs w:val="18"/>
        </w:rPr>
      </w:pPr>
      <w:r w:rsidRPr="008859BB">
        <w:rPr>
          <w:rFonts w:ascii="Montserrat" w:hAnsi="Montserrat" w:cs="Arial"/>
          <w:sz w:val="18"/>
          <w:szCs w:val="18"/>
        </w:rPr>
        <w:t>Protesto lo necesario</w:t>
      </w:r>
    </w:p>
    <w:p w14:paraId="2D8F079A" w14:textId="77777777" w:rsidR="008C7FB8" w:rsidRPr="008859BB" w:rsidRDefault="008C7FB8" w:rsidP="009E4CF4">
      <w:pPr>
        <w:jc w:val="center"/>
        <w:rPr>
          <w:rFonts w:ascii="Montserrat" w:hAnsi="Montserrat"/>
          <w:sz w:val="18"/>
          <w:szCs w:val="18"/>
        </w:rPr>
      </w:pPr>
      <w:r w:rsidRPr="008859BB">
        <w:rPr>
          <w:rFonts w:ascii="Montserrat" w:hAnsi="Montserrat" w:cs="Arial"/>
          <w:sz w:val="18"/>
          <w:szCs w:val="18"/>
        </w:rPr>
        <w:t>(Nombre y firma)</w:t>
      </w:r>
    </w:p>
    <w:p w14:paraId="63235D49" w14:textId="6F6FF7FF" w:rsidR="003A1B24" w:rsidRPr="008859BB" w:rsidRDefault="003A1B24">
      <w:pPr>
        <w:suppressAutoHyphens w:val="0"/>
        <w:rPr>
          <w:rFonts w:ascii="Montserrat" w:hAnsi="Montserrat"/>
          <w:sz w:val="18"/>
          <w:szCs w:val="18"/>
        </w:rPr>
      </w:pPr>
      <w:r w:rsidRPr="008859BB">
        <w:rPr>
          <w:rFonts w:ascii="Montserrat" w:hAnsi="Montserrat"/>
          <w:sz w:val="18"/>
          <w:szCs w:val="18"/>
        </w:rPr>
        <w:br w:type="page"/>
      </w:r>
    </w:p>
    <w:p w14:paraId="1CF6E309" w14:textId="77777777" w:rsidR="008C7FB8" w:rsidRPr="008859BB" w:rsidRDefault="005D1C86" w:rsidP="009E4CF4">
      <w:pPr>
        <w:keepNext/>
        <w:keepLines/>
        <w:jc w:val="center"/>
        <w:rPr>
          <w:rFonts w:ascii="Montserrat" w:hAnsi="Montserrat" w:cs="Arial"/>
          <w:b/>
          <w:sz w:val="16"/>
          <w:szCs w:val="16"/>
        </w:rPr>
      </w:pPr>
      <w:r w:rsidRPr="008859BB">
        <w:rPr>
          <w:rFonts w:ascii="Montserrat" w:hAnsi="Montserrat" w:cs="Arial"/>
          <w:b/>
          <w:sz w:val="16"/>
          <w:szCs w:val="16"/>
        </w:rPr>
        <w:t>(P</w:t>
      </w:r>
      <w:r w:rsidR="008C7FB8" w:rsidRPr="008859BB">
        <w:rPr>
          <w:rFonts w:ascii="Montserrat" w:hAnsi="Montserrat" w:cs="Arial"/>
          <w:b/>
          <w:sz w:val="16"/>
          <w:szCs w:val="16"/>
        </w:rPr>
        <w:t xml:space="preserve">APEL </w:t>
      </w:r>
      <w:r w:rsidR="00C86F49" w:rsidRPr="008859BB">
        <w:rPr>
          <w:rFonts w:ascii="Montserrat" w:hAnsi="Montserrat" w:cs="Arial"/>
          <w:b/>
          <w:sz w:val="16"/>
          <w:szCs w:val="16"/>
        </w:rPr>
        <w:t>MEMBRETADO</w:t>
      </w:r>
      <w:r w:rsidR="008C7FB8" w:rsidRPr="008859BB">
        <w:rPr>
          <w:rFonts w:ascii="Montserrat" w:hAnsi="Montserrat" w:cs="Arial"/>
          <w:b/>
          <w:sz w:val="16"/>
          <w:szCs w:val="16"/>
        </w:rPr>
        <w:t xml:space="preserve"> DE LA EMPRESA O LICITANTE)</w:t>
      </w:r>
    </w:p>
    <w:p w14:paraId="46708458" w14:textId="77777777" w:rsidR="008C7FB8" w:rsidRPr="008859BB" w:rsidRDefault="008C7FB8" w:rsidP="009E4CF4">
      <w:pPr>
        <w:jc w:val="center"/>
        <w:rPr>
          <w:rFonts w:ascii="Montserrat" w:hAnsi="Montserrat" w:cs="Arial"/>
          <w:b/>
          <w:sz w:val="16"/>
          <w:szCs w:val="16"/>
        </w:rPr>
      </w:pPr>
      <w:r w:rsidRPr="008859BB">
        <w:rPr>
          <w:rFonts w:ascii="Montserrat" w:hAnsi="Montserrat" w:cs="Arial"/>
          <w:b/>
          <w:sz w:val="16"/>
          <w:szCs w:val="16"/>
        </w:rPr>
        <w:t>ANEXO No 03</w:t>
      </w:r>
    </w:p>
    <w:p w14:paraId="65920706" w14:textId="77777777" w:rsidR="00350B46" w:rsidRPr="008859BB" w:rsidRDefault="00350B46" w:rsidP="009E4CF4">
      <w:pPr>
        <w:pBdr>
          <w:top w:val="single" w:sz="4" w:space="1" w:color="000000"/>
          <w:left w:val="single" w:sz="4" w:space="4" w:color="000000"/>
          <w:bottom w:val="single" w:sz="4" w:space="1" w:color="000000"/>
          <w:right w:val="single" w:sz="4" w:space="4" w:color="000000"/>
        </w:pBdr>
        <w:shd w:val="clear" w:color="auto" w:fill="D9D9D9"/>
        <w:jc w:val="center"/>
        <w:outlineLvl w:val="8"/>
        <w:rPr>
          <w:rFonts w:ascii="Montserrat" w:hAnsi="Montserrat" w:cs="Arial"/>
          <w:b/>
          <w:sz w:val="16"/>
          <w:szCs w:val="16"/>
        </w:rPr>
      </w:pPr>
      <w:r w:rsidRPr="008859BB">
        <w:rPr>
          <w:rFonts w:ascii="Montserrat" w:hAnsi="Montserrat" w:cs="Arial"/>
          <w:b/>
          <w:sz w:val="16"/>
          <w:szCs w:val="16"/>
        </w:rPr>
        <w:t>MODELO DE CONVENIO DE PARTICIPACIÓN CONJUNTA</w:t>
      </w:r>
    </w:p>
    <w:p w14:paraId="2E244FF7" w14:textId="7A3A0E7D" w:rsidR="00350B46" w:rsidRPr="008859BB" w:rsidRDefault="00350B46" w:rsidP="009E4CF4">
      <w:pPr>
        <w:rPr>
          <w:rFonts w:ascii="Montserrat" w:hAnsi="Montserrat" w:cs="Arial"/>
          <w:b/>
          <w:sz w:val="16"/>
          <w:szCs w:val="16"/>
          <w:lang w:val="es-MX"/>
        </w:rPr>
      </w:pPr>
      <w:r w:rsidRPr="008859BB">
        <w:rPr>
          <w:rFonts w:ascii="Montserrat" w:hAnsi="Montserrat" w:cs="Arial"/>
          <w:b/>
          <w:sz w:val="16"/>
          <w:szCs w:val="16"/>
          <w:lang w:val="es-MX"/>
        </w:rPr>
        <w:t xml:space="preserve">CONVENIO DE PARTICIPACIÓN CONJUNTA QUE CELEBRAN POR UNA PARTE ______, REPRESENTADA POR ______ EN SU CARÁCTER DE ______, A QUIEN EN LO SUCESIVO SE LE DENOMINARÁ “EL </w:t>
      </w:r>
      <w:r w:rsidR="00D0580E">
        <w:rPr>
          <w:rFonts w:ascii="Montserrat" w:hAnsi="Montserrat" w:cs="Arial"/>
          <w:b/>
          <w:sz w:val="16"/>
          <w:szCs w:val="16"/>
          <w:lang w:val="es-MX"/>
        </w:rPr>
        <w:t>LICITANTE</w:t>
      </w:r>
      <w:r w:rsidRPr="008859BB">
        <w:rPr>
          <w:rFonts w:ascii="Montserrat" w:hAnsi="Montserrat" w:cs="Arial"/>
          <w:b/>
          <w:sz w:val="16"/>
          <w:szCs w:val="16"/>
          <w:lang w:val="es-MX"/>
        </w:rPr>
        <w:t xml:space="preserve"> A”, Y POR OTRA _______, REPRESENTADA POR ______, EN SU CARÁCTER DE _________, A QUIEN EN LO SUCESIVO SE LE DENOMINARÁ “EL </w:t>
      </w:r>
      <w:r w:rsidR="00D0580E">
        <w:rPr>
          <w:rFonts w:ascii="Montserrat" w:hAnsi="Montserrat" w:cs="Arial"/>
          <w:b/>
          <w:sz w:val="16"/>
          <w:szCs w:val="16"/>
          <w:lang w:val="es-MX"/>
        </w:rPr>
        <w:t>LICITANTE</w:t>
      </w:r>
      <w:r w:rsidRPr="008859BB">
        <w:rPr>
          <w:rFonts w:ascii="Montserrat" w:hAnsi="Montserrat" w:cs="Arial"/>
          <w:b/>
          <w:sz w:val="16"/>
          <w:szCs w:val="16"/>
          <w:lang w:val="es-MX"/>
        </w:rPr>
        <w:t xml:space="preserve"> B”, Y CUANDO SE HAGA REFERENCIA A LOS QUE INTERVIENEN SE DENOMINARÁN “LAS PARTES”, AL TENOR DE LAS SIGUIENTES DECLARACIONES Y CLÁUSULAS:</w:t>
      </w:r>
    </w:p>
    <w:p w14:paraId="421C87F4" w14:textId="77777777" w:rsidR="00997CB4" w:rsidRPr="008859BB" w:rsidRDefault="00997CB4" w:rsidP="009E4CF4">
      <w:pPr>
        <w:rPr>
          <w:rFonts w:ascii="Montserrat" w:hAnsi="Montserrat" w:cs="Arial"/>
          <w:b/>
          <w:sz w:val="16"/>
          <w:szCs w:val="16"/>
          <w:lang w:val="es-MX"/>
        </w:rPr>
      </w:pPr>
    </w:p>
    <w:p w14:paraId="5B987195" w14:textId="6F6CBBD2" w:rsidR="00350B46" w:rsidRPr="00D75CBB" w:rsidRDefault="00350B46" w:rsidP="003779DC">
      <w:pPr>
        <w:numPr>
          <w:ilvl w:val="1"/>
          <w:numId w:val="14"/>
        </w:numPr>
        <w:tabs>
          <w:tab w:val="clear" w:pos="2520"/>
          <w:tab w:val="num" w:pos="933"/>
          <w:tab w:val="left" w:pos="3933"/>
        </w:tabs>
        <w:ind w:left="933"/>
        <w:jc w:val="both"/>
        <w:rPr>
          <w:rFonts w:ascii="Montserrat" w:hAnsi="Montserrat" w:cs="Arial"/>
          <w:sz w:val="15"/>
          <w:szCs w:val="15"/>
        </w:rPr>
      </w:pPr>
      <w:r w:rsidRPr="00D75CBB">
        <w:rPr>
          <w:rFonts w:ascii="Montserrat" w:hAnsi="Montserrat" w:cs="Arial"/>
          <w:b/>
          <w:sz w:val="15"/>
          <w:szCs w:val="15"/>
        </w:rPr>
        <w:t xml:space="preserve">“EL </w:t>
      </w:r>
      <w:r w:rsidR="00D0580E">
        <w:rPr>
          <w:rFonts w:ascii="Montserrat" w:hAnsi="Montserrat" w:cs="Arial"/>
          <w:b/>
          <w:sz w:val="15"/>
          <w:szCs w:val="15"/>
        </w:rPr>
        <w:t>LICITANTE</w:t>
      </w:r>
      <w:r w:rsidRPr="00D75CBB">
        <w:rPr>
          <w:rFonts w:ascii="Montserrat" w:hAnsi="Montserrat" w:cs="Arial"/>
          <w:b/>
          <w:sz w:val="15"/>
          <w:szCs w:val="15"/>
        </w:rPr>
        <w:t xml:space="preserve"> A”</w:t>
      </w:r>
      <w:r w:rsidRPr="00D75CBB">
        <w:rPr>
          <w:rFonts w:ascii="Montserrat" w:hAnsi="Montserrat" w:cs="Arial"/>
          <w:sz w:val="15"/>
          <w:szCs w:val="15"/>
        </w:rPr>
        <w:t>, DECLARA QUE:</w:t>
      </w:r>
    </w:p>
    <w:p w14:paraId="024A4816" w14:textId="77777777" w:rsidR="00350B46" w:rsidRPr="00D75CBB" w:rsidRDefault="00350B46" w:rsidP="009E4CF4">
      <w:pPr>
        <w:tabs>
          <w:tab w:val="left" w:pos="7912"/>
        </w:tabs>
        <w:ind w:left="1985" w:hanging="851"/>
        <w:jc w:val="both"/>
        <w:rPr>
          <w:rFonts w:ascii="Montserrat" w:hAnsi="Montserrat" w:cs="Arial"/>
          <w:sz w:val="15"/>
          <w:szCs w:val="15"/>
        </w:rPr>
      </w:pPr>
      <w:r w:rsidRPr="00D75CBB">
        <w:rPr>
          <w:rFonts w:ascii="Montserrat" w:hAnsi="Montserrat" w:cs="Arial"/>
          <w:b/>
          <w:bCs/>
          <w:sz w:val="15"/>
          <w:szCs w:val="15"/>
        </w:rPr>
        <w:t>1.1.1</w:t>
      </w:r>
      <w:r w:rsidRPr="00D75CBB">
        <w:rPr>
          <w:rFonts w:ascii="Montserrat" w:hAnsi="Montserrat" w:cs="Arial"/>
          <w:b/>
          <w:bCs/>
          <w:sz w:val="15"/>
          <w:szCs w:val="15"/>
        </w:rPr>
        <w:tab/>
      </w:r>
      <w:r w:rsidRPr="00D75CBB">
        <w:rPr>
          <w:rFonts w:ascii="Montserrat" w:hAnsi="Montserrat" w:cs="Arial"/>
          <w:sz w:val="15"/>
          <w:szCs w:val="15"/>
        </w:rPr>
        <w:t xml:space="preserve">ES UNA SOCIEDAD LEGALMENTE CONSTITUIDA, DE CONFORMIDAD CON LAS LEYES MEXICANAS, SEGÚN CONSTA EN EL TESTIMONIO DE LA ESCRITURA PÚBLICA </w:t>
      </w:r>
      <w:r w:rsidRPr="00D75CBB">
        <w:rPr>
          <w:rFonts w:ascii="Montserrat" w:hAnsi="Montserrat" w:cs="Arial"/>
          <w:b/>
          <w:i/>
          <w:sz w:val="15"/>
          <w:szCs w:val="15"/>
          <w:u w:val="single"/>
        </w:rPr>
        <w:t>(PÓLIZA)</w:t>
      </w:r>
      <w:r w:rsidRPr="00D75CBB">
        <w:rPr>
          <w:rFonts w:ascii="Montserrat" w:hAnsi="Montserrat" w:cs="Arial"/>
          <w:sz w:val="15"/>
          <w:szCs w:val="15"/>
        </w:rPr>
        <w:t xml:space="preserve"> NÚMERO ____, DE FECHA ____, OTORGADA ANTE LA FE DEL LIC. ____ NOTARIO </w:t>
      </w:r>
      <w:r w:rsidRPr="00D75CBB">
        <w:rPr>
          <w:rFonts w:ascii="Montserrat" w:hAnsi="Montserrat" w:cs="Arial"/>
          <w:b/>
          <w:i/>
          <w:sz w:val="15"/>
          <w:szCs w:val="15"/>
          <w:u w:val="single"/>
        </w:rPr>
        <w:t>(CORREDOR)</w:t>
      </w:r>
      <w:r w:rsidRPr="00D75CBB">
        <w:rPr>
          <w:rFonts w:ascii="Montserrat" w:hAnsi="Montserrat" w:cs="Arial"/>
          <w:sz w:val="15"/>
          <w:szCs w:val="15"/>
        </w:rPr>
        <w:t xml:space="preserve"> PÚBLICO NÚMERO ____, DEL ____, E INSCRITA EN EL REGISTRO PÚBLICO DE LA PROPIEDAD Y DE COMERCIO DE ______, EN EL FOLIO MERCANTIL ____ DE FECHA _____.</w:t>
      </w:r>
    </w:p>
    <w:p w14:paraId="76BC1721" w14:textId="77777777" w:rsidR="00350B46" w:rsidRPr="00D75CBB" w:rsidRDefault="00350B46" w:rsidP="009E4CF4">
      <w:pPr>
        <w:tabs>
          <w:tab w:val="left" w:pos="7897"/>
        </w:tabs>
        <w:ind w:left="1980"/>
        <w:jc w:val="both"/>
        <w:rPr>
          <w:rFonts w:ascii="Montserrat" w:hAnsi="Montserrat" w:cs="Arial"/>
          <w:sz w:val="15"/>
          <w:szCs w:val="15"/>
        </w:rPr>
      </w:pPr>
      <w:r w:rsidRPr="00D75CBB">
        <w:rPr>
          <w:rFonts w:ascii="Montserrat" w:hAnsi="Montserrat" w:cs="Arial"/>
          <w:sz w:val="15"/>
          <w:szCs w:val="15"/>
        </w:rPr>
        <w:t xml:space="preserve">EL ACTA CONSTITUTIVA DE LA SOCIEDAD ____ </w:t>
      </w:r>
      <w:r w:rsidRPr="00D75CBB">
        <w:rPr>
          <w:rFonts w:ascii="Montserrat" w:hAnsi="Montserrat" w:cs="Arial"/>
          <w:b/>
          <w:i/>
          <w:sz w:val="15"/>
          <w:szCs w:val="15"/>
          <w:u w:val="single"/>
        </w:rPr>
        <w:t>(SI/NO)</w:t>
      </w:r>
      <w:r w:rsidRPr="00D75CBB">
        <w:rPr>
          <w:rFonts w:ascii="Montserrat" w:hAnsi="Montserrat" w:cs="Arial"/>
          <w:sz w:val="15"/>
          <w:szCs w:val="15"/>
        </w:rPr>
        <w:t xml:space="preserve"> HA TENIDO REFORMAS Y MODIFICACIONES.</w:t>
      </w:r>
    </w:p>
    <w:p w14:paraId="28D05476" w14:textId="77777777" w:rsidR="00350B46" w:rsidRPr="00D75CBB" w:rsidRDefault="00350B46" w:rsidP="009E4CF4">
      <w:pPr>
        <w:tabs>
          <w:tab w:val="left" w:pos="7897"/>
        </w:tabs>
        <w:ind w:left="1980"/>
        <w:jc w:val="both"/>
        <w:rPr>
          <w:rFonts w:ascii="Montserrat" w:hAnsi="Montserrat" w:cs="Arial"/>
          <w:i/>
          <w:sz w:val="15"/>
          <w:szCs w:val="15"/>
          <w:u w:val="single"/>
        </w:rPr>
      </w:pPr>
      <w:r w:rsidRPr="00D75CBB">
        <w:rPr>
          <w:rFonts w:ascii="Montserrat" w:hAnsi="Montserrat" w:cs="Arial"/>
          <w:i/>
          <w:sz w:val="15"/>
          <w:szCs w:val="15"/>
          <w:u w:val="single"/>
        </w:rPr>
        <w:t>Nota: En su caso, se deberán relacionar las escrituras en que consten las reformas o modificaciones de la sociedad.</w:t>
      </w:r>
    </w:p>
    <w:p w14:paraId="5B450D01" w14:textId="77777777" w:rsidR="00350B46" w:rsidRPr="00D75CBB" w:rsidRDefault="00350B46" w:rsidP="009E4CF4">
      <w:pPr>
        <w:tabs>
          <w:tab w:val="left" w:pos="7897"/>
        </w:tabs>
        <w:ind w:left="1980"/>
        <w:jc w:val="both"/>
        <w:rPr>
          <w:rFonts w:ascii="Montserrat" w:hAnsi="Montserrat" w:cs="Arial"/>
          <w:sz w:val="15"/>
          <w:szCs w:val="15"/>
        </w:rPr>
      </w:pPr>
      <w:r w:rsidRPr="00D75CBB">
        <w:rPr>
          <w:rFonts w:ascii="Montserrat" w:hAnsi="Montserrat" w:cs="Arial"/>
          <w:sz w:val="15"/>
          <w:szCs w:val="15"/>
        </w:rPr>
        <w:t>LOS NOMBRES DE SUS SOCIOS SON:</w:t>
      </w:r>
    </w:p>
    <w:p w14:paraId="0310CCEA" w14:textId="77777777" w:rsidR="00350B46" w:rsidRPr="00D75CBB" w:rsidRDefault="00350B46" w:rsidP="009E4CF4">
      <w:pPr>
        <w:tabs>
          <w:tab w:val="left" w:pos="7897"/>
        </w:tabs>
        <w:ind w:left="1980"/>
        <w:jc w:val="both"/>
        <w:rPr>
          <w:rFonts w:ascii="Montserrat" w:hAnsi="Montserrat" w:cs="Arial"/>
          <w:sz w:val="15"/>
          <w:szCs w:val="15"/>
        </w:rPr>
      </w:pPr>
      <w:r w:rsidRPr="00D75CBB">
        <w:rPr>
          <w:rFonts w:ascii="Montserrat" w:hAnsi="Montserrat" w:cs="Arial"/>
          <w:sz w:val="15"/>
          <w:szCs w:val="15"/>
        </w:rPr>
        <w:t>_____________________ CON REGISTRO FEDERAL DE CONTRIBUYENTES _____________.</w:t>
      </w:r>
    </w:p>
    <w:p w14:paraId="3691CF8D" w14:textId="77777777" w:rsidR="00350B46" w:rsidRPr="00D75CBB" w:rsidRDefault="00350B46" w:rsidP="009E4CF4">
      <w:pPr>
        <w:tabs>
          <w:tab w:val="left" w:pos="7926"/>
        </w:tabs>
        <w:ind w:left="1985" w:hanging="851"/>
        <w:jc w:val="both"/>
        <w:rPr>
          <w:rFonts w:ascii="Montserrat" w:hAnsi="Montserrat" w:cs="Arial"/>
          <w:sz w:val="15"/>
          <w:szCs w:val="15"/>
        </w:rPr>
      </w:pPr>
      <w:r w:rsidRPr="00D75CBB">
        <w:rPr>
          <w:rFonts w:ascii="Montserrat" w:hAnsi="Montserrat" w:cs="Arial"/>
          <w:b/>
          <w:bCs/>
          <w:sz w:val="15"/>
          <w:szCs w:val="15"/>
        </w:rPr>
        <w:t>1.1.2</w:t>
      </w:r>
      <w:r w:rsidRPr="00D75CBB">
        <w:rPr>
          <w:rFonts w:ascii="Montserrat" w:hAnsi="Montserrat" w:cs="Arial"/>
          <w:b/>
          <w:bCs/>
          <w:sz w:val="15"/>
          <w:szCs w:val="15"/>
        </w:rPr>
        <w:tab/>
      </w:r>
      <w:r w:rsidRPr="00D75CBB">
        <w:rPr>
          <w:rFonts w:ascii="Montserrat" w:hAnsi="Montserrat" w:cs="Arial"/>
          <w:sz w:val="15"/>
          <w:szCs w:val="15"/>
        </w:rPr>
        <w:t>TIENE LOS SIGUIENTES REGISTROS OFICIALES: REGISTRO FEDERAL DE CONTRIBUYENTES NÚMERO __________ Y REGISTRO PATRONAL ANTE EL INSTITUTO MEXICANO DEL SEGURO SOCIAL NÚMERO _____.</w:t>
      </w:r>
    </w:p>
    <w:p w14:paraId="12D423F4" w14:textId="77777777" w:rsidR="00350B46" w:rsidRPr="00D75CBB" w:rsidRDefault="00350B46" w:rsidP="009E4CF4">
      <w:pPr>
        <w:tabs>
          <w:tab w:val="left" w:pos="7926"/>
        </w:tabs>
        <w:ind w:left="1985" w:hanging="851"/>
        <w:jc w:val="both"/>
        <w:rPr>
          <w:rFonts w:ascii="Montserrat" w:hAnsi="Montserrat" w:cs="Arial"/>
          <w:sz w:val="15"/>
          <w:szCs w:val="15"/>
        </w:rPr>
      </w:pPr>
      <w:r w:rsidRPr="00D75CBB">
        <w:rPr>
          <w:rFonts w:ascii="Montserrat" w:hAnsi="Montserrat" w:cs="Arial"/>
          <w:b/>
          <w:bCs/>
          <w:sz w:val="15"/>
          <w:szCs w:val="15"/>
        </w:rPr>
        <w:t>1.1.3</w:t>
      </w:r>
      <w:r w:rsidRPr="00D75CBB">
        <w:rPr>
          <w:rFonts w:ascii="Montserrat" w:hAnsi="Montserrat" w:cs="Arial"/>
          <w:b/>
          <w:bCs/>
          <w:sz w:val="15"/>
          <w:szCs w:val="15"/>
        </w:rPr>
        <w:tab/>
      </w:r>
      <w:r w:rsidRPr="00D75CBB">
        <w:rPr>
          <w:rFonts w:ascii="Montserrat" w:hAnsi="Montserrat" w:cs="Arial"/>
          <w:sz w:val="15"/>
          <w:szCs w:val="15"/>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D75CBB">
        <w:rPr>
          <w:rFonts w:ascii="Montserrat" w:hAnsi="Montserrat" w:cs="Arial"/>
          <w:b/>
          <w:sz w:val="15"/>
          <w:szCs w:val="15"/>
        </w:rPr>
        <w:t>“BAJO PROTESTA DE DECIR VERDAD”</w:t>
      </w:r>
      <w:r w:rsidRPr="00D75CBB">
        <w:rPr>
          <w:rFonts w:ascii="Montserrat" w:hAnsi="Montserrat" w:cs="Arial"/>
          <w:sz w:val="15"/>
          <w:szCs w:val="15"/>
        </w:rPr>
        <w:t>, QUE DICHAS FACULTADES NO LE HAN SIDO REVOCADAS, NI LIMITADAS O MODIFICADAS EN FORMA ALGUNA, A LA FECHA EN QUE SE SUSCRIBE EL PRESENTE INSTRUMENTO JURÍDICO.</w:t>
      </w:r>
    </w:p>
    <w:p w14:paraId="6F73F5F2" w14:textId="77777777" w:rsidR="00350B46" w:rsidRPr="00D75CBB" w:rsidRDefault="00350B46" w:rsidP="009E4CF4">
      <w:pPr>
        <w:tabs>
          <w:tab w:val="left" w:pos="7926"/>
        </w:tabs>
        <w:ind w:left="1985" w:hanging="851"/>
        <w:jc w:val="both"/>
        <w:rPr>
          <w:rFonts w:ascii="Montserrat" w:hAnsi="Montserrat" w:cs="Arial"/>
          <w:sz w:val="15"/>
          <w:szCs w:val="15"/>
        </w:rPr>
      </w:pPr>
      <w:r w:rsidRPr="00D75CBB">
        <w:rPr>
          <w:rFonts w:ascii="Montserrat" w:hAnsi="Montserrat" w:cs="Arial"/>
          <w:sz w:val="15"/>
          <w:szCs w:val="15"/>
        </w:rPr>
        <w:tab/>
        <w:t>EL DOMICILIO DEL REPRESENTANTE LEGAL ES EL UBICADO EN ______________.</w:t>
      </w:r>
    </w:p>
    <w:p w14:paraId="4EAF287E" w14:textId="77777777" w:rsidR="00350B46" w:rsidRPr="00D75CBB" w:rsidRDefault="00350B46" w:rsidP="009E4CF4">
      <w:pPr>
        <w:tabs>
          <w:tab w:val="left" w:pos="7926"/>
        </w:tabs>
        <w:ind w:left="1985" w:hanging="851"/>
        <w:jc w:val="both"/>
        <w:rPr>
          <w:rFonts w:ascii="Montserrat" w:hAnsi="Montserrat" w:cs="Arial"/>
          <w:sz w:val="15"/>
          <w:szCs w:val="15"/>
        </w:rPr>
      </w:pPr>
      <w:r w:rsidRPr="00D75CBB">
        <w:rPr>
          <w:rFonts w:ascii="Montserrat" w:hAnsi="Montserrat" w:cs="Arial"/>
          <w:b/>
          <w:bCs/>
          <w:sz w:val="15"/>
          <w:szCs w:val="15"/>
        </w:rPr>
        <w:t>1.1.4</w:t>
      </w:r>
      <w:r w:rsidRPr="00D75CBB">
        <w:rPr>
          <w:rFonts w:ascii="Montserrat" w:hAnsi="Montserrat" w:cs="Arial"/>
          <w:b/>
          <w:bCs/>
          <w:sz w:val="15"/>
          <w:szCs w:val="15"/>
        </w:rPr>
        <w:tab/>
      </w:r>
      <w:r w:rsidRPr="00D75CBB">
        <w:rPr>
          <w:rFonts w:ascii="Montserrat" w:hAnsi="Montserrat" w:cs="Arial"/>
          <w:sz w:val="15"/>
          <w:szCs w:val="15"/>
        </w:rPr>
        <w:t>SU OBJETO SOCIAL, ENTRE OTROS CORRESPONDE A: ___________; POR LO QUE CUENTA CON LOS RECURSOS FINANCIEROS, TÉCNICOS, ADMINISTRATIVOS Y HUMANOS PARA OBLIGARSE, EN LOS TÉRMINOS Y CONDICIONES QUE SE EST</w:t>
      </w:r>
      <w:r w:rsidR="00580DB9" w:rsidRPr="00D75CBB">
        <w:rPr>
          <w:rFonts w:ascii="Montserrat" w:hAnsi="Montserrat" w:cs="Arial"/>
          <w:sz w:val="15"/>
          <w:szCs w:val="15"/>
        </w:rPr>
        <w:t>IPULAN EN EL PRESENTE CONVENIO.</w:t>
      </w:r>
    </w:p>
    <w:p w14:paraId="30B1530D" w14:textId="77777777" w:rsidR="00350B46" w:rsidRPr="00D75CBB" w:rsidRDefault="00350B46" w:rsidP="009E4CF4">
      <w:pPr>
        <w:tabs>
          <w:tab w:val="left" w:pos="7954"/>
        </w:tabs>
        <w:ind w:left="1985" w:hanging="851"/>
        <w:jc w:val="both"/>
        <w:rPr>
          <w:rFonts w:ascii="Montserrat" w:hAnsi="Montserrat" w:cs="Arial"/>
          <w:sz w:val="15"/>
          <w:szCs w:val="15"/>
        </w:rPr>
      </w:pPr>
      <w:r w:rsidRPr="00D75CBB">
        <w:rPr>
          <w:rFonts w:ascii="Montserrat" w:hAnsi="Montserrat" w:cs="Arial"/>
          <w:b/>
          <w:bCs/>
          <w:sz w:val="15"/>
          <w:szCs w:val="15"/>
        </w:rPr>
        <w:t>1.1.5</w:t>
      </w:r>
      <w:r w:rsidRPr="00D75CBB">
        <w:rPr>
          <w:rFonts w:ascii="Montserrat" w:hAnsi="Montserrat" w:cs="Arial"/>
          <w:b/>
          <w:bCs/>
          <w:sz w:val="15"/>
          <w:szCs w:val="15"/>
        </w:rPr>
        <w:tab/>
      </w:r>
      <w:r w:rsidRPr="00D75CBB">
        <w:rPr>
          <w:rFonts w:ascii="Montserrat" w:hAnsi="Montserrat" w:cs="Arial"/>
          <w:sz w:val="15"/>
          <w:szCs w:val="15"/>
        </w:rPr>
        <w:t>SEÑALA COMO DOMICILIO LEGAL PARA TODOS LOS EFECTOS QUE DERIVEN DEL PRESENTE CONVENIO, EL UBICADO EN:</w:t>
      </w:r>
    </w:p>
    <w:p w14:paraId="1DCBD511" w14:textId="57D36924" w:rsidR="00350B46" w:rsidRPr="00D75CBB" w:rsidRDefault="00350B46" w:rsidP="009E4CF4">
      <w:pPr>
        <w:tabs>
          <w:tab w:val="left" w:pos="4479"/>
        </w:tabs>
        <w:ind w:left="1134" w:hanging="567"/>
        <w:jc w:val="both"/>
        <w:rPr>
          <w:rFonts w:ascii="Montserrat" w:hAnsi="Montserrat" w:cs="Arial"/>
          <w:sz w:val="15"/>
          <w:szCs w:val="15"/>
        </w:rPr>
      </w:pPr>
      <w:r w:rsidRPr="00D75CBB">
        <w:rPr>
          <w:rFonts w:ascii="Montserrat" w:hAnsi="Montserrat" w:cs="Arial"/>
          <w:b/>
          <w:sz w:val="15"/>
          <w:szCs w:val="15"/>
        </w:rPr>
        <w:t>2.1</w:t>
      </w:r>
      <w:r w:rsidRPr="00D75CBB">
        <w:rPr>
          <w:rFonts w:ascii="Montserrat" w:hAnsi="Montserrat" w:cs="Arial"/>
          <w:b/>
          <w:sz w:val="15"/>
          <w:szCs w:val="15"/>
        </w:rPr>
        <w:tab/>
        <w:t xml:space="preserve">“EL </w:t>
      </w:r>
      <w:r w:rsidR="00D0580E">
        <w:rPr>
          <w:rFonts w:ascii="Montserrat" w:hAnsi="Montserrat" w:cs="Arial"/>
          <w:b/>
          <w:sz w:val="15"/>
          <w:szCs w:val="15"/>
        </w:rPr>
        <w:t>LICITANTE</w:t>
      </w:r>
      <w:r w:rsidRPr="00D75CBB">
        <w:rPr>
          <w:rFonts w:ascii="Montserrat" w:hAnsi="Montserrat" w:cs="Arial"/>
          <w:b/>
          <w:sz w:val="15"/>
          <w:szCs w:val="15"/>
        </w:rPr>
        <w:t xml:space="preserve"> B”</w:t>
      </w:r>
      <w:r w:rsidRPr="00D75CBB">
        <w:rPr>
          <w:rFonts w:ascii="Montserrat" w:hAnsi="Montserrat" w:cs="Arial"/>
          <w:bCs/>
          <w:sz w:val="15"/>
          <w:szCs w:val="15"/>
        </w:rPr>
        <w:t>,</w:t>
      </w:r>
      <w:r w:rsidRPr="00D75CBB">
        <w:rPr>
          <w:rFonts w:ascii="Montserrat" w:hAnsi="Montserrat" w:cs="Arial"/>
          <w:sz w:val="15"/>
          <w:szCs w:val="15"/>
        </w:rPr>
        <w:t xml:space="preserve"> DECLARA QUE:</w:t>
      </w:r>
    </w:p>
    <w:p w14:paraId="2FB9C19F" w14:textId="77777777" w:rsidR="00350B46" w:rsidRPr="00D75CBB" w:rsidRDefault="00350B46" w:rsidP="009E4CF4">
      <w:pPr>
        <w:tabs>
          <w:tab w:val="left" w:pos="7954"/>
        </w:tabs>
        <w:ind w:left="1985" w:hanging="851"/>
        <w:jc w:val="both"/>
        <w:rPr>
          <w:rFonts w:ascii="Montserrat" w:hAnsi="Montserrat" w:cs="Arial"/>
          <w:sz w:val="15"/>
          <w:szCs w:val="15"/>
        </w:rPr>
      </w:pPr>
      <w:r w:rsidRPr="00D75CBB">
        <w:rPr>
          <w:rFonts w:ascii="Montserrat" w:hAnsi="Montserrat" w:cs="Arial"/>
          <w:b/>
          <w:bCs/>
          <w:sz w:val="15"/>
          <w:szCs w:val="15"/>
        </w:rPr>
        <w:t>2.1.1</w:t>
      </w:r>
      <w:r w:rsidRPr="00D75CBB">
        <w:rPr>
          <w:rFonts w:ascii="Montserrat" w:hAnsi="Montserrat" w:cs="Arial"/>
          <w:b/>
          <w:bCs/>
          <w:sz w:val="15"/>
          <w:szCs w:val="15"/>
        </w:rPr>
        <w:tab/>
      </w:r>
      <w:r w:rsidRPr="00D75CBB">
        <w:rPr>
          <w:rFonts w:ascii="Montserrat" w:hAnsi="Montserrat" w:cs="Arial"/>
          <w:sz w:val="15"/>
          <w:szCs w:val="15"/>
        </w:rPr>
        <w:t xml:space="preserve">ES UNA SOCIEDAD LEGALMENTE CONSTITUIDA DE CONFORMIDAD CON LAS LEYES DE LOS ESTADOS UNIDOS MEXICANOS, SEGÚN CONSTA EL TESTIMONIO </w:t>
      </w:r>
      <w:r w:rsidRPr="00D75CBB">
        <w:rPr>
          <w:rFonts w:ascii="Montserrat" w:hAnsi="Montserrat" w:cs="Arial"/>
          <w:b/>
          <w:i/>
          <w:sz w:val="15"/>
          <w:szCs w:val="15"/>
          <w:u w:val="single"/>
        </w:rPr>
        <w:t>(PÓLIZA)</w:t>
      </w:r>
      <w:r w:rsidRPr="00D75CBB">
        <w:rPr>
          <w:rFonts w:ascii="Montserrat" w:hAnsi="Montserrat" w:cs="Arial"/>
          <w:sz w:val="15"/>
          <w:szCs w:val="15"/>
        </w:rPr>
        <w:t xml:space="preserve"> DE LA ESCRITURA PÚBLICA NÚMERO ___, DE FECHA ___, PASADA ANTE LA FE DEL LIC. ____ NOTARIO </w:t>
      </w:r>
      <w:r w:rsidRPr="00D75CBB">
        <w:rPr>
          <w:rFonts w:ascii="Montserrat" w:hAnsi="Montserrat" w:cs="Arial"/>
          <w:b/>
          <w:i/>
          <w:sz w:val="15"/>
          <w:szCs w:val="15"/>
          <w:u w:val="single"/>
        </w:rPr>
        <w:t>(CORREDOR)</w:t>
      </w:r>
      <w:r w:rsidRPr="00D75CBB">
        <w:rPr>
          <w:rFonts w:ascii="Montserrat" w:hAnsi="Montserrat" w:cs="Arial"/>
          <w:sz w:val="15"/>
          <w:szCs w:val="15"/>
        </w:rPr>
        <w:t xml:space="preserve"> PÚBLICO NÚMERO ___, DEL __, E INSCRITA EN EL REGISTRO PÚBLICO DE LA PROPIEDAD Y DEL COMERCIO, EN EL FOLIO MERCANTIL NÚMERO ____ DE FECHA ____.</w:t>
      </w:r>
    </w:p>
    <w:p w14:paraId="0445BF71" w14:textId="77777777" w:rsidR="00350B46" w:rsidRPr="00D75CBB" w:rsidRDefault="00350B46" w:rsidP="009E4CF4">
      <w:pPr>
        <w:tabs>
          <w:tab w:val="left" w:pos="7897"/>
        </w:tabs>
        <w:ind w:left="1980"/>
        <w:jc w:val="both"/>
        <w:rPr>
          <w:rFonts w:ascii="Montserrat" w:hAnsi="Montserrat" w:cs="Arial"/>
          <w:sz w:val="15"/>
          <w:szCs w:val="15"/>
        </w:rPr>
      </w:pPr>
      <w:r w:rsidRPr="00D75CBB">
        <w:rPr>
          <w:rFonts w:ascii="Montserrat" w:hAnsi="Montserrat" w:cs="Arial"/>
          <w:sz w:val="15"/>
          <w:szCs w:val="15"/>
        </w:rPr>
        <w:t xml:space="preserve">EL ACTA CONSTITUTIVA DE LA SOCIEDAD __ </w:t>
      </w:r>
      <w:r w:rsidRPr="00D75CBB">
        <w:rPr>
          <w:rFonts w:ascii="Montserrat" w:hAnsi="Montserrat" w:cs="Arial"/>
          <w:b/>
          <w:i/>
          <w:sz w:val="15"/>
          <w:szCs w:val="15"/>
          <w:u w:val="single"/>
        </w:rPr>
        <w:t>(SI/NO)</w:t>
      </w:r>
      <w:r w:rsidRPr="00D75CBB">
        <w:rPr>
          <w:rFonts w:ascii="Montserrat" w:hAnsi="Montserrat" w:cs="Arial"/>
          <w:sz w:val="15"/>
          <w:szCs w:val="15"/>
        </w:rPr>
        <w:t xml:space="preserve"> HA TENIDO REFORMAS Y MODIFICACIONES.</w:t>
      </w:r>
    </w:p>
    <w:p w14:paraId="02CDFAE4" w14:textId="77777777" w:rsidR="00350B46" w:rsidRPr="00D75CBB" w:rsidRDefault="00350B46" w:rsidP="009E4CF4">
      <w:pPr>
        <w:tabs>
          <w:tab w:val="left" w:pos="7897"/>
        </w:tabs>
        <w:ind w:left="1980"/>
        <w:jc w:val="both"/>
        <w:rPr>
          <w:rFonts w:ascii="Montserrat" w:hAnsi="Montserrat" w:cs="Arial"/>
          <w:i/>
          <w:sz w:val="15"/>
          <w:szCs w:val="15"/>
          <w:u w:val="single"/>
        </w:rPr>
      </w:pPr>
      <w:r w:rsidRPr="00D75CBB">
        <w:rPr>
          <w:rFonts w:ascii="Montserrat" w:hAnsi="Montserrat" w:cs="Arial"/>
          <w:i/>
          <w:sz w:val="15"/>
          <w:szCs w:val="15"/>
          <w:u w:val="single"/>
        </w:rPr>
        <w:t>Nota: En su caso, se deberán relacionar las escrituras en que consten las reformas o modificaciones de la sociedad.</w:t>
      </w:r>
    </w:p>
    <w:p w14:paraId="331EB015" w14:textId="77777777" w:rsidR="00350B46" w:rsidRPr="00D75CBB" w:rsidRDefault="00350B46" w:rsidP="009E4CF4">
      <w:pPr>
        <w:tabs>
          <w:tab w:val="left" w:pos="7897"/>
        </w:tabs>
        <w:ind w:left="1980"/>
        <w:jc w:val="both"/>
        <w:rPr>
          <w:rFonts w:ascii="Montserrat" w:hAnsi="Montserrat" w:cs="Arial"/>
          <w:sz w:val="15"/>
          <w:szCs w:val="15"/>
        </w:rPr>
      </w:pPr>
      <w:r w:rsidRPr="00D75CBB">
        <w:rPr>
          <w:rFonts w:ascii="Montserrat" w:hAnsi="Montserrat" w:cs="Arial"/>
          <w:sz w:val="15"/>
          <w:szCs w:val="15"/>
        </w:rPr>
        <w:t>LOS NOMBRES DE SUS SOCIOS SON:</w:t>
      </w:r>
    </w:p>
    <w:p w14:paraId="3B55D266" w14:textId="77777777" w:rsidR="00350B46" w:rsidRPr="00D75CBB" w:rsidRDefault="00350B46" w:rsidP="009E4CF4">
      <w:pPr>
        <w:tabs>
          <w:tab w:val="left" w:pos="7897"/>
        </w:tabs>
        <w:ind w:left="1980"/>
        <w:jc w:val="both"/>
        <w:rPr>
          <w:rFonts w:ascii="Montserrat" w:hAnsi="Montserrat" w:cs="Arial"/>
          <w:sz w:val="15"/>
          <w:szCs w:val="15"/>
        </w:rPr>
      </w:pPr>
      <w:r w:rsidRPr="00D75CBB">
        <w:rPr>
          <w:rFonts w:ascii="Montserrat" w:hAnsi="Montserrat" w:cs="Arial"/>
          <w:sz w:val="15"/>
          <w:szCs w:val="15"/>
        </w:rPr>
        <w:t>_____________________ CON REGISTRO FEDERAL DE CONTRIBUYENTES ____.</w:t>
      </w:r>
    </w:p>
    <w:p w14:paraId="66756972" w14:textId="77777777" w:rsidR="00350B46" w:rsidRPr="00D75CBB" w:rsidRDefault="00350B46" w:rsidP="009E4CF4">
      <w:pPr>
        <w:tabs>
          <w:tab w:val="left" w:pos="7954"/>
        </w:tabs>
        <w:ind w:left="1985" w:hanging="851"/>
        <w:jc w:val="both"/>
        <w:rPr>
          <w:rFonts w:ascii="Montserrat" w:hAnsi="Montserrat" w:cs="Arial"/>
          <w:sz w:val="15"/>
          <w:szCs w:val="15"/>
        </w:rPr>
      </w:pPr>
      <w:r w:rsidRPr="00D75CBB">
        <w:rPr>
          <w:rFonts w:ascii="Montserrat" w:hAnsi="Montserrat" w:cs="Arial"/>
          <w:b/>
          <w:bCs/>
          <w:sz w:val="15"/>
          <w:szCs w:val="15"/>
        </w:rPr>
        <w:t>2.1.2</w:t>
      </w:r>
      <w:r w:rsidRPr="00D75CBB">
        <w:rPr>
          <w:rFonts w:ascii="Montserrat" w:hAnsi="Montserrat" w:cs="Arial"/>
          <w:b/>
          <w:bCs/>
          <w:sz w:val="15"/>
          <w:szCs w:val="15"/>
        </w:rPr>
        <w:tab/>
      </w:r>
      <w:r w:rsidRPr="00D75CBB">
        <w:rPr>
          <w:rFonts w:ascii="Montserrat" w:hAnsi="Montserrat" w:cs="Arial"/>
          <w:sz w:val="15"/>
          <w:szCs w:val="15"/>
        </w:rPr>
        <w:t>TIENE LOS SIGUIENTES REGISTROS OFICIALES: REGISTRO FEDERAL DE CONTRIBUYENTES NÚMERO __________ Y REGISTRO PATRONAL ANTE EL INSTITUTO MEXICANO DEL SEGURO SOCIAL NÚMERO _____.</w:t>
      </w:r>
    </w:p>
    <w:p w14:paraId="415B24D0" w14:textId="77777777" w:rsidR="00350B46" w:rsidRPr="00D75CBB" w:rsidRDefault="00350B46" w:rsidP="009E4CF4">
      <w:pPr>
        <w:tabs>
          <w:tab w:val="left" w:pos="7926"/>
        </w:tabs>
        <w:ind w:left="1985" w:hanging="851"/>
        <w:jc w:val="both"/>
        <w:rPr>
          <w:rFonts w:ascii="Montserrat" w:hAnsi="Montserrat" w:cs="Arial"/>
          <w:sz w:val="15"/>
          <w:szCs w:val="15"/>
        </w:rPr>
      </w:pPr>
      <w:r w:rsidRPr="00D75CBB">
        <w:rPr>
          <w:rFonts w:ascii="Montserrat" w:hAnsi="Montserrat" w:cs="Arial"/>
          <w:b/>
          <w:bCs/>
          <w:sz w:val="15"/>
          <w:szCs w:val="15"/>
        </w:rPr>
        <w:t>2.1.3</w:t>
      </w:r>
      <w:r w:rsidRPr="00D75CBB">
        <w:rPr>
          <w:rFonts w:ascii="Montserrat" w:hAnsi="Montserrat" w:cs="Arial"/>
          <w:b/>
          <w:bCs/>
          <w:sz w:val="15"/>
          <w:szCs w:val="15"/>
        </w:rPr>
        <w:tab/>
      </w:r>
      <w:r w:rsidRPr="00D75CBB">
        <w:rPr>
          <w:rFonts w:ascii="Montserrat" w:hAnsi="Montserrat" w:cs="Arial"/>
          <w:sz w:val="15"/>
          <w:szCs w:val="15"/>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D75CBB">
        <w:rPr>
          <w:rFonts w:ascii="Montserrat" w:hAnsi="Montserrat" w:cs="Arial"/>
          <w:b/>
          <w:sz w:val="15"/>
          <w:szCs w:val="15"/>
        </w:rPr>
        <w:t>“BAJO PROTESTA DE DECIR VERDAD”</w:t>
      </w:r>
      <w:r w:rsidRPr="00D75CBB">
        <w:rPr>
          <w:rFonts w:ascii="Montserrat" w:hAnsi="Montserrat" w:cs="Arial"/>
          <w:sz w:val="15"/>
          <w:szCs w:val="15"/>
        </w:rPr>
        <w:t xml:space="preserve"> QUE DICHAS FACULTADES NO LE HAN SIDO REVOCADAS, NI LIMITADAS O MODIFICADAS EN FORMA ALGUNA, A LA FECHA EN QUE SE SUSCRIBE EL PRESENTE INSTRUMENTO JURÍDICO.</w:t>
      </w:r>
    </w:p>
    <w:p w14:paraId="60A016B4" w14:textId="77777777" w:rsidR="00350B46" w:rsidRPr="00D75CBB" w:rsidRDefault="00350B46" w:rsidP="009E4CF4">
      <w:pPr>
        <w:tabs>
          <w:tab w:val="left" w:pos="7911"/>
        </w:tabs>
        <w:ind w:left="1980"/>
        <w:jc w:val="both"/>
        <w:rPr>
          <w:rFonts w:ascii="Montserrat" w:hAnsi="Montserrat" w:cs="Arial"/>
          <w:sz w:val="15"/>
          <w:szCs w:val="15"/>
        </w:rPr>
      </w:pPr>
      <w:r w:rsidRPr="00D75CBB">
        <w:rPr>
          <w:rFonts w:ascii="Montserrat" w:hAnsi="Montserrat" w:cs="Arial"/>
          <w:sz w:val="15"/>
          <w:szCs w:val="15"/>
        </w:rPr>
        <w:t>EL DOMICILIO DE SU REPRESENTANTE LEGAL ES EL UBICADO EN _____.</w:t>
      </w:r>
    </w:p>
    <w:p w14:paraId="7893DABE" w14:textId="77777777" w:rsidR="00350B46" w:rsidRPr="00D75CBB" w:rsidRDefault="00350B46" w:rsidP="009E4CF4">
      <w:pPr>
        <w:tabs>
          <w:tab w:val="left" w:pos="7926"/>
        </w:tabs>
        <w:ind w:left="1985" w:hanging="851"/>
        <w:jc w:val="both"/>
        <w:rPr>
          <w:rFonts w:ascii="Montserrat" w:hAnsi="Montserrat" w:cs="Arial"/>
          <w:sz w:val="15"/>
          <w:szCs w:val="15"/>
        </w:rPr>
      </w:pPr>
      <w:r w:rsidRPr="00D75CBB">
        <w:rPr>
          <w:rFonts w:ascii="Montserrat" w:hAnsi="Montserrat" w:cs="Arial"/>
          <w:b/>
          <w:bCs/>
          <w:sz w:val="15"/>
          <w:szCs w:val="15"/>
        </w:rPr>
        <w:t>2.1.4</w:t>
      </w:r>
      <w:r w:rsidRPr="00D75CBB">
        <w:rPr>
          <w:rFonts w:ascii="Montserrat" w:hAnsi="Montserrat" w:cs="Arial"/>
          <w:b/>
          <w:bCs/>
          <w:sz w:val="15"/>
          <w:szCs w:val="15"/>
        </w:rPr>
        <w:tab/>
      </w:r>
      <w:r w:rsidRPr="00D75CBB">
        <w:rPr>
          <w:rFonts w:ascii="Montserrat" w:hAnsi="Montserrat" w:cs="Arial"/>
          <w:sz w:val="15"/>
          <w:szCs w:val="15"/>
        </w:rPr>
        <w:t>SU OBJETO SOCIAL, ENTRE OTROS CORRESPONDE A: ___________; POR LO QUE CUENTA CON LOS RECURSOS FINANCIEROS, TÉCNICOS, ADMINISTRATIVOS Y HUMANOS PARA OBLIGARSE, EN LOS TÉRMINOS Y CONDICIONES QUE SE ESTIPULAN EN EL PRESENTE CONVENIO.</w:t>
      </w:r>
    </w:p>
    <w:p w14:paraId="5B3BA5AE" w14:textId="77777777" w:rsidR="00350B46" w:rsidRPr="00D75CBB" w:rsidRDefault="00350B46" w:rsidP="009E4CF4">
      <w:pPr>
        <w:widowControl w:val="0"/>
        <w:tabs>
          <w:tab w:val="left" w:pos="7898"/>
        </w:tabs>
        <w:overflowPunct w:val="0"/>
        <w:autoSpaceDE w:val="0"/>
        <w:ind w:left="1985" w:hanging="851"/>
        <w:jc w:val="both"/>
        <w:textAlignment w:val="baseline"/>
        <w:rPr>
          <w:rFonts w:ascii="Montserrat" w:hAnsi="Montserrat" w:cs="Arial"/>
          <w:sz w:val="15"/>
          <w:szCs w:val="15"/>
          <w:lang w:val="es-MX"/>
        </w:rPr>
      </w:pPr>
      <w:r w:rsidRPr="00D75CBB">
        <w:rPr>
          <w:rFonts w:ascii="Montserrat" w:hAnsi="Montserrat" w:cs="Arial"/>
          <w:b/>
          <w:bCs/>
          <w:sz w:val="15"/>
          <w:szCs w:val="15"/>
          <w:lang w:val="es-MX"/>
        </w:rPr>
        <w:t>2.1.5</w:t>
      </w:r>
      <w:r w:rsidRPr="00D75CBB">
        <w:rPr>
          <w:rFonts w:ascii="Montserrat" w:hAnsi="Montserrat" w:cs="Arial"/>
          <w:b/>
          <w:bCs/>
          <w:sz w:val="15"/>
          <w:szCs w:val="15"/>
          <w:lang w:val="es-MX"/>
        </w:rPr>
        <w:tab/>
      </w:r>
      <w:r w:rsidRPr="00D75CBB">
        <w:rPr>
          <w:rFonts w:ascii="Montserrat" w:hAnsi="Montserrat" w:cs="Arial"/>
          <w:sz w:val="15"/>
          <w:szCs w:val="15"/>
          <w:lang w:val="es-MX"/>
        </w:rPr>
        <w:t>SEÑALA COMO DOMICILIO LEGAL PARA TODOS LOS EFECTOS QUE DERIVEN DEL PRESENTE CONVENIO, EL UBICADO EN: ___________________________</w:t>
      </w:r>
    </w:p>
    <w:p w14:paraId="1A4FEB64" w14:textId="77777777" w:rsidR="00350B46" w:rsidRPr="00D75CBB" w:rsidRDefault="00350B46" w:rsidP="009E4CF4">
      <w:pPr>
        <w:widowControl w:val="0"/>
        <w:overflowPunct w:val="0"/>
        <w:autoSpaceDE w:val="0"/>
        <w:ind w:left="1985"/>
        <w:jc w:val="both"/>
        <w:textAlignment w:val="baseline"/>
        <w:rPr>
          <w:rFonts w:ascii="Montserrat" w:hAnsi="Montserrat" w:cs="Arial"/>
          <w:b/>
          <w:sz w:val="15"/>
          <w:szCs w:val="15"/>
          <w:lang w:val="es-MX"/>
        </w:rPr>
      </w:pPr>
      <w:r w:rsidRPr="00D75CBB">
        <w:rPr>
          <w:rFonts w:ascii="Montserrat" w:hAnsi="Montserrat" w:cs="Arial"/>
          <w:b/>
          <w:i/>
          <w:sz w:val="15"/>
          <w:szCs w:val="15"/>
          <w:lang w:val="es-MX"/>
        </w:rPr>
        <w:t xml:space="preserve">(MENCIONAR E IDENTIFICAR A CUÁNTOS INTEGRANTES CONFORMAN LA PARTICIPACIÓN CONJUNTA PARA LA PRESENTACIÓN </w:t>
      </w:r>
      <w:r w:rsidRPr="00D75CBB">
        <w:rPr>
          <w:rFonts w:ascii="Montserrat" w:hAnsi="Montserrat" w:cs="Arial"/>
          <w:b/>
          <w:sz w:val="15"/>
          <w:szCs w:val="15"/>
          <w:lang w:val="es-MX"/>
        </w:rPr>
        <w:t>DE PROPOSICIONES).</w:t>
      </w:r>
    </w:p>
    <w:p w14:paraId="07061361" w14:textId="77777777" w:rsidR="00350B46" w:rsidRPr="00D75CBB" w:rsidRDefault="00350B46" w:rsidP="003779DC">
      <w:pPr>
        <w:numPr>
          <w:ilvl w:val="1"/>
          <w:numId w:val="9"/>
        </w:numPr>
        <w:tabs>
          <w:tab w:val="clear" w:pos="720"/>
          <w:tab w:val="num" w:pos="0"/>
          <w:tab w:val="left" w:pos="3279"/>
        </w:tabs>
        <w:jc w:val="both"/>
        <w:rPr>
          <w:rFonts w:ascii="Montserrat" w:hAnsi="Montserrat" w:cs="Arial"/>
          <w:sz w:val="15"/>
          <w:szCs w:val="15"/>
        </w:rPr>
      </w:pPr>
      <w:r w:rsidRPr="00D75CBB">
        <w:rPr>
          <w:rFonts w:ascii="Montserrat" w:hAnsi="Montserrat" w:cs="Arial"/>
          <w:b/>
          <w:sz w:val="15"/>
          <w:szCs w:val="15"/>
        </w:rPr>
        <w:t>“LAS PARTES”</w:t>
      </w:r>
      <w:r w:rsidRPr="00D75CBB">
        <w:rPr>
          <w:rFonts w:ascii="Montserrat" w:hAnsi="Montserrat" w:cs="Arial"/>
          <w:sz w:val="15"/>
          <w:szCs w:val="15"/>
        </w:rPr>
        <w:t xml:space="preserve"> DECLARAN QUE:</w:t>
      </w:r>
    </w:p>
    <w:p w14:paraId="0F221E9F" w14:textId="77777777" w:rsidR="00350B46" w:rsidRPr="00D75CBB" w:rsidRDefault="00350B46" w:rsidP="003779DC">
      <w:pPr>
        <w:numPr>
          <w:ilvl w:val="2"/>
          <w:numId w:val="9"/>
        </w:numPr>
        <w:tabs>
          <w:tab w:val="clear" w:pos="1440"/>
          <w:tab w:val="num" w:pos="0"/>
          <w:tab w:val="left" w:pos="6319"/>
        </w:tabs>
        <w:jc w:val="both"/>
        <w:rPr>
          <w:rFonts w:ascii="Montserrat" w:hAnsi="Montserrat" w:cs="Arial"/>
          <w:sz w:val="15"/>
          <w:szCs w:val="15"/>
        </w:rPr>
      </w:pPr>
      <w:r w:rsidRPr="00D75CBB">
        <w:rPr>
          <w:rFonts w:ascii="Montserrat" w:hAnsi="Montserrat" w:cs="Arial"/>
          <w:sz w:val="15"/>
          <w:szCs w:val="15"/>
        </w:rPr>
        <w:t xml:space="preserve">CONOCEN LOS REQUISITOS Y CONDICIONES ESTIPULADAS EN LAS BASES DE LA </w:t>
      </w:r>
      <w:r w:rsidR="00F7055D" w:rsidRPr="00D75CBB">
        <w:rPr>
          <w:rFonts w:ascii="Montserrat" w:hAnsi="Montserrat" w:cs="Arial"/>
          <w:sz w:val="15"/>
          <w:szCs w:val="15"/>
        </w:rPr>
        <w:t>CONVOCATORIA</w:t>
      </w:r>
      <w:r w:rsidRPr="00D75CBB">
        <w:rPr>
          <w:rFonts w:ascii="Montserrat" w:hAnsi="Montserrat" w:cs="Arial"/>
          <w:sz w:val="15"/>
          <w:szCs w:val="15"/>
        </w:rPr>
        <w:t xml:space="preserve"> ____________.</w:t>
      </w:r>
    </w:p>
    <w:p w14:paraId="2AFD7DF3" w14:textId="77777777" w:rsidR="00350B46" w:rsidRPr="00D75CBB" w:rsidRDefault="00350B46" w:rsidP="009E4CF4">
      <w:pPr>
        <w:tabs>
          <w:tab w:val="left" w:pos="1854"/>
        </w:tabs>
        <w:overflowPunct w:val="0"/>
        <w:autoSpaceDE w:val="0"/>
        <w:jc w:val="both"/>
        <w:textAlignment w:val="baseline"/>
        <w:rPr>
          <w:rFonts w:ascii="Montserrat" w:hAnsi="Montserrat" w:cs="Arial"/>
          <w:sz w:val="15"/>
          <w:szCs w:val="15"/>
          <w:lang w:val="es-MX"/>
        </w:rPr>
      </w:pPr>
    </w:p>
    <w:p w14:paraId="59D591FE" w14:textId="3ABDABA7" w:rsidR="00350B46" w:rsidRPr="00D75CBB" w:rsidRDefault="00350B46" w:rsidP="009E4CF4">
      <w:pPr>
        <w:tabs>
          <w:tab w:val="left" w:pos="5760"/>
        </w:tabs>
        <w:ind w:left="1440" w:hanging="720"/>
        <w:jc w:val="both"/>
        <w:rPr>
          <w:rFonts w:ascii="Montserrat" w:hAnsi="Montserrat" w:cs="Arial"/>
          <w:sz w:val="15"/>
          <w:szCs w:val="15"/>
        </w:rPr>
      </w:pPr>
      <w:r w:rsidRPr="00D75CBB">
        <w:rPr>
          <w:rFonts w:ascii="Montserrat" w:hAnsi="Montserrat" w:cs="Arial"/>
          <w:b/>
          <w:sz w:val="15"/>
          <w:szCs w:val="15"/>
        </w:rPr>
        <w:t>3.1.2</w:t>
      </w:r>
      <w:r w:rsidRPr="00D75CBB">
        <w:rPr>
          <w:rFonts w:ascii="Montserrat" w:hAnsi="Montserrat" w:cs="Arial"/>
          <w:b/>
          <w:sz w:val="15"/>
          <w:szCs w:val="15"/>
        </w:rPr>
        <w:tab/>
      </w:r>
      <w:r w:rsidRPr="00D75CBB">
        <w:rPr>
          <w:rFonts w:ascii="Montserrat" w:hAnsi="Montserrat" w:cs="Arial"/>
          <w:sz w:val="15"/>
          <w:szCs w:val="15"/>
        </w:rPr>
        <w:t xml:space="preserve">MANIFIESTAN SU CONFORMIDAD EN FORMALIZAR EL PRESENTE CONVENIO, CON EL OBJETO DE PARTICIPAR CONJUNTAMENTE EN LA </w:t>
      </w:r>
      <w:r w:rsidR="00F7055D" w:rsidRPr="00D75CBB">
        <w:rPr>
          <w:rFonts w:ascii="Montserrat" w:hAnsi="Montserrat" w:cs="Arial"/>
          <w:sz w:val="15"/>
          <w:szCs w:val="15"/>
        </w:rPr>
        <w:t>CONVOCATORIA</w:t>
      </w:r>
      <w:r w:rsidRPr="00D75CBB">
        <w:rPr>
          <w:rFonts w:ascii="Montserrat" w:hAnsi="Montserrat" w:cs="Arial"/>
          <w:sz w:val="15"/>
          <w:szCs w:val="15"/>
        </w:rPr>
        <w:t xml:space="preserve">, PRESENTANDO PROPOSICIÓN TÉCNICA Y ECONÓMICA, CUMPLIENDO CON LO ESTABLECIDO EN LAS BASES DE LA </w:t>
      </w:r>
      <w:r w:rsidR="00F7055D" w:rsidRPr="00D75CBB">
        <w:rPr>
          <w:rFonts w:ascii="Montserrat" w:hAnsi="Montserrat" w:cs="Arial"/>
          <w:sz w:val="15"/>
          <w:szCs w:val="15"/>
        </w:rPr>
        <w:t>CONVOCATORIA</w:t>
      </w:r>
      <w:r w:rsidRPr="00D75CBB">
        <w:rPr>
          <w:rFonts w:ascii="Montserrat" w:hAnsi="Montserrat" w:cs="Arial"/>
          <w:sz w:val="15"/>
          <w:szCs w:val="15"/>
        </w:rPr>
        <w:t xml:space="preserve"> Y CON LO DISPUESTO EN LOS ARTÍCULOS 34, DE LA LEY DE ADQUISICIONES, ARRENDAMIENTOS Y SERVICIOS DEL SECTOR PÚBLICO Y </w:t>
      </w:r>
      <w:r w:rsidR="0097098C" w:rsidRPr="00D75CBB">
        <w:rPr>
          <w:rFonts w:ascii="Montserrat" w:hAnsi="Montserrat" w:cs="Arial"/>
          <w:sz w:val="15"/>
          <w:szCs w:val="15"/>
        </w:rPr>
        <w:t>44 DE</w:t>
      </w:r>
      <w:r w:rsidRPr="00D75CBB">
        <w:rPr>
          <w:rFonts w:ascii="Montserrat" w:hAnsi="Montserrat" w:cs="Arial"/>
          <w:sz w:val="15"/>
          <w:szCs w:val="15"/>
        </w:rPr>
        <w:t xml:space="preserve"> SU REGLAMENTO.</w:t>
      </w:r>
    </w:p>
    <w:p w14:paraId="714E9862" w14:textId="77777777" w:rsidR="00350B46" w:rsidRPr="00D75CBB" w:rsidRDefault="00350B46" w:rsidP="009E4CF4">
      <w:pPr>
        <w:widowControl w:val="0"/>
        <w:overflowPunct w:val="0"/>
        <w:autoSpaceDE w:val="0"/>
        <w:ind w:left="1248" w:hanging="540"/>
        <w:jc w:val="both"/>
        <w:textAlignment w:val="baseline"/>
        <w:rPr>
          <w:rFonts w:ascii="Montserrat" w:hAnsi="Montserrat" w:cs="Arial"/>
          <w:sz w:val="15"/>
          <w:szCs w:val="15"/>
          <w:lang w:val="es-MX"/>
        </w:rPr>
      </w:pPr>
      <w:r w:rsidRPr="00D75CBB">
        <w:rPr>
          <w:rFonts w:ascii="Montserrat" w:hAnsi="Montserrat" w:cs="Arial"/>
          <w:sz w:val="15"/>
          <w:szCs w:val="15"/>
          <w:lang w:val="es-MX"/>
        </w:rPr>
        <w:t>EXPUESTO LO ANTERIOR, LAS PARTES OTORGAN LAS SIGUIENTES:</w:t>
      </w:r>
    </w:p>
    <w:p w14:paraId="6F38E302" w14:textId="77777777" w:rsidR="00350B46" w:rsidRPr="00D75CBB" w:rsidRDefault="00350B46" w:rsidP="009E4CF4">
      <w:pPr>
        <w:widowControl w:val="0"/>
        <w:overflowPunct w:val="0"/>
        <w:autoSpaceDE w:val="0"/>
        <w:jc w:val="center"/>
        <w:textAlignment w:val="baseline"/>
        <w:rPr>
          <w:rFonts w:ascii="Montserrat" w:hAnsi="Montserrat" w:cs="Arial"/>
          <w:b/>
          <w:sz w:val="15"/>
          <w:szCs w:val="15"/>
          <w:lang w:val="es-MX"/>
        </w:rPr>
      </w:pPr>
      <w:r w:rsidRPr="00D75CBB">
        <w:rPr>
          <w:rFonts w:ascii="Montserrat" w:hAnsi="Montserrat" w:cs="Arial"/>
          <w:b/>
          <w:sz w:val="15"/>
          <w:szCs w:val="15"/>
          <w:lang w:val="es-MX"/>
        </w:rPr>
        <w:t>CLÁUSULAS</w:t>
      </w:r>
    </w:p>
    <w:p w14:paraId="7469A3DB" w14:textId="77777777" w:rsidR="00350B46" w:rsidRPr="00D75CBB" w:rsidRDefault="00350B46" w:rsidP="009E4CF4">
      <w:pPr>
        <w:widowControl w:val="0"/>
        <w:overflowPunct w:val="0"/>
        <w:autoSpaceDE w:val="0"/>
        <w:ind w:left="1943" w:hanging="1403"/>
        <w:jc w:val="both"/>
        <w:textAlignment w:val="baseline"/>
        <w:rPr>
          <w:rFonts w:ascii="Montserrat" w:hAnsi="Montserrat" w:cs="Arial"/>
          <w:b/>
          <w:sz w:val="15"/>
          <w:szCs w:val="15"/>
          <w:lang w:val="es-MX"/>
        </w:rPr>
      </w:pPr>
      <w:r w:rsidRPr="00D75CBB">
        <w:rPr>
          <w:rFonts w:ascii="Montserrat" w:hAnsi="Montserrat" w:cs="Arial"/>
          <w:b/>
          <w:sz w:val="15"/>
          <w:szCs w:val="15"/>
          <w:lang w:val="es-MX"/>
        </w:rPr>
        <w:t>PRIMERA.-</w:t>
      </w:r>
      <w:r w:rsidRPr="00D75CBB">
        <w:rPr>
          <w:rFonts w:ascii="Montserrat" w:hAnsi="Montserrat" w:cs="Arial"/>
          <w:b/>
          <w:sz w:val="15"/>
          <w:szCs w:val="15"/>
          <w:lang w:val="es-MX"/>
        </w:rPr>
        <w:tab/>
        <w:t>OBJETO.- “PARTICIPACIÓN CONJUNTA”.</w:t>
      </w:r>
    </w:p>
    <w:p w14:paraId="13C00A90" w14:textId="77777777" w:rsidR="00350B46" w:rsidRPr="00D75CBB" w:rsidRDefault="00350B46" w:rsidP="009E4CF4">
      <w:pPr>
        <w:widowControl w:val="0"/>
        <w:overflowPunct w:val="0"/>
        <w:autoSpaceDE w:val="0"/>
        <w:ind w:left="1985"/>
        <w:jc w:val="both"/>
        <w:textAlignment w:val="baseline"/>
        <w:rPr>
          <w:rFonts w:ascii="Montserrat" w:hAnsi="Montserrat" w:cs="Arial"/>
          <w:sz w:val="15"/>
          <w:szCs w:val="15"/>
          <w:lang w:val="es-MX"/>
        </w:rPr>
      </w:pPr>
      <w:r w:rsidRPr="00D75CBB">
        <w:rPr>
          <w:rFonts w:ascii="Montserrat" w:hAnsi="Montserrat" w:cs="Arial"/>
          <w:b/>
          <w:sz w:val="15"/>
          <w:szCs w:val="15"/>
          <w:lang w:val="es-MX"/>
        </w:rPr>
        <w:t>“LAS PARTES”</w:t>
      </w:r>
      <w:r w:rsidRPr="00D75CBB">
        <w:rPr>
          <w:rFonts w:ascii="Montserrat" w:hAnsi="Montserrat" w:cs="Arial"/>
          <w:sz w:val="15"/>
          <w:szCs w:val="15"/>
          <w:lang w:val="es-MX"/>
        </w:rPr>
        <w:t xml:space="preserve"> CONVIENEN, EN CONJUNTAR SUS RECURSOS TÉCNICOS, LEGALES, ADMINISTRATIVOS, ECONÓMICOS Y FINANCIEROS PARA PRESENTAR PROPOSICIÓN TÉCNICA Y ECONÓMICA EN EL PROCESO DE CONTRATACIÓN NÚMERO _________ Y EN CASO DE SER ADJUDICATARIO DEL CONTRATO, SE OBLIGAN A PRESTAR EL SERVICIO OBJETO DEL CONVENIO, CON LA PARTICIPACIÓN SIGUIENTE:</w:t>
      </w:r>
    </w:p>
    <w:p w14:paraId="4961EF7C" w14:textId="0A837223" w:rsidR="00350B46" w:rsidRPr="00D75CBB" w:rsidRDefault="00D0580E" w:rsidP="009E4CF4">
      <w:pPr>
        <w:widowControl w:val="0"/>
        <w:overflowPunct w:val="0"/>
        <w:autoSpaceDE w:val="0"/>
        <w:ind w:left="1957" w:hanging="14"/>
        <w:jc w:val="both"/>
        <w:textAlignment w:val="baseline"/>
        <w:rPr>
          <w:rFonts w:ascii="Montserrat" w:hAnsi="Montserrat" w:cs="Arial"/>
          <w:sz w:val="15"/>
          <w:szCs w:val="15"/>
          <w:lang w:val="es-MX"/>
        </w:rPr>
      </w:pPr>
      <w:r>
        <w:rPr>
          <w:rFonts w:ascii="Montserrat" w:hAnsi="Montserrat" w:cs="Arial"/>
          <w:b/>
          <w:sz w:val="15"/>
          <w:szCs w:val="15"/>
          <w:lang w:val="es-MX"/>
        </w:rPr>
        <w:t>LICITANTE</w:t>
      </w:r>
      <w:r w:rsidR="00350B46" w:rsidRPr="00D75CBB">
        <w:rPr>
          <w:rFonts w:ascii="Montserrat" w:hAnsi="Montserrat" w:cs="Arial"/>
          <w:b/>
          <w:sz w:val="15"/>
          <w:szCs w:val="15"/>
          <w:lang w:val="es-MX"/>
        </w:rPr>
        <w:t xml:space="preserve"> “A”:</w:t>
      </w:r>
      <w:r w:rsidR="00350B46" w:rsidRPr="00D75CBB">
        <w:rPr>
          <w:rFonts w:ascii="Montserrat" w:hAnsi="Montserrat" w:cs="Arial"/>
          <w:sz w:val="15"/>
          <w:szCs w:val="15"/>
          <w:lang w:val="es-MX"/>
        </w:rPr>
        <w:t xml:space="preserve"> </w:t>
      </w:r>
      <w:r w:rsidR="00350B46" w:rsidRPr="00D75CBB">
        <w:rPr>
          <w:rFonts w:ascii="Montserrat" w:hAnsi="Montserrat" w:cs="Arial"/>
          <w:b/>
          <w:i/>
          <w:sz w:val="15"/>
          <w:szCs w:val="15"/>
          <w:u w:val="single"/>
          <w:lang w:val="es-MX"/>
        </w:rPr>
        <w:t>(DESCRIBIR LA PARTE QUE SE OBLIGA A SUMINISTRAR)</w:t>
      </w:r>
      <w:r w:rsidR="00350B46" w:rsidRPr="00D75CBB">
        <w:rPr>
          <w:rFonts w:ascii="Montserrat" w:hAnsi="Montserrat" w:cs="Arial"/>
          <w:sz w:val="15"/>
          <w:szCs w:val="15"/>
          <w:lang w:val="es-MX"/>
        </w:rPr>
        <w:t>.</w:t>
      </w:r>
    </w:p>
    <w:p w14:paraId="4D2D323A" w14:textId="77777777" w:rsidR="00350B46" w:rsidRPr="00D75CBB" w:rsidRDefault="00350B46" w:rsidP="009E4CF4">
      <w:pPr>
        <w:widowControl w:val="0"/>
        <w:overflowPunct w:val="0"/>
        <w:autoSpaceDE w:val="0"/>
        <w:ind w:left="1971"/>
        <w:jc w:val="both"/>
        <w:textAlignment w:val="baseline"/>
        <w:rPr>
          <w:rFonts w:ascii="Montserrat" w:hAnsi="Montserrat" w:cs="Arial"/>
          <w:sz w:val="15"/>
          <w:szCs w:val="15"/>
          <w:lang w:val="es-MX"/>
        </w:rPr>
      </w:pPr>
      <w:r w:rsidRPr="00D75CBB">
        <w:rPr>
          <w:rFonts w:ascii="Montserrat" w:hAnsi="Montserrat" w:cs="Arial"/>
          <w:i/>
          <w:sz w:val="15"/>
          <w:szCs w:val="15"/>
          <w:u w:val="single"/>
          <w:lang w:val="es-MX"/>
        </w:rPr>
        <w:t xml:space="preserve">(CADA UNO DE LOS INTEGRANTES QUE CONFORMAN LA PARTICIPACIÓN CONJUNTA PARA LA PRESENTACIÓN </w:t>
      </w:r>
      <w:r w:rsidRPr="00D75CBB">
        <w:rPr>
          <w:rFonts w:ascii="Montserrat" w:hAnsi="Montserrat" w:cs="Arial"/>
          <w:i/>
          <w:sz w:val="15"/>
          <w:szCs w:val="15"/>
          <w:lang w:val="es-MX"/>
        </w:rPr>
        <w:t xml:space="preserve">DE </w:t>
      </w:r>
      <w:r w:rsidRPr="00D75CBB">
        <w:rPr>
          <w:rFonts w:ascii="Montserrat" w:hAnsi="Montserrat" w:cs="Arial"/>
          <w:sz w:val="15"/>
          <w:szCs w:val="15"/>
          <w:lang w:val="es-MX"/>
        </w:rPr>
        <w:t>PROPOSICIONES DEBERÁ DESCRIBIR LA PARTE QUE SE OBLIGA A ENTREGAR).</w:t>
      </w:r>
    </w:p>
    <w:p w14:paraId="59ECAE2A" w14:textId="77777777" w:rsidR="00350B46" w:rsidRPr="00D75CBB" w:rsidRDefault="00350B46" w:rsidP="009E4CF4">
      <w:pPr>
        <w:widowControl w:val="0"/>
        <w:overflowPunct w:val="0"/>
        <w:autoSpaceDE w:val="0"/>
        <w:ind w:left="1943" w:hanging="1403"/>
        <w:jc w:val="both"/>
        <w:textAlignment w:val="baseline"/>
        <w:rPr>
          <w:rFonts w:ascii="Montserrat" w:hAnsi="Montserrat" w:cs="Arial"/>
          <w:b/>
          <w:sz w:val="15"/>
          <w:szCs w:val="15"/>
          <w:lang w:val="es-MX"/>
        </w:rPr>
      </w:pPr>
      <w:r w:rsidRPr="00D75CBB">
        <w:rPr>
          <w:rFonts w:ascii="Montserrat" w:hAnsi="Montserrat" w:cs="Arial"/>
          <w:b/>
          <w:sz w:val="15"/>
          <w:szCs w:val="15"/>
          <w:lang w:val="es-MX"/>
        </w:rPr>
        <w:t>SEGUNDA.-</w:t>
      </w:r>
      <w:r w:rsidRPr="00D75CBB">
        <w:rPr>
          <w:rFonts w:ascii="Montserrat" w:hAnsi="Montserrat" w:cs="Arial"/>
          <w:b/>
          <w:sz w:val="15"/>
          <w:szCs w:val="15"/>
          <w:lang w:val="es-MX"/>
        </w:rPr>
        <w:tab/>
        <w:t>REPRESENTANTE COMÚN Y OBLIGADO SOLIDARIO.</w:t>
      </w:r>
    </w:p>
    <w:p w14:paraId="67E26BF4" w14:textId="77777777" w:rsidR="00350B46" w:rsidRPr="00D75CBB" w:rsidRDefault="00350B46" w:rsidP="009E4CF4">
      <w:pPr>
        <w:widowControl w:val="0"/>
        <w:overflowPunct w:val="0"/>
        <w:autoSpaceDE w:val="0"/>
        <w:ind w:left="1957" w:firstLine="14"/>
        <w:jc w:val="both"/>
        <w:textAlignment w:val="baseline"/>
        <w:rPr>
          <w:rFonts w:ascii="Montserrat" w:hAnsi="Montserrat" w:cs="Arial"/>
          <w:sz w:val="15"/>
          <w:szCs w:val="15"/>
          <w:lang w:val="es-MX"/>
        </w:rPr>
      </w:pPr>
      <w:r w:rsidRPr="00D75CBB">
        <w:rPr>
          <w:rFonts w:ascii="Montserrat" w:hAnsi="Montserrat" w:cs="Arial"/>
          <w:b/>
          <w:sz w:val="15"/>
          <w:szCs w:val="15"/>
          <w:lang w:val="es-MX"/>
        </w:rPr>
        <w:t>“LAS PARTES“</w:t>
      </w:r>
      <w:r w:rsidRPr="00D75CBB">
        <w:rPr>
          <w:rFonts w:ascii="Montserrat" w:hAnsi="Montserrat" w:cs="Arial"/>
          <w:sz w:val="15"/>
          <w:szCs w:val="15"/>
          <w:lang w:val="es-MX"/>
        </w:rPr>
        <w:t xml:space="preserve">ACEPTAN EXPRESAMENTE EN DESIGNAR COMO REPRESENTANTE COMÚN AL ____________, A TRAVÉS DEL PRESENTE INSTRUMENTO, OTORGÁNDOLE PODER AMPLIO Y SUFICIENTE, PARA ATENDER TODO LO RELACIONADO CON LAS PROPOSICIONES TÉCNICA Y ECONÓMICA EN EL PROCEDIMIENTO DE </w:t>
      </w:r>
      <w:r w:rsidR="00F7055D" w:rsidRPr="00D75CBB">
        <w:rPr>
          <w:rFonts w:ascii="Montserrat" w:hAnsi="Montserrat" w:cs="Arial"/>
          <w:sz w:val="15"/>
          <w:szCs w:val="15"/>
          <w:lang w:val="es-MX"/>
        </w:rPr>
        <w:t>CONVOCATORIA</w:t>
      </w:r>
      <w:r w:rsidRPr="00D75CBB">
        <w:rPr>
          <w:rFonts w:ascii="Montserrat" w:hAnsi="Montserrat" w:cs="Arial"/>
          <w:sz w:val="15"/>
          <w:szCs w:val="15"/>
          <w:lang w:val="es-MX"/>
        </w:rPr>
        <w:t>, ASÍ COMO PARA SUSCRIBIR DICHAS PROPOSICIONES.</w:t>
      </w:r>
    </w:p>
    <w:p w14:paraId="745462A7" w14:textId="77777777" w:rsidR="00350B46" w:rsidRPr="00D75CBB" w:rsidRDefault="00350B46" w:rsidP="009E4CF4">
      <w:pPr>
        <w:widowControl w:val="0"/>
        <w:overflowPunct w:val="0"/>
        <w:autoSpaceDE w:val="0"/>
        <w:ind w:left="1957" w:firstLine="14"/>
        <w:jc w:val="both"/>
        <w:textAlignment w:val="baseline"/>
        <w:rPr>
          <w:rFonts w:ascii="Montserrat" w:hAnsi="Montserrat" w:cs="Arial"/>
          <w:sz w:val="15"/>
          <w:szCs w:val="15"/>
          <w:lang w:val="es-MX"/>
        </w:rPr>
      </w:pPr>
      <w:r w:rsidRPr="00D75CBB">
        <w:rPr>
          <w:rFonts w:ascii="Montserrat" w:hAnsi="Montserrat" w:cs="Arial"/>
          <w:sz w:val="15"/>
          <w:szCs w:val="15"/>
          <w:lang w:val="es-MX"/>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645999E6" w14:textId="77777777" w:rsidR="00350B46" w:rsidRPr="00D75CBB" w:rsidRDefault="00350B46" w:rsidP="009E4CF4">
      <w:pPr>
        <w:widowControl w:val="0"/>
        <w:overflowPunct w:val="0"/>
        <w:autoSpaceDE w:val="0"/>
        <w:ind w:left="1971" w:hanging="1431"/>
        <w:jc w:val="both"/>
        <w:textAlignment w:val="baseline"/>
        <w:rPr>
          <w:rFonts w:ascii="Montserrat" w:hAnsi="Montserrat" w:cs="Arial"/>
          <w:b/>
          <w:sz w:val="15"/>
          <w:szCs w:val="15"/>
          <w:lang w:val="es-MX"/>
        </w:rPr>
      </w:pPr>
      <w:r w:rsidRPr="00D75CBB">
        <w:rPr>
          <w:rFonts w:ascii="Montserrat" w:hAnsi="Montserrat" w:cs="Arial"/>
          <w:b/>
          <w:sz w:val="15"/>
          <w:szCs w:val="15"/>
          <w:lang w:val="es-MX"/>
        </w:rPr>
        <w:t xml:space="preserve">TERCERA.- </w:t>
      </w:r>
      <w:r w:rsidRPr="00D75CBB">
        <w:rPr>
          <w:rFonts w:ascii="Montserrat" w:hAnsi="Montserrat" w:cs="Arial"/>
          <w:b/>
          <w:sz w:val="15"/>
          <w:szCs w:val="15"/>
          <w:lang w:val="es-MX"/>
        </w:rPr>
        <w:tab/>
        <w:t>DEL COBRO DE LAS FACTURAS.</w:t>
      </w:r>
    </w:p>
    <w:p w14:paraId="5C7208DC" w14:textId="0DF5B14C" w:rsidR="00350B46" w:rsidRPr="00D75CBB" w:rsidRDefault="00350B46" w:rsidP="009E4CF4">
      <w:pPr>
        <w:widowControl w:val="0"/>
        <w:overflowPunct w:val="0"/>
        <w:autoSpaceDE w:val="0"/>
        <w:ind w:left="1957" w:firstLine="14"/>
        <w:jc w:val="both"/>
        <w:textAlignment w:val="baseline"/>
        <w:rPr>
          <w:rFonts w:ascii="Montserrat" w:hAnsi="Montserrat" w:cs="Arial"/>
          <w:sz w:val="15"/>
          <w:szCs w:val="15"/>
          <w:lang w:val="es-MX"/>
        </w:rPr>
      </w:pPr>
      <w:r w:rsidRPr="00D75CBB">
        <w:rPr>
          <w:rFonts w:ascii="Montserrat" w:hAnsi="Montserrat" w:cs="Arial"/>
          <w:b/>
          <w:sz w:val="15"/>
          <w:szCs w:val="15"/>
          <w:lang w:val="es-MX"/>
        </w:rPr>
        <w:t>“LAS PARTES”</w:t>
      </w:r>
      <w:r w:rsidRPr="00D75CBB">
        <w:rPr>
          <w:rFonts w:ascii="Montserrat" w:hAnsi="Montserrat" w:cs="Arial"/>
          <w:sz w:val="15"/>
          <w:szCs w:val="15"/>
          <w:lang w:val="es-MX"/>
        </w:rPr>
        <w:t xml:space="preserve"> CONVIENEN EXPRESAMENTE, QUE “EL </w:t>
      </w:r>
      <w:r w:rsidR="00D0580E">
        <w:rPr>
          <w:rFonts w:ascii="Montserrat" w:hAnsi="Montserrat" w:cs="Arial"/>
          <w:sz w:val="15"/>
          <w:szCs w:val="15"/>
          <w:lang w:val="es-MX"/>
        </w:rPr>
        <w:t>LICITANTE</w:t>
      </w:r>
      <w:r w:rsidRPr="00D75CBB">
        <w:rPr>
          <w:rFonts w:ascii="Montserrat" w:hAnsi="Montserrat" w:cs="Arial"/>
          <w:sz w:val="15"/>
          <w:szCs w:val="15"/>
          <w:lang w:val="es-MX"/>
        </w:rPr>
        <w:t xml:space="preserve">____ </w:t>
      </w:r>
      <w:r w:rsidRPr="00D75CBB">
        <w:rPr>
          <w:rFonts w:ascii="Montserrat" w:hAnsi="Montserrat" w:cs="Arial"/>
          <w:b/>
          <w:i/>
          <w:sz w:val="15"/>
          <w:szCs w:val="15"/>
          <w:u w:val="single"/>
          <w:lang w:val="es-MX"/>
        </w:rPr>
        <w:t xml:space="preserve">(LOS </w:t>
      </w:r>
      <w:r w:rsidR="00D0580E">
        <w:rPr>
          <w:rFonts w:ascii="Montserrat" w:hAnsi="Montserrat" w:cs="Arial"/>
          <w:b/>
          <w:i/>
          <w:sz w:val="15"/>
          <w:szCs w:val="15"/>
          <w:u w:val="single"/>
          <w:lang w:val="es-MX"/>
        </w:rPr>
        <w:t>LICITANTE</w:t>
      </w:r>
      <w:r w:rsidRPr="00D75CBB">
        <w:rPr>
          <w:rFonts w:ascii="Montserrat" w:hAnsi="Montserrat" w:cs="Arial"/>
          <w:b/>
          <w:i/>
          <w:sz w:val="15"/>
          <w:szCs w:val="15"/>
          <w:u w:val="single"/>
          <w:lang w:val="es-MX"/>
        </w:rPr>
        <w:t>S, DEBERÁN INDICAR CUÁL DE ELLOS ESTARÁ FACULTADO PARA REALIZAR EL COBRO)</w:t>
      </w:r>
      <w:r w:rsidRPr="00D75CBB">
        <w:rPr>
          <w:rFonts w:ascii="Montserrat" w:hAnsi="Montserrat" w:cs="Arial"/>
          <w:sz w:val="15"/>
          <w:szCs w:val="15"/>
          <w:lang w:val="es-MX"/>
        </w:rPr>
        <w:t xml:space="preserve">, PARA EFECTUAR EL COBRO DE LAS FACTURAS RELATIVAS AL SERVICIO QUE SE PRESTE AL IMSS, CON MOTIVO DEL CONTRATO QUE SE DERIVE DE LA </w:t>
      </w:r>
      <w:r w:rsidR="00F7055D" w:rsidRPr="00D75CBB">
        <w:rPr>
          <w:rFonts w:ascii="Montserrat" w:hAnsi="Montserrat" w:cs="Arial"/>
          <w:sz w:val="15"/>
          <w:szCs w:val="15"/>
          <w:lang w:val="es-MX"/>
        </w:rPr>
        <w:t>CONVOCATORIA</w:t>
      </w:r>
      <w:r w:rsidRPr="00D75CBB">
        <w:rPr>
          <w:rFonts w:ascii="Montserrat" w:hAnsi="Montserrat" w:cs="Arial"/>
          <w:sz w:val="15"/>
          <w:szCs w:val="15"/>
          <w:lang w:val="es-MX"/>
        </w:rPr>
        <w:t xml:space="preserve"> PÚBLICA </w:t>
      </w:r>
      <w:r w:rsidR="004F3A30" w:rsidRPr="00D75CBB">
        <w:rPr>
          <w:rFonts w:ascii="Montserrat" w:hAnsi="Montserrat" w:cs="Arial"/>
          <w:sz w:val="15"/>
          <w:szCs w:val="15"/>
          <w:lang w:val="es-MX"/>
        </w:rPr>
        <w:t>____________</w:t>
      </w:r>
      <w:r w:rsidRPr="00D75CBB">
        <w:rPr>
          <w:rFonts w:ascii="Montserrat" w:hAnsi="Montserrat" w:cs="Arial"/>
          <w:sz w:val="15"/>
          <w:szCs w:val="15"/>
          <w:lang w:val="es-MX"/>
        </w:rPr>
        <w:t xml:space="preserve"> NÚMERO ______.</w:t>
      </w:r>
    </w:p>
    <w:p w14:paraId="1DCAC6E0" w14:textId="77777777" w:rsidR="00350B46" w:rsidRPr="00D75CBB" w:rsidRDefault="00350B46" w:rsidP="009E4CF4">
      <w:pPr>
        <w:widowControl w:val="0"/>
        <w:overflowPunct w:val="0"/>
        <w:autoSpaceDE w:val="0"/>
        <w:ind w:left="1985" w:hanging="1425"/>
        <w:jc w:val="both"/>
        <w:textAlignment w:val="baseline"/>
        <w:rPr>
          <w:rFonts w:ascii="Montserrat" w:hAnsi="Montserrat" w:cs="Arial"/>
          <w:b/>
          <w:sz w:val="15"/>
          <w:szCs w:val="15"/>
          <w:lang w:val="es-MX"/>
        </w:rPr>
      </w:pPr>
      <w:r w:rsidRPr="00D75CBB">
        <w:rPr>
          <w:rFonts w:ascii="Montserrat" w:hAnsi="Montserrat" w:cs="Arial"/>
          <w:b/>
          <w:sz w:val="15"/>
          <w:szCs w:val="15"/>
          <w:lang w:val="es-MX"/>
        </w:rPr>
        <w:t xml:space="preserve">CUARTA.- </w:t>
      </w:r>
      <w:r w:rsidRPr="00D75CBB">
        <w:rPr>
          <w:rFonts w:ascii="Montserrat" w:hAnsi="Montserrat" w:cs="Arial"/>
          <w:b/>
          <w:sz w:val="15"/>
          <w:szCs w:val="15"/>
          <w:lang w:val="es-MX"/>
        </w:rPr>
        <w:tab/>
        <w:t>VIGENCIA.</w:t>
      </w:r>
    </w:p>
    <w:p w14:paraId="073C48E2" w14:textId="77777777" w:rsidR="00350B46" w:rsidRPr="00D75CBB" w:rsidRDefault="00350B46" w:rsidP="009E4CF4">
      <w:pPr>
        <w:widowControl w:val="0"/>
        <w:overflowPunct w:val="0"/>
        <w:autoSpaceDE w:val="0"/>
        <w:ind w:left="1985"/>
        <w:jc w:val="both"/>
        <w:textAlignment w:val="baseline"/>
        <w:rPr>
          <w:rFonts w:ascii="Montserrat" w:hAnsi="Montserrat" w:cs="Arial"/>
          <w:sz w:val="15"/>
          <w:szCs w:val="15"/>
          <w:lang w:val="es-MX"/>
        </w:rPr>
      </w:pPr>
      <w:r w:rsidRPr="00D75CBB">
        <w:rPr>
          <w:rFonts w:ascii="Montserrat" w:hAnsi="Montserrat" w:cs="Arial"/>
          <w:b/>
          <w:sz w:val="15"/>
          <w:szCs w:val="15"/>
          <w:lang w:val="es-MX"/>
        </w:rPr>
        <w:t>“LAS PARTES“</w:t>
      </w:r>
      <w:r w:rsidRPr="00D75CBB">
        <w:rPr>
          <w:rFonts w:ascii="Montserrat" w:hAnsi="Montserrat" w:cs="Arial"/>
          <w:sz w:val="15"/>
          <w:szCs w:val="15"/>
          <w:lang w:val="es-MX"/>
        </w:rPr>
        <w:t xml:space="preserve"> CONVIENEN, EN QUE LA VIGENCIA DEL PRESENTE CONVENIO SERÁ EL DEL PERÍODO DURANTE EL CUAL SE DESARROLLE EL PROCEDIMIENTO DE CONTRATACIÓN NÚMERO __________, INCLUYENDO, EN SU CASO, DE RESULTAR ADJUDICADOS DEL CONTRATO, EL PLAZO QUE SE ESTIPULE EN ÉSTE Y EL QUE PUDIERA RESULTAR DE CONVENIOS DE MODIFICACIÓN.</w:t>
      </w:r>
    </w:p>
    <w:p w14:paraId="2EC4C0D9" w14:textId="77777777" w:rsidR="00350B46" w:rsidRPr="00D75CBB" w:rsidRDefault="00350B46" w:rsidP="009E4CF4">
      <w:pPr>
        <w:widowControl w:val="0"/>
        <w:overflowPunct w:val="0"/>
        <w:autoSpaceDE w:val="0"/>
        <w:ind w:left="1999" w:hanging="1459"/>
        <w:jc w:val="both"/>
        <w:textAlignment w:val="baseline"/>
        <w:rPr>
          <w:rFonts w:ascii="Montserrat" w:hAnsi="Montserrat" w:cs="Arial"/>
          <w:b/>
          <w:sz w:val="15"/>
          <w:szCs w:val="15"/>
          <w:lang w:val="es-MX"/>
        </w:rPr>
      </w:pPr>
      <w:r w:rsidRPr="00D75CBB">
        <w:rPr>
          <w:rFonts w:ascii="Montserrat" w:hAnsi="Montserrat" w:cs="Arial"/>
          <w:b/>
          <w:sz w:val="15"/>
          <w:szCs w:val="15"/>
          <w:lang w:val="es-MX"/>
        </w:rPr>
        <w:t>QUINTA.-</w:t>
      </w:r>
      <w:r w:rsidRPr="00D75CBB">
        <w:rPr>
          <w:rFonts w:ascii="Montserrat" w:hAnsi="Montserrat" w:cs="Arial"/>
          <w:b/>
          <w:sz w:val="15"/>
          <w:szCs w:val="15"/>
          <w:lang w:val="es-MX"/>
        </w:rPr>
        <w:tab/>
        <w:t>OBLIGACIONES.</w:t>
      </w:r>
    </w:p>
    <w:p w14:paraId="4D2707E4" w14:textId="01B1882C" w:rsidR="00350B46" w:rsidRPr="00D75CBB" w:rsidRDefault="00350B46" w:rsidP="009E4CF4">
      <w:pPr>
        <w:widowControl w:val="0"/>
        <w:overflowPunct w:val="0"/>
        <w:autoSpaceDE w:val="0"/>
        <w:ind w:left="1999" w:firstLine="14"/>
        <w:jc w:val="both"/>
        <w:textAlignment w:val="baseline"/>
        <w:rPr>
          <w:rFonts w:ascii="Montserrat" w:hAnsi="Montserrat" w:cs="Arial"/>
          <w:sz w:val="15"/>
          <w:szCs w:val="15"/>
          <w:lang w:val="es-MX"/>
        </w:rPr>
      </w:pPr>
      <w:r w:rsidRPr="00D75CBB">
        <w:rPr>
          <w:rFonts w:ascii="Montserrat" w:hAnsi="Montserrat" w:cs="Arial"/>
          <w:b/>
          <w:sz w:val="15"/>
          <w:szCs w:val="15"/>
          <w:lang w:val="es-MX"/>
        </w:rPr>
        <w:t>“LAS PARTES”</w:t>
      </w:r>
      <w:r w:rsidRPr="00D75CBB">
        <w:rPr>
          <w:rFonts w:ascii="Montserrat" w:hAnsi="Montserrat" w:cs="Arial"/>
          <w:sz w:val="15"/>
          <w:szCs w:val="15"/>
          <w:lang w:val="es-MX"/>
        </w:rPr>
        <w:t xml:space="preserve"> CONVIENEN EN QUE EN EL SUPUESTO DE QUE CUALQUIERA DE ELLAS QUE SE DECLARE EN CONCURSO MERCANTIL O CUALQUIER SITUACIÓN ANÁLOGA </w:t>
      </w:r>
      <w:r w:rsidR="00553F07" w:rsidRPr="00D75CBB">
        <w:rPr>
          <w:rFonts w:ascii="Montserrat" w:hAnsi="Montserrat" w:cs="Arial"/>
          <w:sz w:val="15"/>
          <w:szCs w:val="15"/>
          <w:lang w:val="es-MX"/>
        </w:rPr>
        <w:t>QUE COMPROMETA</w:t>
      </w:r>
      <w:r w:rsidRPr="00D75CBB">
        <w:rPr>
          <w:rFonts w:ascii="Montserrat" w:hAnsi="Montserrat" w:cs="Arial"/>
          <w:sz w:val="15"/>
          <w:szCs w:val="15"/>
          <w:lang w:val="es-MX"/>
        </w:rPr>
        <w:t xml:space="preserve"> EL PATRIMONIO, NO LAS LIBERA DE CUMPLIR CON SUS OBLIGACIONES, POR LO QUE CUALQUIERA DE ELLAS QUE SUBSISTA, ACEPTA Y SE OBLIGA EXPRESAMENTE A RESPONDER SOLIDARIAMENTE DE LAS OBLIGACIONES CONTRACTUALES A QUE HUBIERE LUGAR.</w:t>
      </w:r>
    </w:p>
    <w:p w14:paraId="6D66A578" w14:textId="77777777" w:rsidR="00350B46" w:rsidRPr="00D75CBB" w:rsidRDefault="00350B46" w:rsidP="009E4CF4">
      <w:pPr>
        <w:widowControl w:val="0"/>
        <w:overflowPunct w:val="0"/>
        <w:autoSpaceDE w:val="0"/>
        <w:ind w:left="1957" w:firstLine="14"/>
        <w:jc w:val="both"/>
        <w:textAlignment w:val="baseline"/>
        <w:rPr>
          <w:rFonts w:ascii="Montserrat" w:hAnsi="Montserrat" w:cs="Arial"/>
          <w:sz w:val="15"/>
          <w:szCs w:val="15"/>
          <w:lang w:val="es-MX"/>
        </w:rPr>
      </w:pPr>
      <w:r w:rsidRPr="00D75CBB">
        <w:rPr>
          <w:rFonts w:ascii="Montserrat" w:hAnsi="Montserrat" w:cs="Arial"/>
          <w:sz w:val="15"/>
          <w:szCs w:val="15"/>
          <w:lang w:val="es-MX"/>
        </w:rPr>
        <w:t xml:space="preserve">LEÍDO QUE FUE EL PRESENTE CONVENIO POR </w:t>
      </w:r>
      <w:r w:rsidRPr="00D75CBB">
        <w:rPr>
          <w:rFonts w:ascii="Montserrat" w:hAnsi="Montserrat" w:cs="Arial"/>
          <w:b/>
          <w:sz w:val="15"/>
          <w:szCs w:val="15"/>
          <w:lang w:val="es-MX"/>
        </w:rPr>
        <w:t>“LAS PARTES”</w:t>
      </w:r>
      <w:r w:rsidRPr="00D75CBB">
        <w:rPr>
          <w:rFonts w:ascii="Montserrat" w:hAnsi="Montserrat" w:cs="Arial"/>
          <w:sz w:val="15"/>
          <w:szCs w:val="15"/>
          <w:lang w:val="es-MX"/>
        </w:rPr>
        <w:t xml:space="preserve"> Y ENTERADOS DE SU ALCANCE Y EFECTOS LEGALES, ACEPTANDO QUE NO EXISTIÓ ERROR, DOLO, VIOLENCIA O MALA FE, LO RATIFICAN Y FIRMAN, DE CONFORMIDAD EN LA </w:t>
      </w:r>
      <w:r w:rsidR="004F3A30" w:rsidRPr="00D75CBB">
        <w:rPr>
          <w:rFonts w:ascii="Montserrat" w:hAnsi="Montserrat" w:cs="Arial"/>
          <w:sz w:val="15"/>
          <w:szCs w:val="15"/>
          <w:lang w:val="es-MX"/>
        </w:rPr>
        <w:t>_________</w:t>
      </w:r>
      <w:r w:rsidRPr="00D75CBB">
        <w:rPr>
          <w:rFonts w:ascii="Montserrat" w:hAnsi="Montserrat" w:cs="Arial"/>
          <w:sz w:val="15"/>
          <w:szCs w:val="15"/>
          <w:lang w:val="es-MX"/>
        </w:rPr>
        <w:t>, EL DÍA ___________ DE _________ DE 20___.</w:t>
      </w:r>
    </w:p>
    <w:p w14:paraId="15E6DF29" w14:textId="77777777" w:rsidR="00350B46" w:rsidRPr="00D75CBB" w:rsidRDefault="00350B46" w:rsidP="009E4CF4">
      <w:pPr>
        <w:widowControl w:val="0"/>
        <w:overflowPunct w:val="0"/>
        <w:autoSpaceDE w:val="0"/>
        <w:ind w:left="1957" w:firstLine="14"/>
        <w:jc w:val="both"/>
        <w:textAlignment w:val="baseline"/>
        <w:rPr>
          <w:rFonts w:ascii="Montserrat" w:hAnsi="Montserrat" w:cs="Arial"/>
          <w:sz w:val="15"/>
          <w:szCs w:val="15"/>
          <w:lang w:val="es-MX"/>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350B46" w:rsidRPr="00D75CBB" w14:paraId="75713211" w14:textId="77777777" w:rsidTr="00350B46">
        <w:tc>
          <w:tcPr>
            <w:tcW w:w="3600" w:type="dxa"/>
            <w:tcBorders>
              <w:bottom w:val="single" w:sz="4" w:space="0" w:color="000000"/>
            </w:tcBorders>
          </w:tcPr>
          <w:p w14:paraId="550BF764" w14:textId="72366A7A" w:rsidR="00350B46" w:rsidRPr="00D75CBB" w:rsidRDefault="00350B46" w:rsidP="009E4CF4">
            <w:pPr>
              <w:rPr>
                <w:rFonts w:ascii="Montserrat" w:hAnsi="Montserrat" w:cs="Arial"/>
                <w:b/>
                <w:sz w:val="15"/>
                <w:szCs w:val="15"/>
                <w:lang w:val="es-MX"/>
              </w:rPr>
            </w:pPr>
            <w:r w:rsidRPr="00D75CBB">
              <w:rPr>
                <w:rFonts w:ascii="Montserrat" w:hAnsi="Montserrat" w:cs="Arial"/>
                <w:sz w:val="15"/>
                <w:szCs w:val="15"/>
                <w:lang w:val="es-MX"/>
              </w:rPr>
              <w:t>“</w:t>
            </w:r>
            <w:r w:rsidRPr="00D75CBB">
              <w:rPr>
                <w:rFonts w:ascii="Montserrat" w:hAnsi="Montserrat" w:cs="Arial"/>
                <w:b/>
                <w:sz w:val="15"/>
                <w:szCs w:val="15"/>
                <w:lang w:val="es-MX"/>
              </w:rPr>
              <w:t xml:space="preserve">EL </w:t>
            </w:r>
            <w:r w:rsidR="00D0580E">
              <w:rPr>
                <w:rFonts w:ascii="Montserrat" w:hAnsi="Montserrat" w:cs="Arial"/>
                <w:b/>
                <w:sz w:val="15"/>
                <w:szCs w:val="15"/>
                <w:lang w:val="es-MX"/>
              </w:rPr>
              <w:t>LICITANTE</w:t>
            </w:r>
            <w:r w:rsidRPr="00D75CBB">
              <w:rPr>
                <w:rFonts w:ascii="Montserrat" w:hAnsi="Montserrat" w:cs="Arial"/>
                <w:b/>
                <w:sz w:val="15"/>
                <w:szCs w:val="15"/>
                <w:lang w:val="es-MX"/>
              </w:rPr>
              <w:t xml:space="preserve"> A”</w:t>
            </w:r>
          </w:p>
        </w:tc>
        <w:tc>
          <w:tcPr>
            <w:tcW w:w="720" w:type="dxa"/>
          </w:tcPr>
          <w:p w14:paraId="471EACD1" w14:textId="77777777" w:rsidR="00350B46" w:rsidRPr="00D75CBB" w:rsidRDefault="00350B46" w:rsidP="009E4CF4">
            <w:pPr>
              <w:rPr>
                <w:rFonts w:ascii="Montserrat" w:hAnsi="Montserrat" w:cs="Arial"/>
                <w:sz w:val="15"/>
                <w:szCs w:val="15"/>
                <w:lang w:val="es-MX"/>
              </w:rPr>
            </w:pPr>
          </w:p>
          <w:p w14:paraId="7ED8A091" w14:textId="77777777" w:rsidR="00350B46" w:rsidRPr="00D75CBB" w:rsidRDefault="00350B46" w:rsidP="009E4CF4">
            <w:pPr>
              <w:rPr>
                <w:rFonts w:ascii="Montserrat" w:hAnsi="Montserrat" w:cs="Arial"/>
                <w:sz w:val="15"/>
                <w:szCs w:val="15"/>
                <w:lang w:val="es-MX"/>
              </w:rPr>
            </w:pPr>
          </w:p>
          <w:p w14:paraId="5794E84A" w14:textId="77777777" w:rsidR="00350B46" w:rsidRPr="00D75CBB" w:rsidRDefault="00350B46" w:rsidP="009E4CF4">
            <w:pPr>
              <w:rPr>
                <w:rFonts w:ascii="Montserrat" w:hAnsi="Montserrat" w:cs="Arial"/>
                <w:sz w:val="15"/>
                <w:szCs w:val="15"/>
                <w:lang w:val="es-MX"/>
              </w:rPr>
            </w:pPr>
          </w:p>
        </w:tc>
        <w:tc>
          <w:tcPr>
            <w:tcW w:w="3240" w:type="dxa"/>
            <w:tcBorders>
              <w:bottom w:val="single" w:sz="4" w:space="0" w:color="000000"/>
            </w:tcBorders>
          </w:tcPr>
          <w:p w14:paraId="06A0446A" w14:textId="05F04D79" w:rsidR="00350B46" w:rsidRPr="00D75CBB" w:rsidRDefault="00350B46" w:rsidP="009E4CF4">
            <w:pPr>
              <w:rPr>
                <w:rFonts w:ascii="Montserrat" w:hAnsi="Montserrat" w:cs="Arial"/>
                <w:b/>
                <w:sz w:val="15"/>
                <w:szCs w:val="15"/>
                <w:lang w:val="es-MX"/>
              </w:rPr>
            </w:pPr>
            <w:r w:rsidRPr="00D75CBB">
              <w:rPr>
                <w:rFonts w:ascii="Montserrat" w:hAnsi="Montserrat" w:cs="Arial"/>
                <w:b/>
                <w:sz w:val="15"/>
                <w:szCs w:val="15"/>
                <w:lang w:val="es-MX"/>
              </w:rPr>
              <w:t xml:space="preserve">     “EL </w:t>
            </w:r>
            <w:r w:rsidR="00D0580E">
              <w:rPr>
                <w:rFonts w:ascii="Montserrat" w:hAnsi="Montserrat" w:cs="Arial"/>
                <w:b/>
                <w:sz w:val="15"/>
                <w:szCs w:val="15"/>
                <w:lang w:val="es-MX"/>
              </w:rPr>
              <w:t>LICITANTE</w:t>
            </w:r>
            <w:r w:rsidRPr="00D75CBB">
              <w:rPr>
                <w:rFonts w:ascii="Montserrat" w:hAnsi="Montserrat" w:cs="Arial"/>
                <w:b/>
                <w:sz w:val="15"/>
                <w:szCs w:val="15"/>
                <w:lang w:val="es-MX"/>
              </w:rPr>
              <w:t xml:space="preserve"> B”</w:t>
            </w:r>
          </w:p>
          <w:p w14:paraId="4D6D4EB4" w14:textId="77777777" w:rsidR="00350B46" w:rsidRPr="00D75CBB" w:rsidRDefault="00350B46" w:rsidP="009E4CF4">
            <w:pPr>
              <w:rPr>
                <w:rFonts w:ascii="Montserrat" w:hAnsi="Montserrat" w:cs="Arial"/>
                <w:b/>
                <w:sz w:val="15"/>
                <w:szCs w:val="15"/>
                <w:lang w:val="es-MX"/>
              </w:rPr>
            </w:pPr>
          </w:p>
        </w:tc>
      </w:tr>
      <w:tr w:rsidR="00350B46" w:rsidRPr="00D75CBB" w14:paraId="4097913C" w14:textId="77777777" w:rsidTr="00350B46">
        <w:tc>
          <w:tcPr>
            <w:tcW w:w="3600" w:type="dxa"/>
            <w:tcBorders>
              <w:top w:val="single" w:sz="4" w:space="0" w:color="000000"/>
            </w:tcBorders>
          </w:tcPr>
          <w:p w14:paraId="129ABED9" w14:textId="77777777" w:rsidR="00350B46" w:rsidRPr="00D75CBB" w:rsidRDefault="00350B46" w:rsidP="009E4CF4">
            <w:pPr>
              <w:rPr>
                <w:rFonts w:ascii="Montserrat" w:hAnsi="Montserrat" w:cs="Arial"/>
                <w:b/>
                <w:bCs/>
                <w:sz w:val="15"/>
                <w:szCs w:val="15"/>
                <w:lang w:val="es-MX"/>
              </w:rPr>
            </w:pPr>
            <w:r w:rsidRPr="00D75CBB">
              <w:rPr>
                <w:rFonts w:ascii="Montserrat" w:hAnsi="Montserrat" w:cs="Arial"/>
                <w:b/>
                <w:bCs/>
                <w:sz w:val="15"/>
                <w:szCs w:val="15"/>
                <w:lang w:val="es-MX"/>
              </w:rPr>
              <w:t xml:space="preserve">                         NOMBRE Y CARGO</w:t>
            </w:r>
          </w:p>
          <w:p w14:paraId="55984A4C" w14:textId="77777777" w:rsidR="00350B46" w:rsidRPr="00D75CBB" w:rsidRDefault="00350B46" w:rsidP="009E4CF4">
            <w:pPr>
              <w:rPr>
                <w:rFonts w:ascii="Montserrat" w:hAnsi="Montserrat" w:cs="Arial"/>
                <w:b/>
                <w:sz w:val="15"/>
                <w:szCs w:val="15"/>
              </w:rPr>
            </w:pPr>
            <w:r w:rsidRPr="00D75CBB">
              <w:rPr>
                <w:rFonts w:ascii="Montserrat" w:hAnsi="Montserrat" w:cs="Arial"/>
                <w:b/>
                <w:sz w:val="15"/>
                <w:szCs w:val="15"/>
              </w:rPr>
              <w:t>DEL APODERADO LEGAL</w:t>
            </w:r>
          </w:p>
        </w:tc>
        <w:tc>
          <w:tcPr>
            <w:tcW w:w="720" w:type="dxa"/>
          </w:tcPr>
          <w:p w14:paraId="4E6719AE" w14:textId="77777777" w:rsidR="00350B46" w:rsidRPr="00D75CBB" w:rsidRDefault="00350B46" w:rsidP="009E4CF4">
            <w:pPr>
              <w:rPr>
                <w:rFonts w:ascii="Montserrat" w:hAnsi="Montserrat" w:cs="Arial"/>
                <w:sz w:val="15"/>
                <w:szCs w:val="15"/>
              </w:rPr>
            </w:pPr>
          </w:p>
        </w:tc>
        <w:tc>
          <w:tcPr>
            <w:tcW w:w="3240" w:type="dxa"/>
            <w:tcBorders>
              <w:top w:val="single" w:sz="4" w:space="0" w:color="000000"/>
            </w:tcBorders>
          </w:tcPr>
          <w:p w14:paraId="6450FA68" w14:textId="77777777" w:rsidR="00350B46" w:rsidRPr="00D75CBB" w:rsidRDefault="00350B46" w:rsidP="009E4CF4">
            <w:pPr>
              <w:rPr>
                <w:rFonts w:ascii="Montserrat" w:hAnsi="Montserrat" w:cs="Arial"/>
                <w:b/>
                <w:sz w:val="15"/>
                <w:szCs w:val="15"/>
              </w:rPr>
            </w:pPr>
            <w:r w:rsidRPr="00D75CBB">
              <w:rPr>
                <w:rFonts w:ascii="Montserrat" w:hAnsi="Montserrat" w:cs="Arial"/>
                <w:b/>
                <w:sz w:val="15"/>
                <w:szCs w:val="15"/>
              </w:rPr>
              <w:t xml:space="preserve">NOMBRE Y CARGO </w:t>
            </w:r>
          </w:p>
          <w:p w14:paraId="11A34B97" w14:textId="77777777" w:rsidR="00350B46" w:rsidRPr="00D75CBB" w:rsidRDefault="00350B46" w:rsidP="009E4CF4">
            <w:pPr>
              <w:rPr>
                <w:rFonts w:ascii="Montserrat" w:hAnsi="Montserrat" w:cs="Arial"/>
                <w:b/>
                <w:sz w:val="15"/>
                <w:szCs w:val="15"/>
              </w:rPr>
            </w:pPr>
            <w:r w:rsidRPr="00D75CBB">
              <w:rPr>
                <w:rFonts w:ascii="Montserrat" w:hAnsi="Montserrat" w:cs="Arial"/>
                <w:b/>
                <w:sz w:val="15"/>
                <w:szCs w:val="15"/>
              </w:rPr>
              <w:t>DEL APODERADO LEGAL</w:t>
            </w:r>
          </w:p>
        </w:tc>
      </w:tr>
    </w:tbl>
    <w:p w14:paraId="11AB792D" w14:textId="4F44C1CB" w:rsidR="003A1B24" w:rsidRPr="00D75CBB" w:rsidRDefault="003A1B24" w:rsidP="009E4CF4">
      <w:pPr>
        <w:rPr>
          <w:rFonts w:ascii="Montserrat" w:hAnsi="Montserrat" w:cs="Arial"/>
          <w:sz w:val="15"/>
          <w:szCs w:val="15"/>
        </w:rPr>
      </w:pPr>
    </w:p>
    <w:p w14:paraId="1BCB6FED" w14:textId="77777777" w:rsidR="003A1B24" w:rsidRPr="00D75CBB" w:rsidRDefault="003A1B24">
      <w:pPr>
        <w:suppressAutoHyphens w:val="0"/>
        <w:rPr>
          <w:rFonts w:ascii="Montserrat" w:hAnsi="Montserrat" w:cs="Arial"/>
          <w:sz w:val="15"/>
          <w:szCs w:val="15"/>
        </w:rPr>
      </w:pPr>
      <w:r w:rsidRPr="00D75CBB">
        <w:rPr>
          <w:rFonts w:ascii="Montserrat" w:hAnsi="Montserrat" w:cs="Arial"/>
          <w:sz w:val="15"/>
          <w:szCs w:val="15"/>
        </w:rPr>
        <w:br w:type="page"/>
      </w:r>
    </w:p>
    <w:p w14:paraId="3141A2A5" w14:textId="77777777" w:rsidR="00CB0FD8" w:rsidRPr="008859BB" w:rsidRDefault="00580DB9" w:rsidP="009E4CF4">
      <w:pPr>
        <w:keepNext/>
        <w:keepLines/>
        <w:jc w:val="center"/>
        <w:rPr>
          <w:rFonts w:ascii="Montserrat" w:hAnsi="Montserrat"/>
          <w:b/>
          <w:sz w:val="18"/>
          <w:szCs w:val="18"/>
        </w:rPr>
      </w:pPr>
      <w:r w:rsidRPr="008859BB">
        <w:rPr>
          <w:rFonts w:ascii="Montserrat" w:hAnsi="Montserrat"/>
          <w:b/>
          <w:sz w:val="18"/>
          <w:szCs w:val="18"/>
        </w:rPr>
        <w:t>(PA</w:t>
      </w:r>
      <w:r w:rsidR="00CB0FD8" w:rsidRPr="008859BB">
        <w:rPr>
          <w:rFonts w:ascii="Montserrat" w:hAnsi="Montserrat"/>
          <w:b/>
          <w:sz w:val="18"/>
          <w:szCs w:val="18"/>
        </w:rPr>
        <w:t>PEL MEMBRETADO DE LA EMPRESA O LICITANTE)</w:t>
      </w:r>
    </w:p>
    <w:p w14:paraId="3E095E92" w14:textId="77777777" w:rsidR="00AA3A97" w:rsidRPr="008859BB" w:rsidRDefault="00AA3A97" w:rsidP="009E4CF4">
      <w:pPr>
        <w:keepNext/>
        <w:keepLines/>
        <w:jc w:val="center"/>
        <w:rPr>
          <w:rFonts w:ascii="Montserrat" w:hAnsi="Montserrat"/>
          <w:b/>
          <w:sz w:val="18"/>
          <w:szCs w:val="18"/>
        </w:rPr>
      </w:pPr>
    </w:p>
    <w:p w14:paraId="087DDD96" w14:textId="77777777" w:rsidR="00AA3A97" w:rsidRPr="008859BB" w:rsidRDefault="00AA3A97" w:rsidP="009E4CF4">
      <w:pPr>
        <w:keepNext/>
        <w:keepLines/>
        <w:jc w:val="center"/>
        <w:rPr>
          <w:rFonts w:ascii="Montserrat" w:hAnsi="Montserrat"/>
          <w:b/>
          <w:sz w:val="18"/>
          <w:szCs w:val="18"/>
        </w:rPr>
      </w:pPr>
    </w:p>
    <w:p w14:paraId="5FAA6F19" w14:textId="77777777" w:rsidR="00350B46" w:rsidRPr="008859BB" w:rsidRDefault="00CB0FD8" w:rsidP="009E4CF4">
      <w:pPr>
        <w:jc w:val="center"/>
        <w:rPr>
          <w:rFonts w:ascii="Montserrat" w:hAnsi="Montserrat" w:cs="Arial"/>
          <w:b/>
          <w:sz w:val="18"/>
          <w:szCs w:val="18"/>
        </w:rPr>
      </w:pPr>
      <w:r w:rsidRPr="008859BB">
        <w:rPr>
          <w:rFonts w:ascii="Montserrat" w:hAnsi="Montserrat" w:cs="Arial"/>
          <w:b/>
          <w:sz w:val="18"/>
          <w:szCs w:val="18"/>
        </w:rPr>
        <w:t>ANEXO No. 04</w:t>
      </w:r>
    </w:p>
    <w:p w14:paraId="28750759" w14:textId="77777777" w:rsidR="00AA3A97" w:rsidRPr="008859BB" w:rsidRDefault="00AA3A97" w:rsidP="009E4CF4">
      <w:pPr>
        <w:jc w:val="center"/>
        <w:rPr>
          <w:rFonts w:ascii="Montserrat" w:hAnsi="Montserrat" w:cs="Arial"/>
          <w:b/>
          <w:sz w:val="18"/>
          <w:szCs w:val="18"/>
        </w:rPr>
      </w:pPr>
    </w:p>
    <w:p w14:paraId="2CA79F13" w14:textId="77777777" w:rsidR="00AA3A97" w:rsidRPr="008859BB" w:rsidRDefault="00AA3A97" w:rsidP="009E4CF4">
      <w:pPr>
        <w:jc w:val="center"/>
        <w:rPr>
          <w:rFonts w:ascii="Montserrat" w:hAnsi="Montserrat" w:cs="Arial"/>
          <w:b/>
          <w:sz w:val="18"/>
          <w:szCs w:val="18"/>
        </w:rPr>
      </w:pPr>
    </w:p>
    <w:p w14:paraId="358E6928" w14:textId="77777777" w:rsidR="00AA3A97" w:rsidRPr="008859BB" w:rsidRDefault="00AA3A97" w:rsidP="009E4CF4">
      <w:pPr>
        <w:jc w:val="center"/>
        <w:rPr>
          <w:rFonts w:ascii="Montserrat" w:hAnsi="Montserrat" w:cs="Arial"/>
          <w:b/>
          <w:sz w:val="18"/>
          <w:szCs w:val="18"/>
        </w:rPr>
      </w:pPr>
    </w:p>
    <w:p w14:paraId="3364E16C" w14:textId="77777777" w:rsidR="00CB0FD8" w:rsidRPr="008859BB" w:rsidRDefault="00CB0FD8" w:rsidP="009E4CF4">
      <w:pPr>
        <w:keepNext/>
        <w:keepLines/>
        <w:rPr>
          <w:rFonts w:ascii="Montserrat" w:hAnsi="Montserrat" w:cs="Arial"/>
          <w:sz w:val="18"/>
          <w:szCs w:val="18"/>
        </w:rPr>
      </w:pPr>
      <w:r w:rsidRPr="008859BB">
        <w:rPr>
          <w:rFonts w:ascii="Montserrat" w:hAnsi="Montserrat" w:cs="Arial"/>
          <w:sz w:val="18"/>
          <w:szCs w:val="18"/>
        </w:rPr>
        <w:t>LUGAR Y FECHA</w:t>
      </w:r>
    </w:p>
    <w:p w14:paraId="4028C76C" w14:textId="77777777" w:rsidR="00CB0FD8" w:rsidRPr="008859BB" w:rsidRDefault="00CB0FD8" w:rsidP="009E4CF4">
      <w:pPr>
        <w:keepNext/>
        <w:keepLines/>
        <w:rPr>
          <w:rFonts w:ascii="Montserrat" w:hAnsi="Montserrat"/>
          <w:sz w:val="18"/>
          <w:szCs w:val="18"/>
        </w:rPr>
      </w:pPr>
    </w:p>
    <w:p w14:paraId="7777563E" w14:textId="77777777" w:rsidR="00CB0FD8" w:rsidRPr="008859BB" w:rsidRDefault="00CB0FD8" w:rsidP="009E4CF4">
      <w:pPr>
        <w:keepNext/>
        <w:keepLines/>
        <w:rPr>
          <w:rFonts w:ascii="Montserrat" w:hAnsi="Montserrat"/>
          <w:sz w:val="18"/>
          <w:szCs w:val="18"/>
        </w:rPr>
      </w:pPr>
    </w:p>
    <w:p w14:paraId="38348AD3" w14:textId="77777777" w:rsidR="00997CB4" w:rsidRPr="008859BB" w:rsidRDefault="00997CB4" w:rsidP="00997CB4">
      <w:pPr>
        <w:keepNext/>
        <w:keepLines/>
        <w:rPr>
          <w:rFonts w:ascii="Montserrat" w:hAnsi="Montserrat" w:cs="Arial"/>
          <w:b/>
          <w:sz w:val="18"/>
          <w:szCs w:val="18"/>
        </w:rPr>
      </w:pPr>
      <w:r w:rsidRPr="008859BB">
        <w:rPr>
          <w:rFonts w:ascii="Montserrat" w:hAnsi="Montserrat" w:cs="Arial"/>
          <w:b/>
          <w:sz w:val="18"/>
          <w:szCs w:val="18"/>
        </w:rPr>
        <w:t>INSTITUTO MEXICANO DEL SEGURO SOCIAL</w:t>
      </w:r>
    </w:p>
    <w:p w14:paraId="52BE95B2" w14:textId="77777777" w:rsidR="00997CB4" w:rsidRPr="008859BB" w:rsidRDefault="00997CB4" w:rsidP="00997CB4">
      <w:pPr>
        <w:keepNext/>
        <w:keepLines/>
        <w:rPr>
          <w:rFonts w:ascii="Montserrat" w:hAnsi="Montserrat" w:cs="Arial"/>
          <w:b/>
          <w:sz w:val="18"/>
          <w:szCs w:val="18"/>
        </w:rPr>
      </w:pPr>
      <w:r w:rsidRPr="008859BB">
        <w:rPr>
          <w:rFonts w:ascii="Montserrat" w:hAnsi="Montserrat" w:cs="Arial"/>
          <w:b/>
          <w:sz w:val="18"/>
          <w:szCs w:val="18"/>
        </w:rPr>
        <w:t>ÓRGANO DE OPERACIÓN ADMINISTRATIVA DESCONCENTRADA ESTATAL JALISCO</w:t>
      </w:r>
    </w:p>
    <w:p w14:paraId="7481ADB8" w14:textId="77777777" w:rsidR="00997CB4" w:rsidRPr="008859BB" w:rsidRDefault="00997CB4" w:rsidP="00997CB4">
      <w:pPr>
        <w:keepNext/>
        <w:keepLines/>
        <w:rPr>
          <w:rFonts w:ascii="Montserrat" w:hAnsi="Montserrat" w:cs="Arial"/>
          <w:b/>
          <w:sz w:val="18"/>
          <w:szCs w:val="18"/>
        </w:rPr>
      </w:pPr>
      <w:r w:rsidRPr="008859BB">
        <w:rPr>
          <w:rFonts w:ascii="Montserrat" w:hAnsi="Montserrat" w:cs="Arial"/>
          <w:b/>
          <w:sz w:val="18"/>
          <w:szCs w:val="18"/>
        </w:rPr>
        <w:t>JEFATURA DE SERVICIOS ADMINISTRATIVOS</w:t>
      </w:r>
    </w:p>
    <w:p w14:paraId="2DF266CD" w14:textId="77777777" w:rsidR="00997CB4" w:rsidRPr="008859BB" w:rsidRDefault="00997CB4" w:rsidP="00997CB4">
      <w:pPr>
        <w:keepNext/>
        <w:keepLines/>
        <w:rPr>
          <w:rFonts w:ascii="Montserrat" w:hAnsi="Montserrat" w:cs="Arial"/>
          <w:b/>
          <w:sz w:val="18"/>
          <w:szCs w:val="18"/>
        </w:rPr>
      </w:pPr>
      <w:r w:rsidRPr="008859BB">
        <w:rPr>
          <w:rFonts w:ascii="Montserrat" w:hAnsi="Montserrat" w:cs="Arial"/>
          <w:b/>
          <w:sz w:val="18"/>
          <w:szCs w:val="18"/>
        </w:rPr>
        <w:t>COORDINACIÓN DE ABASTECIMIENTO Y EQUIPAMIENTO</w:t>
      </w:r>
    </w:p>
    <w:p w14:paraId="475EA329" w14:textId="77777777" w:rsidR="00CB0FD8" w:rsidRPr="008859BB" w:rsidRDefault="00CB0FD8" w:rsidP="00997CB4">
      <w:pPr>
        <w:keepNext/>
        <w:keepLines/>
        <w:rPr>
          <w:rFonts w:ascii="Montserrat" w:hAnsi="Montserrat" w:cs="Arial"/>
          <w:b/>
          <w:sz w:val="18"/>
          <w:szCs w:val="18"/>
        </w:rPr>
      </w:pPr>
      <w:r w:rsidRPr="008859BB">
        <w:rPr>
          <w:rFonts w:ascii="Montserrat" w:hAnsi="Montserrat" w:cs="Arial"/>
          <w:b/>
          <w:sz w:val="18"/>
          <w:szCs w:val="18"/>
        </w:rPr>
        <w:t>PRESENTE:</w:t>
      </w:r>
    </w:p>
    <w:p w14:paraId="14A629D3" w14:textId="77777777" w:rsidR="00CB0FD8" w:rsidRPr="008859BB" w:rsidRDefault="00CB0FD8" w:rsidP="009E4CF4">
      <w:pPr>
        <w:keepNext/>
        <w:keepLines/>
        <w:rPr>
          <w:rFonts w:ascii="Montserrat" w:hAnsi="Montserrat" w:cs="Arial"/>
          <w:sz w:val="18"/>
          <w:szCs w:val="18"/>
        </w:rPr>
      </w:pPr>
    </w:p>
    <w:p w14:paraId="459F3388" w14:textId="171FB1AB" w:rsidR="00CB0FD8" w:rsidRPr="008859BB" w:rsidRDefault="00CB0FD8" w:rsidP="009E4CF4">
      <w:pPr>
        <w:jc w:val="both"/>
        <w:rPr>
          <w:rFonts w:ascii="Montserrat" w:hAnsi="Montserrat"/>
          <w:sz w:val="18"/>
          <w:szCs w:val="18"/>
        </w:rPr>
      </w:pPr>
      <w:r w:rsidRPr="008859BB">
        <w:rPr>
          <w:rFonts w:ascii="Montserrat" w:hAnsi="Montserrat" w:cs="Arial"/>
          <w:b/>
          <w:bCs/>
          <w:sz w:val="18"/>
          <w:szCs w:val="18"/>
        </w:rPr>
        <w:t>(__________</w:t>
      </w:r>
      <w:r w:rsidRPr="008859BB">
        <w:rPr>
          <w:rFonts w:ascii="Montserrat" w:hAnsi="Montserrat" w:cs="Arial"/>
          <w:b/>
          <w:bCs/>
          <w:sz w:val="18"/>
          <w:szCs w:val="18"/>
          <w:u w:val="single"/>
        </w:rPr>
        <w:t>NOMBRE</w:t>
      </w:r>
      <w:r w:rsidRPr="008859BB">
        <w:rPr>
          <w:rFonts w:ascii="Montserrat" w:hAnsi="Montserrat" w:cs="Arial"/>
          <w:b/>
          <w:bCs/>
          <w:sz w:val="18"/>
          <w:szCs w:val="18"/>
        </w:rPr>
        <w:t>________)</w:t>
      </w:r>
      <w:r w:rsidRPr="008859BB">
        <w:rPr>
          <w:rFonts w:ascii="Montserrat" w:hAnsi="Montserrat" w:cs="Arial"/>
          <w:sz w:val="18"/>
          <w:szCs w:val="18"/>
        </w:rPr>
        <w:t xml:space="preserve"> EN MI CARÁCTER DE REPRESENTANTE LEGAL DE LA </w:t>
      </w:r>
      <w:r w:rsidRPr="008859BB">
        <w:rPr>
          <w:rFonts w:ascii="Montserrat" w:hAnsi="Montserrat" w:cs="Arial"/>
          <w:b/>
          <w:bCs/>
          <w:sz w:val="18"/>
          <w:szCs w:val="18"/>
        </w:rPr>
        <w:t>(__________</w:t>
      </w:r>
      <w:r w:rsidRPr="008859BB">
        <w:rPr>
          <w:rFonts w:ascii="Montserrat" w:hAnsi="Montserrat" w:cs="Arial"/>
          <w:b/>
          <w:bCs/>
          <w:sz w:val="18"/>
          <w:szCs w:val="18"/>
          <w:u w:val="single"/>
        </w:rPr>
        <w:t>NOMBRE O RAZÓN SOCIAL DE LA EMPRESA</w:t>
      </w:r>
      <w:r w:rsidRPr="008859BB">
        <w:rPr>
          <w:rFonts w:ascii="Montserrat" w:hAnsi="Montserrat" w:cs="Arial"/>
          <w:b/>
          <w:bCs/>
          <w:sz w:val="18"/>
          <w:szCs w:val="18"/>
        </w:rPr>
        <w:t>________)</w:t>
      </w:r>
      <w:r w:rsidRPr="008859BB">
        <w:rPr>
          <w:rFonts w:ascii="Montserrat" w:hAnsi="Montserrat" w:cs="Arial"/>
          <w:sz w:val="18"/>
          <w:szCs w:val="18"/>
        </w:rPr>
        <w:t xml:space="preserve">, Y EN TÉRMINOS DE LAS BASES DE LA </w:t>
      </w:r>
      <w:r w:rsidR="00F7055D" w:rsidRPr="008859BB">
        <w:rPr>
          <w:rFonts w:ascii="Montserrat" w:hAnsi="Montserrat" w:cs="Arial"/>
          <w:sz w:val="18"/>
          <w:szCs w:val="18"/>
        </w:rPr>
        <w:t>CONVOCATORIA</w:t>
      </w:r>
      <w:r w:rsidRPr="008859BB">
        <w:rPr>
          <w:rFonts w:ascii="Montserrat" w:hAnsi="Montserrat" w:cs="Arial"/>
          <w:sz w:val="18"/>
          <w:szCs w:val="18"/>
        </w:rPr>
        <w:t xml:space="preserve"> </w:t>
      </w:r>
      <w:r w:rsidR="00B64879" w:rsidRPr="008859BB">
        <w:rPr>
          <w:rFonts w:ascii="Montserrat" w:hAnsi="Montserrat" w:cs="Arial"/>
          <w:sz w:val="18"/>
          <w:szCs w:val="18"/>
        </w:rPr>
        <w:t xml:space="preserve">A </w:t>
      </w:r>
      <w:r w:rsidR="000F5600" w:rsidRPr="008859BB">
        <w:rPr>
          <w:rFonts w:ascii="Montserrat" w:hAnsi="Montserrat" w:cs="Arial"/>
          <w:sz w:val="18"/>
          <w:szCs w:val="18"/>
        </w:rPr>
        <w:t xml:space="preserve"> </w:t>
      </w:r>
      <w:r w:rsidR="00B64879" w:rsidRPr="008859BB">
        <w:rPr>
          <w:rFonts w:ascii="Montserrat" w:hAnsi="Montserrat" w:cs="Arial"/>
          <w:sz w:val="18"/>
          <w:szCs w:val="18"/>
        </w:rPr>
        <w:t xml:space="preserve"> </w:t>
      </w:r>
      <w:r w:rsidR="00553F07" w:rsidRPr="008859BB">
        <w:rPr>
          <w:rFonts w:ascii="Montserrat" w:hAnsi="Montserrat" w:cs="Arial"/>
          <w:sz w:val="18"/>
          <w:szCs w:val="18"/>
        </w:rPr>
        <w:t>No. _</w:t>
      </w:r>
      <w:r w:rsidRPr="008859BB">
        <w:rPr>
          <w:rFonts w:ascii="Montserrat" w:hAnsi="Montserrat" w:cs="Arial"/>
          <w:sz w:val="18"/>
          <w:szCs w:val="18"/>
        </w:rPr>
        <w:t xml:space="preserve">_____________________________, PARA LA ADJUDICACIÓN DEL CONTRATO DEL SERVICIOS DE: ________________________________________________ </w:t>
      </w:r>
      <w:r w:rsidRPr="008859BB">
        <w:rPr>
          <w:rFonts w:ascii="Montserrat" w:hAnsi="Montserrat" w:cs="Arial"/>
          <w:b/>
          <w:sz w:val="18"/>
          <w:szCs w:val="18"/>
        </w:rPr>
        <w:t>MANIFIESTO BAJO PROTESTA DE DECIR VERDAD LO SIGUIENTE</w:t>
      </w:r>
    </w:p>
    <w:p w14:paraId="0788C4DF" w14:textId="77777777" w:rsidR="00CB0FD8" w:rsidRPr="008859BB" w:rsidRDefault="00CB0FD8" w:rsidP="009E4CF4">
      <w:pPr>
        <w:jc w:val="center"/>
        <w:rPr>
          <w:rFonts w:ascii="Montserrat" w:hAnsi="Montserrat"/>
          <w:sz w:val="18"/>
          <w:szCs w:val="18"/>
        </w:rPr>
      </w:pPr>
    </w:p>
    <w:p w14:paraId="24F55809" w14:textId="77777777" w:rsidR="00CB0FD8" w:rsidRPr="008859BB" w:rsidRDefault="00CB0FD8" w:rsidP="009E4CF4">
      <w:pPr>
        <w:jc w:val="both"/>
        <w:rPr>
          <w:rFonts w:ascii="Montserrat" w:hAnsi="Montserrat" w:cs="Arial"/>
          <w:sz w:val="18"/>
          <w:szCs w:val="18"/>
        </w:rPr>
      </w:pPr>
      <w:r w:rsidRPr="008859BB">
        <w:rPr>
          <w:rFonts w:ascii="Montserrat" w:hAnsi="Montserrat" w:cs="Arial"/>
          <w:sz w:val="18"/>
          <w:szCs w:val="18"/>
        </w:rPr>
        <w:t xml:space="preserve">QUE MI REPRESENTADA NO SE ENCUENTRA EN NINGUNO DE LOS SUPUESTOS DEL ARTÍCULO </w:t>
      </w:r>
      <w:r w:rsidRPr="008859BB">
        <w:rPr>
          <w:rFonts w:ascii="Montserrat" w:hAnsi="Montserrat" w:cs="Arial"/>
          <w:b/>
          <w:sz w:val="18"/>
          <w:szCs w:val="18"/>
        </w:rPr>
        <w:t xml:space="preserve">50 </w:t>
      </w:r>
      <w:r w:rsidRPr="008859BB">
        <w:rPr>
          <w:rFonts w:ascii="Montserrat" w:hAnsi="Montserrat" w:cs="Arial"/>
          <w:b/>
          <w:sz w:val="18"/>
          <w:szCs w:val="18"/>
          <w:lang w:val="es-ES_tradnl"/>
        </w:rPr>
        <w:t>Y 60, PENÚLTIMO PÁRRAFO</w:t>
      </w:r>
      <w:r w:rsidRPr="008859BB">
        <w:rPr>
          <w:rFonts w:ascii="Montserrat" w:hAnsi="Montserrat" w:cs="Arial"/>
          <w:sz w:val="18"/>
          <w:szCs w:val="18"/>
          <w:lang w:val="es-ES_tradnl"/>
        </w:rPr>
        <w:t xml:space="preserve">, </w:t>
      </w:r>
      <w:r w:rsidRPr="008859BB">
        <w:rPr>
          <w:rFonts w:ascii="Montserrat" w:hAnsi="Montserrat" w:cs="Arial"/>
          <w:sz w:val="18"/>
          <w:szCs w:val="18"/>
        </w:rPr>
        <w:t>DE LA LEY DE ADQUISICIONES, ARRENDAMIENTOS Y SERVICIOS DEL SECTOR PÚBLICO.</w:t>
      </w:r>
    </w:p>
    <w:p w14:paraId="733F0D82" w14:textId="77777777" w:rsidR="00CB0FD8" w:rsidRPr="008859BB" w:rsidRDefault="00CB0FD8" w:rsidP="009E4CF4">
      <w:pPr>
        <w:jc w:val="both"/>
        <w:rPr>
          <w:rFonts w:ascii="Montserrat" w:hAnsi="Montserrat" w:cs="Arial"/>
          <w:sz w:val="18"/>
          <w:szCs w:val="18"/>
        </w:rPr>
      </w:pPr>
    </w:p>
    <w:p w14:paraId="54F635ED" w14:textId="77777777" w:rsidR="00CB0FD8" w:rsidRPr="008859BB" w:rsidRDefault="00CB0FD8" w:rsidP="009E4CF4">
      <w:pPr>
        <w:jc w:val="both"/>
        <w:rPr>
          <w:rFonts w:ascii="Montserrat" w:hAnsi="Montserrat" w:cs="Arial"/>
          <w:sz w:val="18"/>
          <w:szCs w:val="18"/>
        </w:rPr>
      </w:pPr>
    </w:p>
    <w:p w14:paraId="047FAF20" w14:textId="77777777" w:rsidR="00CB0FD8" w:rsidRPr="008859BB" w:rsidRDefault="00CB0FD8" w:rsidP="009E4CF4">
      <w:pPr>
        <w:jc w:val="both"/>
        <w:rPr>
          <w:rFonts w:ascii="Montserrat" w:hAnsi="Montserrat" w:cs="Arial"/>
          <w:sz w:val="18"/>
          <w:szCs w:val="18"/>
        </w:rPr>
      </w:pPr>
    </w:p>
    <w:p w14:paraId="316E12ED" w14:textId="77777777" w:rsidR="00CB0FD8" w:rsidRPr="008859BB" w:rsidRDefault="00CB0FD8" w:rsidP="009E4CF4">
      <w:pPr>
        <w:jc w:val="both"/>
        <w:rPr>
          <w:rFonts w:ascii="Montserrat" w:hAnsi="Montserrat" w:cs="Arial"/>
          <w:sz w:val="18"/>
          <w:szCs w:val="18"/>
        </w:rPr>
      </w:pPr>
    </w:p>
    <w:p w14:paraId="66D8DFB1" w14:textId="77777777" w:rsidR="00CB0FD8" w:rsidRPr="008859BB" w:rsidRDefault="00CB0FD8" w:rsidP="009E4CF4">
      <w:pPr>
        <w:keepNext/>
        <w:keepLines/>
        <w:jc w:val="center"/>
        <w:rPr>
          <w:rFonts w:ascii="Montserrat" w:hAnsi="Montserrat" w:cs="Arial"/>
          <w:sz w:val="18"/>
          <w:szCs w:val="18"/>
        </w:rPr>
      </w:pPr>
      <w:r w:rsidRPr="008859BB">
        <w:rPr>
          <w:rFonts w:ascii="Montserrat" w:hAnsi="Montserrat" w:cs="Arial"/>
          <w:sz w:val="18"/>
          <w:szCs w:val="18"/>
        </w:rPr>
        <w:t xml:space="preserve">(NOMBRE Y FIRMA)  </w:t>
      </w:r>
    </w:p>
    <w:p w14:paraId="290A8216" w14:textId="77777777" w:rsidR="00CB0FD8" w:rsidRPr="008859BB" w:rsidRDefault="00CB0FD8" w:rsidP="009E4CF4">
      <w:pPr>
        <w:keepNext/>
        <w:keepLines/>
        <w:jc w:val="center"/>
        <w:rPr>
          <w:rFonts w:ascii="Montserrat" w:hAnsi="Montserrat" w:cs="Arial"/>
          <w:sz w:val="18"/>
          <w:szCs w:val="18"/>
        </w:rPr>
      </w:pPr>
      <w:r w:rsidRPr="008859BB">
        <w:rPr>
          <w:rFonts w:ascii="Montserrat" w:hAnsi="Montserrat" w:cs="Arial"/>
          <w:sz w:val="18"/>
          <w:szCs w:val="18"/>
        </w:rPr>
        <w:t>(DEL REPRESENTANTE LEGAL).</w:t>
      </w:r>
    </w:p>
    <w:p w14:paraId="132D5857" w14:textId="77777777" w:rsidR="00CB0FD8" w:rsidRPr="008859BB" w:rsidRDefault="00CB0FD8" w:rsidP="009E4CF4">
      <w:pPr>
        <w:jc w:val="both"/>
        <w:rPr>
          <w:rFonts w:ascii="Montserrat" w:hAnsi="Montserrat"/>
          <w:sz w:val="18"/>
          <w:szCs w:val="18"/>
        </w:rPr>
      </w:pPr>
    </w:p>
    <w:p w14:paraId="4DA2CCFC" w14:textId="66918F24" w:rsidR="003A1B24" w:rsidRPr="008859BB" w:rsidRDefault="003A1B24">
      <w:pPr>
        <w:suppressAutoHyphens w:val="0"/>
        <w:rPr>
          <w:rFonts w:ascii="Montserrat" w:hAnsi="Montserrat" w:cs="Arial"/>
          <w:b/>
          <w:sz w:val="18"/>
          <w:szCs w:val="18"/>
        </w:rPr>
      </w:pPr>
      <w:r w:rsidRPr="008859BB">
        <w:rPr>
          <w:rFonts w:ascii="Montserrat" w:hAnsi="Montserrat" w:cs="Arial"/>
          <w:b/>
          <w:sz w:val="18"/>
          <w:szCs w:val="18"/>
        </w:rPr>
        <w:br w:type="page"/>
      </w:r>
    </w:p>
    <w:p w14:paraId="70A27E70" w14:textId="77777777" w:rsidR="00CB0FD8" w:rsidRPr="008859BB" w:rsidRDefault="00CB0FD8" w:rsidP="00332C59">
      <w:pPr>
        <w:suppressAutoHyphens w:val="0"/>
        <w:jc w:val="center"/>
        <w:rPr>
          <w:rFonts w:ascii="Montserrat" w:hAnsi="Montserrat"/>
          <w:b/>
          <w:sz w:val="18"/>
          <w:szCs w:val="18"/>
        </w:rPr>
      </w:pPr>
      <w:r w:rsidRPr="008859BB">
        <w:rPr>
          <w:rFonts w:ascii="Montserrat" w:hAnsi="Montserrat"/>
          <w:b/>
          <w:sz w:val="18"/>
          <w:szCs w:val="18"/>
        </w:rPr>
        <w:t>(PAPEL MEMBRETADO DE LA EMPRESA O LICITANTE)</w:t>
      </w:r>
    </w:p>
    <w:p w14:paraId="24D971AB" w14:textId="77777777" w:rsidR="00CB0FD8" w:rsidRPr="008859BB" w:rsidRDefault="00CB0FD8" w:rsidP="009E4CF4">
      <w:pPr>
        <w:jc w:val="center"/>
        <w:rPr>
          <w:rFonts w:ascii="Montserrat" w:hAnsi="Montserrat" w:cs="Arial"/>
          <w:b/>
          <w:sz w:val="18"/>
          <w:szCs w:val="18"/>
        </w:rPr>
      </w:pPr>
    </w:p>
    <w:p w14:paraId="44EA8503" w14:textId="77777777" w:rsidR="00AA3A97" w:rsidRPr="008859BB" w:rsidRDefault="00AA3A97" w:rsidP="009E4CF4">
      <w:pPr>
        <w:jc w:val="center"/>
        <w:rPr>
          <w:rFonts w:ascii="Montserrat" w:hAnsi="Montserrat" w:cs="Arial"/>
          <w:b/>
          <w:sz w:val="18"/>
          <w:szCs w:val="18"/>
        </w:rPr>
      </w:pPr>
    </w:p>
    <w:p w14:paraId="73FDA066" w14:textId="77777777" w:rsidR="00CB0FD8" w:rsidRPr="008859BB" w:rsidRDefault="00CB0FD8" w:rsidP="009E4CF4">
      <w:pPr>
        <w:jc w:val="center"/>
        <w:rPr>
          <w:rFonts w:ascii="Montserrat" w:hAnsi="Montserrat" w:cs="Arial"/>
          <w:b/>
          <w:sz w:val="18"/>
          <w:szCs w:val="18"/>
        </w:rPr>
      </w:pPr>
      <w:r w:rsidRPr="008859BB">
        <w:rPr>
          <w:rFonts w:ascii="Montserrat" w:hAnsi="Montserrat" w:cs="Arial"/>
          <w:b/>
          <w:sz w:val="18"/>
          <w:szCs w:val="18"/>
        </w:rPr>
        <w:t>ANEXO No 0</w:t>
      </w:r>
      <w:r w:rsidR="0052533B" w:rsidRPr="008859BB">
        <w:rPr>
          <w:rFonts w:ascii="Montserrat" w:hAnsi="Montserrat" w:cs="Arial"/>
          <w:b/>
          <w:sz w:val="18"/>
          <w:szCs w:val="18"/>
        </w:rPr>
        <w:t>5</w:t>
      </w:r>
    </w:p>
    <w:p w14:paraId="63FF60DD" w14:textId="77777777" w:rsidR="00CB0FD8" w:rsidRPr="008859BB" w:rsidRDefault="00CB0FD8" w:rsidP="009E4CF4">
      <w:pPr>
        <w:keepNext/>
        <w:keepLines/>
        <w:jc w:val="center"/>
        <w:rPr>
          <w:rFonts w:ascii="Montserrat" w:hAnsi="Montserrat"/>
          <w:b/>
          <w:sz w:val="18"/>
          <w:szCs w:val="18"/>
        </w:rPr>
      </w:pPr>
    </w:p>
    <w:p w14:paraId="5733E935" w14:textId="77777777" w:rsidR="00AA3A97" w:rsidRPr="008859BB" w:rsidRDefault="00AA3A97" w:rsidP="009E4CF4">
      <w:pPr>
        <w:keepNext/>
        <w:keepLines/>
        <w:rPr>
          <w:rFonts w:ascii="Montserrat" w:hAnsi="Montserrat" w:cs="Arial"/>
          <w:sz w:val="18"/>
          <w:szCs w:val="18"/>
        </w:rPr>
      </w:pPr>
    </w:p>
    <w:p w14:paraId="7D8677CF" w14:textId="77777777" w:rsidR="00AA3A97" w:rsidRPr="008859BB" w:rsidRDefault="00AA3A97" w:rsidP="009E4CF4">
      <w:pPr>
        <w:keepNext/>
        <w:keepLines/>
        <w:rPr>
          <w:rFonts w:ascii="Montserrat" w:hAnsi="Montserrat" w:cs="Arial"/>
          <w:sz w:val="18"/>
          <w:szCs w:val="18"/>
        </w:rPr>
      </w:pPr>
    </w:p>
    <w:p w14:paraId="2AAF2D12" w14:textId="77777777" w:rsidR="00CB0FD8" w:rsidRPr="008859BB" w:rsidRDefault="00CB0FD8" w:rsidP="009E4CF4">
      <w:pPr>
        <w:keepNext/>
        <w:keepLines/>
        <w:rPr>
          <w:rFonts w:ascii="Montserrat" w:hAnsi="Montserrat" w:cs="Arial"/>
          <w:sz w:val="18"/>
          <w:szCs w:val="18"/>
        </w:rPr>
      </w:pPr>
      <w:r w:rsidRPr="008859BB">
        <w:rPr>
          <w:rFonts w:ascii="Montserrat" w:hAnsi="Montserrat" w:cs="Arial"/>
          <w:sz w:val="18"/>
          <w:szCs w:val="18"/>
        </w:rPr>
        <w:t>LUGAR Y FECHA</w:t>
      </w:r>
    </w:p>
    <w:p w14:paraId="1D60E289" w14:textId="77777777" w:rsidR="00CB0FD8" w:rsidRPr="008859BB" w:rsidRDefault="00CB0FD8" w:rsidP="009E4CF4">
      <w:pPr>
        <w:keepNext/>
        <w:keepLines/>
        <w:rPr>
          <w:rFonts w:ascii="Montserrat" w:hAnsi="Montserrat"/>
          <w:sz w:val="18"/>
          <w:szCs w:val="18"/>
        </w:rPr>
      </w:pPr>
    </w:p>
    <w:p w14:paraId="28DF50D4" w14:textId="77777777" w:rsidR="00997CB4" w:rsidRPr="008859BB" w:rsidRDefault="00997CB4" w:rsidP="00997CB4">
      <w:pPr>
        <w:pStyle w:val="Ttulo2"/>
        <w:numPr>
          <w:ilvl w:val="0"/>
          <w:numId w:val="0"/>
        </w:numPr>
        <w:tabs>
          <w:tab w:val="left" w:pos="6379"/>
        </w:tabs>
        <w:spacing w:before="0" w:after="0"/>
        <w:rPr>
          <w:rFonts w:ascii="Montserrat" w:hAnsi="Montserrat"/>
          <w:i w:val="0"/>
          <w:sz w:val="18"/>
          <w:szCs w:val="18"/>
        </w:rPr>
      </w:pPr>
      <w:r w:rsidRPr="008859BB">
        <w:rPr>
          <w:rFonts w:ascii="Montserrat" w:hAnsi="Montserrat"/>
          <w:i w:val="0"/>
          <w:sz w:val="18"/>
          <w:szCs w:val="18"/>
        </w:rPr>
        <w:t>INSTITUTO MEXICANO DEL SEGURO SOCIAL</w:t>
      </w:r>
    </w:p>
    <w:p w14:paraId="1A2C8B31" w14:textId="77777777" w:rsidR="00997CB4" w:rsidRPr="008859BB" w:rsidRDefault="00997CB4" w:rsidP="00997CB4">
      <w:pPr>
        <w:pStyle w:val="Ttulo2"/>
        <w:numPr>
          <w:ilvl w:val="0"/>
          <w:numId w:val="0"/>
        </w:numPr>
        <w:tabs>
          <w:tab w:val="left" w:pos="6379"/>
        </w:tabs>
        <w:spacing w:before="0" w:after="0"/>
        <w:rPr>
          <w:rFonts w:ascii="Montserrat" w:hAnsi="Montserrat"/>
          <w:i w:val="0"/>
          <w:sz w:val="18"/>
          <w:szCs w:val="18"/>
        </w:rPr>
      </w:pPr>
      <w:r w:rsidRPr="008859BB">
        <w:rPr>
          <w:rFonts w:ascii="Montserrat" w:hAnsi="Montserrat"/>
          <w:i w:val="0"/>
          <w:sz w:val="18"/>
          <w:szCs w:val="18"/>
        </w:rPr>
        <w:t>ÓRGANO DE OPERACIÓN ADMINISTRATIVA DESCONCENTRADA ESTATAL JALISCO</w:t>
      </w:r>
    </w:p>
    <w:p w14:paraId="39E496CA" w14:textId="77777777" w:rsidR="00997CB4" w:rsidRPr="008859BB" w:rsidRDefault="00997CB4" w:rsidP="00997CB4">
      <w:pPr>
        <w:pStyle w:val="Ttulo2"/>
        <w:numPr>
          <w:ilvl w:val="0"/>
          <w:numId w:val="0"/>
        </w:numPr>
        <w:tabs>
          <w:tab w:val="left" w:pos="6379"/>
        </w:tabs>
        <w:spacing w:before="0" w:after="0"/>
        <w:rPr>
          <w:rFonts w:ascii="Montserrat" w:hAnsi="Montserrat"/>
          <w:i w:val="0"/>
          <w:sz w:val="18"/>
          <w:szCs w:val="18"/>
        </w:rPr>
      </w:pPr>
      <w:r w:rsidRPr="008859BB">
        <w:rPr>
          <w:rFonts w:ascii="Montserrat" w:hAnsi="Montserrat"/>
          <w:i w:val="0"/>
          <w:sz w:val="18"/>
          <w:szCs w:val="18"/>
        </w:rPr>
        <w:t>JEFATURA DE SERVICIOS ADMINISTRATIVOS</w:t>
      </w:r>
    </w:p>
    <w:p w14:paraId="1179A1DF" w14:textId="77777777" w:rsidR="00997CB4" w:rsidRPr="008859BB" w:rsidRDefault="00997CB4" w:rsidP="00997CB4">
      <w:pPr>
        <w:pStyle w:val="Ttulo2"/>
        <w:numPr>
          <w:ilvl w:val="0"/>
          <w:numId w:val="0"/>
        </w:numPr>
        <w:tabs>
          <w:tab w:val="left" w:pos="6379"/>
        </w:tabs>
        <w:spacing w:before="0" w:after="0"/>
        <w:rPr>
          <w:rFonts w:ascii="Montserrat" w:hAnsi="Montserrat"/>
          <w:i w:val="0"/>
          <w:sz w:val="18"/>
          <w:szCs w:val="18"/>
        </w:rPr>
      </w:pPr>
      <w:r w:rsidRPr="008859BB">
        <w:rPr>
          <w:rFonts w:ascii="Montserrat" w:hAnsi="Montserrat"/>
          <w:i w:val="0"/>
          <w:sz w:val="18"/>
          <w:szCs w:val="18"/>
        </w:rPr>
        <w:t>COORDINACIÓN DE ABASTECIMIENTO Y EQUIPAMIENTO</w:t>
      </w:r>
    </w:p>
    <w:p w14:paraId="02439D5D" w14:textId="77777777" w:rsidR="00CB0FD8" w:rsidRPr="008859BB" w:rsidRDefault="00CB0FD8" w:rsidP="009E4CF4">
      <w:pPr>
        <w:keepNext/>
        <w:keepLines/>
        <w:rPr>
          <w:rFonts w:ascii="Montserrat" w:hAnsi="Montserrat" w:cs="Arial"/>
          <w:b/>
          <w:sz w:val="18"/>
          <w:szCs w:val="18"/>
        </w:rPr>
      </w:pPr>
      <w:r w:rsidRPr="008859BB">
        <w:rPr>
          <w:rFonts w:ascii="Montserrat" w:hAnsi="Montserrat" w:cs="Arial"/>
          <w:b/>
          <w:sz w:val="18"/>
          <w:szCs w:val="18"/>
        </w:rPr>
        <w:t>PRESENTE:</w:t>
      </w:r>
    </w:p>
    <w:p w14:paraId="76F8B8D9" w14:textId="77777777" w:rsidR="00CB0FD8" w:rsidRPr="008859BB" w:rsidRDefault="00CB0FD8" w:rsidP="009E4CF4">
      <w:pPr>
        <w:keepNext/>
        <w:keepLines/>
        <w:rPr>
          <w:rFonts w:ascii="Montserrat" w:hAnsi="Montserrat" w:cs="Arial"/>
          <w:sz w:val="18"/>
          <w:szCs w:val="18"/>
        </w:rPr>
      </w:pPr>
    </w:p>
    <w:p w14:paraId="3ED8424A" w14:textId="77777777" w:rsidR="00CB0FD8" w:rsidRPr="008859BB" w:rsidRDefault="00CB0FD8" w:rsidP="009E4CF4">
      <w:pPr>
        <w:keepNext/>
        <w:keepLines/>
        <w:rPr>
          <w:rFonts w:ascii="Montserrat" w:hAnsi="Montserrat" w:cs="Arial"/>
          <w:sz w:val="18"/>
          <w:szCs w:val="18"/>
        </w:rPr>
      </w:pPr>
    </w:p>
    <w:p w14:paraId="0973D931" w14:textId="77777777" w:rsidR="00CB0FD8" w:rsidRPr="008859BB" w:rsidRDefault="00CB0FD8" w:rsidP="009E4CF4">
      <w:pPr>
        <w:keepNext/>
        <w:keepLines/>
        <w:jc w:val="both"/>
        <w:rPr>
          <w:rFonts w:ascii="Montserrat" w:hAnsi="Montserrat" w:cs="Arial"/>
          <w:sz w:val="18"/>
          <w:szCs w:val="18"/>
        </w:rPr>
      </w:pPr>
      <w:r w:rsidRPr="008859BB">
        <w:rPr>
          <w:rFonts w:ascii="Montserrat" w:hAnsi="Montserrat" w:cs="Arial"/>
          <w:b/>
          <w:bCs/>
          <w:sz w:val="18"/>
          <w:szCs w:val="18"/>
        </w:rPr>
        <w:t>(__________</w:t>
      </w:r>
      <w:r w:rsidRPr="008859BB">
        <w:rPr>
          <w:rFonts w:ascii="Montserrat" w:hAnsi="Montserrat" w:cs="Arial"/>
          <w:b/>
          <w:bCs/>
          <w:sz w:val="18"/>
          <w:szCs w:val="18"/>
          <w:u w:val="single"/>
        </w:rPr>
        <w:t>NOMBRE</w:t>
      </w:r>
      <w:r w:rsidRPr="008859BB">
        <w:rPr>
          <w:rFonts w:ascii="Montserrat" w:hAnsi="Montserrat" w:cs="Arial"/>
          <w:b/>
          <w:bCs/>
          <w:sz w:val="18"/>
          <w:szCs w:val="18"/>
        </w:rPr>
        <w:t>________)</w:t>
      </w:r>
      <w:r w:rsidRPr="008859BB">
        <w:rPr>
          <w:rFonts w:ascii="Montserrat" w:hAnsi="Montserrat" w:cs="Arial"/>
          <w:sz w:val="18"/>
          <w:szCs w:val="18"/>
        </w:rPr>
        <w:t xml:space="preserve"> EN MI CARÁCTER DE REPRESENTANTE LEGAL DE LA </w:t>
      </w:r>
      <w:r w:rsidRPr="008859BB">
        <w:rPr>
          <w:rFonts w:ascii="Montserrat" w:hAnsi="Montserrat" w:cs="Arial"/>
          <w:b/>
          <w:bCs/>
          <w:sz w:val="18"/>
          <w:szCs w:val="18"/>
        </w:rPr>
        <w:t>(__________</w:t>
      </w:r>
      <w:r w:rsidRPr="008859BB">
        <w:rPr>
          <w:rFonts w:ascii="Montserrat" w:hAnsi="Montserrat" w:cs="Arial"/>
          <w:b/>
          <w:bCs/>
          <w:sz w:val="18"/>
          <w:szCs w:val="18"/>
          <w:u w:val="single"/>
        </w:rPr>
        <w:t>NOMBRE O RAZÓN SOCIAL DE LA EMPRESA</w:t>
      </w:r>
      <w:r w:rsidRPr="008859BB">
        <w:rPr>
          <w:rFonts w:ascii="Montserrat" w:hAnsi="Montserrat" w:cs="Arial"/>
          <w:b/>
          <w:bCs/>
          <w:sz w:val="18"/>
          <w:szCs w:val="18"/>
        </w:rPr>
        <w:t>________)</w:t>
      </w:r>
      <w:r w:rsidRPr="008859BB">
        <w:rPr>
          <w:rFonts w:ascii="Montserrat" w:hAnsi="Montserrat" w:cs="Arial"/>
          <w:sz w:val="18"/>
          <w:szCs w:val="18"/>
        </w:rPr>
        <w:t xml:space="preserve">, Y EN TÉRMINOS DE LAS BASES DE LA </w:t>
      </w:r>
      <w:r w:rsidR="00F7055D" w:rsidRPr="008859BB">
        <w:rPr>
          <w:rFonts w:ascii="Montserrat" w:hAnsi="Montserrat" w:cs="Arial"/>
          <w:sz w:val="18"/>
          <w:szCs w:val="18"/>
        </w:rPr>
        <w:t>CONVOCATORIA</w:t>
      </w:r>
      <w:r w:rsidRPr="008859BB">
        <w:rPr>
          <w:rFonts w:ascii="Montserrat" w:hAnsi="Montserrat" w:cs="Arial"/>
          <w:sz w:val="18"/>
          <w:szCs w:val="18"/>
        </w:rPr>
        <w:t xml:space="preserve"> </w:t>
      </w:r>
      <w:r w:rsidR="00B64879" w:rsidRPr="008859BB">
        <w:rPr>
          <w:rFonts w:ascii="Montserrat" w:hAnsi="Montserrat" w:cs="Arial"/>
          <w:sz w:val="18"/>
          <w:szCs w:val="18"/>
        </w:rPr>
        <w:t xml:space="preserve">A </w:t>
      </w:r>
      <w:r w:rsidR="000F5600" w:rsidRPr="008859BB">
        <w:rPr>
          <w:rFonts w:ascii="Montserrat" w:hAnsi="Montserrat" w:cs="Arial"/>
          <w:sz w:val="18"/>
          <w:szCs w:val="18"/>
        </w:rPr>
        <w:t xml:space="preserve"> </w:t>
      </w:r>
      <w:r w:rsidR="00B64879" w:rsidRPr="008859BB">
        <w:rPr>
          <w:rFonts w:ascii="Montserrat" w:hAnsi="Montserrat" w:cs="Arial"/>
          <w:sz w:val="18"/>
          <w:szCs w:val="18"/>
        </w:rPr>
        <w:t xml:space="preserve"> </w:t>
      </w:r>
      <w:r w:rsidRPr="008859BB">
        <w:rPr>
          <w:rFonts w:ascii="Montserrat" w:hAnsi="Montserrat" w:cs="Arial"/>
          <w:sz w:val="18"/>
          <w:szCs w:val="18"/>
        </w:rPr>
        <w:t>No.______________________________, PARA LA ADJUDICACIÓN DEL CONTRATO DEL SERVICIOS DE: _______________________________ MANIFIESTO BAJO PROTESTA DE DECIR VERDAD LO SIGUIENTE</w:t>
      </w:r>
      <w:r w:rsidRPr="008859BB">
        <w:rPr>
          <w:rFonts w:ascii="Montserrat" w:hAnsi="Montserrat" w:cs="Arial"/>
          <w:sz w:val="18"/>
          <w:szCs w:val="18"/>
          <w:lang w:val="es-ES_tradnl"/>
        </w:rPr>
        <w:t>:</w:t>
      </w:r>
    </w:p>
    <w:p w14:paraId="3C5FEB24" w14:textId="77777777" w:rsidR="00CB0FD8" w:rsidRPr="008859BB" w:rsidRDefault="00CB0FD8" w:rsidP="009E4CF4">
      <w:pPr>
        <w:keepNext/>
        <w:keepLines/>
        <w:tabs>
          <w:tab w:val="num" w:pos="1080"/>
        </w:tabs>
        <w:ind w:left="1080" w:hanging="720"/>
        <w:jc w:val="both"/>
        <w:rPr>
          <w:rFonts w:ascii="Montserrat" w:hAnsi="Montserrat" w:cs="Arial"/>
          <w:sz w:val="18"/>
          <w:szCs w:val="18"/>
        </w:rPr>
      </w:pPr>
    </w:p>
    <w:p w14:paraId="46CCA2B6" w14:textId="0D68F607" w:rsidR="00CB0FD8" w:rsidRPr="008859BB" w:rsidRDefault="00CB0FD8" w:rsidP="009E4CF4">
      <w:pPr>
        <w:keepNext/>
        <w:keepLines/>
        <w:jc w:val="both"/>
        <w:rPr>
          <w:rFonts w:ascii="Montserrat" w:hAnsi="Montserrat" w:cs="Arial"/>
          <w:sz w:val="18"/>
          <w:szCs w:val="18"/>
        </w:rPr>
      </w:pPr>
      <w:r w:rsidRPr="008859BB">
        <w:rPr>
          <w:rFonts w:ascii="Montserrat" w:hAnsi="Montserrat" w:cs="Arial"/>
          <w:sz w:val="18"/>
          <w:szCs w:val="18"/>
        </w:rPr>
        <w:t xml:space="preserve">QUE POR SI MISMO O A TRAVÉS DE INTERPÓSITA PERSONA ME ABSTENDRÉ DE ADOPTAR CONDUCTAS PARA QUE LOS SERVIDORES PÚBLICOS DEL INSTITUTO INDUZCAN O ALTEREN LAS EVALUACIONES DE LAS PROPUESTAS, EL RESULTADO DEL PROCEDIMIENTO U OTROS ASPECTOS QUE OTORGUEN CONDICIONES MAS VENTAJOSAS CON RELACIÓN A LOS DEMÁS </w:t>
      </w:r>
      <w:r w:rsidR="00D0580E">
        <w:rPr>
          <w:rFonts w:ascii="Montserrat" w:hAnsi="Montserrat" w:cs="Arial"/>
          <w:sz w:val="18"/>
          <w:szCs w:val="18"/>
        </w:rPr>
        <w:t>LICITANTE</w:t>
      </w:r>
      <w:r w:rsidRPr="008859BB">
        <w:rPr>
          <w:rFonts w:ascii="Montserrat" w:hAnsi="Montserrat" w:cs="Arial"/>
          <w:sz w:val="18"/>
          <w:szCs w:val="18"/>
        </w:rPr>
        <w:t>S</w:t>
      </w:r>
    </w:p>
    <w:p w14:paraId="338B09C4" w14:textId="77777777" w:rsidR="00CB0FD8" w:rsidRPr="008859BB" w:rsidRDefault="00CB0FD8" w:rsidP="009E4CF4">
      <w:pPr>
        <w:keepNext/>
        <w:keepLines/>
        <w:jc w:val="both"/>
        <w:rPr>
          <w:rFonts w:ascii="Montserrat" w:hAnsi="Montserrat" w:cs="Arial"/>
          <w:sz w:val="18"/>
          <w:szCs w:val="18"/>
        </w:rPr>
      </w:pPr>
    </w:p>
    <w:p w14:paraId="78028263" w14:textId="77777777" w:rsidR="00CB0FD8" w:rsidRPr="008859BB" w:rsidRDefault="00CB0FD8" w:rsidP="009E4CF4">
      <w:pPr>
        <w:keepNext/>
        <w:keepLines/>
        <w:rPr>
          <w:rFonts w:ascii="Montserrat" w:hAnsi="Montserrat" w:cs="Arial"/>
          <w:sz w:val="18"/>
          <w:szCs w:val="18"/>
        </w:rPr>
      </w:pPr>
    </w:p>
    <w:p w14:paraId="1350F62C" w14:textId="77777777" w:rsidR="00CB0FD8" w:rsidRPr="008859BB" w:rsidRDefault="00CB0FD8" w:rsidP="009E4CF4">
      <w:pPr>
        <w:keepNext/>
        <w:keepLines/>
        <w:rPr>
          <w:rFonts w:ascii="Montserrat" w:hAnsi="Montserrat" w:cs="Arial"/>
          <w:sz w:val="18"/>
          <w:szCs w:val="18"/>
        </w:rPr>
      </w:pPr>
    </w:p>
    <w:p w14:paraId="2400A02C" w14:textId="77777777" w:rsidR="00CB0FD8" w:rsidRPr="008859BB" w:rsidRDefault="00CB0FD8" w:rsidP="009E4CF4">
      <w:pPr>
        <w:keepNext/>
        <w:keepLines/>
        <w:rPr>
          <w:rFonts w:ascii="Montserrat" w:hAnsi="Montserrat" w:cs="Arial"/>
          <w:sz w:val="18"/>
          <w:szCs w:val="18"/>
        </w:rPr>
      </w:pPr>
    </w:p>
    <w:p w14:paraId="470D7593" w14:textId="77777777" w:rsidR="00CB0FD8" w:rsidRPr="008859BB" w:rsidRDefault="00CB0FD8" w:rsidP="009E4CF4">
      <w:pPr>
        <w:keepNext/>
        <w:keepLines/>
        <w:rPr>
          <w:rFonts w:ascii="Montserrat" w:hAnsi="Montserrat" w:cs="Arial"/>
          <w:sz w:val="18"/>
          <w:szCs w:val="18"/>
        </w:rPr>
      </w:pPr>
    </w:p>
    <w:p w14:paraId="6A646E14" w14:textId="77777777" w:rsidR="00CB0FD8" w:rsidRPr="008859BB" w:rsidRDefault="00CB0FD8" w:rsidP="009E4CF4">
      <w:pPr>
        <w:keepNext/>
        <w:keepLines/>
        <w:rPr>
          <w:rFonts w:ascii="Montserrat" w:hAnsi="Montserrat" w:cs="Arial"/>
          <w:sz w:val="18"/>
          <w:szCs w:val="18"/>
        </w:rPr>
      </w:pPr>
    </w:p>
    <w:p w14:paraId="29DFE1C3" w14:textId="77777777" w:rsidR="00CB0FD8" w:rsidRPr="008859BB" w:rsidRDefault="00CB0FD8" w:rsidP="009E4CF4">
      <w:pPr>
        <w:keepNext/>
        <w:keepLines/>
        <w:jc w:val="center"/>
        <w:rPr>
          <w:rFonts w:ascii="Montserrat" w:hAnsi="Montserrat" w:cs="Arial"/>
          <w:sz w:val="18"/>
          <w:szCs w:val="18"/>
        </w:rPr>
      </w:pPr>
      <w:r w:rsidRPr="008859BB">
        <w:rPr>
          <w:rFonts w:ascii="Montserrat" w:hAnsi="Montserrat" w:cs="Arial"/>
          <w:sz w:val="18"/>
          <w:szCs w:val="18"/>
        </w:rPr>
        <w:t xml:space="preserve"> (NOMBRE Y FIRMA)  </w:t>
      </w:r>
    </w:p>
    <w:p w14:paraId="0CE4D048" w14:textId="77777777" w:rsidR="00CB0FD8" w:rsidRPr="008859BB" w:rsidRDefault="00CB0FD8" w:rsidP="009E4CF4">
      <w:pPr>
        <w:keepNext/>
        <w:keepLines/>
        <w:jc w:val="center"/>
        <w:rPr>
          <w:rFonts w:ascii="Montserrat" w:hAnsi="Montserrat" w:cs="Arial"/>
          <w:sz w:val="18"/>
          <w:szCs w:val="18"/>
        </w:rPr>
      </w:pPr>
      <w:r w:rsidRPr="008859BB">
        <w:rPr>
          <w:rFonts w:ascii="Montserrat" w:hAnsi="Montserrat" w:cs="Arial"/>
          <w:sz w:val="18"/>
          <w:szCs w:val="18"/>
        </w:rPr>
        <w:t>(DEL REPRESENTANTE LEGAL).</w:t>
      </w:r>
    </w:p>
    <w:p w14:paraId="411716D9" w14:textId="77777777" w:rsidR="00CB0FD8" w:rsidRPr="008859BB" w:rsidRDefault="00CB0FD8" w:rsidP="009E4CF4">
      <w:pPr>
        <w:jc w:val="both"/>
        <w:rPr>
          <w:rFonts w:ascii="Montserrat" w:hAnsi="Montserrat" w:cs="Arial"/>
          <w:sz w:val="18"/>
          <w:szCs w:val="18"/>
        </w:rPr>
      </w:pPr>
    </w:p>
    <w:p w14:paraId="2DD4619E" w14:textId="77777777" w:rsidR="00CB0FD8" w:rsidRPr="008859BB" w:rsidRDefault="00CB0FD8" w:rsidP="00332C59">
      <w:pPr>
        <w:suppressAutoHyphens w:val="0"/>
        <w:jc w:val="center"/>
        <w:rPr>
          <w:rFonts w:ascii="Montserrat" w:hAnsi="Montserrat" w:cs="Arial"/>
          <w:b/>
          <w:sz w:val="18"/>
          <w:szCs w:val="18"/>
        </w:rPr>
      </w:pPr>
      <w:r w:rsidRPr="008859BB">
        <w:rPr>
          <w:rFonts w:ascii="Montserrat" w:hAnsi="Montserrat" w:cs="Arial"/>
          <w:b/>
          <w:sz w:val="18"/>
          <w:szCs w:val="18"/>
        </w:rPr>
        <w:br w:type="page"/>
        <w:t>(PAPEL MEMBRETADO DE LA EMPRESA O LICITANTE)</w:t>
      </w:r>
    </w:p>
    <w:p w14:paraId="47B1BB9F" w14:textId="77777777" w:rsidR="00AA3A97" w:rsidRPr="008859BB" w:rsidRDefault="00AA3A97" w:rsidP="009E4CF4">
      <w:pPr>
        <w:pStyle w:val="Piedepgina"/>
        <w:jc w:val="center"/>
        <w:rPr>
          <w:rFonts w:ascii="Montserrat" w:hAnsi="Montserrat" w:cs="Arial"/>
          <w:b/>
          <w:sz w:val="18"/>
          <w:szCs w:val="18"/>
        </w:rPr>
      </w:pPr>
    </w:p>
    <w:p w14:paraId="087798B5" w14:textId="77777777" w:rsidR="00AA3A97" w:rsidRPr="008859BB" w:rsidRDefault="00AA3A97" w:rsidP="009E4CF4">
      <w:pPr>
        <w:pStyle w:val="Piedepgina"/>
        <w:jc w:val="center"/>
        <w:rPr>
          <w:rFonts w:ascii="Montserrat" w:hAnsi="Montserrat" w:cs="Arial"/>
          <w:b/>
          <w:sz w:val="18"/>
          <w:szCs w:val="18"/>
        </w:rPr>
      </w:pPr>
    </w:p>
    <w:p w14:paraId="6F2A1857" w14:textId="77777777" w:rsidR="00CB0FD8" w:rsidRPr="008859BB" w:rsidRDefault="00497B1F" w:rsidP="009E4CF4">
      <w:pPr>
        <w:pStyle w:val="Piedepgina"/>
        <w:jc w:val="center"/>
        <w:rPr>
          <w:rFonts w:ascii="Montserrat" w:hAnsi="Montserrat" w:cs="Arial"/>
          <w:b/>
          <w:sz w:val="18"/>
          <w:szCs w:val="18"/>
        </w:rPr>
      </w:pPr>
      <w:r w:rsidRPr="008859BB">
        <w:rPr>
          <w:rFonts w:ascii="Montserrat" w:hAnsi="Montserrat" w:cs="Arial"/>
          <w:b/>
          <w:sz w:val="18"/>
          <w:szCs w:val="18"/>
        </w:rPr>
        <w:t>ANEXO No 06</w:t>
      </w:r>
    </w:p>
    <w:p w14:paraId="3CF4B179" w14:textId="77777777" w:rsidR="00CB0FD8" w:rsidRPr="008859BB" w:rsidRDefault="00CB0FD8" w:rsidP="009E4CF4">
      <w:pPr>
        <w:pStyle w:val="Piedepgina"/>
        <w:jc w:val="both"/>
        <w:rPr>
          <w:rFonts w:ascii="Montserrat" w:hAnsi="Montserrat" w:cs="Arial"/>
          <w:sz w:val="18"/>
          <w:szCs w:val="18"/>
        </w:rPr>
      </w:pPr>
      <w:r w:rsidRPr="008859BB">
        <w:rPr>
          <w:rFonts w:ascii="Montserrat" w:hAnsi="Montserrat" w:cs="Arial"/>
          <w:sz w:val="18"/>
          <w:szCs w:val="18"/>
        </w:rPr>
        <w:t>FORMATO PARA LA MANIFESTACIÓN QUE DEBERÁ PRESENTAR EL LICITANTE PARA DAR CUMPLIMIENTO AL ARTÍCULO 35 DE SU REGLAMENTO VIGENTE (NACIONALIDAD MEXICANA)</w:t>
      </w:r>
    </w:p>
    <w:p w14:paraId="12495024" w14:textId="77777777" w:rsidR="00CB0FD8" w:rsidRPr="008859BB" w:rsidRDefault="00CB0FD8" w:rsidP="009E4CF4">
      <w:pPr>
        <w:pStyle w:val="Piedepgina"/>
        <w:jc w:val="both"/>
        <w:rPr>
          <w:rFonts w:ascii="Montserrat" w:hAnsi="Montserrat" w:cs="Arial"/>
          <w:sz w:val="18"/>
          <w:szCs w:val="18"/>
        </w:rPr>
      </w:pPr>
    </w:p>
    <w:p w14:paraId="21943F1C" w14:textId="77777777" w:rsidR="00CB0FD8" w:rsidRPr="008859BB" w:rsidRDefault="00CB0FD8" w:rsidP="009E4CF4">
      <w:pPr>
        <w:pStyle w:val="Piedepgina"/>
        <w:jc w:val="both"/>
        <w:rPr>
          <w:rFonts w:ascii="Montserrat" w:hAnsi="Montserrat" w:cs="Arial"/>
          <w:sz w:val="18"/>
          <w:szCs w:val="18"/>
        </w:rPr>
      </w:pPr>
    </w:p>
    <w:p w14:paraId="4F45DA55" w14:textId="77777777" w:rsidR="00CB0FD8" w:rsidRPr="008859BB" w:rsidRDefault="00AA3A97" w:rsidP="009E4CF4">
      <w:pPr>
        <w:pStyle w:val="Piedepgina"/>
        <w:jc w:val="right"/>
        <w:rPr>
          <w:rFonts w:ascii="Montserrat" w:hAnsi="Montserrat" w:cs="Arial"/>
          <w:sz w:val="18"/>
          <w:szCs w:val="18"/>
        </w:rPr>
      </w:pPr>
      <w:r w:rsidRPr="008859BB">
        <w:rPr>
          <w:rFonts w:ascii="Montserrat" w:hAnsi="Montserrat" w:cs="Arial"/>
          <w:sz w:val="18"/>
          <w:szCs w:val="18"/>
        </w:rPr>
        <w:t>LUGAR Y FECHA</w:t>
      </w:r>
    </w:p>
    <w:p w14:paraId="45D5BB75" w14:textId="77777777" w:rsidR="00CB0FD8" w:rsidRPr="008859BB" w:rsidRDefault="00CB0FD8" w:rsidP="009E4CF4">
      <w:pPr>
        <w:pStyle w:val="Piedepgina"/>
        <w:jc w:val="right"/>
        <w:rPr>
          <w:rFonts w:ascii="Montserrat" w:hAnsi="Montserrat"/>
          <w:sz w:val="18"/>
          <w:szCs w:val="18"/>
        </w:rPr>
      </w:pPr>
      <w:r w:rsidRPr="008859BB">
        <w:rPr>
          <w:rFonts w:ascii="Montserrat" w:hAnsi="Montserrat" w:cs="Arial"/>
          <w:sz w:val="18"/>
          <w:szCs w:val="18"/>
        </w:rPr>
        <w:t xml:space="preserve">  </w:t>
      </w:r>
    </w:p>
    <w:p w14:paraId="33854368" w14:textId="77777777" w:rsidR="00997CB4" w:rsidRPr="008859BB" w:rsidRDefault="00997CB4" w:rsidP="00997CB4">
      <w:pPr>
        <w:pStyle w:val="Ttulo2"/>
        <w:numPr>
          <w:ilvl w:val="0"/>
          <w:numId w:val="0"/>
        </w:numPr>
        <w:tabs>
          <w:tab w:val="left" w:pos="6379"/>
        </w:tabs>
        <w:spacing w:before="0" w:after="0"/>
        <w:rPr>
          <w:rFonts w:ascii="Montserrat" w:hAnsi="Montserrat"/>
          <w:i w:val="0"/>
          <w:sz w:val="18"/>
          <w:szCs w:val="18"/>
        </w:rPr>
      </w:pPr>
      <w:r w:rsidRPr="008859BB">
        <w:rPr>
          <w:rFonts w:ascii="Montserrat" w:hAnsi="Montserrat"/>
          <w:i w:val="0"/>
          <w:sz w:val="18"/>
          <w:szCs w:val="18"/>
        </w:rPr>
        <w:t>INSTITUTO MEXICANO DEL SEGURO SOCIAL</w:t>
      </w:r>
    </w:p>
    <w:p w14:paraId="1A77C6B3" w14:textId="77777777" w:rsidR="00997CB4" w:rsidRPr="008859BB" w:rsidRDefault="00997CB4" w:rsidP="00997CB4">
      <w:pPr>
        <w:pStyle w:val="Ttulo2"/>
        <w:numPr>
          <w:ilvl w:val="0"/>
          <w:numId w:val="0"/>
        </w:numPr>
        <w:tabs>
          <w:tab w:val="left" w:pos="6379"/>
        </w:tabs>
        <w:spacing w:before="0" w:after="0"/>
        <w:rPr>
          <w:rFonts w:ascii="Montserrat" w:hAnsi="Montserrat"/>
          <w:i w:val="0"/>
          <w:sz w:val="18"/>
          <w:szCs w:val="18"/>
        </w:rPr>
      </w:pPr>
      <w:r w:rsidRPr="008859BB">
        <w:rPr>
          <w:rFonts w:ascii="Montserrat" w:hAnsi="Montserrat"/>
          <w:i w:val="0"/>
          <w:sz w:val="18"/>
          <w:szCs w:val="18"/>
        </w:rPr>
        <w:t>ÓRGANO DE OPERACIÓN ADMINISTRATIVA DESCONCENTRADA ESTATAL JALISCO</w:t>
      </w:r>
    </w:p>
    <w:p w14:paraId="000E734F" w14:textId="77777777" w:rsidR="00997CB4" w:rsidRPr="008859BB" w:rsidRDefault="00997CB4" w:rsidP="00997CB4">
      <w:pPr>
        <w:pStyle w:val="Ttulo2"/>
        <w:numPr>
          <w:ilvl w:val="0"/>
          <w:numId w:val="0"/>
        </w:numPr>
        <w:tabs>
          <w:tab w:val="left" w:pos="6379"/>
        </w:tabs>
        <w:spacing w:before="0" w:after="0"/>
        <w:rPr>
          <w:rFonts w:ascii="Montserrat" w:hAnsi="Montserrat"/>
          <w:i w:val="0"/>
          <w:sz w:val="18"/>
          <w:szCs w:val="18"/>
        </w:rPr>
      </w:pPr>
      <w:r w:rsidRPr="008859BB">
        <w:rPr>
          <w:rFonts w:ascii="Montserrat" w:hAnsi="Montserrat"/>
          <w:i w:val="0"/>
          <w:sz w:val="18"/>
          <w:szCs w:val="18"/>
        </w:rPr>
        <w:t>JEFATURA DE SERVICIOS ADMINISTRATIVOS</w:t>
      </w:r>
    </w:p>
    <w:p w14:paraId="456A4C9B" w14:textId="77777777" w:rsidR="00997CB4" w:rsidRPr="008859BB" w:rsidRDefault="00997CB4" w:rsidP="00997CB4">
      <w:pPr>
        <w:pStyle w:val="Ttulo2"/>
        <w:numPr>
          <w:ilvl w:val="0"/>
          <w:numId w:val="0"/>
        </w:numPr>
        <w:tabs>
          <w:tab w:val="left" w:pos="6379"/>
        </w:tabs>
        <w:spacing w:before="0" w:after="0"/>
        <w:rPr>
          <w:rFonts w:ascii="Montserrat" w:hAnsi="Montserrat"/>
          <w:i w:val="0"/>
          <w:sz w:val="18"/>
          <w:szCs w:val="18"/>
        </w:rPr>
      </w:pPr>
      <w:r w:rsidRPr="008859BB">
        <w:rPr>
          <w:rFonts w:ascii="Montserrat" w:hAnsi="Montserrat"/>
          <w:i w:val="0"/>
          <w:sz w:val="18"/>
          <w:szCs w:val="18"/>
        </w:rPr>
        <w:t>COORDINACIÓN DE ABASTECIMIENTO Y EQUIPAMIENTO</w:t>
      </w:r>
    </w:p>
    <w:p w14:paraId="1A09A4EA" w14:textId="77777777" w:rsidR="00997CB4" w:rsidRPr="008859BB" w:rsidRDefault="00997CB4" w:rsidP="00997CB4">
      <w:pPr>
        <w:keepNext/>
        <w:keepLines/>
        <w:rPr>
          <w:rFonts w:ascii="Montserrat" w:hAnsi="Montserrat" w:cs="Arial"/>
          <w:b/>
          <w:sz w:val="18"/>
          <w:szCs w:val="18"/>
        </w:rPr>
      </w:pPr>
      <w:r w:rsidRPr="008859BB">
        <w:rPr>
          <w:rFonts w:ascii="Montserrat" w:hAnsi="Montserrat" w:cs="Arial"/>
          <w:b/>
          <w:sz w:val="18"/>
          <w:szCs w:val="18"/>
        </w:rPr>
        <w:t>PRESENTE:</w:t>
      </w:r>
    </w:p>
    <w:p w14:paraId="7F085482" w14:textId="77777777" w:rsidR="00CB0FD8" w:rsidRPr="008859BB" w:rsidRDefault="00CB0FD8" w:rsidP="009E4CF4">
      <w:pPr>
        <w:pStyle w:val="Piedepgina"/>
        <w:rPr>
          <w:rFonts w:ascii="Montserrat" w:hAnsi="Montserrat" w:cs="Arial"/>
          <w:sz w:val="18"/>
          <w:szCs w:val="18"/>
        </w:rPr>
      </w:pPr>
    </w:p>
    <w:p w14:paraId="7D9F0592" w14:textId="77777777" w:rsidR="00CB0FD8" w:rsidRPr="008859BB" w:rsidRDefault="00CB0FD8" w:rsidP="009E4CF4">
      <w:pPr>
        <w:pStyle w:val="Piedepgina"/>
        <w:rPr>
          <w:rFonts w:ascii="Montserrat" w:hAnsi="Montserrat" w:cs="Arial"/>
          <w:sz w:val="18"/>
          <w:szCs w:val="18"/>
        </w:rPr>
      </w:pPr>
    </w:p>
    <w:p w14:paraId="58A5A61A" w14:textId="77777777" w:rsidR="00A33700" w:rsidRPr="008859BB" w:rsidRDefault="00A33700" w:rsidP="00B64879">
      <w:pPr>
        <w:pStyle w:val="Piedepgina"/>
        <w:tabs>
          <w:tab w:val="left" w:pos="8647"/>
        </w:tabs>
        <w:jc w:val="both"/>
        <w:rPr>
          <w:rFonts w:ascii="Montserrat" w:hAnsi="Montserrat" w:cs="Arial"/>
          <w:sz w:val="18"/>
          <w:szCs w:val="18"/>
        </w:rPr>
      </w:pPr>
      <w:r w:rsidRPr="008859BB">
        <w:rPr>
          <w:rFonts w:ascii="Montserrat" w:hAnsi="Montserrat" w:cs="Arial"/>
          <w:sz w:val="18"/>
          <w:szCs w:val="18"/>
        </w:rPr>
        <w:t xml:space="preserve">(__________NOMBRE________) EN MI CARÁCTER DE REPRESENTANTE LEGAL DE LA (__________NOMBRE O RAZÓN SOCIAL DE LA EMPRESA________), Y EN TÉRMINOS DE LAS BASES DE LA </w:t>
      </w:r>
      <w:r w:rsidR="00F7055D" w:rsidRPr="008859BB">
        <w:rPr>
          <w:rFonts w:ascii="Montserrat" w:hAnsi="Montserrat" w:cs="Arial"/>
          <w:sz w:val="18"/>
          <w:szCs w:val="18"/>
        </w:rPr>
        <w:t>CONVOCATORIA</w:t>
      </w:r>
      <w:r w:rsidRPr="008859BB">
        <w:rPr>
          <w:rFonts w:ascii="Montserrat" w:hAnsi="Montserrat" w:cs="Arial"/>
          <w:sz w:val="18"/>
          <w:szCs w:val="18"/>
        </w:rPr>
        <w:t xml:space="preserve"> </w:t>
      </w:r>
      <w:r w:rsidR="00B64879" w:rsidRPr="008859BB">
        <w:rPr>
          <w:rFonts w:ascii="Montserrat" w:hAnsi="Montserrat" w:cs="Arial"/>
          <w:sz w:val="18"/>
          <w:szCs w:val="18"/>
        </w:rPr>
        <w:t xml:space="preserve">A </w:t>
      </w:r>
      <w:r w:rsidR="000F5600" w:rsidRPr="008859BB">
        <w:rPr>
          <w:rFonts w:ascii="Montserrat" w:hAnsi="Montserrat" w:cs="Arial"/>
          <w:sz w:val="18"/>
          <w:szCs w:val="18"/>
        </w:rPr>
        <w:t xml:space="preserve"> </w:t>
      </w:r>
      <w:r w:rsidRPr="008859BB">
        <w:rPr>
          <w:rFonts w:ascii="Montserrat" w:hAnsi="Montserrat" w:cs="Arial"/>
          <w:sz w:val="18"/>
          <w:szCs w:val="18"/>
        </w:rPr>
        <w:t xml:space="preserve"> NO.______________________________, PARA LA ADJUDICACIÓN DEL CONTRATO DEL SERVICIOS DE: ________________________________________________. PARTICIPA A TRAVÉS DE LA PROPOSICIÓN QUE SE CONTIENE EN EL PRESENTE SOBRE Y, DE CONFORMIDAD CON LO PREVISTO EN LOS ARTÍCULOS 35 DE</w:t>
      </w:r>
      <w:r w:rsidR="0066006C" w:rsidRPr="008859BB">
        <w:rPr>
          <w:rFonts w:ascii="Montserrat" w:hAnsi="Montserrat" w:cs="Arial"/>
          <w:sz w:val="18"/>
          <w:szCs w:val="18"/>
        </w:rPr>
        <w:t>L REGLAMENTO DE LA LEY DE ADQUISICIONES, ARRENDAMIENTOS Y SERVICIOS DEL SECTOR PUBLICO.</w:t>
      </w:r>
    </w:p>
    <w:p w14:paraId="65E21B38" w14:textId="77777777" w:rsidR="00CB0FD8" w:rsidRPr="008859BB" w:rsidRDefault="00CB0FD8" w:rsidP="009E4CF4">
      <w:pPr>
        <w:pStyle w:val="Piedepgina"/>
        <w:jc w:val="both"/>
        <w:rPr>
          <w:rFonts w:ascii="Montserrat" w:hAnsi="Montserrat" w:cs="Arial"/>
          <w:sz w:val="18"/>
          <w:szCs w:val="18"/>
        </w:rPr>
      </w:pPr>
      <w:r w:rsidRPr="008859BB">
        <w:rPr>
          <w:rFonts w:ascii="Montserrat" w:hAnsi="Montserrat" w:cs="Arial"/>
          <w:sz w:val="18"/>
          <w:szCs w:val="18"/>
        </w:rPr>
        <w:t xml:space="preserve"> </w:t>
      </w:r>
    </w:p>
    <w:p w14:paraId="2E3B2323" w14:textId="77777777" w:rsidR="00580DB9" w:rsidRPr="008859BB" w:rsidRDefault="00580DB9" w:rsidP="009E4CF4">
      <w:pPr>
        <w:tabs>
          <w:tab w:val="left" w:pos="0"/>
          <w:tab w:val="left" w:pos="144"/>
          <w:tab w:val="left" w:pos="864"/>
          <w:tab w:val="left" w:pos="2304"/>
          <w:tab w:val="left" w:pos="3024"/>
          <w:tab w:val="left" w:pos="3744"/>
          <w:tab w:val="left" w:pos="4464"/>
          <w:tab w:val="left" w:pos="5184"/>
          <w:tab w:val="left" w:pos="5904"/>
          <w:tab w:val="left" w:pos="6624"/>
        </w:tabs>
        <w:jc w:val="both"/>
        <w:rPr>
          <w:rFonts w:ascii="Montserrat" w:hAnsi="Montserrat"/>
          <w:sz w:val="18"/>
          <w:szCs w:val="18"/>
        </w:rPr>
      </w:pPr>
      <w:r w:rsidRPr="008859BB">
        <w:rPr>
          <w:rFonts w:ascii="Montserrat" w:hAnsi="Montserrat" w:cs="Arial"/>
          <w:bCs/>
          <w:sz w:val="18"/>
          <w:szCs w:val="18"/>
        </w:rPr>
        <w:t>QUE MI REPRESENTADA MANIFIESTA QUE ES DE NACIONALIDAD MEXICANA.</w:t>
      </w:r>
    </w:p>
    <w:p w14:paraId="2DBFCFDB" w14:textId="77777777" w:rsidR="00580DB9" w:rsidRPr="008859BB" w:rsidRDefault="00580DB9" w:rsidP="009E4CF4">
      <w:pPr>
        <w:tabs>
          <w:tab w:val="left" w:pos="0"/>
          <w:tab w:val="left" w:pos="144"/>
          <w:tab w:val="left" w:pos="864"/>
          <w:tab w:val="left" w:pos="2304"/>
          <w:tab w:val="left" w:pos="3024"/>
          <w:tab w:val="left" w:pos="3744"/>
          <w:tab w:val="left" w:pos="4464"/>
          <w:tab w:val="left" w:pos="5184"/>
          <w:tab w:val="left" w:pos="5904"/>
          <w:tab w:val="left" w:pos="6624"/>
        </w:tabs>
        <w:jc w:val="both"/>
        <w:rPr>
          <w:rFonts w:ascii="Montserrat" w:hAnsi="Montserrat" w:cs="Arial"/>
          <w:bCs/>
          <w:sz w:val="18"/>
          <w:szCs w:val="18"/>
        </w:rPr>
      </w:pPr>
    </w:p>
    <w:p w14:paraId="3295CBBE" w14:textId="77777777" w:rsidR="00CB0FD8" w:rsidRPr="008859BB" w:rsidRDefault="00CB0FD8" w:rsidP="009E4CF4">
      <w:pPr>
        <w:pStyle w:val="Piedepgina"/>
        <w:jc w:val="both"/>
        <w:rPr>
          <w:rFonts w:ascii="Montserrat" w:hAnsi="Montserrat" w:cs="Arial"/>
          <w:sz w:val="18"/>
          <w:szCs w:val="18"/>
        </w:rPr>
      </w:pPr>
    </w:p>
    <w:p w14:paraId="37B600EE" w14:textId="77777777" w:rsidR="00CB0FD8" w:rsidRPr="008859BB" w:rsidRDefault="00CB0FD8" w:rsidP="009E4CF4">
      <w:pPr>
        <w:pStyle w:val="Piedepgina"/>
        <w:jc w:val="center"/>
        <w:rPr>
          <w:rFonts w:ascii="Montserrat" w:hAnsi="Montserrat" w:cs="Arial"/>
          <w:sz w:val="18"/>
          <w:szCs w:val="18"/>
        </w:rPr>
      </w:pPr>
      <w:r w:rsidRPr="008859BB">
        <w:rPr>
          <w:rFonts w:ascii="Montserrat" w:hAnsi="Montserrat" w:cs="Arial"/>
          <w:sz w:val="18"/>
          <w:szCs w:val="18"/>
        </w:rPr>
        <w:t>ATENTAMENTE</w:t>
      </w:r>
    </w:p>
    <w:p w14:paraId="5C4E7A2F" w14:textId="77777777" w:rsidR="00CB0FD8" w:rsidRPr="008859BB" w:rsidRDefault="00CB0FD8" w:rsidP="009E4CF4">
      <w:pPr>
        <w:pStyle w:val="Piedepgina"/>
        <w:jc w:val="center"/>
        <w:rPr>
          <w:rFonts w:ascii="Montserrat" w:hAnsi="Montserrat" w:cs="Arial"/>
          <w:sz w:val="18"/>
          <w:szCs w:val="18"/>
        </w:rPr>
      </w:pPr>
    </w:p>
    <w:p w14:paraId="49B2411A" w14:textId="77777777" w:rsidR="00CB0FD8" w:rsidRPr="008859BB" w:rsidRDefault="00CB0FD8" w:rsidP="009E4CF4">
      <w:pPr>
        <w:pStyle w:val="Piedepgina"/>
        <w:jc w:val="center"/>
        <w:rPr>
          <w:rFonts w:ascii="Montserrat" w:hAnsi="Montserrat" w:cs="Arial"/>
          <w:sz w:val="18"/>
          <w:szCs w:val="18"/>
        </w:rPr>
      </w:pPr>
      <w:r w:rsidRPr="008859BB">
        <w:rPr>
          <w:rFonts w:ascii="Montserrat" w:hAnsi="Montserrat" w:cs="Arial"/>
          <w:sz w:val="18"/>
          <w:szCs w:val="18"/>
        </w:rPr>
        <w:t>REPRESENTANTE LEGAL DE LA EMPRESA</w:t>
      </w:r>
    </w:p>
    <w:p w14:paraId="56786F17" w14:textId="6420A6F5" w:rsidR="00CB0FD8" w:rsidRPr="008859BB" w:rsidRDefault="00CB0FD8" w:rsidP="00AA3A97">
      <w:pPr>
        <w:suppressAutoHyphens w:val="0"/>
        <w:jc w:val="center"/>
        <w:rPr>
          <w:rFonts w:ascii="Montserrat" w:hAnsi="Montserrat" w:cs="Arial"/>
          <w:b/>
          <w:iCs/>
          <w:sz w:val="18"/>
          <w:szCs w:val="18"/>
        </w:rPr>
      </w:pPr>
      <w:r w:rsidRPr="008859BB">
        <w:rPr>
          <w:rFonts w:ascii="Montserrat" w:hAnsi="Montserrat" w:cs="Arial"/>
          <w:b/>
          <w:sz w:val="18"/>
          <w:szCs w:val="18"/>
        </w:rPr>
        <w:br w:type="page"/>
      </w:r>
      <w:r w:rsidR="00497B1F" w:rsidRPr="008859BB">
        <w:rPr>
          <w:rFonts w:ascii="Montserrat" w:hAnsi="Montserrat" w:cs="Arial"/>
          <w:b/>
          <w:iCs/>
          <w:sz w:val="18"/>
          <w:szCs w:val="18"/>
        </w:rPr>
        <w:t xml:space="preserve">ANEXO NÚMERO </w:t>
      </w:r>
      <w:r w:rsidR="003A1B24" w:rsidRPr="008859BB">
        <w:rPr>
          <w:rFonts w:ascii="Montserrat" w:hAnsi="Montserrat" w:cs="Arial"/>
          <w:b/>
          <w:iCs/>
          <w:sz w:val="18"/>
          <w:szCs w:val="18"/>
        </w:rPr>
        <w:t>07 (</w:t>
      </w:r>
      <w:r w:rsidR="00497B1F" w:rsidRPr="008859BB">
        <w:rPr>
          <w:rFonts w:ascii="Montserrat" w:hAnsi="Montserrat" w:cs="Arial"/>
          <w:b/>
          <w:iCs/>
          <w:sz w:val="18"/>
          <w:szCs w:val="18"/>
        </w:rPr>
        <w:t>SIETE</w:t>
      </w:r>
      <w:r w:rsidRPr="008859BB">
        <w:rPr>
          <w:rFonts w:ascii="Montserrat" w:hAnsi="Montserrat" w:cs="Arial"/>
          <w:b/>
          <w:iCs/>
          <w:sz w:val="18"/>
          <w:szCs w:val="18"/>
        </w:rPr>
        <w:t>)</w:t>
      </w:r>
    </w:p>
    <w:p w14:paraId="654AADBB" w14:textId="77777777" w:rsidR="008C7FB8" w:rsidRPr="008859BB" w:rsidRDefault="00C86F49" w:rsidP="009E4CF4">
      <w:pPr>
        <w:ind w:left="426"/>
        <w:jc w:val="center"/>
        <w:rPr>
          <w:rFonts w:ascii="Montserrat" w:hAnsi="Montserrat" w:cs="Arial"/>
          <w:b/>
          <w:sz w:val="18"/>
          <w:szCs w:val="18"/>
        </w:rPr>
      </w:pPr>
      <w:r w:rsidRPr="008859BB">
        <w:rPr>
          <w:rFonts w:ascii="Montserrat" w:hAnsi="Montserrat" w:cs="Arial"/>
          <w:b/>
          <w:sz w:val="18"/>
          <w:szCs w:val="18"/>
        </w:rPr>
        <w:t xml:space="preserve"> </w:t>
      </w:r>
      <w:r w:rsidR="008C7FB8" w:rsidRPr="008859BB">
        <w:rPr>
          <w:rFonts w:ascii="Montserrat" w:hAnsi="Montserrat" w:cs="Arial"/>
          <w:b/>
          <w:sz w:val="18"/>
          <w:szCs w:val="18"/>
        </w:rPr>
        <w:t xml:space="preserve">(PAPEL </w:t>
      </w:r>
      <w:r w:rsidR="00350B46" w:rsidRPr="008859BB">
        <w:rPr>
          <w:rFonts w:ascii="Montserrat" w:hAnsi="Montserrat" w:cs="Arial"/>
          <w:b/>
          <w:sz w:val="18"/>
          <w:szCs w:val="18"/>
        </w:rPr>
        <w:t>MEMBRETADO</w:t>
      </w:r>
      <w:r w:rsidR="008C7FB8" w:rsidRPr="008859BB">
        <w:rPr>
          <w:rFonts w:ascii="Montserrat" w:hAnsi="Montserrat" w:cs="Arial"/>
          <w:b/>
          <w:sz w:val="18"/>
          <w:szCs w:val="18"/>
        </w:rPr>
        <w:t xml:space="preserve"> DE LA EMPRESA O LICITANTE)</w:t>
      </w:r>
    </w:p>
    <w:p w14:paraId="7CF7B9BE" w14:textId="77777777" w:rsidR="00497B1F" w:rsidRPr="008859BB" w:rsidRDefault="00497B1F" w:rsidP="009E4CF4">
      <w:pPr>
        <w:rPr>
          <w:rFonts w:ascii="Montserrat" w:hAnsi="Montserrat" w:cs="Arial"/>
          <w:b/>
          <w:sz w:val="18"/>
          <w:szCs w:val="18"/>
        </w:rPr>
      </w:pPr>
    </w:p>
    <w:p w14:paraId="469DB3EC" w14:textId="77777777" w:rsidR="00BD1E25" w:rsidRPr="008859BB" w:rsidRDefault="00BD1E25" w:rsidP="00BD1E25">
      <w:pPr>
        <w:rPr>
          <w:rFonts w:ascii="Montserrat" w:hAnsi="Montserrat" w:cs="Arial"/>
          <w:b/>
          <w:sz w:val="18"/>
          <w:szCs w:val="18"/>
        </w:rPr>
      </w:pPr>
    </w:p>
    <w:p w14:paraId="2B0C2EFD" w14:textId="77777777" w:rsidR="00BD1E25" w:rsidRPr="008859BB" w:rsidRDefault="00BD1E25" w:rsidP="00BD1E25">
      <w:pPr>
        <w:jc w:val="center"/>
        <w:rPr>
          <w:rFonts w:ascii="Montserrat" w:hAnsi="Montserrat" w:cs="Arial"/>
          <w:b/>
          <w:smallCaps/>
          <w:sz w:val="18"/>
          <w:szCs w:val="18"/>
          <w:lang w:val="es-MX"/>
        </w:rPr>
      </w:pPr>
      <w:r w:rsidRPr="008859BB">
        <w:rPr>
          <w:rFonts w:ascii="Montserrat" w:hAnsi="Montserrat" w:cs="Arial"/>
          <w:b/>
          <w:smallCaps/>
          <w:sz w:val="18"/>
          <w:szCs w:val="18"/>
          <w:lang w:val="es-MX"/>
        </w:rPr>
        <w:t>manifestación, BAJO PROTESTA DE DECIR VERDAD, de la estratificación DE MICRO, PEQUEÑA O MEDIANA EMPRESA (MIPYMES)</w:t>
      </w:r>
    </w:p>
    <w:p w14:paraId="0D7379FA" w14:textId="77777777" w:rsidR="00BD1E25" w:rsidRPr="008859BB" w:rsidRDefault="00BD1E25" w:rsidP="00BD1E25">
      <w:pPr>
        <w:jc w:val="center"/>
        <w:rPr>
          <w:rFonts w:ascii="Montserrat" w:hAnsi="Montserrat" w:cs="Arial"/>
          <w:b/>
          <w:smallCaps/>
          <w:sz w:val="18"/>
          <w:szCs w:val="18"/>
          <w:lang w:val="es-MX"/>
        </w:rPr>
      </w:pPr>
    </w:p>
    <w:p w14:paraId="221B2C09" w14:textId="77777777" w:rsidR="00BD1E25" w:rsidRPr="008859BB" w:rsidRDefault="00BD1E25" w:rsidP="00BD1E25">
      <w:pPr>
        <w:jc w:val="center"/>
        <w:rPr>
          <w:rFonts w:ascii="Montserrat" w:hAnsi="Montserrat" w:cs="Arial"/>
          <w:b/>
          <w:smallCaps/>
          <w:sz w:val="18"/>
          <w:szCs w:val="18"/>
          <w:lang w:val="es-MX"/>
        </w:rPr>
      </w:pPr>
    </w:p>
    <w:p w14:paraId="0775224D" w14:textId="77777777" w:rsidR="00BD1E25" w:rsidRPr="008859BB" w:rsidRDefault="00BD1E25" w:rsidP="00BD1E25">
      <w:pPr>
        <w:jc w:val="right"/>
        <w:rPr>
          <w:rFonts w:ascii="Montserrat" w:hAnsi="Montserrat" w:cs="Arial"/>
          <w:sz w:val="18"/>
          <w:szCs w:val="18"/>
          <w:lang w:val="es-MX"/>
        </w:rPr>
      </w:pPr>
    </w:p>
    <w:p w14:paraId="33B18CF6" w14:textId="77777777" w:rsidR="00BD1E25" w:rsidRPr="008859BB" w:rsidRDefault="00BD1E25" w:rsidP="00BD1E25">
      <w:pPr>
        <w:jc w:val="right"/>
        <w:rPr>
          <w:rFonts w:ascii="Montserrat" w:hAnsi="Montserrat" w:cs="Arial"/>
          <w:sz w:val="18"/>
          <w:szCs w:val="18"/>
          <w:lang w:val="es-MX"/>
        </w:rPr>
      </w:pPr>
      <w:r w:rsidRPr="008859BB">
        <w:rPr>
          <w:rFonts w:ascii="Montserrat" w:hAnsi="Montserrat" w:cs="Arial"/>
          <w:sz w:val="18"/>
          <w:szCs w:val="18"/>
          <w:lang w:val="es-MX"/>
        </w:rPr>
        <w:t>_________ de __________ de _______   (</w:t>
      </w:r>
      <w:r w:rsidRPr="008859BB">
        <w:rPr>
          <w:rFonts w:ascii="Montserrat" w:hAnsi="Montserrat" w:cs="Arial"/>
          <w:b/>
          <w:sz w:val="18"/>
          <w:szCs w:val="18"/>
          <w:lang w:val="es-MX"/>
        </w:rPr>
        <w:t>1</w:t>
      </w:r>
      <w:r w:rsidRPr="008859BB">
        <w:rPr>
          <w:rFonts w:ascii="Montserrat" w:hAnsi="Montserrat" w:cs="Arial"/>
          <w:sz w:val="18"/>
          <w:szCs w:val="18"/>
          <w:lang w:val="es-MX"/>
        </w:rPr>
        <w:t>)</w:t>
      </w:r>
    </w:p>
    <w:p w14:paraId="3D797A8E" w14:textId="77777777" w:rsidR="00BD1E25" w:rsidRPr="008859BB" w:rsidRDefault="00BD1E25" w:rsidP="00BD1E25">
      <w:pPr>
        <w:rPr>
          <w:rFonts w:ascii="Montserrat" w:hAnsi="Montserrat" w:cs="Arial"/>
          <w:sz w:val="18"/>
          <w:szCs w:val="18"/>
          <w:lang w:val="es-MX"/>
        </w:rPr>
      </w:pPr>
    </w:p>
    <w:p w14:paraId="785F7479" w14:textId="77777777" w:rsidR="00BD1E25" w:rsidRPr="008859BB" w:rsidRDefault="00BD1E25" w:rsidP="00BD1E25">
      <w:pPr>
        <w:jc w:val="both"/>
        <w:rPr>
          <w:rFonts w:ascii="Montserrat" w:hAnsi="Montserrat" w:cs="Arial"/>
          <w:sz w:val="18"/>
          <w:szCs w:val="18"/>
          <w:lang w:val="es-MX"/>
        </w:rPr>
      </w:pPr>
    </w:p>
    <w:p w14:paraId="01042C77" w14:textId="77777777" w:rsidR="00BD1E25" w:rsidRPr="008859BB" w:rsidRDefault="00BD1E25" w:rsidP="00BD1E25">
      <w:pPr>
        <w:jc w:val="both"/>
        <w:rPr>
          <w:rFonts w:ascii="Montserrat" w:hAnsi="Montserrat" w:cs="Arial"/>
          <w:sz w:val="18"/>
          <w:szCs w:val="18"/>
          <w:lang w:val="es-MX"/>
        </w:rPr>
      </w:pPr>
      <w:r w:rsidRPr="008859BB">
        <w:rPr>
          <w:rFonts w:ascii="Montserrat" w:hAnsi="Montserrat" w:cs="Arial"/>
          <w:sz w:val="18"/>
          <w:szCs w:val="18"/>
          <w:lang w:val="es-MX"/>
        </w:rPr>
        <w:t>_________ (</w:t>
      </w:r>
      <w:r w:rsidRPr="008859BB">
        <w:rPr>
          <w:rFonts w:ascii="Montserrat" w:hAnsi="Montserrat" w:cs="Arial"/>
          <w:b/>
          <w:sz w:val="18"/>
          <w:szCs w:val="18"/>
          <w:lang w:val="es-MX"/>
        </w:rPr>
        <w:t>2</w:t>
      </w:r>
      <w:r w:rsidRPr="008859BB">
        <w:rPr>
          <w:rFonts w:ascii="Montserrat" w:hAnsi="Montserrat" w:cs="Arial"/>
          <w:sz w:val="18"/>
          <w:szCs w:val="18"/>
          <w:lang w:val="es-MX"/>
        </w:rPr>
        <w:t>)________</w:t>
      </w:r>
    </w:p>
    <w:p w14:paraId="182A70EE" w14:textId="77777777" w:rsidR="00BD1E25" w:rsidRPr="008859BB" w:rsidRDefault="00BD1E25" w:rsidP="00BD1E25">
      <w:pPr>
        <w:jc w:val="both"/>
        <w:rPr>
          <w:rFonts w:ascii="Montserrat" w:hAnsi="Montserrat" w:cs="Arial"/>
          <w:sz w:val="18"/>
          <w:szCs w:val="18"/>
          <w:lang w:val="es-MX"/>
        </w:rPr>
      </w:pPr>
      <w:r w:rsidRPr="008859BB">
        <w:rPr>
          <w:rFonts w:ascii="Montserrat" w:hAnsi="Montserrat" w:cs="Arial"/>
          <w:sz w:val="18"/>
          <w:szCs w:val="18"/>
          <w:lang w:val="es-MX"/>
        </w:rPr>
        <w:t>P r e s e n t e.</w:t>
      </w:r>
    </w:p>
    <w:p w14:paraId="2F3B0792" w14:textId="77777777" w:rsidR="00BD1E25" w:rsidRPr="008859BB" w:rsidRDefault="00BD1E25" w:rsidP="00BD1E25">
      <w:pPr>
        <w:jc w:val="both"/>
        <w:rPr>
          <w:rFonts w:ascii="Montserrat" w:hAnsi="Montserrat" w:cs="Arial"/>
          <w:sz w:val="18"/>
          <w:szCs w:val="18"/>
          <w:lang w:val="es-MX"/>
        </w:rPr>
      </w:pPr>
    </w:p>
    <w:p w14:paraId="069E385B" w14:textId="77777777" w:rsidR="00BD1E25" w:rsidRPr="008859BB" w:rsidRDefault="00BD1E25" w:rsidP="00BD1E25">
      <w:pPr>
        <w:spacing w:line="360" w:lineRule="auto"/>
        <w:jc w:val="both"/>
        <w:rPr>
          <w:rFonts w:ascii="Montserrat" w:hAnsi="Montserrat" w:cs="Arial"/>
          <w:sz w:val="18"/>
          <w:szCs w:val="18"/>
          <w:lang w:val="es-MX"/>
        </w:rPr>
      </w:pPr>
      <w:r w:rsidRPr="008859BB">
        <w:rPr>
          <w:rFonts w:ascii="Montserrat" w:hAnsi="Montserrat" w:cs="Arial"/>
          <w:sz w:val="18"/>
          <w:szCs w:val="18"/>
          <w:lang w:val="es-MX"/>
        </w:rPr>
        <w:t>Me refiero al procedimiento de _________(</w:t>
      </w:r>
      <w:r w:rsidRPr="008859BB">
        <w:rPr>
          <w:rFonts w:ascii="Montserrat" w:hAnsi="Montserrat" w:cs="Arial"/>
          <w:b/>
          <w:sz w:val="18"/>
          <w:szCs w:val="18"/>
          <w:lang w:val="es-MX"/>
        </w:rPr>
        <w:t>3</w:t>
      </w:r>
      <w:r w:rsidRPr="008859BB">
        <w:rPr>
          <w:rFonts w:ascii="Montserrat" w:hAnsi="Montserrat" w:cs="Arial"/>
          <w:sz w:val="18"/>
          <w:szCs w:val="18"/>
          <w:lang w:val="es-MX"/>
        </w:rPr>
        <w:t>)________ No. ________(</w:t>
      </w:r>
      <w:r w:rsidRPr="008859BB">
        <w:rPr>
          <w:rFonts w:ascii="Montserrat" w:hAnsi="Montserrat" w:cs="Arial"/>
          <w:b/>
          <w:sz w:val="18"/>
          <w:szCs w:val="18"/>
          <w:lang w:val="es-MX"/>
        </w:rPr>
        <w:t>4</w:t>
      </w:r>
      <w:r w:rsidRPr="008859BB">
        <w:rPr>
          <w:rFonts w:ascii="Montserrat" w:hAnsi="Montserrat" w:cs="Arial"/>
          <w:sz w:val="18"/>
          <w:szCs w:val="18"/>
          <w:lang w:val="es-MX"/>
        </w:rPr>
        <w:t>) _______ en el que mi representada, la empresa_________(</w:t>
      </w:r>
      <w:r w:rsidRPr="008859BB">
        <w:rPr>
          <w:rFonts w:ascii="Montserrat" w:hAnsi="Montserrat" w:cs="Arial"/>
          <w:b/>
          <w:sz w:val="18"/>
          <w:szCs w:val="18"/>
          <w:lang w:val="es-MX"/>
        </w:rPr>
        <w:t>5</w:t>
      </w:r>
      <w:r w:rsidRPr="008859BB">
        <w:rPr>
          <w:rFonts w:ascii="Montserrat" w:hAnsi="Montserrat" w:cs="Arial"/>
          <w:sz w:val="18"/>
          <w:szCs w:val="18"/>
          <w:lang w:val="es-MX"/>
        </w:rPr>
        <w:t>)________, participa a través de la presente proposición.</w:t>
      </w:r>
    </w:p>
    <w:p w14:paraId="7EE4C1C0" w14:textId="77777777" w:rsidR="00BD1E25" w:rsidRPr="008859BB" w:rsidRDefault="00BD1E25" w:rsidP="00BD1E25">
      <w:pPr>
        <w:spacing w:line="360" w:lineRule="auto"/>
        <w:jc w:val="both"/>
        <w:rPr>
          <w:rFonts w:ascii="Montserrat" w:hAnsi="Montserrat" w:cs="Arial"/>
          <w:sz w:val="18"/>
          <w:szCs w:val="18"/>
          <w:lang w:val="es-MX"/>
        </w:rPr>
      </w:pPr>
    </w:p>
    <w:p w14:paraId="28E9DE45" w14:textId="77777777" w:rsidR="00BD1E25" w:rsidRPr="008859BB" w:rsidRDefault="00913A46" w:rsidP="00BD1E25">
      <w:pPr>
        <w:spacing w:line="360" w:lineRule="auto"/>
        <w:jc w:val="both"/>
        <w:rPr>
          <w:rFonts w:ascii="Montserrat" w:hAnsi="Montserrat" w:cs="Arial"/>
          <w:sz w:val="18"/>
          <w:szCs w:val="18"/>
          <w:lang w:val="es-MX"/>
        </w:rPr>
      </w:pPr>
      <w:r w:rsidRPr="008859BB">
        <w:rPr>
          <w:rFonts w:ascii="Montserrat" w:hAnsi="Montserrat" w:cs="Arial"/>
          <w:sz w:val="18"/>
          <w:szCs w:val="18"/>
          <w:lang w:val="es-MX"/>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estatifica como una empresa _________(8)________.</w:t>
      </w:r>
    </w:p>
    <w:p w14:paraId="2F00D482" w14:textId="77777777" w:rsidR="00913A46" w:rsidRPr="008859BB" w:rsidRDefault="00913A46" w:rsidP="00BD1E25">
      <w:pPr>
        <w:spacing w:line="360" w:lineRule="auto"/>
        <w:jc w:val="both"/>
        <w:rPr>
          <w:rFonts w:ascii="Montserrat" w:hAnsi="Montserrat" w:cs="Arial"/>
          <w:sz w:val="18"/>
          <w:szCs w:val="18"/>
          <w:lang w:val="es-MX"/>
        </w:rPr>
      </w:pPr>
    </w:p>
    <w:p w14:paraId="4DE55817" w14:textId="77777777" w:rsidR="00913A46" w:rsidRPr="008859BB" w:rsidRDefault="00913A46" w:rsidP="00BD1E25">
      <w:pPr>
        <w:spacing w:line="360" w:lineRule="auto"/>
        <w:jc w:val="both"/>
        <w:rPr>
          <w:rFonts w:ascii="Montserrat" w:hAnsi="Montserrat" w:cs="Arial"/>
          <w:sz w:val="18"/>
          <w:szCs w:val="18"/>
          <w:lang w:val="es-MX"/>
        </w:rPr>
      </w:pPr>
    </w:p>
    <w:p w14:paraId="72715487" w14:textId="77777777" w:rsidR="00BD1E25" w:rsidRPr="008859BB" w:rsidRDefault="00913A46" w:rsidP="00BD1E25">
      <w:pPr>
        <w:spacing w:line="360" w:lineRule="auto"/>
        <w:jc w:val="both"/>
        <w:rPr>
          <w:rFonts w:ascii="Montserrat" w:hAnsi="Montserrat" w:cs="Arial"/>
          <w:sz w:val="18"/>
          <w:szCs w:val="18"/>
          <w:lang w:val="es-MX"/>
        </w:rPr>
      </w:pPr>
      <w:r w:rsidRPr="008859BB">
        <w:rPr>
          <w:rFonts w:ascii="Montserrat" w:hAnsi="Montserrat" w:cs="Arial"/>
          <w:sz w:val="18"/>
          <w:szCs w:val="18"/>
          <w:lang w:val="es-MX"/>
        </w:rPr>
        <w:t xml:space="preserve">De igual forma, declaro que la presente manifestación la hago teniendo pleno conocimiento de que la omisión, simulación o presentación de información falsa, son infracciones previstas por los artículos 69 y 70, sancionables en términos de lo dispuesto por el artículo 81, ambos de la </w:t>
      </w:r>
      <w:r w:rsidR="00EC61A8" w:rsidRPr="008859BB">
        <w:rPr>
          <w:rFonts w:ascii="Montserrat" w:hAnsi="Montserrat" w:cs="Arial"/>
          <w:sz w:val="18"/>
          <w:szCs w:val="18"/>
          <w:lang w:val="es-MX"/>
        </w:rPr>
        <w:t xml:space="preserve">Ley General de Responsabilidades Administrativas </w:t>
      </w:r>
      <w:r w:rsidRPr="008859BB">
        <w:rPr>
          <w:rFonts w:ascii="Montserrat" w:hAnsi="Montserrat" w:cs="Arial"/>
          <w:sz w:val="18"/>
          <w:szCs w:val="18"/>
          <w:lang w:val="es-MX"/>
        </w:rPr>
        <w:t>y demás disposiciones aplicables.</w:t>
      </w:r>
    </w:p>
    <w:p w14:paraId="00C4A7A6" w14:textId="77777777" w:rsidR="00BD1E25" w:rsidRPr="008859BB" w:rsidRDefault="00BD1E25" w:rsidP="00BD1E25">
      <w:pPr>
        <w:spacing w:line="360" w:lineRule="auto"/>
        <w:jc w:val="both"/>
        <w:rPr>
          <w:rFonts w:ascii="Montserrat" w:hAnsi="Montserrat" w:cs="Arial"/>
          <w:sz w:val="18"/>
          <w:szCs w:val="18"/>
          <w:lang w:val="es-MX"/>
        </w:rPr>
      </w:pPr>
    </w:p>
    <w:p w14:paraId="13602E4D" w14:textId="77777777" w:rsidR="00BD1E25" w:rsidRPr="008859BB" w:rsidRDefault="00BD1E25" w:rsidP="00BD1E25">
      <w:pPr>
        <w:spacing w:line="360" w:lineRule="auto"/>
        <w:jc w:val="center"/>
        <w:rPr>
          <w:rFonts w:ascii="Montserrat" w:hAnsi="Montserrat" w:cs="Arial"/>
          <w:b/>
          <w:sz w:val="18"/>
          <w:szCs w:val="18"/>
          <w:lang w:val="es-MX"/>
        </w:rPr>
      </w:pPr>
      <w:r w:rsidRPr="008859BB">
        <w:rPr>
          <w:rFonts w:ascii="Montserrat" w:hAnsi="Montserrat" w:cs="Arial"/>
          <w:b/>
          <w:sz w:val="18"/>
          <w:szCs w:val="18"/>
          <w:lang w:val="es-MX"/>
        </w:rPr>
        <w:t>A T E N T A M E N T E</w:t>
      </w:r>
    </w:p>
    <w:p w14:paraId="6BDCECC7" w14:textId="77777777" w:rsidR="00BD1E25" w:rsidRPr="008859BB" w:rsidRDefault="00BD1E25" w:rsidP="00BD1E25">
      <w:pPr>
        <w:spacing w:line="360" w:lineRule="auto"/>
        <w:jc w:val="center"/>
        <w:rPr>
          <w:rFonts w:ascii="Montserrat" w:hAnsi="Montserrat" w:cs="Arial"/>
          <w:sz w:val="18"/>
          <w:szCs w:val="18"/>
          <w:lang w:val="es-MX"/>
        </w:rPr>
      </w:pPr>
    </w:p>
    <w:p w14:paraId="15748B77" w14:textId="77777777" w:rsidR="00BD1E25" w:rsidRPr="008859BB" w:rsidRDefault="00BD1E25" w:rsidP="00BD1E25">
      <w:pPr>
        <w:spacing w:line="360" w:lineRule="auto"/>
        <w:jc w:val="center"/>
        <w:rPr>
          <w:rFonts w:ascii="Montserrat" w:hAnsi="Montserrat" w:cs="Arial"/>
          <w:sz w:val="18"/>
          <w:szCs w:val="18"/>
          <w:lang w:val="es-MX"/>
        </w:rPr>
      </w:pPr>
      <w:r w:rsidRPr="008859BB">
        <w:rPr>
          <w:rFonts w:ascii="Montserrat" w:hAnsi="Montserrat" w:cs="Arial"/>
          <w:sz w:val="18"/>
          <w:szCs w:val="18"/>
          <w:lang w:val="es-MX"/>
        </w:rPr>
        <w:t>___________(</w:t>
      </w:r>
      <w:r w:rsidRPr="008859BB">
        <w:rPr>
          <w:rFonts w:ascii="Montserrat" w:hAnsi="Montserrat" w:cs="Arial"/>
          <w:b/>
          <w:sz w:val="18"/>
          <w:szCs w:val="18"/>
          <w:lang w:val="es-MX"/>
        </w:rPr>
        <w:t>9</w:t>
      </w:r>
      <w:r w:rsidRPr="008859BB">
        <w:rPr>
          <w:rFonts w:ascii="Montserrat" w:hAnsi="Montserrat" w:cs="Arial"/>
          <w:sz w:val="18"/>
          <w:szCs w:val="18"/>
          <w:lang w:val="es-MX"/>
        </w:rPr>
        <w:t>)____________</w:t>
      </w:r>
    </w:p>
    <w:p w14:paraId="33170529" w14:textId="53B1F851" w:rsidR="003A1B24" w:rsidRPr="008859BB" w:rsidRDefault="003A1B24">
      <w:pPr>
        <w:suppressAutoHyphens w:val="0"/>
        <w:rPr>
          <w:rFonts w:ascii="Montserrat" w:hAnsi="Montserrat" w:cs="Arial"/>
          <w:sz w:val="18"/>
          <w:szCs w:val="18"/>
          <w:lang w:val="es-MX"/>
        </w:rPr>
      </w:pPr>
      <w:r w:rsidRPr="008859BB">
        <w:rPr>
          <w:rFonts w:ascii="Montserrat" w:hAnsi="Montserrat" w:cs="Arial"/>
          <w:sz w:val="18"/>
          <w:szCs w:val="18"/>
          <w:lang w:val="es-MX"/>
        </w:rPr>
        <w:br w:type="page"/>
      </w:r>
    </w:p>
    <w:p w14:paraId="5E10486D" w14:textId="0876B8C9" w:rsidR="00BD1E25" w:rsidRPr="008859BB" w:rsidRDefault="00BD1E25" w:rsidP="00BD1E25">
      <w:pPr>
        <w:widowControl w:val="0"/>
        <w:autoSpaceDE w:val="0"/>
        <w:autoSpaceDN w:val="0"/>
        <w:adjustRightInd w:val="0"/>
        <w:jc w:val="both"/>
        <w:rPr>
          <w:rFonts w:ascii="Montserrat" w:hAnsi="Montserrat" w:cs="Arial"/>
          <w:b/>
          <w:sz w:val="18"/>
          <w:szCs w:val="18"/>
        </w:rPr>
      </w:pPr>
      <w:r w:rsidRPr="008859BB">
        <w:rPr>
          <w:rFonts w:ascii="Montserrat" w:hAnsi="Montserrat" w:cs="Arial"/>
          <w:b/>
          <w:sz w:val="18"/>
          <w:szCs w:val="18"/>
        </w:rPr>
        <w:t xml:space="preserve">INSTRUCTIVO PARA EL LLENADO DEL FORMATO PARA LA MANIFESTACIÓN QUE DEBERÁN PRESENTAR LOS </w:t>
      </w:r>
      <w:r w:rsidR="00D0580E">
        <w:rPr>
          <w:rFonts w:ascii="Montserrat" w:hAnsi="Montserrat" w:cs="Arial"/>
          <w:b/>
          <w:sz w:val="18"/>
          <w:szCs w:val="18"/>
        </w:rPr>
        <w:t>LICITANTE</w:t>
      </w:r>
      <w:r w:rsidR="00E833B4" w:rsidRPr="008859BB">
        <w:rPr>
          <w:rFonts w:ascii="Montserrat" w:hAnsi="Montserrat" w:cs="Arial"/>
          <w:b/>
          <w:sz w:val="18"/>
          <w:szCs w:val="18"/>
        </w:rPr>
        <w:t>S</w:t>
      </w:r>
      <w:r w:rsidRPr="008859BB">
        <w:rPr>
          <w:rFonts w:ascii="Montserrat" w:hAnsi="Montserrat" w:cs="Arial"/>
          <w:b/>
          <w:sz w:val="18"/>
          <w:szCs w:val="18"/>
        </w:rPr>
        <w:t xml:space="preserve">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31B76453" w14:textId="77777777" w:rsidR="00BD1E25" w:rsidRPr="008859BB" w:rsidRDefault="00BD1E25" w:rsidP="00BD1E25">
      <w:pPr>
        <w:jc w:val="center"/>
        <w:rPr>
          <w:rFonts w:ascii="Montserrat" w:hAnsi="Montserrat" w:cs="Arial"/>
          <w:b/>
          <w:sz w:val="18"/>
          <w:szCs w:val="18"/>
        </w:rPr>
      </w:pPr>
    </w:p>
    <w:p w14:paraId="63909F1D" w14:textId="77777777" w:rsidR="00BD1E25" w:rsidRPr="008859BB" w:rsidRDefault="00BD1E25" w:rsidP="00BD1E25">
      <w:pPr>
        <w:jc w:val="center"/>
        <w:rPr>
          <w:rFonts w:ascii="Montserrat" w:hAnsi="Montserrat" w:cs="Arial"/>
          <w:b/>
          <w:sz w:val="18"/>
          <w:szCs w:val="18"/>
        </w:rPr>
      </w:pPr>
    </w:p>
    <w:tbl>
      <w:tblPr>
        <w:tblW w:w="5000" w:type="pct"/>
        <w:tblBorders>
          <w:top w:val="single" w:sz="18" w:space="0" w:color="auto"/>
          <w:left w:val="single" w:sz="18" w:space="0" w:color="auto"/>
          <w:bottom w:val="single" w:sz="18" w:space="0" w:color="auto"/>
          <w:right w:val="single" w:sz="18" w:space="0" w:color="auto"/>
        </w:tblBorders>
        <w:shd w:val="pct25" w:color="auto" w:fill="auto"/>
        <w:tblCellMar>
          <w:left w:w="70" w:type="dxa"/>
          <w:right w:w="70" w:type="dxa"/>
        </w:tblCellMar>
        <w:tblLook w:val="00A0" w:firstRow="1" w:lastRow="0" w:firstColumn="1" w:lastColumn="0" w:noHBand="0" w:noVBand="0"/>
      </w:tblPr>
      <w:tblGrid>
        <w:gridCol w:w="146"/>
        <w:gridCol w:w="575"/>
        <w:gridCol w:w="1808"/>
        <w:gridCol w:w="7663"/>
        <w:gridCol w:w="146"/>
      </w:tblGrid>
      <w:tr w:rsidR="00BD1E25" w:rsidRPr="008859BB" w14:paraId="187E185F" w14:textId="77777777" w:rsidTr="000600C8">
        <w:trPr>
          <w:trHeight w:val="118"/>
        </w:trPr>
        <w:tc>
          <w:tcPr>
            <w:tcW w:w="59" w:type="pct"/>
            <w:tcBorders>
              <w:top w:val="single" w:sz="18" w:space="0" w:color="auto"/>
              <w:left w:val="single" w:sz="18" w:space="0" w:color="auto"/>
              <w:bottom w:val="nil"/>
              <w:right w:val="nil"/>
            </w:tcBorders>
            <w:shd w:val="pct25" w:color="auto" w:fill="auto"/>
          </w:tcPr>
          <w:p w14:paraId="3E350901" w14:textId="77777777" w:rsidR="00BD1E25" w:rsidRPr="008859BB" w:rsidRDefault="00BD1E25" w:rsidP="000600C8">
            <w:pPr>
              <w:jc w:val="center"/>
              <w:rPr>
                <w:rFonts w:ascii="Montserrat" w:hAnsi="Montserrat" w:cs="Arial"/>
                <w:color w:val="000000"/>
                <w:sz w:val="18"/>
                <w:szCs w:val="18"/>
                <w:lang w:val="es-MX" w:eastAsia="es-MX"/>
              </w:rPr>
            </w:pPr>
          </w:p>
        </w:tc>
        <w:tc>
          <w:tcPr>
            <w:tcW w:w="285" w:type="pct"/>
            <w:tcBorders>
              <w:top w:val="single" w:sz="18" w:space="0" w:color="auto"/>
              <w:left w:val="nil"/>
              <w:bottom w:val="nil"/>
              <w:right w:val="nil"/>
            </w:tcBorders>
            <w:shd w:val="pct25" w:color="auto" w:fill="auto"/>
          </w:tcPr>
          <w:p w14:paraId="13A753AB" w14:textId="77777777" w:rsidR="00BD1E25" w:rsidRPr="008859BB" w:rsidRDefault="00BD1E25" w:rsidP="000600C8">
            <w:pPr>
              <w:jc w:val="center"/>
              <w:rPr>
                <w:rFonts w:ascii="Montserrat" w:hAnsi="Montserrat" w:cs="Arial"/>
                <w:color w:val="000000"/>
                <w:sz w:val="18"/>
                <w:szCs w:val="18"/>
                <w:lang w:val="es-MX" w:eastAsia="es-MX"/>
              </w:rPr>
            </w:pPr>
          </w:p>
        </w:tc>
        <w:tc>
          <w:tcPr>
            <w:tcW w:w="881" w:type="pct"/>
            <w:tcBorders>
              <w:top w:val="single" w:sz="18" w:space="0" w:color="auto"/>
              <w:left w:val="nil"/>
              <w:bottom w:val="nil"/>
              <w:right w:val="nil"/>
            </w:tcBorders>
            <w:shd w:val="pct25" w:color="auto" w:fill="auto"/>
          </w:tcPr>
          <w:p w14:paraId="1541749B" w14:textId="77777777" w:rsidR="00BD1E25" w:rsidRPr="008859BB" w:rsidRDefault="00BD1E25" w:rsidP="000600C8">
            <w:pPr>
              <w:jc w:val="center"/>
              <w:rPr>
                <w:rFonts w:ascii="Montserrat" w:hAnsi="Montserrat" w:cs="Arial"/>
                <w:b/>
                <w:color w:val="000000"/>
                <w:sz w:val="18"/>
                <w:szCs w:val="18"/>
                <w:lang w:val="es-MX" w:eastAsia="es-MX"/>
              </w:rPr>
            </w:pPr>
          </w:p>
        </w:tc>
        <w:tc>
          <w:tcPr>
            <w:tcW w:w="3713" w:type="pct"/>
            <w:tcBorders>
              <w:top w:val="single" w:sz="18" w:space="0" w:color="auto"/>
              <w:left w:val="nil"/>
              <w:bottom w:val="nil"/>
              <w:right w:val="nil"/>
            </w:tcBorders>
            <w:shd w:val="pct25" w:color="auto" w:fill="auto"/>
          </w:tcPr>
          <w:p w14:paraId="0B231B9A" w14:textId="77777777" w:rsidR="00BD1E25" w:rsidRPr="008859BB" w:rsidRDefault="00BD1E25" w:rsidP="000600C8">
            <w:pPr>
              <w:rPr>
                <w:rFonts w:ascii="Montserrat" w:hAnsi="Montserrat" w:cs="Arial"/>
                <w:color w:val="000000"/>
                <w:sz w:val="18"/>
                <w:szCs w:val="18"/>
                <w:lang w:val="es-MX" w:eastAsia="es-MX"/>
              </w:rPr>
            </w:pPr>
          </w:p>
        </w:tc>
        <w:tc>
          <w:tcPr>
            <w:tcW w:w="62" w:type="pct"/>
            <w:tcBorders>
              <w:top w:val="single" w:sz="18" w:space="0" w:color="auto"/>
              <w:left w:val="nil"/>
              <w:bottom w:val="nil"/>
              <w:right w:val="single" w:sz="18" w:space="0" w:color="auto"/>
            </w:tcBorders>
            <w:shd w:val="pct25" w:color="auto" w:fill="auto"/>
          </w:tcPr>
          <w:p w14:paraId="5CE6ACC0" w14:textId="77777777" w:rsidR="00BD1E25" w:rsidRPr="008859BB" w:rsidRDefault="00BD1E25" w:rsidP="000600C8">
            <w:pPr>
              <w:jc w:val="center"/>
              <w:rPr>
                <w:rFonts w:ascii="Montserrat" w:hAnsi="Montserrat" w:cs="Arial"/>
                <w:color w:val="000000"/>
                <w:sz w:val="18"/>
                <w:szCs w:val="18"/>
                <w:lang w:val="es-MX" w:eastAsia="es-MX"/>
              </w:rPr>
            </w:pPr>
          </w:p>
        </w:tc>
      </w:tr>
      <w:tr w:rsidR="00BD1E25" w:rsidRPr="008859BB" w14:paraId="0385235B" w14:textId="77777777" w:rsidTr="000600C8">
        <w:trPr>
          <w:trHeight w:val="686"/>
        </w:trPr>
        <w:tc>
          <w:tcPr>
            <w:tcW w:w="59" w:type="pct"/>
            <w:tcBorders>
              <w:top w:val="nil"/>
              <w:left w:val="single" w:sz="18" w:space="0" w:color="auto"/>
              <w:bottom w:val="nil"/>
              <w:right w:val="nil"/>
            </w:tcBorders>
            <w:shd w:val="pct25" w:color="auto" w:fill="auto"/>
          </w:tcPr>
          <w:p w14:paraId="3879A717" w14:textId="77777777" w:rsidR="00BD1E25" w:rsidRPr="008859BB" w:rsidRDefault="00BD1E25" w:rsidP="000600C8">
            <w:pPr>
              <w:jc w:val="center"/>
              <w:rPr>
                <w:rFonts w:ascii="Montserrat" w:hAnsi="Montserrat" w:cs="Arial"/>
                <w:b/>
                <w:color w:val="FFFFFF"/>
                <w:sz w:val="18"/>
                <w:szCs w:val="18"/>
                <w:lang w:val="es-MX" w:eastAsia="es-MX"/>
              </w:rPr>
            </w:pPr>
          </w:p>
        </w:tc>
        <w:tc>
          <w:tcPr>
            <w:tcW w:w="285" w:type="pct"/>
            <w:tcBorders>
              <w:top w:val="nil"/>
              <w:left w:val="nil"/>
              <w:bottom w:val="nil"/>
              <w:right w:val="nil"/>
            </w:tcBorders>
            <w:shd w:val="pct25" w:color="auto" w:fill="auto"/>
            <w:vAlign w:val="center"/>
          </w:tcPr>
          <w:p w14:paraId="2E0BE823" w14:textId="77777777" w:rsidR="00BD1E25" w:rsidRPr="008859BB" w:rsidRDefault="00BD1E25" w:rsidP="000600C8">
            <w:pPr>
              <w:jc w:val="center"/>
              <w:rPr>
                <w:rFonts w:ascii="Montserrat" w:hAnsi="Montserrat" w:cs="Arial"/>
                <w:b/>
                <w:color w:val="FFFFFF"/>
                <w:sz w:val="18"/>
                <w:szCs w:val="18"/>
                <w:lang w:val="es-MX" w:eastAsia="es-MX"/>
              </w:rPr>
            </w:pPr>
          </w:p>
        </w:tc>
        <w:tc>
          <w:tcPr>
            <w:tcW w:w="881" w:type="pct"/>
            <w:tcBorders>
              <w:top w:val="nil"/>
              <w:left w:val="nil"/>
              <w:bottom w:val="nil"/>
              <w:right w:val="nil"/>
            </w:tcBorders>
            <w:shd w:val="pct25" w:color="auto" w:fill="auto"/>
            <w:vAlign w:val="center"/>
            <w:hideMark/>
          </w:tcPr>
          <w:p w14:paraId="19D544D5" w14:textId="77777777" w:rsidR="00BD1E25" w:rsidRPr="008859BB" w:rsidRDefault="00BD1E25" w:rsidP="000600C8">
            <w:pPr>
              <w:jc w:val="center"/>
              <w:rPr>
                <w:rFonts w:ascii="Montserrat" w:hAnsi="Montserrat" w:cs="Arial"/>
                <w:b/>
                <w:color w:val="000000"/>
                <w:sz w:val="18"/>
                <w:szCs w:val="18"/>
                <w:lang w:val="es-MX" w:eastAsia="es-MX"/>
              </w:rPr>
            </w:pPr>
            <w:r w:rsidRPr="008859BB">
              <w:rPr>
                <w:rFonts w:ascii="Montserrat" w:hAnsi="Montserrat" w:cs="Arial"/>
                <w:b/>
                <w:color w:val="000000"/>
                <w:sz w:val="18"/>
                <w:szCs w:val="18"/>
                <w:lang w:val="es-MX" w:eastAsia="es-MX"/>
              </w:rPr>
              <w:t>FO-CON-14</w:t>
            </w:r>
          </w:p>
        </w:tc>
        <w:tc>
          <w:tcPr>
            <w:tcW w:w="3713" w:type="pct"/>
            <w:tcBorders>
              <w:top w:val="nil"/>
              <w:left w:val="nil"/>
              <w:bottom w:val="nil"/>
              <w:right w:val="nil"/>
            </w:tcBorders>
            <w:shd w:val="pct25" w:color="auto" w:fill="auto"/>
            <w:vAlign w:val="center"/>
            <w:hideMark/>
          </w:tcPr>
          <w:p w14:paraId="25BE691C" w14:textId="77777777" w:rsidR="00BD1E25" w:rsidRPr="008859BB" w:rsidRDefault="00BD1E25" w:rsidP="000600C8">
            <w:pPr>
              <w:rPr>
                <w:rFonts w:ascii="Montserrat" w:hAnsi="Montserrat" w:cs="Arial"/>
                <w:b/>
                <w:color w:val="000000"/>
                <w:sz w:val="18"/>
                <w:szCs w:val="18"/>
                <w:lang w:val="es-MX" w:eastAsia="es-MX"/>
              </w:rPr>
            </w:pPr>
            <w:r w:rsidRPr="008859BB">
              <w:rPr>
                <w:rFonts w:ascii="Montserrat" w:hAnsi="Montserrat" w:cs="Arial"/>
                <w:b/>
                <w:color w:val="000000"/>
                <w:sz w:val="18"/>
                <w:szCs w:val="18"/>
                <w:lang w:val="es-MX" w:eastAsia="es-MX"/>
              </w:rPr>
              <w:t>Estratificación de las Micro, Pequeña o Mediana Empresa (Mipymes)</w:t>
            </w:r>
          </w:p>
        </w:tc>
        <w:tc>
          <w:tcPr>
            <w:tcW w:w="62" w:type="pct"/>
            <w:tcBorders>
              <w:top w:val="nil"/>
              <w:left w:val="nil"/>
              <w:bottom w:val="nil"/>
              <w:right w:val="single" w:sz="18" w:space="0" w:color="auto"/>
            </w:tcBorders>
            <w:shd w:val="pct25" w:color="auto" w:fill="auto"/>
          </w:tcPr>
          <w:p w14:paraId="14D326D3" w14:textId="77777777" w:rsidR="00BD1E25" w:rsidRPr="008859BB" w:rsidRDefault="00BD1E25" w:rsidP="000600C8">
            <w:pPr>
              <w:jc w:val="center"/>
              <w:rPr>
                <w:rFonts w:ascii="Montserrat" w:hAnsi="Montserrat" w:cs="Arial"/>
                <w:color w:val="000000"/>
                <w:sz w:val="18"/>
                <w:szCs w:val="18"/>
                <w:lang w:val="es-MX" w:eastAsia="es-MX"/>
              </w:rPr>
            </w:pPr>
          </w:p>
        </w:tc>
      </w:tr>
      <w:tr w:rsidR="00BD1E25" w:rsidRPr="008859BB" w14:paraId="5994FD81" w14:textId="77777777" w:rsidTr="000600C8">
        <w:trPr>
          <w:trHeight w:val="87"/>
        </w:trPr>
        <w:tc>
          <w:tcPr>
            <w:tcW w:w="59" w:type="pct"/>
            <w:tcBorders>
              <w:top w:val="nil"/>
              <w:left w:val="single" w:sz="18" w:space="0" w:color="auto"/>
              <w:bottom w:val="nil"/>
              <w:right w:val="nil"/>
            </w:tcBorders>
            <w:shd w:val="pct25" w:color="auto" w:fill="auto"/>
          </w:tcPr>
          <w:p w14:paraId="25A9FE1A" w14:textId="77777777" w:rsidR="00BD1E25" w:rsidRPr="008859BB" w:rsidRDefault="00BD1E25" w:rsidP="000600C8">
            <w:pPr>
              <w:rPr>
                <w:rFonts w:ascii="Montserrat" w:hAnsi="Montserrat" w:cs="Arial"/>
                <w:b/>
                <w:color w:val="000000"/>
                <w:sz w:val="18"/>
                <w:szCs w:val="18"/>
                <w:lang w:val="es-MX" w:eastAsia="es-MX"/>
              </w:rPr>
            </w:pPr>
          </w:p>
        </w:tc>
        <w:tc>
          <w:tcPr>
            <w:tcW w:w="4879" w:type="pct"/>
            <w:gridSpan w:val="3"/>
            <w:tcBorders>
              <w:top w:val="nil"/>
              <w:left w:val="nil"/>
              <w:bottom w:val="nil"/>
              <w:right w:val="nil"/>
            </w:tcBorders>
            <w:shd w:val="pct25" w:color="auto" w:fill="auto"/>
            <w:vAlign w:val="center"/>
          </w:tcPr>
          <w:p w14:paraId="0585ED16" w14:textId="77777777" w:rsidR="00BD1E25" w:rsidRPr="008859BB" w:rsidRDefault="00BD1E25" w:rsidP="000600C8">
            <w:pPr>
              <w:rPr>
                <w:rFonts w:ascii="Montserrat" w:hAnsi="Montserrat" w:cs="Arial"/>
                <w:b/>
                <w:color w:val="FFFFFF"/>
                <w:sz w:val="18"/>
                <w:szCs w:val="18"/>
                <w:lang w:val="es-MX" w:eastAsia="es-MX"/>
              </w:rPr>
            </w:pPr>
          </w:p>
        </w:tc>
        <w:tc>
          <w:tcPr>
            <w:tcW w:w="62" w:type="pct"/>
            <w:tcBorders>
              <w:top w:val="nil"/>
              <w:left w:val="nil"/>
              <w:bottom w:val="nil"/>
              <w:right w:val="single" w:sz="18" w:space="0" w:color="auto"/>
            </w:tcBorders>
            <w:shd w:val="pct25" w:color="auto" w:fill="auto"/>
          </w:tcPr>
          <w:p w14:paraId="7DE51CF6" w14:textId="77777777" w:rsidR="00BD1E25" w:rsidRPr="008859BB" w:rsidRDefault="00BD1E25" w:rsidP="000600C8">
            <w:pPr>
              <w:jc w:val="center"/>
              <w:rPr>
                <w:rFonts w:ascii="Montserrat" w:hAnsi="Montserrat" w:cs="Arial"/>
                <w:b/>
                <w:color w:val="000000"/>
                <w:sz w:val="18"/>
                <w:szCs w:val="18"/>
                <w:lang w:val="es-MX" w:eastAsia="es-MX"/>
              </w:rPr>
            </w:pPr>
          </w:p>
        </w:tc>
      </w:tr>
      <w:tr w:rsidR="00BD1E25" w:rsidRPr="008859BB" w14:paraId="408C0AE4" w14:textId="77777777" w:rsidTr="000600C8">
        <w:trPr>
          <w:trHeight w:val="367"/>
        </w:trPr>
        <w:tc>
          <w:tcPr>
            <w:tcW w:w="59" w:type="pct"/>
            <w:tcBorders>
              <w:top w:val="nil"/>
              <w:left w:val="single" w:sz="18" w:space="0" w:color="auto"/>
              <w:bottom w:val="nil"/>
              <w:right w:val="nil"/>
            </w:tcBorders>
            <w:shd w:val="pct25" w:color="auto" w:fill="auto"/>
          </w:tcPr>
          <w:p w14:paraId="43CE2CAF" w14:textId="77777777" w:rsidR="00BD1E25" w:rsidRPr="008859BB" w:rsidRDefault="00BD1E25" w:rsidP="000600C8">
            <w:pPr>
              <w:rPr>
                <w:rFonts w:ascii="Montserrat" w:hAnsi="Montserrat" w:cs="Arial"/>
                <w:b/>
                <w:color w:val="000000"/>
                <w:sz w:val="18"/>
                <w:szCs w:val="18"/>
                <w:lang w:val="es-MX" w:eastAsia="es-MX"/>
              </w:rPr>
            </w:pPr>
          </w:p>
        </w:tc>
        <w:tc>
          <w:tcPr>
            <w:tcW w:w="4879" w:type="pct"/>
            <w:gridSpan w:val="3"/>
            <w:tcBorders>
              <w:top w:val="nil"/>
              <w:left w:val="nil"/>
              <w:bottom w:val="nil"/>
              <w:right w:val="nil"/>
            </w:tcBorders>
            <w:shd w:val="pct25" w:color="auto" w:fill="auto"/>
            <w:vAlign w:val="center"/>
            <w:hideMark/>
          </w:tcPr>
          <w:p w14:paraId="579501DA" w14:textId="77777777" w:rsidR="00BD1E25" w:rsidRPr="008859BB" w:rsidRDefault="00BD1E25" w:rsidP="000600C8">
            <w:pPr>
              <w:rPr>
                <w:rFonts w:ascii="Montserrat" w:hAnsi="Montserrat" w:cs="Arial"/>
                <w:b/>
                <w:color w:val="000000"/>
                <w:sz w:val="18"/>
                <w:szCs w:val="18"/>
                <w:lang w:val="es-MX" w:eastAsia="es-MX"/>
              </w:rPr>
            </w:pPr>
            <w:r w:rsidRPr="008859BB">
              <w:rPr>
                <w:rFonts w:ascii="Montserrat" w:hAnsi="Montserrat" w:cs="Arial"/>
                <w:b/>
                <w:color w:val="FFFFFF"/>
                <w:sz w:val="18"/>
                <w:szCs w:val="18"/>
                <w:lang w:val="es-MX" w:eastAsia="es-MX"/>
              </w:rPr>
              <w:t>Descripción</w:t>
            </w:r>
          </w:p>
        </w:tc>
        <w:tc>
          <w:tcPr>
            <w:tcW w:w="62" w:type="pct"/>
            <w:tcBorders>
              <w:top w:val="nil"/>
              <w:left w:val="nil"/>
              <w:bottom w:val="nil"/>
              <w:right w:val="single" w:sz="18" w:space="0" w:color="auto"/>
            </w:tcBorders>
            <w:shd w:val="pct25" w:color="auto" w:fill="auto"/>
          </w:tcPr>
          <w:p w14:paraId="0A74DE97" w14:textId="77777777" w:rsidR="00BD1E25" w:rsidRPr="008859BB" w:rsidRDefault="00BD1E25" w:rsidP="000600C8">
            <w:pPr>
              <w:jc w:val="center"/>
              <w:rPr>
                <w:rFonts w:ascii="Montserrat" w:hAnsi="Montserrat" w:cs="Arial"/>
                <w:b/>
                <w:color w:val="000000"/>
                <w:sz w:val="18"/>
                <w:szCs w:val="18"/>
                <w:lang w:val="es-MX" w:eastAsia="es-MX"/>
              </w:rPr>
            </w:pPr>
          </w:p>
        </w:tc>
      </w:tr>
      <w:tr w:rsidR="00BD1E25" w:rsidRPr="008859BB" w14:paraId="4A4DCDB7" w14:textId="77777777" w:rsidTr="000600C8">
        <w:trPr>
          <w:trHeight w:val="558"/>
        </w:trPr>
        <w:tc>
          <w:tcPr>
            <w:tcW w:w="59" w:type="pct"/>
            <w:tcBorders>
              <w:top w:val="nil"/>
              <w:left w:val="single" w:sz="18" w:space="0" w:color="auto"/>
              <w:bottom w:val="nil"/>
              <w:right w:val="nil"/>
            </w:tcBorders>
            <w:shd w:val="pct25" w:color="auto" w:fill="auto"/>
          </w:tcPr>
          <w:p w14:paraId="578AA3F8" w14:textId="77777777" w:rsidR="00BD1E25" w:rsidRPr="008859BB" w:rsidRDefault="00BD1E25" w:rsidP="000600C8">
            <w:pPr>
              <w:rPr>
                <w:rFonts w:ascii="Montserrat" w:hAnsi="Montserrat" w:cs="Arial"/>
                <w:b/>
                <w:color w:val="000000"/>
                <w:sz w:val="18"/>
                <w:szCs w:val="18"/>
                <w:lang w:val="es-MX" w:eastAsia="es-MX"/>
              </w:rPr>
            </w:pPr>
          </w:p>
        </w:tc>
        <w:tc>
          <w:tcPr>
            <w:tcW w:w="4879" w:type="pct"/>
            <w:gridSpan w:val="3"/>
            <w:tcBorders>
              <w:top w:val="nil"/>
              <w:left w:val="nil"/>
              <w:bottom w:val="nil"/>
              <w:right w:val="nil"/>
            </w:tcBorders>
            <w:shd w:val="pct25" w:color="auto" w:fill="auto"/>
          </w:tcPr>
          <w:p w14:paraId="7CC14472" w14:textId="684497AB" w:rsidR="00BD1E25" w:rsidRPr="008859BB" w:rsidRDefault="00BD1E25" w:rsidP="000600C8">
            <w:pPr>
              <w:jc w:val="both"/>
              <w:rPr>
                <w:rFonts w:ascii="Montserrat" w:hAnsi="Montserrat" w:cs="Arial"/>
                <w:color w:val="000000"/>
                <w:sz w:val="18"/>
                <w:szCs w:val="18"/>
                <w:lang w:eastAsia="es-MX"/>
              </w:rPr>
            </w:pPr>
            <w:r w:rsidRPr="008859BB">
              <w:rPr>
                <w:rFonts w:ascii="Montserrat" w:hAnsi="Montserrat" w:cs="Arial"/>
                <w:color w:val="000000"/>
                <w:sz w:val="18"/>
                <w:szCs w:val="18"/>
                <w:lang w:val="es-MX" w:eastAsia="es-MX"/>
              </w:rPr>
              <w:t xml:space="preserve">Formato para que los </w:t>
            </w:r>
            <w:r w:rsidR="00D0580E">
              <w:rPr>
                <w:rFonts w:ascii="Montserrat" w:hAnsi="Montserrat" w:cs="Arial"/>
                <w:color w:val="000000"/>
                <w:sz w:val="18"/>
                <w:szCs w:val="18"/>
                <w:lang w:val="es-MX" w:eastAsia="es-MX"/>
              </w:rPr>
              <w:t>licitante</w:t>
            </w:r>
            <w:r w:rsidR="00E833B4" w:rsidRPr="008859BB">
              <w:rPr>
                <w:rFonts w:ascii="Montserrat" w:hAnsi="Montserrat" w:cs="Arial"/>
                <w:color w:val="000000"/>
                <w:sz w:val="18"/>
                <w:szCs w:val="18"/>
                <w:lang w:val="es-MX" w:eastAsia="es-MX"/>
              </w:rPr>
              <w:t>s</w:t>
            </w:r>
            <w:r w:rsidRPr="008859BB">
              <w:rPr>
                <w:rFonts w:ascii="Montserrat" w:hAnsi="Montserrat" w:cs="Arial"/>
                <w:color w:val="000000"/>
                <w:sz w:val="18"/>
                <w:szCs w:val="18"/>
                <w:lang w:val="es-MX" w:eastAsia="es-MX"/>
              </w:rPr>
              <w:t xml:space="preserve"> manifiesten, bajo protesta de decir verdad, la estratificación que les corresponde como Mipymes, de conformidad con el </w:t>
            </w:r>
            <w:r w:rsidRPr="008859BB">
              <w:rPr>
                <w:rFonts w:ascii="Montserrat" w:hAnsi="Montserrat" w:cs="Arial"/>
                <w:color w:val="000000"/>
                <w:sz w:val="18"/>
                <w:szCs w:val="18"/>
                <w:lang w:eastAsia="es-MX"/>
              </w:rPr>
              <w:t>Acuerdo de Estratificación de las Mipymes, publicado en el Diario Oficial de la Federación el 30 de junio de 2009.</w:t>
            </w:r>
          </w:p>
        </w:tc>
        <w:tc>
          <w:tcPr>
            <w:tcW w:w="62" w:type="pct"/>
            <w:tcBorders>
              <w:top w:val="nil"/>
              <w:left w:val="nil"/>
              <w:bottom w:val="nil"/>
              <w:right w:val="single" w:sz="18" w:space="0" w:color="auto"/>
            </w:tcBorders>
            <w:shd w:val="pct25" w:color="auto" w:fill="auto"/>
          </w:tcPr>
          <w:p w14:paraId="1D6BC413" w14:textId="77777777" w:rsidR="00BD1E25" w:rsidRPr="008859BB" w:rsidRDefault="00BD1E25" w:rsidP="000600C8">
            <w:pPr>
              <w:jc w:val="center"/>
              <w:rPr>
                <w:rFonts w:ascii="Montserrat" w:hAnsi="Montserrat" w:cs="Arial"/>
                <w:b/>
                <w:color w:val="000000"/>
                <w:sz w:val="18"/>
                <w:szCs w:val="18"/>
                <w:lang w:val="es-MX" w:eastAsia="es-MX"/>
              </w:rPr>
            </w:pPr>
          </w:p>
        </w:tc>
      </w:tr>
      <w:tr w:rsidR="00BD1E25" w:rsidRPr="008859BB" w14:paraId="02AB2493" w14:textId="77777777" w:rsidTr="000600C8">
        <w:trPr>
          <w:trHeight w:val="371"/>
        </w:trPr>
        <w:tc>
          <w:tcPr>
            <w:tcW w:w="59" w:type="pct"/>
            <w:tcBorders>
              <w:top w:val="nil"/>
              <w:left w:val="single" w:sz="18" w:space="0" w:color="auto"/>
              <w:bottom w:val="nil"/>
              <w:right w:val="nil"/>
            </w:tcBorders>
            <w:shd w:val="pct25" w:color="auto" w:fill="auto"/>
          </w:tcPr>
          <w:p w14:paraId="25D9C3E4" w14:textId="77777777" w:rsidR="00BD1E25" w:rsidRPr="008859BB" w:rsidRDefault="00BD1E25" w:rsidP="000600C8">
            <w:pPr>
              <w:ind w:left="89" w:hanging="89"/>
              <w:rPr>
                <w:rFonts w:ascii="Montserrat" w:hAnsi="Montserrat" w:cs="Arial"/>
                <w:b/>
                <w:bCs/>
                <w:color w:val="000000"/>
                <w:sz w:val="18"/>
                <w:szCs w:val="18"/>
                <w:lang w:val="es-MX" w:eastAsia="es-MX"/>
              </w:rPr>
            </w:pPr>
          </w:p>
        </w:tc>
        <w:tc>
          <w:tcPr>
            <w:tcW w:w="4879" w:type="pct"/>
            <w:gridSpan w:val="3"/>
            <w:tcBorders>
              <w:top w:val="nil"/>
              <w:left w:val="nil"/>
              <w:bottom w:val="nil"/>
              <w:right w:val="nil"/>
            </w:tcBorders>
            <w:shd w:val="pct25" w:color="auto" w:fill="auto"/>
            <w:vAlign w:val="center"/>
            <w:hideMark/>
          </w:tcPr>
          <w:p w14:paraId="2E3CD693" w14:textId="77777777" w:rsidR="00BD1E25" w:rsidRPr="008859BB" w:rsidRDefault="00BD1E25" w:rsidP="000600C8">
            <w:pPr>
              <w:rPr>
                <w:rFonts w:ascii="Montserrat" w:hAnsi="Montserrat" w:cs="Arial"/>
                <w:b/>
                <w:color w:val="FFFFFF"/>
                <w:sz w:val="18"/>
                <w:szCs w:val="18"/>
                <w:lang w:val="es-MX" w:eastAsia="es-MX"/>
              </w:rPr>
            </w:pPr>
            <w:r w:rsidRPr="008859BB">
              <w:rPr>
                <w:rFonts w:ascii="Montserrat" w:hAnsi="Montserrat" w:cs="Arial"/>
                <w:b/>
                <w:color w:val="FFFFFF"/>
                <w:sz w:val="18"/>
                <w:szCs w:val="18"/>
                <w:lang w:val="es-MX" w:eastAsia="es-MX"/>
              </w:rPr>
              <w:t>Instructivo de llenado</w:t>
            </w:r>
          </w:p>
        </w:tc>
        <w:tc>
          <w:tcPr>
            <w:tcW w:w="62" w:type="pct"/>
            <w:tcBorders>
              <w:top w:val="nil"/>
              <w:left w:val="nil"/>
              <w:bottom w:val="nil"/>
              <w:right w:val="single" w:sz="18" w:space="0" w:color="auto"/>
            </w:tcBorders>
            <w:shd w:val="pct25" w:color="auto" w:fill="auto"/>
          </w:tcPr>
          <w:p w14:paraId="6F008996" w14:textId="77777777" w:rsidR="00BD1E25" w:rsidRPr="008859BB" w:rsidRDefault="00BD1E25" w:rsidP="000600C8">
            <w:pPr>
              <w:jc w:val="center"/>
              <w:rPr>
                <w:rFonts w:ascii="Montserrat" w:hAnsi="Montserrat" w:cs="Arial"/>
                <w:b/>
                <w:bCs/>
                <w:color w:val="000000"/>
                <w:sz w:val="18"/>
                <w:szCs w:val="18"/>
                <w:lang w:val="es-MX" w:eastAsia="es-MX"/>
              </w:rPr>
            </w:pPr>
          </w:p>
        </w:tc>
      </w:tr>
      <w:tr w:rsidR="00BD1E25" w:rsidRPr="008859BB" w14:paraId="2D6E1ED0" w14:textId="77777777" w:rsidTr="000600C8">
        <w:trPr>
          <w:trHeight w:val="2498"/>
        </w:trPr>
        <w:tc>
          <w:tcPr>
            <w:tcW w:w="59" w:type="pct"/>
            <w:tcBorders>
              <w:top w:val="nil"/>
              <w:left w:val="single" w:sz="18" w:space="0" w:color="auto"/>
              <w:bottom w:val="single" w:sz="18" w:space="0" w:color="auto"/>
              <w:right w:val="nil"/>
            </w:tcBorders>
            <w:shd w:val="pct25" w:color="auto" w:fill="auto"/>
          </w:tcPr>
          <w:p w14:paraId="7AA6D039" w14:textId="77777777" w:rsidR="00BD1E25" w:rsidRPr="008859BB" w:rsidRDefault="00BD1E25" w:rsidP="000600C8">
            <w:pPr>
              <w:ind w:left="89" w:hanging="89"/>
              <w:rPr>
                <w:rFonts w:ascii="Montserrat" w:hAnsi="Montserrat" w:cs="Arial"/>
                <w:b/>
                <w:bCs/>
                <w:color w:val="000000"/>
                <w:sz w:val="18"/>
                <w:szCs w:val="18"/>
                <w:lang w:val="es-MX" w:eastAsia="es-MX"/>
              </w:rPr>
            </w:pPr>
          </w:p>
        </w:tc>
        <w:tc>
          <w:tcPr>
            <w:tcW w:w="4879" w:type="pct"/>
            <w:gridSpan w:val="3"/>
            <w:tcBorders>
              <w:top w:val="nil"/>
              <w:left w:val="nil"/>
              <w:bottom w:val="single" w:sz="18" w:space="0" w:color="auto"/>
              <w:right w:val="nil"/>
            </w:tcBorders>
            <w:shd w:val="pct25" w:color="auto" w:fill="auto"/>
          </w:tcPr>
          <w:p w14:paraId="6C8F1D15" w14:textId="77777777" w:rsidR="00BD1E25" w:rsidRPr="008859BB" w:rsidRDefault="00BD1E25" w:rsidP="000600C8">
            <w:pPr>
              <w:pStyle w:val="Prrafodelista1"/>
              <w:ind w:left="0"/>
              <w:rPr>
                <w:rFonts w:ascii="Montserrat" w:hAnsi="Montserrat" w:cs="Arial"/>
                <w:color w:val="000000"/>
                <w:sz w:val="18"/>
                <w:szCs w:val="18"/>
                <w:lang w:eastAsia="es-MX"/>
              </w:rPr>
            </w:pPr>
            <w:r w:rsidRPr="008859BB">
              <w:rPr>
                <w:rFonts w:ascii="Montserrat" w:hAnsi="Montserrat" w:cs="Arial"/>
                <w:color w:val="000000"/>
                <w:sz w:val="18"/>
                <w:szCs w:val="18"/>
                <w:lang w:eastAsia="es-MX"/>
              </w:rPr>
              <w:t>Llenar los campos conforme aplique tomando en cuenta los rangos previstos en el Acuerdo antes mencionado.</w:t>
            </w:r>
          </w:p>
          <w:p w14:paraId="495BA1A5" w14:textId="77777777" w:rsidR="00BD1E25" w:rsidRPr="008859BB" w:rsidRDefault="00BD1E25" w:rsidP="003779DC">
            <w:pPr>
              <w:pStyle w:val="Prrafodelista1"/>
              <w:numPr>
                <w:ilvl w:val="0"/>
                <w:numId w:val="20"/>
              </w:numPr>
              <w:spacing w:after="0" w:line="240" w:lineRule="auto"/>
              <w:jc w:val="both"/>
              <w:rPr>
                <w:rFonts w:ascii="Montserrat" w:hAnsi="Montserrat" w:cs="Arial"/>
                <w:b/>
                <w:bCs/>
                <w:color w:val="000000"/>
                <w:sz w:val="18"/>
                <w:szCs w:val="18"/>
                <w:lang w:eastAsia="es-MX"/>
              </w:rPr>
            </w:pPr>
            <w:r w:rsidRPr="008859BB">
              <w:rPr>
                <w:rFonts w:ascii="Montserrat" w:hAnsi="Montserrat" w:cs="Arial"/>
                <w:color w:val="000000"/>
                <w:sz w:val="18"/>
                <w:szCs w:val="18"/>
                <w:lang w:eastAsia="es-MX"/>
              </w:rPr>
              <w:t>Señalar la fecha de suscripción del documento.</w:t>
            </w:r>
          </w:p>
          <w:p w14:paraId="5B5509E3" w14:textId="77777777" w:rsidR="00BD1E25" w:rsidRPr="008859BB" w:rsidRDefault="00BD1E25" w:rsidP="003779DC">
            <w:pPr>
              <w:pStyle w:val="Prrafodelista1"/>
              <w:numPr>
                <w:ilvl w:val="0"/>
                <w:numId w:val="20"/>
              </w:numPr>
              <w:spacing w:after="0" w:line="240" w:lineRule="auto"/>
              <w:jc w:val="both"/>
              <w:rPr>
                <w:rFonts w:ascii="Montserrat" w:hAnsi="Montserrat" w:cs="Arial"/>
                <w:b/>
                <w:bCs/>
                <w:color w:val="000000"/>
                <w:sz w:val="18"/>
                <w:szCs w:val="18"/>
                <w:lang w:eastAsia="es-MX"/>
              </w:rPr>
            </w:pPr>
            <w:r w:rsidRPr="008859BB">
              <w:rPr>
                <w:rFonts w:ascii="Montserrat" w:hAnsi="Montserrat" w:cs="Arial"/>
                <w:color w:val="000000"/>
                <w:sz w:val="18"/>
                <w:szCs w:val="18"/>
                <w:lang w:eastAsia="es-MX"/>
              </w:rPr>
              <w:t>Anotar el nombre de la convocante.</w:t>
            </w:r>
          </w:p>
          <w:p w14:paraId="68692639" w14:textId="77777777" w:rsidR="00BD1E25" w:rsidRPr="008859BB" w:rsidRDefault="00BD1E25" w:rsidP="003779DC">
            <w:pPr>
              <w:pStyle w:val="Prrafodelista1"/>
              <w:numPr>
                <w:ilvl w:val="0"/>
                <w:numId w:val="20"/>
              </w:numPr>
              <w:spacing w:after="0" w:line="240" w:lineRule="auto"/>
              <w:jc w:val="both"/>
              <w:rPr>
                <w:rFonts w:ascii="Montserrat" w:hAnsi="Montserrat" w:cs="Arial"/>
                <w:b/>
                <w:bCs/>
                <w:color w:val="000000"/>
                <w:sz w:val="18"/>
                <w:szCs w:val="18"/>
                <w:lang w:eastAsia="es-MX"/>
              </w:rPr>
            </w:pPr>
            <w:r w:rsidRPr="008859BB">
              <w:rPr>
                <w:rFonts w:ascii="Montserrat" w:hAnsi="Montserrat" w:cs="Arial"/>
                <w:color w:val="000000"/>
                <w:sz w:val="18"/>
                <w:szCs w:val="18"/>
                <w:lang w:eastAsia="es-MX"/>
              </w:rPr>
              <w:t xml:space="preserve">Precisar el procedimiento de contratación de que se trate (licitación pública o </w:t>
            </w:r>
            <w:r w:rsidR="00F7055D" w:rsidRPr="008859BB">
              <w:rPr>
                <w:rFonts w:ascii="Montserrat" w:hAnsi="Montserrat" w:cs="Arial"/>
                <w:color w:val="000000"/>
                <w:sz w:val="18"/>
                <w:szCs w:val="18"/>
                <w:lang w:eastAsia="es-MX"/>
              </w:rPr>
              <w:t>CONVOCATORIA</w:t>
            </w:r>
            <w:r w:rsidRPr="008859BB">
              <w:rPr>
                <w:rFonts w:ascii="Montserrat" w:hAnsi="Montserrat" w:cs="Arial"/>
                <w:color w:val="000000"/>
                <w:sz w:val="18"/>
                <w:szCs w:val="18"/>
                <w:lang w:eastAsia="es-MX"/>
              </w:rPr>
              <w:t xml:space="preserve"> a </w:t>
            </w:r>
            <w:r w:rsidR="000F5600" w:rsidRPr="008859BB">
              <w:rPr>
                <w:rFonts w:ascii="Montserrat" w:hAnsi="Montserrat" w:cs="Arial"/>
                <w:color w:val="000000"/>
                <w:sz w:val="18"/>
                <w:szCs w:val="18"/>
                <w:lang w:eastAsia="es-MX"/>
              </w:rPr>
              <w:t xml:space="preserve"> </w:t>
            </w:r>
            <w:r w:rsidRPr="008859BB">
              <w:rPr>
                <w:rFonts w:ascii="Montserrat" w:hAnsi="Montserrat" w:cs="Arial"/>
                <w:color w:val="000000"/>
                <w:sz w:val="18"/>
                <w:szCs w:val="18"/>
                <w:lang w:eastAsia="es-MX"/>
              </w:rPr>
              <w:t>).</w:t>
            </w:r>
          </w:p>
          <w:p w14:paraId="24EC53F7" w14:textId="77777777" w:rsidR="00BD1E25" w:rsidRPr="008859BB" w:rsidRDefault="00BD1E25" w:rsidP="003779DC">
            <w:pPr>
              <w:pStyle w:val="Prrafodelista1"/>
              <w:numPr>
                <w:ilvl w:val="0"/>
                <w:numId w:val="20"/>
              </w:numPr>
              <w:spacing w:after="0" w:line="240" w:lineRule="auto"/>
              <w:jc w:val="both"/>
              <w:rPr>
                <w:rFonts w:ascii="Montserrat" w:hAnsi="Montserrat" w:cs="Arial"/>
                <w:b/>
                <w:bCs/>
                <w:color w:val="000000"/>
                <w:sz w:val="18"/>
                <w:szCs w:val="18"/>
                <w:lang w:eastAsia="es-MX"/>
              </w:rPr>
            </w:pPr>
            <w:r w:rsidRPr="008859BB">
              <w:rPr>
                <w:rFonts w:ascii="Montserrat" w:hAnsi="Montserrat" w:cs="Arial"/>
                <w:color w:val="000000"/>
                <w:sz w:val="18"/>
                <w:szCs w:val="18"/>
                <w:lang w:eastAsia="es-MX"/>
              </w:rPr>
              <w:t>Indicar el número de procedimiento de contratación asignado por CompraNet.</w:t>
            </w:r>
          </w:p>
          <w:p w14:paraId="195DFCDB" w14:textId="77777777" w:rsidR="00BD1E25" w:rsidRPr="008859BB" w:rsidRDefault="00BD1E25" w:rsidP="003779DC">
            <w:pPr>
              <w:pStyle w:val="Prrafodelista1"/>
              <w:numPr>
                <w:ilvl w:val="0"/>
                <w:numId w:val="20"/>
              </w:numPr>
              <w:spacing w:after="0" w:line="240" w:lineRule="auto"/>
              <w:jc w:val="both"/>
              <w:rPr>
                <w:rFonts w:ascii="Montserrat" w:hAnsi="Montserrat" w:cs="Arial"/>
                <w:b/>
                <w:bCs/>
                <w:color w:val="000000"/>
                <w:sz w:val="18"/>
                <w:szCs w:val="18"/>
                <w:lang w:eastAsia="es-MX"/>
              </w:rPr>
            </w:pPr>
            <w:r w:rsidRPr="008859BB">
              <w:rPr>
                <w:rFonts w:ascii="Montserrat" w:hAnsi="Montserrat" w:cs="Arial"/>
                <w:color w:val="000000"/>
                <w:sz w:val="18"/>
                <w:szCs w:val="18"/>
                <w:lang w:eastAsia="es-MX"/>
              </w:rPr>
              <w:t>Anotar el nombre, razón social o denominación del licitante.</w:t>
            </w:r>
          </w:p>
          <w:p w14:paraId="45BA1408" w14:textId="77777777" w:rsidR="00BD1E25" w:rsidRPr="008859BB" w:rsidRDefault="00BD1E25" w:rsidP="003779DC">
            <w:pPr>
              <w:pStyle w:val="Prrafodelista1"/>
              <w:numPr>
                <w:ilvl w:val="0"/>
                <w:numId w:val="20"/>
              </w:numPr>
              <w:spacing w:after="0" w:line="240" w:lineRule="auto"/>
              <w:jc w:val="both"/>
              <w:rPr>
                <w:rFonts w:ascii="Montserrat" w:hAnsi="Montserrat" w:cs="Arial"/>
                <w:b/>
                <w:bCs/>
                <w:color w:val="000000"/>
                <w:sz w:val="18"/>
                <w:szCs w:val="18"/>
                <w:lang w:eastAsia="es-MX"/>
              </w:rPr>
            </w:pPr>
            <w:r w:rsidRPr="008859BB">
              <w:rPr>
                <w:rFonts w:ascii="Montserrat" w:hAnsi="Montserrat" w:cs="Arial"/>
                <w:color w:val="000000"/>
                <w:sz w:val="18"/>
                <w:szCs w:val="18"/>
                <w:lang w:eastAsia="es-MX"/>
              </w:rPr>
              <w:t>Indicar el Registro Federal de Contribuyentes del licitante.</w:t>
            </w:r>
          </w:p>
          <w:p w14:paraId="0E9F52C6" w14:textId="77777777" w:rsidR="00BD1E25" w:rsidRPr="008859BB" w:rsidRDefault="00BD1E25" w:rsidP="003779DC">
            <w:pPr>
              <w:pStyle w:val="Prrafodelista1"/>
              <w:numPr>
                <w:ilvl w:val="0"/>
                <w:numId w:val="20"/>
              </w:numPr>
              <w:spacing w:after="0" w:line="240" w:lineRule="auto"/>
              <w:jc w:val="both"/>
              <w:rPr>
                <w:rFonts w:ascii="Montserrat" w:hAnsi="Montserrat" w:cs="Arial"/>
                <w:b/>
                <w:bCs/>
                <w:color w:val="000000"/>
                <w:sz w:val="18"/>
                <w:szCs w:val="18"/>
                <w:lang w:eastAsia="es-MX"/>
              </w:rPr>
            </w:pPr>
            <w:r w:rsidRPr="008859BB">
              <w:rPr>
                <w:rFonts w:ascii="Montserrat" w:hAnsi="Montserrat" w:cs="Arial"/>
                <w:color w:val="000000"/>
                <w:sz w:val="18"/>
                <w:szCs w:val="18"/>
                <w:lang w:eastAsia="es-MX"/>
              </w:rPr>
              <w:t xml:space="preserve">Señalar el número que resulte de la aplicación de la expresión: Tope Máximo Combinado = (Trabajadores) x10% + (Ventas anuales en millones de pesos) x 90%. Para tales efectos puede utilizar la calculadora MIPYME disponible en la página </w:t>
            </w:r>
            <w:hyperlink r:id="rId14" w:history="1">
              <w:r w:rsidRPr="008859BB">
                <w:rPr>
                  <w:rStyle w:val="Hipervnculo"/>
                  <w:rFonts w:ascii="Montserrat" w:hAnsi="Montserrat"/>
                  <w:sz w:val="18"/>
                  <w:szCs w:val="18"/>
                  <w:lang w:eastAsia="es-MX"/>
                </w:rPr>
                <w:t>http://www.comprasdegobierno.gob.mx/calculadora</w:t>
              </w:r>
            </w:hyperlink>
          </w:p>
          <w:p w14:paraId="11371D92" w14:textId="77777777" w:rsidR="00BD1E25" w:rsidRPr="008859BB" w:rsidRDefault="00BD1E25" w:rsidP="000600C8">
            <w:pPr>
              <w:pStyle w:val="Prrafodelista1"/>
              <w:ind w:left="713"/>
              <w:rPr>
                <w:rFonts w:ascii="Montserrat" w:hAnsi="Montserrat" w:cs="Arial"/>
                <w:color w:val="000000"/>
                <w:sz w:val="18"/>
                <w:szCs w:val="18"/>
                <w:lang w:eastAsia="es-MX"/>
              </w:rPr>
            </w:pPr>
            <w:r w:rsidRPr="008859BB">
              <w:rPr>
                <w:rFonts w:ascii="Montserrat" w:hAnsi="Montserrat" w:cs="Arial"/>
                <w:color w:val="000000"/>
                <w:sz w:val="18"/>
                <w:szCs w:val="18"/>
                <w:lang w:eastAsia="es-MX"/>
              </w:rPr>
              <w:t>Para el concepto “Trabajadores”, utilizar el total de los trabajadores con los que cuenta la empresa a la fecha de la emisión de la manifestación.</w:t>
            </w:r>
          </w:p>
          <w:p w14:paraId="0A7620E4" w14:textId="77777777" w:rsidR="00BD1E25" w:rsidRPr="008859BB" w:rsidRDefault="00BD1E25" w:rsidP="000600C8">
            <w:pPr>
              <w:pStyle w:val="Prrafodelista1"/>
              <w:ind w:left="713"/>
              <w:rPr>
                <w:rFonts w:ascii="Montserrat" w:hAnsi="Montserrat" w:cs="Arial"/>
                <w:color w:val="000000"/>
                <w:sz w:val="18"/>
                <w:szCs w:val="18"/>
                <w:lang w:eastAsia="es-MX"/>
              </w:rPr>
            </w:pPr>
            <w:r w:rsidRPr="008859BB">
              <w:rPr>
                <w:rFonts w:ascii="Montserrat" w:hAnsi="Montserrat" w:cs="Arial"/>
                <w:color w:val="000000"/>
                <w:sz w:val="18"/>
                <w:szCs w:val="18"/>
                <w:lang w:eastAsia="es-MX"/>
              </w:rPr>
              <w:t>Para el concepto “ventas anuales”, utilizar los datos conforme al reporte de su ejercicio fiscal correspondiente a la última declaración anual de impuestos federales, expresados en millones de pesos.</w:t>
            </w:r>
          </w:p>
          <w:p w14:paraId="70D87CCD" w14:textId="77777777" w:rsidR="00BD1E25" w:rsidRPr="008859BB" w:rsidRDefault="00BD1E25" w:rsidP="003779DC">
            <w:pPr>
              <w:pStyle w:val="Prrafodelista1"/>
              <w:numPr>
                <w:ilvl w:val="0"/>
                <w:numId w:val="20"/>
              </w:numPr>
              <w:spacing w:after="0" w:line="240" w:lineRule="auto"/>
              <w:jc w:val="both"/>
              <w:rPr>
                <w:rFonts w:ascii="Montserrat" w:hAnsi="Montserrat" w:cs="Arial"/>
                <w:bCs/>
                <w:color w:val="000000"/>
                <w:sz w:val="18"/>
                <w:szCs w:val="18"/>
                <w:lang w:eastAsia="es-MX"/>
              </w:rPr>
            </w:pPr>
            <w:r w:rsidRPr="008859BB">
              <w:rPr>
                <w:rFonts w:ascii="Montserrat" w:hAnsi="Montserrat" w:cs="Arial"/>
                <w:bCs/>
                <w:color w:val="000000"/>
                <w:sz w:val="18"/>
                <w:szCs w:val="18"/>
                <w:lang w:eastAsia="es-MX"/>
              </w:rPr>
              <w:t xml:space="preserve">Señalar el tamaño de la empresa (Micro, Pequeña o Mediana), conforme al resultado de la operación señalada en el numeral anterior. </w:t>
            </w:r>
          </w:p>
          <w:p w14:paraId="3C38CA98" w14:textId="77777777" w:rsidR="00BD1E25" w:rsidRPr="008859BB" w:rsidRDefault="00BD1E25" w:rsidP="003779DC">
            <w:pPr>
              <w:pStyle w:val="Prrafodelista1"/>
              <w:numPr>
                <w:ilvl w:val="0"/>
                <w:numId w:val="20"/>
              </w:numPr>
              <w:spacing w:after="0" w:line="240" w:lineRule="auto"/>
              <w:jc w:val="both"/>
              <w:rPr>
                <w:rFonts w:ascii="Montserrat" w:hAnsi="Montserrat" w:cs="Arial"/>
                <w:b/>
                <w:bCs/>
                <w:color w:val="000000"/>
                <w:sz w:val="18"/>
                <w:szCs w:val="18"/>
                <w:lang w:eastAsia="es-MX"/>
              </w:rPr>
            </w:pPr>
            <w:r w:rsidRPr="008859BB">
              <w:rPr>
                <w:rFonts w:ascii="Montserrat" w:hAnsi="Montserrat" w:cs="Arial"/>
                <w:color w:val="000000"/>
                <w:sz w:val="18"/>
                <w:szCs w:val="18"/>
                <w:lang w:eastAsia="es-MX"/>
              </w:rPr>
              <w:t>Anotar el nombre y firma del apoderado o representante legal del licitante.</w:t>
            </w:r>
          </w:p>
        </w:tc>
        <w:tc>
          <w:tcPr>
            <w:tcW w:w="62" w:type="pct"/>
            <w:tcBorders>
              <w:top w:val="nil"/>
              <w:left w:val="nil"/>
              <w:bottom w:val="single" w:sz="18" w:space="0" w:color="auto"/>
              <w:right w:val="single" w:sz="18" w:space="0" w:color="auto"/>
            </w:tcBorders>
            <w:shd w:val="pct25" w:color="auto" w:fill="auto"/>
          </w:tcPr>
          <w:p w14:paraId="69C10873" w14:textId="77777777" w:rsidR="00BD1E25" w:rsidRPr="008859BB" w:rsidRDefault="00BD1E25" w:rsidP="000600C8">
            <w:pPr>
              <w:jc w:val="center"/>
              <w:rPr>
                <w:rFonts w:ascii="Montserrat" w:hAnsi="Montserrat" w:cs="Arial"/>
                <w:b/>
                <w:bCs/>
                <w:color w:val="000000"/>
                <w:sz w:val="18"/>
                <w:szCs w:val="18"/>
                <w:lang w:val="es-MX" w:eastAsia="es-MX"/>
              </w:rPr>
            </w:pPr>
          </w:p>
        </w:tc>
      </w:tr>
    </w:tbl>
    <w:p w14:paraId="74A0CEC7" w14:textId="77777777" w:rsidR="00BD1E25" w:rsidRPr="008859BB" w:rsidRDefault="00BD1E25" w:rsidP="00BD1E25">
      <w:pPr>
        <w:jc w:val="center"/>
        <w:rPr>
          <w:rFonts w:ascii="Montserrat" w:hAnsi="Montserrat" w:cs="Arial"/>
          <w:b/>
          <w:sz w:val="18"/>
          <w:szCs w:val="18"/>
          <w:lang w:val="es-MX"/>
        </w:rPr>
      </w:pPr>
    </w:p>
    <w:p w14:paraId="5829917E" w14:textId="77777777" w:rsidR="00BD1E25" w:rsidRPr="008859BB" w:rsidRDefault="00BD1E25" w:rsidP="00BD1E25">
      <w:pPr>
        <w:jc w:val="center"/>
        <w:rPr>
          <w:rFonts w:ascii="Montserrat" w:hAnsi="Montserrat" w:cs="Arial"/>
          <w:b/>
          <w:sz w:val="18"/>
          <w:szCs w:val="18"/>
        </w:rPr>
      </w:pPr>
      <w:r w:rsidRPr="008859BB">
        <w:rPr>
          <w:rFonts w:ascii="Montserrat" w:hAnsi="Montserrat" w:cs="Arial"/>
          <w:b/>
          <w:sz w:val="18"/>
          <w:szCs w:val="18"/>
        </w:rPr>
        <w:t>Atentamente</w:t>
      </w:r>
    </w:p>
    <w:p w14:paraId="4DBF6983" w14:textId="77777777" w:rsidR="00BD1E25" w:rsidRPr="008859BB" w:rsidRDefault="00BD1E25" w:rsidP="00BD1E25">
      <w:pPr>
        <w:jc w:val="center"/>
        <w:rPr>
          <w:rFonts w:ascii="Montserrat" w:hAnsi="Montserrat" w:cs="Arial"/>
          <w:b/>
          <w:sz w:val="18"/>
          <w:szCs w:val="18"/>
        </w:rPr>
      </w:pPr>
    </w:p>
    <w:p w14:paraId="433F9F28" w14:textId="77777777" w:rsidR="00BD1E25" w:rsidRPr="008859BB" w:rsidRDefault="00BD1E25" w:rsidP="00BD1E25">
      <w:pPr>
        <w:jc w:val="center"/>
        <w:rPr>
          <w:rFonts w:ascii="Montserrat" w:hAnsi="Montserrat" w:cs="Arial"/>
          <w:b/>
          <w:sz w:val="18"/>
          <w:szCs w:val="18"/>
        </w:rPr>
      </w:pPr>
      <w:r w:rsidRPr="008859BB">
        <w:rPr>
          <w:rFonts w:ascii="Montserrat" w:hAnsi="Montserrat" w:cs="Arial"/>
          <w:b/>
          <w:sz w:val="18"/>
          <w:szCs w:val="18"/>
        </w:rPr>
        <w:t>Administrador</w:t>
      </w:r>
    </w:p>
    <w:p w14:paraId="7AC98FD4" w14:textId="4EAE9F4B" w:rsidR="003A1B24" w:rsidRPr="008859BB" w:rsidRDefault="003A1B24">
      <w:pPr>
        <w:suppressAutoHyphens w:val="0"/>
        <w:rPr>
          <w:rFonts w:ascii="Montserrat" w:hAnsi="Montserrat"/>
          <w:b/>
          <w:sz w:val="18"/>
          <w:szCs w:val="18"/>
        </w:rPr>
      </w:pPr>
      <w:r w:rsidRPr="008859BB">
        <w:rPr>
          <w:rFonts w:ascii="Montserrat" w:hAnsi="Montserrat"/>
          <w:b/>
          <w:sz w:val="18"/>
          <w:szCs w:val="18"/>
        </w:rPr>
        <w:br w:type="page"/>
      </w:r>
    </w:p>
    <w:p w14:paraId="7E126A94" w14:textId="77777777" w:rsidR="00BD1E25" w:rsidRPr="008859BB" w:rsidRDefault="00BD1E25" w:rsidP="00BD1E25">
      <w:pPr>
        <w:jc w:val="center"/>
        <w:rPr>
          <w:rFonts w:ascii="Montserrat" w:hAnsi="Montserrat"/>
          <w:b/>
          <w:sz w:val="18"/>
          <w:szCs w:val="18"/>
        </w:rPr>
      </w:pPr>
      <w:r w:rsidRPr="008859BB">
        <w:rPr>
          <w:rFonts w:ascii="Montserrat" w:hAnsi="Montserrat"/>
          <w:b/>
          <w:sz w:val="18"/>
          <w:szCs w:val="18"/>
        </w:rPr>
        <w:t>(PAPEL MEMBRETADO DE LA EMPRESA O LICITANTE)</w:t>
      </w:r>
    </w:p>
    <w:p w14:paraId="238FA82D" w14:textId="77777777" w:rsidR="00913A46" w:rsidRPr="008859BB" w:rsidRDefault="00913A46" w:rsidP="00BD1E25">
      <w:pPr>
        <w:jc w:val="center"/>
        <w:rPr>
          <w:rFonts w:ascii="Montserrat" w:hAnsi="Montserrat"/>
          <w:b/>
          <w:sz w:val="18"/>
          <w:szCs w:val="18"/>
        </w:rPr>
      </w:pPr>
    </w:p>
    <w:p w14:paraId="59339C4A" w14:textId="77777777" w:rsidR="00913A46" w:rsidRPr="008859BB" w:rsidRDefault="00913A46" w:rsidP="00BD1E25">
      <w:pPr>
        <w:jc w:val="center"/>
        <w:rPr>
          <w:rFonts w:ascii="Montserrat" w:hAnsi="Montserrat"/>
          <w:b/>
          <w:sz w:val="18"/>
          <w:szCs w:val="18"/>
        </w:rPr>
      </w:pPr>
    </w:p>
    <w:p w14:paraId="2BFFA9D6" w14:textId="77777777" w:rsidR="008C7FB8" w:rsidRPr="008859BB" w:rsidRDefault="008C7FB8" w:rsidP="009E4CF4">
      <w:pPr>
        <w:tabs>
          <w:tab w:val="left" w:pos="720"/>
        </w:tabs>
        <w:jc w:val="center"/>
        <w:rPr>
          <w:rFonts w:ascii="Montserrat" w:hAnsi="Montserrat" w:cs="Arial"/>
          <w:b/>
          <w:bCs/>
          <w:sz w:val="18"/>
          <w:szCs w:val="18"/>
        </w:rPr>
      </w:pPr>
      <w:r w:rsidRPr="008859BB">
        <w:rPr>
          <w:rFonts w:ascii="Montserrat" w:hAnsi="Montserrat" w:cs="Arial"/>
          <w:b/>
          <w:bCs/>
          <w:sz w:val="18"/>
          <w:szCs w:val="18"/>
        </w:rPr>
        <w:t>ANEXO No 08.</w:t>
      </w:r>
    </w:p>
    <w:p w14:paraId="0A234040" w14:textId="77777777" w:rsidR="008C7FB8" w:rsidRPr="008859BB" w:rsidRDefault="008C7FB8" w:rsidP="009E4CF4">
      <w:pPr>
        <w:jc w:val="center"/>
        <w:rPr>
          <w:rFonts w:ascii="Montserrat" w:hAnsi="Montserrat"/>
          <w:b/>
          <w:sz w:val="18"/>
          <w:szCs w:val="18"/>
        </w:rPr>
      </w:pPr>
      <w:r w:rsidRPr="008859BB">
        <w:rPr>
          <w:rFonts w:ascii="Montserrat" w:hAnsi="Montserrat"/>
          <w:b/>
          <w:sz w:val="18"/>
          <w:szCs w:val="18"/>
        </w:rPr>
        <w:t>FORMATO DE CARTA RELATIVA DERECHOS DE AUTOR</w:t>
      </w:r>
    </w:p>
    <w:p w14:paraId="056491FF" w14:textId="77777777" w:rsidR="008C7FB8" w:rsidRPr="008859BB" w:rsidRDefault="008C7FB8" w:rsidP="009E4CF4">
      <w:pPr>
        <w:jc w:val="both"/>
        <w:rPr>
          <w:rFonts w:ascii="Montserrat" w:hAnsi="Montserrat" w:cs="Arial"/>
          <w:b/>
          <w:sz w:val="18"/>
          <w:szCs w:val="18"/>
        </w:rPr>
      </w:pPr>
    </w:p>
    <w:p w14:paraId="7E41A6B2" w14:textId="77777777" w:rsidR="008C7FB8" w:rsidRPr="008859BB" w:rsidRDefault="008C7FB8" w:rsidP="009E4CF4">
      <w:pPr>
        <w:jc w:val="right"/>
        <w:rPr>
          <w:rFonts w:ascii="Montserrat" w:hAnsi="Montserrat" w:cs="Arial"/>
          <w:sz w:val="18"/>
          <w:szCs w:val="18"/>
          <w:lang w:val="es-ES_tradnl"/>
        </w:rPr>
      </w:pPr>
    </w:p>
    <w:p w14:paraId="37A4EA4F" w14:textId="77777777" w:rsidR="008C7FB8" w:rsidRPr="008859BB" w:rsidRDefault="008C7FB8" w:rsidP="009E4CF4">
      <w:pPr>
        <w:rPr>
          <w:rFonts w:ascii="Montserrat" w:hAnsi="Montserrat" w:cs="Arial"/>
          <w:sz w:val="18"/>
          <w:szCs w:val="18"/>
        </w:rPr>
      </w:pPr>
      <w:r w:rsidRPr="008859BB">
        <w:rPr>
          <w:rFonts w:ascii="Montserrat" w:hAnsi="Montserrat" w:cs="Arial"/>
          <w:sz w:val="18"/>
          <w:szCs w:val="18"/>
        </w:rPr>
        <w:t>LUGAR Y FECHA</w:t>
      </w:r>
    </w:p>
    <w:p w14:paraId="4CBDA50D" w14:textId="77777777" w:rsidR="008C7FB8" w:rsidRPr="008859BB" w:rsidRDefault="008C7FB8" w:rsidP="009E4CF4">
      <w:pPr>
        <w:rPr>
          <w:rFonts w:ascii="Montserrat" w:hAnsi="Montserrat"/>
          <w:sz w:val="18"/>
          <w:szCs w:val="18"/>
        </w:rPr>
      </w:pPr>
    </w:p>
    <w:p w14:paraId="2271C116" w14:textId="77777777" w:rsidR="0097058C" w:rsidRPr="008859BB" w:rsidRDefault="0097058C" w:rsidP="0097058C">
      <w:pPr>
        <w:pStyle w:val="Ttulo2"/>
        <w:numPr>
          <w:ilvl w:val="0"/>
          <w:numId w:val="0"/>
        </w:numPr>
        <w:tabs>
          <w:tab w:val="left" w:pos="6379"/>
        </w:tabs>
        <w:spacing w:before="0" w:after="0"/>
        <w:rPr>
          <w:rFonts w:ascii="Montserrat" w:hAnsi="Montserrat"/>
          <w:i w:val="0"/>
          <w:sz w:val="18"/>
          <w:szCs w:val="18"/>
        </w:rPr>
      </w:pPr>
      <w:r w:rsidRPr="008859BB">
        <w:rPr>
          <w:rFonts w:ascii="Montserrat" w:hAnsi="Montserrat"/>
          <w:i w:val="0"/>
          <w:sz w:val="18"/>
          <w:szCs w:val="18"/>
        </w:rPr>
        <w:t>INSTITUTO MEXICANO DEL SEGURO SOCIAL</w:t>
      </w:r>
    </w:p>
    <w:p w14:paraId="010928E9" w14:textId="77777777" w:rsidR="0097058C" w:rsidRPr="008859BB" w:rsidRDefault="0097058C" w:rsidP="0097058C">
      <w:pPr>
        <w:pStyle w:val="Ttulo2"/>
        <w:numPr>
          <w:ilvl w:val="0"/>
          <w:numId w:val="0"/>
        </w:numPr>
        <w:tabs>
          <w:tab w:val="left" w:pos="6379"/>
        </w:tabs>
        <w:spacing w:before="0" w:after="0"/>
        <w:rPr>
          <w:rFonts w:ascii="Montserrat" w:hAnsi="Montserrat"/>
          <w:i w:val="0"/>
          <w:sz w:val="18"/>
          <w:szCs w:val="18"/>
        </w:rPr>
      </w:pPr>
      <w:r w:rsidRPr="008859BB">
        <w:rPr>
          <w:rFonts w:ascii="Montserrat" w:hAnsi="Montserrat"/>
          <w:i w:val="0"/>
          <w:sz w:val="18"/>
          <w:szCs w:val="18"/>
        </w:rPr>
        <w:t>ÓRGANO DE OPERACIÓN ADMINISTRATIVA DESCONCENTRADA ESTATAL JALISCO</w:t>
      </w:r>
    </w:p>
    <w:p w14:paraId="577323CC" w14:textId="77777777" w:rsidR="0097058C" w:rsidRPr="008859BB" w:rsidRDefault="0097058C" w:rsidP="0097058C">
      <w:pPr>
        <w:pStyle w:val="Ttulo2"/>
        <w:numPr>
          <w:ilvl w:val="0"/>
          <w:numId w:val="0"/>
        </w:numPr>
        <w:tabs>
          <w:tab w:val="left" w:pos="6379"/>
        </w:tabs>
        <w:spacing w:before="0" w:after="0"/>
        <w:rPr>
          <w:rFonts w:ascii="Montserrat" w:hAnsi="Montserrat"/>
          <w:i w:val="0"/>
          <w:sz w:val="18"/>
          <w:szCs w:val="18"/>
        </w:rPr>
      </w:pPr>
      <w:r w:rsidRPr="008859BB">
        <w:rPr>
          <w:rFonts w:ascii="Montserrat" w:hAnsi="Montserrat"/>
          <w:i w:val="0"/>
          <w:sz w:val="18"/>
          <w:szCs w:val="18"/>
        </w:rPr>
        <w:t>JEFATURA DE SERVICIOS ADMINISTRATIVOS</w:t>
      </w:r>
    </w:p>
    <w:p w14:paraId="773128F1" w14:textId="77777777" w:rsidR="0097058C" w:rsidRPr="008859BB" w:rsidRDefault="0097058C" w:rsidP="0097058C">
      <w:pPr>
        <w:pStyle w:val="Ttulo2"/>
        <w:numPr>
          <w:ilvl w:val="0"/>
          <w:numId w:val="0"/>
        </w:numPr>
        <w:tabs>
          <w:tab w:val="left" w:pos="6379"/>
        </w:tabs>
        <w:spacing w:before="0" w:after="0"/>
        <w:rPr>
          <w:rFonts w:ascii="Montserrat" w:hAnsi="Montserrat"/>
          <w:i w:val="0"/>
          <w:sz w:val="18"/>
          <w:szCs w:val="18"/>
        </w:rPr>
      </w:pPr>
      <w:r w:rsidRPr="008859BB">
        <w:rPr>
          <w:rFonts w:ascii="Montserrat" w:hAnsi="Montserrat"/>
          <w:i w:val="0"/>
          <w:sz w:val="18"/>
          <w:szCs w:val="18"/>
        </w:rPr>
        <w:t>COORDINACIÓN DE ABASTECIMIENTO Y EQUIPAMIENTO</w:t>
      </w:r>
    </w:p>
    <w:p w14:paraId="33FC9711" w14:textId="77777777" w:rsidR="0097058C" w:rsidRPr="008859BB" w:rsidRDefault="0097058C" w:rsidP="0097058C">
      <w:pPr>
        <w:keepNext/>
        <w:keepLines/>
        <w:rPr>
          <w:rFonts w:ascii="Montserrat" w:hAnsi="Montserrat" w:cs="Arial"/>
          <w:b/>
          <w:sz w:val="18"/>
          <w:szCs w:val="18"/>
        </w:rPr>
      </w:pPr>
      <w:r w:rsidRPr="008859BB">
        <w:rPr>
          <w:rFonts w:ascii="Montserrat" w:hAnsi="Montserrat" w:cs="Arial"/>
          <w:b/>
          <w:sz w:val="18"/>
          <w:szCs w:val="18"/>
        </w:rPr>
        <w:t>PRESENTE:</w:t>
      </w:r>
    </w:p>
    <w:p w14:paraId="7C3C4834" w14:textId="77777777" w:rsidR="008C7FB8" w:rsidRPr="008859BB" w:rsidRDefault="008C7FB8" w:rsidP="009E4CF4">
      <w:pPr>
        <w:rPr>
          <w:rFonts w:ascii="Montserrat" w:hAnsi="Montserrat" w:cs="Arial"/>
          <w:sz w:val="18"/>
          <w:szCs w:val="18"/>
        </w:rPr>
      </w:pPr>
    </w:p>
    <w:p w14:paraId="2FAAFBB6" w14:textId="77777777" w:rsidR="008C7FB8" w:rsidRPr="008859BB" w:rsidRDefault="008C7FB8" w:rsidP="009E4CF4">
      <w:pPr>
        <w:rPr>
          <w:rFonts w:ascii="Montserrat" w:hAnsi="Montserrat" w:cs="Arial"/>
          <w:sz w:val="18"/>
          <w:szCs w:val="18"/>
        </w:rPr>
      </w:pPr>
    </w:p>
    <w:p w14:paraId="4D8742AB" w14:textId="77777777" w:rsidR="008C7FB8" w:rsidRPr="008859BB" w:rsidRDefault="008C7FB8" w:rsidP="009E4CF4">
      <w:pPr>
        <w:jc w:val="both"/>
        <w:rPr>
          <w:rFonts w:ascii="Montserrat" w:hAnsi="Montserrat" w:cs="Arial"/>
          <w:sz w:val="18"/>
          <w:szCs w:val="18"/>
        </w:rPr>
      </w:pPr>
      <w:r w:rsidRPr="008859BB">
        <w:rPr>
          <w:rFonts w:ascii="Montserrat" w:hAnsi="Montserrat" w:cs="Arial"/>
          <w:sz w:val="18"/>
          <w:szCs w:val="18"/>
          <w:u w:val="single"/>
        </w:rPr>
        <w:t xml:space="preserve">(_______________NOMBRE____________) </w:t>
      </w:r>
      <w:r w:rsidRPr="008859BB">
        <w:rPr>
          <w:rFonts w:ascii="Montserrat" w:hAnsi="Montserrat" w:cs="Arial"/>
          <w:sz w:val="18"/>
          <w:szCs w:val="18"/>
        </w:rPr>
        <w:t>BAJO PROTESTA DE DECIR VERDAD, EN MI CARÁCTER DE REPRESENTANTE LEGAL DE LA EMPRESA ______________________________, DECLARO LO SIGUIENTE:</w:t>
      </w:r>
    </w:p>
    <w:p w14:paraId="591573E2" w14:textId="77777777" w:rsidR="008C7FB8" w:rsidRPr="008859BB" w:rsidRDefault="008C7FB8" w:rsidP="009E4CF4">
      <w:pPr>
        <w:jc w:val="both"/>
        <w:rPr>
          <w:rFonts w:ascii="Montserrat" w:hAnsi="Montserrat" w:cs="Arial"/>
          <w:sz w:val="18"/>
          <w:szCs w:val="18"/>
          <w:lang w:val="es-ES_tradnl"/>
        </w:rPr>
      </w:pPr>
    </w:p>
    <w:p w14:paraId="270B962C" w14:textId="77777777" w:rsidR="008C7FB8" w:rsidRPr="008859BB" w:rsidRDefault="00F86E41" w:rsidP="009E4CF4">
      <w:pPr>
        <w:jc w:val="both"/>
        <w:rPr>
          <w:rFonts w:ascii="Montserrat" w:hAnsi="Montserrat" w:cs="Arial"/>
          <w:sz w:val="18"/>
          <w:szCs w:val="18"/>
        </w:rPr>
      </w:pPr>
      <w:r w:rsidRPr="008859BB">
        <w:rPr>
          <w:rFonts w:ascii="Montserrat" w:hAnsi="Montserrat" w:cs="Arial"/>
          <w:sz w:val="18"/>
          <w:szCs w:val="18"/>
          <w:lang w:val="es-ES_tradnl"/>
        </w:rPr>
        <w:t>EN MI CARÁCTER DE REPRESENTANTE LEGAL DE __________________________________, DECLARO QUE</w:t>
      </w:r>
      <w:r w:rsidRPr="008859BB">
        <w:rPr>
          <w:rFonts w:ascii="Montserrat" w:hAnsi="Montserrat" w:cs="Arial"/>
          <w:sz w:val="18"/>
          <w:szCs w:val="18"/>
        </w:rPr>
        <w:t xml:space="preserve"> MI REPRESENTADA SE OBLIGA A RESPONDER POR LOS DAÑOS Y/O PERJUICIOS QUE PUDIERA CAUSAR AL INSTITUTO Y/O A TERCEROS, SI CON MOTIVO DE LA ENTREGA DE LOS BIENES ADQUIRIDOS SE VIOLAN DERECHOS DE AUTOR, DE PATENTES Y/O MARCAS U OTRO DERECHOS DE PROPIEDAD INDUSTRIAL O INTELECTUAL</w:t>
      </w:r>
      <w:r w:rsidRPr="008859BB">
        <w:rPr>
          <w:rFonts w:ascii="Montserrat" w:hAnsi="Montserrat" w:cs="Arial"/>
          <w:bCs/>
          <w:sz w:val="18"/>
          <w:szCs w:val="18"/>
        </w:rPr>
        <w:t xml:space="preserve"> A NIVEL NACIONAL O INTERNACIONAL</w:t>
      </w:r>
      <w:r w:rsidRPr="008859BB">
        <w:rPr>
          <w:rFonts w:ascii="Montserrat" w:hAnsi="Montserrat" w:cs="Arial"/>
          <w:sz w:val="18"/>
          <w:szCs w:val="18"/>
        </w:rPr>
        <w:t>.</w:t>
      </w:r>
    </w:p>
    <w:p w14:paraId="028CCD23" w14:textId="77777777" w:rsidR="008C7FB8" w:rsidRPr="008859BB" w:rsidRDefault="008C7FB8" w:rsidP="009E4CF4">
      <w:pPr>
        <w:numPr>
          <w:ilvl w:val="12"/>
          <w:numId w:val="0"/>
        </w:numPr>
        <w:jc w:val="both"/>
        <w:rPr>
          <w:rFonts w:ascii="Montserrat" w:hAnsi="Montserrat" w:cs="Arial"/>
          <w:sz w:val="18"/>
          <w:szCs w:val="18"/>
        </w:rPr>
      </w:pPr>
    </w:p>
    <w:p w14:paraId="6EA65F33" w14:textId="77777777" w:rsidR="008C7FB8" w:rsidRPr="008859BB" w:rsidRDefault="00F86E41" w:rsidP="009E4CF4">
      <w:pPr>
        <w:numPr>
          <w:ilvl w:val="12"/>
          <w:numId w:val="0"/>
        </w:numPr>
        <w:jc w:val="both"/>
        <w:rPr>
          <w:rFonts w:ascii="Montserrat" w:hAnsi="Montserrat" w:cs="Arial"/>
          <w:sz w:val="18"/>
          <w:szCs w:val="18"/>
        </w:rPr>
      </w:pPr>
      <w:r w:rsidRPr="008859BB">
        <w:rPr>
          <w:rFonts w:ascii="Montserrat" w:hAnsi="Montserrat" w:cs="Arial"/>
          <w:sz w:val="18"/>
          <w:szCs w:val="18"/>
        </w:rPr>
        <w:t>POR LO ANTERIOR, MANIFIESTO EN ESTE ACTO, QUE NO SE ENCUENTRA EN NINGUNO DE LOS SUPUESTOS DE INFRACCIÓN A LA LEY FEDERAL DE DERECHOS DE AUTOR, NI A LA LEY DE LA PROPIEDAD INDUSTRIAL.</w:t>
      </w:r>
    </w:p>
    <w:p w14:paraId="7F9F1D2A" w14:textId="77777777" w:rsidR="008C7FB8" w:rsidRPr="008859BB" w:rsidRDefault="008C7FB8" w:rsidP="009E4CF4">
      <w:pPr>
        <w:numPr>
          <w:ilvl w:val="12"/>
          <w:numId w:val="0"/>
        </w:numPr>
        <w:jc w:val="both"/>
        <w:rPr>
          <w:rFonts w:ascii="Montserrat" w:hAnsi="Montserrat" w:cs="Arial"/>
          <w:sz w:val="18"/>
          <w:szCs w:val="18"/>
        </w:rPr>
      </w:pPr>
    </w:p>
    <w:p w14:paraId="162ECBEC" w14:textId="77777777" w:rsidR="008C7FB8" w:rsidRPr="008859BB" w:rsidRDefault="00F86E41" w:rsidP="009E4CF4">
      <w:pPr>
        <w:jc w:val="both"/>
        <w:rPr>
          <w:rFonts w:ascii="Montserrat" w:hAnsi="Montserrat" w:cs="Arial"/>
          <w:sz w:val="18"/>
          <w:szCs w:val="18"/>
        </w:rPr>
      </w:pPr>
      <w:r w:rsidRPr="008859BB">
        <w:rPr>
          <w:rFonts w:ascii="Montserrat" w:hAnsi="Montserrat" w:cs="Arial"/>
          <w:sz w:val="18"/>
          <w:szCs w:val="18"/>
        </w:rPr>
        <w:t>EN EL ENTENDIDO DE QUE EN CASO DE QUE SOBREVINIERA ALGUNA RECLAMACIÓN EN CONTRA DEL INSTITUTO, POR CUALQUIERA DE LAS CAUSAS ANTES MENCIONADAS, MI REPRESENTADA SE COMPROMETE A LLEVAR A CABO LAS ACCIONES NECESARIAS PARA GARANTIZAR LA LIBERACIÓN DEL INSTITUTO DE CUALQUIER CONTROVERSIA O</w:t>
      </w:r>
      <w:r w:rsidRPr="008859BB">
        <w:rPr>
          <w:rFonts w:ascii="Montserrat" w:hAnsi="Montserrat" w:cs="Arial"/>
          <w:bCs/>
          <w:sz w:val="18"/>
          <w:szCs w:val="18"/>
        </w:rPr>
        <w:t xml:space="preserve"> RESPONSABILIDAD DE CARÁCTER CIVIL, MERCANTIL, PENAL O ADMINISTRATIVA QUE, EN SU CASO, SE OCASIONE</w:t>
      </w:r>
      <w:r w:rsidRPr="008859BB">
        <w:rPr>
          <w:rFonts w:ascii="Montserrat" w:hAnsi="Montserrat" w:cs="Arial"/>
          <w:b/>
          <w:sz w:val="18"/>
          <w:szCs w:val="18"/>
        </w:rPr>
        <w:t>.</w:t>
      </w:r>
    </w:p>
    <w:p w14:paraId="1C51D35C" w14:textId="77777777" w:rsidR="008C7FB8" w:rsidRPr="008859BB" w:rsidRDefault="008C7FB8" w:rsidP="009E4CF4">
      <w:pPr>
        <w:jc w:val="center"/>
        <w:rPr>
          <w:rFonts w:ascii="Montserrat" w:hAnsi="Montserrat" w:cs="Arial"/>
          <w:sz w:val="18"/>
          <w:szCs w:val="18"/>
        </w:rPr>
      </w:pPr>
    </w:p>
    <w:p w14:paraId="0A2633DC" w14:textId="77777777" w:rsidR="008C7FB8" w:rsidRPr="008859BB" w:rsidRDefault="008C7FB8" w:rsidP="009E4CF4">
      <w:pPr>
        <w:jc w:val="center"/>
        <w:rPr>
          <w:rFonts w:ascii="Montserrat" w:hAnsi="Montserrat" w:cs="Arial"/>
          <w:sz w:val="18"/>
          <w:szCs w:val="18"/>
        </w:rPr>
      </w:pPr>
    </w:p>
    <w:p w14:paraId="76A044AD" w14:textId="77777777" w:rsidR="008C7FB8" w:rsidRPr="008859BB" w:rsidRDefault="008C7FB8" w:rsidP="009E4CF4">
      <w:pPr>
        <w:jc w:val="center"/>
        <w:rPr>
          <w:rFonts w:ascii="Montserrat" w:hAnsi="Montserrat" w:cs="Arial"/>
          <w:sz w:val="18"/>
          <w:szCs w:val="18"/>
        </w:rPr>
      </w:pPr>
    </w:p>
    <w:p w14:paraId="7D77A52B" w14:textId="77777777" w:rsidR="008C7FB8" w:rsidRPr="008859BB" w:rsidRDefault="008C7FB8" w:rsidP="009E4CF4">
      <w:pPr>
        <w:jc w:val="center"/>
        <w:rPr>
          <w:rFonts w:ascii="Montserrat" w:hAnsi="Montserrat" w:cs="Arial"/>
          <w:sz w:val="18"/>
          <w:szCs w:val="18"/>
        </w:rPr>
      </w:pPr>
      <w:r w:rsidRPr="008859BB">
        <w:rPr>
          <w:rFonts w:ascii="Montserrat" w:hAnsi="Montserrat" w:cs="Arial"/>
          <w:sz w:val="18"/>
          <w:szCs w:val="18"/>
        </w:rPr>
        <w:t xml:space="preserve">(NOMBRE Y FIRMA)  </w:t>
      </w:r>
    </w:p>
    <w:p w14:paraId="72085A6E" w14:textId="77777777" w:rsidR="008C7FB8" w:rsidRPr="008859BB" w:rsidRDefault="008C7FB8" w:rsidP="009E4CF4">
      <w:pPr>
        <w:jc w:val="center"/>
        <w:rPr>
          <w:rFonts w:ascii="Montserrat" w:hAnsi="Montserrat" w:cs="Arial"/>
          <w:sz w:val="18"/>
          <w:szCs w:val="18"/>
        </w:rPr>
      </w:pPr>
      <w:r w:rsidRPr="008859BB">
        <w:rPr>
          <w:rFonts w:ascii="Montserrat" w:hAnsi="Montserrat" w:cs="Arial"/>
          <w:sz w:val="18"/>
          <w:szCs w:val="18"/>
        </w:rPr>
        <w:t>(DEL REPRESENTANTE LEGAL).</w:t>
      </w:r>
    </w:p>
    <w:p w14:paraId="458218E2" w14:textId="59D50E5F" w:rsidR="003A1B24" w:rsidRPr="008859BB" w:rsidRDefault="003A1B24">
      <w:pPr>
        <w:suppressAutoHyphens w:val="0"/>
        <w:rPr>
          <w:rFonts w:ascii="Montserrat" w:hAnsi="Montserrat" w:cs="Arial"/>
          <w:sz w:val="18"/>
          <w:szCs w:val="18"/>
        </w:rPr>
      </w:pPr>
      <w:r w:rsidRPr="008859BB">
        <w:rPr>
          <w:rFonts w:ascii="Montserrat" w:hAnsi="Montserrat" w:cs="Arial"/>
          <w:sz w:val="18"/>
          <w:szCs w:val="18"/>
        </w:rPr>
        <w:br w:type="page"/>
      </w:r>
    </w:p>
    <w:p w14:paraId="34394E7F" w14:textId="77777777" w:rsidR="00F86E41" w:rsidRPr="008859BB" w:rsidRDefault="00F86E41" w:rsidP="009E4CF4">
      <w:pPr>
        <w:suppressAutoHyphens w:val="0"/>
        <w:jc w:val="center"/>
        <w:rPr>
          <w:rFonts w:ascii="Montserrat" w:hAnsi="Montserrat" w:cs="Arial"/>
          <w:b/>
          <w:sz w:val="18"/>
          <w:szCs w:val="18"/>
        </w:rPr>
      </w:pPr>
      <w:r w:rsidRPr="008859BB">
        <w:rPr>
          <w:rFonts w:ascii="Montserrat" w:hAnsi="Montserrat" w:cs="Arial"/>
          <w:b/>
          <w:sz w:val="18"/>
          <w:szCs w:val="18"/>
        </w:rPr>
        <w:t>(PAPEL MEMBRETADO DE LA EMPRESA O LICITANTE)</w:t>
      </w:r>
    </w:p>
    <w:p w14:paraId="15851E0E" w14:textId="77777777" w:rsidR="00F86E41" w:rsidRPr="008859BB" w:rsidRDefault="00F86E41" w:rsidP="009E4CF4">
      <w:pPr>
        <w:pStyle w:val="Piedepgina"/>
        <w:jc w:val="center"/>
        <w:rPr>
          <w:rFonts w:ascii="Montserrat" w:hAnsi="Montserrat" w:cs="Arial"/>
          <w:b/>
          <w:sz w:val="18"/>
          <w:szCs w:val="18"/>
        </w:rPr>
      </w:pPr>
      <w:r w:rsidRPr="008859BB">
        <w:rPr>
          <w:rFonts w:ascii="Montserrat" w:hAnsi="Montserrat" w:cs="Arial"/>
          <w:b/>
          <w:sz w:val="18"/>
          <w:szCs w:val="18"/>
        </w:rPr>
        <w:t>ANEXO NUMERO 9 (NUEVE)</w:t>
      </w:r>
    </w:p>
    <w:p w14:paraId="2EDEB03E" w14:textId="77777777" w:rsidR="00F86E41" w:rsidRPr="008859BB" w:rsidRDefault="00F86E41" w:rsidP="009E4CF4">
      <w:pPr>
        <w:pStyle w:val="Piedepgina"/>
        <w:jc w:val="center"/>
        <w:rPr>
          <w:rFonts w:ascii="Montserrat" w:hAnsi="Montserrat" w:cs="Arial"/>
          <w:b/>
          <w:sz w:val="18"/>
          <w:szCs w:val="18"/>
        </w:rPr>
      </w:pPr>
    </w:p>
    <w:p w14:paraId="301BF3FF" w14:textId="77777777" w:rsidR="00F86E41" w:rsidRPr="008859BB" w:rsidRDefault="00F86E41" w:rsidP="009E4CF4">
      <w:pPr>
        <w:pStyle w:val="Piedepgina"/>
        <w:jc w:val="both"/>
        <w:rPr>
          <w:rFonts w:ascii="Montserrat" w:hAnsi="Montserrat" w:cs="Arial"/>
          <w:sz w:val="18"/>
          <w:szCs w:val="18"/>
        </w:rPr>
      </w:pPr>
      <w:r w:rsidRPr="008859BB">
        <w:rPr>
          <w:rFonts w:ascii="Montserrat" w:hAnsi="Montserrat" w:cs="Arial"/>
          <w:sz w:val="18"/>
          <w:szCs w:val="18"/>
        </w:rPr>
        <w:t xml:space="preserve">FORMATO PARA LA MANIFESTACIÓN DE PROTESTA DE DECIR VERDAD, QUE DE RESULTAR GANADOR CONTARA CON NUMERO TELEFÓNICO 01 800 </w:t>
      </w:r>
    </w:p>
    <w:p w14:paraId="3B6C3D54" w14:textId="77777777" w:rsidR="00F86E41" w:rsidRPr="008859BB" w:rsidRDefault="00F86E41" w:rsidP="009E4CF4">
      <w:pPr>
        <w:pStyle w:val="Piedepgina"/>
        <w:jc w:val="right"/>
        <w:rPr>
          <w:rFonts w:ascii="Montserrat" w:hAnsi="Montserrat" w:cs="Arial"/>
          <w:sz w:val="18"/>
          <w:szCs w:val="18"/>
        </w:rPr>
      </w:pPr>
    </w:p>
    <w:p w14:paraId="42798221" w14:textId="77777777" w:rsidR="00F86E41" w:rsidRPr="008859BB" w:rsidRDefault="00913A46" w:rsidP="009E4CF4">
      <w:pPr>
        <w:pStyle w:val="Piedepgina"/>
        <w:jc w:val="right"/>
        <w:rPr>
          <w:rFonts w:ascii="Montserrat" w:hAnsi="Montserrat" w:cs="Arial"/>
          <w:sz w:val="18"/>
          <w:szCs w:val="18"/>
        </w:rPr>
      </w:pPr>
      <w:r w:rsidRPr="008859BB">
        <w:rPr>
          <w:rFonts w:ascii="Montserrat" w:hAnsi="Montserrat" w:cs="Arial"/>
          <w:sz w:val="18"/>
          <w:szCs w:val="18"/>
        </w:rPr>
        <w:t>LUGAR Y FECHA</w:t>
      </w:r>
    </w:p>
    <w:p w14:paraId="4A81F1D2" w14:textId="77777777" w:rsidR="00913A46" w:rsidRPr="008859BB" w:rsidRDefault="00913A46" w:rsidP="009E4CF4">
      <w:pPr>
        <w:pStyle w:val="Piedepgina"/>
        <w:jc w:val="right"/>
        <w:rPr>
          <w:rFonts w:ascii="Montserrat" w:hAnsi="Montserrat" w:cs="Arial"/>
          <w:sz w:val="18"/>
          <w:szCs w:val="18"/>
        </w:rPr>
      </w:pPr>
    </w:p>
    <w:p w14:paraId="7626EA37" w14:textId="77777777" w:rsidR="00913A46" w:rsidRPr="008859BB" w:rsidRDefault="00913A46" w:rsidP="009E4CF4">
      <w:pPr>
        <w:pStyle w:val="Piedepgina"/>
        <w:jc w:val="right"/>
        <w:rPr>
          <w:rFonts w:ascii="Montserrat" w:hAnsi="Montserrat" w:cs="Arial"/>
          <w:sz w:val="18"/>
          <w:szCs w:val="18"/>
        </w:rPr>
      </w:pPr>
    </w:p>
    <w:p w14:paraId="4DF43385" w14:textId="77777777" w:rsidR="00913A46" w:rsidRPr="008859BB" w:rsidRDefault="00913A46" w:rsidP="009E4CF4">
      <w:pPr>
        <w:pStyle w:val="Piedepgina"/>
        <w:jc w:val="right"/>
        <w:rPr>
          <w:rFonts w:ascii="Montserrat" w:hAnsi="Montserrat"/>
          <w:sz w:val="18"/>
          <w:szCs w:val="18"/>
        </w:rPr>
      </w:pPr>
    </w:p>
    <w:p w14:paraId="2C6952C1" w14:textId="77777777" w:rsidR="0097058C" w:rsidRPr="008859BB" w:rsidRDefault="0097058C" w:rsidP="0097058C">
      <w:pPr>
        <w:pStyle w:val="Ttulo2"/>
        <w:numPr>
          <w:ilvl w:val="0"/>
          <w:numId w:val="0"/>
        </w:numPr>
        <w:tabs>
          <w:tab w:val="left" w:pos="6379"/>
        </w:tabs>
        <w:spacing w:before="0" w:after="0"/>
        <w:rPr>
          <w:rFonts w:ascii="Montserrat" w:hAnsi="Montserrat"/>
          <w:i w:val="0"/>
          <w:sz w:val="18"/>
          <w:szCs w:val="18"/>
        </w:rPr>
      </w:pPr>
      <w:r w:rsidRPr="008859BB">
        <w:rPr>
          <w:rFonts w:ascii="Montserrat" w:hAnsi="Montserrat"/>
          <w:i w:val="0"/>
          <w:sz w:val="18"/>
          <w:szCs w:val="18"/>
        </w:rPr>
        <w:t>INSTITUTO MEXICANO DEL SEGURO SOCIAL</w:t>
      </w:r>
    </w:p>
    <w:p w14:paraId="5F987CFE" w14:textId="77777777" w:rsidR="0097058C" w:rsidRPr="008859BB" w:rsidRDefault="0097058C" w:rsidP="0097058C">
      <w:pPr>
        <w:pStyle w:val="Ttulo2"/>
        <w:numPr>
          <w:ilvl w:val="0"/>
          <w:numId w:val="0"/>
        </w:numPr>
        <w:tabs>
          <w:tab w:val="left" w:pos="6379"/>
        </w:tabs>
        <w:spacing w:before="0" w:after="0"/>
        <w:rPr>
          <w:rFonts w:ascii="Montserrat" w:hAnsi="Montserrat"/>
          <w:i w:val="0"/>
          <w:sz w:val="18"/>
          <w:szCs w:val="18"/>
        </w:rPr>
      </w:pPr>
      <w:r w:rsidRPr="008859BB">
        <w:rPr>
          <w:rFonts w:ascii="Montserrat" w:hAnsi="Montserrat"/>
          <w:i w:val="0"/>
          <w:sz w:val="18"/>
          <w:szCs w:val="18"/>
        </w:rPr>
        <w:t>ÓRGANO DE OPERACIÓN ADMINISTRATIVA DESCONCENTRADA ESTATAL JALISCO</w:t>
      </w:r>
    </w:p>
    <w:p w14:paraId="78001607" w14:textId="77777777" w:rsidR="0097058C" w:rsidRPr="008859BB" w:rsidRDefault="0097058C" w:rsidP="0097058C">
      <w:pPr>
        <w:pStyle w:val="Ttulo2"/>
        <w:numPr>
          <w:ilvl w:val="0"/>
          <w:numId w:val="0"/>
        </w:numPr>
        <w:tabs>
          <w:tab w:val="left" w:pos="6379"/>
        </w:tabs>
        <w:spacing w:before="0" w:after="0"/>
        <w:rPr>
          <w:rFonts w:ascii="Montserrat" w:hAnsi="Montserrat"/>
          <w:i w:val="0"/>
          <w:sz w:val="18"/>
          <w:szCs w:val="18"/>
        </w:rPr>
      </w:pPr>
      <w:r w:rsidRPr="008859BB">
        <w:rPr>
          <w:rFonts w:ascii="Montserrat" w:hAnsi="Montserrat"/>
          <w:i w:val="0"/>
          <w:sz w:val="18"/>
          <w:szCs w:val="18"/>
        </w:rPr>
        <w:t>JEFATURA DE SERVICIOS ADMINISTRATIVOS</w:t>
      </w:r>
    </w:p>
    <w:p w14:paraId="365A111D" w14:textId="77777777" w:rsidR="0097058C" w:rsidRPr="008859BB" w:rsidRDefault="0097058C" w:rsidP="0097058C">
      <w:pPr>
        <w:pStyle w:val="Ttulo2"/>
        <w:numPr>
          <w:ilvl w:val="0"/>
          <w:numId w:val="0"/>
        </w:numPr>
        <w:tabs>
          <w:tab w:val="left" w:pos="6379"/>
        </w:tabs>
        <w:spacing w:before="0" w:after="0"/>
        <w:rPr>
          <w:rFonts w:ascii="Montserrat" w:hAnsi="Montserrat"/>
          <w:i w:val="0"/>
          <w:sz w:val="18"/>
          <w:szCs w:val="18"/>
        </w:rPr>
      </w:pPr>
      <w:r w:rsidRPr="008859BB">
        <w:rPr>
          <w:rFonts w:ascii="Montserrat" w:hAnsi="Montserrat"/>
          <w:i w:val="0"/>
          <w:sz w:val="18"/>
          <w:szCs w:val="18"/>
        </w:rPr>
        <w:t>COORDINACIÓN DE ABASTECIMIENTO Y EQUIPAMIENTO</w:t>
      </w:r>
    </w:p>
    <w:p w14:paraId="384F6811" w14:textId="77777777" w:rsidR="0097058C" w:rsidRPr="008859BB" w:rsidRDefault="0097058C" w:rsidP="0097058C">
      <w:pPr>
        <w:keepNext/>
        <w:keepLines/>
        <w:rPr>
          <w:rFonts w:ascii="Montserrat" w:hAnsi="Montserrat" w:cs="Arial"/>
          <w:b/>
          <w:sz w:val="18"/>
          <w:szCs w:val="18"/>
        </w:rPr>
      </w:pPr>
      <w:r w:rsidRPr="008859BB">
        <w:rPr>
          <w:rFonts w:ascii="Montserrat" w:hAnsi="Montserrat" w:cs="Arial"/>
          <w:b/>
          <w:sz w:val="18"/>
          <w:szCs w:val="18"/>
        </w:rPr>
        <w:t>PRESENTE:</w:t>
      </w:r>
    </w:p>
    <w:p w14:paraId="5958288B" w14:textId="77777777" w:rsidR="00F86E41" w:rsidRPr="008859BB" w:rsidRDefault="0097058C" w:rsidP="009E4CF4">
      <w:pPr>
        <w:pStyle w:val="Piedepgina"/>
        <w:jc w:val="both"/>
        <w:rPr>
          <w:rFonts w:ascii="Montserrat" w:hAnsi="Montserrat" w:cs="Arial"/>
          <w:sz w:val="18"/>
          <w:szCs w:val="18"/>
        </w:rPr>
      </w:pPr>
      <w:r w:rsidRPr="008859BB">
        <w:rPr>
          <w:rFonts w:ascii="Montserrat" w:hAnsi="Montserrat" w:cs="Arial"/>
          <w:sz w:val="18"/>
          <w:szCs w:val="18"/>
        </w:rPr>
        <w:t xml:space="preserve"> </w:t>
      </w:r>
    </w:p>
    <w:p w14:paraId="26184A91" w14:textId="77777777" w:rsidR="0097058C" w:rsidRPr="008859BB" w:rsidRDefault="0097058C" w:rsidP="009E4CF4">
      <w:pPr>
        <w:pStyle w:val="Piedepgina"/>
        <w:jc w:val="both"/>
        <w:rPr>
          <w:rFonts w:ascii="Montserrat" w:hAnsi="Montserrat" w:cs="Arial"/>
          <w:sz w:val="18"/>
          <w:szCs w:val="18"/>
        </w:rPr>
      </w:pPr>
    </w:p>
    <w:p w14:paraId="0CF17000" w14:textId="77777777" w:rsidR="00F86E41" w:rsidRPr="008859BB" w:rsidRDefault="00F86E41" w:rsidP="009E4CF4">
      <w:pPr>
        <w:pStyle w:val="Piedepgina"/>
        <w:jc w:val="both"/>
        <w:rPr>
          <w:rFonts w:ascii="Montserrat" w:hAnsi="Montserrat" w:cs="Arial"/>
          <w:sz w:val="18"/>
          <w:szCs w:val="18"/>
        </w:rPr>
      </w:pPr>
      <w:r w:rsidRPr="008859BB">
        <w:rPr>
          <w:rFonts w:ascii="Montserrat" w:hAnsi="Montserrat" w:cs="Arial"/>
          <w:sz w:val="18"/>
          <w:szCs w:val="18"/>
        </w:rPr>
        <w:t xml:space="preserve"> (__________NOMBRE________) EN MI CARÁCTER DE REPRESENTANTE LEGAL DE LA (__________NOMBRE O RAZÓN SOCIAL DE LA EMPRESA________), Y EN TÉR</w:t>
      </w:r>
      <w:r w:rsidR="001F09B9" w:rsidRPr="008859BB">
        <w:rPr>
          <w:rFonts w:ascii="Montserrat" w:hAnsi="Montserrat" w:cs="Arial"/>
          <w:sz w:val="18"/>
          <w:szCs w:val="18"/>
        </w:rPr>
        <w:t xml:space="preserve">MINOS </w:t>
      </w:r>
      <w:r w:rsidRPr="008859BB">
        <w:rPr>
          <w:rFonts w:ascii="Montserrat" w:hAnsi="Montserrat" w:cs="Arial"/>
          <w:sz w:val="18"/>
          <w:szCs w:val="18"/>
        </w:rPr>
        <w:t xml:space="preserve">DE LAS BASES DE LA </w:t>
      </w:r>
      <w:r w:rsidR="00F7055D" w:rsidRPr="008859BB">
        <w:rPr>
          <w:rFonts w:ascii="Montserrat" w:hAnsi="Montserrat" w:cs="Arial"/>
          <w:sz w:val="18"/>
          <w:szCs w:val="18"/>
        </w:rPr>
        <w:t>CONVOCATORIA</w:t>
      </w:r>
      <w:r w:rsidRPr="008859BB">
        <w:rPr>
          <w:rFonts w:ascii="Montserrat" w:hAnsi="Montserrat" w:cs="Arial"/>
          <w:sz w:val="18"/>
          <w:szCs w:val="18"/>
        </w:rPr>
        <w:t xml:space="preserve"> </w:t>
      </w:r>
      <w:r w:rsidR="00B64879" w:rsidRPr="008859BB">
        <w:rPr>
          <w:rFonts w:ascii="Montserrat" w:hAnsi="Montserrat" w:cs="Arial"/>
          <w:sz w:val="18"/>
          <w:szCs w:val="18"/>
        </w:rPr>
        <w:t xml:space="preserve">A </w:t>
      </w:r>
      <w:r w:rsidR="000F5600" w:rsidRPr="008859BB">
        <w:rPr>
          <w:rFonts w:ascii="Montserrat" w:hAnsi="Montserrat" w:cs="Arial"/>
          <w:sz w:val="18"/>
          <w:szCs w:val="18"/>
        </w:rPr>
        <w:t xml:space="preserve"> </w:t>
      </w:r>
      <w:r w:rsidR="00B64879" w:rsidRPr="008859BB">
        <w:rPr>
          <w:rFonts w:ascii="Montserrat" w:hAnsi="Montserrat" w:cs="Arial"/>
          <w:sz w:val="18"/>
          <w:szCs w:val="18"/>
        </w:rPr>
        <w:t xml:space="preserve"> </w:t>
      </w:r>
      <w:r w:rsidRPr="008859BB">
        <w:rPr>
          <w:rFonts w:ascii="Montserrat" w:hAnsi="Montserrat" w:cs="Arial"/>
          <w:sz w:val="18"/>
          <w:szCs w:val="18"/>
        </w:rPr>
        <w:t>No.______________________________, PARA LA ADJUDICACIÓN DEL CONTRATO DEL SERVICIOS DE: ________________________________________________ MANIFIESTO BAJO PROTESTA DE DECIR VERDAD LO SIGUIENTE:</w:t>
      </w:r>
    </w:p>
    <w:p w14:paraId="256262E1" w14:textId="77777777" w:rsidR="0097058C" w:rsidRPr="008859BB" w:rsidRDefault="0097058C" w:rsidP="009E4CF4">
      <w:pPr>
        <w:pStyle w:val="Piedepgina"/>
        <w:jc w:val="both"/>
        <w:rPr>
          <w:rFonts w:ascii="Montserrat" w:hAnsi="Montserrat" w:cs="Arial"/>
          <w:sz w:val="18"/>
          <w:szCs w:val="18"/>
        </w:rPr>
      </w:pPr>
    </w:p>
    <w:p w14:paraId="4A781207" w14:textId="77777777" w:rsidR="00F86E41" w:rsidRPr="008859BB" w:rsidRDefault="00F86E41" w:rsidP="009E4CF4">
      <w:pPr>
        <w:pStyle w:val="Piedepgina"/>
        <w:jc w:val="both"/>
        <w:rPr>
          <w:rFonts w:ascii="Montserrat" w:hAnsi="Montserrat" w:cs="Arial"/>
          <w:sz w:val="18"/>
          <w:szCs w:val="18"/>
        </w:rPr>
      </w:pPr>
      <w:r w:rsidRPr="008859BB">
        <w:rPr>
          <w:rFonts w:ascii="Montserrat" w:hAnsi="Montserrat" w:cs="Arial"/>
          <w:sz w:val="18"/>
          <w:szCs w:val="18"/>
        </w:rPr>
        <w:t>QUE DE RESULTAR GANADOR CONTARE CON EL SERVICIO DEL NÚMERO TELEFÓNICO 01 800 ______________ Y/O SI EL SERVICIO ES DENTRO DE LA ZONA METROPOLITANA DE GUADALAJARA PROPORCIONARA EL NÚMERO TELEFÓNICO ________________ PARA REPORTE DE FALLAS, Y SERÁ PROPORCIONADO A LA FIRMA DEL CONTRATO, EN VIRTUD DE LA NATURALEZA DE LOS SERVICIOS SOLICITADOS POR EL IMSS PARA GARANTIZAR LA CONTINUIDAD ANTE CUALQUIER EVENTUALIDAD.</w:t>
      </w:r>
    </w:p>
    <w:p w14:paraId="7B586A89" w14:textId="77777777" w:rsidR="00F86E41" w:rsidRPr="008859BB" w:rsidRDefault="00F86E41" w:rsidP="009E4CF4">
      <w:pPr>
        <w:pStyle w:val="Piedepgina"/>
        <w:jc w:val="both"/>
        <w:rPr>
          <w:rFonts w:ascii="Montserrat" w:hAnsi="Montserrat" w:cs="Arial"/>
          <w:sz w:val="18"/>
          <w:szCs w:val="18"/>
        </w:rPr>
      </w:pPr>
    </w:p>
    <w:p w14:paraId="09FBFB5D" w14:textId="77777777" w:rsidR="00F86E41" w:rsidRPr="008859BB" w:rsidRDefault="00F86E41" w:rsidP="009E4CF4">
      <w:pPr>
        <w:pStyle w:val="Piedepgina"/>
        <w:jc w:val="center"/>
        <w:rPr>
          <w:rFonts w:ascii="Montserrat" w:hAnsi="Montserrat" w:cs="Arial"/>
          <w:sz w:val="18"/>
          <w:szCs w:val="18"/>
        </w:rPr>
      </w:pPr>
    </w:p>
    <w:p w14:paraId="22E6E059" w14:textId="77777777" w:rsidR="00F86E41" w:rsidRPr="008859BB" w:rsidRDefault="00F86E41" w:rsidP="009E4CF4">
      <w:pPr>
        <w:pStyle w:val="Piedepgina"/>
        <w:jc w:val="center"/>
        <w:rPr>
          <w:rFonts w:ascii="Montserrat" w:hAnsi="Montserrat" w:cs="Arial"/>
          <w:sz w:val="18"/>
          <w:szCs w:val="18"/>
        </w:rPr>
      </w:pPr>
      <w:r w:rsidRPr="008859BB">
        <w:rPr>
          <w:rFonts w:ascii="Montserrat" w:hAnsi="Montserrat" w:cs="Arial"/>
          <w:sz w:val="18"/>
          <w:szCs w:val="18"/>
        </w:rPr>
        <w:t>ATENTAMENTE</w:t>
      </w:r>
    </w:p>
    <w:p w14:paraId="0E398DB4" w14:textId="77777777" w:rsidR="00F86E41" w:rsidRPr="008859BB" w:rsidRDefault="00F86E41" w:rsidP="009E4CF4">
      <w:pPr>
        <w:pStyle w:val="Piedepgina"/>
        <w:jc w:val="center"/>
        <w:rPr>
          <w:rFonts w:ascii="Montserrat" w:hAnsi="Montserrat" w:cs="Arial"/>
          <w:sz w:val="18"/>
          <w:szCs w:val="18"/>
        </w:rPr>
      </w:pPr>
    </w:p>
    <w:p w14:paraId="50FDDDEC" w14:textId="77777777" w:rsidR="00F86E41" w:rsidRPr="008859BB" w:rsidRDefault="00F86E41" w:rsidP="009E4CF4">
      <w:pPr>
        <w:pStyle w:val="Piedepgina"/>
        <w:jc w:val="center"/>
        <w:rPr>
          <w:rFonts w:ascii="Montserrat" w:hAnsi="Montserrat" w:cs="Arial"/>
          <w:sz w:val="18"/>
          <w:szCs w:val="18"/>
        </w:rPr>
      </w:pPr>
      <w:r w:rsidRPr="008859BB">
        <w:rPr>
          <w:rFonts w:ascii="Montserrat" w:hAnsi="Montserrat" w:cs="Arial"/>
          <w:sz w:val="18"/>
          <w:szCs w:val="18"/>
        </w:rPr>
        <w:t>REPRESENTANTE LEGAL DE LA EMPRESA</w:t>
      </w:r>
    </w:p>
    <w:p w14:paraId="36379508" w14:textId="3E54D00F" w:rsidR="003A1B24" w:rsidRPr="008859BB" w:rsidRDefault="003A1B24">
      <w:pPr>
        <w:suppressAutoHyphens w:val="0"/>
        <w:rPr>
          <w:rFonts w:ascii="Montserrat" w:hAnsi="Montserrat" w:cs="Arial"/>
          <w:sz w:val="18"/>
          <w:szCs w:val="18"/>
        </w:rPr>
      </w:pPr>
      <w:r w:rsidRPr="008859BB">
        <w:rPr>
          <w:rFonts w:ascii="Montserrat" w:hAnsi="Montserrat" w:cs="Arial"/>
          <w:sz w:val="18"/>
          <w:szCs w:val="18"/>
        </w:rPr>
        <w:br w:type="page"/>
      </w:r>
    </w:p>
    <w:p w14:paraId="1F80FF55" w14:textId="77777777" w:rsidR="003D1F5E" w:rsidRPr="008859BB" w:rsidRDefault="003D1F5E" w:rsidP="009E4CF4">
      <w:pPr>
        <w:jc w:val="center"/>
        <w:rPr>
          <w:rFonts w:ascii="Montserrat" w:hAnsi="Montserrat" w:cs="Arial"/>
          <w:b/>
          <w:sz w:val="18"/>
          <w:szCs w:val="18"/>
        </w:rPr>
      </w:pPr>
      <w:r w:rsidRPr="008859BB">
        <w:rPr>
          <w:rFonts w:ascii="Montserrat" w:hAnsi="Montserrat" w:cs="Arial"/>
          <w:b/>
          <w:sz w:val="18"/>
          <w:szCs w:val="18"/>
        </w:rPr>
        <w:t xml:space="preserve">ANEXO NÚMERO </w:t>
      </w:r>
      <w:r w:rsidR="00F86E41" w:rsidRPr="008859BB">
        <w:rPr>
          <w:rFonts w:ascii="Montserrat" w:hAnsi="Montserrat" w:cs="Arial"/>
          <w:b/>
          <w:sz w:val="18"/>
          <w:szCs w:val="18"/>
        </w:rPr>
        <w:t>10</w:t>
      </w:r>
      <w:r w:rsidRPr="008859BB">
        <w:rPr>
          <w:rFonts w:ascii="Montserrat" w:hAnsi="Montserrat" w:cs="Arial"/>
          <w:b/>
          <w:sz w:val="18"/>
          <w:szCs w:val="18"/>
        </w:rPr>
        <w:t xml:space="preserve"> (</w:t>
      </w:r>
      <w:r w:rsidR="00F86E41" w:rsidRPr="008859BB">
        <w:rPr>
          <w:rFonts w:ascii="Montserrat" w:hAnsi="Montserrat" w:cs="Arial"/>
          <w:b/>
          <w:sz w:val="18"/>
          <w:szCs w:val="18"/>
        </w:rPr>
        <w:t>DIEZ</w:t>
      </w:r>
      <w:r w:rsidRPr="008859BB">
        <w:rPr>
          <w:rFonts w:ascii="Montserrat" w:hAnsi="Montserrat" w:cs="Arial"/>
          <w:b/>
          <w:sz w:val="18"/>
          <w:szCs w:val="18"/>
        </w:rPr>
        <w:t>)</w:t>
      </w:r>
    </w:p>
    <w:p w14:paraId="32D02677" w14:textId="77777777" w:rsidR="003D1F5E" w:rsidRPr="008859BB" w:rsidRDefault="003D1F5E" w:rsidP="009E4CF4">
      <w:pPr>
        <w:jc w:val="center"/>
        <w:rPr>
          <w:rFonts w:ascii="Montserrat" w:hAnsi="Montserrat" w:cs="Arial"/>
          <w:b/>
          <w:i/>
          <w:sz w:val="18"/>
          <w:szCs w:val="18"/>
          <w:lang w:val="es-MX"/>
        </w:rPr>
      </w:pPr>
      <w:r w:rsidRPr="008859BB">
        <w:rPr>
          <w:rFonts w:ascii="Montserrat" w:hAnsi="Montserrat" w:cs="Arial"/>
          <w:b/>
          <w:sz w:val="18"/>
          <w:szCs w:val="18"/>
          <w:lang w:val="es-MX"/>
        </w:rPr>
        <w:t>INFORMACIÓN RESERVADA Y CONFIDENCIAL</w:t>
      </w:r>
    </w:p>
    <w:p w14:paraId="76606640" w14:textId="77777777" w:rsidR="003D1F5E" w:rsidRPr="008859BB" w:rsidRDefault="003D1F5E" w:rsidP="009E4CF4">
      <w:pPr>
        <w:ind w:left="142" w:right="193"/>
        <w:rPr>
          <w:rFonts w:ascii="Montserrat" w:hAnsi="Montserrat" w:cs="Arial"/>
          <w:sz w:val="18"/>
          <w:szCs w:val="18"/>
          <w:lang w:val="es-MX"/>
        </w:rPr>
      </w:pPr>
    </w:p>
    <w:p w14:paraId="6B3FA497" w14:textId="5BA1CE91" w:rsidR="003D1F5E" w:rsidRPr="008859BB" w:rsidRDefault="003D1F5E" w:rsidP="009E4CF4">
      <w:pPr>
        <w:jc w:val="center"/>
        <w:rPr>
          <w:rFonts w:ascii="Montserrat" w:hAnsi="Montserrat" w:cs="Arial"/>
          <w:sz w:val="18"/>
          <w:szCs w:val="18"/>
          <w:lang w:val="es-MX"/>
        </w:rPr>
      </w:pPr>
      <w:r w:rsidRPr="008859BB">
        <w:rPr>
          <w:rFonts w:ascii="Montserrat" w:hAnsi="Montserrat" w:cs="Arial"/>
          <w:sz w:val="18"/>
          <w:szCs w:val="18"/>
          <w:lang w:val="es-MX"/>
        </w:rPr>
        <w:t xml:space="preserve">PREFERENTEMENTE EN PAPEL MEMBRETADO DEL </w:t>
      </w:r>
      <w:r w:rsidR="00D0580E">
        <w:rPr>
          <w:rFonts w:ascii="Montserrat" w:hAnsi="Montserrat" w:cs="Arial"/>
          <w:sz w:val="18"/>
          <w:szCs w:val="18"/>
          <w:lang w:val="es-MX"/>
        </w:rPr>
        <w:t>LICITANTE</w:t>
      </w:r>
      <w:r w:rsidRPr="008859BB">
        <w:rPr>
          <w:rFonts w:ascii="Montserrat" w:hAnsi="Montserrat" w:cs="Arial"/>
          <w:sz w:val="18"/>
          <w:szCs w:val="18"/>
          <w:lang w:val="es-MX"/>
        </w:rPr>
        <w:t>.</w:t>
      </w:r>
    </w:p>
    <w:p w14:paraId="039A1657" w14:textId="77777777" w:rsidR="003D1F5E" w:rsidRPr="008859BB" w:rsidRDefault="003D1F5E" w:rsidP="009E4CF4">
      <w:pPr>
        <w:ind w:right="193"/>
        <w:jc w:val="both"/>
        <w:rPr>
          <w:rFonts w:ascii="Montserrat" w:hAnsi="Montserrat" w:cs="Arial"/>
          <w:sz w:val="18"/>
          <w:szCs w:val="18"/>
          <w:lang w:val="es-MX"/>
        </w:rPr>
      </w:pPr>
    </w:p>
    <w:p w14:paraId="4957C738" w14:textId="1090B5F1" w:rsidR="003D1F5E" w:rsidRPr="008859BB" w:rsidRDefault="003D1F5E" w:rsidP="009E4CF4">
      <w:pPr>
        <w:ind w:right="193"/>
        <w:jc w:val="right"/>
        <w:rPr>
          <w:rFonts w:ascii="Montserrat" w:hAnsi="Montserrat" w:cs="Arial"/>
          <w:sz w:val="18"/>
          <w:szCs w:val="18"/>
          <w:lang w:val="es-MX"/>
        </w:rPr>
      </w:pPr>
      <w:r w:rsidRPr="008859BB">
        <w:rPr>
          <w:rFonts w:ascii="Montserrat" w:hAnsi="Montserrat" w:cs="Arial"/>
          <w:sz w:val="18"/>
          <w:szCs w:val="18"/>
          <w:lang w:val="es-MX"/>
        </w:rPr>
        <w:t>Lugar y Fecha</w:t>
      </w:r>
      <w:r w:rsidR="003A1B24" w:rsidRPr="008859BB">
        <w:rPr>
          <w:rFonts w:ascii="Montserrat" w:hAnsi="Montserrat" w:cs="Arial"/>
          <w:sz w:val="18"/>
          <w:szCs w:val="18"/>
          <w:lang w:val="es-MX"/>
        </w:rPr>
        <w:t>., a</w:t>
      </w:r>
      <w:r w:rsidRPr="008859BB">
        <w:rPr>
          <w:rFonts w:ascii="Montserrat" w:hAnsi="Montserrat" w:cs="Arial"/>
          <w:sz w:val="18"/>
          <w:szCs w:val="18"/>
          <w:lang w:val="es-MX"/>
        </w:rPr>
        <w:t xml:space="preserve"> _____ de ___________________ del 20___.</w:t>
      </w:r>
    </w:p>
    <w:p w14:paraId="4782915A" w14:textId="77777777" w:rsidR="00913A46" w:rsidRPr="008859BB" w:rsidRDefault="00913A46" w:rsidP="0097058C">
      <w:pPr>
        <w:pStyle w:val="Ttulo2"/>
        <w:numPr>
          <w:ilvl w:val="0"/>
          <w:numId w:val="0"/>
        </w:numPr>
        <w:tabs>
          <w:tab w:val="left" w:pos="6379"/>
        </w:tabs>
        <w:spacing w:before="0" w:after="0"/>
        <w:rPr>
          <w:rFonts w:ascii="Montserrat" w:hAnsi="Montserrat"/>
          <w:i w:val="0"/>
          <w:sz w:val="18"/>
          <w:szCs w:val="18"/>
        </w:rPr>
      </w:pPr>
    </w:p>
    <w:p w14:paraId="770EF3A6" w14:textId="77777777" w:rsidR="00913A46" w:rsidRPr="008859BB" w:rsidRDefault="00913A46" w:rsidP="0097058C">
      <w:pPr>
        <w:pStyle w:val="Ttulo2"/>
        <w:numPr>
          <w:ilvl w:val="0"/>
          <w:numId w:val="0"/>
        </w:numPr>
        <w:tabs>
          <w:tab w:val="left" w:pos="6379"/>
        </w:tabs>
        <w:spacing w:before="0" w:after="0"/>
        <w:rPr>
          <w:rFonts w:ascii="Montserrat" w:hAnsi="Montserrat"/>
          <w:i w:val="0"/>
          <w:sz w:val="18"/>
          <w:szCs w:val="18"/>
        </w:rPr>
      </w:pPr>
    </w:p>
    <w:p w14:paraId="13A60BDD" w14:textId="77777777" w:rsidR="00913A46" w:rsidRPr="008859BB" w:rsidRDefault="00913A46" w:rsidP="0097058C">
      <w:pPr>
        <w:pStyle w:val="Ttulo2"/>
        <w:numPr>
          <w:ilvl w:val="0"/>
          <w:numId w:val="0"/>
        </w:numPr>
        <w:tabs>
          <w:tab w:val="left" w:pos="6379"/>
        </w:tabs>
        <w:spacing w:before="0" w:after="0"/>
        <w:rPr>
          <w:rFonts w:ascii="Montserrat" w:hAnsi="Montserrat"/>
          <w:i w:val="0"/>
          <w:sz w:val="18"/>
          <w:szCs w:val="18"/>
        </w:rPr>
      </w:pPr>
    </w:p>
    <w:p w14:paraId="6421C7C5" w14:textId="77777777" w:rsidR="0097058C" w:rsidRPr="008859BB" w:rsidRDefault="0097058C" w:rsidP="0097058C">
      <w:pPr>
        <w:pStyle w:val="Ttulo2"/>
        <w:numPr>
          <w:ilvl w:val="0"/>
          <w:numId w:val="0"/>
        </w:numPr>
        <w:tabs>
          <w:tab w:val="left" w:pos="6379"/>
        </w:tabs>
        <w:spacing w:before="0" w:after="0"/>
        <w:rPr>
          <w:rFonts w:ascii="Montserrat" w:hAnsi="Montserrat"/>
          <w:i w:val="0"/>
          <w:sz w:val="18"/>
          <w:szCs w:val="18"/>
        </w:rPr>
      </w:pPr>
      <w:r w:rsidRPr="008859BB">
        <w:rPr>
          <w:rFonts w:ascii="Montserrat" w:hAnsi="Montserrat"/>
          <w:i w:val="0"/>
          <w:sz w:val="18"/>
          <w:szCs w:val="18"/>
        </w:rPr>
        <w:t>INSTITUTO MEXICANO DEL SEGURO SOCIAL</w:t>
      </w:r>
    </w:p>
    <w:p w14:paraId="7EF9AA07" w14:textId="77777777" w:rsidR="0097058C" w:rsidRPr="008859BB" w:rsidRDefault="0097058C" w:rsidP="0097058C">
      <w:pPr>
        <w:pStyle w:val="Ttulo2"/>
        <w:numPr>
          <w:ilvl w:val="0"/>
          <w:numId w:val="0"/>
        </w:numPr>
        <w:tabs>
          <w:tab w:val="left" w:pos="6379"/>
        </w:tabs>
        <w:spacing w:before="0" w:after="0"/>
        <w:rPr>
          <w:rFonts w:ascii="Montserrat" w:hAnsi="Montserrat"/>
          <w:i w:val="0"/>
          <w:sz w:val="18"/>
          <w:szCs w:val="18"/>
        </w:rPr>
      </w:pPr>
      <w:r w:rsidRPr="008859BB">
        <w:rPr>
          <w:rFonts w:ascii="Montserrat" w:hAnsi="Montserrat"/>
          <w:i w:val="0"/>
          <w:sz w:val="18"/>
          <w:szCs w:val="18"/>
        </w:rPr>
        <w:t>ÓRGANO DE OPERACIÓN ADMINISTRATIVA DESCONCENTRADA ESTATAL JALISCO</w:t>
      </w:r>
    </w:p>
    <w:p w14:paraId="4AFCCA19" w14:textId="77777777" w:rsidR="0097058C" w:rsidRPr="008859BB" w:rsidRDefault="0097058C" w:rsidP="0097058C">
      <w:pPr>
        <w:pStyle w:val="Ttulo2"/>
        <w:numPr>
          <w:ilvl w:val="0"/>
          <w:numId w:val="0"/>
        </w:numPr>
        <w:tabs>
          <w:tab w:val="left" w:pos="6379"/>
        </w:tabs>
        <w:spacing w:before="0" w:after="0"/>
        <w:rPr>
          <w:rFonts w:ascii="Montserrat" w:hAnsi="Montserrat"/>
          <w:i w:val="0"/>
          <w:sz w:val="18"/>
          <w:szCs w:val="18"/>
        </w:rPr>
      </w:pPr>
      <w:r w:rsidRPr="008859BB">
        <w:rPr>
          <w:rFonts w:ascii="Montserrat" w:hAnsi="Montserrat"/>
          <w:i w:val="0"/>
          <w:sz w:val="18"/>
          <w:szCs w:val="18"/>
        </w:rPr>
        <w:t>JEFATURA DE SERVICIOS ADMINISTRATIVOS</w:t>
      </w:r>
    </w:p>
    <w:p w14:paraId="5EE20F26" w14:textId="77777777" w:rsidR="0097058C" w:rsidRPr="008859BB" w:rsidRDefault="0097058C" w:rsidP="0097058C">
      <w:pPr>
        <w:pStyle w:val="Ttulo2"/>
        <w:numPr>
          <w:ilvl w:val="0"/>
          <w:numId w:val="0"/>
        </w:numPr>
        <w:tabs>
          <w:tab w:val="left" w:pos="6379"/>
        </w:tabs>
        <w:spacing w:before="0" w:after="0"/>
        <w:rPr>
          <w:rFonts w:ascii="Montserrat" w:hAnsi="Montserrat"/>
          <w:i w:val="0"/>
          <w:sz w:val="18"/>
          <w:szCs w:val="18"/>
        </w:rPr>
      </w:pPr>
      <w:r w:rsidRPr="008859BB">
        <w:rPr>
          <w:rFonts w:ascii="Montserrat" w:hAnsi="Montserrat"/>
          <w:i w:val="0"/>
          <w:sz w:val="18"/>
          <w:szCs w:val="18"/>
        </w:rPr>
        <w:t>COORDINACIÓN DE ABASTECIMIENTO Y EQUIPAMIENTO</w:t>
      </w:r>
    </w:p>
    <w:p w14:paraId="216C1E7E" w14:textId="77777777" w:rsidR="0097058C" w:rsidRPr="008859BB" w:rsidRDefault="0097058C" w:rsidP="0097058C">
      <w:pPr>
        <w:keepNext/>
        <w:keepLines/>
        <w:rPr>
          <w:rFonts w:ascii="Montserrat" w:hAnsi="Montserrat" w:cs="Arial"/>
          <w:b/>
          <w:sz w:val="18"/>
          <w:szCs w:val="18"/>
        </w:rPr>
      </w:pPr>
      <w:r w:rsidRPr="008859BB">
        <w:rPr>
          <w:rFonts w:ascii="Montserrat" w:hAnsi="Montserrat" w:cs="Arial"/>
          <w:b/>
          <w:sz w:val="18"/>
          <w:szCs w:val="18"/>
        </w:rPr>
        <w:t>PRESENTE:</w:t>
      </w:r>
    </w:p>
    <w:p w14:paraId="4BDA7AA6" w14:textId="77777777" w:rsidR="003D1F5E" w:rsidRPr="008859BB" w:rsidRDefault="003D1F5E" w:rsidP="009E4CF4">
      <w:pPr>
        <w:rPr>
          <w:rFonts w:ascii="Montserrat" w:hAnsi="Montserrat" w:cs="Arial"/>
          <w:sz w:val="18"/>
          <w:szCs w:val="18"/>
          <w:lang w:val="es-MX" w:eastAsia="es-MX"/>
        </w:rPr>
      </w:pPr>
    </w:p>
    <w:p w14:paraId="17A018F6" w14:textId="77777777" w:rsidR="003D1F5E" w:rsidRPr="008859BB" w:rsidRDefault="003D1F5E" w:rsidP="009E4CF4">
      <w:pPr>
        <w:ind w:left="257" w:right="150"/>
        <w:rPr>
          <w:rFonts w:ascii="Montserrat" w:hAnsi="Montserrat" w:cs="Arial"/>
          <w:sz w:val="18"/>
          <w:szCs w:val="18"/>
          <w:lang w:val="es-MX"/>
        </w:rPr>
      </w:pPr>
    </w:p>
    <w:p w14:paraId="73EA42FF" w14:textId="77777777" w:rsidR="004F3A30" w:rsidRPr="008859BB" w:rsidRDefault="004F3A30" w:rsidP="009E4CF4">
      <w:pPr>
        <w:ind w:left="257" w:right="150"/>
        <w:rPr>
          <w:rFonts w:ascii="Montserrat" w:hAnsi="Montserrat" w:cs="Arial"/>
          <w:sz w:val="18"/>
          <w:szCs w:val="18"/>
          <w:lang w:val="es-MX"/>
        </w:rPr>
      </w:pPr>
    </w:p>
    <w:p w14:paraId="7D192239" w14:textId="77777777" w:rsidR="003D1F5E" w:rsidRPr="008859BB" w:rsidRDefault="003D1F5E" w:rsidP="009E4CF4">
      <w:pPr>
        <w:jc w:val="both"/>
        <w:rPr>
          <w:rFonts w:ascii="Montserrat" w:hAnsi="Montserrat" w:cs="Arial"/>
          <w:sz w:val="18"/>
          <w:szCs w:val="18"/>
          <w:lang w:val="es-MX"/>
        </w:rPr>
      </w:pPr>
      <w:r w:rsidRPr="008859BB">
        <w:rPr>
          <w:rFonts w:ascii="Montserrat" w:hAnsi="Montserrat" w:cs="Arial"/>
          <w:sz w:val="18"/>
          <w:szCs w:val="18"/>
          <w:u w:val="single"/>
          <w:lang w:val="es-MX"/>
        </w:rPr>
        <w:t xml:space="preserve">             (Nombre)     </w:t>
      </w:r>
      <w:r w:rsidRPr="008859BB">
        <w:rPr>
          <w:rFonts w:ascii="Montserrat" w:hAnsi="Montserrat" w:cs="Arial"/>
          <w:sz w:val="18"/>
          <w:szCs w:val="18"/>
          <w:lang w:val="es-MX"/>
        </w:rPr>
        <w:t xml:space="preserve">, en mi carácter de _________________________, de la empresa denominada </w:t>
      </w:r>
      <w:r w:rsidRPr="008859BB">
        <w:rPr>
          <w:rFonts w:ascii="Montserrat" w:hAnsi="Montserrat" w:cs="Arial"/>
          <w:sz w:val="18"/>
          <w:szCs w:val="18"/>
          <w:u w:val="single"/>
          <w:lang w:val="es-MX"/>
        </w:rPr>
        <w:t>(nombre, denominación o razón social de quien otorga el poder)</w:t>
      </w:r>
      <w:r w:rsidRPr="008859BB">
        <w:rPr>
          <w:rFonts w:ascii="Montserrat" w:hAnsi="Montserrat" w:cs="Arial"/>
          <w:sz w:val="18"/>
          <w:szCs w:val="18"/>
          <w:lang w:val="es-MX"/>
        </w:rPr>
        <w:t xml:space="preserve"> indico por medio de la presente que los documentos contenidos en mi Propuesta y proporcionada a la Convocante.</w:t>
      </w:r>
    </w:p>
    <w:p w14:paraId="4842F2FF" w14:textId="77777777" w:rsidR="003D1F5E" w:rsidRPr="008859BB" w:rsidRDefault="003D1F5E" w:rsidP="00902D7F">
      <w:pPr>
        <w:suppressAutoHyphens w:val="0"/>
        <w:jc w:val="both"/>
        <w:rPr>
          <w:rFonts w:ascii="Montserrat" w:hAnsi="Montserrat" w:cs="Arial"/>
          <w:sz w:val="18"/>
          <w:szCs w:val="18"/>
          <w:lang w:val="es-MX"/>
        </w:rPr>
      </w:pPr>
      <w:r w:rsidRPr="008859BB">
        <w:rPr>
          <w:rFonts w:ascii="Montserrat" w:hAnsi="Montserrat" w:cs="Arial"/>
          <w:sz w:val="18"/>
          <w:szCs w:val="18"/>
          <w:lang w:val="es-MX"/>
        </w:rPr>
        <w:t>Se informa que para los efectos establecidos en los artículos</w:t>
      </w:r>
      <w:r w:rsidR="00026F82" w:rsidRPr="008859BB">
        <w:rPr>
          <w:rFonts w:ascii="Montserrat" w:hAnsi="Montserrat" w:cs="Arial"/>
          <w:sz w:val="18"/>
          <w:szCs w:val="18"/>
          <w:lang w:val="es-MX"/>
        </w:rPr>
        <w:t xml:space="preserve"> 110,</w:t>
      </w:r>
      <w:r w:rsidRPr="008859BB">
        <w:rPr>
          <w:rFonts w:ascii="Montserrat" w:hAnsi="Montserrat" w:cs="Arial"/>
          <w:sz w:val="18"/>
          <w:szCs w:val="18"/>
          <w:lang w:val="es-MX"/>
        </w:rPr>
        <w:t xml:space="preserve"> </w:t>
      </w:r>
      <w:r w:rsidR="00997CB4" w:rsidRPr="008859BB">
        <w:rPr>
          <w:rFonts w:ascii="Montserrat" w:hAnsi="Montserrat" w:cs="Arial"/>
          <w:sz w:val="18"/>
          <w:szCs w:val="18"/>
          <w:lang w:val="es-MX"/>
        </w:rPr>
        <w:t>113</w:t>
      </w:r>
      <w:r w:rsidRPr="008859BB">
        <w:rPr>
          <w:rFonts w:ascii="Montserrat" w:hAnsi="Montserrat" w:cs="Arial"/>
          <w:sz w:val="18"/>
          <w:szCs w:val="18"/>
          <w:lang w:val="es-MX"/>
        </w:rPr>
        <w:t xml:space="preserve"> y </w:t>
      </w:r>
      <w:r w:rsidR="00997CB4" w:rsidRPr="008859BB">
        <w:rPr>
          <w:rFonts w:ascii="Montserrat" w:hAnsi="Montserrat" w:cs="Arial"/>
          <w:sz w:val="18"/>
          <w:szCs w:val="18"/>
          <w:lang w:val="es-MX"/>
        </w:rPr>
        <w:t xml:space="preserve">117 </w:t>
      </w:r>
      <w:r w:rsidRPr="008859BB">
        <w:rPr>
          <w:rFonts w:ascii="Montserrat" w:hAnsi="Montserrat" w:cs="Arial"/>
          <w:sz w:val="18"/>
          <w:szCs w:val="18"/>
          <w:lang w:val="es-MX"/>
        </w:rPr>
        <w:t xml:space="preserve">de la </w:t>
      </w:r>
      <w:r w:rsidR="00997CB4" w:rsidRPr="008859BB">
        <w:rPr>
          <w:rFonts w:ascii="Montserrat" w:hAnsi="Montserrat" w:cs="Arial"/>
          <w:sz w:val="18"/>
          <w:szCs w:val="18"/>
          <w:lang w:val="es-MX"/>
        </w:rPr>
        <w:t xml:space="preserve">Ley Federal de Transparencia y Acceso a la Información Pública </w:t>
      </w:r>
      <w:r w:rsidRPr="008859BB">
        <w:rPr>
          <w:rFonts w:ascii="Montserrat" w:hAnsi="Montserrat" w:cs="Arial"/>
          <w:sz w:val="18"/>
          <w:szCs w:val="18"/>
          <w:lang w:val="es-MX"/>
        </w:rPr>
        <w:t>y los correlativos</w:t>
      </w:r>
      <w:r w:rsidR="0066006C" w:rsidRPr="008859BB">
        <w:rPr>
          <w:rFonts w:ascii="Montserrat" w:hAnsi="Montserrat" w:cs="Arial"/>
          <w:sz w:val="18"/>
          <w:szCs w:val="18"/>
          <w:lang w:val="es-MX"/>
        </w:rPr>
        <w:t xml:space="preserve"> al Reglamento de la Ley Federal de Transparencia y Acceso a la Información Pública Gubernamental y</w:t>
      </w:r>
      <w:r w:rsidRPr="008859BB">
        <w:rPr>
          <w:rFonts w:ascii="Montserrat" w:hAnsi="Montserrat" w:cs="Arial"/>
          <w:sz w:val="18"/>
          <w:szCs w:val="18"/>
          <w:lang w:val="es-MX"/>
        </w:rPr>
        <w:t xml:space="preserve"> de los Lineamientos Generales para la Clasificación y Desclasificación de la Información de las Dependencias y Entidades de la</w:t>
      </w:r>
      <w:r w:rsidR="00997CB4" w:rsidRPr="008859BB">
        <w:rPr>
          <w:rFonts w:ascii="Montserrat" w:hAnsi="Montserrat" w:cs="Arial"/>
          <w:sz w:val="18"/>
          <w:szCs w:val="18"/>
          <w:lang w:val="es-MX"/>
        </w:rPr>
        <w:t xml:space="preserve"> Administración Pública Federal, </w:t>
      </w:r>
      <w:r w:rsidRPr="008859BB">
        <w:rPr>
          <w:rFonts w:ascii="Montserrat" w:hAnsi="Montserrat" w:cs="Arial"/>
          <w:sz w:val="18"/>
          <w:szCs w:val="18"/>
          <w:lang w:val="es-MX"/>
        </w:rPr>
        <w:t>la siguiente documentación es de naturaleza confidencial:</w:t>
      </w:r>
    </w:p>
    <w:p w14:paraId="4B70F814" w14:textId="77777777" w:rsidR="003D1F5E" w:rsidRPr="008859BB" w:rsidRDefault="003D1F5E" w:rsidP="009E4CF4">
      <w:pPr>
        <w:suppressAutoHyphens w:val="0"/>
        <w:jc w:val="center"/>
        <w:rPr>
          <w:rFonts w:ascii="Montserrat" w:hAnsi="Montserrat" w:cs="Arial"/>
          <w:sz w:val="18"/>
          <w:szCs w:val="18"/>
          <w:lang w:val="es-MX"/>
        </w:rPr>
      </w:pPr>
      <w:r w:rsidRPr="008859BB">
        <w:rPr>
          <w:rFonts w:ascii="Montserrat" w:hAnsi="Montserrat" w:cs="Arial"/>
          <w:sz w:val="18"/>
          <w:szCs w:val="18"/>
          <w:lang w:val="es-MX"/>
        </w:rPr>
        <w:t>______________________________________________.</w:t>
      </w:r>
    </w:p>
    <w:p w14:paraId="47E9F021" w14:textId="77777777" w:rsidR="003D1F5E" w:rsidRPr="008859BB" w:rsidRDefault="003D1F5E" w:rsidP="009E4CF4">
      <w:pPr>
        <w:suppressAutoHyphens w:val="0"/>
        <w:jc w:val="center"/>
        <w:rPr>
          <w:rFonts w:ascii="Montserrat" w:hAnsi="Montserrat" w:cs="Arial"/>
          <w:sz w:val="18"/>
          <w:szCs w:val="18"/>
          <w:lang w:val="es-MX"/>
        </w:rPr>
      </w:pPr>
      <w:r w:rsidRPr="008859BB">
        <w:rPr>
          <w:rFonts w:ascii="Montserrat" w:hAnsi="Montserrat" w:cs="Arial"/>
          <w:sz w:val="18"/>
          <w:szCs w:val="18"/>
          <w:lang w:val="es-MX"/>
        </w:rPr>
        <w:t>______________________________________________.</w:t>
      </w:r>
    </w:p>
    <w:p w14:paraId="74AE0C29" w14:textId="77777777" w:rsidR="003D1F5E" w:rsidRPr="008859BB" w:rsidRDefault="003D1F5E" w:rsidP="009E4CF4">
      <w:pPr>
        <w:suppressAutoHyphens w:val="0"/>
        <w:jc w:val="center"/>
        <w:rPr>
          <w:rFonts w:ascii="Montserrat" w:hAnsi="Montserrat" w:cs="Arial"/>
          <w:sz w:val="18"/>
          <w:szCs w:val="18"/>
          <w:lang w:val="es-MX"/>
        </w:rPr>
      </w:pPr>
      <w:r w:rsidRPr="008859BB">
        <w:rPr>
          <w:rFonts w:ascii="Montserrat" w:hAnsi="Montserrat" w:cs="Arial"/>
          <w:sz w:val="18"/>
          <w:szCs w:val="18"/>
          <w:lang w:val="es-MX"/>
        </w:rPr>
        <w:t>______________________________________________.</w:t>
      </w:r>
    </w:p>
    <w:p w14:paraId="5415697E" w14:textId="77777777" w:rsidR="003D1F5E" w:rsidRPr="008859BB" w:rsidRDefault="003D1F5E" w:rsidP="009E4CF4">
      <w:pPr>
        <w:suppressAutoHyphens w:val="0"/>
        <w:rPr>
          <w:rFonts w:ascii="Montserrat" w:hAnsi="Montserrat" w:cs="Arial"/>
          <w:sz w:val="18"/>
          <w:szCs w:val="18"/>
          <w:lang w:val="es-MX" w:eastAsia="es-ES"/>
        </w:rPr>
      </w:pPr>
    </w:p>
    <w:p w14:paraId="547CF67E" w14:textId="77777777" w:rsidR="003D1F5E" w:rsidRPr="008859BB" w:rsidRDefault="003D1F5E" w:rsidP="009E4CF4">
      <w:pPr>
        <w:suppressAutoHyphens w:val="0"/>
        <w:autoSpaceDE w:val="0"/>
        <w:autoSpaceDN w:val="0"/>
        <w:adjustRightInd w:val="0"/>
        <w:jc w:val="both"/>
        <w:rPr>
          <w:rFonts w:ascii="Montserrat" w:hAnsi="Montserrat" w:cs="Arial"/>
          <w:bCs/>
          <w:sz w:val="18"/>
          <w:szCs w:val="18"/>
          <w:lang w:val="es-MX" w:eastAsia="es-ES"/>
        </w:rPr>
      </w:pPr>
      <w:r w:rsidRPr="008859BB">
        <w:rPr>
          <w:rFonts w:ascii="Montserrat" w:hAnsi="Montserrat" w:cs="Arial"/>
          <w:bCs/>
          <w:sz w:val="18"/>
          <w:szCs w:val="18"/>
          <w:lang w:val="es-MX" w:eastAsia="es-ES"/>
        </w:rPr>
        <w:t>(EN CASO DE QUE SE CONSIDERE QUE NINGÚN DOCUMENTO DE LOS QUE SE ENTREGAN EN LA PROPOSICIÓN ES DE NATURALEZA CONFIDENCIAL DEBERÁ SEÑALARSE LA REDACCIÓN SIGUIENTE.)</w:t>
      </w:r>
    </w:p>
    <w:p w14:paraId="590912F1" w14:textId="77777777" w:rsidR="003D1F5E" w:rsidRPr="008859BB" w:rsidRDefault="003D1F5E" w:rsidP="009E4CF4">
      <w:pPr>
        <w:suppressAutoHyphens w:val="0"/>
        <w:jc w:val="both"/>
        <w:rPr>
          <w:rFonts w:ascii="Montserrat" w:hAnsi="Montserrat" w:cs="Arial"/>
          <w:sz w:val="18"/>
          <w:szCs w:val="18"/>
          <w:lang w:val="es-MX"/>
        </w:rPr>
      </w:pPr>
      <w:r w:rsidRPr="008859BB">
        <w:rPr>
          <w:rFonts w:ascii="Montserrat" w:hAnsi="Montserrat" w:cs="Arial"/>
          <w:sz w:val="18"/>
          <w:szCs w:val="18"/>
          <w:lang w:val="es-MX"/>
        </w:rPr>
        <w:t xml:space="preserve">Se informa </w:t>
      </w:r>
      <w:r w:rsidRPr="008859BB">
        <w:rPr>
          <w:rFonts w:ascii="Montserrat" w:hAnsi="Montserrat" w:cs="Arial"/>
          <w:sz w:val="18"/>
          <w:szCs w:val="18"/>
          <w:lang w:val="es-MX" w:eastAsia="es-ES"/>
        </w:rPr>
        <w:t xml:space="preserve">que ninguno de los documentos que se entregan en nuestra proposición es de naturaleza confidencial para los efectos de </w:t>
      </w:r>
      <w:r w:rsidR="00997CB4" w:rsidRPr="008859BB">
        <w:rPr>
          <w:rFonts w:ascii="Montserrat" w:hAnsi="Montserrat" w:cs="Arial"/>
          <w:sz w:val="18"/>
          <w:szCs w:val="18"/>
          <w:lang w:val="es-MX"/>
        </w:rPr>
        <w:t>Ley Federal de Transparencia y Acceso a la Información Pública</w:t>
      </w:r>
    </w:p>
    <w:p w14:paraId="4C289937" w14:textId="77777777" w:rsidR="00913A46" w:rsidRPr="008859BB" w:rsidRDefault="00913A46" w:rsidP="009E4CF4">
      <w:pPr>
        <w:suppressAutoHyphens w:val="0"/>
        <w:jc w:val="both"/>
        <w:rPr>
          <w:rFonts w:ascii="Montserrat" w:hAnsi="Montserrat" w:cs="Arial"/>
          <w:sz w:val="18"/>
          <w:szCs w:val="18"/>
          <w:lang w:val="es-MX" w:eastAsia="es-ES"/>
        </w:rPr>
      </w:pPr>
    </w:p>
    <w:p w14:paraId="4C8AC1E0" w14:textId="77777777" w:rsidR="003D1F5E" w:rsidRPr="008859BB" w:rsidRDefault="003D1F5E" w:rsidP="009E4CF4">
      <w:pPr>
        <w:ind w:left="257" w:right="150"/>
        <w:rPr>
          <w:rFonts w:ascii="Montserrat" w:hAnsi="Montserrat" w:cs="Arial"/>
          <w:sz w:val="18"/>
          <w:szCs w:val="18"/>
          <w:lang w:val="es-MX"/>
        </w:rPr>
      </w:pPr>
    </w:p>
    <w:p w14:paraId="023C81A0" w14:textId="77777777" w:rsidR="003D1F5E" w:rsidRPr="008859BB" w:rsidRDefault="003D1F5E" w:rsidP="009E4CF4">
      <w:pPr>
        <w:suppressAutoHyphens w:val="0"/>
        <w:autoSpaceDE w:val="0"/>
        <w:autoSpaceDN w:val="0"/>
        <w:adjustRightInd w:val="0"/>
        <w:jc w:val="center"/>
        <w:rPr>
          <w:rFonts w:ascii="Montserrat" w:hAnsi="Montserrat" w:cs="Arial"/>
          <w:bCs/>
          <w:sz w:val="18"/>
          <w:szCs w:val="18"/>
          <w:lang w:val="es-MX" w:eastAsia="es-ES"/>
        </w:rPr>
      </w:pPr>
      <w:r w:rsidRPr="008859BB">
        <w:rPr>
          <w:rFonts w:ascii="Montserrat" w:hAnsi="Montserrat" w:cs="Arial"/>
          <w:bCs/>
          <w:sz w:val="18"/>
          <w:szCs w:val="18"/>
          <w:lang w:val="es-MX" w:eastAsia="es-ES"/>
        </w:rPr>
        <w:t>(UTILIZAR ÚNICAMENTE EL PÁRRAFO QUE CORRESPONDA)</w:t>
      </w:r>
    </w:p>
    <w:p w14:paraId="66458308" w14:textId="77777777" w:rsidR="003D1F5E" w:rsidRPr="008859BB" w:rsidRDefault="003D1F5E" w:rsidP="009E4CF4">
      <w:pPr>
        <w:suppressAutoHyphens w:val="0"/>
        <w:jc w:val="both"/>
        <w:rPr>
          <w:rFonts w:ascii="Montserrat" w:hAnsi="Montserrat" w:cs="Arial"/>
          <w:sz w:val="18"/>
          <w:szCs w:val="18"/>
          <w:lang w:val="es-MX" w:eastAsia="es-ES"/>
        </w:rPr>
      </w:pPr>
    </w:p>
    <w:p w14:paraId="13C0B4AF" w14:textId="77777777" w:rsidR="003D1F5E" w:rsidRPr="008859BB" w:rsidRDefault="003D1F5E" w:rsidP="009E4CF4">
      <w:pPr>
        <w:suppressAutoHyphens w:val="0"/>
        <w:jc w:val="center"/>
        <w:rPr>
          <w:rFonts w:ascii="Montserrat" w:hAnsi="Montserrat" w:cs="Arial"/>
          <w:sz w:val="18"/>
          <w:szCs w:val="18"/>
          <w:lang w:val="es-MX" w:eastAsia="es-ES"/>
        </w:rPr>
      </w:pPr>
      <w:r w:rsidRPr="008859BB">
        <w:rPr>
          <w:rFonts w:ascii="Montserrat" w:hAnsi="Montserrat" w:cs="Arial"/>
          <w:sz w:val="18"/>
          <w:szCs w:val="18"/>
          <w:lang w:val="es-MX" w:eastAsia="es-ES"/>
        </w:rPr>
        <w:t>_______________________________________________</w:t>
      </w:r>
    </w:p>
    <w:p w14:paraId="62E061D5" w14:textId="77777777" w:rsidR="003D1F5E" w:rsidRPr="008859BB" w:rsidRDefault="003D1F5E" w:rsidP="009E4CF4">
      <w:pPr>
        <w:jc w:val="center"/>
        <w:rPr>
          <w:rFonts w:ascii="Montserrat" w:hAnsi="Montserrat" w:cs="Arial"/>
          <w:sz w:val="18"/>
          <w:szCs w:val="18"/>
        </w:rPr>
      </w:pPr>
      <w:r w:rsidRPr="008859BB">
        <w:rPr>
          <w:rFonts w:ascii="Montserrat" w:hAnsi="Montserrat" w:cs="Arial"/>
          <w:sz w:val="18"/>
          <w:szCs w:val="18"/>
          <w:lang w:val="es-MX" w:eastAsia="es-ES"/>
        </w:rPr>
        <w:t>NOMBRE Y FIRMA DE LA PERSONA FACULTADA LEGALMENTE</w:t>
      </w:r>
    </w:p>
    <w:p w14:paraId="5516146D" w14:textId="77777777" w:rsidR="003D1F5E" w:rsidRPr="008859BB" w:rsidRDefault="003D1F5E" w:rsidP="009E4CF4">
      <w:pPr>
        <w:rPr>
          <w:rFonts w:ascii="Montserrat" w:hAnsi="Montserrat" w:cs="Arial"/>
          <w:sz w:val="18"/>
          <w:szCs w:val="18"/>
        </w:rPr>
      </w:pPr>
    </w:p>
    <w:p w14:paraId="4B1A7097" w14:textId="35C86D96" w:rsidR="003D1F5E" w:rsidRPr="008859BB" w:rsidRDefault="003D1F5E" w:rsidP="009E4CF4">
      <w:pPr>
        <w:tabs>
          <w:tab w:val="left" w:pos="-31680"/>
        </w:tabs>
        <w:suppressAutoHyphens w:val="0"/>
        <w:autoSpaceDE w:val="0"/>
        <w:jc w:val="both"/>
        <w:rPr>
          <w:rFonts w:ascii="Montserrat" w:hAnsi="Montserrat" w:cs="Arial"/>
          <w:sz w:val="18"/>
          <w:szCs w:val="18"/>
        </w:rPr>
      </w:pPr>
      <w:r w:rsidRPr="008859BB">
        <w:rPr>
          <w:rFonts w:ascii="Montserrat" w:hAnsi="Montserrat" w:cs="Arial"/>
          <w:sz w:val="18"/>
          <w:szCs w:val="18"/>
        </w:rPr>
        <w:t xml:space="preserve">Nota: la presentación de este documento es opcional para el </w:t>
      </w:r>
      <w:r w:rsidR="00D0580E">
        <w:rPr>
          <w:rFonts w:ascii="Montserrat" w:hAnsi="Montserrat" w:cs="Arial"/>
          <w:sz w:val="18"/>
          <w:szCs w:val="18"/>
        </w:rPr>
        <w:t>Licitante</w:t>
      </w:r>
      <w:r w:rsidRPr="008859BB">
        <w:rPr>
          <w:rFonts w:ascii="Montserrat" w:hAnsi="Montserrat" w:cs="Arial"/>
          <w:sz w:val="18"/>
          <w:szCs w:val="18"/>
        </w:rPr>
        <w:t xml:space="preserve">, entendiéndose que en caso de no presentarla ninguno de los documentos que se entreguen en su propuesta son de naturaleza confidencial o reservado en los términos de la </w:t>
      </w:r>
      <w:r w:rsidR="00997CB4" w:rsidRPr="008859BB">
        <w:rPr>
          <w:rFonts w:ascii="Montserrat" w:hAnsi="Montserrat" w:cs="Arial"/>
          <w:sz w:val="18"/>
          <w:szCs w:val="18"/>
          <w:lang w:val="es-MX"/>
        </w:rPr>
        <w:t>Ley Federal de Transparencia y Acceso a la Información Pública</w:t>
      </w:r>
    </w:p>
    <w:p w14:paraId="505E2646" w14:textId="1AA09C72" w:rsidR="003A1B24" w:rsidRPr="008859BB" w:rsidRDefault="003A1B24">
      <w:pPr>
        <w:suppressAutoHyphens w:val="0"/>
        <w:rPr>
          <w:rFonts w:ascii="Montserrat" w:hAnsi="Montserrat" w:cs="Arial"/>
          <w:sz w:val="18"/>
          <w:szCs w:val="18"/>
        </w:rPr>
      </w:pPr>
      <w:r w:rsidRPr="008859BB">
        <w:rPr>
          <w:rFonts w:ascii="Montserrat" w:hAnsi="Montserrat" w:cs="Arial"/>
          <w:sz w:val="18"/>
          <w:szCs w:val="18"/>
        </w:rPr>
        <w:br w:type="page"/>
      </w:r>
    </w:p>
    <w:p w14:paraId="55447A5B" w14:textId="77777777" w:rsidR="000A7292" w:rsidRPr="008859BB" w:rsidRDefault="00D0046C" w:rsidP="009E4CF4">
      <w:pPr>
        <w:suppressAutoHyphens w:val="0"/>
        <w:jc w:val="center"/>
        <w:rPr>
          <w:rFonts w:ascii="Montserrat" w:hAnsi="Montserrat" w:cs="Arial"/>
          <w:b/>
          <w:sz w:val="18"/>
          <w:szCs w:val="18"/>
          <w:lang w:val="es-MX"/>
        </w:rPr>
      </w:pPr>
      <w:r w:rsidRPr="008859BB">
        <w:rPr>
          <w:rFonts w:ascii="Montserrat" w:hAnsi="Montserrat" w:cs="Arial"/>
          <w:b/>
          <w:sz w:val="18"/>
          <w:szCs w:val="18"/>
          <w:lang w:val="es-MX"/>
        </w:rPr>
        <w:t xml:space="preserve">ANEXO </w:t>
      </w:r>
      <w:r w:rsidR="00F86E41" w:rsidRPr="008859BB">
        <w:rPr>
          <w:rFonts w:ascii="Montserrat" w:hAnsi="Montserrat" w:cs="Arial"/>
          <w:b/>
          <w:sz w:val="18"/>
          <w:szCs w:val="18"/>
          <w:lang w:val="es-MX"/>
        </w:rPr>
        <w:t>NUMERO 11</w:t>
      </w:r>
    </w:p>
    <w:p w14:paraId="3F16E287" w14:textId="402ADE2C" w:rsidR="007E6EB1" w:rsidRPr="008859BB" w:rsidRDefault="007E6EB1" w:rsidP="00591132">
      <w:pPr>
        <w:tabs>
          <w:tab w:val="left" w:pos="2712"/>
        </w:tabs>
        <w:suppressAutoHyphens w:val="0"/>
        <w:rPr>
          <w:rFonts w:ascii="Montserrat" w:hAnsi="Montserrat" w:cs="Arial"/>
          <w:b/>
          <w:sz w:val="18"/>
          <w:szCs w:val="18"/>
          <w:lang w:val="es-MX"/>
        </w:rPr>
      </w:pPr>
    </w:p>
    <w:p w14:paraId="193BAF25" w14:textId="40CF5C1A" w:rsidR="00994C20" w:rsidRPr="00EF7602" w:rsidRDefault="00994C20" w:rsidP="00994C20">
      <w:pPr>
        <w:jc w:val="both"/>
        <w:rPr>
          <w:rFonts w:asciiTheme="minorHAnsi" w:hAnsiTheme="minorHAnsi" w:cs="Arial"/>
          <w:sz w:val="14"/>
          <w:szCs w:val="16"/>
        </w:rPr>
      </w:pPr>
      <w:r w:rsidRPr="00EF7602">
        <w:rPr>
          <w:rFonts w:asciiTheme="minorHAnsi" w:hAnsiTheme="minorHAnsi" w:cs="Arial"/>
          <w:sz w:val="14"/>
          <w:szCs w:val="16"/>
        </w:rPr>
        <w:t xml:space="preserve">CONTRATO </w:t>
      </w:r>
      <w:r w:rsidRPr="00EF7602">
        <w:rPr>
          <w:rFonts w:asciiTheme="minorHAnsi" w:hAnsiTheme="minorHAnsi" w:cs="Arial"/>
          <w:b/>
          <w:sz w:val="14"/>
          <w:szCs w:val="16"/>
          <w:u w:val="single"/>
        </w:rPr>
        <w:t>ABIERTO</w:t>
      </w:r>
      <w:r w:rsidRPr="00EF7602">
        <w:rPr>
          <w:rFonts w:asciiTheme="minorHAnsi" w:hAnsiTheme="minorHAnsi" w:cs="Arial"/>
          <w:sz w:val="14"/>
          <w:szCs w:val="16"/>
        </w:rPr>
        <w:t xml:space="preserve"> </w:t>
      </w:r>
      <w:r w:rsidRPr="00EF7602">
        <w:rPr>
          <w:rFonts w:asciiTheme="minorHAnsi" w:hAnsiTheme="minorHAnsi" w:cs="Arial"/>
          <w:b/>
          <w:bCs/>
          <w:sz w:val="14"/>
          <w:szCs w:val="16"/>
        </w:rPr>
        <w:t xml:space="preserve"> </w:t>
      </w:r>
      <w:r w:rsidRPr="00EF7602">
        <w:rPr>
          <w:rFonts w:asciiTheme="minorHAnsi" w:hAnsiTheme="minorHAnsi" w:cs="Arial"/>
          <w:sz w:val="14"/>
          <w:szCs w:val="16"/>
        </w:rPr>
        <w:t xml:space="preserve">PARA LA </w:t>
      </w:r>
      <w:r>
        <w:rPr>
          <w:rFonts w:asciiTheme="minorHAnsi" w:hAnsiTheme="minorHAnsi" w:cs="Arial"/>
          <w:sz w:val="14"/>
          <w:szCs w:val="16"/>
        </w:rPr>
        <w:t xml:space="preserve">ADQUISICISION DE LA PARTIDA: _______________________  PARA EL </w:t>
      </w:r>
      <w:r w:rsidRPr="00F8088F">
        <w:rPr>
          <w:rFonts w:asciiTheme="minorHAnsi" w:hAnsiTheme="minorHAnsi" w:cs="Arial"/>
          <w:sz w:val="14"/>
          <w:szCs w:val="16"/>
        </w:rPr>
        <w:t>ÓRGANO DE OPERACIÓN ADMINISTRATIVA DESCONCENTRADA ESTATAL JALISCO D</w:t>
      </w:r>
      <w:r>
        <w:rPr>
          <w:rFonts w:asciiTheme="minorHAnsi" w:hAnsiTheme="minorHAnsi" w:cs="Arial"/>
          <w:sz w:val="14"/>
          <w:szCs w:val="16"/>
        </w:rPr>
        <w:t>URANTE EL EJERCICIO FISCAL 2023</w:t>
      </w:r>
      <w:r w:rsidRPr="006E4DEB">
        <w:rPr>
          <w:rFonts w:asciiTheme="minorHAnsi" w:hAnsiTheme="minorHAnsi" w:cs="Arial"/>
          <w:sz w:val="14"/>
          <w:szCs w:val="16"/>
        </w:rPr>
        <w:t>.</w:t>
      </w:r>
      <w:r w:rsidRPr="00EF7602">
        <w:rPr>
          <w:rFonts w:asciiTheme="minorHAnsi" w:hAnsiTheme="minorHAnsi" w:cs="Arial"/>
          <w:sz w:val="14"/>
          <w:szCs w:val="16"/>
        </w:rPr>
        <w:t xml:space="preserve"> QUE CELEBRAN, POR UNA PARTE, EL EJECUTIVO FEDERAL POR CONDUCTO DE EL INSTITUTO MEXICANO DEL SEGURO SOCIAL, REPRESENTADA POR </w:t>
      </w:r>
      <w:r w:rsidRPr="00EF7602">
        <w:rPr>
          <w:rFonts w:asciiTheme="minorHAnsi" w:hAnsiTheme="minorHAnsi" w:cs="Arial"/>
          <w:b/>
          <w:bCs/>
          <w:sz w:val="14"/>
          <w:szCs w:val="16"/>
        </w:rPr>
        <w:t>LA C. KARLA GUADALUPE LÓPEZ LÓPEZ</w:t>
      </w:r>
      <w:r w:rsidRPr="00EF7602">
        <w:rPr>
          <w:rFonts w:asciiTheme="minorHAnsi" w:hAnsiTheme="minorHAnsi" w:cs="Arial"/>
          <w:sz w:val="14"/>
          <w:szCs w:val="16"/>
        </w:rPr>
        <w:t xml:space="preserve">, EN SU CARÁCTER DE </w:t>
      </w:r>
      <w:r w:rsidRPr="00EF7602">
        <w:rPr>
          <w:rFonts w:asciiTheme="minorHAnsi" w:hAnsiTheme="minorHAnsi" w:cs="Arial"/>
          <w:b/>
          <w:bCs/>
          <w:sz w:val="14"/>
          <w:szCs w:val="16"/>
        </w:rPr>
        <w:t>APODERADA LEGAL,</w:t>
      </w:r>
      <w:r w:rsidRPr="00EF7602">
        <w:rPr>
          <w:rFonts w:asciiTheme="minorHAnsi" w:hAnsiTheme="minorHAnsi" w:cs="Arial"/>
          <w:sz w:val="14"/>
          <w:szCs w:val="16"/>
        </w:rPr>
        <w:t xml:space="preserve"> EN ADELANTE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Y, POR LA OTRA, </w:t>
      </w:r>
      <w:r>
        <w:rPr>
          <w:rFonts w:asciiTheme="minorHAnsi" w:hAnsiTheme="minorHAnsi" w:cs="Arial"/>
          <w:sz w:val="14"/>
          <w:szCs w:val="16"/>
        </w:rPr>
        <w:t>______________________________</w:t>
      </w:r>
      <w:r w:rsidRPr="00EF7602">
        <w:rPr>
          <w:rFonts w:asciiTheme="minorHAnsi" w:hAnsiTheme="minorHAnsi" w:cs="Arial"/>
          <w:sz w:val="14"/>
          <w:szCs w:val="16"/>
        </w:rPr>
        <w:t xml:space="preserve">, EN LO SUCESIVO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w:t>
      </w:r>
      <w:r w:rsidRPr="00EF7602">
        <w:rPr>
          <w:rFonts w:asciiTheme="minorHAnsi" w:hAnsiTheme="minorHAnsi" w:cs="Arial"/>
          <w:b/>
          <w:sz w:val="14"/>
          <w:szCs w:val="16"/>
          <w:u w:val="single"/>
        </w:rPr>
        <w:t>SOLO SI EL PROVEEDOR ES PERSONA MORAL MOSTRAR EL SIGUIENTE TEXTO</w:t>
      </w:r>
      <w:r w:rsidRPr="00EF7602">
        <w:rPr>
          <w:rFonts w:asciiTheme="minorHAnsi" w:hAnsiTheme="minorHAnsi" w:cs="Arial"/>
          <w:b/>
          <w:bCs/>
          <w:sz w:val="14"/>
          <w:szCs w:val="16"/>
        </w:rPr>
        <w:t xml:space="preserve">8 </w:t>
      </w:r>
      <w:r w:rsidRPr="00EF7602">
        <w:rPr>
          <w:rFonts w:asciiTheme="minorHAnsi" w:hAnsiTheme="minorHAnsi" w:cs="Arial"/>
          <w:sz w:val="14"/>
          <w:szCs w:val="16"/>
        </w:rPr>
        <w:t>REPRESENTADA POR (</w:t>
      </w:r>
      <w:r w:rsidRPr="00EF7602">
        <w:rPr>
          <w:rFonts w:asciiTheme="minorHAnsi" w:hAnsiTheme="minorHAnsi" w:cs="Arial"/>
          <w:sz w:val="14"/>
          <w:szCs w:val="16"/>
          <w:u w:val="single"/>
        </w:rPr>
        <w:t>NOMBRE DEL REPRESENTANTE DE LA PERSONA FÍSICA O MORAL)</w:t>
      </w:r>
      <w:r w:rsidRPr="00EF7602">
        <w:rPr>
          <w:rFonts w:asciiTheme="minorHAnsi" w:hAnsiTheme="minorHAnsi" w:cs="Arial"/>
          <w:sz w:val="14"/>
          <w:szCs w:val="16"/>
        </w:rPr>
        <w:t xml:space="preserve">, EN SU CARÁCTER DE </w:t>
      </w:r>
      <w:r w:rsidRPr="00EF7602">
        <w:rPr>
          <w:rFonts w:asciiTheme="minorHAnsi" w:hAnsiTheme="minorHAnsi" w:cs="Arial"/>
          <w:b/>
          <w:sz w:val="14"/>
          <w:szCs w:val="16"/>
        </w:rPr>
        <w:t>(SEÑALAR EN SU CASO EL CARÁCTER DEL REPRESENTANTE: APODERADO, REPRESENTANTE LEGAL, ADMINISTRADOR ÚNICO O PRESIDENTE DEL CONSEJO DE ADMINISTRACIÓN)</w:t>
      </w:r>
      <w:r w:rsidRPr="00EF7602">
        <w:rPr>
          <w:rFonts w:asciiTheme="minorHAnsi" w:hAnsiTheme="minorHAnsi" w:cs="Arial"/>
          <w:sz w:val="14"/>
          <w:szCs w:val="16"/>
        </w:rPr>
        <w:t xml:space="preserve">, A QUIENES DE MANERA CONJUNTA SE LES DENOMINARÁ </w:t>
      </w:r>
      <w:r w:rsidRPr="00EF7602">
        <w:rPr>
          <w:rFonts w:asciiTheme="minorHAnsi" w:hAnsiTheme="minorHAnsi" w:cs="Arial"/>
          <w:b/>
          <w:sz w:val="14"/>
          <w:szCs w:val="16"/>
        </w:rPr>
        <w:t>“LAS PARTES”</w:t>
      </w:r>
      <w:r w:rsidRPr="00EF7602">
        <w:rPr>
          <w:rFonts w:asciiTheme="minorHAnsi" w:hAnsiTheme="minorHAnsi" w:cs="Arial"/>
          <w:sz w:val="14"/>
          <w:szCs w:val="16"/>
        </w:rPr>
        <w:t>, AL TENOR DE LAS DECLARACIONES Y CLÁUSULAS SIGUIENTES:</w:t>
      </w:r>
    </w:p>
    <w:p w14:paraId="21BACC73" w14:textId="77777777" w:rsidR="00994C20" w:rsidRPr="00EF7602" w:rsidRDefault="00994C20" w:rsidP="00994C20">
      <w:pPr>
        <w:jc w:val="both"/>
        <w:rPr>
          <w:rFonts w:asciiTheme="minorHAnsi" w:hAnsiTheme="minorHAnsi" w:cs="Arial"/>
          <w:sz w:val="14"/>
          <w:szCs w:val="16"/>
        </w:rPr>
      </w:pPr>
    </w:p>
    <w:p w14:paraId="16421F7D" w14:textId="77777777" w:rsidR="00994C20" w:rsidRPr="00EF7602" w:rsidRDefault="00994C20" w:rsidP="00994C20">
      <w:pPr>
        <w:jc w:val="center"/>
        <w:rPr>
          <w:rFonts w:asciiTheme="minorHAnsi" w:hAnsiTheme="minorHAnsi" w:cs="Arial"/>
          <w:sz w:val="14"/>
          <w:szCs w:val="16"/>
          <w:bdr w:val="none" w:sz="0" w:space="0" w:color="auto" w:frame="1"/>
          <w:lang w:eastAsia="es-MX"/>
        </w:rPr>
      </w:pPr>
      <w:r w:rsidRPr="00EF7602">
        <w:rPr>
          <w:rFonts w:asciiTheme="minorHAnsi" w:hAnsiTheme="minorHAnsi" w:cs="Arial"/>
          <w:b/>
          <w:sz w:val="14"/>
          <w:szCs w:val="16"/>
        </w:rPr>
        <w:t>DECLARACIONES</w:t>
      </w:r>
    </w:p>
    <w:p w14:paraId="01BEAB5F" w14:textId="77777777" w:rsidR="00994C20" w:rsidRPr="00EF7602" w:rsidRDefault="00994C20" w:rsidP="00994C20">
      <w:pPr>
        <w:jc w:val="both"/>
        <w:rPr>
          <w:rFonts w:asciiTheme="minorHAnsi" w:hAnsiTheme="minorHAnsi" w:cs="Arial"/>
          <w:sz w:val="14"/>
          <w:szCs w:val="16"/>
        </w:rPr>
      </w:pPr>
    </w:p>
    <w:p w14:paraId="0AC10E64" w14:textId="77777777" w:rsidR="00994C20" w:rsidRPr="00EF7602" w:rsidRDefault="00994C20" w:rsidP="00994C20">
      <w:pPr>
        <w:widowControl w:val="0"/>
        <w:tabs>
          <w:tab w:val="left" w:pos="426"/>
        </w:tabs>
        <w:ind w:left="426" w:hanging="426"/>
        <w:jc w:val="both"/>
        <w:rPr>
          <w:rFonts w:asciiTheme="minorHAnsi" w:hAnsiTheme="minorHAnsi" w:cs="Arial"/>
          <w:sz w:val="14"/>
          <w:szCs w:val="16"/>
        </w:rPr>
      </w:pPr>
      <w:r w:rsidRPr="00EF7602">
        <w:rPr>
          <w:rFonts w:asciiTheme="minorHAnsi" w:hAnsiTheme="minorHAnsi" w:cs="Arial"/>
          <w:b/>
          <w:sz w:val="14"/>
          <w:szCs w:val="16"/>
        </w:rPr>
        <w:t xml:space="preserve">I. </w:t>
      </w:r>
      <w:r w:rsidRPr="00EF7602">
        <w:rPr>
          <w:rFonts w:asciiTheme="minorHAnsi" w:hAnsiTheme="minorHAnsi" w:cs="Arial"/>
          <w:b/>
          <w:sz w:val="14"/>
          <w:szCs w:val="16"/>
        </w:rPr>
        <w:tab/>
        <w:t>“LA DEPENDENCIA O ENTIDAD”</w:t>
      </w:r>
      <w:r w:rsidRPr="00EF7602">
        <w:rPr>
          <w:rFonts w:asciiTheme="minorHAnsi" w:hAnsiTheme="minorHAnsi" w:cs="Arial"/>
          <w:sz w:val="14"/>
          <w:szCs w:val="16"/>
        </w:rPr>
        <w:t xml:space="preserve"> </w:t>
      </w:r>
      <w:r w:rsidRPr="00EF7602">
        <w:rPr>
          <w:rFonts w:asciiTheme="minorHAnsi" w:hAnsiTheme="minorHAnsi" w:cs="Arial"/>
          <w:bCs/>
          <w:sz w:val="14"/>
          <w:szCs w:val="16"/>
        </w:rPr>
        <w:t xml:space="preserve">DECLARA QUE: </w:t>
      </w:r>
    </w:p>
    <w:p w14:paraId="2B51D29F" w14:textId="77777777" w:rsidR="00994C20" w:rsidRPr="00EF7602" w:rsidRDefault="00994C20" w:rsidP="00994C20">
      <w:pPr>
        <w:widowControl w:val="0"/>
        <w:tabs>
          <w:tab w:val="left" w:pos="426"/>
        </w:tabs>
        <w:ind w:left="426" w:hanging="426"/>
        <w:jc w:val="both"/>
        <w:rPr>
          <w:rFonts w:asciiTheme="minorHAnsi" w:hAnsiTheme="minorHAnsi" w:cs="Arial"/>
          <w:sz w:val="14"/>
          <w:szCs w:val="16"/>
        </w:rPr>
      </w:pPr>
    </w:p>
    <w:p w14:paraId="7D09E262" w14:textId="77777777" w:rsidR="00994C20" w:rsidRPr="00EF7602" w:rsidRDefault="00994C20" w:rsidP="00994C20">
      <w:pPr>
        <w:widowControl w:val="0"/>
        <w:tabs>
          <w:tab w:val="left" w:pos="426"/>
        </w:tabs>
        <w:ind w:left="426" w:hanging="426"/>
        <w:jc w:val="both"/>
        <w:rPr>
          <w:rFonts w:asciiTheme="minorHAnsi" w:hAnsiTheme="minorHAnsi" w:cs="Arial"/>
          <w:sz w:val="14"/>
          <w:szCs w:val="16"/>
        </w:rPr>
      </w:pPr>
      <w:r w:rsidRPr="00EF7602">
        <w:rPr>
          <w:rFonts w:asciiTheme="minorHAnsi" w:hAnsiTheme="minorHAnsi" w:cs="Arial"/>
          <w:b/>
          <w:sz w:val="14"/>
          <w:szCs w:val="16"/>
        </w:rPr>
        <w:t>I.1</w:t>
      </w:r>
      <w:r w:rsidRPr="00EF7602">
        <w:rPr>
          <w:rFonts w:asciiTheme="minorHAnsi" w:hAnsiTheme="minorHAnsi" w:cs="Arial"/>
          <w:sz w:val="14"/>
          <w:szCs w:val="16"/>
        </w:rPr>
        <w:tab/>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w:t>
      </w:r>
    </w:p>
    <w:p w14:paraId="7F3EC93D" w14:textId="77777777" w:rsidR="00994C20" w:rsidRPr="00EF7602" w:rsidRDefault="00994C20" w:rsidP="00994C20">
      <w:pPr>
        <w:widowControl w:val="0"/>
        <w:tabs>
          <w:tab w:val="left" w:pos="426"/>
        </w:tabs>
        <w:ind w:left="426" w:hanging="426"/>
        <w:jc w:val="both"/>
        <w:rPr>
          <w:rFonts w:asciiTheme="minorHAnsi" w:hAnsiTheme="minorHAnsi" w:cs="Arial"/>
          <w:b/>
          <w:bCs/>
          <w:sz w:val="14"/>
          <w:szCs w:val="16"/>
        </w:rPr>
      </w:pPr>
    </w:p>
    <w:p w14:paraId="26BB2684" w14:textId="77777777" w:rsidR="00994C20" w:rsidRPr="00EF7602" w:rsidRDefault="00994C20" w:rsidP="00994C20">
      <w:pPr>
        <w:widowControl w:val="0"/>
        <w:tabs>
          <w:tab w:val="left" w:pos="426"/>
        </w:tabs>
        <w:ind w:left="426" w:hanging="426"/>
        <w:jc w:val="both"/>
        <w:rPr>
          <w:rFonts w:asciiTheme="minorHAnsi" w:hAnsiTheme="minorHAnsi" w:cs="Arial"/>
          <w:bCs/>
          <w:sz w:val="14"/>
          <w:szCs w:val="16"/>
        </w:rPr>
      </w:pPr>
      <w:r w:rsidRPr="00EF7602">
        <w:rPr>
          <w:rFonts w:asciiTheme="minorHAnsi" w:hAnsiTheme="minorHAnsi" w:cs="Arial"/>
          <w:b/>
          <w:bCs/>
          <w:sz w:val="14"/>
          <w:szCs w:val="16"/>
        </w:rPr>
        <w:t xml:space="preserve">I.2 </w:t>
      </w:r>
      <w:r w:rsidRPr="00EF7602">
        <w:rPr>
          <w:rFonts w:asciiTheme="minorHAnsi" w:hAnsiTheme="minorHAnsi" w:cs="Arial"/>
          <w:b/>
          <w:bCs/>
          <w:sz w:val="14"/>
          <w:szCs w:val="16"/>
        </w:rPr>
        <w:tab/>
      </w:r>
      <w:r w:rsidRPr="00EF7602">
        <w:rPr>
          <w:rFonts w:asciiTheme="minorHAnsi" w:hAnsiTheme="minorHAnsi" w:cs="Arial"/>
          <w:bCs/>
          <w:sz w:val="14"/>
          <w:szCs w:val="16"/>
        </w:rPr>
        <w:t>ESTÁ FACULTADO PARA CELEBRAR TODA CLASE DE ACTOS JURÍDICOS EN TÉRMINOS DE LA LEGISLACIÓN VIGENTE, PARA LA CONSECUCIÓN DE LOS FINES PARA LOS QUE FUE CREADO, DE CONFORMIDAD CON EL ARTÍCULO 251 FRACCIÓN IV DE LA LEY DEL SEGURO SOCIAL.</w:t>
      </w:r>
    </w:p>
    <w:p w14:paraId="74C16B72" w14:textId="77777777" w:rsidR="00994C20" w:rsidRPr="00EF7602" w:rsidRDefault="00994C20" w:rsidP="00994C20">
      <w:pPr>
        <w:widowControl w:val="0"/>
        <w:tabs>
          <w:tab w:val="left" w:pos="426"/>
        </w:tabs>
        <w:ind w:left="426" w:hanging="426"/>
        <w:jc w:val="both"/>
        <w:rPr>
          <w:rFonts w:asciiTheme="minorHAnsi" w:hAnsiTheme="minorHAnsi" w:cs="Arial"/>
          <w:sz w:val="14"/>
          <w:szCs w:val="16"/>
        </w:rPr>
      </w:pPr>
    </w:p>
    <w:p w14:paraId="3B43D7EB" w14:textId="77777777" w:rsidR="00994C20" w:rsidRPr="00EF7602" w:rsidRDefault="00994C20" w:rsidP="00994C20">
      <w:pPr>
        <w:ind w:left="426" w:hanging="426"/>
        <w:jc w:val="both"/>
        <w:rPr>
          <w:rFonts w:asciiTheme="minorHAnsi" w:hAnsiTheme="minorHAnsi" w:cs="Arial"/>
          <w:sz w:val="14"/>
          <w:szCs w:val="16"/>
        </w:rPr>
      </w:pPr>
      <w:r w:rsidRPr="00EF7602">
        <w:rPr>
          <w:rFonts w:asciiTheme="minorHAnsi" w:hAnsiTheme="minorHAnsi" w:cs="Arial"/>
          <w:b/>
          <w:sz w:val="14"/>
          <w:szCs w:val="16"/>
        </w:rPr>
        <w:t>I.3</w:t>
      </w:r>
      <w:r w:rsidRPr="00EF7602">
        <w:rPr>
          <w:rFonts w:asciiTheme="minorHAnsi" w:hAnsiTheme="minorHAnsi" w:cs="Arial"/>
          <w:sz w:val="14"/>
          <w:szCs w:val="16"/>
        </w:rPr>
        <w:tab/>
        <w:t>CONFORME A LO DISPUESTO POR LOS ARTÍCULOS 251 A Y 268 A DE LA LEY DEL SEGURO SOCIAL, 2, FRACCIÓN IV, INCISO A), 8, 139, 144, FRACCIONES I Y XXIII, Y 155, FRACCIÓN XIII, DEL REGLAMENTO INTERIOR DEL INSTITUTO MEXICANO DEL SEGURO SOCIAL, Y DE ACUERDO CON EL PODER QUE LE FUE CONFERIDO EN LA ESCRITURA PÚBLICA NÚMERO 79,271 DE FECHA 31 DE ENERO DE 2022, OTORGADA ANTE LA FE DEL LICENCIADO IGNACIO SOTO SOBREYRA Y SILVA, TITULAR DE LA NOTARIA NÚMERO 13 DE LA CIUDAD DE MÉXICO; INSCRITA EN EL REGISTRO PÚBLICO DE ORGANISMOS DESCENTRALIZADOS, CON EL NÚMERO DE FOLIO 97-7-11022022-174007, DE FECHA 14 DE FEBRERO DE 2022, EN CUMPLIMIENTO A LOS ARTÍCULOS 24 Y 25, FRACCIÓN IV, DE LA LEY FEDERAL DE LAS ENTIDADES PARAESTATALES LA  C.</w:t>
      </w:r>
      <w:r w:rsidRPr="00EF7602">
        <w:rPr>
          <w:rFonts w:asciiTheme="minorHAnsi" w:hAnsiTheme="minorHAnsi" w:cs="Arial"/>
          <w:b/>
          <w:bCs/>
          <w:sz w:val="14"/>
          <w:szCs w:val="16"/>
        </w:rPr>
        <w:t xml:space="preserve"> KARLA GUADALUPE LÓPEZ LÓPEZ, EN SU CARÁCTER DE APODERADA LEGAL</w:t>
      </w:r>
      <w:r w:rsidRPr="00EF7602">
        <w:rPr>
          <w:rFonts w:asciiTheme="minorHAnsi" w:hAnsiTheme="minorHAnsi" w:cs="Arial"/>
          <w:sz w:val="14"/>
          <w:szCs w:val="16"/>
        </w:rPr>
        <w:t>, ES UN SERVIDOR PÚBLICO ADSCRITO A LA MISMA QUE CUENTA CON FACULTADES LEGALES PARA CELEBRAR EL PRESENTE CONTRATO, QUIEN PODRÁ SER SUSTITUIDO EN CUALQUIER MOMENTO EN SU CARGO O FUNCIONES, SIN QUE POR ELLO, SEA NECESARIO CELEBRAR UN CONVENIO MODIFICATORIO.</w:t>
      </w:r>
    </w:p>
    <w:p w14:paraId="34BF349A" w14:textId="77777777" w:rsidR="00994C20" w:rsidRPr="00EF7602" w:rsidRDefault="00994C20" w:rsidP="00994C20">
      <w:pPr>
        <w:ind w:left="426" w:hanging="426"/>
        <w:jc w:val="both"/>
        <w:rPr>
          <w:rFonts w:asciiTheme="minorHAnsi" w:hAnsiTheme="minorHAnsi" w:cs="Arial"/>
          <w:sz w:val="14"/>
          <w:szCs w:val="16"/>
        </w:rPr>
      </w:pPr>
    </w:p>
    <w:p w14:paraId="2651D6CE" w14:textId="77777777" w:rsidR="00994C20" w:rsidRPr="00EF7602" w:rsidRDefault="00994C20" w:rsidP="00994C20">
      <w:pPr>
        <w:ind w:left="426" w:hanging="426"/>
        <w:jc w:val="both"/>
        <w:rPr>
          <w:rFonts w:asciiTheme="minorHAnsi" w:hAnsiTheme="minorHAnsi" w:cs="Arial"/>
          <w:sz w:val="14"/>
          <w:szCs w:val="16"/>
        </w:rPr>
      </w:pPr>
      <w:r w:rsidRPr="00EF7602">
        <w:rPr>
          <w:rFonts w:asciiTheme="minorHAnsi" w:hAnsiTheme="minorHAnsi" w:cs="Arial"/>
          <w:b/>
          <w:sz w:val="14"/>
          <w:szCs w:val="16"/>
        </w:rPr>
        <w:t>I.4</w:t>
      </w:r>
      <w:r w:rsidRPr="00EF7602">
        <w:rPr>
          <w:rFonts w:asciiTheme="minorHAnsi" w:hAnsiTheme="minorHAnsi" w:cs="Arial"/>
          <w:b/>
          <w:sz w:val="14"/>
          <w:szCs w:val="16"/>
        </w:rPr>
        <w:tab/>
      </w:r>
      <w:r w:rsidRPr="00EF7602">
        <w:rPr>
          <w:rFonts w:asciiTheme="minorHAnsi" w:hAnsiTheme="minorHAnsi" w:cs="Arial"/>
          <w:sz w:val="14"/>
          <w:szCs w:val="16"/>
        </w:rPr>
        <w:t>EL C. (NOMBRE Y CARGO DEL SERVIDOR PUBLICO QUE FUNGIARA COMO ADMINISTRADOR DEL CONTRATO) INTERVIENE COMO RESPONSABLE DE ADMINISTRAR EL CONTRATO, DE CONFORMIDAD CON LOS NUMERALES 5.3.15 Y 5.4.13 DE LAS POLÍTICAS, BASES Y LINEAMIENTOS EN MATERIA DE ADQUISICIONES, ARRENDAMIENTOS Y SERVICIOS DEL INSTITUTO MEXICANO DEL SEGURO SOCIAL, DESIGNADO MEDIANTE OFICIO NUMERO (NUMERO DE OFICIO DE DESGINACION), EL CUAL FORMA PARTE DEL PRESENTE INSTRUMENTO LEGAL COMO ANEXO.</w:t>
      </w:r>
    </w:p>
    <w:p w14:paraId="2CAA7507" w14:textId="77777777" w:rsidR="00994C20" w:rsidRPr="00EF7602" w:rsidRDefault="00994C20" w:rsidP="00994C20">
      <w:pPr>
        <w:ind w:left="426" w:hanging="426"/>
        <w:jc w:val="both"/>
        <w:rPr>
          <w:rFonts w:asciiTheme="minorHAnsi" w:hAnsiTheme="minorHAnsi" w:cs="Arial"/>
          <w:sz w:val="14"/>
          <w:szCs w:val="16"/>
        </w:rPr>
      </w:pPr>
    </w:p>
    <w:p w14:paraId="22585F5E" w14:textId="77777777" w:rsidR="00994C20" w:rsidRPr="00EF7602" w:rsidRDefault="00994C20" w:rsidP="00994C20">
      <w:pPr>
        <w:ind w:left="426" w:hanging="426"/>
        <w:jc w:val="both"/>
        <w:rPr>
          <w:rFonts w:asciiTheme="minorHAnsi" w:hAnsiTheme="minorHAnsi" w:cs="Arial"/>
          <w:sz w:val="14"/>
          <w:szCs w:val="16"/>
        </w:rPr>
      </w:pPr>
      <w:r w:rsidRPr="00EF7602">
        <w:rPr>
          <w:rFonts w:asciiTheme="minorHAnsi" w:hAnsiTheme="minorHAnsi" w:cs="Arial"/>
          <w:b/>
          <w:sz w:val="14"/>
          <w:szCs w:val="16"/>
        </w:rPr>
        <w:t xml:space="preserve">I.5 </w:t>
      </w:r>
      <w:r w:rsidRPr="00EF7602">
        <w:rPr>
          <w:rFonts w:asciiTheme="minorHAnsi" w:hAnsiTheme="minorHAnsi" w:cs="Arial"/>
          <w:b/>
          <w:sz w:val="14"/>
          <w:szCs w:val="16"/>
        </w:rPr>
        <w:tab/>
        <w:t xml:space="preserve">“LA DEPENDENCIA O ENTIDAD” </w:t>
      </w:r>
      <w:r w:rsidRPr="00EF7602">
        <w:rPr>
          <w:rFonts w:asciiTheme="minorHAnsi" w:hAnsiTheme="minorHAnsi" w:cs="Arial"/>
          <w:sz w:val="14"/>
          <w:szCs w:val="16"/>
        </w:rPr>
        <w:t>CUENTA CON SUFICIENCIA PRESUPUESTARIA OTORGADA MEDIANTE EL CERTIFICADO DE DISPONIBILIDAD PRESUPUESTAL NÚMERO __________  DE __________, EMITIDO POR _____________________.</w:t>
      </w:r>
    </w:p>
    <w:p w14:paraId="334F5A1D" w14:textId="77777777" w:rsidR="00994C20" w:rsidRPr="00EF7602" w:rsidRDefault="00994C20" w:rsidP="00994C20">
      <w:pPr>
        <w:ind w:left="426" w:hanging="426"/>
        <w:jc w:val="both"/>
        <w:rPr>
          <w:rFonts w:asciiTheme="minorHAnsi" w:hAnsiTheme="minorHAnsi" w:cs="Arial"/>
          <w:sz w:val="14"/>
          <w:szCs w:val="16"/>
        </w:rPr>
      </w:pPr>
    </w:p>
    <w:p w14:paraId="0640D086" w14:textId="77777777" w:rsidR="00994C20" w:rsidRPr="00EF7602" w:rsidRDefault="00994C20" w:rsidP="00994C20">
      <w:pPr>
        <w:ind w:left="426" w:hanging="426"/>
        <w:jc w:val="both"/>
        <w:rPr>
          <w:rFonts w:asciiTheme="minorHAnsi" w:hAnsiTheme="minorHAnsi" w:cs="Arial"/>
          <w:sz w:val="14"/>
          <w:szCs w:val="16"/>
        </w:rPr>
      </w:pPr>
      <w:r w:rsidRPr="00EF7602">
        <w:rPr>
          <w:rFonts w:asciiTheme="minorHAnsi" w:hAnsiTheme="minorHAnsi" w:cs="Arial"/>
          <w:sz w:val="14"/>
          <w:szCs w:val="16"/>
        </w:rPr>
        <w:tab/>
        <w:t xml:space="preserve">EL PRESUPUESTO DEFINITIVO A EJERCER ESTÁ SUJETO A LA APROBACIÓN DEL PRESUPUESTO DE EGRESOS DE LA  FEDERACIÓN PARA EL EJERCICIO FISCAL ____, POR PARTE DE LA H. CÁMARA DE DIPUTADOS DEL CONGRESO DE LA UNIÓN, POR LO QUE EL CUMPLIMIENTO DE LAS OBLIGACIONES DE ESTE INSTRUMENTO JURÍDICO, QUEDA SUJETA PARA FINES DE EJECUCIÓN Y PAGO A LA DISPONIBILIDAD PRESUPUESTARIA CON LA QUE CUENTE EL INSTITUTO MEXICANO DEL SEGURO SOCIAL, CONFORME AL PRESUPUESTO DE EGRESOS DE LA FEDERACIÓN QUE PARA EL EJERCICIO FISCAL 2022 SE APROBÓ, SIN RESPONSABILIDAD ALGUNA PARA EL INSTITUTO.  </w:t>
      </w:r>
    </w:p>
    <w:p w14:paraId="7F8C4AD1" w14:textId="77777777" w:rsidR="00994C20" w:rsidRPr="00EF7602" w:rsidRDefault="00994C20" w:rsidP="00994C20">
      <w:pPr>
        <w:ind w:left="426" w:hanging="426"/>
        <w:jc w:val="both"/>
        <w:rPr>
          <w:rFonts w:asciiTheme="minorHAnsi" w:hAnsiTheme="minorHAnsi" w:cs="Arial"/>
          <w:sz w:val="14"/>
          <w:szCs w:val="16"/>
        </w:rPr>
      </w:pPr>
    </w:p>
    <w:p w14:paraId="441F1F39" w14:textId="77777777" w:rsidR="00994C20" w:rsidRPr="00EF7602" w:rsidRDefault="00994C20" w:rsidP="00994C20">
      <w:pPr>
        <w:ind w:left="426" w:hanging="426"/>
        <w:jc w:val="both"/>
        <w:rPr>
          <w:rFonts w:asciiTheme="minorHAnsi" w:hAnsiTheme="minorHAnsi" w:cs="Arial"/>
          <w:sz w:val="14"/>
          <w:szCs w:val="16"/>
        </w:rPr>
      </w:pPr>
      <w:r w:rsidRPr="00EF7602">
        <w:rPr>
          <w:rFonts w:asciiTheme="minorHAnsi" w:hAnsiTheme="minorHAnsi" w:cs="Arial"/>
          <w:b/>
          <w:sz w:val="14"/>
          <w:szCs w:val="16"/>
        </w:rPr>
        <w:t>I.6</w:t>
      </w:r>
      <w:r w:rsidRPr="00EF7602">
        <w:rPr>
          <w:rFonts w:asciiTheme="minorHAnsi" w:hAnsiTheme="minorHAnsi" w:cs="Arial"/>
          <w:sz w:val="14"/>
          <w:szCs w:val="16"/>
        </w:rPr>
        <w:tab/>
        <w:t xml:space="preserve">LA ADJUDICACIÓN DEL PRESENTE CONTRATO SE REALIZÓ MEDIANTE EL PROCEDIMIENTO DE </w:t>
      </w:r>
      <w:r w:rsidRPr="00EF7602">
        <w:rPr>
          <w:rFonts w:asciiTheme="minorHAnsi" w:hAnsiTheme="minorHAnsi" w:cs="Arial"/>
          <w:b/>
          <w:bCs/>
          <w:sz w:val="14"/>
          <w:szCs w:val="16"/>
        </w:rPr>
        <w:t xml:space="preserve">13 </w:t>
      </w:r>
      <w:r w:rsidRPr="00EF7602">
        <w:rPr>
          <w:rFonts w:asciiTheme="minorHAnsi" w:hAnsiTheme="minorHAnsi" w:cs="Arial"/>
          <w:sz w:val="14"/>
          <w:szCs w:val="16"/>
          <w:u w:val="single"/>
        </w:rPr>
        <w:t>(TIPO DE PROCEDIMIENTO)</w:t>
      </w:r>
      <w:r w:rsidRPr="00EF7602">
        <w:rPr>
          <w:rFonts w:asciiTheme="minorHAnsi" w:hAnsiTheme="minorHAnsi" w:cs="Arial"/>
          <w:sz w:val="14"/>
          <w:szCs w:val="16"/>
        </w:rPr>
        <w:t xml:space="preserve"> </w:t>
      </w:r>
      <w:r w:rsidRPr="00EF7602">
        <w:rPr>
          <w:rFonts w:asciiTheme="minorHAnsi" w:hAnsiTheme="minorHAnsi" w:cs="Arial"/>
          <w:b/>
          <w:bCs/>
          <w:sz w:val="14"/>
          <w:szCs w:val="16"/>
        </w:rPr>
        <w:t>14</w:t>
      </w:r>
      <w:r w:rsidRPr="00EF7602">
        <w:rPr>
          <w:rFonts w:asciiTheme="minorHAnsi" w:hAnsiTheme="minorHAnsi" w:cs="Arial"/>
          <w:sz w:val="14"/>
          <w:szCs w:val="16"/>
        </w:rPr>
        <w:t xml:space="preserve"> </w:t>
      </w:r>
      <w:r w:rsidRPr="00EF7602">
        <w:rPr>
          <w:rFonts w:asciiTheme="minorHAnsi" w:hAnsiTheme="minorHAnsi" w:cs="Arial"/>
          <w:sz w:val="14"/>
          <w:szCs w:val="16"/>
          <w:u w:val="single"/>
        </w:rPr>
        <w:t>(COLOCAR MEDIO DEL PROCEDIMIENTO)</w:t>
      </w:r>
      <w:r w:rsidRPr="00EF7602">
        <w:rPr>
          <w:rFonts w:asciiTheme="minorHAnsi" w:hAnsiTheme="minorHAnsi" w:cs="Arial"/>
          <w:sz w:val="14"/>
          <w:szCs w:val="16"/>
        </w:rPr>
        <w:t xml:space="preserve"> DE CARÁCTER </w:t>
      </w:r>
      <w:r w:rsidRPr="00EF7602">
        <w:rPr>
          <w:rFonts w:asciiTheme="minorHAnsi" w:hAnsiTheme="minorHAnsi" w:cs="Arial"/>
          <w:b/>
          <w:bCs/>
          <w:sz w:val="14"/>
          <w:szCs w:val="16"/>
        </w:rPr>
        <w:t>15</w:t>
      </w:r>
      <w:r w:rsidRPr="00EF7602">
        <w:rPr>
          <w:rFonts w:asciiTheme="minorHAnsi" w:hAnsiTheme="minorHAnsi" w:cs="Arial"/>
          <w:b/>
          <w:sz w:val="14"/>
          <w:szCs w:val="16"/>
          <w:u w:val="single"/>
        </w:rPr>
        <w:t xml:space="preserve"> (COLOCAR EL CARÁCTER DEL PROCEDIMIENTO)</w:t>
      </w:r>
      <w:r w:rsidRPr="00EF7602">
        <w:rPr>
          <w:rFonts w:asciiTheme="minorHAnsi" w:hAnsiTheme="minorHAnsi" w:cs="Arial"/>
          <w:sz w:val="14"/>
          <w:szCs w:val="16"/>
        </w:rPr>
        <w:t xml:space="preserve">, AL AMPARO DE LO ESTABLECIDO EN LOS ARTÍCULOS 134 DE LA CONSTITUCIÓN POLÍTICA DE LOS ESTADOS UNIDOS MEXICANOS; </w:t>
      </w:r>
      <w:r w:rsidRPr="00EF7602">
        <w:rPr>
          <w:rFonts w:asciiTheme="minorHAnsi" w:hAnsiTheme="minorHAnsi" w:cs="Arial"/>
          <w:b/>
          <w:bCs/>
          <w:sz w:val="14"/>
          <w:szCs w:val="16"/>
        </w:rPr>
        <w:t>16</w:t>
      </w:r>
      <w:r w:rsidRPr="00EF7602">
        <w:rPr>
          <w:rFonts w:asciiTheme="minorHAnsi" w:hAnsiTheme="minorHAnsi" w:cs="Arial"/>
          <w:sz w:val="14"/>
          <w:szCs w:val="16"/>
        </w:rPr>
        <w:t xml:space="preserve"> (FUNDAMENTO) DE LA LEY DE ADQUISICIONES, ARRENDAMIENTOS Y SERVICIOS DEL SECTOR PÚBLICO, </w:t>
      </w:r>
      <w:r w:rsidRPr="00EF7602">
        <w:rPr>
          <w:rFonts w:asciiTheme="minorHAnsi" w:hAnsiTheme="minorHAnsi" w:cs="Arial"/>
          <w:b/>
          <w:sz w:val="14"/>
          <w:szCs w:val="16"/>
        </w:rPr>
        <w:t>“LAASSP”</w:t>
      </w:r>
      <w:r w:rsidRPr="00EF7602">
        <w:rPr>
          <w:rFonts w:asciiTheme="minorHAnsi" w:hAnsiTheme="minorHAnsi" w:cs="Arial"/>
          <w:sz w:val="14"/>
          <w:szCs w:val="16"/>
        </w:rPr>
        <w:t>, Y (ARTÍCULOS) DE SU REGLAMENTO.</w:t>
      </w:r>
    </w:p>
    <w:p w14:paraId="78FDABBD" w14:textId="77777777" w:rsidR="00994C20" w:rsidRPr="00EF7602" w:rsidRDefault="00994C20" w:rsidP="00994C20">
      <w:pPr>
        <w:ind w:left="426" w:hanging="426"/>
        <w:jc w:val="both"/>
        <w:rPr>
          <w:rFonts w:asciiTheme="minorHAnsi" w:hAnsiTheme="minorHAnsi" w:cs="Arial"/>
          <w:sz w:val="14"/>
          <w:szCs w:val="16"/>
        </w:rPr>
      </w:pPr>
    </w:p>
    <w:p w14:paraId="36B2704A" w14:textId="77777777" w:rsidR="00994C20" w:rsidRPr="00EF7602" w:rsidRDefault="00994C20" w:rsidP="00994C20">
      <w:pPr>
        <w:widowControl w:val="0"/>
        <w:tabs>
          <w:tab w:val="left" w:pos="426"/>
        </w:tabs>
        <w:ind w:left="426" w:hanging="426"/>
        <w:jc w:val="both"/>
        <w:rPr>
          <w:rFonts w:asciiTheme="minorHAnsi" w:hAnsiTheme="minorHAnsi" w:cs="Arial"/>
          <w:sz w:val="14"/>
          <w:szCs w:val="16"/>
        </w:rPr>
      </w:pPr>
      <w:r w:rsidRPr="00EF7602">
        <w:rPr>
          <w:rFonts w:asciiTheme="minorHAnsi" w:hAnsiTheme="minorHAnsi" w:cs="Arial"/>
          <w:b/>
          <w:sz w:val="14"/>
          <w:szCs w:val="16"/>
        </w:rPr>
        <w:t>I.7</w:t>
      </w:r>
      <w:r w:rsidRPr="00EF7602">
        <w:rPr>
          <w:rFonts w:asciiTheme="minorHAnsi" w:hAnsiTheme="minorHAnsi" w:cs="Arial"/>
          <w:sz w:val="14"/>
          <w:szCs w:val="16"/>
        </w:rPr>
        <w:tab/>
        <w:t xml:space="preserve">PARA EFECTOS FISCALES LAS AUTORIDADES HACENDARIAS LE HAN ASIGNADO EL REGISTRO FEDERAL DE CONTRIBUYENTES </w:t>
      </w:r>
      <w:r w:rsidRPr="00EF7602">
        <w:rPr>
          <w:rFonts w:asciiTheme="minorHAnsi" w:hAnsiTheme="minorHAnsi" w:cs="Arial"/>
          <w:b/>
          <w:sz w:val="14"/>
          <w:szCs w:val="16"/>
        </w:rPr>
        <w:t xml:space="preserve">N° </w:t>
      </w:r>
      <w:r w:rsidRPr="00EF7602">
        <w:rPr>
          <w:rFonts w:asciiTheme="minorHAnsi" w:hAnsiTheme="minorHAnsi" w:cs="Arial"/>
          <w:b/>
          <w:bCs/>
          <w:sz w:val="14"/>
          <w:szCs w:val="16"/>
        </w:rPr>
        <w:t>IMS421231I45</w:t>
      </w:r>
      <w:r w:rsidRPr="00EF7602">
        <w:rPr>
          <w:rFonts w:asciiTheme="minorHAnsi" w:hAnsiTheme="minorHAnsi" w:cs="Arial"/>
          <w:sz w:val="14"/>
          <w:szCs w:val="16"/>
        </w:rPr>
        <w:t>.</w:t>
      </w:r>
    </w:p>
    <w:p w14:paraId="768A9FD2" w14:textId="77777777" w:rsidR="00994C20" w:rsidRPr="00EF7602" w:rsidRDefault="00994C20" w:rsidP="00994C20">
      <w:pPr>
        <w:widowControl w:val="0"/>
        <w:tabs>
          <w:tab w:val="left" w:pos="426"/>
        </w:tabs>
        <w:ind w:left="426" w:hanging="426"/>
        <w:jc w:val="both"/>
        <w:rPr>
          <w:rFonts w:asciiTheme="minorHAnsi" w:hAnsiTheme="minorHAnsi" w:cs="Arial"/>
          <w:sz w:val="14"/>
          <w:szCs w:val="16"/>
        </w:rPr>
      </w:pPr>
    </w:p>
    <w:p w14:paraId="3F222C6E" w14:textId="77777777" w:rsidR="00994C20" w:rsidRPr="00EF7602" w:rsidRDefault="00994C20" w:rsidP="00994C20">
      <w:pPr>
        <w:widowControl w:val="0"/>
        <w:tabs>
          <w:tab w:val="left" w:pos="426"/>
        </w:tabs>
        <w:ind w:left="426" w:hanging="426"/>
        <w:jc w:val="both"/>
        <w:rPr>
          <w:rFonts w:asciiTheme="minorHAnsi" w:hAnsiTheme="minorHAnsi" w:cs="Arial"/>
          <w:sz w:val="14"/>
          <w:szCs w:val="16"/>
        </w:rPr>
      </w:pPr>
      <w:r w:rsidRPr="00EF7602">
        <w:rPr>
          <w:rFonts w:asciiTheme="minorHAnsi" w:hAnsiTheme="minorHAnsi" w:cs="Arial"/>
          <w:b/>
          <w:sz w:val="14"/>
          <w:szCs w:val="16"/>
        </w:rPr>
        <w:t>I.8</w:t>
      </w:r>
      <w:r w:rsidRPr="00EF7602">
        <w:rPr>
          <w:rFonts w:asciiTheme="minorHAnsi" w:hAnsiTheme="minorHAnsi" w:cs="Arial"/>
          <w:b/>
          <w:sz w:val="14"/>
          <w:szCs w:val="16"/>
        </w:rPr>
        <w:tab/>
      </w:r>
      <w:r w:rsidRPr="00EF7602">
        <w:rPr>
          <w:rFonts w:asciiTheme="minorHAnsi" w:hAnsiTheme="minorHAnsi" w:cs="Arial"/>
          <w:sz w:val="14"/>
          <w:szCs w:val="16"/>
        </w:rPr>
        <w:t>DE CONFORMIDAD CON LO PREVISTO EN EL ARTÍCULO 81 FRACCIÓN IV DEL REGLAMENTO DE LA LEY DE ADQUISICIONES, ARRENDAMIENTOS Y SERVICIOS DEL SECTOR PÚBLICO, EN CASO DE DISCREPANCIA, EN EL CONTENIDO DE LA CONVOCATORIA, EN RELACIÓN CON EL CONTRATO, PREVALECERÁ LO ESTIPULADO EN LA REFERIDA SOLICITUD.</w:t>
      </w:r>
    </w:p>
    <w:p w14:paraId="1D0F5C98" w14:textId="77777777" w:rsidR="00994C20" w:rsidRPr="00EF7602" w:rsidRDefault="00994C20" w:rsidP="00994C20">
      <w:pPr>
        <w:tabs>
          <w:tab w:val="left" w:pos="426"/>
        </w:tabs>
        <w:ind w:left="426" w:hanging="426"/>
        <w:jc w:val="both"/>
        <w:rPr>
          <w:rFonts w:asciiTheme="minorHAnsi" w:hAnsiTheme="minorHAnsi" w:cs="Arial"/>
          <w:caps/>
          <w:sz w:val="14"/>
          <w:szCs w:val="16"/>
        </w:rPr>
      </w:pPr>
    </w:p>
    <w:p w14:paraId="715FE485" w14:textId="77777777" w:rsidR="00994C20" w:rsidRPr="00EF7602" w:rsidRDefault="00994C20" w:rsidP="00994C20">
      <w:pPr>
        <w:widowControl w:val="0"/>
        <w:tabs>
          <w:tab w:val="left" w:pos="426"/>
        </w:tabs>
        <w:ind w:left="426" w:hanging="426"/>
        <w:jc w:val="both"/>
        <w:rPr>
          <w:rFonts w:asciiTheme="minorHAnsi" w:hAnsiTheme="minorHAnsi" w:cs="Arial"/>
          <w:sz w:val="14"/>
          <w:szCs w:val="16"/>
        </w:rPr>
      </w:pPr>
      <w:r w:rsidRPr="00EF7602">
        <w:rPr>
          <w:rFonts w:asciiTheme="minorHAnsi" w:hAnsiTheme="minorHAnsi" w:cs="Arial"/>
          <w:b/>
          <w:sz w:val="14"/>
          <w:szCs w:val="16"/>
        </w:rPr>
        <w:t>I.9</w:t>
      </w:r>
      <w:r w:rsidRPr="00EF7602">
        <w:rPr>
          <w:rFonts w:asciiTheme="minorHAnsi" w:hAnsiTheme="minorHAnsi" w:cs="Arial"/>
          <w:sz w:val="14"/>
          <w:szCs w:val="16"/>
        </w:rPr>
        <w:tab/>
        <w:t xml:space="preserve">TIENE ESTABLECIDO SU DOMICILIO EN </w:t>
      </w:r>
      <w:r w:rsidRPr="00EF7602">
        <w:rPr>
          <w:rFonts w:asciiTheme="minorHAnsi" w:hAnsiTheme="minorHAnsi" w:cs="Arial"/>
          <w:b/>
          <w:sz w:val="14"/>
          <w:szCs w:val="16"/>
        </w:rPr>
        <w:t>BELISARIO DOMÍNGUEZ NO. 1000, SECTOR LIBERTAD, C. P. 44340, COLONIA INDEPENDENCIA EN LA CIUDAD DE GUADALAJARA, JALISCO</w:t>
      </w:r>
      <w:r w:rsidRPr="00EF7602">
        <w:rPr>
          <w:rFonts w:asciiTheme="minorHAnsi" w:hAnsiTheme="minorHAnsi" w:cs="Arial"/>
          <w:sz w:val="14"/>
          <w:szCs w:val="16"/>
        </w:rPr>
        <w:t>, MISMO QUE SEÑALA PARA LOS FINES Y EFECTOS LEGALES DEL PRESENTE CONTRATO.</w:t>
      </w:r>
    </w:p>
    <w:p w14:paraId="06CEB017" w14:textId="77777777" w:rsidR="00994C20" w:rsidRPr="00EF7602" w:rsidRDefault="00994C20" w:rsidP="00994C20">
      <w:pPr>
        <w:widowControl w:val="0"/>
        <w:tabs>
          <w:tab w:val="left" w:pos="426"/>
        </w:tabs>
        <w:jc w:val="both"/>
        <w:rPr>
          <w:rFonts w:asciiTheme="minorHAnsi" w:hAnsiTheme="minorHAnsi" w:cs="Arial"/>
          <w:sz w:val="14"/>
          <w:szCs w:val="16"/>
        </w:rPr>
      </w:pPr>
    </w:p>
    <w:p w14:paraId="424619E1" w14:textId="77777777" w:rsidR="00994C20" w:rsidRPr="00EF7602" w:rsidRDefault="00994C20" w:rsidP="00994C20">
      <w:pPr>
        <w:pStyle w:val="Texto0"/>
        <w:spacing w:after="0" w:line="240" w:lineRule="auto"/>
        <w:ind w:firstLine="0"/>
        <w:rPr>
          <w:rFonts w:asciiTheme="minorHAnsi" w:hAnsiTheme="minorHAnsi"/>
          <w:b/>
          <w:sz w:val="14"/>
          <w:szCs w:val="16"/>
        </w:rPr>
      </w:pPr>
      <w:r w:rsidRPr="00EF7602">
        <w:rPr>
          <w:rFonts w:asciiTheme="minorHAnsi" w:hAnsiTheme="minorHAnsi"/>
          <w:sz w:val="14"/>
          <w:szCs w:val="16"/>
          <w:lang w:eastAsia="es-ES"/>
        </w:rPr>
        <w:t xml:space="preserve">CUANDO LA PROPOSICIÓN GANADORA HAYA SIDO PRESENTADA EN FORMA CONJUNTA POR VARIAS PERSONAS, LAS DECLARACIONES SE DEBERÁN FORMULAR POR CADA UNO DE ELLOS (ARTÍCULO 44 DEL REGLAMENTO DE LA </w:t>
      </w:r>
      <w:r w:rsidRPr="00EF7602">
        <w:rPr>
          <w:rFonts w:asciiTheme="minorHAnsi" w:hAnsiTheme="minorHAnsi"/>
          <w:b/>
          <w:sz w:val="14"/>
          <w:szCs w:val="16"/>
        </w:rPr>
        <w:t>LAASSP).</w:t>
      </w:r>
    </w:p>
    <w:p w14:paraId="165B9712" w14:textId="77777777" w:rsidR="00994C20" w:rsidRPr="00EF7602" w:rsidRDefault="00994C20" w:rsidP="00994C20">
      <w:pPr>
        <w:tabs>
          <w:tab w:val="left" w:pos="426"/>
        </w:tabs>
        <w:jc w:val="both"/>
        <w:rPr>
          <w:rFonts w:asciiTheme="minorHAnsi" w:hAnsiTheme="minorHAnsi" w:cs="Arial"/>
          <w:sz w:val="14"/>
          <w:szCs w:val="16"/>
        </w:rPr>
      </w:pPr>
    </w:p>
    <w:p w14:paraId="52BF4835" w14:textId="77777777" w:rsidR="00994C20" w:rsidRPr="00EF7602" w:rsidRDefault="00994C20" w:rsidP="00994C20">
      <w:pPr>
        <w:tabs>
          <w:tab w:val="left" w:pos="426"/>
        </w:tabs>
        <w:jc w:val="both"/>
        <w:rPr>
          <w:rFonts w:asciiTheme="minorHAnsi" w:hAnsiTheme="minorHAnsi" w:cs="Arial"/>
          <w:b/>
          <w:sz w:val="14"/>
          <w:szCs w:val="16"/>
          <w:u w:val="single"/>
        </w:rPr>
      </w:pPr>
      <w:r w:rsidRPr="00EF7602">
        <w:rPr>
          <w:rFonts w:asciiTheme="minorHAnsi" w:hAnsiTheme="minorHAnsi" w:cs="Arial"/>
          <w:b/>
          <w:sz w:val="14"/>
          <w:szCs w:val="16"/>
          <w:u w:val="single"/>
        </w:rPr>
        <w:t>SI ES PERSONA FÍSICA, MOSTRAR LOS DOS PÁRRAFOS SIGUIENTES:</w:t>
      </w:r>
    </w:p>
    <w:p w14:paraId="0F41FBB7" w14:textId="77777777" w:rsidR="00994C20" w:rsidRPr="00EF7602" w:rsidRDefault="00994C20" w:rsidP="00994C20">
      <w:pPr>
        <w:tabs>
          <w:tab w:val="left" w:pos="426"/>
        </w:tabs>
        <w:jc w:val="both"/>
        <w:rPr>
          <w:rFonts w:asciiTheme="minorHAnsi" w:hAnsiTheme="minorHAnsi" w:cs="Arial"/>
          <w:sz w:val="14"/>
          <w:szCs w:val="16"/>
        </w:rPr>
      </w:pPr>
    </w:p>
    <w:p w14:paraId="71624284" w14:textId="77777777" w:rsidR="00994C20" w:rsidRPr="00EF7602" w:rsidRDefault="00994C20" w:rsidP="00994C20">
      <w:pPr>
        <w:widowControl w:val="0"/>
        <w:tabs>
          <w:tab w:val="left" w:pos="426"/>
        </w:tabs>
        <w:ind w:left="426" w:hanging="426"/>
        <w:jc w:val="both"/>
        <w:rPr>
          <w:rFonts w:asciiTheme="minorHAnsi" w:hAnsiTheme="minorHAnsi" w:cs="Arial"/>
          <w:sz w:val="14"/>
          <w:szCs w:val="16"/>
        </w:rPr>
      </w:pPr>
      <w:r w:rsidRPr="00EF7602">
        <w:rPr>
          <w:rFonts w:asciiTheme="minorHAnsi" w:hAnsiTheme="minorHAnsi" w:cs="Arial"/>
          <w:sz w:val="14"/>
          <w:szCs w:val="16"/>
        </w:rPr>
        <w:t>II.</w:t>
      </w:r>
      <w:r w:rsidRPr="00EF7602">
        <w:rPr>
          <w:rFonts w:asciiTheme="minorHAnsi" w:hAnsiTheme="minorHAnsi" w:cs="Arial"/>
          <w:sz w:val="14"/>
          <w:szCs w:val="16"/>
        </w:rPr>
        <w:tab/>
        <w:t>“EL PROVEEDOR” DECLARA QUE:</w:t>
      </w:r>
    </w:p>
    <w:p w14:paraId="619EB424" w14:textId="77777777" w:rsidR="00994C20" w:rsidRPr="00EF7602" w:rsidRDefault="00994C20" w:rsidP="00994C20">
      <w:pPr>
        <w:widowControl w:val="0"/>
        <w:tabs>
          <w:tab w:val="left" w:pos="426"/>
        </w:tabs>
        <w:ind w:left="426" w:hanging="426"/>
        <w:jc w:val="both"/>
        <w:rPr>
          <w:rFonts w:asciiTheme="minorHAnsi" w:hAnsiTheme="minorHAnsi" w:cs="Arial"/>
          <w:sz w:val="14"/>
          <w:szCs w:val="16"/>
        </w:rPr>
      </w:pPr>
    </w:p>
    <w:p w14:paraId="2071C264" w14:textId="77777777" w:rsidR="00994C20" w:rsidRPr="00EF7602" w:rsidRDefault="00994C20" w:rsidP="00994C20">
      <w:pPr>
        <w:widowControl w:val="0"/>
        <w:tabs>
          <w:tab w:val="left" w:pos="426"/>
        </w:tabs>
        <w:ind w:left="426" w:hanging="426"/>
        <w:jc w:val="both"/>
        <w:rPr>
          <w:rFonts w:asciiTheme="minorHAnsi" w:hAnsiTheme="minorHAnsi" w:cs="Arial"/>
          <w:sz w:val="14"/>
          <w:szCs w:val="16"/>
        </w:rPr>
      </w:pPr>
      <w:r w:rsidRPr="00EF7602">
        <w:rPr>
          <w:rFonts w:asciiTheme="minorHAnsi" w:hAnsiTheme="minorHAnsi" w:cs="Arial"/>
          <w:sz w:val="14"/>
          <w:szCs w:val="16"/>
        </w:rPr>
        <w:t>II.1</w:t>
      </w:r>
      <w:r w:rsidRPr="00EF7602">
        <w:rPr>
          <w:rFonts w:asciiTheme="minorHAnsi" w:hAnsiTheme="minorHAnsi" w:cs="Arial"/>
          <w:sz w:val="14"/>
          <w:szCs w:val="16"/>
        </w:rPr>
        <w:tab/>
        <w:t xml:space="preserve">ES UNA PERSONA </w:t>
      </w:r>
      <w:r w:rsidRPr="00EF7602">
        <w:rPr>
          <w:rFonts w:asciiTheme="minorHAnsi" w:hAnsiTheme="minorHAnsi" w:cs="Arial"/>
          <w:bCs/>
          <w:sz w:val="14"/>
          <w:szCs w:val="16"/>
        </w:rPr>
        <w:t>22</w:t>
      </w:r>
      <w:r w:rsidRPr="00EF7602">
        <w:rPr>
          <w:rFonts w:asciiTheme="minorHAnsi" w:hAnsiTheme="minorHAnsi" w:cs="Arial"/>
          <w:sz w:val="14"/>
          <w:szCs w:val="16"/>
        </w:rPr>
        <w:t xml:space="preserve"> (FÍSICA), DE NACIONALIDAD _____________LO QUE ACREDITA CON EL ACTA DE NACIMIENTO ___________________ (EN EL CASO DE PERSONAS EXTRANJERAS DESCRIBIR EL DOCUMENTO)__________________, EXPEDIDA POR ___________________. </w:t>
      </w:r>
    </w:p>
    <w:p w14:paraId="473B2CBA" w14:textId="77777777" w:rsidR="00994C20" w:rsidRPr="00EF7602" w:rsidRDefault="00994C20" w:rsidP="00994C20">
      <w:pPr>
        <w:widowControl w:val="0"/>
        <w:tabs>
          <w:tab w:val="left" w:pos="426"/>
        </w:tabs>
        <w:ind w:left="426" w:hanging="426"/>
        <w:jc w:val="both"/>
        <w:rPr>
          <w:rFonts w:asciiTheme="minorHAnsi" w:hAnsiTheme="minorHAnsi" w:cs="Arial"/>
          <w:sz w:val="14"/>
          <w:szCs w:val="16"/>
        </w:rPr>
      </w:pPr>
    </w:p>
    <w:p w14:paraId="442FB077" w14:textId="77777777" w:rsidR="00994C20" w:rsidRPr="00EF7602" w:rsidRDefault="00994C20" w:rsidP="00994C20">
      <w:pPr>
        <w:widowControl w:val="0"/>
        <w:tabs>
          <w:tab w:val="left" w:pos="426"/>
        </w:tabs>
        <w:ind w:left="426" w:hanging="426"/>
        <w:jc w:val="both"/>
        <w:rPr>
          <w:rFonts w:asciiTheme="minorHAnsi" w:hAnsiTheme="minorHAnsi" w:cs="Arial"/>
          <w:sz w:val="14"/>
          <w:szCs w:val="16"/>
        </w:rPr>
      </w:pPr>
    </w:p>
    <w:p w14:paraId="74919759" w14:textId="77777777" w:rsidR="00994C20" w:rsidRPr="00EF7602" w:rsidRDefault="00994C20" w:rsidP="00994C20">
      <w:pPr>
        <w:tabs>
          <w:tab w:val="left" w:pos="426"/>
        </w:tabs>
        <w:jc w:val="both"/>
        <w:rPr>
          <w:rFonts w:asciiTheme="minorHAnsi" w:hAnsiTheme="minorHAnsi" w:cs="Arial"/>
          <w:sz w:val="14"/>
          <w:szCs w:val="16"/>
        </w:rPr>
      </w:pPr>
      <w:r w:rsidRPr="00EF7602">
        <w:rPr>
          <w:rFonts w:asciiTheme="minorHAnsi" w:hAnsiTheme="minorHAnsi" w:cs="Arial"/>
          <w:sz w:val="14"/>
          <w:szCs w:val="16"/>
          <w:u w:val="single"/>
        </w:rPr>
        <w:t>SI ES PERSONA MORAL, MOSTRAR LOS DOS PÁRRAFOS SIGUIENTES:</w:t>
      </w:r>
    </w:p>
    <w:p w14:paraId="10683489" w14:textId="77777777" w:rsidR="00994C20" w:rsidRPr="00EF7602" w:rsidRDefault="00994C20" w:rsidP="00994C20">
      <w:pPr>
        <w:widowControl w:val="0"/>
        <w:tabs>
          <w:tab w:val="left" w:pos="426"/>
        </w:tabs>
        <w:ind w:left="426" w:hanging="426"/>
        <w:jc w:val="both"/>
        <w:rPr>
          <w:rFonts w:asciiTheme="minorHAnsi" w:hAnsiTheme="minorHAnsi" w:cs="Arial"/>
          <w:sz w:val="14"/>
          <w:szCs w:val="16"/>
        </w:rPr>
      </w:pPr>
    </w:p>
    <w:p w14:paraId="08B42159" w14:textId="77777777" w:rsidR="00994C20" w:rsidRPr="00EF7602" w:rsidRDefault="00994C20" w:rsidP="00994C20">
      <w:pPr>
        <w:widowControl w:val="0"/>
        <w:tabs>
          <w:tab w:val="left" w:pos="426"/>
        </w:tabs>
        <w:ind w:left="426" w:hanging="426"/>
        <w:jc w:val="both"/>
        <w:rPr>
          <w:rFonts w:asciiTheme="minorHAnsi" w:hAnsiTheme="minorHAnsi" w:cs="Arial"/>
          <w:sz w:val="14"/>
          <w:szCs w:val="16"/>
        </w:rPr>
      </w:pPr>
      <w:r w:rsidRPr="00EF7602">
        <w:rPr>
          <w:rFonts w:asciiTheme="minorHAnsi" w:hAnsiTheme="minorHAnsi" w:cs="Arial"/>
          <w:sz w:val="14"/>
          <w:szCs w:val="16"/>
        </w:rPr>
        <w:t>II.</w:t>
      </w:r>
      <w:r w:rsidRPr="00EF7602">
        <w:rPr>
          <w:rFonts w:asciiTheme="minorHAnsi" w:hAnsiTheme="minorHAnsi" w:cs="Arial"/>
          <w:sz w:val="14"/>
          <w:szCs w:val="16"/>
        </w:rPr>
        <w:tab/>
        <w:t>“EL PROVEEDOR”, POR CONDUCTO DE SU REPRESENTANTE DECLARA QUE:</w:t>
      </w:r>
    </w:p>
    <w:p w14:paraId="017001F1" w14:textId="77777777" w:rsidR="00994C20" w:rsidRPr="00EF7602" w:rsidRDefault="00994C20" w:rsidP="00994C20">
      <w:pPr>
        <w:widowControl w:val="0"/>
        <w:tabs>
          <w:tab w:val="left" w:pos="426"/>
        </w:tabs>
        <w:ind w:left="426" w:hanging="426"/>
        <w:jc w:val="both"/>
        <w:rPr>
          <w:rFonts w:asciiTheme="minorHAnsi" w:hAnsiTheme="minorHAnsi" w:cs="Arial"/>
          <w:sz w:val="14"/>
          <w:szCs w:val="16"/>
        </w:rPr>
      </w:pPr>
    </w:p>
    <w:p w14:paraId="41072D47" w14:textId="77777777" w:rsidR="00994C20" w:rsidRPr="00EF7602" w:rsidRDefault="00994C20" w:rsidP="00994C20">
      <w:pPr>
        <w:widowControl w:val="0"/>
        <w:tabs>
          <w:tab w:val="left" w:pos="426"/>
        </w:tabs>
        <w:ind w:left="426" w:hanging="426"/>
        <w:jc w:val="both"/>
        <w:rPr>
          <w:rFonts w:asciiTheme="minorHAnsi" w:hAnsiTheme="minorHAnsi" w:cs="Arial"/>
          <w:sz w:val="14"/>
          <w:szCs w:val="16"/>
        </w:rPr>
      </w:pPr>
      <w:r w:rsidRPr="00EF7602">
        <w:rPr>
          <w:rFonts w:asciiTheme="minorHAnsi" w:hAnsiTheme="minorHAnsi" w:cs="Arial"/>
          <w:b/>
          <w:sz w:val="14"/>
          <w:szCs w:val="16"/>
        </w:rPr>
        <w:t>II.1</w:t>
      </w:r>
      <w:r w:rsidRPr="00EF7602">
        <w:rPr>
          <w:rFonts w:asciiTheme="minorHAnsi" w:hAnsiTheme="minorHAnsi" w:cs="Arial"/>
          <w:sz w:val="14"/>
          <w:szCs w:val="16"/>
        </w:rPr>
        <w:tab/>
        <w:t xml:space="preserve">ES UNA PERSONA </w:t>
      </w:r>
      <w:r w:rsidRPr="00EF7602">
        <w:rPr>
          <w:rFonts w:asciiTheme="minorHAnsi" w:hAnsiTheme="minorHAnsi" w:cs="Arial"/>
          <w:b/>
          <w:bCs/>
          <w:sz w:val="14"/>
          <w:szCs w:val="16"/>
        </w:rPr>
        <w:t>22</w:t>
      </w:r>
      <w:r w:rsidRPr="00EF7602">
        <w:rPr>
          <w:rFonts w:asciiTheme="minorHAnsi" w:hAnsiTheme="minorHAnsi" w:cs="Arial"/>
          <w:b/>
          <w:sz w:val="14"/>
          <w:szCs w:val="16"/>
        </w:rPr>
        <w:t xml:space="preserve"> MORAL</w:t>
      </w:r>
      <w:r w:rsidRPr="00EF7602">
        <w:rPr>
          <w:rFonts w:asciiTheme="minorHAnsi" w:hAnsiTheme="minorHAnsi" w:cs="Arial"/>
          <w:b/>
          <w:bCs/>
          <w:sz w:val="14"/>
          <w:szCs w:val="16"/>
        </w:rPr>
        <w:t xml:space="preserve"> 23</w:t>
      </w:r>
      <w:r w:rsidRPr="00EF7602">
        <w:rPr>
          <w:rFonts w:asciiTheme="minorHAnsi" w:hAnsiTheme="minorHAnsi" w:cs="Arial"/>
          <w:sz w:val="14"/>
          <w:szCs w:val="16"/>
        </w:rPr>
        <w:t xml:space="preserve"> LEGALMENTE CONSTITUIDA MEDIANTE </w:t>
      </w:r>
      <w:r w:rsidRPr="00EF7602">
        <w:rPr>
          <w:rFonts w:asciiTheme="minorHAnsi" w:hAnsiTheme="minorHAnsi" w:cs="Arial"/>
          <w:b/>
          <w:sz w:val="14"/>
          <w:szCs w:val="16"/>
        </w:rPr>
        <w:t>________________</w:t>
      </w:r>
      <w:r w:rsidRPr="00EF7602">
        <w:rPr>
          <w:rFonts w:asciiTheme="minorHAnsi" w:hAnsiTheme="minorHAnsi" w:cs="Arial"/>
          <w:sz w:val="14"/>
          <w:szCs w:val="16"/>
        </w:rPr>
        <w:t xml:space="preserve"> (DESCRIBIR EL INSTRUMENTO PÚBLICO QUE LE DAN ORIGEN Y EN SU CASO LAS MODIFICACIONES QUE SE HUBIERAN REALIZADO), DENOMINADA </w:t>
      </w:r>
      <w:r w:rsidRPr="00EF7602">
        <w:rPr>
          <w:rFonts w:asciiTheme="minorHAnsi" w:hAnsiTheme="minorHAnsi" w:cs="Arial"/>
          <w:b/>
          <w:bCs/>
          <w:sz w:val="14"/>
          <w:szCs w:val="16"/>
        </w:rPr>
        <w:t>24</w:t>
      </w:r>
      <w:r w:rsidRPr="00EF7602">
        <w:rPr>
          <w:rFonts w:asciiTheme="minorHAnsi" w:hAnsiTheme="minorHAnsi" w:cs="Arial"/>
          <w:b/>
          <w:sz w:val="14"/>
          <w:szCs w:val="16"/>
          <w:u w:val="single"/>
        </w:rPr>
        <w:t xml:space="preserve"> (NOMBRE O RAZÓN SOCIAL)</w:t>
      </w:r>
      <w:r w:rsidRPr="00EF7602">
        <w:rPr>
          <w:rFonts w:asciiTheme="minorHAnsi" w:hAnsiTheme="minorHAnsi" w:cs="Arial"/>
          <w:sz w:val="14"/>
          <w:szCs w:val="16"/>
        </w:rPr>
        <w:t xml:space="preserve">, CUYO OBJETO SOCIAL ES, ENTRE OTROS, </w:t>
      </w:r>
      <w:r w:rsidRPr="00EF7602">
        <w:rPr>
          <w:rFonts w:asciiTheme="minorHAnsi" w:hAnsiTheme="minorHAnsi" w:cs="Arial"/>
          <w:b/>
          <w:bCs/>
          <w:sz w:val="14"/>
          <w:szCs w:val="16"/>
        </w:rPr>
        <w:t>25</w:t>
      </w:r>
      <w:r w:rsidRPr="00EF7602">
        <w:rPr>
          <w:rFonts w:asciiTheme="minorHAnsi" w:hAnsiTheme="minorHAnsi" w:cs="Arial"/>
          <w:b/>
          <w:sz w:val="14"/>
          <w:szCs w:val="16"/>
        </w:rPr>
        <w:t xml:space="preserve"> (OBJETO SOCIAL)</w:t>
      </w:r>
      <w:r w:rsidRPr="00EF7602">
        <w:rPr>
          <w:rFonts w:asciiTheme="minorHAnsi" w:hAnsiTheme="minorHAnsi" w:cs="Arial"/>
          <w:sz w:val="14"/>
          <w:szCs w:val="16"/>
        </w:rPr>
        <w:t>.</w:t>
      </w:r>
    </w:p>
    <w:p w14:paraId="4B60D582" w14:textId="77777777" w:rsidR="00994C20" w:rsidRPr="00EF7602" w:rsidRDefault="00994C20" w:rsidP="00994C20">
      <w:pPr>
        <w:widowControl w:val="0"/>
        <w:tabs>
          <w:tab w:val="left" w:pos="426"/>
        </w:tabs>
        <w:jc w:val="both"/>
        <w:rPr>
          <w:rFonts w:asciiTheme="minorHAnsi" w:hAnsiTheme="minorHAnsi" w:cs="Arial"/>
          <w:sz w:val="14"/>
          <w:szCs w:val="16"/>
        </w:rPr>
      </w:pPr>
    </w:p>
    <w:p w14:paraId="5CEBC3ED" w14:textId="77777777" w:rsidR="00994C20" w:rsidRPr="00EF7602" w:rsidRDefault="00994C20" w:rsidP="00994C20">
      <w:pPr>
        <w:widowControl w:val="0"/>
        <w:tabs>
          <w:tab w:val="left" w:pos="426"/>
        </w:tabs>
        <w:ind w:left="426" w:hanging="426"/>
        <w:jc w:val="both"/>
        <w:rPr>
          <w:rFonts w:asciiTheme="minorHAnsi" w:hAnsiTheme="minorHAnsi" w:cs="Arial"/>
          <w:sz w:val="14"/>
          <w:szCs w:val="16"/>
        </w:rPr>
      </w:pPr>
      <w:r w:rsidRPr="00EF7602">
        <w:rPr>
          <w:rFonts w:asciiTheme="minorHAnsi" w:hAnsiTheme="minorHAnsi" w:cs="Arial"/>
          <w:b/>
          <w:sz w:val="14"/>
          <w:szCs w:val="16"/>
        </w:rPr>
        <w:t>II.2</w:t>
      </w:r>
      <w:r w:rsidRPr="00EF7602">
        <w:rPr>
          <w:rFonts w:asciiTheme="minorHAnsi" w:hAnsiTheme="minorHAnsi" w:cs="Arial"/>
          <w:sz w:val="14"/>
          <w:szCs w:val="16"/>
        </w:rPr>
        <w:tab/>
      </w:r>
      <w:r w:rsidRPr="00EF7602">
        <w:rPr>
          <w:rFonts w:asciiTheme="minorHAnsi" w:hAnsiTheme="minorHAnsi" w:cs="Arial"/>
          <w:b/>
          <w:bCs/>
          <w:sz w:val="14"/>
          <w:szCs w:val="16"/>
        </w:rPr>
        <w:t>26</w:t>
      </w:r>
      <w:r w:rsidRPr="00EF7602">
        <w:rPr>
          <w:rFonts w:asciiTheme="minorHAnsi" w:hAnsiTheme="minorHAnsi" w:cs="Arial"/>
          <w:sz w:val="14"/>
          <w:szCs w:val="16"/>
        </w:rPr>
        <w:t>LA O EL C.</w:t>
      </w:r>
      <w:r w:rsidRPr="00EF7602">
        <w:rPr>
          <w:rFonts w:asciiTheme="minorHAnsi" w:hAnsiTheme="minorHAnsi" w:cs="Arial"/>
          <w:b/>
          <w:bCs/>
          <w:sz w:val="14"/>
          <w:szCs w:val="16"/>
        </w:rPr>
        <w:t xml:space="preserve"> </w:t>
      </w:r>
      <w:r w:rsidRPr="00EF7602">
        <w:rPr>
          <w:rFonts w:asciiTheme="minorHAnsi" w:hAnsiTheme="minorHAnsi" w:cs="Arial"/>
          <w:b/>
          <w:sz w:val="14"/>
          <w:szCs w:val="16"/>
        </w:rPr>
        <w:t>(</w:t>
      </w:r>
      <w:r w:rsidRPr="00EF7602">
        <w:rPr>
          <w:rFonts w:asciiTheme="minorHAnsi" w:hAnsiTheme="minorHAnsi" w:cs="Arial"/>
          <w:b/>
          <w:sz w:val="14"/>
          <w:szCs w:val="16"/>
          <w:u w:val="single"/>
        </w:rPr>
        <w:t>NOMBRE DEL REPRESENTANTE LEGAL)</w:t>
      </w:r>
      <w:r w:rsidRPr="00EF7602">
        <w:rPr>
          <w:rFonts w:asciiTheme="minorHAnsi" w:hAnsiTheme="minorHAnsi" w:cs="Arial"/>
          <w:sz w:val="14"/>
          <w:szCs w:val="16"/>
        </w:rPr>
        <w:t xml:space="preserve">, EN SU CARÁCTER DE </w:t>
      </w:r>
      <w:r w:rsidRPr="00EF7602">
        <w:rPr>
          <w:rFonts w:asciiTheme="minorHAnsi" w:hAnsiTheme="minorHAnsi" w:cs="Arial"/>
          <w:b/>
          <w:sz w:val="14"/>
          <w:szCs w:val="16"/>
        </w:rPr>
        <w:t>__________________</w:t>
      </w:r>
      <w:r w:rsidRPr="00EF7602">
        <w:rPr>
          <w:rFonts w:asciiTheme="minorHAnsi" w:hAnsiTheme="minorHAnsi" w:cs="Arial"/>
          <w:sz w:val="14"/>
          <w:szCs w:val="16"/>
        </w:rPr>
        <w:t xml:space="preserve">, CUENTA CON FACULTADES SUFICIENTES PARA SUSCRIBIR EL PRESENTE CONTRATO Y OBLIGAR A SU REPRESENTADA, COMO LO ACREDITA CON </w:t>
      </w:r>
      <w:r w:rsidRPr="00EF7602">
        <w:rPr>
          <w:rFonts w:asciiTheme="minorHAnsi" w:hAnsiTheme="minorHAnsi" w:cs="Arial"/>
          <w:b/>
          <w:sz w:val="14"/>
          <w:szCs w:val="16"/>
        </w:rPr>
        <w:t>_____________________________</w:t>
      </w:r>
      <w:r w:rsidRPr="00EF7602">
        <w:rPr>
          <w:rFonts w:asciiTheme="minorHAnsi" w:hAnsiTheme="minorHAnsi" w:cs="Arial"/>
          <w:sz w:val="14"/>
          <w:szCs w:val="16"/>
        </w:rPr>
        <w:t>, INSTRUMENTO QUE BAJO PROTESTA DE DECIR VERDAD MANIFIESTA NO LE HA SIDO LIMITADO NI REVOCADO EN FORMA ALGUNA.</w:t>
      </w:r>
    </w:p>
    <w:p w14:paraId="5BC843EC" w14:textId="77777777" w:rsidR="00994C20" w:rsidRPr="00EF7602" w:rsidRDefault="00994C20" w:rsidP="00994C20">
      <w:pPr>
        <w:widowControl w:val="0"/>
        <w:tabs>
          <w:tab w:val="left" w:pos="426"/>
        </w:tabs>
        <w:ind w:left="426" w:hanging="426"/>
        <w:jc w:val="both"/>
        <w:rPr>
          <w:rFonts w:asciiTheme="minorHAnsi" w:hAnsiTheme="minorHAnsi" w:cs="Arial"/>
          <w:sz w:val="14"/>
          <w:szCs w:val="16"/>
        </w:rPr>
      </w:pPr>
    </w:p>
    <w:p w14:paraId="2CE292FF" w14:textId="77777777" w:rsidR="00994C20" w:rsidRPr="00EF7602" w:rsidRDefault="00994C20" w:rsidP="00994C20">
      <w:pPr>
        <w:widowControl w:val="0"/>
        <w:tabs>
          <w:tab w:val="left" w:pos="426"/>
        </w:tabs>
        <w:ind w:left="426" w:hanging="426"/>
        <w:jc w:val="both"/>
        <w:rPr>
          <w:rFonts w:asciiTheme="minorHAnsi" w:hAnsiTheme="minorHAnsi" w:cs="Arial"/>
          <w:sz w:val="14"/>
          <w:szCs w:val="16"/>
        </w:rPr>
      </w:pPr>
      <w:r w:rsidRPr="00EF7602">
        <w:rPr>
          <w:rFonts w:asciiTheme="minorHAnsi" w:hAnsiTheme="minorHAnsi" w:cs="Arial"/>
          <w:b/>
          <w:sz w:val="14"/>
          <w:szCs w:val="16"/>
        </w:rPr>
        <w:t>II.3</w:t>
      </w:r>
      <w:r w:rsidRPr="00EF7602">
        <w:rPr>
          <w:rFonts w:asciiTheme="minorHAnsi" w:hAnsiTheme="minorHAnsi" w:cs="Arial"/>
          <w:sz w:val="14"/>
          <w:szCs w:val="16"/>
        </w:rPr>
        <w:tab/>
        <w:t>REÚNE LAS CONDICIONES TÉCNICAS, JURÍDICAS Y ECONÓMICAS, Y CUENTA CON LA ORGANIZACIÓN Y ELEMENTOS NECESARIOS PARA SU CUMPLIMIENTO.</w:t>
      </w:r>
    </w:p>
    <w:p w14:paraId="0B2E0773" w14:textId="77777777" w:rsidR="00994C20" w:rsidRPr="00EF7602" w:rsidRDefault="00994C20" w:rsidP="00994C20">
      <w:pPr>
        <w:widowControl w:val="0"/>
        <w:tabs>
          <w:tab w:val="left" w:pos="426"/>
        </w:tabs>
        <w:ind w:left="426" w:hanging="426"/>
        <w:jc w:val="both"/>
        <w:rPr>
          <w:rFonts w:asciiTheme="minorHAnsi" w:hAnsiTheme="minorHAnsi" w:cs="Arial"/>
          <w:sz w:val="14"/>
          <w:szCs w:val="16"/>
        </w:rPr>
      </w:pPr>
    </w:p>
    <w:p w14:paraId="7FE06CD6" w14:textId="77777777" w:rsidR="00994C20" w:rsidRPr="00EF7602" w:rsidRDefault="00994C20" w:rsidP="00994C20">
      <w:pPr>
        <w:widowControl w:val="0"/>
        <w:ind w:left="426" w:hanging="426"/>
        <w:jc w:val="both"/>
        <w:rPr>
          <w:rFonts w:asciiTheme="minorHAnsi" w:hAnsiTheme="minorHAnsi" w:cs="Arial"/>
          <w:sz w:val="14"/>
          <w:szCs w:val="16"/>
        </w:rPr>
      </w:pPr>
      <w:r w:rsidRPr="00EF7602">
        <w:rPr>
          <w:rFonts w:asciiTheme="minorHAnsi" w:hAnsiTheme="minorHAnsi" w:cs="Arial"/>
          <w:b/>
          <w:sz w:val="14"/>
          <w:szCs w:val="16"/>
        </w:rPr>
        <w:t>II.4</w:t>
      </w:r>
      <w:r w:rsidRPr="00EF7602">
        <w:rPr>
          <w:rFonts w:asciiTheme="minorHAnsi" w:hAnsiTheme="minorHAnsi" w:cs="Arial"/>
          <w:sz w:val="14"/>
          <w:szCs w:val="16"/>
        </w:rPr>
        <w:tab/>
        <w:t xml:space="preserve">CUENTA CON SU REGISTRO FEDERAL DE CONTRIBUYENTES </w:t>
      </w:r>
      <w:r w:rsidRPr="00EF7602">
        <w:rPr>
          <w:rFonts w:asciiTheme="minorHAnsi" w:hAnsiTheme="minorHAnsi" w:cs="Arial"/>
          <w:b/>
          <w:bCs/>
          <w:sz w:val="14"/>
          <w:szCs w:val="16"/>
        </w:rPr>
        <w:t>27</w:t>
      </w:r>
      <w:r w:rsidRPr="00EF7602">
        <w:rPr>
          <w:rFonts w:asciiTheme="minorHAnsi" w:hAnsiTheme="minorHAnsi" w:cs="Arial"/>
          <w:b/>
          <w:sz w:val="14"/>
          <w:szCs w:val="16"/>
        </w:rPr>
        <w:t xml:space="preserve"> (RFC PROVEEDOR).</w:t>
      </w:r>
    </w:p>
    <w:p w14:paraId="5FBC586F" w14:textId="77777777" w:rsidR="00994C20" w:rsidRPr="00EF7602" w:rsidRDefault="00994C20" w:rsidP="00994C20">
      <w:pPr>
        <w:widowControl w:val="0"/>
        <w:tabs>
          <w:tab w:val="left" w:pos="426"/>
        </w:tabs>
        <w:ind w:left="426" w:hanging="426"/>
        <w:jc w:val="both"/>
        <w:rPr>
          <w:rFonts w:asciiTheme="minorHAnsi" w:hAnsiTheme="minorHAnsi" w:cs="Arial"/>
          <w:sz w:val="14"/>
          <w:szCs w:val="16"/>
        </w:rPr>
      </w:pPr>
    </w:p>
    <w:p w14:paraId="57997C8E" w14:textId="77777777" w:rsidR="00994C20" w:rsidRPr="00EF7602" w:rsidRDefault="00994C20" w:rsidP="00994C20">
      <w:pPr>
        <w:widowControl w:val="0"/>
        <w:ind w:left="426" w:hanging="426"/>
        <w:jc w:val="both"/>
        <w:rPr>
          <w:rFonts w:asciiTheme="minorHAnsi" w:hAnsiTheme="minorHAnsi" w:cs="Arial"/>
          <w:sz w:val="14"/>
          <w:szCs w:val="16"/>
        </w:rPr>
      </w:pPr>
      <w:r w:rsidRPr="00EF7602">
        <w:rPr>
          <w:rFonts w:asciiTheme="minorHAnsi" w:hAnsiTheme="minorHAnsi" w:cs="Arial"/>
          <w:b/>
          <w:sz w:val="14"/>
          <w:szCs w:val="16"/>
        </w:rPr>
        <w:t>II.5</w:t>
      </w:r>
      <w:r w:rsidRPr="00EF7602">
        <w:rPr>
          <w:rFonts w:asciiTheme="minorHAnsi" w:hAnsiTheme="minorHAnsi" w:cs="Arial"/>
          <w:sz w:val="14"/>
          <w:szCs w:val="16"/>
        </w:rPr>
        <w:tab/>
        <w:t>BAJO PROTESTA DE DECIR VERDAD, ESTÁ AL CORRIENTE EN LOS PAGOS DE SUS OBLIGACIONES FISCALES, EN ESPECÍFICO LAS PREVISTAS EN EL ARTÍCULO 32-D DEL CÓDIGO FISCAL FEDERAL VIGENTE, ASÍ COMO DE SUS OBLIGACIONES FISCALES EN MATERIA DE SEGURIDAD SOCIAL, ANTE EL INSTITUTO DEL FONDO NACIONAL DE LA VIVIENDA PARA LOS TRABAJADORES (INFONAVIT) Y EL INSTITUTO MEXICANO DEL SEGURO SOCIAL (IMSS); LO QUE ACREDITA CON LAS OPINIONES DE CUMPLIMIENTO DE OBLIGACIONES FISCALES Y EN MATERIA DE SEGURIDAD SOCIAL EN SENTIDO POSITIVO, EMITIDAS POR EL SAT E IMSS, RESPECTIVAMENTE, ASÍ COMO CON LA CONSTANCIA DE SITUACIÓN FISCAL EN MATERIA DE APORTACIONES PATRONALES Y ENTERO DE DESCUENTOS, SIN ADEUDO, EMITIDA POR EL INFONAVIT, LAS CUALES SE ENCUENTRAN VIGENTES Y OBRAN EN EL EXPEDIENTE RESPECTIVO.</w:t>
      </w:r>
    </w:p>
    <w:p w14:paraId="364C3272" w14:textId="77777777" w:rsidR="00994C20" w:rsidRPr="00EF7602" w:rsidRDefault="00994C20" w:rsidP="00994C20">
      <w:pPr>
        <w:widowControl w:val="0"/>
        <w:ind w:left="426" w:hanging="426"/>
        <w:jc w:val="both"/>
        <w:rPr>
          <w:rFonts w:asciiTheme="minorHAnsi" w:hAnsiTheme="minorHAnsi" w:cs="Arial"/>
          <w:sz w:val="14"/>
          <w:szCs w:val="16"/>
        </w:rPr>
      </w:pPr>
    </w:p>
    <w:p w14:paraId="2438179B" w14:textId="77777777" w:rsidR="00994C20" w:rsidRPr="00EF7602" w:rsidRDefault="00994C20" w:rsidP="00994C20">
      <w:pPr>
        <w:widowControl w:val="0"/>
        <w:tabs>
          <w:tab w:val="left" w:pos="426"/>
        </w:tabs>
        <w:ind w:left="426" w:hanging="426"/>
        <w:jc w:val="both"/>
        <w:rPr>
          <w:rFonts w:asciiTheme="minorHAnsi" w:hAnsiTheme="minorHAnsi" w:cs="Arial"/>
          <w:sz w:val="14"/>
          <w:szCs w:val="16"/>
        </w:rPr>
      </w:pPr>
      <w:r w:rsidRPr="00EF7602">
        <w:rPr>
          <w:rFonts w:asciiTheme="minorHAnsi" w:hAnsiTheme="minorHAnsi" w:cs="Arial"/>
          <w:b/>
          <w:sz w:val="14"/>
          <w:szCs w:val="16"/>
        </w:rPr>
        <w:t>II.6</w:t>
      </w:r>
      <w:r w:rsidRPr="00EF7602">
        <w:rPr>
          <w:rFonts w:asciiTheme="minorHAnsi" w:hAnsiTheme="minorHAnsi" w:cs="Arial"/>
          <w:sz w:val="14"/>
          <w:szCs w:val="16"/>
        </w:rPr>
        <w:tab/>
        <w:t xml:space="preserve">SEÑALA COMO SU DOMICILIO PARA TODOS LOS EFECTOS LEGALES EL UBICADO EN </w:t>
      </w:r>
      <w:r w:rsidRPr="00EF7602">
        <w:rPr>
          <w:rFonts w:asciiTheme="minorHAnsi" w:hAnsiTheme="minorHAnsi" w:cs="Arial"/>
          <w:b/>
          <w:bCs/>
          <w:sz w:val="14"/>
          <w:szCs w:val="16"/>
        </w:rPr>
        <w:t>28</w:t>
      </w:r>
      <w:r w:rsidRPr="00EF7602">
        <w:rPr>
          <w:rFonts w:asciiTheme="minorHAnsi" w:hAnsiTheme="minorHAnsi" w:cs="Arial"/>
          <w:b/>
          <w:sz w:val="14"/>
          <w:szCs w:val="16"/>
        </w:rPr>
        <w:t xml:space="preserve"> </w:t>
      </w:r>
      <w:r w:rsidRPr="00EF7602">
        <w:rPr>
          <w:rFonts w:asciiTheme="minorHAnsi" w:hAnsiTheme="minorHAnsi" w:cs="Arial"/>
          <w:b/>
          <w:sz w:val="14"/>
          <w:szCs w:val="16"/>
          <w:u w:val="single"/>
        </w:rPr>
        <w:t>(DOMICILIO FISCAL PROVEEDOR)</w:t>
      </w:r>
      <w:r w:rsidRPr="00EF7602">
        <w:rPr>
          <w:rFonts w:asciiTheme="minorHAnsi" w:hAnsiTheme="minorHAnsi" w:cs="Arial"/>
          <w:sz w:val="14"/>
          <w:szCs w:val="16"/>
        </w:rPr>
        <w:t>.</w:t>
      </w:r>
    </w:p>
    <w:p w14:paraId="16EE6722" w14:textId="77777777" w:rsidR="00994C20" w:rsidRPr="00EF7602" w:rsidRDefault="00994C20" w:rsidP="00994C20">
      <w:pPr>
        <w:jc w:val="both"/>
        <w:rPr>
          <w:rFonts w:asciiTheme="minorHAnsi" w:hAnsiTheme="minorHAnsi" w:cs="Arial"/>
          <w:sz w:val="14"/>
          <w:szCs w:val="16"/>
        </w:rPr>
      </w:pPr>
    </w:p>
    <w:p w14:paraId="52F74450" w14:textId="77777777" w:rsidR="00994C20" w:rsidRPr="00EF7602" w:rsidRDefault="00994C20" w:rsidP="00994C20">
      <w:pPr>
        <w:ind w:left="426" w:hanging="426"/>
        <w:jc w:val="both"/>
        <w:rPr>
          <w:rFonts w:asciiTheme="minorHAnsi" w:hAnsiTheme="minorHAnsi" w:cs="Arial"/>
          <w:b/>
          <w:sz w:val="14"/>
          <w:szCs w:val="16"/>
        </w:rPr>
      </w:pPr>
      <w:r w:rsidRPr="00EF7602">
        <w:rPr>
          <w:rFonts w:asciiTheme="minorHAnsi" w:hAnsiTheme="minorHAnsi" w:cs="Arial"/>
          <w:b/>
          <w:sz w:val="14"/>
          <w:szCs w:val="16"/>
        </w:rPr>
        <w:t>III.</w:t>
      </w:r>
      <w:r w:rsidRPr="00EF7602">
        <w:rPr>
          <w:rFonts w:asciiTheme="minorHAnsi" w:hAnsiTheme="minorHAnsi" w:cs="Arial"/>
          <w:b/>
          <w:sz w:val="14"/>
          <w:szCs w:val="16"/>
        </w:rPr>
        <w:tab/>
        <w:t>DE “LAS PARTES”:</w:t>
      </w:r>
    </w:p>
    <w:p w14:paraId="73049D68" w14:textId="77777777" w:rsidR="00994C20" w:rsidRPr="00EF7602" w:rsidRDefault="00994C20" w:rsidP="00994C20">
      <w:pPr>
        <w:jc w:val="both"/>
        <w:rPr>
          <w:rFonts w:asciiTheme="minorHAnsi" w:hAnsiTheme="minorHAnsi" w:cs="Arial"/>
          <w:sz w:val="14"/>
          <w:szCs w:val="16"/>
        </w:rPr>
      </w:pPr>
    </w:p>
    <w:p w14:paraId="131791A6" w14:textId="77777777" w:rsidR="00994C20" w:rsidRPr="00EF7602" w:rsidRDefault="00994C20" w:rsidP="00994C20">
      <w:pPr>
        <w:ind w:left="426" w:hanging="426"/>
        <w:jc w:val="both"/>
        <w:rPr>
          <w:rFonts w:asciiTheme="minorHAnsi" w:hAnsiTheme="minorHAnsi" w:cs="Arial"/>
          <w:sz w:val="14"/>
          <w:szCs w:val="16"/>
        </w:rPr>
      </w:pPr>
      <w:r w:rsidRPr="00EF7602">
        <w:rPr>
          <w:rFonts w:asciiTheme="minorHAnsi" w:hAnsiTheme="minorHAnsi" w:cs="Arial"/>
          <w:b/>
          <w:sz w:val="14"/>
          <w:szCs w:val="16"/>
        </w:rPr>
        <w:t>III.1</w:t>
      </w:r>
      <w:r w:rsidRPr="00EF7602">
        <w:rPr>
          <w:rFonts w:asciiTheme="minorHAnsi" w:hAnsiTheme="minorHAnsi" w:cs="Arial"/>
          <w:sz w:val="14"/>
          <w:szCs w:val="16"/>
        </w:rPr>
        <w:tab/>
        <w:t>QUE ES SU VOLUNTAD CELEBRAR EL PRESENTE CONTRATO Y SUJETARSE A SUS TÉRMINOS Y CONDICIONES, PARA LO CUAL SE RECONOCEN LAS FACULTADES Y CAPACIDADES, MISMAS QUE NO LES HAN SIDO REVOCADAS O LIMITADAS EN FORMA ALGUNA, POR LO QUE DE COMÚN ACUERDO SE OBLIGAN DE CONFORMIDAD CON LAS SIGUIENTES:</w:t>
      </w:r>
    </w:p>
    <w:p w14:paraId="0A3B5251" w14:textId="77777777" w:rsidR="00994C20" w:rsidRPr="00EF7602" w:rsidRDefault="00994C20" w:rsidP="00994C20">
      <w:pPr>
        <w:jc w:val="both"/>
        <w:rPr>
          <w:rFonts w:asciiTheme="minorHAnsi" w:hAnsiTheme="minorHAnsi" w:cs="Arial"/>
          <w:sz w:val="14"/>
          <w:szCs w:val="16"/>
        </w:rPr>
      </w:pPr>
    </w:p>
    <w:p w14:paraId="20D1AC11" w14:textId="77777777" w:rsidR="00994C20" w:rsidRPr="00EF7602" w:rsidRDefault="00994C20" w:rsidP="00994C20">
      <w:pPr>
        <w:pStyle w:val="Prrafodelista"/>
        <w:jc w:val="center"/>
        <w:rPr>
          <w:rFonts w:asciiTheme="minorHAnsi" w:hAnsiTheme="minorHAnsi" w:cs="Arial"/>
          <w:sz w:val="14"/>
          <w:szCs w:val="16"/>
        </w:rPr>
      </w:pPr>
      <w:r w:rsidRPr="00EF7602">
        <w:rPr>
          <w:rFonts w:asciiTheme="minorHAnsi" w:hAnsiTheme="minorHAnsi" w:cs="Arial"/>
          <w:b/>
          <w:sz w:val="14"/>
          <w:szCs w:val="16"/>
        </w:rPr>
        <w:t>CLÁUSULAS</w:t>
      </w:r>
    </w:p>
    <w:p w14:paraId="26C2DC52" w14:textId="77777777" w:rsidR="00994C20" w:rsidRPr="00EF7602" w:rsidRDefault="00994C20" w:rsidP="00994C20">
      <w:pPr>
        <w:shd w:val="clear" w:color="auto" w:fill="FFFFFF"/>
        <w:jc w:val="both"/>
        <w:textAlignment w:val="baseline"/>
        <w:rPr>
          <w:rFonts w:asciiTheme="minorHAnsi" w:hAnsiTheme="minorHAnsi" w:cs="Arial"/>
          <w:b/>
          <w:sz w:val="14"/>
          <w:szCs w:val="16"/>
          <w:lang w:eastAsia="es-MX"/>
        </w:rPr>
      </w:pPr>
      <w:r w:rsidRPr="00EF7602">
        <w:rPr>
          <w:rFonts w:asciiTheme="minorHAnsi" w:hAnsiTheme="minorHAnsi" w:cs="Arial"/>
          <w:b/>
          <w:sz w:val="14"/>
          <w:szCs w:val="16"/>
          <w:lang w:eastAsia="es-MX"/>
        </w:rPr>
        <w:t>PRIMERA. OBJETO DEL CONTRATO.</w:t>
      </w:r>
    </w:p>
    <w:p w14:paraId="1C8B0EF5" w14:textId="77777777" w:rsidR="00994C20" w:rsidRPr="00EF7602" w:rsidRDefault="00994C20" w:rsidP="00994C20">
      <w:pPr>
        <w:ind w:right="51"/>
        <w:jc w:val="both"/>
        <w:rPr>
          <w:rFonts w:asciiTheme="minorHAnsi" w:hAnsiTheme="minorHAnsi" w:cs="Arial"/>
          <w:sz w:val="14"/>
          <w:szCs w:val="16"/>
        </w:rPr>
      </w:pPr>
    </w:p>
    <w:p w14:paraId="1DC98654" w14:textId="77777777" w:rsidR="00994C20" w:rsidRPr="00EF7602" w:rsidRDefault="00994C20" w:rsidP="00994C20">
      <w:pPr>
        <w:ind w:right="51"/>
        <w:jc w:val="both"/>
        <w:rPr>
          <w:rFonts w:asciiTheme="minorHAnsi" w:hAnsiTheme="minorHAnsi" w:cs="Arial"/>
          <w:sz w:val="14"/>
          <w:szCs w:val="16"/>
        </w:rPr>
      </w:pPr>
      <w:r w:rsidRPr="00EF7602">
        <w:rPr>
          <w:rFonts w:asciiTheme="minorHAnsi" w:hAnsiTheme="minorHAnsi" w:cs="Arial"/>
          <w:b/>
          <w:sz w:val="14"/>
          <w:szCs w:val="16"/>
        </w:rPr>
        <w:t>“EL PROVEEDOR”</w:t>
      </w:r>
      <w:r w:rsidRPr="00EF7602">
        <w:rPr>
          <w:rFonts w:asciiTheme="minorHAnsi" w:hAnsiTheme="minorHAnsi" w:cs="Arial"/>
          <w:sz w:val="14"/>
          <w:szCs w:val="16"/>
        </w:rPr>
        <w:t xml:space="preserve"> ACEPTA Y SE OBLIGA A PROPORCIONAR A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LA PRESTACIÓN DEL SERVICIO DE, </w:t>
      </w:r>
      <w:r w:rsidRPr="00EF7602">
        <w:rPr>
          <w:rFonts w:asciiTheme="minorHAnsi" w:hAnsiTheme="minorHAnsi" w:cs="Arial"/>
          <w:b/>
          <w:bCs/>
          <w:sz w:val="14"/>
          <w:szCs w:val="16"/>
        </w:rPr>
        <w:t>3</w:t>
      </w:r>
      <w:r w:rsidRPr="00EF7602">
        <w:rPr>
          <w:rFonts w:asciiTheme="minorHAnsi" w:hAnsiTheme="minorHAnsi" w:cs="Arial"/>
          <w:b/>
          <w:sz w:val="14"/>
          <w:szCs w:val="16"/>
        </w:rPr>
        <w:t xml:space="preserve"> (DESCRIPCIÓN DEL SERVICIO)</w:t>
      </w:r>
      <w:r w:rsidRPr="00EF7602">
        <w:rPr>
          <w:rFonts w:asciiTheme="minorHAnsi" w:hAnsiTheme="minorHAnsi" w:cs="Arial"/>
          <w:sz w:val="14"/>
          <w:szCs w:val="16"/>
        </w:rPr>
        <w:t>, EN LOS TÉRMINOS Y CONDICIONES ESTABLECIDOS EN ESTE CONTRATO Y SUS ANEXOS (</w:t>
      </w:r>
      <w:r w:rsidRPr="00EF7602">
        <w:rPr>
          <w:rFonts w:asciiTheme="minorHAnsi" w:hAnsiTheme="minorHAnsi" w:cs="Arial"/>
          <w:b/>
          <w:sz w:val="14"/>
          <w:szCs w:val="16"/>
          <w:u w:val="single"/>
        </w:rPr>
        <w:t>NUMERAR Y DESCRIBIR LOS ANEXOS</w:t>
      </w:r>
      <w:r w:rsidRPr="00EF7602">
        <w:rPr>
          <w:rFonts w:asciiTheme="minorHAnsi" w:hAnsiTheme="minorHAnsi" w:cs="Arial"/>
          <w:sz w:val="14"/>
          <w:szCs w:val="16"/>
        </w:rPr>
        <w:t xml:space="preserve">) </w:t>
      </w:r>
      <w:r w:rsidRPr="00EF7602">
        <w:rPr>
          <w:rFonts w:asciiTheme="minorHAnsi" w:eastAsia="Calibri" w:hAnsiTheme="minorHAnsi" w:cs="Arial"/>
          <w:sz w:val="14"/>
          <w:szCs w:val="16"/>
          <w:lang w:eastAsia="en-US"/>
        </w:rPr>
        <w:t xml:space="preserve">QUE FORMAN PARTE INTEGRANTE DEL MISMO. </w:t>
      </w:r>
    </w:p>
    <w:p w14:paraId="5732F644" w14:textId="77777777" w:rsidR="00994C20" w:rsidRPr="00EF7602" w:rsidRDefault="00994C20" w:rsidP="00994C20">
      <w:pPr>
        <w:ind w:right="51"/>
        <w:jc w:val="both"/>
        <w:rPr>
          <w:rFonts w:asciiTheme="minorHAnsi" w:hAnsiTheme="minorHAnsi" w:cs="Arial"/>
          <w:sz w:val="14"/>
          <w:szCs w:val="16"/>
        </w:rPr>
      </w:pPr>
    </w:p>
    <w:p w14:paraId="591E7FEB" w14:textId="77777777" w:rsidR="00994C20" w:rsidRPr="00EF7602" w:rsidRDefault="00994C20" w:rsidP="00994C20">
      <w:pPr>
        <w:jc w:val="both"/>
        <w:rPr>
          <w:rFonts w:asciiTheme="minorHAnsi" w:hAnsiTheme="minorHAnsi" w:cs="Arial"/>
          <w:b/>
          <w:sz w:val="14"/>
          <w:szCs w:val="16"/>
        </w:rPr>
      </w:pPr>
      <w:r w:rsidRPr="00EF7602">
        <w:rPr>
          <w:rFonts w:asciiTheme="minorHAnsi" w:hAnsiTheme="minorHAnsi" w:cs="Arial"/>
          <w:b/>
          <w:sz w:val="14"/>
          <w:szCs w:val="16"/>
        </w:rPr>
        <w:t xml:space="preserve">SEGUNDA. MONTO DEL CONTRATO </w:t>
      </w:r>
    </w:p>
    <w:p w14:paraId="021E45D3" w14:textId="77777777" w:rsidR="00994C20" w:rsidRPr="00EF7602" w:rsidRDefault="00994C20" w:rsidP="00994C20">
      <w:pPr>
        <w:jc w:val="both"/>
        <w:rPr>
          <w:rFonts w:asciiTheme="minorHAnsi" w:hAnsiTheme="minorHAnsi" w:cs="Arial"/>
          <w:b/>
          <w:sz w:val="14"/>
          <w:szCs w:val="16"/>
        </w:rPr>
      </w:pPr>
    </w:p>
    <w:p w14:paraId="5E694EE5" w14:textId="77777777" w:rsidR="00994C20" w:rsidRPr="00EF7602" w:rsidRDefault="00994C20" w:rsidP="00994C20">
      <w:pPr>
        <w:ind w:right="51"/>
        <w:jc w:val="both"/>
        <w:rPr>
          <w:rFonts w:asciiTheme="minorHAnsi" w:hAnsiTheme="minorHAnsi" w:cs="Arial"/>
          <w:sz w:val="14"/>
          <w:szCs w:val="16"/>
          <w:u w:val="single"/>
        </w:rPr>
      </w:pPr>
      <w:r w:rsidRPr="00EF7602">
        <w:rPr>
          <w:rFonts w:asciiTheme="minorHAnsi" w:hAnsiTheme="minorHAnsi" w:cs="Arial"/>
          <w:sz w:val="14"/>
          <w:szCs w:val="16"/>
          <w:u w:val="single"/>
        </w:rPr>
        <w:t>TRATÁNDOSE DE CONTRATO CERRADO, MOSTRAR EL SIGUIENTE PÁRRAFO:</w:t>
      </w:r>
    </w:p>
    <w:p w14:paraId="09049D96" w14:textId="77777777" w:rsidR="00994C20" w:rsidRPr="00EF7602" w:rsidRDefault="00994C20" w:rsidP="00994C20">
      <w:pPr>
        <w:ind w:right="51"/>
        <w:jc w:val="both"/>
        <w:rPr>
          <w:rFonts w:asciiTheme="minorHAnsi" w:hAnsiTheme="minorHAnsi" w:cs="Arial"/>
          <w:sz w:val="14"/>
          <w:szCs w:val="16"/>
        </w:rPr>
      </w:pPr>
    </w:p>
    <w:p w14:paraId="111E2750" w14:textId="77777777" w:rsidR="00994C20" w:rsidRPr="00EF7602" w:rsidRDefault="00994C20" w:rsidP="00994C20">
      <w:pPr>
        <w:autoSpaceDE w:val="0"/>
        <w:autoSpaceDN w:val="0"/>
        <w:adjustRightInd w:val="0"/>
        <w:jc w:val="both"/>
        <w:rPr>
          <w:rFonts w:asciiTheme="minorHAnsi" w:eastAsia="Calibri" w:hAnsiTheme="minorHAnsi" w:cs="Arial"/>
          <w:sz w:val="14"/>
          <w:szCs w:val="16"/>
          <w:lang w:eastAsia="en-US"/>
        </w:rPr>
      </w:pP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w:t>
      </w:r>
      <w:r w:rsidRPr="00EF7602">
        <w:rPr>
          <w:rFonts w:asciiTheme="minorHAnsi" w:eastAsia="Calibri" w:hAnsiTheme="minorHAnsi" w:cs="Arial"/>
          <w:sz w:val="14"/>
          <w:szCs w:val="16"/>
          <w:lang w:eastAsia="en-US"/>
        </w:rPr>
        <w:t xml:space="preserve">PAGARÁ A </w:t>
      </w:r>
      <w:r w:rsidRPr="00EF7602">
        <w:rPr>
          <w:rFonts w:asciiTheme="minorHAnsi" w:eastAsia="Calibri" w:hAnsiTheme="minorHAnsi" w:cs="Arial"/>
          <w:b/>
          <w:sz w:val="14"/>
          <w:szCs w:val="16"/>
          <w:lang w:eastAsia="en-US"/>
        </w:rPr>
        <w:t>"EL PROVEEDOR”</w:t>
      </w:r>
      <w:r w:rsidRPr="00EF7602">
        <w:rPr>
          <w:rFonts w:asciiTheme="minorHAnsi" w:eastAsia="Calibri" w:hAnsiTheme="minorHAnsi" w:cs="Arial"/>
          <w:sz w:val="14"/>
          <w:szCs w:val="16"/>
          <w:lang w:eastAsia="en-US"/>
        </w:rPr>
        <w:t xml:space="preserve"> COMO CONTRAPRESTACIÓN POR LOS SERVICIOS OBJETO DE ESTE CONTRATO, LA CANTIDAD DE </w:t>
      </w:r>
      <w:r w:rsidRPr="00EF7602">
        <w:rPr>
          <w:rFonts w:asciiTheme="minorHAnsi" w:eastAsia="Calibri" w:hAnsiTheme="minorHAnsi" w:cs="Arial"/>
          <w:b/>
          <w:sz w:val="14"/>
          <w:szCs w:val="16"/>
          <w:lang w:eastAsia="en-US"/>
        </w:rPr>
        <w:t xml:space="preserve">29 </w:t>
      </w:r>
      <w:r w:rsidRPr="00EF7602">
        <w:rPr>
          <w:rFonts w:asciiTheme="minorHAnsi" w:eastAsia="Calibri" w:hAnsiTheme="minorHAnsi" w:cs="Arial"/>
          <w:sz w:val="14"/>
          <w:szCs w:val="16"/>
          <w:lang w:eastAsia="en-US"/>
        </w:rPr>
        <w:t xml:space="preserve">$(MONTO TOTAL DEL CONTRATO SIN IMPUESTOS) MÁS EL IMPUESTO AL VALOR AGREGADO (I.V.A.) QUE ASCIENDE A </w:t>
      </w:r>
      <w:r w:rsidRPr="00EF7602">
        <w:rPr>
          <w:rFonts w:asciiTheme="minorHAnsi" w:eastAsia="Calibri" w:hAnsiTheme="minorHAnsi" w:cs="Arial"/>
          <w:b/>
          <w:sz w:val="14"/>
          <w:szCs w:val="16"/>
          <w:lang w:eastAsia="en-US"/>
        </w:rPr>
        <w:t>30</w:t>
      </w:r>
      <w:r w:rsidRPr="00EF7602">
        <w:rPr>
          <w:rFonts w:asciiTheme="minorHAnsi" w:eastAsia="Calibri" w:hAnsiTheme="minorHAnsi" w:cs="Arial"/>
          <w:sz w:val="14"/>
          <w:szCs w:val="16"/>
          <w:lang w:eastAsia="en-US"/>
        </w:rPr>
        <w:t xml:space="preserve">($IMPUESTOS), QUE HACE UN TOTAL </w:t>
      </w:r>
      <w:r w:rsidRPr="00EF7602">
        <w:rPr>
          <w:rFonts w:asciiTheme="minorHAnsi" w:hAnsiTheme="minorHAnsi" w:cs="Arial"/>
          <w:b/>
          <w:bCs/>
          <w:sz w:val="14"/>
          <w:szCs w:val="16"/>
        </w:rPr>
        <w:t>DE</w:t>
      </w:r>
      <w:r w:rsidRPr="00EF7602">
        <w:rPr>
          <w:rFonts w:asciiTheme="minorHAnsi" w:eastAsia="Calibri" w:hAnsiTheme="minorHAnsi" w:cs="Arial"/>
          <w:sz w:val="14"/>
          <w:szCs w:val="16"/>
          <w:lang w:eastAsia="en-US"/>
        </w:rPr>
        <w:t xml:space="preserve"> </w:t>
      </w:r>
      <w:r w:rsidRPr="00EF7602">
        <w:rPr>
          <w:rFonts w:asciiTheme="minorHAnsi" w:eastAsia="Calibri" w:hAnsiTheme="minorHAnsi" w:cs="Arial"/>
          <w:b/>
          <w:sz w:val="14"/>
          <w:szCs w:val="16"/>
          <w:lang w:eastAsia="en-US"/>
        </w:rPr>
        <w:t>31</w:t>
      </w:r>
      <w:r w:rsidRPr="00EF7602">
        <w:rPr>
          <w:rFonts w:asciiTheme="minorHAnsi" w:hAnsiTheme="minorHAnsi" w:cs="Arial"/>
          <w:sz w:val="14"/>
          <w:szCs w:val="16"/>
        </w:rPr>
        <w:t xml:space="preserve"> (MONTO TOTAL CON IMPUESTOS)</w:t>
      </w:r>
    </w:p>
    <w:p w14:paraId="4CD6D4CB" w14:textId="77777777" w:rsidR="00994C20" w:rsidRPr="00EF7602" w:rsidRDefault="00994C20" w:rsidP="00994C20">
      <w:pPr>
        <w:ind w:right="51"/>
        <w:jc w:val="both"/>
        <w:rPr>
          <w:rFonts w:asciiTheme="minorHAnsi" w:eastAsia="Calibri" w:hAnsiTheme="minorHAnsi" w:cs="Arial"/>
          <w:sz w:val="14"/>
          <w:szCs w:val="16"/>
          <w:lang w:eastAsia="en-US"/>
        </w:rPr>
      </w:pPr>
    </w:p>
    <w:p w14:paraId="68AE5A71" w14:textId="77777777" w:rsidR="00994C20" w:rsidRPr="00EF7602" w:rsidRDefault="00994C20" w:rsidP="00994C20">
      <w:pPr>
        <w:ind w:right="51"/>
        <w:jc w:val="both"/>
        <w:rPr>
          <w:rFonts w:asciiTheme="minorHAnsi" w:hAnsiTheme="minorHAnsi" w:cs="Arial"/>
          <w:sz w:val="14"/>
          <w:szCs w:val="16"/>
          <w:u w:val="single"/>
        </w:rPr>
      </w:pPr>
      <w:r w:rsidRPr="00EF7602">
        <w:rPr>
          <w:rFonts w:asciiTheme="minorHAnsi" w:hAnsiTheme="minorHAnsi" w:cs="Arial"/>
          <w:sz w:val="14"/>
          <w:szCs w:val="16"/>
          <w:u w:val="single"/>
        </w:rPr>
        <w:t>EN CASO DE SER PLURIANUAL, MOSTRAR LA TABLA Y LOS DOS PÁRRAFOS SIGUIENTES</w:t>
      </w:r>
    </w:p>
    <w:p w14:paraId="03D09412" w14:textId="77777777" w:rsidR="00994C20" w:rsidRPr="00EF7602" w:rsidRDefault="00994C20" w:rsidP="00994C20">
      <w:pPr>
        <w:ind w:right="51"/>
        <w:jc w:val="both"/>
        <w:rPr>
          <w:rFonts w:asciiTheme="minorHAnsi" w:hAnsiTheme="minorHAnsi" w:cs="Arial"/>
          <w:sz w:val="14"/>
          <w:szCs w:val="16"/>
        </w:rPr>
      </w:pPr>
    </w:p>
    <w:p w14:paraId="73CD230B" w14:textId="77777777" w:rsidR="00994C20" w:rsidRPr="00EF7602" w:rsidRDefault="00994C20" w:rsidP="00994C20">
      <w:pPr>
        <w:autoSpaceDE w:val="0"/>
        <w:autoSpaceDN w:val="0"/>
        <w:adjustRightInd w:val="0"/>
        <w:jc w:val="both"/>
        <w:rPr>
          <w:rFonts w:asciiTheme="minorHAnsi" w:eastAsia="Calibri" w:hAnsiTheme="minorHAnsi" w:cs="Arial"/>
          <w:sz w:val="14"/>
          <w:szCs w:val="16"/>
          <w:lang w:eastAsia="en-US"/>
        </w:rPr>
      </w:pP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w:t>
      </w:r>
      <w:r w:rsidRPr="00EF7602">
        <w:rPr>
          <w:rFonts w:asciiTheme="minorHAnsi" w:eastAsia="Calibri" w:hAnsiTheme="minorHAnsi" w:cs="Arial"/>
          <w:sz w:val="14"/>
          <w:szCs w:val="16"/>
          <w:lang w:eastAsia="en-US"/>
        </w:rPr>
        <w:t xml:space="preserve">CONVIENE CON </w:t>
      </w:r>
      <w:r w:rsidRPr="00EF7602">
        <w:rPr>
          <w:rFonts w:asciiTheme="minorHAnsi" w:eastAsia="Calibri" w:hAnsiTheme="minorHAnsi" w:cs="Arial"/>
          <w:b/>
          <w:sz w:val="14"/>
          <w:szCs w:val="16"/>
          <w:lang w:eastAsia="en-US"/>
        </w:rPr>
        <w:t>"EL PROVEEDOR”</w:t>
      </w:r>
      <w:r w:rsidRPr="00EF7602">
        <w:rPr>
          <w:rFonts w:asciiTheme="minorHAnsi" w:eastAsia="Calibri" w:hAnsiTheme="minorHAnsi" w:cs="Arial"/>
          <w:sz w:val="14"/>
          <w:szCs w:val="16"/>
          <w:lang w:eastAsia="en-US"/>
        </w:rPr>
        <w:t xml:space="preserve"> QUE EL MONTO TOTAL DE LOS SERVICIOS ES POR LA CANTIDAD DE </w:t>
      </w:r>
      <w:r w:rsidRPr="00EF7602">
        <w:rPr>
          <w:rFonts w:asciiTheme="minorHAnsi" w:eastAsia="Calibri" w:hAnsiTheme="minorHAnsi" w:cs="Arial"/>
          <w:b/>
          <w:sz w:val="14"/>
          <w:szCs w:val="16"/>
          <w:lang w:eastAsia="en-US"/>
        </w:rPr>
        <w:t>29</w:t>
      </w:r>
      <w:r w:rsidRPr="00EF7602">
        <w:rPr>
          <w:rFonts w:asciiTheme="minorHAnsi" w:eastAsia="Calibri" w:hAnsiTheme="minorHAnsi" w:cs="Arial"/>
          <w:sz w:val="14"/>
          <w:szCs w:val="16"/>
          <w:lang w:eastAsia="en-US"/>
        </w:rPr>
        <w:t xml:space="preserve">$(MONTO TOTAL DEL CONTRATO SIN IMPUESTOS) MÁS EL IMPUESTO AL VALOR AGREGADO (I.V.A.) QUE ASCIENDE A </w:t>
      </w:r>
      <w:r w:rsidRPr="00EF7602">
        <w:rPr>
          <w:rFonts w:asciiTheme="minorHAnsi" w:eastAsia="Calibri" w:hAnsiTheme="minorHAnsi" w:cs="Arial"/>
          <w:b/>
          <w:sz w:val="14"/>
          <w:szCs w:val="16"/>
          <w:lang w:eastAsia="en-US"/>
        </w:rPr>
        <w:t>30</w:t>
      </w:r>
      <w:r w:rsidRPr="00EF7602">
        <w:rPr>
          <w:rFonts w:asciiTheme="minorHAnsi" w:eastAsia="Calibri" w:hAnsiTheme="minorHAnsi" w:cs="Arial"/>
          <w:sz w:val="14"/>
          <w:szCs w:val="16"/>
          <w:lang w:eastAsia="en-US"/>
        </w:rPr>
        <w:t xml:space="preserve">($IMPUESTOS), LO QUE HACE UN TOTAL DE </w:t>
      </w:r>
      <w:r w:rsidRPr="00EF7602">
        <w:rPr>
          <w:rFonts w:asciiTheme="minorHAnsi" w:eastAsia="Calibri" w:hAnsiTheme="minorHAnsi" w:cs="Arial"/>
          <w:b/>
          <w:sz w:val="14"/>
          <w:szCs w:val="16"/>
          <w:lang w:eastAsia="en-US"/>
        </w:rPr>
        <w:t>31</w:t>
      </w:r>
      <w:r w:rsidRPr="00EF7602">
        <w:rPr>
          <w:rFonts w:asciiTheme="minorHAnsi" w:hAnsiTheme="minorHAnsi" w:cs="Arial"/>
          <w:sz w:val="14"/>
          <w:szCs w:val="16"/>
        </w:rPr>
        <w:t xml:space="preserve"> (MONTO TOTAL CON IMPUESTOS)</w:t>
      </w:r>
      <w:r w:rsidRPr="00EF7602">
        <w:rPr>
          <w:rFonts w:asciiTheme="minorHAnsi" w:eastAsia="Calibri" w:hAnsiTheme="minorHAnsi" w:cs="Arial"/>
          <w:sz w:val="14"/>
          <w:szCs w:val="16"/>
          <w:lang w:eastAsia="en-US"/>
        </w:rPr>
        <w:t xml:space="preserve"> IMPORTE QUE SE CUBRIRÁ EN CADA UNO DE LOS EJERCICIOS FISCALES, DE ACUERDO A LO SIGUIENTE:</w:t>
      </w:r>
    </w:p>
    <w:p w14:paraId="1FC65928" w14:textId="77777777" w:rsidR="00994C20" w:rsidRPr="00EF7602" w:rsidRDefault="00994C20" w:rsidP="00994C20">
      <w:pPr>
        <w:ind w:right="51"/>
        <w:jc w:val="both"/>
        <w:rPr>
          <w:rFonts w:asciiTheme="minorHAnsi" w:hAnsiTheme="minorHAnsi" w:cs="Arial"/>
          <w:sz w:val="14"/>
          <w:szCs w:val="1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3544"/>
        <w:gridCol w:w="2977"/>
      </w:tblGrid>
      <w:tr w:rsidR="00994C20" w:rsidRPr="00EF7602" w14:paraId="0604CC9E" w14:textId="77777777" w:rsidTr="00994C20">
        <w:tc>
          <w:tcPr>
            <w:tcW w:w="3652" w:type="dxa"/>
            <w:shd w:val="clear" w:color="auto" w:fill="auto"/>
          </w:tcPr>
          <w:p w14:paraId="17570643" w14:textId="77777777" w:rsidR="00994C20" w:rsidRPr="00EF7602" w:rsidRDefault="00994C20" w:rsidP="001E1EC5">
            <w:pPr>
              <w:ind w:right="51"/>
              <w:jc w:val="both"/>
              <w:rPr>
                <w:rFonts w:asciiTheme="minorHAnsi" w:hAnsiTheme="minorHAnsi" w:cs="Arial"/>
                <w:sz w:val="14"/>
                <w:szCs w:val="16"/>
              </w:rPr>
            </w:pPr>
            <w:r w:rsidRPr="00EF7602">
              <w:rPr>
                <w:rFonts w:asciiTheme="minorHAnsi" w:hAnsiTheme="minorHAnsi" w:cs="Arial"/>
                <w:sz w:val="14"/>
                <w:szCs w:val="16"/>
              </w:rPr>
              <w:t>EJERCICIO FISCAL</w:t>
            </w:r>
          </w:p>
        </w:tc>
        <w:tc>
          <w:tcPr>
            <w:tcW w:w="3544" w:type="dxa"/>
            <w:shd w:val="clear" w:color="auto" w:fill="auto"/>
          </w:tcPr>
          <w:p w14:paraId="0097EAB2" w14:textId="77777777" w:rsidR="00994C20" w:rsidRPr="00EF7602" w:rsidRDefault="00994C20" w:rsidP="001E1EC5">
            <w:pPr>
              <w:ind w:right="51"/>
              <w:jc w:val="both"/>
              <w:rPr>
                <w:rFonts w:asciiTheme="minorHAnsi" w:hAnsiTheme="minorHAnsi" w:cs="Arial"/>
                <w:sz w:val="14"/>
                <w:szCs w:val="16"/>
              </w:rPr>
            </w:pPr>
            <w:r w:rsidRPr="00EF7602">
              <w:rPr>
                <w:rFonts w:asciiTheme="minorHAnsi" w:hAnsiTheme="minorHAnsi" w:cs="Arial"/>
                <w:sz w:val="14"/>
                <w:szCs w:val="16"/>
              </w:rPr>
              <w:t>MONTO</w:t>
            </w:r>
          </w:p>
        </w:tc>
        <w:tc>
          <w:tcPr>
            <w:tcW w:w="2977" w:type="dxa"/>
            <w:shd w:val="clear" w:color="auto" w:fill="auto"/>
          </w:tcPr>
          <w:p w14:paraId="5F136489" w14:textId="77777777" w:rsidR="00994C20" w:rsidRPr="00EF7602" w:rsidRDefault="00994C20" w:rsidP="001E1EC5">
            <w:pPr>
              <w:ind w:right="51"/>
              <w:jc w:val="both"/>
              <w:rPr>
                <w:rFonts w:asciiTheme="minorHAnsi" w:hAnsiTheme="minorHAnsi" w:cs="Arial"/>
                <w:sz w:val="14"/>
                <w:szCs w:val="16"/>
              </w:rPr>
            </w:pPr>
            <w:r w:rsidRPr="00EF7602">
              <w:rPr>
                <w:rFonts w:asciiTheme="minorHAnsi" w:hAnsiTheme="minorHAnsi" w:cs="Arial"/>
                <w:sz w:val="14"/>
                <w:szCs w:val="16"/>
              </w:rPr>
              <w:t>MONTO</w:t>
            </w:r>
          </w:p>
        </w:tc>
      </w:tr>
      <w:tr w:rsidR="00994C20" w:rsidRPr="00EF7602" w14:paraId="7C3C97D3" w14:textId="77777777" w:rsidTr="00994C20">
        <w:tc>
          <w:tcPr>
            <w:tcW w:w="3652" w:type="dxa"/>
            <w:tcBorders>
              <w:bottom w:val="single" w:sz="4" w:space="0" w:color="auto"/>
            </w:tcBorders>
            <w:shd w:val="clear" w:color="auto" w:fill="auto"/>
          </w:tcPr>
          <w:p w14:paraId="012A771C" w14:textId="77777777" w:rsidR="00994C20" w:rsidRPr="00EF7602" w:rsidRDefault="00994C20" w:rsidP="001E1EC5">
            <w:pPr>
              <w:ind w:right="51"/>
              <w:jc w:val="both"/>
              <w:rPr>
                <w:rFonts w:asciiTheme="minorHAnsi" w:hAnsiTheme="minorHAnsi" w:cs="Arial"/>
                <w:sz w:val="14"/>
                <w:szCs w:val="16"/>
              </w:rPr>
            </w:pPr>
            <w:r w:rsidRPr="00EF7602">
              <w:rPr>
                <w:rFonts w:asciiTheme="minorHAnsi" w:hAnsiTheme="minorHAnsi" w:cs="Arial"/>
                <w:b/>
                <w:bCs/>
                <w:sz w:val="14"/>
                <w:szCs w:val="16"/>
              </w:rPr>
              <w:t>32</w:t>
            </w:r>
            <w:r w:rsidRPr="00EF7602">
              <w:rPr>
                <w:rFonts w:asciiTheme="minorHAnsi" w:hAnsiTheme="minorHAnsi" w:cs="Arial"/>
                <w:sz w:val="14"/>
                <w:szCs w:val="16"/>
              </w:rPr>
              <w:t>(COLOCAR EJERCICIO FISCAL)</w:t>
            </w:r>
          </w:p>
        </w:tc>
        <w:tc>
          <w:tcPr>
            <w:tcW w:w="3544" w:type="dxa"/>
            <w:shd w:val="clear" w:color="auto" w:fill="auto"/>
          </w:tcPr>
          <w:p w14:paraId="55281901" w14:textId="77777777" w:rsidR="00994C20" w:rsidRPr="00EF7602" w:rsidRDefault="00994C20" w:rsidP="001E1EC5">
            <w:pPr>
              <w:ind w:right="51"/>
              <w:jc w:val="both"/>
              <w:rPr>
                <w:rFonts w:asciiTheme="minorHAnsi" w:hAnsiTheme="minorHAnsi" w:cs="Arial"/>
                <w:b/>
                <w:bCs/>
                <w:sz w:val="14"/>
                <w:szCs w:val="16"/>
              </w:rPr>
            </w:pPr>
            <w:r w:rsidRPr="00EF7602">
              <w:rPr>
                <w:rFonts w:asciiTheme="minorHAnsi" w:eastAsia="Calibri" w:hAnsiTheme="minorHAnsi" w:cs="Arial"/>
                <w:b/>
                <w:sz w:val="14"/>
                <w:szCs w:val="16"/>
                <w:lang w:eastAsia="en-US"/>
              </w:rPr>
              <w:t>29</w:t>
            </w:r>
            <w:r w:rsidRPr="00EF7602">
              <w:rPr>
                <w:rFonts w:asciiTheme="minorHAnsi" w:hAnsiTheme="minorHAnsi" w:cs="Arial"/>
                <w:sz w:val="14"/>
                <w:szCs w:val="16"/>
              </w:rPr>
              <w:t xml:space="preserve"> (MONTO TOTAL DEL CONTRATO SIN IMPUESTOS</w:t>
            </w:r>
          </w:p>
        </w:tc>
        <w:tc>
          <w:tcPr>
            <w:tcW w:w="2977" w:type="dxa"/>
            <w:shd w:val="clear" w:color="auto" w:fill="auto"/>
          </w:tcPr>
          <w:p w14:paraId="7E541F2A" w14:textId="77777777" w:rsidR="00994C20" w:rsidRPr="00EF7602" w:rsidRDefault="00994C20" w:rsidP="001E1EC5">
            <w:pPr>
              <w:ind w:right="51"/>
              <w:jc w:val="both"/>
              <w:rPr>
                <w:rFonts w:asciiTheme="minorHAnsi" w:hAnsiTheme="minorHAnsi" w:cs="Arial"/>
                <w:sz w:val="14"/>
                <w:szCs w:val="16"/>
              </w:rPr>
            </w:pPr>
            <w:r w:rsidRPr="00EF7602">
              <w:rPr>
                <w:rFonts w:asciiTheme="minorHAnsi" w:hAnsiTheme="minorHAnsi" w:cs="Arial"/>
                <w:b/>
                <w:bCs/>
                <w:sz w:val="14"/>
                <w:szCs w:val="16"/>
              </w:rPr>
              <w:t>30</w:t>
            </w:r>
            <w:r w:rsidRPr="00EF7602">
              <w:rPr>
                <w:rFonts w:asciiTheme="minorHAnsi" w:hAnsiTheme="minorHAnsi" w:cs="Arial"/>
                <w:sz w:val="14"/>
                <w:szCs w:val="16"/>
              </w:rPr>
              <w:t xml:space="preserve">(MONTO TOTAL CON IMPUESTOS) </w:t>
            </w:r>
          </w:p>
        </w:tc>
      </w:tr>
      <w:tr w:rsidR="00994C20" w:rsidRPr="00EF7602" w14:paraId="2FA5AA0D" w14:textId="77777777" w:rsidTr="00994C20">
        <w:tc>
          <w:tcPr>
            <w:tcW w:w="3652" w:type="dxa"/>
            <w:tcBorders>
              <w:bottom w:val="single" w:sz="4" w:space="0" w:color="auto"/>
            </w:tcBorders>
            <w:shd w:val="clear" w:color="auto" w:fill="auto"/>
          </w:tcPr>
          <w:p w14:paraId="3B996660" w14:textId="77777777" w:rsidR="00994C20" w:rsidRPr="00EF7602" w:rsidRDefault="00994C20" w:rsidP="001E1EC5">
            <w:pPr>
              <w:ind w:right="51"/>
              <w:jc w:val="both"/>
              <w:rPr>
                <w:rFonts w:asciiTheme="minorHAnsi" w:hAnsiTheme="minorHAnsi" w:cs="Arial"/>
                <w:sz w:val="14"/>
                <w:szCs w:val="16"/>
              </w:rPr>
            </w:pPr>
            <w:r w:rsidRPr="00EF7602">
              <w:rPr>
                <w:rFonts w:asciiTheme="minorHAnsi" w:hAnsiTheme="minorHAnsi" w:cs="Arial"/>
                <w:sz w:val="14"/>
                <w:szCs w:val="16"/>
              </w:rPr>
              <w:t>SE AGREGARÁN TANTOS SE HAYAN PROGRAMADO</w:t>
            </w:r>
          </w:p>
        </w:tc>
        <w:tc>
          <w:tcPr>
            <w:tcW w:w="3544" w:type="dxa"/>
            <w:tcBorders>
              <w:bottom w:val="single" w:sz="4" w:space="0" w:color="auto"/>
            </w:tcBorders>
            <w:shd w:val="clear" w:color="auto" w:fill="auto"/>
          </w:tcPr>
          <w:p w14:paraId="06F939EF" w14:textId="77777777" w:rsidR="00994C20" w:rsidRPr="00EF7602" w:rsidRDefault="00994C20" w:rsidP="001E1EC5">
            <w:pPr>
              <w:ind w:right="51"/>
              <w:jc w:val="both"/>
              <w:rPr>
                <w:rFonts w:asciiTheme="minorHAnsi" w:hAnsiTheme="minorHAnsi" w:cs="Arial"/>
                <w:sz w:val="14"/>
                <w:szCs w:val="16"/>
              </w:rPr>
            </w:pPr>
          </w:p>
        </w:tc>
        <w:tc>
          <w:tcPr>
            <w:tcW w:w="2977" w:type="dxa"/>
            <w:shd w:val="clear" w:color="auto" w:fill="auto"/>
          </w:tcPr>
          <w:p w14:paraId="22303D20" w14:textId="77777777" w:rsidR="00994C20" w:rsidRPr="00EF7602" w:rsidRDefault="00994C20" w:rsidP="001E1EC5">
            <w:pPr>
              <w:ind w:right="51"/>
              <w:jc w:val="both"/>
              <w:rPr>
                <w:rFonts w:asciiTheme="minorHAnsi" w:hAnsiTheme="minorHAnsi" w:cs="Arial"/>
                <w:sz w:val="14"/>
                <w:szCs w:val="16"/>
              </w:rPr>
            </w:pPr>
          </w:p>
        </w:tc>
      </w:tr>
      <w:tr w:rsidR="00994C20" w:rsidRPr="00EF7602" w14:paraId="59CAED05" w14:textId="77777777" w:rsidTr="00994C20">
        <w:tc>
          <w:tcPr>
            <w:tcW w:w="3652" w:type="dxa"/>
            <w:tcBorders>
              <w:top w:val="single" w:sz="4" w:space="0" w:color="auto"/>
              <w:left w:val="nil"/>
              <w:bottom w:val="nil"/>
              <w:right w:val="single" w:sz="4" w:space="0" w:color="auto"/>
            </w:tcBorders>
            <w:shd w:val="clear" w:color="auto" w:fill="auto"/>
          </w:tcPr>
          <w:p w14:paraId="01797BC2" w14:textId="77777777" w:rsidR="00994C20" w:rsidRPr="00EF7602" w:rsidRDefault="00994C20" w:rsidP="001E1EC5">
            <w:pPr>
              <w:ind w:right="51"/>
              <w:jc w:val="right"/>
              <w:rPr>
                <w:rFonts w:asciiTheme="minorHAnsi" w:hAnsiTheme="minorHAnsi" w:cs="Arial"/>
                <w:b/>
                <w:sz w:val="14"/>
                <w:szCs w:val="16"/>
              </w:rPr>
            </w:pPr>
            <w:r w:rsidRPr="00EF7602">
              <w:rPr>
                <w:rFonts w:asciiTheme="minorHAnsi" w:hAnsiTheme="minorHAnsi" w:cs="Arial"/>
                <w:b/>
                <w:sz w:val="14"/>
                <w:szCs w:val="16"/>
              </w:rPr>
              <w:t>TOTAL:</w:t>
            </w:r>
          </w:p>
        </w:tc>
        <w:tc>
          <w:tcPr>
            <w:tcW w:w="3544" w:type="dxa"/>
            <w:tcBorders>
              <w:left w:val="single" w:sz="4" w:space="0" w:color="auto"/>
            </w:tcBorders>
            <w:shd w:val="clear" w:color="auto" w:fill="auto"/>
          </w:tcPr>
          <w:p w14:paraId="2C8D7C72" w14:textId="77777777" w:rsidR="00994C20" w:rsidRPr="00EF7602" w:rsidRDefault="00994C20" w:rsidP="001E1EC5">
            <w:pPr>
              <w:ind w:right="51"/>
              <w:jc w:val="both"/>
              <w:rPr>
                <w:rFonts w:asciiTheme="minorHAnsi" w:hAnsiTheme="minorHAnsi" w:cs="Arial"/>
                <w:sz w:val="14"/>
                <w:szCs w:val="16"/>
              </w:rPr>
            </w:pPr>
          </w:p>
        </w:tc>
        <w:tc>
          <w:tcPr>
            <w:tcW w:w="2977" w:type="dxa"/>
            <w:shd w:val="clear" w:color="auto" w:fill="auto"/>
          </w:tcPr>
          <w:p w14:paraId="4AEBF961" w14:textId="77777777" w:rsidR="00994C20" w:rsidRPr="00EF7602" w:rsidRDefault="00994C20" w:rsidP="001E1EC5">
            <w:pPr>
              <w:ind w:right="51"/>
              <w:jc w:val="both"/>
              <w:rPr>
                <w:rFonts w:asciiTheme="minorHAnsi" w:hAnsiTheme="minorHAnsi" w:cs="Arial"/>
                <w:sz w:val="14"/>
                <w:szCs w:val="16"/>
              </w:rPr>
            </w:pPr>
          </w:p>
        </w:tc>
      </w:tr>
    </w:tbl>
    <w:p w14:paraId="58F3B4D4" w14:textId="77777777" w:rsidR="00994C20" w:rsidRPr="00EF7602" w:rsidRDefault="00994C20" w:rsidP="00994C20">
      <w:pPr>
        <w:ind w:right="51"/>
        <w:jc w:val="both"/>
        <w:rPr>
          <w:rFonts w:asciiTheme="minorHAnsi" w:hAnsiTheme="minorHAnsi" w:cs="Arial"/>
          <w:b/>
          <w:sz w:val="14"/>
          <w:szCs w:val="16"/>
        </w:rPr>
      </w:pPr>
    </w:p>
    <w:p w14:paraId="186D04F5" w14:textId="77777777" w:rsidR="00994C20" w:rsidRPr="00EF7602" w:rsidRDefault="00994C20" w:rsidP="00994C20">
      <w:pPr>
        <w:ind w:right="51"/>
        <w:jc w:val="both"/>
        <w:rPr>
          <w:rFonts w:asciiTheme="minorHAnsi" w:eastAsia="Calibri" w:hAnsiTheme="minorHAnsi" w:cs="Arial"/>
          <w:sz w:val="14"/>
          <w:szCs w:val="16"/>
          <w:lang w:eastAsia="en-US"/>
        </w:rPr>
      </w:pPr>
      <w:r w:rsidRPr="00EF7602">
        <w:rPr>
          <w:rFonts w:asciiTheme="minorHAnsi" w:eastAsia="Calibri" w:hAnsiTheme="minorHAnsi" w:cs="Arial"/>
          <w:sz w:val="14"/>
          <w:szCs w:val="16"/>
          <w:lang w:eastAsia="en-US"/>
        </w:rPr>
        <w:t xml:space="preserve">LAS PARTES CONVIENEN EXPRESAMENTE QUE LAS OBLIGACIONES DE ESTE CONTRATO, CUYO CUMPLIMIENTO SE ENCUENTRA PREVISTO REALIZAR DURANTE LOS EJERCICIOS FISCALES DE </w:t>
      </w:r>
      <w:r w:rsidRPr="00EF7602">
        <w:rPr>
          <w:rFonts w:asciiTheme="minorHAnsi" w:eastAsia="Calibri" w:hAnsiTheme="minorHAnsi" w:cs="Arial"/>
          <w:b/>
          <w:sz w:val="14"/>
          <w:szCs w:val="16"/>
          <w:lang w:eastAsia="en-US"/>
        </w:rPr>
        <w:t>32</w:t>
      </w:r>
      <w:r w:rsidRPr="00EF7602">
        <w:rPr>
          <w:rFonts w:asciiTheme="minorHAnsi" w:eastAsia="Calibri" w:hAnsiTheme="minorHAnsi" w:cs="Arial"/>
          <w:sz w:val="14"/>
          <w:szCs w:val="16"/>
          <w:lang w:eastAsia="en-US"/>
        </w:rPr>
        <w:t>(</w:t>
      </w:r>
      <w:r w:rsidRPr="00EF7602">
        <w:rPr>
          <w:rFonts w:asciiTheme="minorHAnsi" w:hAnsiTheme="minorHAnsi" w:cs="Arial"/>
          <w:sz w:val="14"/>
          <w:szCs w:val="16"/>
        </w:rPr>
        <w:t>COLOCAR EJERCICIO FISCAL)</w:t>
      </w:r>
      <w:r w:rsidRPr="00EF7602">
        <w:rPr>
          <w:rFonts w:asciiTheme="minorHAnsi" w:eastAsia="Calibri" w:hAnsiTheme="minorHAnsi" w:cs="Arial"/>
          <w:sz w:val="14"/>
          <w:szCs w:val="16"/>
          <w:lang w:eastAsia="en-US"/>
        </w:rPr>
        <w:t xml:space="preserve"> QUEDARÁN SUJETAS PARA FINES DE SU EJECUCIÓN Y PAGO A LA DISPONIBILIDAD PRESUPUESTARIA, CON QUE CUENTE </w:t>
      </w:r>
      <w:r w:rsidRPr="00EF7602">
        <w:rPr>
          <w:rFonts w:asciiTheme="minorHAnsi" w:eastAsia="Calibri" w:hAnsiTheme="minorHAnsi" w:cs="Arial"/>
          <w:b/>
          <w:sz w:val="14"/>
          <w:szCs w:val="16"/>
          <w:lang w:eastAsia="en-US"/>
        </w:rPr>
        <w:t>“LA DEPENDENCIA O ENTIDAD”</w:t>
      </w:r>
      <w:r w:rsidRPr="00EF7602">
        <w:rPr>
          <w:rFonts w:asciiTheme="minorHAnsi" w:eastAsia="Calibri" w:hAnsiTheme="minorHAnsi" w:cs="Arial"/>
          <w:sz w:val="14"/>
          <w:szCs w:val="16"/>
          <w:lang w:eastAsia="en-US"/>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2963D99C" w14:textId="77777777" w:rsidR="00994C20" w:rsidRPr="00EF7602" w:rsidRDefault="00994C20" w:rsidP="00994C20">
      <w:pPr>
        <w:ind w:right="51"/>
        <w:jc w:val="both"/>
        <w:rPr>
          <w:rFonts w:asciiTheme="minorHAnsi" w:eastAsia="Calibri" w:hAnsiTheme="minorHAnsi" w:cs="Arial"/>
          <w:sz w:val="14"/>
          <w:szCs w:val="16"/>
          <w:lang w:eastAsia="en-US"/>
        </w:rPr>
      </w:pPr>
    </w:p>
    <w:p w14:paraId="76A00EC2" w14:textId="77777777" w:rsidR="00994C20" w:rsidRPr="00EF7602" w:rsidRDefault="00994C20" w:rsidP="00994C20">
      <w:pPr>
        <w:ind w:right="51"/>
        <w:jc w:val="both"/>
        <w:rPr>
          <w:rFonts w:asciiTheme="minorHAnsi" w:hAnsiTheme="minorHAnsi" w:cs="Arial"/>
          <w:sz w:val="14"/>
          <w:szCs w:val="16"/>
        </w:rPr>
      </w:pPr>
      <w:r w:rsidRPr="00EF7602">
        <w:rPr>
          <w:rFonts w:asciiTheme="minorHAnsi" w:hAnsiTheme="minorHAnsi" w:cs="Arial"/>
          <w:sz w:val="14"/>
          <w:szCs w:val="16"/>
        </w:rPr>
        <w:t>LOS MONTOS Y PRECIOS SE PODRÁN INDICAR EN MONEDA EXTRANJERA, CUANDO ASÍ SE HAYA DETERMINADO EN LA CONVOCATORIA, INVITACIÓN, O SOLICITUD DE COTIZACIÓN, DE CONFORMIDAD CON EL ARTÍCULO 45, FRACCIÓN XIII DE LA LAASSP.</w:t>
      </w:r>
    </w:p>
    <w:p w14:paraId="7563278D" w14:textId="77777777" w:rsidR="00994C20" w:rsidRPr="00EF7602" w:rsidRDefault="00994C20" w:rsidP="00994C20">
      <w:pPr>
        <w:ind w:right="51"/>
        <w:jc w:val="both"/>
        <w:rPr>
          <w:rFonts w:asciiTheme="minorHAnsi" w:eastAsia="Calibri" w:hAnsiTheme="minorHAnsi" w:cs="Arial"/>
          <w:sz w:val="14"/>
          <w:szCs w:val="16"/>
          <w:lang w:eastAsia="en-US"/>
        </w:rPr>
      </w:pPr>
    </w:p>
    <w:p w14:paraId="77F14ED2" w14:textId="77777777" w:rsidR="00994C20" w:rsidRPr="00EF7602" w:rsidRDefault="00994C20" w:rsidP="00994C20">
      <w:pPr>
        <w:ind w:right="51"/>
        <w:jc w:val="both"/>
        <w:rPr>
          <w:rFonts w:asciiTheme="minorHAnsi" w:hAnsiTheme="minorHAnsi" w:cs="Arial"/>
          <w:sz w:val="14"/>
          <w:szCs w:val="16"/>
        </w:rPr>
      </w:pPr>
      <w:r w:rsidRPr="00EF7602">
        <w:rPr>
          <w:rFonts w:asciiTheme="minorHAnsi" w:hAnsiTheme="minorHAnsi" w:cs="Arial"/>
          <w:sz w:val="14"/>
          <w:szCs w:val="16"/>
        </w:rPr>
        <w:t>EL(LOS) PRECIO(S) UNITARIO(S) DEL PRESENTE CONTRATO, EXPRESADO(S) EN MONEDA NACIONAL ES(SON):</w:t>
      </w:r>
    </w:p>
    <w:p w14:paraId="7F69BF34" w14:textId="77777777" w:rsidR="00994C20" w:rsidRPr="00EF7602" w:rsidRDefault="00994C20" w:rsidP="00994C20">
      <w:pPr>
        <w:ind w:right="51"/>
        <w:jc w:val="both"/>
        <w:rPr>
          <w:rFonts w:asciiTheme="minorHAnsi" w:hAnsiTheme="minorHAnsi" w:cs="Arial"/>
          <w:sz w:val="14"/>
          <w:szCs w:val="16"/>
        </w:rPr>
      </w:pPr>
      <w:r w:rsidRPr="00EF7602">
        <w:rPr>
          <w:rFonts w:asciiTheme="minorHAnsi" w:hAnsiTheme="minorHAnsi" w:cs="Arial"/>
          <w:b/>
          <w:bCs/>
          <w:sz w:val="14"/>
          <w:szCs w:val="16"/>
        </w:rPr>
        <w:t>33</w:t>
      </w:r>
      <w:r w:rsidRPr="00EF7602">
        <w:rPr>
          <w:rFonts w:asciiTheme="minorHAnsi" w:hAnsiTheme="minorHAnsi" w:cs="Arial"/>
          <w:sz w:val="14"/>
          <w:szCs w:val="16"/>
        </w:rPr>
        <w:t xml:space="preserve"> COLOCAR TABLA PRECIO UNITARIO</w:t>
      </w:r>
    </w:p>
    <w:p w14:paraId="16D923E8" w14:textId="77777777" w:rsidR="00994C20" w:rsidRPr="00EF7602" w:rsidRDefault="00994C20" w:rsidP="00994C20">
      <w:pPr>
        <w:ind w:right="51"/>
        <w:jc w:val="both"/>
        <w:rPr>
          <w:rFonts w:asciiTheme="minorHAnsi" w:hAnsiTheme="minorHAnsi" w:cs="Arial"/>
          <w:sz w:val="14"/>
          <w:szCs w:val="16"/>
        </w:rPr>
      </w:pPr>
    </w:p>
    <w:p w14:paraId="2343320E" w14:textId="77777777" w:rsidR="00994C20" w:rsidRPr="00EF7602" w:rsidRDefault="00994C20" w:rsidP="00994C20">
      <w:pPr>
        <w:ind w:right="51"/>
        <w:jc w:val="both"/>
        <w:rPr>
          <w:rFonts w:asciiTheme="minorHAnsi" w:hAnsiTheme="minorHAnsi" w:cs="Arial"/>
          <w:sz w:val="14"/>
          <w:szCs w:val="16"/>
        </w:rPr>
      </w:pPr>
      <w:r w:rsidRPr="00EF7602">
        <w:rPr>
          <w:rFonts w:asciiTheme="minorHAnsi" w:hAnsiTheme="minorHAnsi" w:cs="Arial"/>
          <w:sz w:val="14"/>
          <w:szCs w:val="16"/>
        </w:rPr>
        <w:t xml:space="preserve">EL PRECIO UNITARIO ES CONSIDERADO FIJO Y EN MONEDA NACIONAL </w:t>
      </w:r>
      <w:r w:rsidRPr="00EF7602">
        <w:rPr>
          <w:rFonts w:asciiTheme="minorHAnsi" w:eastAsia="Calibri" w:hAnsiTheme="minorHAnsi" w:cs="Arial"/>
          <w:b/>
          <w:sz w:val="14"/>
          <w:szCs w:val="16"/>
          <w:lang w:eastAsia="en-US"/>
        </w:rPr>
        <w:t>34</w:t>
      </w:r>
      <w:r w:rsidRPr="00EF7602">
        <w:rPr>
          <w:rFonts w:asciiTheme="minorHAnsi" w:hAnsiTheme="minorHAnsi" w:cs="Arial"/>
          <w:sz w:val="14"/>
          <w:szCs w:val="16"/>
        </w:rPr>
        <w:t xml:space="preserve">(TIPOMONEDA) HASTA QUE CONCLUYA LA RELACIÓN CONTRACTUAL QUE SE FORMALIZA, INCLUYENDO TODOS LOS CONCEPTOS Y COSTOS INVOLUCRADOS EN LA PRESTACIÓN DEL SERVICIO DE, </w:t>
      </w:r>
      <w:r w:rsidRPr="00EF7602">
        <w:rPr>
          <w:rFonts w:asciiTheme="minorHAnsi" w:hAnsiTheme="minorHAnsi" w:cs="Arial"/>
          <w:b/>
          <w:bCs/>
          <w:sz w:val="14"/>
          <w:szCs w:val="16"/>
        </w:rPr>
        <w:t xml:space="preserve">3 </w:t>
      </w:r>
      <w:r w:rsidRPr="00EF7602">
        <w:rPr>
          <w:rFonts w:asciiTheme="minorHAnsi" w:hAnsiTheme="minorHAnsi" w:cs="Arial"/>
          <w:b/>
          <w:sz w:val="14"/>
          <w:szCs w:val="16"/>
          <w:u w:val="single"/>
        </w:rPr>
        <w:t>(OBJETO DEL CONTRATO SELECCIONADO)</w:t>
      </w:r>
      <w:r w:rsidRPr="00EF7602">
        <w:rPr>
          <w:rFonts w:asciiTheme="minorHAnsi" w:hAnsiTheme="minorHAnsi" w:cs="Arial"/>
          <w:sz w:val="14"/>
          <w:szCs w:val="16"/>
        </w:rPr>
        <w:t xml:space="preserve">, POR LO QUE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NO PODRÁ AGREGAR NINGÚN COSTO EXTRA Y LOS PRECIOS SERÁN INALTERABLES DURANTE LA VIGENCIA DEL PRESENTE CONTRATO.</w:t>
      </w:r>
    </w:p>
    <w:p w14:paraId="63E41475" w14:textId="77777777" w:rsidR="00994C20" w:rsidRPr="00EF7602" w:rsidRDefault="00994C20" w:rsidP="00994C20">
      <w:pPr>
        <w:ind w:right="51"/>
        <w:jc w:val="both"/>
        <w:rPr>
          <w:rFonts w:asciiTheme="minorHAnsi" w:eastAsia="Calibri" w:hAnsiTheme="minorHAnsi" w:cs="Arial"/>
          <w:sz w:val="14"/>
          <w:szCs w:val="16"/>
          <w:lang w:eastAsia="en-US"/>
        </w:rPr>
      </w:pPr>
    </w:p>
    <w:p w14:paraId="3FF1B062" w14:textId="77777777" w:rsidR="00994C20" w:rsidRPr="00EF7602" w:rsidRDefault="00994C20" w:rsidP="00994C20">
      <w:pPr>
        <w:ind w:right="51"/>
        <w:jc w:val="both"/>
        <w:rPr>
          <w:rFonts w:asciiTheme="minorHAnsi" w:hAnsiTheme="minorHAnsi" w:cs="Arial"/>
          <w:sz w:val="14"/>
          <w:szCs w:val="16"/>
        </w:rPr>
      </w:pPr>
      <w:r w:rsidRPr="00EF7602">
        <w:rPr>
          <w:rFonts w:asciiTheme="minorHAnsi" w:hAnsiTheme="minorHAnsi" w:cs="Arial"/>
          <w:sz w:val="14"/>
          <w:szCs w:val="16"/>
        </w:rPr>
        <w:t>EN CASO DE QUE SE HAYA PREVISTO VARIACIÓN DE PRECIOS, Y SE CUENTE CON UNA FÓRMULA O MECANISMO DE AJUSTE SE CONSIDERARÁ LA SIGUIENTE REDACCIÓN:</w:t>
      </w:r>
    </w:p>
    <w:p w14:paraId="36087E50" w14:textId="77777777" w:rsidR="00994C20" w:rsidRPr="00EF7602" w:rsidRDefault="00994C20" w:rsidP="00994C20">
      <w:pPr>
        <w:ind w:right="51"/>
        <w:jc w:val="both"/>
        <w:rPr>
          <w:rFonts w:asciiTheme="minorHAnsi" w:hAnsiTheme="minorHAnsi" w:cs="Arial"/>
          <w:sz w:val="14"/>
          <w:szCs w:val="16"/>
        </w:rPr>
      </w:pPr>
    </w:p>
    <w:p w14:paraId="7EE28D50" w14:textId="77777777" w:rsidR="00994C20" w:rsidRPr="00EF7602" w:rsidRDefault="00994C20" w:rsidP="00994C20">
      <w:pPr>
        <w:ind w:right="51"/>
        <w:jc w:val="both"/>
        <w:rPr>
          <w:rFonts w:asciiTheme="minorHAnsi" w:hAnsiTheme="minorHAnsi" w:cs="Arial"/>
          <w:sz w:val="14"/>
          <w:szCs w:val="16"/>
        </w:rPr>
      </w:pPr>
      <w:r w:rsidRPr="00EF7602">
        <w:rPr>
          <w:rFonts w:asciiTheme="minorHAnsi" w:hAnsiTheme="minorHAnsi" w:cs="Arial"/>
          <w:sz w:val="14"/>
          <w:szCs w:val="16"/>
        </w:rPr>
        <w:t>EL PRECIO UNITARIO SERÁ CONSIDERADO EN MONEDA NACIONAL, Y PODRÁ SER MODIFICADO CONFORME A LA SIGUIENTE: (ESTABLECER LA FÓRMULA O MECANISMO DE AJUSTE PUBLICADA EN LA CONVOCATORIA, INVITACIÓN O SOLICITUD DE COTIZACIÓN).</w:t>
      </w:r>
    </w:p>
    <w:p w14:paraId="5454367D" w14:textId="77777777" w:rsidR="00994C20" w:rsidRPr="00EF7602" w:rsidRDefault="00994C20" w:rsidP="00994C20">
      <w:pPr>
        <w:ind w:right="51"/>
        <w:jc w:val="both"/>
        <w:rPr>
          <w:rFonts w:asciiTheme="minorHAnsi" w:hAnsiTheme="minorHAnsi" w:cs="Arial"/>
          <w:b/>
          <w:sz w:val="14"/>
          <w:szCs w:val="16"/>
        </w:rPr>
      </w:pPr>
    </w:p>
    <w:p w14:paraId="3DBB4023" w14:textId="77777777" w:rsidR="00994C20" w:rsidRPr="00EF7602" w:rsidRDefault="00994C20" w:rsidP="00994C20">
      <w:pPr>
        <w:ind w:right="51"/>
        <w:jc w:val="both"/>
        <w:rPr>
          <w:rFonts w:asciiTheme="minorHAnsi" w:hAnsiTheme="minorHAnsi" w:cs="Arial"/>
          <w:sz w:val="14"/>
          <w:szCs w:val="16"/>
        </w:rPr>
      </w:pPr>
      <w:r w:rsidRPr="00EF7602">
        <w:rPr>
          <w:rFonts w:asciiTheme="minorHAnsi" w:hAnsiTheme="minorHAnsi" w:cs="Arial"/>
          <w:sz w:val="14"/>
          <w:szCs w:val="16"/>
        </w:rPr>
        <w:t xml:space="preserve">EN CASO DE SER ABIERTO MOSTRAR EL SIGUIENTE PÁRRAFO: </w:t>
      </w:r>
    </w:p>
    <w:p w14:paraId="539859AD" w14:textId="77777777" w:rsidR="00994C20" w:rsidRPr="00EF7602" w:rsidRDefault="00994C20" w:rsidP="00994C20">
      <w:pPr>
        <w:ind w:right="51"/>
        <w:jc w:val="both"/>
        <w:rPr>
          <w:rFonts w:asciiTheme="minorHAnsi" w:hAnsiTheme="minorHAnsi" w:cs="Arial"/>
          <w:sz w:val="14"/>
          <w:szCs w:val="16"/>
        </w:rPr>
      </w:pPr>
    </w:p>
    <w:p w14:paraId="16B52F52" w14:textId="77777777" w:rsidR="00994C20" w:rsidRPr="00EF7602" w:rsidRDefault="00994C20" w:rsidP="00994C20">
      <w:pPr>
        <w:autoSpaceDE w:val="0"/>
        <w:autoSpaceDN w:val="0"/>
        <w:adjustRightInd w:val="0"/>
        <w:jc w:val="both"/>
        <w:rPr>
          <w:rFonts w:asciiTheme="minorHAnsi" w:eastAsia="Calibri" w:hAnsiTheme="minorHAnsi" w:cs="Arial"/>
          <w:sz w:val="14"/>
          <w:szCs w:val="16"/>
          <w:lang w:eastAsia="en-US"/>
        </w:rPr>
      </w:pP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w:t>
      </w:r>
      <w:r w:rsidRPr="00EF7602">
        <w:rPr>
          <w:rFonts w:asciiTheme="minorHAnsi" w:eastAsia="Calibri" w:hAnsiTheme="minorHAnsi" w:cs="Arial"/>
          <w:sz w:val="14"/>
          <w:szCs w:val="16"/>
          <w:lang w:eastAsia="en-US"/>
        </w:rPr>
        <w:t xml:space="preserve">PAGARÁ A </w:t>
      </w:r>
      <w:r w:rsidRPr="00EF7602">
        <w:rPr>
          <w:rFonts w:asciiTheme="minorHAnsi" w:eastAsia="Calibri" w:hAnsiTheme="minorHAnsi" w:cs="Arial"/>
          <w:b/>
          <w:sz w:val="14"/>
          <w:szCs w:val="16"/>
          <w:lang w:eastAsia="en-US"/>
        </w:rPr>
        <w:t>"EL PROVEEDOR”</w:t>
      </w:r>
      <w:r w:rsidRPr="00EF7602">
        <w:rPr>
          <w:rFonts w:asciiTheme="minorHAnsi" w:eastAsia="Calibri" w:hAnsiTheme="minorHAnsi" w:cs="Arial"/>
          <w:sz w:val="14"/>
          <w:szCs w:val="16"/>
          <w:lang w:eastAsia="en-US"/>
        </w:rPr>
        <w:t xml:space="preserve"> COMO CONTRAPRESTACIÓN POR LOS SERVICIOS OBJETO DE ESTE CONTRATO, LA CANTIDAD MÍNIMA DE </w:t>
      </w:r>
      <w:r w:rsidRPr="00EF7602">
        <w:rPr>
          <w:rFonts w:asciiTheme="minorHAnsi" w:hAnsiTheme="minorHAnsi" w:cs="Arial"/>
          <w:b/>
          <w:bCs/>
          <w:sz w:val="14"/>
          <w:szCs w:val="16"/>
        </w:rPr>
        <w:t>35</w:t>
      </w:r>
      <w:r w:rsidRPr="00EF7602">
        <w:rPr>
          <w:rFonts w:asciiTheme="minorHAnsi" w:hAnsiTheme="minorHAnsi" w:cs="Arial"/>
          <w:sz w:val="14"/>
          <w:szCs w:val="16"/>
        </w:rPr>
        <w:t xml:space="preserve"> (MONTO MÍNIMO TOTAL DEL CONTRATO)_</w:t>
      </w:r>
      <w:r w:rsidRPr="00EF7602">
        <w:rPr>
          <w:rFonts w:asciiTheme="minorHAnsi" w:eastAsia="Calibri" w:hAnsiTheme="minorHAnsi" w:cs="Arial"/>
          <w:sz w:val="14"/>
          <w:szCs w:val="16"/>
          <w:lang w:eastAsia="en-US"/>
        </w:rPr>
        <w:t xml:space="preserve"> MÁS EL IMPUESTO AL VALOR AGREGADO (I.V.A.) </w:t>
      </w:r>
      <w:r w:rsidRPr="00EF7602">
        <w:rPr>
          <w:rFonts w:asciiTheme="minorHAnsi" w:eastAsia="Calibri" w:hAnsiTheme="minorHAnsi" w:cs="Arial"/>
          <w:b/>
          <w:sz w:val="14"/>
          <w:szCs w:val="16"/>
          <w:lang w:eastAsia="en-US"/>
        </w:rPr>
        <w:t>36</w:t>
      </w:r>
      <w:r w:rsidRPr="00EF7602">
        <w:rPr>
          <w:rFonts w:asciiTheme="minorHAnsi" w:eastAsia="Calibri" w:hAnsiTheme="minorHAnsi" w:cs="Arial"/>
          <w:sz w:val="14"/>
          <w:szCs w:val="16"/>
          <w:lang w:eastAsia="en-US"/>
        </w:rPr>
        <w:t xml:space="preserve">POR $_____________ (INDICAR LA CANTIDAD EN LETRA) Y UN MONTO MÁXIMO DE </w:t>
      </w:r>
      <w:r w:rsidRPr="00EF7602">
        <w:rPr>
          <w:rFonts w:asciiTheme="minorHAnsi" w:hAnsiTheme="minorHAnsi" w:cs="Arial"/>
          <w:b/>
          <w:bCs/>
          <w:sz w:val="14"/>
          <w:szCs w:val="16"/>
        </w:rPr>
        <w:t xml:space="preserve">37 </w:t>
      </w:r>
      <w:r w:rsidRPr="00EF7602">
        <w:rPr>
          <w:rFonts w:asciiTheme="minorHAnsi" w:hAnsiTheme="minorHAnsi" w:cs="Arial"/>
          <w:sz w:val="14"/>
          <w:szCs w:val="16"/>
        </w:rPr>
        <w:t>_(MONTO MÁXIMO TOTAL DEL CONTRATO)_</w:t>
      </w:r>
      <w:r w:rsidRPr="00EF7602">
        <w:rPr>
          <w:rFonts w:asciiTheme="minorHAnsi" w:eastAsia="Calibri" w:hAnsiTheme="minorHAnsi" w:cs="Arial"/>
          <w:sz w:val="14"/>
          <w:szCs w:val="16"/>
          <w:lang w:eastAsia="en-US"/>
        </w:rPr>
        <w:t>, MÁS EL I.V.A.</w:t>
      </w:r>
      <w:r w:rsidRPr="00EF7602">
        <w:rPr>
          <w:rFonts w:asciiTheme="minorHAnsi" w:eastAsia="Calibri" w:hAnsiTheme="minorHAnsi" w:cs="Arial"/>
          <w:b/>
          <w:sz w:val="14"/>
          <w:szCs w:val="16"/>
          <w:lang w:eastAsia="en-US"/>
        </w:rPr>
        <w:t xml:space="preserve"> 38</w:t>
      </w:r>
      <w:r w:rsidRPr="00EF7602">
        <w:rPr>
          <w:rFonts w:asciiTheme="minorHAnsi" w:eastAsia="Calibri" w:hAnsiTheme="minorHAnsi" w:cs="Arial"/>
          <w:sz w:val="14"/>
          <w:szCs w:val="16"/>
          <w:lang w:eastAsia="en-US"/>
        </w:rPr>
        <w:t xml:space="preserve"> QUE ASCIENDE A $_______ (INDICAR LA CANTIDAD EN LETRA).</w:t>
      </w:r>
    </w:p>
    <w:p w14:paraId="3FE51EBA" w14:textId="77777777" w:rsidR="00994C20" w:rsidRPr="00EF7602" w:rsidRDefault="00994C20" w:rsidP="00994C20">
      <w:pPr>
        <w:autoSpaceDE w:val="0"/>
        <w:autoSpaceDN w:val="0"/>
        <w:adjustRightInd w:val="0"/>
        <w:jc w:val="both"/>
        <w:rPr>
          <w:rFonts w:asciiTheme="minorHAnsi" w:eastAsia="Calibri" w:hAnsiTheme="minorHAnsi" w:cs="Arial"/>
          <w:sz w:val="14"/>
          <w:szCs w:val="16"/>
          <w:lang w:eastAsia="en-US"/>
        </w:rPr>
      </w:pPr>
    </w:p>
    <w:p w14:paraId="53D8996A" w14:textId="77777777" w:rsidR="00994C20" w:rsidRPr="00EF7602" w:rsidRDefault="00994C20" w:rsidP="00994C20">
      <w:pPr>
        <w:ind w:right="51"/>
        <w:jc w:val="both"/>
        <w:rPr>
          <w:rFonts w:asciiTheme="minorHAnsi" w:hAnsiTheme="minorHAnsi" w:cs="Arial"/>
          <w:sz w:val="14"/>
          <w:szCs w:val="16"/>
        </w:rPr>
      </w:pPr>
      <w:r w:rsidRPr="00EF7602">
        <w:rPr>
          <w:rFonts w:asciiTheme="minorHAnsi" w:hAnsiTheme="minorHAnsi" w:cs="Arial"/>
          <w:sz w:val="14"/>
          <w:szCs w:val="16"/>
        </w:rPr>
        <w:t xml:space="preserve">EN CASO DE SER PLURIANUAL ABIERTO, </w:t>
      </w:r>
      <w:r w:rsidRPr="00EF7602">
        <w:rPr>
          <w:rFonts w:asciiTheme="minorHAnsi" w:hAnsiTheme="minorHAnsi" w:cs="Arial"/>
          <w:sz w:val="14"/>
          <w:szCs w:val="16"/>
          <w:u w:val="single"/>
        </w:rPr>
        <w:t>MOSTRAR LA TABLA Y LOS TRES PÁRRAFOS SIGUIENTES</w:t>
      </w:r>
      <w:r w:rsidRPr="00EF7602">
        <w:rPr>
          <w:rFonts w:asciiTheme="minorHAnsi" w:hAnsiTheme="minorHAnsi" w:cs="Arial"/>
          <w:sz w:val="14"/>
          <w:szCs w:val="16"/>
        </w:rPr>
        <w:t xml:space="preserve">. </w:t>
      </w:r>
    </w:p>
    <w:p w14:paraId="37825B2A" w14:textId="77777777" w:rsidR="00994C20" w:rsidRPr="00EF7602" w:rsidRDefault="00994C20" w:rsidP="00994C20">
      <w:pPr>
        <w:ind w:right="51"/>
        <w:jc w:val="both"/>
        <w:rPr>
          <w:rFonts w:asciiTheme="minorHAnsi" w:hAnsiTheme="minorHAnsi" w:cs="Arial"/>
          <w:sz w:val="14"/>
          <w:szCs w:val="16"/>
        </w:rPr>
      </w:pPr>
    </w:p>
    <w:p w14:paraId="1EF02411" w14:textId="77777777" w:rsidR="00994C20" w:rsidRPr="00EF7602" w:rsidRDefault="00994C20" w:rsidP="00994C20">
      <w:pPr>
        <w:autoSpaceDE w:val="0"/>
        <w:autoSpaceDN w:val="0"/>
        <w:adjustRightInd w:val="0"/>
        <w:jc w:val="both"/>
        <w:rPr>
          <w:rFonts w:asciiTheme="minorHAnsi" w:eastAsia="Calibri" w:hAnsiTheme="minorHAnsi" w:cs="Arial"/>
          <w:sz w:val="14"/>
          <w:szCs w:val="16"/>
          <w:lang w:eastAsia="en-US"/>
        </w:rPr>
      </w:pP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w:t>
      </w:r>
      <w:r w:rsidRPr="00EF7602">
        <w:rPr>
          <w:rFonts w:asciiTheme="minorHAnsi" w:eastAsia="Calibri" w:hAnsiTheme="minorHAnsi" w:cs="Arial"/>
          <w:sz w:val="14"/>
          <w:szCs w:val="16"/>
          <w:lang w:eastAsia="en-US"/>
        </w:rPr>
        <w:t xml:space="preserve">CONVIENE CON </w:t>
      </w:r>
      <w:r w:rsidRPr="00EF7602">
        <w:rPr>
          <w:rFonts w:asciiTheme="minorHAnsi" w:eastAsia="Calibri" w:hAnsiTheme="minorHAnsi" w:cs="Arial"/>
          <w:b/>
          <w:sz w:val="14"/>
          <w:szCs w:val="16"/>
          <w:lang w:eastAsia="en-US"/>
        </w:rPr>
        <w:t>"EL PROVEEDOR”</w:t>
      </w:r>
      <w:r w:rsidRPr="00EF7602">
        <w:rPr>
          <w:rFonts w:asciiTheme="minorHAnsi" w:eastAsia="Calibri" w:hAnsiTheme="minorHAnsi" w:cs="Arial"/>
          <w:sz w:val="14"/>
          <w:szCs w:val="16"/>
          <w:lang w:eastAsia="en-US"/>
        </w:rPr>
        <w:t xml:space="preserve"> QUE EL </w:t>
      </w:r>
      <w:r w:rsidRPr="00EF7602">
        <w:rPr>
          <w:rFonts w:asciiTheme="minorHAnsi" w:eastAsia="Calibri" w:hAnsiTheme="minorHAnsi" w:cs="Arial"/>
          <w:b/>
          <w:sz w:val="14"/>
          <w:szCs w:val="16"/>
          <w:lang w:eastAsia="en-US"/>
        </w:rPr>
        <w:t>MONTO MÍNIMO</w:t>
      </w:r>
      <w:r w:rsidRPr="00EF7602">
        <w:rPr>
          <w:rFonts w:asciiTheme="minorHAnsi" w:eastAsia="Calibri" w:hAnsiTheme="minorHAnsi" w:cs="Arial"/>
          <w:sz w:val="14"/>
          <w:szCs w:val="16"/>
          <w:lang w:eastAsia="en-US"/>
        </w:rPr>
        <w:t xml:space="preserve"> DE LOS SERVICIOS PARA LOS EJERCICIOS FISCALES DE </w:t>
      </w:r>
      <w:r w:rsidRPr="00EF7602">
        <w:rPr>
          <w:rFonts w:asciiTheme="minorHAnsi" w:eastAsia="Calibri" w:hAnsiTheme="minorHAnsi" w:cs="Arial"/>
          <w:b/>
          <w:sz w:val="14"/>
          <w:szCs w:val="16"/>
          <w:lang w:eastAsia="en-US"/>
        </w:rPr>
        <w:t>32</w:t>
      </w:r>
      <w:r w:rsidRPr="00EF7602">
        <w:rPr>
          <w:rFonts w:asciiTheme="minorHAnsi" w:hAnsiTheme="minorHAnsi" w:cs="Arial"/>
          <w:sz w:val="14"/>
          <w:szCs w:val="16"/>
        </w:rPr>
        <w:t xml:space="preserve">(COLOCAR EJERCICIO FISCAL) </w:t>
      </w:r>
      <w:r w:rsidRPr="00EF7602">
        <w:rPr>
          <w:rFonts w:asciiTheme="minorHAnsi" w:eastAsia="Calibri" w:hAnsiTheme="minorHAnsi" w:cs="Arial"/>
          <w:sz w:val="14"/>
          <w:szCs w:val="16"/>
          <w:lang w:eastAsia="en-US"/>
        </w:rPr>
        <w:t xml:space="preserve">ES POR LA CANTIDAD DE </w:t>
      </w:r>
      <w:r w:rsidRPr="00EF7602">
        <w:rPr>
          <w:rFonts w:asciiTheme="minorHAnsi" w:hAnsiTheme="minorHAnsi" w:cs="Arial"/>
          <w:b/>
          <w:bCs/>
          <w:sz w:val="14"/>
          <w:szCs w:val="16"/>
        </w:rPr>
        <w:t>35</w:t>
      </w:r>
      <w:r w:rsidRPr="00EF7602">
        <w:rPr>
          <w:rFonts w:asciiTheme="minorHAnsi" w:hAnsiTheme="minorHAnsi" w:cs="Arial"/>
          <w:sz w:val="14"/>
          <w:szCs w:val="16"/>
        </w:rPr>
        <w:t xml:space="preserve"> _(MONTO MÍNIMO TOTAL</w:t>
      </w:r>
      <w:r w:rsidRPr="00EF7602">
        <w:rPr>
          <w:rFonts w:asciiTheme="minorHAnsi" w:eastAsia="Calibri" w:hAnsiTheme="minorHAnsi" w:cs="Arial"/>
          <w:sz w:val="14"/>
          <w:szCs w:val="16"/>
          <w:lang w:eastAsia="en-US"/>
        </w:rPr>
        <w:t xml:space="preserve"> MÁS EL IMPUESTO AL VALOR AGREGADO (I.V.A.) QUE ASCIENDE A </w:t>
      </w:r>
      <w:r w:rsidRPr="00EF7602">
        <w:rPr>
          <w:rFonts w:asciiTheme="minorHAnsi" w:eastAsia="Calibri" w:hAnsiTheme="minorHAnsi" w:cs="Arial"/>
          <w:b/>
          <w:sz w:val="14"/>
          <w:szCs w:val="16"/>
          <w:lang w:eastAsia="en-US"/>
        </w:rPr>
        <w:t>36</w:t>
      </w:r>
      <w:r w:rsidRPr="00EF7602">
        <w:rPr>
          <w:rFonts w:asciiTheme="minorHAnsi" w:eastAsia="Calibri" w:hAnsiTheme="minorHAnsi" w:cs="Arial"/>
          <w:sz w:val="14"/>
          <w:szCs w:val="16"/>
          <w:lang w:eastAsia="en-US"/>
        </w:rPr>
        <w:t>$_______ (INDICAR LA CANTIDAD EN LETRA)</w:t>
      </w:r>
    </w:p>
    <w:p w14:paraId="7DA4506D" w14:textId="77777777" w:rsidR="00994C20" w:rsidRPr="00EF7602" w:rsidRDefault="00994C20" w:rsidP="00994C20">
      <w:pPr>
        <w:autoSpaceDE w:val="0"/>
        <w:autoSpaceDN w:val="0"/>
        <w:adjustRightInd w:val="0"/>
        <w:jc w:val="both"/>
        <w:rPr>
          <w:rFonts w:asciiTheme="minorHAnsi" w:eastAsia="Calibri" w:hAnsiTheme="minorHAnsi" w:cs="Arial"/>
          <w:sz w:val="14"/>
          <w:szCs w:val="16"/>
          <w:lang w:eastAsia="en-US"/>
        </w:rPr>
      </w:pPr>
      <w:r w:rsidRPr="00EF7602">
        <w:rPr>
          <w:rFonts w:asciiTheme="minorHAnsi" w:hAnsiTheme="minorHAnsi" w:cs="Arial"/>
          <w:sz w:val="14"/>
          <w:szCs w:val="16"/>
        </w:rPr>
        <w:t>ASIMISMO, QUE</w:t>
      </w:r>
      <w:r w:rsidRPr="00EF7602">
        <w:rPr>
          <w:rFonts w:asciiTheme="minorHAnsi" w:eastAsia="Calibri" w:hAnsiTheme="minorHAnsi" w:cs="Arial"/>
          <w:sz w:val="14"/>
          <w:szCs w:val="16"/>
          <w:lang w:eastAsia="en-US"/>
        </w:rPr>
        <w:t xml:space="preserve"> EL </w:t>
      </w:r>
      <w:r w:rsidRPr="00EF7602">
        <w:rPr>
          <w:rFonts w:asciiTheme="minorHAnsi" w:eastAsia="Calibri" w:hAnsiTheme="minorHAnsi" w:cs="Arial"/>
          <w:b/>
          <w:sz w:val="14"/>
          <w:szCs w:val="16"/>
          <w:lang w:eastAsia="en-US"/>
        </w:rPr>
        <w:t>MONTO MÁXIMO</w:t>
      </w:r>
      <w:r w:rsidRPr="00EF7602">
        <w:rPr>
          <w:rFonts w:asciiTheme="minorHAnsi" w:eastAsia="Calibri" w:hAnsiTheme="minorHAnsi" w:cs="Arial"/>
          <w:sz w:val="14"/>
          <w:szCs w:val="16"/>
          <w:lang w:eastAsia="en-US"/>
        </w:rPr>
        <w:t xml:space="preserve"> DE LOS SERVICIOS PARA LOS EJERCICIOS FISCALES DE </w:t>
      </w:r>
      <w:r w:rsidRPr="00EF7602">
        <w:rPr>
          <w:rFonts w:asciiTheme="minorHAnsi" w:hAnsiTheme="minorHAnsi" w:cs="Arial"/>
          <w:b/>
          <w:bCs/>
          <w:sz w:val="14"/>
          <w:szCs w:val="16"/>
        </w:rPr>
        <w:t>32</w:t>
      </w:r>
      <w:r w:rsidRPr="00EF7602">
        <w:rPr>
          <w:rFonts w:asciiTheme="minorHAnsi" w:hAnsiTheme="minorHAnsi" w:cs="Arial"/>
          <w:sz w:val="14"/>
          <w:szCs w:val="16"/>
        </w:rPr>
        <w:t xml:space="preserve">COLOCAR EJERCICIO </w:t>
      </w:r>
      <w:r w:rsidRPr="00EF7602">
        <w:rPr>
          <w:rFonts w:asciiTheme="minorHAnsi" w:eastAsia="Calibri" w:hAnsiTheme="minorHAnsi" w:cs="Arial"/>
          <w:sz w:val="14"/>
          <w:szCs w:val="16"/>
          <w:lang w:eastAsia="en-US"/>
        </w:rPr>
        <w:t xml:space="preserve">ES POR LA CANTIDAD DE </w:t>
      </w:r>
      <w:r w:rsidRPr="00EF7602">
        <w:rPr>
          <w:rFonts w:asciiTheme="minorHAnsi" w:hAnsiTheme="minorHAnsi" w:cs="Arial"/>
          <w:b/>
          <w:bCs/>
          <w:sz w:val="14"/>
          <w:szCs w:val="16"/>
        </w:rPr>
        <w:t>37</w:t>
      </w:r>
      <w:r w:rsidRPr="00EF7602">
        <w:rPr>
          <w:rFonts w:asciiTheme="minorHAnsi" w:hAnsiTheme="minorHAnsi" w:cs="Arial"/>
          <w:sz w:val="14"/>
          <w:szCs w:val="16"/>
        </w:rPr>
        <w:t>_(MONTO MÁXIMO TOTAL DEL CONTRATO)_</w:t>
      </w:r>
      <w:r w:rsidRPr="00EF7602">
        <w:rPr>
          <w:rFonts w:asciiTheme="minorHAnsi" w:eastAsia="Calibri" w:hAnsiTheme="minorHAnsi" w:cs="Arial"/>
          <w:sz w:val="14"/>
          <w:szCs w:val="16"/>
          <w:lang w:eastAsia="en-US"/>
        </w:rPr>
        <w:t xml:space="preserve">, MÁS EL IMPUESTO AL VALOR AGREGADO (I.V.A.) </w:t>
      </w:r>
      <w:r w:rsidRPr="00EF7602">
        <w:rPr>
          <w:rFonts w:asciiTheme="minorHAnsi" w:eastAsia="Calibri" w:hAnsiTheme="minorHAnsi" w:cs="Arial"/>
          <w:b/>
          <w:sz w:val="14"/>
          <w:szCs w:val="16"/>
          <w:lang w:eastAsia="en-US"/>
        </w:rPr>
        <w:t>38</w:t>
      </w:r>
      <w:r w:rsidRPr="00EF7602">
        <w:rPr>
          <w:rFonts w:asciiTheme="minorHAnsi" w:eastAsia="Calibri" w:hAnsiTheme="minorHAnsi" w:cs="Arial"/>
          <w:sz w:val="14"/>
          <w:szCs w:val="16"/>
          <w:lang w:eastAsia="en-US"/>
        </w:rPr>
        <w:t xml:space="preserve">QUE ASCIENDE A $_______ (INDICAR LA CANTIDAD EN LETRA). </w:t>
      </w:r>
    </w:p>
    <w:p w14:paraId="23AE64E7" w14:textId="77777777" w:rsidR="00994C20" w:rsidRPr="00EF7602" w:rsidRDefault="00994C20" w:rsidP="00994C20">
      <w:pPr>
        <w:autoSpaceDE w:val="0"/>
        <w:autoSpaceDN w:val="0"/>
        <w:adjustRightInd w:val="0"/>
        <w:jc w:val="both"/>
        <w:rPr>
          <w:rFonts w:asciiTheme="minorHAnsi" w:eastAsia="Calibri" w:hAnsiTheme="minorHAnsi" w:cs="Arial"/>
          <w:sz w:val="14"/>
          <w:szCs w:val="16"/>
          <w:lang w:eastAsia="en-US"/>
        </w:rPr>
      </w:pPr>
    </w:p>
    <w:p w14:paraId="7461BCC5" w14:textId="77777777" w:rsidR="00994C20" w:rsidRPr="00EF7602" w:rsidRDefault="00994C20" w:rsidP="00994C20">
      <w:pPr>
        <w:autoSpaceDE w:val="0"/>
        <w:autoSpaceDN w:val="0"/>
        <w:adjustRightInd w:val="0"/>
        <w:jc w:val="both"/>
        <w:rPr>
          <w:rFonts w:asciiTheme="minorHAnsi" w:hAnsiTheme="minorHAnsi" w:cs="Arial"/>
          <w:sz w:val="14"/>
          <w:szCs w:val="16"/>
        </w:rPr>
      </w:pPr>
      <w:r w:rsidRPr="00EF7602">
        <w:rPr>
          <w:rFonts w:asciiTheme="minorHAnsi" w:eastAsia="Calibri" w:hAnsiTheme="minorHAnsi" w:cs="Arial"/>
          <w:sz w:val="14"/>
          <w:szCs w:val="16"/>
          <w:lang w:eastAsia="en-US"/>
        </w:rPr>
        <w:t>IMPORTE MÍNIMOS Y MÁXIMOS A PAGAR EN CADA EJERCICIO FISCAL DE ACUERDO A LO SIGUIENTE:</w:t>
      </w:r>
    </w:p>
    <w:p w14:paraId="6493BD03" w14:textId="77777777" w:rsidR="00994C20" w:rsidRPr="00EF7602" w:rsidRDefault="00994C20" w:rsidP="00994C20">
      <w:pPr>
        <w:ind w:right="51"/>
        <w:jc w:val="both"/>
        <w:rPr>
          <w:rFonts w:asciiTheme="minorHAnsi" w:hAnsiTheme="minorHAnsi" w:cs="Arial"/>
          <w:sz w:val="14"/>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3119"/>
        <w:gridCol w:w="3402"/>
      </w:tblGrid>
      <w:tr w:rsidR="00994C20" w:rsidRPr="00EF7602" w14:paraId="24186ACD" w14:textId="77777777" w:rsidTr="00994C20">
        <w:trPr>
          <w:trHeight w:val="227"/>
        </w:trPr>
        <w:tc>
          <w:tcPr>
            <w:tcW w:w="3652" w:type="dxa"/>
            <w:shd w:val="clear" w:color="auto" w:fill="auto"/>
          </w:tcPr>
          <w:p w14:paraId="12C70837" w14:textId="77777777" w:rsidR="00994C20" w:rsidRPr="00EF7602" w:rsidRDefault="00994C20" w:rsidP="001E1EC5">
            <w:pPr>
              <w:ind w:right="51"/>
              <w:jc w:val="both"/>
              <w:rPr>
                <w:rFonts w:asciiTheme="minorHAnsi" w:hAnsiTheme="minorHAnsi" w:cs="Arial"/>
                <w:sz w:val="14"/>
                <w:szCs w:val="16"/>
              </w:rPr>
            </w:pPr>
            <w:r w:rsidRPr="00EF7602">
              <w:rPr>
                <w:rFonts w:asciiTheme="minorHAnsi" w:hAnsiTheme="minorHAnsi" w:cs="Arial"/>
                <w:sz w:val="14"/>
                <w:szCs w:val="16"/>
              </w:rPr>
              <w:t>EJERCICIO FISCAL</w:t>
            </w:r>
          </w:p>
        </w:tc>
        <w:tc>
          <w:tcPr>
            <w:tcW w:w="3119" w:type="dxa"/>
            <w:shd w:val="clear" w:color="auto" w:fill="auto"/>
          </w:tcPr>
          <w:p w14:paraId="7892DD93" w14:textId="77777777" w:rsidR="00994C20" w:rsidRPr="00EF7602" w:rsidRDefault="00994C20" w:rsidP="001E1EC5">
            <w:pPr>
              <w:ind w:right="51"/>
              <w:jc w:val="both"/>
              <w:rPr>
                <w:rFonts w:asciiTheme="minorHAnsi" w:hAnsiTheme="minorHAnsi" w:cs="Arial"/>
                <w:sz w:val="14"/>
                <w:szCs w:val="16"/>
              </w:rPr>
            </w:pPr>
            <w:r w:rsidRPr="00EF7602">
              <w:rPr>
                <w:rFonts w:asciiTheme="minorHAnsi" w:hAnsiTheme="minorHAnsi" w:cs="Arial"/>
                <w:sz w:val="14"/>
                <w:szCs w:val="16"/>
              </w:rPr>
              <w:t>MONTO</w:t>
            </w:r>
          </w:p>
        </w:tc>
        <w:tc>
          <w:tcPr>
            <w:tcW w:w="3402" w:type="dxa"/>
            <w:shd w:val="clear" w:color="auto" w:fill="auto"/>
          </w:tcPr>
          <w:p w14:paraId="354B4810" w14:textId="77777777" w:rsidR="00994C20" w:rsidRPr="00EF7602" w:rsidRDefault="00994C20" w:rsidP="001E1EC5">
            <w:pPr>
              <w:ind w:right="51"/>
              <w:jc w:val="both"/>
              <w:rPr>
                <w:rFonts w:asciiTheme="minorHAnsi" w:hAnsiTheme="minorHAnsi" w:cs="Arial"/>
                <w:sz w:val="14"/>
                <w:szCs w:val="16"/>
              </w:rPr>
            </w:pPr>
            <w:r w:rsidRPr="00EF7602">
              <w:rPr>
                <w:rFonts w:asciiTheme="minorHAnsi" w:hAnsiTheme="minorHAnsi" w:cs="Arial"/>
                <w:sz w:val="14"/>
                <w:szCs w:val="16"/>
              </w:rPr>
              <w:t>MONTO</w:t>
            </w:r>
          </w:p>
        </w:tc>
      </w:tr>
      <w:tr w:rsidR="00994C20" w:rsidRPr="00EF7602" w14:paraId="70B87488" w14:textId="77777777" w:rsidTr="00994C20">
        <w:trPr>
          <w:trHeight w:val="227"/>
        </w:trPr>
        <w:tc>
          <w:tcPr>
            <w:tcW w:w="3652" w:type="dxa"/>
            <w:tcBorders>
              <w:bottom w:val="single" w:sz="4" w:space="0" w:color="auto"/>
            </w:tcBorders>
            <w:shd w:val="clear" w:color="auto" w:fill="auto"/>
          </w:tcPr>
          <w:p w14:paraId="57C5FDE8" w14:textId="77777777" w:rsidR="00994C20" w:rsidRPr="00EF7602" w:rsidRDefault="00994C20" w:rsidP="001E1EC5">
            <w:pPr>
              <w:ind w:right="51"/>
              <w:jc w:val="both"/>
              <w:rPr>
                <w:rFonts w:asciiTheme="minorHAnsi" w:hAnsiTheme="minorHAnsi" w:cs="Arial"/>
                <w:sz w:val="14"/>
                <w:szCs w:val="16"/>
              </w:rPr>
            </w:pPr>
            <w:r w:rsidRPr="00EF7602">
              <w:rPr>
                <w:rFonts w:asciiTheme="minorHAnsi" w:hAnsiTheme="minorHAnsi" w:cs="Arial"/>
                <w:b/>
                <w:bCs/>
                <w:sz w:val="14"/>
                <w:szCs w:val="16"/>
              </w:rPr>
              <w:t>32</w:t>
            </w:r>
            <w:r w:rsidRPr="00EF7602">
              <w:rPr>
                <w:rFonts w:asciiTheme="minorHAnsi" w:hAnsiTheme="minorHAnsi" w:cs="Arial"/>
                <w:sz w:val="14"/>
                <w:szCs w:val="16"/>
              </w:rPr>
              <w:t>(COLOCAR EJERCICIO FISCAL)</w:t>
            </w:r>
          </w:p>
        </w:tc>
        <w:tc>
          <w:tcPr>
            <w:tcW w:w="3119" w:type="dxa"/>
            <w:shd w:val="clear" w:color="auto" w:fill="auto"/>
          </w:tcPr>
          <w:p w14:paraId="61AA9967" w14:textId="77777777" w:rsidR="00994C20" w:rsidRPr="00EF7602" w:rsidRDefault="00994C20" w:rsidP="001E1EC5">
            <w:pPr>
              <w:ind w:right="51"/>
              <w:jc w:val="both"/>
              <w:rPr>
                <w:rFonts w:asciiTheme="minorHAnsi" w:hAnsiTheme="minorHAnsi" w:cs="Arial"/>
                <w:sz w:val="14"/>
                <w:szCs w:val="16"/>
              </w:rPr>
            </w:pPr>
            <w:r w:rsidRPr="00EF7602">
              <w:rPr>
                <w:rFonts w:asciiTheme="minorHAnsi" w:hAnsiTheme="minorHAnsi" w:cs="Arial"/>
                <w:b/>
                <w:bCs/>
                <w:sz w:val="14"/>
                <w:szCs w:val="16"/>
              </w:rPr>
              <w:t xml:space="preserve">35 </w:t>
            </w:r>
            <w:r w:rsidRPr="00EF7602">
              <w:rPr>
                <w:rFonts w:asciiTheme="minorHAnsi" w:hAnsiTheme="minorHAnsi" w:cs="Arial"/>
                <w:sz w:val="14"/>
                <w:szCs w:val="16"/>
              </w:rPr>
              <w:t>(MONTO MÍNIMO ANUAL SIN IMPUESTOS)</w:t>
            </w:r>
          </w:p>
        </w:tc>
        <w:tc>
          <w:tcPr>
            <w:tcW w:w="3402" w:type="dxa"/>
            <w:shd w:val="clear" w:color="auto" w:fill="auto"/>
          </w:tcPr>
          <w:p w14:paraId="68CBE260" w14:textId="77777777" w:rsidR="00994C20" w:rsidRPr="00EF7602" w:rsidRDefault="00994C20" w:rsidP="001E1EC5">
            <w:pPr>
              <w:ind w:right="51"/>
              <w:jc w:val="both"/>
              <w:rPr>
                <w:rFonts w:asciiTheme="minorHAnsi" w:hAnsiTheme="minorHAnsi" w:cs="Arial"/>
                <w:sz w:val="14"/>
                <w:szCs w:val="16"/>
              </w:rPr>
            </w:pPr>
            <w:r w:rsidRPr="00EF7602">
              <w:rPr>
                <w:rFonts w:asciiTheme="minorHAnsi" w:hAnsiTheme="minorHAnsi" w:cs="Arial"/>
                <w:b/>
                <w:bCs/>
                <w:sz w:val="14"/>
                <w:szCs w:val="16"/>
              </w:rPr>
              <w:t>37</w:t>
            </w:r>
            <w:r w:rsidRPr="00EF7602">
              <w:rPr>
                <w:rFonts w:asciiTheme="minorHAnsi" w:hAnsiTheme="minorHAnsi" w:cs="Arial"/>
                <w:sz w:val="14"/>
                <w:szCs w:val="16"/>
              </w:rPr>
              <w:t xml:space="preserve"> (MONTO MÁXIMO ANUAL SIN IMPUESTOS)</w:t>
            </w:r>
          </w:p>
        </w:tc>
      </w:tr>
      <w:tr w:rsidR="00994C20" w:rsidRPr="00EF7602" w14:paraId="7A286FD4" w14:textId="77777777" w:rsidTr="00994C20">
        <w:trPr>
          <w:trHeight w:val="227"/>
        </w:trPr>
        <w:tc>
          <w:tcPr>
            <w:tcW w:w="3652" w:type="dxa"/>
            <w:tcBorders>
              <w:bottom w:val="single" w:sz="4" w:space="0" w:color="auto"/>
            </w:tcBorders>
            <w:shd w:val="clear" w:color="auto" w:fill="auto"/>
          </w:tcPr>
          <w:p w14:paraId="6F5B88AE" w14:textId="77777777" w:rsidR="00994C20" w:rsidRPr="00EF7602" w:rsidRDefault="00994C20" w:rsidP="001E1EC5">
            <w:pPr>
              <w:ind w:right="51"/>
              <w:jc w:val="both"/>
              <w:rPr>
                <w:rFonts w:asciiTheme="minorHAnsi" w:hAnsiTheme="minorHAnsi" w:cs="Arial"/>
                <w:sz w:val="14"/>
                <w:szCs w:val="16"/>
              </w:rPr>
            </w:pPr>
            <w:r w:rsidRPr="00EF7602">
              <w:rPr>
                <w:rFonts w:asciiTheme="minorHAnsi" w:hAnsiTheme="minorHAnsi" w:cs="Arial"/>
                <w:sz w:val="14"/>
                <w:szCs w:val="16"/>
              </w:rPr>
              <w:t>SE AGREGARÁN TANTOS SE HAYAN PROGRAMADO</w:t>
            </w:r>
          </w:p>
        </w:tc>
        <w:tc>
          <w:tcPr>
            <w:tcW w:w="3119" w:type="dxa"/>
            <w:tcBorders>
              <w:bottom w:val="single" w:sz="4" w:space="0" w:color="auto"/>
            </w:tcBorders>
            <w:shd w:val="clear" w:color="auto" w:fill="auto"/>
          </w:tcPr>
          <w:p w14:paraId="25975E0B" w14:textId="77777777" w:rsidR="00994C20" w:rsidRPr="00EF7602" w:rsidRDefault="00994C20" w:rsidP="001E1EC5">
            <w:pPr>
              <w:ind w:right="51"/>
              <w:jc w:val="both"/>
              <w:rPr>
                <w:rFonts w:asciiTheme="minorHAnsi" w:hAnsiTheme="minorHAnsi" w:cs="Arial"/>
                <w:sz w:val="14"/>
                <w:szCs w:val="16"/>
              </w:rPr>
            </w:pPr>
          </w:p>
        </w:tc>
        <w:tc>
          <w:tcPr>
            <w:tcW w:w="3402" w:type="dxa"/>
            <w:shd w:val="clear" w:color="auto" w:fill="auto"/>
          </w:tcPr>
          <w:p w14:paraId="3AFF95F3" w14:textId="77777777" w:rsidR="00994C20" w:rsidRPr="00EF7602" w:rsidRDefault="00994C20" w:rsidP="001E1EC5">
            <w:pPr>
              <w:ind w:right="51"/>
              <w:jc w:val="both"/>
              <w:rPr>
                <w:rFonts w:asciiTheme="minorHAnsi" w:hAnsiTheme="minorHAnsi" w:cs="Arial"/>
                <w:sz w:val="14"/>
                <w:szCs w:val="16"/>
              </w:rPr>
            </w:pPr>
          </w:p>
        </w:tc>
      </w:tr>
      <w:tr w:rsidR="00994C20" w:rsidRPr="00EF7602" w14:paraId="40DF85B8" w14:textId="77777777" w:rsidTr="00994C20">
        <w:trPr>
          <w:trHeight w:val="227"/>
        </w:trPr>
        <w:tc>
          <w:tcPr>
            <w:tcW w:w="3652" w:type="dxa"/>
            <w:tcBorders>
              <w:top w:val="single" w:sz="4" w:space="0" w:color="auto"/>
              <w:left w:val="nil"/>
              <w:bottom w:val="nil"/>
              <w:right w:val="single" w:sz="4" w:space="0" w:color="auto"/>
            </w:tcBorders>
            <w:shd w:val="clear" w:color="auto" w:fill="auto"/>
          </w:tcPr>
          <w:p w14:paraId="7C570F13" w14:textId="77777777" w:rsidR="00994C20" w:rsidRPr="00EF7602" w:rsidRDefault="00994C20" w:rsidP="001E1EC5">
            <w:pPr>
              <w:ind w:right="51"/>
              <w:jc w:val="right"/>
              <w:rPr>
                <w:rFonts w:asciiTheme="minorHAnsi" w:hAnsiTheme="minorHAnsi" w:cs="Arial"/>
                <w:b/>
                <w:sz w:val="14"/>
                <w:szCs w:val="16"/>
              </w:rPr>
            </w:pPr>
            <w:r w:rsidRPr="00EF7602">
              <w:rPr>
                <w:rFonts w:asciiTheme="minorHAnsi" w:hAnsiTheme="minorHAnsi" w:cs="Arial"/>
                <w:b/>
                <w:sz w:val="14"/>
                <w:szCs w:val="16"/>
              </w:rPr>
              <w:t>TOTAL:</w:t>
            </w:r>
          </w:p>
        </w:tc>
        <w:tc>
          <w:tcPr>
            <w:tcW w:w="3119" w:type="dxa"/>
            <w:tcBorders>
              <w:left w:val="single" w:sz="4" w:space="0" w:color="auto"/>
            </w:tcBorders>
            <w:shd w:val="clear" w:color="auto" w:fill="auto"/>
          </w:tcPr>
          <w:p w14:paraId="32EA3DDF" w14:textId="77777777" w:rsidR="00994C20" w:rsidRPr="00EF7602" w:rsidRDefault="00994C20" w:rsidP="001E1EC5">
            <w:pPr>
              <w:ind w:right="51"/>
              <w:jc w:val="both"/>
              <w:rPr>
                <w:rFonts w:asciiTheme="minorHAnsi" w:hAnsiTheme="minorHAnsi" w:cs="Arial"/>
                <w:sz w:val="14"/>
                <w:szCs w:val="16"/>
              </w:rPr>
            </w:pPr>
          </w:p>
        </w:tc>
        <w:tc>
          <w:tcPr>
            <w:tcW w:w="3402" w:type="dxa"/>
            <w:shd w:val="clear" w:color="auto" w:fill="auto"/>
          </w:tcPr>
          <w:p w14:paraId="5F545220" w14:textId="77777777" w:rsidR="00994C20" w:rsidRPr="00EF7602" w:rsidRDefault="00994C20" w:rsidP="001E1EC5">
            <w:pPr>
              <w:ind w:right="51"/>
              <w:jc w:val="both"/>
              <w:rPr>
                <w:rFonts w:asciiTheme="minorHAnsi" w:hAnsiTheme="minorHAnsi" w:cs="Arial"/>
                <w:sz w:val="14"/>
                <w:szCs w:val="16"/>
              </w:rPr>
            </w:pPr>
          </w:p>
        </w:tc>
      </w:tr>
    </w:tbl>
    <w:p w14:paraId="5A19B37E" w14:textId="77777777" w:rsidR="00994C20" w:rsidRPr="00EF7602" w:rsidRDefault="00994C20" w:rsidP="00994C20">
      <w:pPr>
        <w:ind w:right="51"/>
        <w:jc w:val="both"/>
        <w:rPr>
          <w:rFonts w:asciiTheme="minorHAnsi" w:hAnsiTheme="minorHAnsi" w:cs="Arial"/>
          <w:sz w:val="14"/>
          <w:szCs w:val="16"/>
        </w:rPr>
      </w:pPr>
    </w:p>
    <w:p w14:paraId="2707C5D6" w14:textId="77777777" w:rsidR="00994C20" w:rsidRPr="00EF7602" w:rsidRDefault="00994C20" w:rsidP="00994C20">
      <w:pPr>
        <w:ind w:right="51"/>
        <w:jc w:val="both"/>
        <w:rPr>
          <w:rFonts w:asciiTheme="minorHAnsi" w:eastAsia="Calibri" w:hAnsiTheme="minorHAnsi" w:cs="Arial"/>
          <w:sz w:val="14"/>
          <w:szCs w:val="16"/>
          <w:lang w:eastAsia="en-US"/>
        </w:rPr>
      </w:pPr>
      <w:r w:rsidRPr="00EF7602">
        <w:rPr>
          <w:rFonts w:asciiTheme="minorHAnsi" w:eastAsia="Calibri" w:hAnsiTheme="minorHAnsi" w:cs="Arial"/>
          <w:sz w:val="14"/>
          <w:szCs w:val="16"/>
          <w:lang w:eastAsia="en-US"/>
        </w:rPr>
        <w:t xml:space="preserve">LAS PARTES CONVIENEN EXPRESAMENTE QUE LAS OBLIGACIONES DE ESTE CONTRATO, CUYO CUMPLIMIENTO SE ENCUENTRA PREVISTO REALIZAR DURANTE LOS EJERCICIOS FISCALES DE </w:t>
      </w:r>
      <w:r w:rsidRPr="00EF7602">
        <w:rPr>
          <w:rFonts w:asciiTheme="minorHAnsi" w:eastAsia="Calibri" w:hAnsiTheme="minorHAnsi" w:cs="Arial"/>
          <w:b/>
          <w:sz w:val="14"/>
          <w:szCs w:val="16"/>
          <w:lang w:eastAsia="en-US"/>
        </w:rPr>
        <w:t>32</w:t>
      </w:r>
      <w:r w:rsidRPr="00EF7602">
        <w:rPr>
          <w:rFonts w:asciiTheme="minorHAnsi" w:hAnsiTheme="minorHAnsi" w:cs="Arial"/>
          <w:sz w:val="14"/>
          <w:szCs w:val="16"/>
        </w:rPr>
        <w:t>(COLOCAR EJERCICIO FISCAL)</w:t>
      </w:r>
      <w:r w:rsidRPr="00EF7602">
        <w:rPr>
          <w:rFonts w:asciiTheme="minorHAnsi" w:eastAsia="Calibri" w:hAnsiTheme="minorHAnsi" w:cs="Arial"/>
          <w:sz w:val="14"/>
          <w:szCs w:val="16"/>
          <w:lang w:eastAsia="en-US"/>
        </w:rPr>
        <w:t xml:space="preserve"> QUEDARÁN SUJETAS PARA FINES DE SU EJECUCIÓN Y PAGO A LA DISPONIBILIDAD PRESUPUESTARIA, CON QUE CUENTE </w:t>
      </w:r>
      <w:r w:rsidRPr="00EF7602">
        <w:rPr>
          <w:rFonts w:asciiTheme="minorHAnsi" w:eastAsia="Calibri" w:hAnsiTheme="minorHAnsi" w:cs="Arial"/>
          <w:b/>
          <w:sz w:val="14"/>
          <w:szCs w:val="16"/>
          <w:lang w:eastAsia="en-US"/>
        </w:rPr>
        <w:t>“LA DEPENDENCIA O ENTIDAD”</w:t>
      </w:r>
      <w:r w:rsidRPr="00EF7602">
        <w:rPr>
          <w:rFonts w:asciiTheme="minorHAnsi" w:eastAsia="Calibri" w:hAnsiTheme="minorHAnsi" w:cs="Arial"/>
          <w:sz w:val="14"/>
          <w:szCs w:val="16"/>
          <w:lang w:eastAsia="en-US"/>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703D6D25" w14:textId="77777777" w:rsidR="00994C20" w:rsidRPr="00EF7602" w:rsidRDefault="00994C20" w:rsidP="00994C20">
      <w:pPr>
        <w:ind w:right="51"/>
        <w:jc w:val="both"/>
        <w:rPr>
          <w:rFonts w:asciiTheme="minorHAnsi" w:hAnsiTheme="minorHAnsi" w:cs="Arial"/>
          <w:sz w:val="14"/>
          <w:szCs w:val="16"/>
        </w:rPr>
      </w:pPr>
    </w:p>
    <w:p w14:paraId="7F910C70" w14:textId="77777777" w:rsidR="00994C20" w:rsidRPr="00EF7602" w:rsidRDefault="00994C20" w:rsidP="00994C20">
      <w:pPr>
        <w:ind w:right="51"/>
        <w:jc w:val="both"/>
        <w:rPr>
          <w:rFonts w:asciiTheme="minorHAnsi" w:hAnsiTheme="minorHAnsi" w:cs="Arial"/>
          <w:sz w:val="14"/>
          <w:szCs w:val="16"/>
        </w:rPr>
      </w:pPr>
      <w:r w:rsidRPr="00EF7602">
        <w:rPr>
          <w:rFonts w:asciiTheme="minorHAnsi" w:hAnsiTheme="minorHAnsi" w:cs="Arial"/>
          <w:sz w:val="14"/>
          <w:szCs w:val="16"/>
        </w:rPr>
        <w:t>LOS MONTOS Y PRECIOS SE PODRÁN INDICAR EN MONEDA EXTRANJERA, CUANDO ASÍ SE HAYA DETERMINADO EN LA CONVOCATORIA, INVITACIÓN, O SOLICITUD DE COTIZACIÓN, DE CONFORMIDAD CON EL ARTÍCULO 45, FRACCIÓN XIII DE LA LAASSP.</w:t>
      </w:r>
    </w:p>
    <w:p w14:paraId="7A972962" w14:textId="77777777" w:rsidR="00994C20" w:rsidRPr="00EF7602" w:rsidRDefault="00994C20" w:rsidP="00994C20">
      <w:pPr>
        <w:ind w:right="51"/>
        <w:jc w:val="both"/>
        <w:rPr>
          <w:rFonts w:asciiTheme="minorHAnsi" w:hAnsiTheme="minorHAnsi" w:cs="Arial"/>
          <w:sz w:val="14"/>
          <w:szCs w:val="16"/>
        </w:rPr>
      </w:pPr>
    </w:p>
    <w:p w14:paraId="141B88D1" w14:textId="77777777" w:rsidR="00994C20" w:rsidRPr="00EF7602" w:rsidRDefault="00994C20" w:rsidP="00994C20">
      <w:pPr>
        <w:ind w:right="51"/>
        <w:jc w:val="both"/>
        <w:rPr>
          <w:rFonts w:asciiTheme="minorHAnsi" w:hAnsiTheme="minorHAnsi" w:cs="Arial"/>
          <w:sz w:val="14"/>
          <w:szCs w:val="16"/>
        </w:rPr>
      </w:pPr>
      <w:r w:rsidRPr="00EF7602">
        <w:rPr>
          <w:rFonts w:asciiTheme="minorHAnsi" w:hAnsiTheme="minorHAnsi" w:cs="Arial"/>
          <w:sz w:val="14"/>
          <w:szCs w:val="16"/>
        </w:rPr>
        <w:t>INDICAR EL(LOS) PRECIO(S) UNITARIO(S):</w:t>
      </w:r>
    </w:p>
    <w:p w14:paraId="7F5C8945" w14:textId="77777777" w:rsidR="00994C20" w:rsidRPr="00EF7602" w:rsidRDefault="00994C20" w:rsidP="00994C20">
      <w:pPr>
        <w:ind w:right="51"/>
        <w:jc w:val="both"/>
        <w:rPr>
          <w:rFonts w:asciiTheme="minorHAnsi" w:hAnsiTheme="minorHAnsi" w:cs="Arial"/>
          <w:sz w:val="14"/>
          <w:szCs w:val="16"/>
        </w:rPr>
      </w:pPr>
      <w:r w:rsidRPr="00EF7602">
        <w:rPr>
          <w:rFonts w:asciiTheme="minorHAnsi" w:hAnsiTheme="minorHAnsi" w:cs="Arial"/>
          <w:sz w:val="14"/>
          <w:szCs w:val="16"/>
        </w:rPr>
        <w:t>EL(LOS) PRECIO(S) UNITARIO(S) DEL PRESENTE CONTRATO, EXPRESADO(S) EN MONEDA NACIONAL ES (SON):</w:t>
      </w:r>
    </w:p>
    <w:p w14:paraId="1C0B29FC" w14:textId="77777777" w:rsidR="00994C20" w:rsidRPr="00EF7602" w:rsidRDefault="00994C20" w:rsidP="00994C20">
      <w:pPr>
        <w:ind w:right="51"/>
        <w:jc w:val="both"/>
        <w:rPr>
          <w:rFonts w:asciiTheme="minorHAnsi" w:hAnsiTheme="minorHAnsi" w:cs="Arial"/>
          <w:sz w:val="14"/>
          <w:szCs w:val="16"/>
        </w:rPr>
      </w:pPr>
      <w:r w:rsidRPr="00EF7602">
        <w:rPr>
          <w:rFonts w:asciiTheme="minorHAnsi" w:hAnsiTheme="minorHAnsi" w:cs="Arial"/>
          <w:b/>
          <w:bCs/>
          <w:sz w:val="14"/>
          <w:szCs w:val="16"/>
        </w:rPr>
        <w:t>38</w:t>
      </w:r>
      <w:r w:rsidRPr="00EF7602">
        <w:rPr>
          <w:rFonts w:asciiTheme="minorHAnsi" w:hAnsiTheme="minorHAnsi" w:cs="Arial"/>
          <w:sz w:val="14"/>
          <w:szCs w:val="16"/>
        </w:rPr>
        <w:t xml:space="preserve"> COLOCAR TABLA DE PRECIOS UNITARIOS</w:t>
      </w:r>
    </w:p>
    <w:p w14:paraId="73565D38" w14:textId="77777777" w:rsidR="00994C20" w:rsidRPr="00EF7602" w:rsidRDefault="00994C20" w:rsidP="00994C20">
      <w:pPr>
        <w:ind w:right="51"/>
        <w:jc w:val="both"/>
        <w:rPr>
          <w:rFonts w:asciiTheme="minorHAnsi" w:hAnsiTheme="minorHAnsi" w:cs="Arial"/>
          <w:sz w:val="14"/>
          <w:szCs w:val="16"/>
        </w:rPr>
      </w:pPr>
    </w:p>
    <w:p w14:paraId="534321C8" w14:textId="77777777" w:rsidR="00994C20" w:rsidRPr="00EF7602" w:rsidRDefault="00994C20" w:rsidP="00994C20">
      <w:pPr>
        <w:ind w:right="51"/>
        <w:jc w:val="both"/>
        <w:rPr>
          <w:rFonts w:asciiTheme="minorHAnsi" w:hAnsiTheme="minorHAnsi" w:cs="Arial"/>
          <w:sz w:val="14"/>
          <w:szCs w:val="16"/>
        </w:rPr>
      </w:pPr>
      <w:r w:rsidRPr="00EF7602">
        <w:rPr>
          <w:rFonts w:asciiTheme="minorHAnsi" w:hAnsiTheme="minorHAnsi" w:cs="Arial"/>
          <w:sz w:val="14"/>
          <w:szCs w:val="16"/>
        </w:rPr>
        <w:t xml:space="preserve">EL PRECIO UNITARIO ES CONSIDERADO FIJO Y EN MONEDA NACIONAL (PESOS MEXICANOS) HASTA QUE CONCLUYA LA RELACIÓN CONTRACTUAL QUE SE FORMALIZA, INCLUYENDO TODOS LOS CONCEPTOS Y COSTOS INVOLUCRADOS EN LA PRESTACIÓN DEL SERVICIO DE, </w:t>
      </w:r>
      <w:r w:rsidRPr="00EF7602">
        <w:rPr>
          <w:rFonts w:asciiTheme="minorHAnsi" w:hAnsiTheme="minorHAnsi" w:cs="Arial"/>
          <w:b/>
          <w:bCs/>
          <w:sz w:val="14"/>
          <w:szCs w:val="16"/>
        </w:rPr>
        <w:t xml:space="preserve">3 </w:t>
      </w:r>
      <w:r w:rsidRPr="00EF7602">
        <w:rPr>
          <w:rFonts w:asciiTheme="minorHAnsi" w:hAnsiTheme="minorHAnsi" w:cs="Arial"/>
          <w:b/>
          <w:sz w:val="14"/>
          <w:szCs w:val="16"/>
          <w:u w:val="single"/>
        </w:rPr>
        <w:t>(OBJETO DEL CONTRATO SELECCIONADO)</w:t>
      </w:r>
      <w:r w:rsidRPr="00EF7602">
        <w:rPr>
          <w:rFonts w:asciiTheme="minorHAnsi" w:hAnsiTheme="minorHAnsi" w:cs="Arial"/>
          <w:sz w:val="14"/>
          <w:szCs w:val="16"/>
        </w:rPr>
        <w:t xml:space="preserve">, POR LO QUE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NO PODRÁ AGREGAR NINGÚN COSTO EXTRA Y LOS PRECIOS SERÁN INALTERABLES DURANTE LA VIGENCIA DEL PRESENTE CONTRATO.</w:t>
      </w:r>
    </w:p>
    <w:p w14:paraId="5173D9FC" w14:textId="77777777" w:rsidR="00994C20" w:rsidRPr="00EF7602" w:rsidRDefault="00994C20" w:rsidP="00994C20">
      <w:pPr>
        <w:ind w:right="51"/>
        <w:jc w:val="both"/>
        <w:rPr>
          <w:rFonts w:asciiTheme="minorHAnsi" w:hAnsiTheme="minorHAnsi" w:cs="Arial"/>
          <w:sz w:val="14"/>
          <w:szCs w:val="16"/>
        </w:rPr>
      </w:pPr>
    </w:p>
    <w:p w14:paraId="647E7AB3" w14:textId="77777777" w:rsidR="00994C20" w:rsidRPr="00EF7602" w:rsidRDefault="00994C20" w:rsidP="00994C20">
      <w:pPr>
        <w:ind w:right="51"/>
        <w:jc w:val="both"/>
        <w:rPr>
          <w:rFonts w:asciiTheme="minorHAnsi" w:hAnsiTheme="minorHAnsi" w:cs="Arial"/>
          <w:sz w:val="14"/>
          <w:szCs w:val="16"/>
        </w:rPr>
      </w:pPr>
      <w:r w:rsidRPr="00EF7602">
        <w:rPr>
          <w:rFonts w:asciiTheme="minorHAnsi" w:hAnsiTheme="minorHAnsi" w:cs="Arial"/>
          <w:sz w:val="14"/>
          <w:szCs w:val="16"/>
        </w:rPr>
        <w:t>EN CASO QUE SE HAYA PREVISTO VARIACIÓN DE PRECIOS, Y SE CUENTE CON UNA FÓRMULA O MECANISMO DE AJUSTE SE CONSIDERARÁ LA SIGUIENTE REDACCIÓN Y SE ELIMINARÁ EL PÁRRAFO ANTERIOR:</w:t>
      </w:r>
    </w:p>
    <w:p w14:paraId="63362348" w14:textId="77777777" w:rsidR="00994C20" w:rsidRPr="00EF7602" w:rsidRDefault="00994C20" w:rsidP="00994C20">
      <w:pPr>
        <w:ind w:right="51"/>
        <w:jc w:val="both"/>
        <w:rPr>
          <w:rFonts w:asciiTheme="minorHAnsi" w:hAnsiTheme="minorHAnsi" w:cs="Arial"/>
          <w:sz w:val="14"/>
          <w:szCs w:val="16"/>
        </w:rPr>
      </w:pPr>
    </w:p>
    <w:p w14:paraId="2EF45D78" w14:textId="77777777" w:rsidR="00994C20" w:rsidRPr="00EF7602" w:rsidRDefault="00994C20" w:rsidP="00994C20">
      <w:pPr>
        <w:ind w:right="51"/>
        <w:jc w:val="both"/>
        <w:rPr>
          <w:rFonts w:asciiTheme="minorHAnsi" w:hAnsiTheme="minorHAnsi" w:cs="Arial"/>
          <w:sz w:val="14"/>
          <w:szCs w:val="16"/>
        </w:rPr>
      </w:pPr>
      <w:r w:rsidRPr="00EF7602">
        <w:rPr>
          <w:rFonts w:asciiTheme="minorHAnsi" w:hAnsiTheme="minorHAnsi" w:cs="Arial"/>
          <w:sz w:val="14"/>
          <w:szCs w:val="16"/>
        </w:rPr>
        <w:t>EL PRECIO UNITARIO SERÁ CONSIDERADO EN MONEDA NACIONAL, Y PODRÁ SER MODIFICADO CONFORME A LA SIGUIENTE: (ESTABLECER LA FÓRMULA O MECANISMO DE AJUSTE PUBLICADA EN LA CONVOCATORIA, INVITACIÓN O SOLICITUD DE COTIZACIÓN).</w:t>
      </w:r>
    </w:p>
    <w:p w14:paraId="6FB2960A" w14:textId="77777777" w:rsidR="00994C20" w:rsidRPr="00EF7602" w:rsidRDefault="00994C20" w:rsidP="00994C20">
      <w:pPr>
        <w:ind w:right="51"/>
        <w:jc w:val="both"/>
        <w:rPr>
          <w:rFonts w:asciiTheme="minorHAnsi" w:hAnsiTheme="minorHAnsi" w:cs="Arial"/>
          <w:sz w:val="14"/>
          <w:szCs w:val="16"/>
        </w:rPr>
      </w:pPr>
    </w:p>
    <w:p w14:paraId="3132E87B" w14:textId="77777777" w:rsidR="00994C20" w:rsidRPr="00EF7602" w:rsidRDefault="00994C20" w:rsidP="00994C20">
      <w:pPr>
        <w:widowControl w:val="0"/>
        <w:jc w:val="both"/>
        <w:rPr>
          <w:rFonts w:asciiTheme="minorHAnsi" w:hAnsiTheme="minorHAnsi" w:cs="Arial"/>
          <w:b/>
          <w:sz w:val="14"/>
          <w:szCs w:val="16"/>
        </w:rPr>
      </w:pPr>
      <w:r w:rsidRPr="00EF7602">
        <w:rPr>
          <w:rFonts w:asciiTheme="minorHAnsi" w:hAnsiTheme="minorHAnsi" w:cs="Arial"/>
          <w:b/>
          <w:sz w:val="14"/>
          <w:szCs w:val="16"/>
        </w:rPr>
        <w:t xml:space="preserve">TERCERA. ANTICIPO. </w:t>
      </w:r>
    </w:p>
    <w:p w14:paraId="090D916D" w14:textId="77777777" w:rsidR="00994C20" w:rsidRPr="00EF7602" w:rsidRDefault="00994C20" w:rsidP="00994C20">
      <w:pPr>
        <w:widowControl w:val="0"/>
        <w:jc w:val="both"/>
        <w:rPr>
          <w:rFonts w:asciiTheme="minorHAnsi" w:hAnsiTheme="minorHAnsi" w:cs="Arial"/>
          <w:b/>
          <w:sz w:val="14"/>
          <w:szCs w:val="16"/>
        </w:rPr>
      </w:pPr>
    </w:p>
    <w:p w14:paraId="6890B4CC" w14:textId="77777777" w:rsidR="00994C20" w:rsidRPr="00EF7602" w:rsidRDefault="00994C20" w:rsidP="00994C20">
      <w:pPr>
        <w:widowControl w:val="0"/>
        <w:jc w:val="both"/>
        <w:rPr>
          <w:rFonts w:asciiTheme="minorHAnsi" w:hAnsiTheme="minorHAnsi" w:cs="Arial"/>
          <w:b/>
          <w:sz w:val="14"/>
          <w:szCs w:val="16"/>
          <w:u w:val="single"/>
        </w:rPr>
      </w:pPr>
      <w:r w:rsidRPr="00EF7602">
        <w:rPr>
          <w:rFonts w:asciiTheme="minorHAnsi" w:hAnsiTheme="minorHAnsi" w:cs="Arial"/>
          <w:b/>
          <w:sz w:val="14"/>
          <w:szCs w:val="16"/>
          <w:u w:val="single"/>
        </w:rPr>
        <w:t>SÓLO EN CASO DE QUE NO SE OTORGUE ANTICIPO, MOSTRAR EL SIGUIENTE TEXTO</w:t>
      </w:r>
    </w:p>
    <w:p w14:paraId="1274EAC7" w14:textId="77777777" w:rsidR="00994C20" w:rsidRPr="00EF7602" w:rsidRDefault="00994C20" w:rsidP="00994C20">
      <w:pPr>
        <w:widowControl w:val="0"/>
        <w:jc w:val="both"/>
        <w:rPr>
          <w:rFonts w:asciiTheme="minorHAnsi" w:hAnsiTheme="minorHAnsi" w:cs="Arial"/>
          <w:b/>
          <w:sz w:val="14"/>
          <w:szCs w:val="16"/>
        </w:rPr>
      </w:pPr>
    </w:p>
    <w:p w14:paraId="2A5F80A7" w14:textId="77777777" w:rsidR="00994C20" w:rsidRPr="00EF7602" w:rsidRDefault="00994C20" w:rsidP="00994C20">
      <w:pPr>
        <w:widowControl w:val="0"/>
        <w:jc w:val="both"/>
        <w:rPr>
          <w:rFonts w:asciiTheme="minorHAnsi" w:hAnsiTheme="minorHAnsi" w:cs="Arial"/>
          <w:sz w:val="14"/>
          <w:szCs w:val="16"/>
        </w:rPr>
      </w:pPr>
      <w:r w:rsidRPr="00EF7602">
        <w:rPr>
          <w:rFonts w:asciiTheme="minorHAnsi" w:hAnsiTheme="minorHAnsi" w:cs="Arial"/>
          <w:sz w:val="14"/>
          <w:szCs w:val="16"/>
        </w:rPr>
        <w:t xml:space="preserve">PARA EL PRESENTE CONTRATO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NO OTORGARÁ ANTICIPO A “</w:t>
      </w:r>
      <w:r w:rsidRPr="00EF7602">
        <w:rPr>
          <w:rFonts w:asciiTheme="minorHAnsi" w:hAnsiTheme="minorHAnsi" w:cs="Arial"/>
          <w:b/>
          <w:sz w:val="14"/>
          <w:szCs w:val="16"/>
        </w:rPr>
        <w:t>EL PROVEEDOR</w:t>
      </w:r>
      <w:r w:rsidRPr="00EF7602">
        <w:rPr>
          <w:rFonts w:asciiTheme="minorHAnsi" w:hAnsiTheme="minorHAnsi" w:cs="Arial"/>
          <w:sz w:val="14"/>
          <w:szCs w:val="16"/>
        </w:rPr>
        <w:t>"</w:t>
      </w:r>
    </w:p>
    <w:p w14:paraId="2CD74E87" w14:textId="77777777" w:rsidR="00994C20" w:rsidRPr="00EF7602" w:rsidRDefault="00994C20" w:rsidP="00994C20">
      <w:pPr>
        <w:widowControl w:val="0"/>
        <w:jc w:val="both"/>
        <w:rPr>
          <w:rFonts w:asciiTheme="minorHAnsi" w:hAnsiTheme="minorHAnsi" w:cs="Arial"/>
          <w:b/>
          <w:sz w:val="14"/>
          <w:szCs w:val="16"/>
        </w:rPr>
      </w:pPr>
    </w:p>
    <w:p w14:paraId="5AEC4BEF" w14:textId="77777777" w:rsidR="00994C20" w:rsidRPr="00EF7602" w:rsidRDefault="00994C20" w:rsidP="00994C20">
      <w:pPr>
        <w:widowControl w:val="0"/>
        <w:jc w:val="both"/>
        <w:rPr>
          <w:rFonts w:asciiTheme="minorHAnsi" w:hAnsiTheme="minorHAnsi" w:cs="Arial"/>
          <w:b/>
          <w:sz w:val="14"/>
          <w:szCs w:val="16"/>
          <w:u w:val="single"/>
        </w:rPr>
      </w:pPr>
      <w:r w:rsidRPr="00EF7602">
        <w:rPr>
          <w:rFonts w:asciiTheme="minorHAnsi" w:hAnsiTheme="minorHAnsi" w:cs="Arial"/>
          <w:b/>
          <w:sz w:val="14"/>
          <w:szCs w:val="16"/>
          <w:u w:val="single"/>
        </w:rPr>
        <w:t>SÓLO EN CASO DE QUE SE OTORGUE ANTICIPO, MOSTRAR LO SIGUIENTE</w:t>
      </w:r>
    </w:p>
    <w:p w14:paraId="362A0730" w14:textId="77777777" w:rsidR="00994C20" w:rsidRPr="00EF7602" w:rsidRDefault="00994C20" w:rsidP="00994C20">
      <w:pPr>
        <w:pStyle w:val="Texto0"/>
        <w:spacing w:after="0" w:line="240" w:lineRule="auto"/>
        <w:ind w:firstLine="0"/>
        <w:rPr>
          <w:rFonts w:asciiTheme="minorHAnsi" w:hAnsiTheme="minorHAnsi"/>
          <w:b/>
          <w:bCs/>
          <w:sz w:val="14"/>
          <w:szCs w:val="16"/>
        </w:rPr>
      </w:pPr>
    </w:p>
    <w:p w14:paraId="05627D7B" w14:textId="77777777" w:rsidR="00994C20" w:rsidRPr="00EF7602" w:rsidRDefault="00994C20" w:rsidP="00994C20">
      <w:pPr>
        <w:pStyle w:val="Texto0"/>
        <w:spacing w:after="0" w:line="240" w:lineRule="auto"/>
        <w:ind w:firstLine="0"/>
        <w:rPr>
          <w:rFonts w:asciiTheme="minorHAnsi" w:hAnsiTheme="minorHAnsi"/>
          <w:sz w:val="14"/>
          <w:szCs w:val="16"/>
        </w:rPr>
      </w:pPr>
      <w:r w:rsidRPr="00EF7602">
        <w:rPr>
          <w:rFonts w:asciiTheme="minorHAnsi" w:hAnsiTheme="minorHAnsi"/>
          <w:sz w:val="14"/>
          <w:szCs w:val="16"/>
          <w:lang w:eastAsia="es-ES"/>
        </w:rPr>
        <w:t xml:space="preserve">SE OTORGARÁN A </w:t>
      </w:r>
      <w:r w:rsidRPr="00EF7602">
        <w:rPr>
          <w:rFonts w:asciiTheme="minorHAnsi" w:hAnsiTheme="minorHAnsi"/>
          <w:b/>
          <w:sz w:val="14"/>
          <w:szCs w:val="16"/>
          <w:lang w:eastAsia="es-ES"/>
        </w:rPr>
        <w:t>“EL PROVEEDOR”</w:t>
      </w:r>
      <w:r w:rsidRPr="00EF7602">
        <w:rPr>
          <w:rFonts w:asciiTheme="minorHAnsi" w:hAnsiTheme="minorHAnsi"/>
          <w:sz w:val="14"/>
          <w:szCs w:val="16"/>
          <w:lang w:eastAsia="es-ES"/>
        </w:rPr>
        <w:t xml:space="preserve"> LOS SIGUIENTES ANTICIPOS, CON LA PREVIA AUTORIZACIÓN DEL (SERVIDOR PUBLICO CON FACTULTADES PARA AUTORIZAR ANTICIPO) DE </w:t>
      </w:r>
      <w:r w:rsidRPr="00EF7602">
        <w:rPr>
          <w:rFonts w:asciiTheme="minorHAnsi" w:hAnsiTheme="minorHAnsi"/>
          <w:sz w:val="14"/>
          <w:szCs w:val="16"/>
        </w:rPr>
        <w:t>CONFORMIDAD CON EL NUMERAL ____ DE LAS POLÍTICAS BASES Y LINEAMIENTOS EN MATERIA DE ADQUISICIONES, ARRENDAMIENTOS Y SERVICIOS DE LA DEPENDENCIA O ENTIDAD __.</w:t>
      </w:r>
    </w:p>
    <w:p w14:paraId="2E747E46" w14:textId="77777777" w:rsidR="00994C20" w:rsidRPr="00EF7602" w:rsidRDefault="00994C20" w:rsidP="00994C20">
      <w:pPr>
        <w:pStyle w:val="Texto0"/>
        <w:spacing w:after="0" w:line="240" w:lineRule="auto"/>
        <w:ind w:firstLine="0"/>
        <w:rPr>
          <w:rFonts w:asciiTheme="minorHAnsi" w:hAnsiTheme="minorHAnsi"/>
          <w:sz w:val="14"/>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7"/>
        <w:gridCol w:w="4697"/>
      </w:tblGrid>
      <w:tr w:rsidR="00994C20" w:rsidRPr="00EF7602" w14:paraId="32B11887" w14:textId="77777777" w:rsidTr="001E1EC5">
        <w:tc>
          <w:tcPr>
            <w:tcW w:w="4697" w:type="dxa"/>
            <w:shd w:val="clear" w:color="auto" w:fill="auto"/>
          </w:tcPr>
          <w:p w14:paraId="461D0BCF" w14:textId="77777777" w:rsidR="00994C20" w:rsidRPr="00EF7602" w:rsidRDefault="00994C20" w:rsidP="001E1EC5">
            <w:pPr>
              <w:ind w:right="51"/>
              <w:jc w:val="both"/>
              <w:rPr>
                <w:rFonts w:asciiTheme="minorHAnsi" w:hAnsiTheme="minorHAnsi" w:cs="Arial"/>
                <w:sz w:val="14"/>
                <w:szCs w:val="16"/>
              </w:rPr>
            </w:pPr>
            <w:r w:rsidRPr="00EF7602">
              <w:rPr>
                <w:rFonts w:asciiTheme="minorHAnsi" w:hAnsiTheme="minorHAnsi" w:cs="Arial"/>
                <w:sz w:val="14"/>
                <w:szCs w:val="16"/>
              </w:rPr>
              <w:t>ANTICIPO (PORCENTAJE DEL MONTO TOAL)</w:t>
            </w:r>
          </w:p>
        </w:tc>
        <w:tc>
          <w:tcPr>
            <w:tcW w:w="4697" w:type="dxa"/>
            <w:shd w:val="clear" w:color="auto" w:fill="auto"/>
          </w:tcPr>
          <w:p w14:paraId="635AEFDF" w14:textId="77777777" w:rsidR="00994C20" w:rsidRPr="00EF7602" w:rsidRDefault="00994C20" w:rsidP="001E1EC5">
            <w:pPr>
              <w:ind w:right="51"/>
              <w:jc w:val="both"/>
              <w:rPr>
                <w:rFonts w:asciiTheme="minorHAnsi" w:hAnsiTheme="minorHAnsi" w:cs="Arial"/>
                <w:sz w:val="14"/>
                <w:szCs w:val="16"/>
              </w:rPr>
            </w:pPr>
            <w:r w:rsidRPr="00EF7602">
              <w:rPr>
                <w:rFonts w:asciiTheme="minorHAnsi" w:hAnsiTheme="minorHAnsi" w:cs="Arial"/>
                <w:sz w:val="14"/>
                <w:szCs w:val="16"/>
              </w:rPr>
              <w:t>FECHA A OTORGAR ANTICIPO</w:t>
            </w:r>
          </w:p>
        </w:tc>
      </w:tr>
      <w:tr w:rsidR="00994C20" w:rsidRPr="00EF7602" w14:paraId="2CA1D4AF" w14:textId="77777777" w:rsidTr="001E1EC5">
        <w:tc>
          <w:tcPr>
            <w:tcW w:w="4697" w:type="dxa"/>
            <w:shd w:val="clear" w:color="auto" w:fill="auto"/>
          </w:tcPr>
          <w:p w14:paraId="4F06B6B4" w14:textId="77777777" w:rsidR="00994C20" w:rsidRPr="00EF7602" w:rsidRDefault="00994C20" w:rsidP="001E1EC5">
            <w:pPr>
              <w:ind w:right="51"/>
              <w:jc w:val="both"/>
              <w:rPr>
                <w:rFonts w:asciiTheme="minorHAnsi" w:hAnsiTheme="minorHAnsi" w:cs="Arial"/>
                <w:sz w:val="14"/>
                <w:szCs w:val="16"/>
              </w:rPr>
            </w:pPr>
            <w:r w:rsidRPr="00EF7602">
              <w:rPr>
                <w:rFonts w:asciiTheme="minorHAnsi" w:hAnsiTheme="minorHAnsi" w:cs="Arial"/>
                <w:b/>
                <w:bCs/>
                <w:sz w:val="14"/>
                <w:szCs w:val="16"/>
              </w:rPr>
              <w:t>39</w:t>
            </w:r>
            <w:r w:rsidRPr="00EF7602">
              <w:rPr>
                <w:rFonts w:asciiTheme="minorHAnsi" w:hAnsiTheme="minorHAnsi" w:cs="Arial"/>
                <w:sz w:val="14"/>
                <w:szCs w:val="16"/>
              </w:rPr>
              <w:t xml:space="preserve"> (COLOCAR EL % DE ANTICIPO)</w:t>
            </w:r>
          </w:p>
        </w:tc>
        <w:tc>
          <w:tcPr>
            <w:tcW w:w="4697" w:type="dxa"/>
            <w:shd w:val="clear" w:color="auto" w:fill="auto"/>
          </w:tcPr>
          <w:p w14:paraId="4F9BF20E" w14:textId="77777777" w:rsidR="00994C20" w:rsidRPr="00EF7602" w:rsidRDefault="00994C20" w:rsidP="001E1EC5">
            <w:pPr>
              <w:ind w:right="51"/>
              <w:jc w:val="both"/>
              <w:rPr>
                <w:rFonts w:asciiTheme="minorHAnsi" w:hAnsiTheme="minorHAnsi" w:cs="Arial"/>
                <w:sz w:val="14"/>
                <w:szCs w:val="16"/>
              </w:rPr>
            </w:pPr>
            <w:r w:rsidRPr="00EF7602">
              <w:rPr>
                <w:rFonts w:asciiTheme="minorHAnsi" w:hAnsiTheme="minorHAnsi" w:cs="Arial"/>
                <w:b/>
                <w:bCs/>
                <w:sz w:val="14"/>
                <w:szCs w:val="16"/>
              </w:rPr>
              <w:t>40</w:t>
            </w:r>
            <w:r w:rsidRPr="00EF7602">
              <w:rPr>
                <w:rFonts w:asciiTheme="minorHAnsi" w:hAnsiTheme="minorHAnsi" w:cs="Arial"/>
                <w:sz w:val="14"/>
                <w:szCs w:val="16"/>
              </w:rPr>
              <w:t xml:space="preserve"> (FECHA EN QUE SE PAGARÁ ANTICIPO)</w:t>
            </w:r>
          </w:p>
        </w:tc>
      </w:tr>
      <w:tr w:rsidR="00994C20" w:rsidRPr="00EF7602" w14:paraId="727C3DEC" w14:textId="77777777" w:rsidTr="001E1EC5">
        <w:tc>
          <w:tcPr>
            <w:tcW w:w="4697" w:type="dxa"/>
            <w:shd w:val="clear" w:color="auto" w:fill="auto"/>
          </w:tcPr>
          <w:p w14:paraId="57690FFF" w14:textId="77777777" w:rsidR="00994C20" w:rsidRPr="00EF7602" w:rsidRDefault="00994C20" w:rsidP="001E1EC5">
            <w:pPr>
              <w:ind w:right="51"/>
              <w:jc w:val="both"/>
              <w:rPr>
                <w:rFonts w:asciiTheme="minorHAnsi" w:hAnsiTheme="minorHAnsi" w:cs="Arial"/>
                <w:sz w:val="14"/>
                <w:szCs w:val="16"/>
              </w:rPr>
            </w:pPr>
            <w:r w:rsidRPr="00EF7602">
              <w:rPr>
                <w:rFonts w:asciiTheme="minorHAnsi" w:hAnsiTheme="minorHAnsi" w:cs="Arial"/>
                <w:sz w:val="14"/>
                <w:szCs w:val="16"/>
              </w:rPr>
              <w:t>SE AGREGARÁN TANTOS SE HAYAN PROGRAMADO</w:t>
            </w:r>
          </w:p>
        </w:tc>
        <w:tc>
          <w:tcPr>
            <w:tcW w:w="4697" w:type="dxa"/>
            <w:shd w:val="clear" w:color="auto" w:fill="auto"/>
          </w:tcPr>
          <w:p w14:paraId="74977BFB" w14:textId="77777777" w:rsidR="00994C20" w:rsidRPr="00EF7602" w:rsidRDefault="00994C20" w:rsidP="001E1EC5">
            <w:pPr>
              <w:ind w:right="51"/>
              <w:jc w:val="both"/>
              <w:rPr>
                <w:rFonts w:asciiTheme="minorHAnsi" w:hAnsiTheme="minorHAnsi" w:cs="Arial"/>
                <w:sz w:val="14"/>
                <w:szCs w:val="16"/>
              </w:rPr>
            </w:pPr>
          </w:p>
        </w:tc>
      </w:tr>
    </w:tbl>
    <w:p w14:paraId="23607CC0" w14:textId="77777777" w:rsidR="00994C20" w:rsidRPr="00EF7602" w:rsidRDefault="00994C20" w:rsidP="00994C20">
      <w:pPr>
        <w:pStyle w:val="Texto0"/>
        <w:spacing w:after="0" w:line="240" w:lineRule="auto"/>
        <w:ind w:firstLine="0"/>
        <w:rPr>
          <w:rFonts w:asciiTheme="minorHAnsi" w:hAnsiTheme="minorHAnsi"/>
          <w:sz w:val="14"/>
          <w:szCs w:val="16"/>
        </w:rPr>
      </w:pPr>
    </w:p>
    <w:p w14:paraId="479E8886" w14:textId="77777777" w:rsidR="00994C20" w:rsidRPr="00EF7602" w:rsidRDefault="00994C20" w:rsidP="00994C20">
      <w:pPr>
        <w:pStyle w:val="Texto0"/>
        <w:spacing w:after="0" w:line="240" w:lineRule="auto"/>
        <w:ind w:firstLine="0"/>
        <w:rPr>
          <w:rFonts w:asciiTheme="minorHAnsi" w:hAnsiTheme="minorHAnsi"/>
          <w:sz w:val="14"/>
          <w:szCs w:val="16"/>
          <w:lang w:eastAsia="es-ES"/>
        </w:rPr>
      </w:pPr>
      <w:r w:rsidRPr="00EF7602">
        <w:rPr>
          <w:rFonts w:asciiTheme="minorHAnsi" w:hAnsiTheme="minorHAnsi"/>
          <w:sz w:val="14"/>
          <w:szCs w:val="16"/>
        </w:rPr>
        <w:t>ASIMISMO, SE ESTIPULA QUE LA AMORTIZACIÓN DE LOS ANTICIPOS SE LLEVARÁ A CABO ____ (</w:t>
      </w:r>
      <w:r w:rsidRPr="00EF7602">
        <w:rPr>
          <w:rFonts w:asciiTheme="minorHAnsi" w:hAnsiTheme="minorHAnsi"/>
          <w:sz w:val="14"/>
          <w:szCs w:val="16"/>
          <w:u w:val="single"/>
          <w:lang w:eastAsia="es-ES"/>
        </w:rPr>
        <w:t>SEÑALAR LA FORMA EN QUE SE LLEVARÁ A CABO SU AMORTIZACIÓN</w:t>
      </w:r>
      <w:r w:rsidRPr="00EF7602">
        <w:rPr>
          <w:rFonts w:asciiTheme="minorHAnsi" w:hAnsiTheme="minorHAnsi"/>
          <w:sz w:val="14"/>
          <w:szCs w:val="16"/>
          <w:lang w:eastAsia="es-ES"/>
        </w:rPr>
        <w:t>) ____.</w:t>
      </w:r>
    </w:p>
    <w:p w14:paraId="27E84E0E" w14:textId="77777777" w:rsidR="00994C20" w:rsidRPr="00EF7602" w:rsidRDefault="00994C20" w:rsidP="00994C20">
      <w:pPr>
        <w:widowControl w:val="0"/>
        <w:jc w:val="both"/>
        <w:rPr>
          <w:rFonts w:asciiTheme="minorHAnsi" w:hAnsiTheme="minorHAnsi" w:cs="Arial"/>
          <w:b/>
          <w:sz w:val="14"/>
          <w:szCs w:val="16"/>
        </w:rPr>
      </w:pPr>
    </w:p>
    <w:p w14:paraId="16072C9B" w14:textId="77777777" w:rsidR="00994C20" w:rsidRPr="00EF7602" w:rsidRDefault="00994C20" w:rsidP="00994C20">
      <w:pPr>
        <w:widowControl w:val="0"/>
        <w:jc w:val="both"/>
        <w:rPr>
          <w:rFonts w:asciiTheme="minorHAnsi" w:hAnsiTheme="minorHAnsi" w:cs="Arial"/>
          <w:b/>
          <w:sz w:val="14"/>
          <w:szCs w:val="16"/>
        </w:rPr>
      </w:pPr>
      <w:r w:rsidRPr="00EF7602">
        <w:rPr>
          <w:rFonts w:asciiTheme="minorHAnsi" w:hAnsiTheme="minorHAnsi" w:cs="Arial"/>
          <w:b/>
          <w:sz w:val="14"/>
          <w:szCs w:val="16"/>
        </w:rPr>
        <w:t xml:space="preserve">CUARTA. FORMA Y LUGAR DE PAGO. </w:t>
      </w:r>
    </w:p>
    <w:p w14:paraId="2C46EEA8" w14:textId="77777777" w:rsidR="00994C20" w:rsidRPr="00EF7602" w:rsidRDefault="00994C20" w:rsidP="00994C20">
      <w:pPr>
        <w:widowControl w:val="0"/>
        <w:jc w:val="both"/>
        <w:rPr>
          <w:rFonts w:asciiTheme="minorHAnsi" w:hAnsiTheme="minorHAnsi" w:cs="Arial"/>
          <w:sz w:val="14"/>
          <w:szCs w:val="16"/>
        </w:rPr>
      </w:pPr>
    </w:p>
    <w:p w14:paraId="383E6D49" w14:textId="77777777" w:rsidR="00994C20" w:rsidRPr="00EF7602" w:rsidRDefault="00994C20" w:rsidP="00994C20">
      <w:pPr>
        <w:autoSpaceDE w:val="0"/>
        <w:autoSpaceDN w:val="0"/>
        <w:adjustRightInd w:val="0"/>
        <w:jc w:val="both"/>
        <w:rPr>
          <w:rFonts w:asciiTheme="minorHAnsi" w:eastAsia="Calibri" w:hAnsiTheme="minorHAnsi" w:cs="Arial"/>
          <w:sz w:val="14"/>
          <w:szCs w:val="16"/>
          <w:lang w:eastAsia="en-US"/>
        </w:rPr>
      </w:pP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w:t>
      </w:r>
      <w:r w:rsidRPr="00EF7602">
        <w:rPr>
          <w:rFonts w:asciiTheme="minorHAnsi" w:eastAsia="Calibri" w:hAnsiTheme="minorHAnsi" w:cs="Arial"/>
          <w:sz w:val="14"/>
          <w:szCs w:val="16"/>
          <w:lang w:eastAsia="en-US"/>
        </w:rPr>
        <w:t xml:space="preserve">EFECTUARÁ EL PAGO A TRAVÉS DE TRANSFERENCIA ELECTRÓNICA EN PESOS DE LOS ESTADOS UNIDOS MEXICANOS, A MES VENCIDO (OTRA TEMPORALIDAD O CALENDARIO ESTABLECIDO) </w:t>
      </w:r>
      <w:r w:rsidRPr="00EF7602">
        <w:rPr>
          <w:rFonts w:asciiTheme="minorHAnsi" w:hAnsiTheme="minorHAnsi" w:cs="Arial"/>
          <w:sz w:val="14"/>
          <w:szCs w:val="16"/>
        </w:rPr>
        <w:t xml:space="preserve">O PORCENTAJE DE AVANCE (PAGOS PROGRESIVOS), </w:t>
      </w:r>
      <w:r w:rsidRPr="00EF7602">
        <w:rPr>
          <w:rFonts w:asciiTheme="minorHAnsi" w:eastAsia="Calibri" w:hAnsiTheme="minorHAnsi" w:cs="Arial"/>
          <w:sz w:val="14"/>
          <w:szCs w:val="16"/>
          <w:lang w:eastAsia="en-US"/>
        </w:rPr>
        <w:t>CONFORME A LOS SERVICIOS EFECTIVAMENTE PRESTADOS Y A ENTERA SATISFACCIÓN DEL ADMINISTRADOR DEL CONTRATO Y DE ACUERDO CON LO ESTABLECIDO EN EL "ANEXO _______" QUE FORMA PARTE INTEGRANTE DE ESTE CONTRATO.</w:t>
      </w:r>
    </w:p>
    <w:p w14:paraId="4DF36395" w14:textId="77777777" w:rsidR="00994C20" w:rsidRPr="00EF7602" w:rsidRDefault="00994C20" w:rsidP="00994C20">
      <w:pPr>
        <w:autoSpaceDE w:val="0"/>
        <w:autoSpaceDN w:val="0"/>
        <w:adjustRightInd w:val="0"/>
        <w:jc w:val="both"/>
        <w:rPr>
          <w:rFonts w:asciiTheme="minorHAnsi" w:eastAsia="Calibri" w:hAnsiTheme="minorHAnsi" w:cs="Arial"/>
          <w:sz w:val="14"/>
          <w:szCs w:val="16"/>
          <w:lang w:eastAsia="en-US"/>
        </w:rPr>
      </w:pPr>
    </w:p>
    <w:p w14:paraId="0D4031B6" w14:textId="77777777" w:rsidR="00994C20" w:rsidRPr="00EF7602" w:rsidRDefault="00994C20" w:rsidP="00994C20">
      <w:pPr>
        <w:jc w:val="both"/>
        <w:rPr>
          <w:rFonts w:asciiTheme="minorHAnsi" w:hAnsiTheme="minorHAnsi" w:cs="Arial"/>
          <w:sz w:val="14"/>
          <w:szCs w:val="16"/>
        </w:rPr>
      </w:pPr>
      <w:r w:rsidRPr="00EF7602">
        <w:rPr>
          <w:rFonts w:asciiTheme="minorHAnsi" w:hAnsiTheme="minorHAnsi" w:cs="Arial"/>
          <w:sz w:val="14"/>
          <w:szCs w:val="16"/>
        </w:rPr>
        <w:t xml:space="preserve">EL PAGO SE REALIZARÁ EN UN PLAZO MÁXIMO DE 20 (VEINTE) DÍAS NATURALES SIGUIENTES, CONTADOS A PARTIR DE LA FECHA EN QUE SEA ENTREGADO Y ACEPTADO EL COMPROBANTE FISCAL DIGITAL POR INTERNET (CFDI) O FACTURA ELECTRÓNICA A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CON LA APROBACIÓN (FIRMA) DEL ADMINISTRADOR DEL PRESENTE CONTRATO A TRAVÉS DEL SISTEMA INTEGRAL DE ADMINISTRACIÓN FINANCIERA FEDERAL (SIAFF). </w:t>
      </w:r>
    </w:p>
    <w:p w14:paraId="72BFB9C7" w14:textId="77777777" w:rsidR="00994C20" w:rsidRPr="00EF7602" w:rsidRDefault="00994C20" w:rsidP="00994C20">
      <w:pPr>
        <w:jc w:val="both"/>
        <w:rPr>
          <w:rFonts w:asciiTheme="minorHAnsi" w:hAnsiTheme="minorHAnsi" w:cs="Arial"/>
          <w:sz w:val="14"/>
          <w:szCs w:val="16"/>
        </w:rPr>
      </w:pPr>
    </w:p>
    <w:p w14:paraId="4046FD01" w14:textId="77777777" w:rsidR="00994C20" w:rsidRPr="00EF7602" w:rsidRDefault="00994C20" w:rsidP="00994C20">
      <w:pPr>
        <w:jc w:val="both"/>
        <w:rPr>
          <w:rFonts w:asciiTheme="minorHAnsi" w:hAnsiTheme="minorHAnsi" w:cs="Arial"/>
          <w:sz w:val="14"/>
          <w:szCs w:val="16"/>
        </w:rPr>
      </w:pPr>
      <w:r w:rsidRPr="00EF7602">
        <w:rPr>
          <w:rFonts w:asciiTheme="minorHAnsi" w:hAnsiTheme="minorHAnsi" w:cs="Arial"/>
          <w:sz w:val="14"/>
          <w:szCs w:val="16"/>
        </w:rPr>
        <w:t xml:space="preserve">EL CÓMPUTO DEL PLAZO PARA REALIZAR EL PAGO SE CONTABILIZARÁ A PARTIR DEL DÍA HÁBIL SIGUIENTE DE LA ACEPTACIÓN DEL CFDI O FACTURA ELECTRÓNICA, Y ÉSTA REÚNA LOS REQUISITOS FISCALES QUE ESTABLECE LA LEGISLACIÓN EN LA MATERIA, EL DESGLOSE DE LOS SERVICIOS PRESTADOS, LOS PRECIOS UNITARIOS, SE VERIFIQUE SU AUTENTICIDAD, NO EXISTAN ACLARACIONES AL IMPORTE Y VAYA ACOMPAÑADA CON LA DOCUMENTACIÓN SOPORTE DE LA PRESTACIÓN DE LOS SERVICIOS FACTURADOS. </w:t>
      </w:r>
    </w:p>
    <w:p w14:paraId="7E64F6FC" w14:textId="77777777" w:rsidR="00994C20" w:rsidRPr="00EF7602" w:rsidRDefault="00994C20" w:rsidP="00994C20">
      <w:pPr>
        <w:widowControl w:val="0"/>
        <w:jc w:val="both"/>
        <w:rPr>
          <w:rFonts w:asciiTheme="minorHAnsi" w:hAnsiTheme="minorHAnsi" w:cs="Arial"/>
          <w:sz w:val="14"/>
          <w:szCs w:val="16"/>
        </w:rPr>
      </w:pPr>
    </w:p>
    <w:p w14:paraId="026429C5" w14:textId="77777777" w:rsidR="00994C20" w:rsidRPr="00EF7602" w:rsidRDefault="00994C20" w:rsidP="00994C20">
      <w:pPr>
        <w:widowControl w:val="0"/>
        <w:jc w:val="both"/>
        <w:rPr>
          <w:rFonts w:asciiTheme="minorHAnsi" w:hAnsiTheme="minorHAnsi" w:cs="Arial"/>
          <w:sz w:val="14"/>
          <w:szCs w:val="16"/>
        </w:rPr>
      </w:pPr>
      <w:r w:rsidRPr="00EF7602">
        <w:rPr>
          <w:rFonts w:asciiTheme="minorHAnsi" w:hAnsiTheme="minorHAnsi" w:cs="Arial"/>
          <w:sz w:val="14"/>
          <w:szCs w:val="16"/>
        </w:rPr>
        <w:t xml:space="preserve">DE CONFORMIDAD CON EL ARTÍCULO 90, DEL REGLAMENTO DE LA </w:t>
      </w:r>
      <w:r w:rsidRPr="00EF7602">
        <w:rPr>
          <w:rFonts w:asciiTheme="minorHAnsi" w:hAnsiTheme="minorHAnsi" w:cs="Arial"/>
          <w:b/>
          <w:sz w:val="14"/>
          <w:szCs w:val="16"/>
        </w:rPr>
        <w:t>“LAASSP”</w:t>
      </w:r>
      <w:r w:rsidRPr="00EF7602">
        <w:rPr>
          <w:rFonts w:asciiTheme="minorHAnsi" w:hAnsiTheme="minorHAnsi" w:cs="Arial"/>
          <w:sz w:val="14"/>
          <w:szCs w:val="16"/>
        </w:rPr>
        <w:t xml:space="preserve">, EN CASO DE QUE EL CFDI O FACTURA ELECTRÓNICA ENTREGADO PRESENTE ERRORES, EL ADMINISTRADOR DEL PRESENTE CONTRATO O A QUIEN ÉSTE DESIGNE POR ESCRITO, DENTRO DE LOS 3 (TRES) DÍAS HÁBILES SIGUIENTES DE SU RECEPCIÓN, INDICARÁ A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LAS DEFICIENCIAS QUE DEBERÁ CORREGIR; POR LO QUE, EL PROCEDIMIENTO DE PAGO REINICIARÁ EN EL MOMENTO EN QUE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PRESENTE EL CFDI Y/O DOCUMENTOS SOPORTE CORREGIDAS Y SEA ACEPTADA.</w:t>
      </w:r>
    </w:p>
    <w:p w14:paraId="57A326BC" w14:textId="77777777" w:rsidR="00994C20" w:rsidRPr="00EF7602" w:rsidRDefault="00994C20" w:rsidP="00994C20">
      <w:pPr>
        <w:widowControl w:val="0"/>
        <w:jc w:val="both"/>
        <w:rPr>
          <w:rFonts w:asciiTheme="minorHAnsi" w:hAnsiTheme="minorHAnsi" w:cs="Arial"/>
          <w:sz w:val="14"/>
          <w:szCs w:val="16"/>
        </w:rPr>
      </w:pPr>
    </w:p>
    <w:p w14:paraId="2911CEAC" w14:textId="77777777" w:rsidR="00994C20" w:rsidRPr="00EF7602" w:rsidRDefault="00994C20" w:rsidP="00994C20">
      <w:pPr>
        <w:jc w:val="both"/>
        <w:rPr>
          <w:rFonts w:asciiTheme="minorHAnsi" w:hAnsiTheme="minorHAnsi" w:cs="Arial"/>
          <w:sz w:val="14"/>
          <w:szCs w:val="16"/>
        </w:rPr>
      </w:pPr>
      <w:r w:rsidRPr="00EF7602">
        <w:rPr>
          <w:rFonts w:asciiTheme="minorHAnsi" w:hAnsiTheme="minorHAnsi" w:cs="Arial"/>
          <w:sz w:val="14"/>
          <w:szCs w:val="16"/>
        </w:rPr>
        <w:t xml:space="preserve">EL TIEMPO QUE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UTILICE PARA LA CORRECCIÓN DEL CFDI Y/O DOCUMENTACIÓN SOPORTE ENTREGADA, NO SE COMPUTARÁ PARA EFECTOS DE PAGO, DE ACUERDO CON LO ESTABLECIDO EN EL ARTÍCULO 51 DE LA </w:t>
      </w:r>
      <w:r w:rsidRPr="00EF7602">
        <w:rPr>
          <w:rFonts w:asciiTheme="minorHAnsi" w:hAnsiTheme="minorHAnsi" w:cs="Arial"/>
          <w:b/>
          <w:sz w:val="14"/>
          <w:szCs w:val="16"/>
        </w:rPr>
        <w:t>“LAASSP”</w:t>
      </w:r>
      <w:r w:rsidRPr="00EF7602">
        <w:rPr>
          <w:rFonts w:asciiTheme="minorHAnsi" w:hAnsiTheme="minorHAnsi" w:cs="Arial"/>
          <w:sz w:val="14"/>
          <w:szCs w:val="16"/>
        </w:rPr>
        <w:t>.</w:t>
      </w:r>
    </w:p>
    <w:p w14:paraId="2B3254D5" w14:textId="77777777" w:rsidR="00994C20" w:rsidRPr="00EF7602" w:rsidRDefault="00994C20" w:rsidP="00994C20">
      <w:pPr>
        <w:widowControl w:val="0"/>
        <w:jc w:val="both"/>
        <w:rPr>
          <w:rFonts w:asciiTheme="minorHAnsi" w:hAnsiTheme="minorHAnsi" w:cs="Arial"/>
          <w:sz w:val="14"/>
          <w:szCs w:val="16"/>
        </w:rPr>
      </w:pPr>
    </w:p>
    <w:p w14:paraId="44ED39A2" w14:textId="77777777" w:rsidR="00994C20" w:rsidRPr="00EF7602" w:rsidRDefault="00994C20" w:rsidP="00994C20">
      <w:pPr>
        <w:widowControl w:val="0"/>
        <w:jc w:val="both"/>
        <w:rPr>
          <w:rFonts w:asciiTheme="minorHAnsi" w:hAnsiTheme="minorHAnsi" w:cs="Arial"/>
          <w:sz w:val="14"/>
          <w:szCs w:val="16"/>
          <w:u w:val="single"/>
        </w:rPr>
      </w:pPr>
      <w:r w:rsidRPr="00EF7602">
        <w:rPr>
          <w:rFonts w:asciiTheme="minorHAnsi" w:hAnsiTheme="minorHAnsi" w:cs="Arial"/>
          <w:b/>
          <w:bCs/>
          <w:sz w:val="14"/>
          <w:szCs w:val="16"/>
        </w:rPr>
        <w:t xml:space="preserve">41 </w:t>
      </w:r>
      <w:r w:rsidRPr="00EF7602">
        <w:rPr>
          <w:rFonts w:asciiTheme="minorHAnsi" w:hAnsiTheme="minorHAnsi" w:cs="Arial"/>
          <w:sz w:val="14"/>
          <w:szCs w:val="16"/>
        </w:rPr>
        <w:t xml:space="preserve">EL CFDI O FACTURA ELECTRÓNICA DEBERÁ SER PRESENTADA </w:t>
      </w:r>
      <w:r w:rsidRPr="00EF7602">
        <w:rPr>
          <w:rFonts w:asciiTheme="minorHAnsi" w:hAnsiTheme="minorHAnsi" w:cs="Arial"/>
          <w:b/>
          <w:sz w:val="14"/>
          <w:szCs w:val="16"/>
          <w:u w:val="single"/>
        </w:rPr>
        <w:t>(SEÑALAR LA FORMA Y EL MEDIO MEDIANTE EL CUAL SE PRESENTARÁ)</w:t>
      </w:r>
    </w:p>
    <w:p w14:paraId="5BC8D5EA" w14:textId="77777777" w:rsidR="00994C20" w:rsidRPr="00EF7602" w:rsidRDefault="00994C20" w:rsidP="00994C20">
      <w:pPr>
        <w:jc w:val="both"/>
        <w:rPr>
          <w:rFonts w:asciiTheme="minorHAnsi" w:hAnsiTheme="minorHAnsi" w:cs="Arial"/>
          <w:sz w:val="14"/>
          <w:szCs w:val="16"/>
        </w:rPr>
      </w:pPr>
    </w:p>
    <w:p w14:paraId="42C35896" w14:textId="77777777" w:rsidR="00994C20" w:rsidRPr="00EF7602" w:rsidRDefault="00994C20" w:rsidP="00994C20">
      <w:pPr>
        <w:jc w:val="both"/>
        <w:rPr>
          <w:rFonts w:asciiTheme="minorHAnsi" w:hAnsiTheme="minorHAnsi" w:cs="Arial"/>
          <w:sz w:val="14"/>
          <w:szCs w:val="16"/>
        </w:rPr>
      </w:pPr>
      <w:r w:rsidRPr="00EF7602">
        <w:rPr>
          <w:rFonts w:asciiTheme="minorHAnsi" w:hAnsiTheme="minorHAnsi" w:cs="Arial"/>
          <w:sz w:val="14"/>
          <w:szCs w:val="16"/>
        </w:rPr>
        <w:t>EL CFDI O FACTURA ELECTRÓNICA SE DEBERÁ PRESENTAR DESGLOSANDO EL IVA CUANDO APLIQUE.</w:t>
      </w:r>
    </w:p>
    <w:p w14:paraId="5B2A3F84" w14:textId="77777777" w:rsidR="00994C20" w:rsidRPr="00EF7602" w:rsidRDefault="00994C20" w:rsidP="00994C20">
      <w:pPr>
        <w:widowControl w:val="0"/>
        <w:jc w:val="both"/>
        <w:rPr>
          <w:rFonts w:asciiTheme="minorHAnsi" w:hAnsiTheme="minorHAnsi" w:cs="Arial"/>
          <w:sz w:val="14"/>
          <w:szCs w:val="16"/>
        </w:rPr>
      </w:pPr>
    </w:p>
    <w:p w14:paraId="7ED3A0A9" w14:textId="77777777" w:rsidR="00994C20" w:rsidRPr="00EF7602" w:rsidRDefault="00994C20" w:rsidP="00994C20">
      <w:pPr>
        <w:overflowPunct w:val="0"/>
        <w:autoSpaceDE w:val="0"/>
        <w:autoSpaceDN w:val="0"/>
        <w:adjustRightInd w:val="0"/>
        <w:jc w:val="both"/>
        <w:textAlignment w:val="baseline"/>
        <w:rPr>
          <w:rFonts w:asciiTheme="minorHAnsi" w:hAnsiTheme="minorHAnsi" w:cs="Arial"/>
          <w:sz w:val="14"/>
          <w:szCs w:val="16"/>
        </w:rPr>
      </w:pPr>
      <w:r w:rsidRPr="00EF7602">
        <w:rPr>
          <w:rFonts w:asciiTheme="minorHAnsi" w:hAnsiTheme="minorHAnsi" w:cs="Arial"/>
          <w:b/>
          <w:sz w:val="14"/>
          <w:szCs w:val="16"/>
        </w:rPr>
        <w:t>“EL PROVEEDOR”</w:t>
      </w:r>
      <w:r w:rsidRPr="00EF7602">
        <w:rPr>
          <w:rFonts w:asciiTheme="minorHAnsi" w:hAnsiTheme="minorHAnsi" w:cs="Arial"/>
          <w:sz w:val="14"/>
          <w:szCs w:val="16"/>
        </w:rPr>
        <w:t xml:space="preserve"> MANIFIESTA SU CONFORMIDAD QUE, HASTA EN TANTO NO SE CUMPLA CON LA VERIFICACIÓN, SUPERVISIÓN Y ACEPTACIÓN DE LA PRESTACIÓN DE LOS SERVICIOS, NO SE TENDRÁN COMO RECIBIDOS O ACEPTADOS POR EL ADMINISTRADOR DEL PRESENTE CONTRATO. </w:t>
      </w:r>
    </w:p>
    <w:p w14:paraId="17C78150" w14:textId="77777777" w:rsidR="00994C20" w:rsidRPr="00EF7602" w:rsidRDefault="00994C20" w:rsidP="00994C20">
      <w:pPr>
        <w:overflowPunct w:val="0"/>
        <w:autoSpaceDE w:val="0"/>
        <w:autoSpaceDN w:val="0"/>
        <w:adjustRightInd w:val="0"/>
        <w:jc w:val="both"/>
        <w:textAlignment w:val="baseline"/>
        <w:rPr>
          <w:rFonts w:asciiTheme="minorHAnsi" w:hAnsiTheme="minorHAnsi" w:cs="Arial"/>
          <w:sz w:val="14"/>
          <w:szCs w:val="16"/>
        </w:rPr>
      </w:pPr>
    </w:p>
    <w:p w14:paraId="5BB88EBC" w14:textId="77777777" w:rsidR="00994C20" w:rsidRPr="00EF7602" w:rsidRDefault="00994C20" w:rsidP="00994C20">
      <w:pPr>
        <w:jc w:val="both"/>
        <w:rPr>
          <w:rFonts w:asciiTheme="minorHAnsi" w:hAnsiTheme="minorHAnsi" w:cs="Arial"/>
          <w:sz w:val="14"/>
          <w:szCs w:val="16"/>
        </w:rPr>
      </w:pPr>
      <w:r w:rsidRPr="00EF7602">
        <w:rPr>
          <w:rFonts w:asciiTheme="minorHAnsi" w:hAnsiTheme="minorHAnsi" w:cs="Arial"/>
          <w:sz w:val="14"/>
          <w:szCs w:val="16"/>
        </w:rPr>
        <w:t xml:space="preserve">PARA EFECTOS DE TRÁMITE DE PAGO, CONFORME A LO ESTABLECIDO EN EL SIAFF,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DEBERÁ SER TITULAR DE UNA CUENTA BANCARIA, EN LA QUE SE EFECTUARÁ LA TRANSFERENCIA ELECTRÓNICA DE PAGO, RESPECTO DE LA CUAL DEBERÁ PROPORCIONAR TODA LA INFORMACIÓN Y DOCUMENTACIÓN QUE LE SEA REQUERIDA POR </w:t>
      </w:r>
      <w:r w:rsidRPr="00EF7602">
        <w:rPr>
          <w:rFonts w:asciiTheme="minorHAnsi" w:hAnsiTheme="minorHAnsi" w:cs="Arial"/>
          <w:b/>
          <w:sz w:val="14"/>
          <w:szCs w:val="16"/>
        </w:rPr>
        <w:t xml:space="preserve">“LA DEPENDENCIA O ENTIDAD”, </w:t>
      </w:r>
      <w:r w:rsidRPr="00EF7602">
        <w:rPr>
          <w:rFonts w:asciiTheme="minorHAnsi" w:hAnsiTheme="minorHAnsi" w:cs="Arial"/>
          <w:sz w:val="14"/>
          <w:szCs w:val="16"/>
        </w:rPr>
        <w:t xml:space="preserve">PARA EFECTOS DEL PAGO. </w:t>
      </w:r>
    </w:p>
    <w:p w14:paraId="5248B6BC" w14:textId="77777777" w:rsidR="00994C20" w:rsidRPr="00EF7602" w:rsidRDefault="00994C20" w:rsidP="00994C20">
      <w:pPr>
        <w:jc w:val="both"/>
        <w:rPr>
          <w:rFonts w:asciiTheme="minorHAnsi" w:hAnsiTheme="minorHAnsi" w:cs="Arial"/>
          <w:sz w:val="14"/>
          <w:szCs w:val="16"/>
        </w:rPr>
      </w:pPr>
    </w:p>
    <w:p w14:paraId="4A972E7A" w14:textId="77777777" w:rsidR="00994C20" w:rsidRPr="00EF7602" w:rsidRDefault="00994C20" w:rsidP="00994C20">
      <w:pPr>
        <w:jc w:val="both"/>
        <w:rPr>
          <w:rFonts w:asciiTheme="minorHAnsi" w:hAnsiTheme="minorHAnsi" w:cs="Arial"/>
          <w:sz w:val="14"/>
          <w:szCs w:val="16"/>
        </w:rPr>
      </w:pPr>
      <w:r w:rsidRPr="00EF7602">
        <w:rPr>
          <w:rFonts w:asciiTheme="minorHAnsi" w:hAnsiTheme="minorHAnsi" w:cs="Arial"/>
          <w:sz w:val="14"/>
          <w:szCs w:val="16"/>
        </w:rPr>
        <w:t xml:space="preserve">EL PAGO DE LA PRESTACIÓN DE LOS SERVICIOS RECIBIDOS, QUEDARÁ CONDICIONADO PROPORCIONALMENTE AL PAGO QUE </w:t>
      </w:r>
      <w:r w:rsidRPr="00EF7602">
        <w:rPr>
          <w:rFonts w:asciiTheme="minorHAnsi" w:hAnsiTheme="minorHAnsi" w:cs="Arial"/>
          <w:b/>
          <w:sz w:val="14"/>
          <w:szCs w:val="16"/>
        </w:rPr>
        <w:t xml:space="preserve">“EL PROVEEDOR” </w:t>
      </w:r>
      <w:r w:rsidRPr="00EF7602">
        <w:rPr>
          <w:rFonts w:asciiTheme="minorHAnsi" w:hAnsiTheme="minorHAnsi" w:cs="Arial"/>
          <w:sz w:val="14"/>
          <w:szCs w:val="16"/>
        </w:rPr>
        <w:t>DEBA EFECTUAR POR CONCEPTO DE PENAS CONVENCIONALES.</w:t>
      </w:r>
    </w:p>
    <w:p w14:paraId="24DED28B" w14:textId="77777777" w:rsidR="00994C20" w:rsidRPr="00EF7602" w:rsidRDefault="00994C20" w:rsidP="00994C20">
      <w:pPr>
        <w:jc w:val="both"/>
        <w:rPr>
          <w:rFonts w:asciiTheme="minorHAnsi" w:hAnsiTheme="minorHAnsi" w:cs="Arial"/>
          <w:sz w:val="14"/>
          <w:szCs w:val="16"/>
        </w:rPr>
      </w:pPr>
    </w:p>
    <w:p w14:paraId="133FD845" w14:textId="77777777" w:rsidR="00994C20" w:rsidRPr="00EF7602" w:rsidRDefault="00994C20" w:rsidP="00994C20">
      <w:pPr>
        <w:jc w:val="both"/>
        <w:rPr>
          <w:rFonts w:asciiTheme="minorHAnsi" w:hAnsiTheme="minorHAnsi" w:cs="Arial"/>
          <w:sz w:val="14"/>
          <w:szCs w:val="16"/>
        </w:rPr>
      </w:pPr>
    </w:p>
    <w:p w14:paraId="13588445" w14:textId="77777777" w:rsidR="00994C20" w:rsidRPr="00EF7602" w:rsidRDefault="00994C20" w:rsidP="00994C20">
      <w:pPr>
        <w:pStyle w:val="Texto0"/>
        <w:spacing w:after="0" w:line="240" w:lineRule="auto"/>
        <w:ind w:firstLine="0"/>
        <w:rPr>
          <w:rFonts w:asciiTheme="minorHAnsi" w:hAnsiTheme="minorHAnsi"/>
          <w:sz w:val="14"/>
          <w:szCs w:val="16"/>
          <w:lang w:eastAsia="es-ES"/>
        </w:rPr>
      </w:pPr>
      <w:r w:rsidRPr="00EF7602">
        <w:rPr>
          <w:rFonts w:asciiTheme="minorHAnsi" w:hAnsiTheme="minorHAnsi"/>
          <w:sz w:val="14"/>
          <w:szCs w:val="16"/>
          <w:lang w:eastAsia="es-ES"/>
        </w:rPr>
        <w:t>EN CASO DE PAGO EN MONEDA EXTRANJERA, INDICAR LA FUENTE OFICIAL QUE SE TOMARÁ PARA LLEVAR A CABO LA CONVERSIÓN Y LA TASA DE CAMBIO O LA FECHA A CONSIDERAR PARA HACERLO.</w:t>
      </w:r>
    </w:p>
    <w:p w14:paraId="45D6FD32" w14:textId="77777777" w:rsidR="00994C20" w:rsidRPr="00EF7602" w:rsidRDefault="00994C20" w:rsidP="00994C20">
      <w:pPr>
        <w:jc w:val="both"/>
        <w:rPr>
          <w:rFonts w:asciiTheme="minorHAnsi" w:hAnsiTheme="minorHAnsi" w:cs="Arial"/>
          <w:sz w:val="14"/>
          <w:szCs w:val="16"/>
        </w:rPr>
      </w:pPr>
    </w:p>
    <w:p w14:paraId="63BC2E7E" w14:textId="77777777" w:rsidR="00994C20" w:rsidRPr="00EF7602" w:rsidRDefault="00994C20" w:rsidP="00994C20">
      <w:pPr>
        <w:ind w:right="51"/>
        <w:jc w:val="both"/>
        <w:rPr>
          <w:rFonts w:asciiTheme="minorHAnsi" w:hAnsiTheme="minorHAnsi" w:cs="Arial"/>
          <w:sz w:val="14"/>
          <w:szCs w:val="16"/>
        </w:rPr>
      </w:pPr>
      <w:r w:rsidRPr="00EF7602">
        <w:rPr>
          <w:rFonts w:asciiTheme="minorHAnsi" w:hAnsiTheme="minorHAnsi" w:cs="Arial"/>
          <w:sz w:val="14"/>
          <w:szCs w:val="16"/>
        </w:rPr>
        <w:t xml:space="preserve">PARA EL CASO QUE SE PRESENTEN PAGOS EN EXCESO, SE ESTARÁ A LO DISPUESTO POR EL ARTÍCULO 51, PÁRRAFO TERCERO, DE LA </w:t>
      </w:r>
      <w:r w:rsidRPr="00EF7602">
        <w:rPr>
          <w:rFonts w:asciiTheme="minorHAnsi" w:hAnsiTheme="minorHAnsi" w:cs="Arial"/>
          <w:b/>
          <w:sz w:val="14"/>
          <w:szCs w:val="16"/>
        </w:rPr>
        <w:t>“LAASSP”</w:t>
      </w:r>
      <w:r w:rsidRPr="00EF7602">
        <w:rPr>
          <w:rFonts w:asciiTheme="minorHAnsi" w:hAnsiTheme="minorHAnsi" w:cs="Arial"/>
          <w:sz w:val="14"/>
          <w:szCs w:val="16"/>
        </w:rPr>
        <w:t>.</w:t>
      </w:r>
    </w:p>
    <w:p w14:paraId="455094FB" w14:textId="77777777" w:rsidR="00994C20" w:rsidRPr="00EF7602" w:rsidRDefault="00994C20" w:rsidP="00994C20">
      <w:pPr>
        <w:ind w:right="51"/>
        <w:jc w:val="both"/>
        <w:rPr>
          <w:rFonts w:asciiTheme="minorHAnsi" w:hAnsiTheme="minorHAnsi" w:cs="Arial"/>
          <w:sz w:val="14"/>
          <w:szCs w:val="16"/>
        </w:rPr>
      </w:pPr>
    </w:p>
    <w:p w14:paraId="3F7028AA" w14:textId="77777777" w:rsidR="00994C20" w:rsidRPr="00EF7602" w:rsidRDefault="00994C20" w:rsidP="00994C20">
      <w:pPr>
        <w:ind w:right="51"/>
        <w:jc w:val="both"/>
        <w:rPr>
          <w:rFonts w:asciiTheme="minorHAnsi" w:hAnsiTheme="minorHAnsi" w:cs="Arial"/>
          <w:b/>
          <w:sz w:val="14"/>
          <w:szCs w:val="16"/>
        </w:rPr>
      </w:pPr>
      <w:r w:rsidRPr="00EF7602">
        <w:rPr>
          <w:rFonts w:asciiTheme="minorHAnsi" w:hAnsiTheme="minorHAnsi" w:cs="Arial"/>
          <w:b/>
          <w:sz w:val="14"/>
          <w:szCs w:val="16"/>
        </w:rPr>
        <w:t>QUINTA. LUGAR, PLAZOS Y CONDICIONES DE LA PRESTACIÓN DE LOS SERVICIOS.</w:t>
      </w:r>
    </w:p>
    <w:p w14:paraId="4CD4E689" w14:textId="77777777" w:rsidR="00994C20" w:rsidRPr="00EF7602" w:rsidRDefault="00994C20" w:rsidP="00994C20">
      <w:pPr>
        <w:ind w:right="51"/>
        <w:jc w:val="both"/>
        <w:rPr>
          <w:rFonts w:asciiTheme="minorHAnsi" w:hAnsiTheme="minorHAnsi" w:cs="Arial"/>
          <w:sz w:val="14"/>
          <w:szCs w:val="16"/>
        </w:rPr>
      </w:pPr>
    </w:p>
    <w:p w14:paraId="1E9CFB60" w14:textId="77777777" w:rsidR="00994C20" w:rsidRPr="00EF7602" w:rsidRDefault="00994C20" w:rsidP="00994C20">
      <w:pPr>
        <w:ind w:right="51"/>
        <w:jc w:val="both"/>
        <w:rPr>
          <w:rFonts w:asciiTheme="minorHAnsi" w:eastAsia="Calibri" w:hAnsiTheme="minorHAnsi" w:cs="Arial"/>
          <w:sz w:val="14"/>
          <w:szCs w:val="16"/>
          <w:lang w:eastAsia="en-US"/>
        </w:rPr>
      </w:pPr>
      <w:r w:rsidRPr="00EF7602">
        <w:rPr>
          <w:rFonts w:asciiTheme="minorHAnsi" w:hAnsiTheme="minorHAnsi" w:cs="Arial"/>
          <w:b/>
          <w:bCs/>
          <w:sz w:val="14"/>
          <w:szCs w:val="16"/>
        </w:rPr>
        <w:t>42</w:t>
      </w:r>
      <w:r w:rsidRPr="00EF7602">
        <w:rPr>
          <w:rFonts w:asciiTheme="minorHAnsi" w:hAnsiTheme="minorHAnsi" w:cs="Arial"/>
          <w:sz w:val="14"/>
          <w:szCs w:val="16"/>
        </w:rPr>
        <w:t xml:space="preserve">LA PRESTACIÓN DE LOS SERVICIOS, </w:t>
      </w:r>
      <w:r w:rsidRPr="00EF7602">
        <w:rPr>
          <w:rFonts w:asciiTheme="minorHAnsi" w:eastAsia="Calibri" w:hAnsiTheme="minorHAnsi" w:cs="Arial"/>
          <w:sz w:val="14"/>
          <w:szCs w:val="16"/>
          <w:lang w:eastAsia="en-US"/>
        </w:rPr>
        <w:t xml:space="preserve">SE REALIZARÁ CONFORME A LOS PLAZOS, CONDICIONES Y ENTREGABLES ESTABLECIDOS POR </w:t>
      </w:r>
      <w:r w:rsidRPr="00EF7602">
        <w:rPr>
          <w:rFonts w:asciiTheme="minorHAnsi" w:eastAsia="Calibri" w:hAnsiTheme="minorHAnsi" w:cs="Arial"/>
          <w:b/>
          <w:sz w:val="14"/>
          <w:szCs w:val="16"/>
          <w:lang w:eastAsia="en-US"/>
        </w:rPr>
        <w:t>“</w:t>
      </w:r>
      <w:r w:rsidRPr="00EF7602">
        <w:rPr>
          <w:rFonts w:asciiTheme="minorHAnsi" w:hAnsiTheme="minorHAnsi" w:cs="Arial"/>
          <w:b/>
          <w:sz w:val="14"/>
          <w:szCs w:val="16"/>
        </w:rPr>
        <w:t>LA DEPENDENCIA O ENTIDAD</w:t>
      </w:r>
      <w:r w:rsidRPr="00EF7602">
        <w:rPr>
          <w:rFonts w:asciiTheme="minorHAnsi" w:eastAsia="Calibri" w:hAnsiTheme="minorHAnsi" w:cs="Arial"/>
          <w:b/>
          <w:sz w:val="14"/>
          <w:szCs w:val="16"/>
          <w:lang w:eastAsia="en-US"/>
        </w:rPr>
        <w:t>”</w:t>
      </w:r>
      <w:r w:rsidRPr="00EF7602">
        <w:rPr>
          <w:rFonts w:asciiTheme="minorHAnsi" w:eastAsia="Calibri" w:hAnsiTheme="minorHAnsi" w:cs="Arial"/>
          <w:sz w:val="14"/>
          <w:szCs w:val="16"/>
          <w:lang w:eastAsia="en-US"/>
        </w:rPr>
        <w:t xml:space="preserve"> EN EL </w:t>
      </w:r>
      <w:r w:rsidRPr="00EF7602">
        <w:rPr>
          <w:rFonts w:asciiTheme="minorHAnsi" w:eastAsia="Calibri" w:hAnsiTheme="minorHAnsi" w:cs="Arial"/>
          <w:sz w:val="14"/>
          <w:szCs w:val="16"/>
          <w:u w:val="single"/>
          <w:lang w:eastAsia="en-US"/>
        </w:rPr>
        <w:t>(ESTABLECER EL DOCUMENTO O ANEXO DONDE SE ENCUENTRAN DICHOS PLAZOS, CONDICIONES Y ENTREGABLES O EN SU DEFECTO REDACTARLOS, LOS CUALES FORMAN PARTE DEL PRESENTE CONTRATO)</w:t>
      </w:r>
      <w:r w:rsidRPr="00EF7602">
        <w:rPr>
          <w:rFonts w:asciiTheme="minorHAnsi" w:eastAsia="Calibri" w:hAnsiTheme="minorHAnsi" w:cs="Arial"/>
          <w:sz w:val="14"/>
          <w:szCs w:val="16"/>
          <w:lang w:eastAsia="en-US"/>
        </w:rPr>
        <w:t>.</w:t>
      </w:r>
    </w:p>
    <w:p w14:paraId="0764510B" w14:textId="77777777" w:rsidR="00994C20" w:rsidRPr="00EF7602" w:rsidRDefault="00994C20" w:rsidP="00994C20">
      <w:pPr>
        <w:ind w:right="51"/>
        <w:jc w:val="both"/>
        <w:rPr>
          <w:rFonts w:asciiTheme="minorHAnsi" w:hAnsiTheme="minorHAnsi" w:cs="Arial"/>
          <w:sz w:val="14"/>
          <w:szCs w:val="16"/>
        </w:rPr>
      </w:pPr>
    </w:p>
    <w:p w14:paraId="2E85CB32" w14:textId="77777777" w:rsidR="00994C20" w:rsidRPr="00EF7602" w:rsidRDefault="00994C20" w:rsidP="00994C20">
      <w:pPr>
        <w:jc w:val="both"/>
        <w:rPr>
          <w:rFonts w:asciiTheme="minorHAnsi" w:eastAsia="Calibri" w:hAnsiTheme="minorHAnsi" w:cs="Arial"/>
          <w:sz w:val="14"/>
          <w:szCs w:val="16"/>
          <w:lang w:eastAsia="en-US"/>
        </w:rPr>
      </w:pPr>
      <w:r w:rsidRPr="00EF7602">
        <w:rPr>
          <w:rFonts w:asciiTheme="minorHAnsi" w:hAnsiTheme="minorHAnsi" w:cs="Arial"/>
          <w:b/>
          <w:bCs/>
          <w:sz w:val="14"/>
          <w:szCs w:val="16"/>
        </w:rPr>
        <w:t xml:space="preserve">43 </w:t>
      </w:r>
      <w:r w:rsidRPr="00EF7602">
        <w:rPr>
          <w:rFonts w:asciiTheme="minorHAnsi" w:hAnsiTheme="minorHAnsi" w:cs="Arial"/>
          <w:sz w:val="14"/>
          <w:szCs w:val="16"/>
        </w:rPr>
        <w:t xml:space="preserve">LOS SERVICIOS SERÁN PRESTADOS </w:t>
      </w:r>
      <w:r w:rsidRPr="00EF7602">
        <w:rPr>
          <w:rFonts w:asciiTheme="minorHAnsi" w:eastAsia="Calibri" w:hAnsiTheme="minorHAnsi" w:cs="Arial"/>
          <w:sz w:val="14"/>
          <w:szCs w:val="16"/>
          <w:lang w:eastAsia="en-US"/>
        </w:rPr>
        <w:t>EN LOS DOMICILIOS SEÑALADOS EN EL</w:t>
      </w:r>
      <w:r w:rsidRPr="00EF7602">
        <w:rPr>
          <w:rFonts w:asciiTheme="minorHAnsi" w:eastAsia="Calibri" w:hAnsiTheme="minorHAnsi" w:cs="Arial"/>
          <w:sz w:val="14"/>
          <w:szCs w:val="16"/>
          <w:u w:val="single"/>
          <w:lang w:eastAsia="en-US"/>
        </w:rPr>
        <w:t>_(ESTABLECER EL DOCUMENTO O ANEXO DONDE SE ENCUENTRAN LOS DOMICILIOS, O EN SU DEFECTO REDACTARLOS)</w:t>
      </w:r>
      <w:r w:rsidRPr="00EF7602" w:rsidDel="00437DBD">
        <w:rPr>
          <w:rFonts w:asciiTheme="minorHAnsi" w:eastAsia="Calibri" w:hAnsiTheme="minorHAnsi" w:cs="Arial"/>
          <w:sz w:val="14"/>
          <w:szCs w:val="16"/>
          <w:lang w:eastAsia="en-US"/>
        </w:rPr>
        <w:t xml:space="preserve"> </w:t>
      </w:r>
      <w:r w:rsidRPr="00EF7602">
        <w:rPr>
          <w:rFonts w:asciiTheme="minorHAnsi" w:eastAsia="Calibri" w:hAnsiTheme="minorHAnsi" w:cs="Arial"/>
          <w:sz w:val="14"/>
          <w:szCs w:val="16"/>
          <w:lang w:eastAsia="en-US"/>
        </w:rPr>
        <w:t xml:space="preserve">Y FECHAS ESTABLECIDAS EN EL MISMO; </w:t>
      </w:r>
    </w:p>
    <w:p w14:paraId="5DD0F97B" w14:textId="77777777" w:rsidR="00994C20" w:rsidRPr="00EF7602" w:rsidRDefault="00994C20" w:rsidP="00994C20">
      <w:pPr>
        <w:jc w:val="both"/>
        <w:rPr>
          <w:rFonts w:asciiTheme="minorHAnsi" w:eastAsia="Calibri" w:hAnsiTheme="minorHAnsi" w:cs="Arial"/>
          <w:sz w:val="14"/>
          <w:szCs w:val="16"/>
          <w:lang w:eastAsia="en-US"/>
        </w:rPr>
      </w:pPr>
    </w:p>
    <w:p w14:paraId="34FFC5FE" w14:textId="77777777" w:rsidR="00994C20" w:rsidRPr="00EF7602" w:rsidRDefault="00994C20" w:rsidP="00994C20">
      <w:pPr>
        <w:ind w:right="51"/>
        <w:jc w:val="both"/>
        <w:rPr>
          <w:rFonts w:asciiTheme="minorHAnsi" w:eastAsia="Calibri" w:hAnsiTheme="minorHAnsi" w:cs="Arial"/>
          <w:sz w:val="14"/>
          <w:szCs w:val="16"/>
          <w:lang w:eastAsia="en-US"/>
        </w:rPr>
      </w:pPr>
      <w:r w:rsidRPr="00EF7602">
        <w:rPr>
          <w:rFonts w:asciiTheme="minorHAnsi" w:hAnsiTheme="minorHAnsi" w:cs="Arial"/>
          <w:b/>
          <w:bCs/>
          <w:sz w:val="14"/>
          <w:szCs w:val="16"/>
        </w:rPr>
        <w:t xml:space="preserve">44 </w:t>
      </w:r>
      <w:r w:rsidRPr="00EF7602">
        <w:rPr>
          <w:rFonts w:asciiTheme="minorHAnsi" w:eastAsia="Calibri" w:hAnsiTheme="minorHAnsi" w:cs="Arial"/>
          <w:sz w:val="14"/>
          <w:szCs w:val="16"/>
          <w:lang w:eastAsia="en-US"/>
        </w:rPr>
        <w:t>EN LOS CASOS QUE DERIVADO DE LA VERIFICACIÓN SE DETECTEN DEFECTOS O DISCREPANCIAS EN LA PRESTACIÓN DEL SERVICIO O INCUMPLIMIENTO EN LAS ESPECIFICACIONES TÉCNICAS, “</w:t>
      </w:r>
      <w:r w:rsidRPr="00EF7602">
        <w:rPr>
          <w:rFonts w:asciiTheme="minorHAnsi" w:eastAsia="Calibri" w:hAnsiTheme="minorHAnsi" w:cs="Arial"/>
          <w:b/>
          <w:sz w:val="14"/>
          <w:szCs w:val="16"/>
          <w:lang w:eastAsia="en-US"/>
        </w:rPr>
        <w:t>EL PROVEEDOR</w:t>
      </w:r>
      <w:r w:rsidRPr="00EF7602">
        <w:rPr>
          <w:rFonts w:asciiTheme="minorHAnsi" w:eastAsia="Calibri" w:hAnsiTheme="minorHAnsi" w:cs="Arial"/>
          <w:sz w:val="14"/>
          <w:szCs w:val="16"/>
          <w:lang w:eastAsia="en-US"/>
        </w:rPr>
        <w:t xml:space="preserve">” CONTARÁ CON UN PLAZO DE_________PARA LA REPOSICIÓN O CORRECCIÓN, CONTADOS A PARTIR DEL MOMENTO DE LA NOTIFICACIÓN POR CORREO ELECTRÓNICO Y/O ESCRITO, SIN COSTO ADICIONAL PARA </w:t>
      </w:r>
      <w:r w:rsidRPr="00EF7602">
        <w:rPr>
          <w:rFonts w:asciiTheme="minorHAnsi" w:eastAsia="Calibri" w:hAnsiTheme="minorHAnsi" w:cs="Arial"/>
          <w:b/>
          <w:sz w:val="14"/>
          <w:szCs w:val="16"/>
          <w:lang w:eastAsia="en-US"/>
        </w:rPr>
        <w:t>“</w:t>
      </w:r>
      <w:r w:rsidRPr="00EF7602">
        <w:rPr>
          <w:rFonts w:asciiTheme="minorHAnsi" w:hAnsiTheme="minorHAnsi" w:cs="Arial"/>
          <w:b/>
          <w:sz w:val="14"/>
          <w:szCs w:val="16"/>
        </w:rPr>
        <w:t>LA DEPENDENCIA O ENTIDAD</w:t>
      </w:r>
      <w:r w:rsidRPr="00EF7602">
        <w:rPr>
          <w:rFonts w:asciiTheme="minorHAnsi" w:eastAsia="Calibri" w:hAnsiTheme="minorHAnsi" w:cs="Arial"/>
          <w:b/>
          <w:sz w:val="14"/>
          <w:szCs w:val="16"/>
          <w:lang w:eastAsia="en-US"/>
        </w:rPr>
        <w:t>”</w:t>
      </w:r>
      <w:r w:rsidRPr="00EF7602">
        <w:rPr>
          <w:rFonts w:asciiTheme="minorHAnsi" w:eastAsia="Calibri" w:hAnsiTheme="minorHAnsi" w:cs="Arial"/>
          <w:sz w:val="14"/>
          <w:szCs w:val="16"/>
          <w:lang w:eastAsia="en-US"/>
        </w:rPr>
        <w:t>.</w:t>
      </w:r>
    </w:p>
    <w:p w14:paraId="535B60BD" w14:textId="77777777" w:rsidR="00994C20" w:rsidRPr="00EF7602" w:rsidRDefault="00994C20" w:rsidP="00994C20">
      <w:pPr>
        <w:ind w:right="51"/>
        <w:jc w:val="both"/>
        <w:rPr>
          <w:rFonts w:asciiTheme="minorHAnsi" w:hAnsiTheme="minorHAnsi" w:cs="Arial"/>
          <w:sz w:val="14"/>
          <w:szCs w:val="16"/>
        </w:rPr>
      </w:pPr>
    </w:p>
    <w:p w14:paraId="739B06BA" w14:textId="77777777" w:rsidR="00994C20" w:rsidRPr="00EF7602" w:rsidRDefault="00994C20" w:rsidP="00994C20">
      <w:pPr>
        <w:jc w:val="both"/>
        <w:rPr>
          <w:rFonts w:asciiTheme="minorHAnsi" w:hAnsiTheme="minorHAnsi" w:cs="Arial"/>
          <w:b/>
          <w:sz w:val="14"/>
          <w:szCs w:val="16"/>
        </w:rPr>
      </w:pPr>
      <w:r w:rsidRPr="00EF7602">
        <w:rPr>
          <w:rFonts w:asciiTheme="minorHAnsi" w:hAnsiTheme="minorHAnsi" w:cs="Arial"/>
          <w:b/>
          <w:sz w:val="14"/>
          <w:szCs w:val="16"/>
        </w:rPr>
        <w:t>SEXTA. VIGENCIA</w:t>
      </w:r>
    </w:p>
    <w:p w14:paraId="1D5E0622" w14:textId="77777777" w:rsidR="00994C20" w:rsidRPr="00EF7602" w:rsidRDefault="00994C20" w:rsidP="00994C20">
      <w:pPr>
        <w:jc w:val="both"/>
        <w:rPr>
          <w:rFonts w:asciiTheme="minorHAnsi" w:hAnsiTheme="minorHAnsi" w:cs="Arial"/>
          <w:b/>
          <w:sz w:val="14"/>
          <w:szCs w:val="16"/>
        </w:rPr>
      </w:pPr>
    </w:p>
    <w:p w14:paraId="3B1E03DE" w14:textId="77777777" w:rsidR="00994C20" w:rsidRPr="00EF7602" w:rsidRDefault="00994C20" w:rsidP="00994C20">
      <w:pPr>
        <w:jc w:val="both"/>
        <w:rPr>
          <w:rFonts w:asciiTheme="minorHAnsi" w:hAnsiTheme="minorHAnsi" w:cs="Arial"/>
          <w:sz w:val="14"/>
          <w:szCs w:val="16"/>
        </w:rPr>
      </w:pPr>
      <w:r w:rsidRPr="00EF7602">
        <w:rPr>
          <w:rFonts w:asciiTheme="minorHAnsi" w:hAnsiTheme="minorHAnsi" w:cs="Arial"/>
          <w:b/>
          <w:sz w:val="14"/>
          <w:szCs w:val="16"/>
        </w:rPr>
        <w:t>“LAS PARTES”</w:t>
      </w:r>
      <w:r w:rsidRPr="00EF7602">
        <w:rPr>
          <w:rFonts w:asciiTheme="minorHAnsi" w:hAnsiTheme="minorHAnsi" w:cs="Arial"/>
          <w:sz w:val="14"/>
          <w:szCs w:val="16"/>
        </w:rPr>
        <w:t xml:space="preserve"> CONVIENEN EN QUE LA VIGENCIA DEL PRESENTE CONTRATO SERÁ DEL </w:t>
      </w:r>
      <w:r w:rsidRPr="00EF7602">
        <w:rPr>
          <w:rFonts w:asciiTheme="minorHAnsi" w:hAnsiTheme="minorHAnsi" w:cs="Arial"/>
          <w:b/>
          <w:bCs/>
          <w:sz w:val="14"/>
          <w:szCs w:val="16"/>
        </w:rPr>
        <w:t>45</w:t>
      </w:r>
      <w:r w:rsidRPr="00EF7602">
        <w:rPr>
          <w:rFonts w:asciiTheme="minorHAnsi" w:hAnsiTheme="minorHAnsi" w:cs="Arial"/>
          <w:b/>
          <w:sz w:val="14"/>
          <w:szCs w:val="16"/>
          <w:u w:val="single"/>
        </w:rPr>
        <w:t>(COLOCAR FECHA DE INICIO)</w:t>
      </w:r>
      <w:r w:rsidRPr="00EF7602">
        <w:rPr>
          <w:rFonts w:asciiTheme="minorHAnsi" w:hAnsiTheme="minorHAnsi" w:cs="Arial"/>
          <w:sz w:val="14"/>
          <w:szCs w:val="16"/>
        </w:rPr>
        <w:t xml:space="preserve"> AL </w:t>
      </w:r>
      <w:r w:rsidRPr="00EF7602">
        <w:rPr>
          <w:rFonts w:asciiTheme="minorHAnsi" w:hAnsiTheme="minorHAnsi" w:cs="Arial"/>
          <w:b/>
          <w:bCs/>
          <w:sz w:val="14"/>
          <w:szCs w:val="16"/>
        </w:rPr>
        <w:t>46</w:t>
      </w:r>
      <w:r w:rsidRPr="00EF7602">
        <w:rPr>
          <w:rFonts w:asciiTheme="minorHAnsi" w:hAnsiTheme="minorHAnsi" w:cs="Arial"/>
          <w:sz w:val="14"/>
          <w:szCs w:val="16"/>
        </w:rPr>
        <w:t xml:space="preserve"> (</w:t>
      </w:r>
      <w:r w:rsidRPr="00EF7602">
        <w:rPr>
          <w:rFonts w:asciiTheme="minorHAnsi" w:hAnsiTheme="minorHAnsi" w:cs="Arial"/>
          <w:b/>
          <w:sz w:val="14"/>
          <w:szCs w:val="16"/>
          <w:u w:val="single"/>
        </w:rPr>
        <w:t>COLOCAR FECHA DE TÉRMINO DEL CONTRATO)</w:t>
      </w:r>
      <w:r w:rsidRPr="00EF7602">
        <w:rPr>
          <w:rFonts w:asciiTheme="minorHAnsi" w:hAnsiTheme="minorHAnsi" w:cs="Arial"/>
          <w:sz w:val="14"/>
          <w:szCs w:val="16"/>
        </w:rPr>
        <w:t>.</w:t>
      </w:r>
    </w:p>
    <w:p w14:paraId="09873A5D" w14:textId="77777777" w:rsidR="00994C20" w:rsidRPr="00EF7602" w:rsidRDefault="00994C20" w:rsidP="00994C20">
      <w:pPr>
        <w:ind w:right="51"/>
        <w:jc w:val="both"/>
        <w:rPr>
          <w:rFonts w:asciiTheme="minorHAnsi" w:hAnsiTheme="minorHAnsi" w:cs="Arial"/>
          <w:sz w:val="14"/>
          <w:szCs w:val="16"/>
        </w:rPr>
      </w:pPr>
    </w:p>
    <w:p w14:paraId="23D6A5AE" w14:textId="77777777" w:rsidR="00994C20" w:rsidRPr="00EF7602" w:rsidRDefault="00994C20" w:rsidP="00994C20">
      <w:pPr>
        <w:jc w:val="both"/>
        <w:rPr>
          <w:rFonts w:asciiTheme="minorHAnsi" w:hAnsiTheme="minorHAnsi" w:cs="Arial"/>
          <w:sz w:val="14"/>
          <w:szCs w:val="16"/>
        </w:rPr>
      </w:pPr>
      <w:r w:rsidRPr="00EF7602">
        <w:rPr>
          <w:rFonts w:asciiTheme="minorHAnsi" w:hAnsiTheme="minorHAnsi" w:cs="Arial"/>
          <w:b/>
          <w:sz w:val="14"/>
          <w:szCs w:val="16"/>
        </w:rPr>
        <w:t>SÉPTIMA. MODIFICACIONES DEL CONTRATO.</w:t>
      </w:r>
    </w:p>
    <w:p w14:paraId="7C9EB7E8" w14:textId="77777777" w:rsidR="00994C20" w:rsidRPr="00EF7602" w:rsidRDefault="00994C20" w:rsidP="00994C20">
      <w:pPr>
        <w:jc w:val="both"/>
        <w:rPr>
          <w:rFonts w:asciiTheme="minorHAnsi" w:hAnsiTheme="minorHAnsi" w:cs="Arial"/>
          <w:sz w:val="14"/>
          <w:szCs w:val="16"/>
        </w:rPr>
      </w:pPr>
    </w:p>
    <w:p w14:paraId="70024C38" w14:textId="77777777" w:rsidR="00994C20" w:rsidRPr="00EF7602" w:rsidRDefault="00994C20" w:rsidP="00994C20">
      <w:pPr>
        <w:jc w:val="both"/>
        <w:rPr>
          <w:rFonts w:asciiTheme="minorHAnsi" w:hAnsiTheme="minorHAnsi" w:cs="Arial"/>
          <w:sz w:val="14"/>
          <w:szCs w:val="16"/>
        </w:rPr>
      </w:pPr>
      <w:r w:rsidRPr="00EF7602">
        <w:rPr>
          <w:rFonts w:asciiTheme="minorHAnsi" w:hAnsiTheme="minorHAnsi" w:cs="Arial"/>
          <w:b/>
          <w:sz w:val="14"/>
          <w:szCs w:val="16"/>
        </w:rPr>
        <w:t>“LAS PARTES”</w:t>
      </w:r>
      <w:r w:rsidRPr="00EF7602">
        <w:rPr>
          <w:rFonts w:asciiTheme="minorHAnsi" w:hAnsiTheme="minorHAnsi" w:cs="Arial"/>
          <w:sz w:val="14"/>
          <w:szCs w:val="16"/>
        </w:rPr>
        <w:t xml:space="preserve"> ESTÁN DE ACUERDO QUE LA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POR RAZONES FUNDADAS Y EXPLÍCITAS PODRÁ AMPLIAR EL MONTO O LA CANTIDAD DE LOS SERVICIOS, DE CONFORMIDAD CON EL ARTÍCULO 52 DE LA “LAASSP”,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w:t>
      </w:r>
    </w:p>
    <w:p w14:paraId="2332F3CF" w14:textId="77777777" w:rsidR="00994C20" w:rsidRPr="00EF7602" w:rsidRDefault="00994C20" w:rsidP="00994C20">
      <w:pPr>
        <w:jc w:val="both"/>
        <w:rPr>
          <w:rFonts w:asciiTheme="minorHAnsi" w:hAnsiTheme="minorHAnsi" w:cs="Arial"/>
          <w:sz w:val="14"/>
          <w:szCs w:val="16"/>
        </w:rPr>
      </w:pPr>
    </w:p>
    <w:p w14:paraId="74C02297" w14:textId="77777777" w:rsidR="00994C20" w:rsidRPr="00EF7602" w:rsidRDefault="00994C20" w:rsidP="00994C20">
      <w:pPr>
        <w:jc w:val="both"/>
        <w:rPr>
          <w:rFonts w:asciiTheme="minorHAnsi" w:hAnsiTheme="minorHAnsi" w:cs="Arial"/>
          <w:sz w:val="14"/>
          <w:szCs w:val="16"/>
        </w:rPr>
      </w:pPr>
      <w:r w:rsidRPr="00EF7602">
        <w:rPr>
          <w:rFonts w:asciiTheme="minorHAnsi" w:hAnsiTheme="minorHAnsi" w:cs="Arial"/>
          <w:b/>
          <w:sz w:val="14"/>
          <w:szCs w:val="16"/>
        </w:rPr>
        <w:t>“LA DEPENDENCIA O ENTIDAD”</w:t>
      </w:r>
      <w:r w:rsidRPr="00EF7602">
        <w:rPr>
          <w:rFonts w:asciiTheme="minorHAnsi" w:hAnsiTheme="minorHAnsi" w:cs="Arial"/>
          <w:sz w:val="14"/>
          <w:szCs w:val="16"/>
        </w:rPr>
        <w:t>, PODRÁ AMPLIAR LA VIGENCIA DEL PRESENTE INSTRUMENTO, SIEMPRE Y CUANDO, NO IMPLIQUE INCREMENTO DEL MONTO CONTRATADO O DE LA CANTIDAD DEL SERVICIO, SIENDO NECESARIO QUE SE OBTENGA EL PREVIO CONSENTIMIENTO DEL PROVEEDOR.</w:t>
      </w:r>
    </w:p>
    <w:p w14:paraId="09FBE542" w14:textId="77777777" w:rsidR="00994C20" w:rsidRPr="00EF7602" w:rsidRDefault="00994C20" w:rsidP="00994C20">
      <w:pPr>
        <w:jc w:val="both"/>
        <w:rPr>
          <w:rFonts w:asciiTheme="minorHAnsi" w:hAnsiTheme="minorHAnsi" w:cs="Arial"/>
          <w:sz w:val="14"/>
          <w:szCs w:val="16"/>
        </w:rPr>
      </w:pPr>
    </w:p>
    <w:p w14:paraId="1F96C5C2" w14:textId="77777777" w:rsidR="00994C20" w:rsidRPr="00EF7602" w:rsidRDefault="00994C20" w:rsidP="00994C20">
      <w:pPr>
        <w:jc w:val="both"/>
        <w:rPr>
          <w:rFonts w:asciiTheme="minorHAnsi" w:hAnsiTheme="minorHAnsi" w:cs="Arial"/>
          <w:sz w:val="14"/>
          <w:szCs w:val="16"/>
        </w:rPr>
      </w:pPr>
      <w:r w:rsidRPr="00EF7602">
        <w:rPr>
          <w:rFonts w:asciiTheme="minorHAnsi" w:hAnsiTheme="minorHAnsi" w:cs="Arial"/>
          <w:sz w:val="14"/>
          <w:szCs w:val="16"/>
        </w:rPr>
        <w:t xml:space="preserve">DE PRESENTARSE CASO FORTUITO O FUERZA MAYOR, O POR CAUSAS ATRIBUIBLES A </w:t>
      </w:r>
      <w:r w:rsidRPr="00EF7602">
        <w:rPr>
          <w:rFonts w:asciiTheme="minorHAnsi" w:hAnsiTheme="minorHAnsi" w:cs="Arial"/>
          <w:b/>
          <w:sz w:val="14"/>
          <w:szCs w:val="16"/>
        </w:rPr>
        <w:t>“LA DEPENDENCIA O ENTIDAD”</w:t>
      </w:r>
      <w:r w:rsidRPr="00EF7602">
        <w:rPr>
          <w:rFonts w:asciiTheme="minorHAnsi" w:hAnsiTheme="minorHAnsi" w:cs="Arial"/>
          <w:sz w:val="14"/>
          <w:szCs w:val="16"/>
        </w:rPr>
        <w:t>, SE PODRÁ MODIFICAR EL PLAZO DEL PRESENTE INSTRUMENTO JURÍDICO, DEBIENDO ACREDITAR DICHOS SUPUESTOS CON LAS CONSTANCIAS RESPECTIVAS.</w:t>
      </w:r>
      <w:r w:rsidRPr="00EF7602">
        <w:rPr>
          <w:rFonts w:asciiTheme="minorHAnsi" w:hAnsiTheme="minorHAnsi"/>
          <w:sz w:val="14"/>
          <w:szCs w:val="16"/>
        </w:rPr>
        <w:t xml:space="preserve"> </w:t>
      </w:r>
      <w:r w:rsidRPr="00EF7602">
        <w:rPr>
          <w:rFonts w:asciiTheme="minorHAnsi" w:hAnsiTheme="minorHAnsi" w:cs="Arial"/>
          <w:sz w:val="14"/>
          <w:szCs w:val="16"/>
        </w:rPr>
        <w:t xml:space="preserve">LA MODIFICACIÓN DEL PLAZO POR CASO FORTUITO O FUERZA MAYOR PODRÁ SER SOLICITADA POR CUALQUIERA DE </w:t>
      </w:r>
      <w:r w:rsidRPr="00EF7602">
        <w:rPr>
          <w:rFonts w:asciiTheme="minorHAnsi" w:hAnsiTheme="minorHAnsi" w:cs="Arial"/>
          <w:b/>
          <w:sz w:val="14"/>
          <w:szCs w:val="16"/>
        </w:rPr>
        <w:t>“LAS PARTES”.</w:t>
      </w:r>
    </w:p>
    <w:p w14:paraId="762D6077" w14:textId="77777777" w:rsidR="00994C20" w:rsidRPr="00EF7602" w:rsidRDefault="00994C20" w:rsidP="00994C20">
      <w:pPr>
        <w:jc w:val="both"/>
        <w:rPr>
          <w:rFonts w:asciiTheme="minorHAnsi" w:hAnsiTheme="minorHAnsi" w:cs="Arial"/>
          <w:sz w:val="14"/>
          <w:szCs w:val="16"/>
        </w:rPr>
      </w:pPr>
    </w:p>
    <w:p w14:paraId="45DAAFE3" w14:textId="77777777" w:rsidR="00994C20" w:rsidRPr="00EF7602" w:rsidRDefault="00994C20" w:rsidP="00994C20">
      <w:pPr>
        <w:pStyle w:val="Texto0"/>
        <w:spacing w:after="0" w:line="240" w:lineRule="auto"/>
        <w:ind w:firstLine="0"/>
        <w:rPr>
          <w:rFonts w:asciiTheme="minorHAnsi" w:hAnsiTheme="minorHAnsi"/>
          <w:sz w:val="14"/>
          <w:szCs w:val="16"/>
          <w:lang w:eastAsia="es-ES"/>
        </w:rPr>
      </w:pPr>
      <w:r w:rsidRPr="00EF7602">
        <w:rPr>
          <w:rFonts w:asciiTheme="minorHAnsi" w:hAnsiTheme="minorHAnsi"/>
          <w:sz w:val="14"/>
          <w:szCs w:val="16"/>
          <w:lang w:eastAsia="es-ES"/>
        </w:rPr>
        <w:t xml:space="preserve">EN LOS SUPUESTOS PREVISTOS EN LOS DOS PÁRRAFOS ANTERIORES, NO PROCEDERÁ LA APLICACIÓN DE PENAS CONVENCIONALES POR ATRASO. </w:t>
      </w:r>
    </w:p>
    <w:p w14:paraId="719A7EA3" w14:textId="77777777" w:rsidR="00994C20" w:rsidRPr="00EF7602" w:rsidRDefault="00994C20" w:rsidP="00994C20">
      <w:pPr>
        <w:jc w:val="both"/>
        <w:rPr>
          <w:rFonts w:asciiTheme="minorHAnsi" w:hAnsiTheme="minorHAnsi" w:cs="Arial"/>
          <w:sz w:val="14"/>
          <w:szCs w:val="16"/>
        </w:rPr>
      </w:pPr>
    </w:p>
    <w:p w14:paraId="4EF937FD" w14:textId="77777777" w:rsidR="00994C20" w:rsidRPr="00EF7602" w:rsidRDefault="00994C20" w:rsidP="00994C20">
      <w:pPr>
        <w:spacing w:line="276" w:lineRule="auto"/>
        <w:jc w:val="both"/>
        <w:rPr>
          <w:rFonts w:asciiTheme="minorHAnsi" w:hAnsiTheme="minorHAnsi" w:cs="Arial"/>
          <w:sz w:val="14"/>
          <w:szCs w:val="16"/>
        </w:rPr>
      </w:pPr>
      <w:r w:rsidRPr="00EF7602">
        <w:rPr>
          <w:rFonts w:asciiTheme="minorHAnsi" w:hAnsiTheme="minorHAnsi" w:cs="Arial"/>
          <w:sz w:val="14"/>
          <w:szCs w:val="16"/>
        </w:rPr>
        <w:t xml:space="preserve">CUALQUIER MODIFICACIÓN AL PRESENTE CONTRATO DEBERÁ FORMALIZARSE POR ESCRITO, Y DEBERÁ SUSCRIBIRSE POR EL SERVIDOR PÚBLICO DE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QUE LO HAYA HECHO, O QUIEN LO SUSTITUYA O ESTÉ FACULTADO PARA ELLO, PARA LO CUAL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REALIZARÁ EL AJUSTE RESPECTIVO DE LA GARANTÍA DE CUMPLIMIENTO, EN TÉRMINOS DEL ARTÍCULO 91, ÚLTIMO PÁRRAFO DEL REGLAMENTO DE LA LAASSP. </w:t>
      </w:r>
    </w:p>
    <w:p w14:paraId="49E5B9A7" w14:textId="77777777" w:rsidR="00994C20" w:rsidRPr="00EF7602" w:rsidRDefault="00994C20" w:rsidP="00994C20">
      <w:pPr>
        <w:ind w:right="51"/>
        <w:jc w:val="both"/>
        <w:rPr>
          <w:rFonts w:asciiTheme="minorHAnsi" w:hAnsiTheme="minorHAnsi" w:cs="Arial"/>
          <w:sz w:val="14"/>
          <w:szCs w:val="16"/>
        </w:rPr>
      </w:pPr>
    </w:p>
    <w:p w14:paraId="0D102638" w14:textId="77777777" w:rsidR="00994C20" w:rsidRPr="00EF7602" w:rsidRDefault="00994C20" w:rsidP="00994C20">
      <w:pPr>
        <w:ind w:right="51"/>
        <w:jc w:val="both"/>
        <w:rPr>
          <w:rFonts w:asciiTheme="minorHAnsi" w:hAnsiTheme="minorHAnsi" w:cs="Arial"/>
          <w:bCs/>
          <w:sz w:val="14"/>
          <w:szCs w:val="16"/>
        </w:rPr>
      </w:pPr>
      <w:r w:rsidRPr="00EF7602">
        <w:rPr>
          <w:rFonts w:asciiTheme="minorHAnsi" w:hAnsiTheme="minorHAnsi" w:cs="Arial"/>
          <w:b/>
          <w:sz w:val="14"/>
          <w:szCs w:val="16"/>
        </w:rPr>
        <w:t xml:space="preserve">“LA DEPENDENCIA O ENTIDAD” </w:t>
      </w:r>
      <w:r w:rsidRPr="00EF7602">
        <w:rPr>
          <w:rFonts w:asciiTheme="minorHAnsi" w:hAnsiTheme="minorHAnsi" w:cs="Arial"/>
          <w:bCs/>
          <w:sz w:val="14"/>
          <w:szCs w:val="16"/>
        </w:rPr>
        <w:t>SE ABSTENDRÁ DE HACER MODIFICACIONES QUE SE REFIERAN A PRECIOS, ANTICIPOS, PAGOS PROGRESIVOS, ESPECIFICACIONES Y, EN GENERAL, CUALQUIER CAMBIO QUE IMPLIQUE OTORGAR CONDICIONES MÁS VENTAJOSAS A UN PROVEEDOR COMPARADAS CON LAS ESTABLECIDAS ORIGINALMENTE.</w:t>
      </w:r>
    </w:p>
    <w:p w14:paraId="3F96F10F" w14:textId="77777777" w:rsidR="00994C20" w:rsidRPr="00EF7602" w:rsidRDefault="00994C20" w:rsidP="00994C20">
      <w:pPr>
        <w:ind w:right="51"/>
        <w:jc w:val="both"/>
        <w:rPr>
          <w:rFonts w:asciiTheme="minorHAnsi" w:hAnsiTheme="minorHAnsi" w:cs="Arial"/>
          <w:sz w:val="14"/>
          <w:szCs w:val="16"/>
        </w:rPr>
      </w:pPr>
    </w:p>
    <w:p w14:paraId="1CAAA791" w14:textId="77777777" w:rsidR="00994C20" w:rsidRPr="00EF7602" w:rsidRDefault="00994C20" w:rsidP="00994C20">
      <w:pPr>
        <w:jc w:val="both"/>
        <w:rPr>
          <w:rFonts w:asciiTheme="minorHAnsi" w:hAnsiTheme="minorHAnsi" w:cs="Arial"/>
          <w:b/>
          <w:sz w:val="14"/>
          <w:szCs w:val="16"/>
        </w:rPr>
      </w:pPr>
      <w:r w:rsidRPr="00EF7602">
        <w:rPr>
          <w:rFonts w:asciiTheme="minorHAnsi" w:hAnsiTheme="minorHAnsi" w:cs="Arial"/>
          <w:b/>
          <w:sz w:val="14"/>
          <w:szCs w:val="16"/>
        </w:rPr>
        <w:t>OCTAVA. GARANTÍAS DE LOS SERVICIOS</w:t>
      </w:r>
    </w:p>
    <w:p w14:paraId="59EB145B" w14:textId="77777777" w:rsidR="00994C20" w:rsidRPr="00EF7602" w:rsidRDefault="00994C20" w:rsidP="00994C20">
      <w:pPr>
        <w:jc w:val="both"/>
        <w:rPr>
          <w:rFonts w:asciiTheme="minorHAnsi" w:hAnsiTheme="minorHAnsi" w:cs="Arial"/>
          <w:sz w:val="14"/>
          <w:szCs w:val="16"/>
        </w:rPr>
      </w:pPr>
    </w:p>
    <w:p w14:paraId="2A78C71E" w14:textId="77777777" w:rsidR="00994C20" w:rsidRPr="00EF7602" w:rsidRDefault="00994C20" w:rsidP="00994C20">
      <w:pPr>
        <w:ind w:right="51"/>
        <w:jc w:val="both"/>
        <w:rPr>
          <w:rFonts w:asciiTheme="minorHAnsi" w:hAnsiTheme="minorHAnsi" w:cs="Arial"/>
          <w:sz w:val="14"/>
          <w:szCs w:val="16"/>
        </w:rPr>
      </w:pPr>
      <w:r w:rsidRPr="00EF7602">
        <w:rPr>
          <w:rFonts w:asciiTheme="minorHAnsi" w:hAnsiTheme="minorHAnsi" w:cs="Arial"/>
          <w:sz w:val="14"/>
          <w:szCs w:val="16"/>
        </w:rPr>
        <w:t xml:space="preserve">EN CASO DE </w:t>
      </w:r>
      <w:r w:rsidRPr="00EF7602">
        <w:rPr>
          <w:rFonts w:asciiTheme="minorHAnsi" w:hAnsiTheme="minorHAnsi" w:cs="Arial"/>
          <w:b/>
          <w:sz w:val="14"/>
          <w:szCs w:val="16"/>
          <w:u w:val="single"/>
        </w:rPr>
        <w:t>NO</w:t>
      </w:r>
      <w:r w:rsidRPr="00EF7602">
        <w:rPr>
          <w:rFonts w:asciiTheme="minorHAnsi" w:hAnsiTheme="minorHAnsi" w:cs="Arial"/>
          <w:sz w:val="14"/>
          <w:szCs w:val="16"/>
        </w:rPr>
        <w:t xml:space="preserve"> SELECCIONAR GARANTÍA SOBRE LA CALIDAD DEL SERVICIO, MOSTRAR LO SIGUIENTE.</w:t>
      </w:r>
    </w:p>
    <w:p w14:paraId="767B9E7D" w14:textId="77777777" w:rsidR="00994C20" w:rsidRPr="00EF7602" w:rsidRDefault="00994C20" w:rsidP="00994C20">
      <w:pPr>
        <w:jc w:val="both"/>
        <w:rPr>
          <w:rFonts w:asciiTheme="minorHAnsi" w:hAnsiTheme="minorHAnsi" w:cs="Arial"/>
          <w:sz w:val="14"/>
          <w:szCs w:val="16"/>
        </w:rPr>
      </w:pPr>
    </w:p>
    <w:p w14:paraId="7F7C2462" w14:textId="77777777" w:rsidR="00994C20" w:rsidRPr="00EF7602" w:rsidRDefault="00994C20" w:rsidP="00994C20">
      <w:pPr>
        <w:jc w:val="both"/>
        <w:rPr>
          <w:rFonts w:asciiTheme="minorHAnsi" w:hAnsiTheme="minorHAnsi" w:cs="Arial"/>
          <w:sz w:val="14"/>
          <w:szCs w:val="16"/>
        </w:rPr>
      </w:pPr>
      <w:r w:rsidRPr="00EF7602">
        <w:rPr>
          <w:rFonts w:asciiTheme="minorHAnsi" w:hAnsiTheme="minorHAnsi" w:cs="Arial"/>
          <w:sz w:val="14"/>
          <w:szCs w:val="16"/>
        </w:rPr>
        <w:t xml:space="preserve">PARA LA PRESTACIÓN DE LOS SERVICIOS MATERIA DEL PRESENTE CONTRATO, NO SE REQUIERE QUE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PRESENTE UNA GARANTÍA POR LA CALIDAD DE LOS SERVICIOS CONTRATADOS.</w:t>
      </w:r>
    </w:p>
    <w:p w14:paraId="588CB0EC" w14:textId="77777777" w:rsidR="00994C20" w:rsidRPr="00EF7602" w:rsidRDefault="00994C20" w:rsidP="00994C20">
      <w:pPr>
        <w:jc w:val="both"/>
        <w:rPr>
          <w:rFonts w:asciiTheme="minorHAnsi" w:hAnsiTheme="minorHAnsi" w:cs="Arial"/>
          <w:sz w:val="14"/>
          <w:szCs w:val="16"/>
        </w:rPr>
      </w:pPr>
    </w:p>
    <w:p w14:paraId="286C282D" w14:textId="77777777" w:rsidR="00994C20" w:rsidRPr="00EF7602" w:rsidRDefault="00994C20" w:rsidP="00994C20">
      <w:pPr>
        <w:ind w:right="51"/>
        <w:jc w:val="both"/>
        <w:rPr>
          <w:rFonts w:asciiTheme="minorHAnsi" w:hAnsiTheme="minorHAnsi" w:cs="Arial"/>
          <w:sz w:val="14"/>
          <w:szCs w:val="16"/>
        </w:rPr>
      </w:pPr>
      <w:r w:rsidRPr="00EF7602">
        <w:rPr>
          <w:rFonts w:asciiTheme="minorHAnsi" w:hAnsiTheme="minorHAnsi" w:cs="Arial"/>
          <w:sz w:val="14"/>
          <w:szCs w:val="16"/>
        </w:rPr>
        <w:t>EN CASO DE SELECCIONAR GARANTÍA SOBRE LA CALIDAD DE LOS SERVICIOS, MOSTRAR LO SIGUIENTE.</w:t>
      </w:r>
    </w:p>
    <w:p w14:paraId="584E030A" w14:textId="77777777" w:rsidR="00994C20" w:rsidRPr="00EF7602" w:rsidRDefault="00994C20" w:rsidP="00994C20">
      <w:pPr>
        <w:jc w:val="both"/>
        <w:rPr>
          <w:rFonts w:asciiTheme="minorHAnsi" w:hAnsiTheme="minorHAnsi" w:cs="Arial"/>
          <w:sz w:val="14"/>
          <w:szCs w:val="16"/>
        </w:rPr>
      </w:pPr>
    </w:p>
    <w:p w14:paraId="43D7756B" w14:textId="77777777" w:rsidR="00994C20" w:rsidRPr="00EF7602" w:rsidRDefault="00994C20" w:rsidP="00994C20">
      <w:pPr>
        <w:ind w:right="51"/>
        <w:jc w:val="both"/>
        <w:rPr>
          <w:rFonts w:asciiTheme="minorHAnsi" w:hAnsiTheme="minorHAnsi" w:cs="Arial"/>
          <w:sz w:val="14"/>
          <w:szCs w:val="16"/>
        </w:rPr>
      </w:pPr>
      <w:r w:rsidRPr="00EF7602">
        <w:rPr>
          <w:rFonts w:asciiTheme="minorHAnsi" w:hAnsiTheme="minorHAnsi" w:cs="Arial"/>
          <w:sz w:val="14"/>
          <w:szCs w:val="16"/>
        </w:rPr>
        <w:t>“</w:t>
      </w:r>
      <w:r w:rsidRPr="00EF7602">
        <w:rPr>
          <w:rFonts w:asciiTheme="minorHAnsi" w:hAnsiTheme="minorHAnsi" w:cs="Arial"/>
          <w:b/>
          <w:sz w:val="14"/>
          <w:szCs w:val="16"/>
        </w:rPr>
        <w:t>EL PROVEEDOR</w:t>
      </w:r>
      <w:r w:rsidRPr="00EF7602">
        <w:rPr>
          <w:rFonts w:asciiTheme="minorHAnsi" w:hAnsiTheme="minorHAnsi" w:cs="Arial"/>
          <w:sz w:val="14"/>
          <w:szCs w:val="16"/>
        </w:rPr>
        <w:t>” SE OBLIGA A OTORGAR A “</w:t>
      </w:r>
      <w:r w:rsidRPr="00EF7602">
        <w:rPr>
          <w:rFonts w:asciiTheme="minorHAnsi" w:hAnsiTheme="minorHAnsi" w:cs="Arial"/>
          <w:b/>
          <w:sz w:val="14"/>
          <w:szCs w:val="16"/>
        </w:rPr>
        <w:t>LA DEPENDENCIA O ENTIDAD</w:t>
      </w:r>
      <w:r w:rsidRPr="00EF7602">
        <w:rPr>
          <w:rFonts w:asciiTheme="minorHAnsi" w:hAnsiTheme="minorHAnsi" w:cs="Arial"/>
          <w:sz w:val="14"/>
          <w:szCs w:val="16"/>
        </w:rPr>
        <w:t>”, LAS SIGUIENTES GARANTÍAS:</w:t>
      </w:r>
    </w:p>
    <w:p w14:paraId="3BC05B18" w14:textId="77777777" w:rsidR="00994C20" w:rsidRPr="00EF7602" w:rsidRDefault="00994C20" w:rsidP="00994C20">
      <w:pPr>
        <w:ind w:right="51"/>
        <w:jc w:val="both"/>
        <w:rPr>
          <w:rFonts w:asciiTheme="minorHAnsi" w:hAnsiTheme="minorHAnsi" w:cs="Arial"/>
          <w:b/>
          <w:sz w:val="14"/>
          <w:szCs w:val="16"/>
        </w:rPr>
      </w:pPr>
    </w:p>
    <w:p w14:paraId="5D737DA9" w14:textId="77777777" w:rsidR="00994C20" w:rsidRPr="00EF7602" w:rsidRDefault="00994C20" w:rsidP="00994C20">
      <w:pPr>
        <w:ind w:right="51"/>
        <w:jc w:val="both"/>
        <w:rPr>
          <w:rFonts w:asciiTheme="minorHAnsi" w:hAnsiTheme="minorHAnsi" w:cs="Arial"/>
          <w:sz w:val="14"/>
          <w:szCs w:val="16"/>
        </w:rPr>
      </w:pPr>
      <w:r w:rsidRPr="00EF7602">
        <w:rPr>
          <w:rFonts w:asciiTheme="minorHAnsi" w:hAnsiTheme="minorHAnsi" w:cs="Arial"/>
          <w:b/>
          <w:sz w:val="14"/>
          <w:szCs w:val="16"/>
        </w:rPr>
        <w:t>GARANTÍA DE LOS SERVICIOS</w:t>
      </w:r>
      <w:r w:rsidRPr="00EF7602">
        <w:rPr>
          <w:rFonts w:asciiTheme="minorHAnsi" w:hAnsiTheme="minorHAnsi" w:cs="Arial"/>
          <w:sz w:val="14"/>
          <w:szCs w:val="16"/>
        </w:rPr>
        <w:t>. - “</w:t>
      </w:r>
      <w:r w:rsidRPr="00EF7602">
        <w:rPr>
          <w:rFonts w:asciiTheme="minorHAnsi" w:hAnsiTheme="minorHAnsi" w:cs="Arial"/>
          <w:b/>
          <w:sz w:val="14"/>
          <w:szCs w:val="16"/>
        </w:rPr>
        <w:t>EL PROVEEDOR</w:t>
      </w:r>
      <w:r w:rsidRPr="00EF7602">
        <w:rPr>
          <w:rFonts w:asciiTheme="minorHAnsi" w:hAnsiTheme="minorHAnsi" w:cs="Arial"/>
          <w:sz w:val="14"/>
          <w:szCs w:val="16"/>
        </w:rPr>
        <w:t>” SE OBLIGA CON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A ENTREGAR AL INICIO DE LA PRESTACIÓN DEL SERVICIO, UNA GARANTÍA POR LA CALIDAD DE LOS SERVICIOS PRESTADOS, POR </w:t>
      </w:r>
      <w:r w:rsidRPr="00EF7602">
        <w:rPr>
          <w:rFonts w:asciiTheme="minorHAnsi" w:hAnsiTheme="minorHAnsi" w:cs="Arial"/>
          <w:b/>
          <w:bCs/>
          <w:sz w:val="14"/>
          <w:szCs w:val="16"/>
        </w:rPr>
        <w:t>47</w:t>
      </w:r>
      <w:r w:rsidRPr="00EF7602">
        <w:rPr>
          <w:rFonts w:asciiTheme="minorHAnsi" w:hAnsiTheme="minorHAnsi" w:cs="Arial"/>
          <w:sz w:val="14"/>
          <w:szCs w:val="16"/>
        </w:rPr>
        <w:t xml:space="preserve"> </w:t>
      </w:r>
      <w:r w:rsidRPr="00EF7602">
        <w:rPr>
          <w:rFonts w:asciiTheme="minorHAnsi" w:hAnsiTheme="minorHAnsi" w:cs="Arial"/>
          <w:b/>
          <w:sz w:val="14"/>
          <w:szCs w:val="16"/>
          <w:u w:val="single"/>
        </w:rPr>
        <w:t>(COLOCAR NUMERO DE MESES)</w:t>
      </w:r>
      <w:r w:rsidRPr="00EF7602">
        <w:rPr>
          <w:rFonts w:asciiTheme="minorHAnsi" w:hAnsiTheme="minorHAnsi" w:cs="Arial"/>
          <w:sz w:val="14"/>
          <w:szCs w:val="16"/>
        </w:rPr>
        <w:t xml:space="preserve"> MESES, LA CUAL SE CONSTITUIRÁ (INDICAR LA FORMA DE GARANTIZARLA), PUDIENDO SER MEDIANTE LA PÓLIZA DE GARANTÍA, EN TÉRMINOS DE LOS ARTÍCULOS</w:t>
      </w:r>
      <w:r w:rsidRPr="00EF7602">
        <w:rPr>
          <w:rFonts w:asciiTheme="minorHAnsi" w:hAnsiTheme="minorHAnsi"/>
          <w:sz w:val="14"/>
          <w:szCs w:val="16"/>
        </w:rPr>
        <w:t xml:space="preserve"> </w:t>
      </w:r>
      <w:r w:rsidRPr="00EF7602">
        <w:rPr>
          <w:rFonts w:asciiTheme="minorHAnsi" w:hAnsiTheme="minorHAnsi" w:cs="Arial"/>
          <w:sz w:val="14"/>
          <w:szCs w:val="16"/>
        </w:rPr>
        <w:t>77 Y 78 DE LA LEY FEDERAL DE PROTECCIÓN AL CONSUMIDOR.</w:t>
      </w:r>
    </w:p>
    <w:p w14:paraId="32A8A359" w14:textId="77777777" w:rsidR="00994C20" w:rsidRPr="00EF7602" w:rsidRDefault="00994C20" w:rsidP="00994C20">
      <w:pPr>
        <w:ind w:right="51"/>
        <w:jc w:val="both"/>
        <w:rPr>
          <w:rFonts w:asciiTheme="minorHAnsi" w:hAnsiTheme="minorHAnsi" w:cs="Arial"/>
          <w:sz w:val="14"/>
          <w:szCs w:val="16"/>
        </w:rPr>
      </w:pPr>
    </w:p>
    <w:p w14:paraId="0A8F56D7" w14:textId="77777777" w:rsidR="00994C20" w:rsidRPr="00EF7602" w:rsidRDefault="00994C20" w:rsidP="00994C20">
      <w:pPr>
        <w:ind w:right="51"/>
        <w:jc w:val="both"/>
        <w:rPr>
          <w:rFonts w:asciiTheme="minorHAnsi" w:hAnsiTheme="minorHAnsi" w:cs="Arial"/>
          <w:b/>
          <w:sz w:val="14"/>
          <w:szCs w:val="16"/>
        </w:rPr>
      </w:pPr>
      <w:r w:rsidRPr="00EF7602">
        <w:rPr>
          <w:rFonts w:asciiTheme="minorHAnsi" w:hAnsiTheme="minorHAnsi" w:cs="Arial"/>
          <w:b/>
          <w:sz w:val="14"/>
          <w:szCs w:val="16"/>
        </w:rPr>
        <w:t xml:space="preserve">NOVENA. GARANTÍA(S) </w:t>
      </w:r>
    </w:p>
    <w:p w14:paraId="380330DA" w14:textId="77777777" w:rsidR="00994C20" w:rsidRPr="00EF7602" w:rsidRDefault="00994C20" w:rsidP="00994C20">
      <w:pPr>
        <w:ind w:right="51"/>
        <w:jc w:val="both"/>
        <w:rPr>
          <w:rFonts w:asciiTheme="minorHAnsi" w:hAnsiTheme="minorHAnsi" w:cs="Arial"/>
          <w:sz w:val="14"/>
          <w:szCs w:val="16"/>
        </w:rPr>
      </w:pPr>
    </w:p>
    <w:p w14:paraId="6D75DE41" w14:textId="77777777" w:rsidR="00994C20" w:rsidRPr="00EF7602" w:rsidRDefault="00994C20" w:rsidP="00994C20">
      <w:pPr>
        <w:pStyle w:val="Prrafodelista"/>
        <w:numPr>
          <w:ilvl w:val="0"/>
          <w:numId w:val="30"/>
        </w:numPr>
        <w:tabs>
          <w:tab w:val="left" w:pos="0"/>
        </w:tabs>
        <w:contextualSpacing w:val="0"/>
        <w:jc w:val="both"/>
        <w:rPr>
          <w:rFonts w:asciiTheme="minorHAnsi" w:hAnsiTheme="minorHAnsi" w:cs="Arial"/>
          <w:sz w:val="14"/>
          <w:szCs w:val="16"/>
        </w:rPr>
      </w:pPr>
      <w:r w:rsidRPr="00EF7602">
        <w:rPr>
          <w:rFonts w:asciiTheme="minorHAnsi" w:hAnsiTheme="minorHAnsi" w:cs="Arial"/>
          <w:b/>
          <w:sz w:val="14"/>
          <w:szCs w:val="16"/>
        </w:rPr>
        <w:t>CUMPLIMIENTO DEL CONTRATO.</w:t>
      </w:r>
    </w:p>
    <w:p w14:paraId="5DDC5341" w14:textId="77777777" w:rsidR="00994C20" w:rsidRPr="00EF7602" w:rsidRDefault="00994C20" w:rsidP="00994C20">
      <w:pPr>
        <w:tabs>
          <w:tab w:val="left" w:pos="0"/>
        </w:tabs>
        <w:jc w:val="both"/>
        <w:rPr>
          <w:rFonts w:asciiTheme="minorHAnsi" w:hAnsiTheme="minorHAnsi" w:cs="Arial"/>
          <w:sz w:val="14"/>
          <w:szCs w:val="16"/>
        </w:rPr>
      </w:pPr>
    </w:p>
    <w:p w14:paraId="6872D754" w14:textId="77777777" w:rsidR="00994C20" w:rsidRPr="00EF7602" w:rsidRDefault="00994C20" w:rsidP="00994C20">
      <w:pPr>
        <w:jc w:val="both"/>
        <w:rPr>
          <w:rFonts w:asciiTheme="minorHAnsi" w:hAnsiTheme="minorHAnsi" w:cs="Arial"/>
          <w:sz w:val="14"/>
          <w:szCs w:val="16"/>
        </w:rPr>
      </w:pPr>
      <w:r w:rsidRPr="00EF7602">
        <w:rPr>
          <w:rFonts w:asciiTheme="minorHAnsi" w:hAnsiTheme="minorHAnsi" w:cs="Arial"/>
          <w:sz w:val="14"/>
          <w:szCs w:val="16"/>
        </w:rPr>
        <w:t xml:space="preserve">CONFORME A LOS ARTÍCULOS 48, FRACCIÓN II, 49, FRACCIÓN I, DE LA </w:t>
      </w:r>
      <w:r w:rsidRPr="00EF7602">
        <w:rPr>
          <w:rFonts w:asciiTheme="minorHAnsi" w:hAnsiTheme="minorHAnsi" w:cs="Arial"/>
          <w:b/>
          <w:sz w:val="14"/>
          <w:szCs w:val="16"/>
        </w:rPr>
        <w:t>“LAASSP”;</w:t>
      </w:r>
      <w:r w:rsidRPr="00EF7602">
        <w:rPr>
          <w:rFonts w:asciiTheme="minorHAnsi" w:hAnsiTheme="minorHAnsi" w:cs="Arial"/>
          <w:sz w:val="14"/>
          <w:szCs w:val="16"/>
        </w:rPr>
        <w:t xml:space="preserve"> 85, FRACCIÓN III, Y 103 DE SU REGLAMENTO; Y 166 DE LA LEY DE INSTITUCIONES DE SEGUROS Y DE FIANZAS,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SE OBLIGA A CONSTITUIR UNA GARANTÍA LA CUAL PODRÁ SER, </w:t>
      </w:r>
      <w:r w:rsidRPr="00EF7602">
        <w:rPr>
          <w:rFonts w:asciiTheme="minorHAnsi" w:hAnsiTheme="minorHAnsi" w:cs="Arial"/>
          <w:b/>
          <w:sz w:val="14"/>
          <w:szCs w:val="16"/>
        </w:rPr>
        <w:t>INDIVISIBLE</w:t>
      </w:r>
      <w:r w:rsidRPr="00EF7602">
        <w:rPr>
          <w:rFonts w:asciiTheme="minorHAnsi" w:hAnsiTheme="minorHAnsi" w:cs="Arial"/>
          <w:sz w:val="14"/>
          <w:szCs w:val="16"/>
        </w:rPr>
        <w:t xml:space="preserve"> POR EL CUMPLIMIENTO FIEL Y EXACTO DE TODAS LAS OBLIGACIONES DERIVADAS DE ESTE CONTRATO; O PODRÁ SER </w:t>
      </w:r>
      <w:r w:rsidRPr="00EF7602">
        <w:rPr>
          <w:rFonts w:asciiTheme="minorHAnsi" w:hAnsiTheme="minorHAnsi" w:cs="Arial"/>
          <w:b/>
          <w:sz w:val="14"/>
          <w:szCs w:val="16"/>
        </w:rPr>
        <w:t>DIVISIBLE,</w:t>
      </w:r>
      <w:r w:rsidRPr="00EF7602">
        <w:rPr>
          <w:rFonts w:asciiTheme="minorHAnsi" w:hAnsiTheme="minorHAnsi" w:cs="Arial"/>
          <w:sz w:val="14"/>
          <w:szCs w:val="16"/>
        </w:rPr>
        <w:t xml:space="preserve"> LA CUAL SÓLO SE HARÁ EFECTIVA EN LA PROPORCIÓN CORRESPONDIENTE AL INCUMPLIMIENTO DE LA OBLIGACIÓN PRINCIPAL, MEDIANTE FIANZA EXPEDIDA POR COMPAÑÍA AFIANZADORA MEXICANA AUTORIZADA POR LA COMISIÓN NACIONAL DE SEGUROS Y DE FIANZAS, A FAVOR DE LA </w:t>
      </w:r>
      <w:r w:rsidRPr="00EF7602">
        <w:rPr>
          <w:rFonts w:asciiTheme="minorHAnsi" w:hAnsiTheme="minorHAnsi" w:cs="Arial"/>
          <w:b/>
          <w:bCs/>
          <w:sz w:val="14"/>
          <w:szCs w:val="16"/>
        </w:rPr>
        <w:t>48</w:t>
      </w:r>
      <w:r w:rsidRPr="00EF7602">
        <w:rPr>
          <w:rFonts w:asciiTheme="minorHAnsi" w:hAnsiTheme="minorHAnsi" w:cs="Arial"/>
          <w:sz w:val="14"/>
          <w:szCs w:val="16"/>
        </w:rPr>
        <w:t>_(</w:t>
      </w:r>
      <w:r w:rsidRPr="00EF7602">
        <w:rPr>
          <w:rFonts w:asciiTheme="minorHAnsi" w:hAnsiTheme="minorHAnsi" w:cs="Arial"/>
          <w:sz w:val="14"/>
          <w:szCs w:val="16"/>
          <w:u w:val="single"/>
        </w:rPr>
        <w:t>TESORERÍA DE LA FEDERACIÓN O DE LA ENTIDAD</w:t>
      </w:r>
      <w:r w:rsidRPr="00EF7602">
        <w:rPr>
          <w:rFonts w:asciiTheme="minorHAnsi" w:hAnsiTheme="minorHAnsi" w:cs="Arial"/>
          <w:sz w:val="14"/>
          <w:szCs w:val="16"/>
        </w:rPr>
        <w:t xml:space="preserve">), POR UN IMPORTE EQUIVALENTE AL </w:t>
      </w:r>
      <w:r w:rsidRPr="00EF7602">
        <w:rPr>
          <w:rFonts w:asciiTheme="minorHAnsi" w:hAnsiTheme="minorHAnsi" w:cs="Arial"/>
          <w:b/>
          <w:bCs/>
          <w:sz w:val="14"/>
          <w:szCs w:val="16"/>
        </w:rPr>
        <w:t>49</w:t>
      </w:r>
      <w:r w:rsidRPr="00EF7602">
        <w:rPr>
          <w:rFonts w:asciiTheme="minorHAnsi" w:hAnsiTheme="minorHAnsi" w:cs="Arial"/>
          <w:b/>
          <w:sz w:val="14"/>
          <w:szCs w:val="16"/>
          <w:u w:val="single"/>
        </w:rPr>
        <w:t>(COLOCAR EL PORCENTAJE DE LA GARANTÍA DE CUMPLIMIENTO)</w:t>
      </w:r>
      <w:r w:rsidRPr="00EF7602">
        <w:rPr>
          <w:rFonts w:asciiTheme="minorHAnsi" w:hAnsiTheme="minorHAnsi" w:cs="Arial"/>
          <w:sz w:val="14"/>
          <w:szCs w:val="16"/>
        </w:rPr>
        <w:t xml:space="preserve"> DEL MONTO TOTAL DEL CONTRATO, SIN INCLUIR EL IVA. </w:t>
      </w:r>
      <w:r w:rsidRPr="00EF7602">
        <w:rPr>
          <w:rFonts w:asciiTheme="minorHAnsi" w:hAnsiTheme="minorHAnsi" w:cs="Arial"/>
          <w:bCs/>
          <w:sz w:val="14"/>
          <w:szCs w:val="16"/>
        </w:rPr>
        <w:t>DICHA FIANZA DEBERÁ SER ENTREGADA A</w:t>
      </w:r>
      <w:r w:rsidRPr="00EF7602">
        <w:rPr>
          <w:rFonts w:asciiTheme="minorHAnsi" w:hAnsiTheme="minorHAnsi" w:cs="Arial"/>
          <w:sz w:val="14"/>
          <w:szCs w:val="16"/>
        </w:rPr>
        <w:t xml:space="preserve"> </w:t>
      </w:r>
      <w:r w:rsidRPr="00EF7602">
        <w:rPr>
          <w:rFonts w:asciiTheme="minorHAnsi" w:hAnsiTheme="minorHAnsi" w:cs="Arial"/>
          <w:b/>
          <w:sz w:val="14"/>
          <w:szCs w:val="16"/>
        </w:rPr>
        <w:t>“LA DEPENDENCIA O ENTIDAD”</w:t>
      </w:r>
      <w:r w:rsidRPr="00EF7602">
        <w:rPr>
          <w:rFonts w:asciiTheme="minorHAnsi" w:hAnsiTheme="minorHAnsi" w:cs="Arial"/>
          <w:sz w:val="14"/>
          <w:szCs w:val="16"/>
        </w:rPr>
        <w:t>, A MÁS TARDAR DENTRO DE LOS 10 (DIEZ) DÍAS NATURALES POSTERIORES A LA FIRMA DEL PRESENTE CONTRATO.</w:t>
      </w:r>
    </w:p>
    <w:p w14:paraId="18BB8EE1" w14:textId="77777777" w:rsidR="00994C20" w:rsidRPr="00EF7602" w:rsidRDefault="00994C20" w:rsidP="00994C20">
      <w:pPr>
        <w:jc w:val="both"/>
        <w:rPr>
          <w:rFonts w:asciiTheme="minorHAnsi" w:hAnsiTheme="minorHAnsi" w:cs="Arial"/>
          <w:sz w:val="14"/>
          <w:szCs w:val="16"/>
        </w:rPr>
      </w:pPr>
    </w:p>
    <w:p w14:paraId="6E650DA6" w14:textId="77777777" w:rsidR="00994C20" w:rsidRPr="00EF7602" w:rsidRDefault="00994C20" w:rsidP="00994C20">
      <w:pPr>
        <w:pStyle w:val="Texto0"/>
        <w:spacing w:after="0" w:line="240" w:lineRule="auto"/>
        <w:ind w:firstLine="0"/>
        <w:rPr>
          <w:rFonts w:asciiTheme="minorHAnsi" w:hAnsiTheme="minorHAnsi"/>
          <w:sz w:val="14"/>
          <w:szCs w:val="16"/>
          <w:lang w:eastAsia="es-ES"/>
        </w:rPr>
      </w:pPr>
      <w:r w:rsidRPr="00EF7602">
        <w:rPr>
          <w:rFonts w:asciiTheme="minorHAnsi" w:hAnsiTheme="minorHAnsi"/>
          <w:sz w:val="14"/>
          <w:szCs w:val="16"/>
          <w:lang w:eastAsia="es-ES"/>
        </w:rPr>
        <w:t>SI LAS DISPOSICIONES JURÍDICAS APLICABLES LO PERMITEN, LA ENTREGA DE LA GARANTÍA DE CUMPLIMIENTO SE PODRÁ REALIZAR DE MANERA ELECTRÓNICA.</w:t>
      </w:r>
    </w:p>
    <w:p w14:paraId="35C9972F" w14:textId="77777777" w:rsidR="00994C20" w:rsidRPr="00EF7602" w:rsidRDefault="00994C20" w:rsidP="00994C20">
      <w:pPr>
        <w:pStyle w:val="Texto0"/>
        <w:spacing w:after="0" w:line="240" w:lineRule="auto"/>
        <w:ind w:firstLine="0"/>
        <w:rPr>
          <w:rFonts w:asciiTheme="minorHAnsi" w:hAnsiTheme="minorHAnsi"/>
          <w:sz w:val="14"/>
          <w:szCs w:val="16"/>
          <w:lang w:eastAsia="es-ES"/>
        </w:rPr>
      </w:pPr>
    </w:p>
    <w:p w14:paraId="11B9C5E9" w14:textId="77777777" w:rsidR="00994C20" w:rsidRPr="00EF7602" w:rsidRDefault="00994C20" w:rsidP="00994C20">
      <w:pPr>
        <w:jc w:val="both"/>
        <w:rPr>
          <w:rFonts w:asciiTheme="minorHAnsi" w:hAnsiTheme="minorHAnsi" w:cs="Arial"/>
          <w:sz w:val="14"/>
          <w:szCs w:val="16"/>
        </w:rPr>
      </w:pPr>
      <w:r w:rsidRPr="00EF7602">
        <w:rPr>
          <w:rFonts w:asciiTheme="minorHAnsi" w:hAnsiTheme="minorHAnsi" w:cs="Arial"/>
          <w:sz w:val="14"/>
          <w:szCs w:val="16"/>
        </w:rPr>
        <w:t>(PARA EL CASO DE QUE LA “LA DEPENDENCIA O ENTIDAD” CONSIDERE EFECTUAR UNA REDUCCIÓN EN LOS MONTOS DE GARANTÍAS DE CUMPLIMIENTO, SE DEBERÁ OBSERVAR LO ESTABLECIDO EN EL “ACUERDO POR EL QUE SE EMITEN DIVERSOS LINEAMIENTOS EN MATERIA DE ADQUISICIONES, ARRENDAMIENTOS Y SERVICIOS Y DE OBRAS PÚBLICAS Y SERVICIOS RELACIONADOS CON LAS MISMAS DEL SECTOR PÚBLICO”, PUBLICADOS EN EL DIARIO OFICIAL DE LA FEDERACIÓN EL 9 DE SEPTIEMBRE DE 2010, INDICANDO LOS MOTIVOS POR LOS CUALES SE DETERMINÓ LA REDUCCIÓN DEL MONTO DE LA GARANTÍA).</w:t>
      </w:r>
    </w:p>
    <w:p w14:paraId="1EEA3B56" w14:textId="77777777" w:rsidR="00994C20" w:rsidRPr="00EF7602" w:rsidRDefault="00994C20" w:rsidP="00994C20">
      <w:pPr>
        <w:jc w:val="both"/>
        <w:rPr>
          <w:rFonts w:asciiTheme="minorHAnsi" w:hAnsiTheme="minorHAnsi" w:cs="Arial"/>
          <w:sz w:val="14"/>
          <w:szCs w:val="16"/>
        </w:rPr>
      </w:pPr>
    </w:p>
    <w:p w14:paraId="1AF314DB" w14:textId="77777777" w:rsidR="00994C20" w:rsidRPr="00EF7602" w:rsidRDefault="00994C20" w:rsidP="00994C20">
      <w:pPr>
        <w:ind w:right="51"/>
        <w:jc w:val="both"/>
        <w:rPr>
          <w:rFonts w:asciiTheme="minorHAnsi" w:hAnsiTheme="minorHAnsi" w:cs="Arial"/>
          <w:sz w:val="14"/>
          <w:szCs w:val="16"/>
        </w:rPr>
      </w:pPr>
      <w:r w:rsidRPr="00EF7602">
        <w:rPr>
          <w:rFonts w:asciiTheme="minorHAnsi" w:hAnsiTheme="minorHAnsi" w:cs="Arial"/>
          <w:b/>
          <w:bCs/>
          <w:sz w:val="14"/>
          <w:szCs w:val="16"/>
        </w:rPr>
        <w:t xml:space="preserve">50 </w:t>
      </w:r>
      <w:r w:rsidRPr="00EF7602">
        <w:rPr>
          <w:rFonts w:asciiTheme="minorHAnsi" w:hAnsiTheme="minorHAnsi" w:cs="Arial"/>
          <w:sz w:val="14"/>
          <w:szCs w:val="16"/>
        </w:rPr>
        <w:t>CUANDO LA GARANTÍA DE CUMPLIMIENTO SE PRESENTE A TRAVÉS DE UNA FIANZA, SE DEBERÁ OBSERVAR EL “MODELO DE PÓLIZA DE FIANZA DE CUMPLIMIENTO”, APROBADO EN LAS DISPOSICIONES DE CARÁCTER GENERAL PUBLICADAS EN EL DIARIO OFICIAL DE LA FEDERACIÓN, EL 15 DE ABRIL DE 2022, QUE SE ENCUENTRA DISPONIBLE EN COMPRANET.</w:t>
      </w:r>
    </w:p>
    <w:p w14:paraId="7A73DB63" w14:textId="77777777" w:rsidR="00994C20" w:rsidRPr="00EF7602" w:rsidRDefault="00994C20" w:rsidP="00994C20">
      <w:pPr>
        <w:ind w:right="51"/>
        <w:jc w:val="both"/>
        <w:rPr>
          <w:rFonts w:asciiTheme="minorHAnsi" w:hAnsiTheme="minorHAnsi" w:cs="Arial"/>
          <w:sz w:val="14"/>
          <w:szCs w:val="16"/>
        </w:rPr>
      </w:pPr>
    </w:p>
    <w:p w14:paraId="49B47042" w14:textId="77777777" w:rsidR="00994C20" w:rsidRPr="00EF7602" w:rsidRDefault="00994C20" w:rsidP="00994C20">
      <w:pPr>
        <w:jc w:val="both"/>
        <w:rPr>
          <w:rFonts w:asciiTheme="minorHAnsi" w:hAnsiTheme="minorHAnsi" w:cs="Arial"/>
          <w:bCs/>
          <w:sz w:val="14"/>
          <w:szCs w:val="16"/>
        </w:rPr>
      </w:pPr>
      <w:r w:rsidRPr="00EF7602">
        <w:rPr>
          <w:rFonts w:asciiTheme="minorHAnsi" w:hAnsiTheme="minorHAnsi" w:cs="Arial"/>
          <w:bCs/>
          <w:sz w:val="14"/>
          <w:szCs w:val="16"/>
        </w:rPr>
        <w:t xml:space="preserve">EN CASO DE QUE </w:t>
      </w:r>
      <w:r w:rsidRPr="00EF7602">
        <w:rPr>
          <w:rFonts w:asciiTheme="minorHAnsi" w:hAnsiTheme="minorHAnsi" w:cs="Arial"/>
          <w:b/>
          <w:bCs/>
          <w:sz w:val="14"/>
          <w:szCs w:val="16"/>
        </w:rPr>
        <w:t>“EL PROVEEDOR”</w:t>
      </w:r>
      <w:r w:rsidRPr="00EF7602">
        <w:rPr>
          <w:rFonts w:asciiTheme="minorHAnsi" w:hAnsiTheme="minorHAnsi" w:cs="Arial"/>
          <w:bCs/>
          <w:sz w:val="14"/>
          <w:szCs w:val="16"/>
        </w:rPr>
        <w:t xml:space="preserve"> INCUMPLA CON LA ENTREGA DE LA GARANTÍA EN EL PLAZO ESTABLECIDO, </w:t>
      </w:r>
      <w:r w:rsidRPr="00EF7602">
        <w:rPr>
          <w:rFonts w:asciiTheme="minorHAnsi" w:hAnsiTheme="minorHAnsi" w:cs="Arial"/>
          <w:b/>
          <w:bCs/>
          <w:sz w:val="14"/>
          <w:szCs w:val="16"/>
        </w:rPr>
        <w:t>“</w:t>
      </w:r>
      <w:r w:rsidRPr="00EF7602">
        <w:rPr>
          <w:rFonts w:asciiTheme="minorHAnsi" w:hAnsiTheme="minorHAnsi" w:cs="Arial"/>
          <w:b/>
          <w:sz w:val="14"/>
          <w:szCs w:val="16"/>
        </w:rPr>
        <w:t>LA DEPENDENCIA O ENTIDAD</w:t>
      </w:r>
      <w:r w:rsidRPr="00EF7602">
        <w:rPr>
          <w:rFonts w:asciiTheme="minorHAnsi" w:hAnsiTheme="minorHAnsi" w:cs="Arial"/>
          <w:b/>
          <w:bCs/>
          <w:sz w:val="14"/>
          <w:szCs w:val="16"/>
        </w:rPr>
        <w:t xml:space="preserve">” </w:t>
      </w:r>
      <w:r w:rsidRPr="00EF7602">
        <w:rPr>
          <w:rFonts w:asciiTheme="minorHAnsi" w:hAnsiTheme="minorHAnsi" w:cs="Arial"/>
          <w:bCs/>
          <w:sz w:val="14"/>
          <w:szCs w:val="16"/>
        </w:rPr>
        <w:t>PODRÁ RESCINDIR EL CONTRATO Y DARÁ VISTA AL ÓRGANO INTERNO DE CONTROL PARA QUE PROCEDA EN AL ÁMBITO DE SUS FACULTADES.</w:t>
      </w:r>
    </w:p>
    <w:p w14:paraId="2A43613B" w14:textId="77777777" w:rsidR="00994C20" w:rsidRPr="00EF7602" w:rsidRDefault="00994C20" w:rsidP="00994C20">
      <w:pPr>
        <w:jc w:val="both"/>
        <w:rPr>
          <w:rFonts w:asciiTheme="minorHAnsi" w:hAnsiTheme="minorHAnsi" w:cs="Arial"/>
          <w:bCs/>
          <w:sz w:val="14"/>
          <w:szCs w:val="16"/>
        </w:rPr>
      </w:pPr>
    </w:p>
    <w:p w14:paraId="75F5D252" w14:textId="77777777" w:rsidR="00994C20" w:rsidRPr="00EF7602" w:rsidRDefault="00994C20" w:rsidP="00994C20">
      <w:pPr>
        <w:jc w:val="both"/>
        <w:rPr>
          <w:rFonts w:asciiTheme="minorHAnsi" w:hAnsiTheme="minorHAnsi" w:cs="Arial"/>
          <w:bCs/>
          <w:sz w:val="14"/>
          <w:szCs w:val="16"/>
        </w:rPr>
      </w:pPr>
      <w:r w:rsidRPr="00EF7602">
        <w:rPr>
          <w:rFonts w:asciiTheme="minorHAnsi" w:hAnsiTheme="minorHAnsi" w:cs="Arial"/>
          <w:bCs/>
          <w:sz w:val="14"/>
          <w:szCs w:val="16"/>
        </w:rPr>
        <w:t xml:space="preserve">LA GARANTÍA DE CUMPLIMIENTO NO SERÁ CONSIDERADA COMO UNA LIMITANTE DE RESPONSABILIDAD DE </w:t>
      </w:r>
      <w:r w:rsidRPr="00EF7602">
        <w:rPr>
          <w:rFonts w:asciiTheme="minorHAnsi" w:hAnsiTheme="minorHAnsi" w:cs="Arial"/>
          <w:b/>
          <w:bCs/>
          <w:sz w:val="14"/>
          <w:szCs w:val="16"/>
        </w:rPr>
        <w:t>“EL PROVEEDOR”</w:t>
      </w:r>
      <w:r w:rsidRPr="00EF7602">
        <w:rPr>
          <w:rFonts w:asciiTheme="minorHAnsi" w:hAnsiTheme="minorHAnsi" w:cs="Arial"/>
          <w:bCs/>
          <w:sz w:val="14"/>
          <w:szCs w:val="16"/>
        </w:rPr>
        <w:t xml:space="preserve">, DERIVADA DE SUS OBLIGACIONES Y GARANTÍAS ESTIPULADAS EN EL PRESENTE INSTRUMENTO JURÍDICO, Y NO IMPEDIRÁ QUE </w:t>
      </w:r>
      <w:r w:rsidRPr="00EF7602">
        <w:rPr>
          <w:rFonts w:asciiTheme="minorHAnsi" w:hAnsiTheme="minorHAnsi" w:cs="Arial"/>
          <w:b/>
          <w:bCs/>
          <w:sz w:val="14"/>
          <w:szCs w:val="16"/>
        </w:rPr>
        <w:t>“</w:t>
      </w:r>
      <w:r w:rsidRPr="00EF7602">
        <w:rPr>
          <w:rFonts w:asciiTheme="minorHAnsi" w:hAnsiTheme="minorHAnsi" w:cs="Arial"/>
          <w:b/>
          <w:sz w:val="14"/>
          <w:szCs w:val="16"/>
        </w:rPr>
        <w:t>LA DEPENDENCIA O ENTIDAD</w:t>
      </w:r>
      <w:r w:rsidRPr="00EF7602">
        <w:rPr>
          <w:rFonts w:asciiTheme="minorHAnsi" w:hAnsiTheme="minorHAnsi" w:cs="Arial"/>
          <w:b/>
          <w:bCs/>
          <w:sz w:val="14"/>
          <w:szCs w:val="16"/>
        </w:rPr>
        <w:t>”</w:t>
      </w:r>
      <w:r w:rsidRPr="00EF7602">
        <w:rPr>
          <w:rFonts w:asciiTheme="minorHAnsi" w:hAnsiTheme="minorHAnsi" w:cs="Arial"/>
          <w:bCs/>
          <w:sz w:val="14"/>
          <w:szCs w:val="16"/>
        </w:rPr>
        <w:t xml:space="preserve"> RECLAME LA INDEMNIZACIÓN POR CUALQUIER INCUMPLIMIENTO QUE PUEDA EXCEDER EL VALOR DE LA GARANTÍA DE CUMPLIMIENTO.</w:t>
      </w:r>
    </w:p>
    <w:p w14:paraId="72929556" w14:textId="77777777" w:rsidR="00994C20" w:rsidRPr="00EF7602" w:rsidRDefault="00994C20" w:rsidP="00994C20">
      <w:pPr>
        <w:jc w:val="both"/>
        <w:rPr>
          <w:rFonts w:asciiTheme="minorHAnsi" w:hAnsiTheme="minorHAnsi" w:cs="Arial"/>
          <w:bCs/>
          <w:sz w:val="14"/>
          <w:szCs w:val="16"/>
        </w:rPr>
      </w:pPr>
    </w:p>
    <w:p w14:paraId="7C7806B0" w14:textId="77777777" w:rsidR="00994C20" w:rsidRPr="00EF7602" w:rsidRDefault="00994C20" w:rsidP="00994C20">
      <w:pPr>
        <w:jc w:val="both"/>
        <w:rPr>
          <w:rFonts w:asciiTheme="minorHAnsi" w:hAnsiTheme="minorHAnsi" w:cs="Arial"/>
          <w:sz w:val="14"/>
          <w:szCs w:val="16"/>
        </w:rPr>
      </w:pPr>
      <w:r w:rsidRPr="00EF7602">
        <w:rPr>
          <w:rFonts w:asciiTheme="minorHAnsi" w:hAnsiTheme="minorHAnsi" w:cs="Arial"/>
          <w:sz w:val="14"/>
          <w:szCs w:val="16"/>
        </w:rPr>
        <w:t xml:space="preserve">EN CASO DE INCREMENTO AL MONTO DEL PRESENTE INSTRUMENTO JURÍDICO O MODIFICACIÓN AL PLAZO,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SE OBLIGA A ENTREGAR A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DENTRO DE LOS 10 (DIEZ DÍAS) NATURALES SIGUIENTES A LA FORMALIZACIÓN DEL MISMO, DE CONFORMIDAD CON EL ÚLTIMO PÁRRAFO DEL ARTÍCULO 91, DEL REGLAMENTO DE LA </w:t>
      </w:r>
      <w:r w:rsidRPr="00EF7602">
        <w:rPr>
          <w:rFonts w:asciiTheme="minorHAnsi" w:hAnsiTheme="minorHAnsi" w:cs="Arial"/>
          <w:b/>
          <w:sz w:val="14"/>
          <w:szCs w:val="16"/>
        </w:rPr>
        <w:t>“LAASSP”</w:t>
      </w:r>
      <w:r w:rsidRPr="00EF7602">
        <w:rPr>
          <w:rFonts w:asciiTheme="minorHAnsi" w:hAnsiTheme="minorHAnsi" w:cs="Arial"/>
          <w:sz w:val="14"/>
          <w:szCs w:val="16"/>
        </w:rPr>
        <w:t>, LOS DOCUMENTOS MODIFICATORIOS O ENDOSOS CORRESPONDIENTES, DEBIENDO CONTENER EN EL DOCUMENTO LA ESTIPULACIÓN DE QUE SE OTORGA DE MANERA CONJUNTA, SOLIDARIA E INSEPARABLE DE LA GARANTÍA OTORGADA INICIALMENTE.</w:t>
      </w:r>
    </w:p>
    <w:p w14:paraId="23A59748" w14:textId="77777777" w:rsidR="00994C20" w:rsidRPr="00EF7602" w:rsidRDefault="00994C20" w:rsidP="00994C20">
      <w:pPr>
        <w:jc w:val="both"/>
        <w:rPr>
          <w:rFonts w:asciiTheme="minorHAnsi" w:hAnsiTheme="minorHAnsi" w:cs="Arial"/>
          <w:sz w:val="14"/>
          <w:szCs w:val="16"/>
        </w:rPr>
      </w:pPr>
    </w:p>
    <w:p w14:paraId="22A97D0D" w14:textId="77777777" w:rsidR="00994C20" w:rsidRPr="00EF7602" w:rsidRDefault="00994C20" w:rsidP="00994C20">
      <w:pPr>
        <w:pStyle w:val="Texto0"/>
        <w:spacing w:after="0" w:line="240" w:lineRule="auto"/>
        <w:ind w:firstLine="0"/>
        <w:rPr>
          <w:rFonts w:asciiTheme="minorHAnsi" w:hAnsiTheme="minorHAnsi"/>
          <w:b/>
          <w:sz w:val="14"/>
          <w:szCs w:val="16"/>
        </w:rPr>
      </w:pPr>
      <w:r w:rsidRPr="00EF7602">
        <w:rPr>
          <w:rFonts w:asciiTheme="minorHAnsi" w:hAnsiTheme="minorHAnsi"/>
          <w:sz w:val="14"/>
          <w:szCs w:val="16"/>
        </w:rPr>
        <w:t>UNA VEZ CUMPLIDAS LAS OBLIGACIONES A SATISFACCIÓN, EL SERVIDOR PÚBLICO FACULTADO POR “</w:t>
      </w:r>
      <w:r w:rsidRPr="00EF7602">
        <w:rPr>
          <w:rFonts w:asciiTheme="minorHAnsi" w:hAnsiTheme="minorHAnsi"/>
          <w:b/>
          <w:sz w:val="14"/>
          <w:szCs w:val="16"/>
        </w:rPr>
        <w:t>LA DEPENDENCIA O ENTIDAD</w:t>
      </w:r>
      <w:r w:rsidRPr="00EF7602">
        <w:rPr>
          <w:rFonts w:asciiTheme="minorHAnsi" w:hAnsiTheme="minorHAnsi"/>
          <w:sz w:val="14"/>
          <w:szCs w:val="16"/>
        </w:rPr>
        <w:t xml:space="preserve">” PROCEDERÁ INMEDIATAMENTE A EXTENDER LA CONSTANCIA DE CUMPLIMIENTO DE LAS OBLIGACIONES CONTRACTUALES Y DARÁ INICIO A LOS TRÁMITES PARA LA CANCELACIÓN DE LAS GARANTÍAS DE ANTICIPO Y CUMPLIMIENTO DEL CONTRATO, LO QUE COMUNICARÁ A </w:t>
      </w:r>
      <w:r w:rsidRPr="00EF7602">
        <w:rPr>
          <w:rFonts w:asciiTheme="minorHAnsi" w:hAnsiTheme="minorHAnsi"/>
          <w:b/>
          <w:sz w:val="14"/>
          <w:szCs w:val="16"/>
        </w:rPr>
        <w:t>“EL PROVEEDOR”.</w:t>
      </w:r>
    </w:p>
    <w:p w14:paraId="5B2F11AB" w14:textId="77777777" w:rsidR="00994C20" w:rsidRPr="00EF7602" w:rsidRDefault="00994C20" w:rsidP="00994C20">
      <w:pPr>
        <w:pStyle w:val="Texto0"/>
        <w:spacing w:after="0" w:line="240" w:lineRule="auto"/>
        <w:ind w:firstLine="0"/>
        <w:rPr>
          <w:rFonts w:asciiTheme="minorHAnsi" w:hAnsiTheme="minorHAnsi"/>
          <w:b/>
          <w:sz w:val="14"/>
          <w:szCs w:val="16"/>
        </w:rPr>
      </w:pPr>
    </w:p>
    <w:p w14:paraId="37C5C4EF" w14:textId="77777777" w:rsidR="00994C20" w:rsidRPr="00EF7602" w:rsidRDefault="00994C20" w:rsidP="00994C20">
      <w:pPr>
        <w:autoSpaceDE w:val="0"/>
        <w:autoSpaceDN w:val="0"/>
        <w:adjustRightInd w:val="0"/>
        <w:jc w:val="both"/>
        <w:rPr>
          <w:rFonts w:asciiTheme="minorHAnsi" w:hAnsiTheme="minorHAnsi" w:cs="Arial"/>
          <w:sz w:val="14"/>
          <w:szCs w:val="16"/>
        </w:rPr>
      </w:pPr>
      <w:r w:rsidRPr="00EF7602">
        <w:rPr>
          <w:rFonts w:asciiTheme="minorHAnsi" w:hAnsiTheme="minorHAnsi" w:cs="Arial"/>
          <w:sz w:val="14"/>
          <w:szCs w:val="16"/>
        </w:rPr>
        <w:t xml:space="preserve">CUANDO LA PRESTACIÓN DE LOS SERVICIOS, SE REALICE EN UN PLAZO MENOR A DIEZ DÍAS NATURALES,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QUEDARÁ EXCEPTUADO DE LA PRESENTACIÓN DE LA GARANTÍA DE CUMPLIMIENTO, DE CONFORMIDAD CON LO ESTABLECIDO EN EL ARTÍCULO 48 ÚLTIMO PÁRRAFO DE LA </w:t>
      </w:r>
      <w:r w:rsidRPr="00EF7602">
        <w:rPr>
          <w:rFonts w:asciiTheme="minorHAnsi" w:hAnsiTheme="minorHAnsi" w:cs="Arial"/>
          <w:b/>
          <w:sz w:val="14"/>
          <w:szCs w:val="16"/>
        </w:rPr>
        <w:t>"LAASSP".</w:t>
      </w:r>
    </w:p>
    <w:p w14:paraId="3920C94F" w14:textId="77777777" w:rsidR="00994C20" w:rsidRPr="00EF7602" w:rsidRDefault="00994C20" w:rsidP="00994C20">
      <w:pPr>
        <w:autoSpaceDE w:val="0"/>
        <w:autoSpaceDN w:val="0"/>
        <w:adjustRightInd w:val="0"/>
        <w:jc w:val="both"/>
        <w:rPr>
          <w:rFonts w:asciiTheme="minorHAnsi" w:hAnsiTheme="minorHAnsi" w:cs="Arial"/>
          <w:sz w:val="14"/>
          <w:szCs w:val="16"/>
        </w:rPr>
      </w:pPr>
    </w:p>
    <w:p w14:paraId="39D7B64A" w14:textId="77777777" w:rsidR="00994C20" w:rsidRPr="00EF7602" w:rsidRDefault="00994C20" w:rsidP="00994C20">
      <w:pPr>
        <w:autoSpaceDE w:val="0"/>
        <w:autoSpaceDN w:val="0"/>
        <w:adjustRightInd w:val="0"/>
        <w:jc w:val="both"/>
        <w:rPr>
          <w:rFonts w:asciiTheme="minorHAnsi" w:hAnsiTheme="minorHAnsi" w:cs="Arial"/>
          <w:sz w:val="14"/>
          <w:szCs w:val="16"/>
        </w:rPr>
      </w:pPr>
      <w:r w:rsidRPr="00EF7602">
        <w:rPr>
          <w:rFonts w:asciiTheme="minorHAnsi" w:hAnsiTheme="minorHAnsi" w:cs="Arial"/>
          <w:sz w:val="14"/>
          <w:szCs w:val="16"/>
        </w:rPr>
        <w:t>PARA EL CASO DE EXCEPTUAR LA GARANTÍA DE CUMPLIMIENTO POR LOS SUPUESTOS DE LOS ARTÍCULOS 41, FRACCIONES II, IV, V, XI Y XIV Y 42 DE LA LAASSP.</w:t>
      </w:r>
    </w:p>
    <w:p w14:paraId="2378FF83" w14:textId="77777777" w:rsidR="00994C20" w:rsidRPr="00EF7602" w:rsidRDefault="00994C20" w:rsidP="00994C20">
      <w:pPr>
        <w:autoSpaceDE w:val="0"/>
        <w:autoSpaceDN w:val="0"/>
        <w:adjustRightInd w:val="0"/>
        <w:jc w:val="both"/>
        <w:rPr>
          <w:rFonts w:asciiTheme="minorHAnsi" w:hAnsiTheme="minorHAnsi" w:cs="Arial"/>
          <w:sz w:val="14"/>
          <w:szCs w:val="16"/>
        </w:rPr>
      </w:pPr>
    </w:p>
    <w:p w14:paraId="73EF1B21" w14:textId="77777777" w:rsidR="00994C20" w:rsidRPr="00EF7602" w:rsidRDefault="00994C20" w:rsidP="00994C20">
      <w:pPr>
        <w:autoSpaceDE w:val="0"/>
        <w:autoSpaceDN w:val="0"/>
        <w:adjustRightInd w:val="0"/>
        <w:jc w:val="both"/>
        <w:rPr>
          <w:rFonts w:asciiTheme="minorHAnsi" w:hAnsiTheme="minorHAnsi" w:cs="Arial"/>
          <w:sz w:val="14"/>
          <w:szCs w:val="16"/>
        </w:rPr>
      </w:pPr>
      <w:r w:rsidRPr="00EF7602">
        <w:rPr>
          <w:rFonts w:asciiTheme="minorHAnsi" w:hAnsiTheme="minorHAnsi" w:cs="Arial"/>
          <w:sz w:val="14"/>
          <w:szCs w:val="16"/>
        </w:rPr>
        <w:t xml:space="preserve">EN TÉRMINOS DE LO ESTABLECIDO EN EL ARTÍCULO 48, SEGUNDO PÁRRAFO DE LA </w:t>
      </w:r>
      <w:r w:rsidRPr="00EF7602">
        <w:rPr>
          <w:rFonts w:asciiTheme="minorHAnsi" w:hAnsiTheme="minorHAnsi" w:cs="Arial"/>
          <w:b/>
          <w:sz w:val="14"/>
          <w:szCs w:val="16"/>
        </w:rPr>
        <w:t>"LAASSP"</w:t>
      </w:r>
      <w:r w:rsidRPr="00EF7602">
        <w:rPr>
          <w:rFonts w:asciiTheme="minorHAnsi" w:hAnsiTheme="minorHAnsi" w:cs="Arial"/>
          <w:sz w:val="14"/>
          <w:szCs w:val="16"/>
        </w:rPr>
        <w:t xml:space="preserve"> SE EXCEPTÚA A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DE LA PRESENTACIÓN DE LA GARANTÍA DE CUMPLIMIENTO, YA QUE LA CONTRATACIÓN SE FUNDAMENTA EN EL ARTÍCULO 41, FRACCIÓN ___ Y 42 DE LA </w:t>
      </w:r>
      <w:r w:rsidRPr="00EF7602">
        <w:rPr>
          <w:rFonts w:asciiTheme="minorHAnsi" w:hAnsiTheme="minorHAnsi" w:cs="Arial"/>
          <w:b/>
          <w:sz w:val="14"/>
          <w:szCs w:val="16"/>
        </w:rPr>
        <w:t>"LAASSP".</w:t>
      </w:r>
    </w:p>
    <w:p w14:paraId="36F0B953" w14:textId="77777777" w:rsidR="00994C20" w:rsidRPr="00EF7602" w:rsidRDefault="00994C20" w:rsidP="00994C20">
      <w:pPr>
        <w:ind w:right="51"/>
        <w:jc w:val="both"/>
        <w:rPr>
          <w:rFonts w:asciiTheme="minorHAnsi" w:hAnsiTheme="minorHAnsi" w:cs="Arial"/>
          <w:sz w:val="14"/>
          <w:szCs w:val="16"/>
        </w:rPr>
      </w:pPr>
    </w:p>
    <w:p w14:paraId="4C027434" w14:textId="77777777" w:rsidR="00994C20" w:rsidRPr="00EF7602" w:rsidRDefault="00994C20" w:rsidP="00994C20">
      <w:pPr>
        <w:ind w:right="51"/>
        <w:jc w:val="both"/>
        <w:rPr>
          <w:rFonts w:asciiTheme="minorHAnsi" w:hAnsiTheme="minorHAnsi" w:cs="Arial"/>
          <w:sz w:val="14"/>
          <w:szCs w:val="16"/>
        </w:rPr>
      </w:pPr>
      <w:r w:rsidRPr="00EF7602">
        <w:rPr>
          <w:rFonts w:asciiTheme="minorHAnsi" w:hAnsiTheme="minorHAnsi" w:cs="Arial"/>
          <w:sz w:val="14"/>
          <w:szCs w:val="16"/>
        </w:rPr>
        <w:t>EN CASO DE OTORGAR ANTICIPO, MOSTRAR LO SIGUIENTE</w:t>
      </w:r>
    </w:p>
    <w:p w14:paraId="1530BA92" w14:textId="77777777" w:rsidR="00994C20" w:rsidRPr="00EF7602" w:rsidRDefault="00994C20" w:rsidP="00994C20">
      <w:pPr>
        <w:pStyle w:val="Prrafodelista"/>
        <w:ind w:right="51"/>
        <w:jc w:val="both"/>
        <w:rPr>
          <w:rFonts w:asciiTheme="minorHAnsi" w:hAnsiTheme="minorHAnsi" w:cs="Arial"/>
          <w:sz w:val="14"/>
          <w:szCs w:val="16"/>
        </w:rPr>
      </w:pPr>
    </w:p>
    <w:p w14:paraId="0972380D" w14:textId="77777777" w:rsidR="00994C20" w:rsidRPr="00EF7602" w:rsidRDefault="00994C20" w:rsidP="00994C20">
      <w:pPr>
        <w:pStyle w:val="Prrafodelista"/>
        <w:numPr>
          <w:ilvl w:val="0"/>
          <w:numId w:val="30"/>
        </w:numPr>
        <w:suppressAutoHyphens w:val="0"/>
        <w:ind w:right="51"/>
        <w:contextualSpacing w:val="0"/>
        <w:jc w:val="both"/>
        <w:rPr>
          <w:rFonts w:asciiTheme="minorHAnsi" w:hAnsiTheme="minorHAnsi" w:cs="Arial"/>
          <w:sz w:val="14"/>
          <w:szCs w:val="16"/>
        </w:rPr>
      </w:pPr>
      <w:r w:rsidRPr="00EF7602">
        <w:rPr>
          <w:rFonts w:asciiTheme="minorHAnsi" w:hAnsiTheme="minorHAnsi" w:cs="Arial"/>
          <w:sz w:val="14"/>
          <w:szCs w:val="16"/>
        </w:rPr>
        <w:t>DEL ANTICIPO</w:t>
      </w:r>
    </w:p>
    <w:p w14:paraId="7DDD095C" w14:textId="77777777" w:rsidR="00994C20" w:rsidRPr="00EF7602" w:rsidRDefault="00994C20" w:rsidP="00994C20">
      <w:pPr>
        <w:ind w:right="51"/>
        <w:jc w:val="both"/>
        <w:rPr>
          <w:rFonts w:asciiTheme="minorHAnsi" w:hAnsiTheme="minorHAnsi" w:cs="Arial"/>
          <w:sz w:val="14"/>
          <w:szCs w:val="16"/>
        </w:rPr>
      </w:pPr>
      <w:r w:rsidRPr="00EF7602">
        <w:rPr>
          <w:rFonts w:asciiTheme="minorHAnsi" w:hAnsiTheme="minorHAnsi" w:cs="Arial"/>
          <w:sz w:val="14"/>
          <w:szCs w:val="16"/>
        </w:rPr>
        <w:t>“</w:t>
      </w:r>
      <w:r w:rsidRPr="00EF7602">
        <w:rPr>
          <w:rFonts w:asciiTheme="minorHAnsi" w:hAnsiTheme="minorHAnsi" w:cs="Arial"/>
          <w:b/>
          <w:sz w:val="14"/>
          <w:szCs w:val="16"/>
        </w:rPr>
        <w:t>EL PROVEEDOR</w:t>
      </w:r>
      <w:r w:rsidRPr="00EF7602">
        <w:rPr>
          <w:rFonts w:asciiTheme="minorHAnsi" w:hAnsiTheme="minorHAnsi" w:cs="Arial"/>
          <w:sz w:val="14"/>
          <w:szCs w:val="16"/>
        </w:rPr>
        <w:t>” ENTREGARÁ A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A MÁS TARDAR EL </w:t>
      </w:r>
      <w:r w:rsidRPr="00EF7602">
        <w:rPr>
          <w:rFonts w:asciiTheme="minorHAnsi" w:hAnsiTheme="minorHAnsi" w:cs="Arial"/>
          <w:b/>
          <w:bCs/>
          <w:sz w:val="14"/>
          <w:szCs w:val="16"/>
        </w:rPr>
        <w:t>51</w:t>
      </w:r>
      <w:r w:rsidRPr="00EF7602">
        <w:rPr>
          <w:rFonts w:asciiTheme="minorHAnsi" w:hAnsiTheme="minorHAnsi" w:cs="Arial"/>
          <w:b/>
          <w:sz w:val="14"/>
          <w:szCs w:val="16"/>
          <w:u w:val="single"/>
        </w:rPr>
        <w:t xml:space="preserve"> (COLOCAR FECHA DE ENTREGA DE GARANTÍA DE ANTICIPO)</w:t>
      </w:r>
      <w:r w:rsidRPr="00EF7602">
        <w:rPr>
          <w:rFonts w:asciiTheme="minorHAnsi" w:hAnsiTheme="minorHAnsi" w:cs="Arial"/>
          <w:sz w:val="14"/>
          <w:szCs w:val="16"/>
        </w:rPr>
        <w:t xml:space="preserve"> Y PREVIAMENTE A LA ENTREGA DEL ANTICIPO UNA GARANTÍA CONSTITUIDA POR LA TOTALIDAD DEL MONTO DEL(OS) ANTICIPO(S) RECIBIDO(S).</w:t>
      </w:r>
    </w:p>
    <w:p w14:paraId="23BD08EF" w14:textId="77777777" w:rsidR="00994C20" w:rsidRPr="00EF7602" w:rsidRDefault="00994C20" w:rsidP="00994C20">
      <w:pPr>
        <w:ind w:right="51"/>
        <w:jc w:val="both"/>
        <w:rPr>
          <w:rFonts w:asciiTheme="minorHAnsi" w:hAnsiTheme="minorHAnsi" w:cs="Arial"/>
          <w:sz w:val="14"/>
          <w:szCs w:val="16"/>
        </w:rPr>
      </w:pPr>
    </w:p>
    <w:p w14:paraId="260C6BB4" w14:textId="77777777" w:rsidR="00994C20" w:rsidRPr="00EF7602" w:rsidRDefault="00994C20" w:rsidP="00994C20">
      <w:pPr>
        <w:pStyle w:val="Texto0"/>
        <w:spacing w:after="0" w:line="240" w:lineRule="auto"/>
        <w:ind w:firstLine="0"/>
        <w:rPr>
          <w:rFonts w:asciiTheme="minorHAnsi" w:hAnsiTheme="minorHAnsi"/>
          <w:sz w:val="14"/>
          <w:szCs w:val="16"/>
        </w:rPr>
      </w:pPr>
      <w:r w:rsidRPr="00EF7602">
        <w:rPr>
          <w:rFonts w:asciiTheme="minorHAnsi" w:hAnsiTheme="minorHAnsi"/>
          <w:sz w:val="14"/>
          <w:szCs w:val="16"/>
          <w:lang w:eastAsia="es-ES"/>
        </w:rPr>
        <w:t xml:space="preserve">EL OTORGAMIENTO DE ANTICIPO, DEBERÁ GARANTIZARSE EN LOS TÉRMINOS DE LOS ARTÍCULOS 48, DE LA </w:t>
      </w:r>
      <w:r w:rsidRPr="00EF7602">
        <w:rPr>
          <w:rFonts w:asciiTheme="minorHAnsi" w:hAnsiTheme="minorHAnsi"/>
          <w:b/>
          <w:sz w:val="14"/>
          <w:szCs w:val="16"/>
          <w:lang w:eastAsia="es-ES"/>
        </w:rPr>
        <w:t xml:space="preserve">“LAASSP”; </w:t>
      </w:r>
      <w:r w:rsidRPr="00EF7602">
        <w:rPr>
          <w:rFonts w:asciiTheme="minorHAnsi" w:hAnsiTheme="minorHAnsi"/>
          <w:sz w:val="14"/>
          <w:szCs w:val="16"/>
          <w:lang w:eastAsia="es-ES"/>
        </w:rPr>
        <w:t>81, PÁRRAFO PRIMERO Y FRACCIÓN V, DE SU REGLAMENTO.</w:t>
      </w:r>
      <w:r w:rsidRPr="00EF7602">
        <w:rPr>
          <w:rFonts w:asciiTheme="minorHAnsi" w:hAnsiTheme="minorHAnsi"/>
          <w:sz w:val="14"/>
          <w:szCs w:val="16"/>
        </w:rPr>
        <w:t xml:space="preserve"> </w:t>
      </w:r>
    </w:p>
    <w:p w14:paraId="458C98AE" w14:textId="77777777" w:rsidR="00994C20" w:rsidRPr="00EF7602" w:rsidRDefault="00994C20" w:rsidP="00994C20">
      <w:pPr>
        <w:ind w:right="51"/>
        <w:jc w:val="both"/>
        <w:rPr>
          <w:rFonts w:asciiTheme="minorHAnsi" w:hAnsiTheme="minorHAnsi" w:cs="Arial"/>
          <w:sz w:val="14"/>
          <w:szCs w:val="16"/>
        </w:rPr>
      </w:pPr>
    </w:p>
    <w:p w14:paraId="3DCA1F35" w14:textId="77777777" w:rsidR="00994C20" w:rsidRPr="00EF7602" w:rsidRDefault="00994C20" w:rsidP="00994C20">
      <w:pPr>
        <w:ind w:right="51"/>
        <w:jc w:val="both"/>
        <w:rPr>
          <w:rFonts w:asciiTheme="minorHAnsi" w:hAnsiTheme="minorHAnsi" w:cs="Arial"/>
          <w:sz w:val="14"/>
          <w:szCs w:val="16"/>
        </w:rPr>
      </w:pPr>
      <w:r w:rsidRPr="00EF7602">
        <w:rPr>
          <w:rFonts w:asciiTheme="minorHAnsi" w:hAnsiTheme="minorHAnsi" w:cs="Arial"/>
          <w:sz w:val="14"/>
          <w:szCs w:val="16"/>
        </w:rPr>
        <w:t>SI LAS DISPOSICIONES JURÍDICAS APLICABLES LO PERMITEN, LA ENTREGA DE LA GARANTÍA DE ANTICIPO PODRÁ REALIZARSE DE MANERA ELECTRÓNICA.</w:t>
      </w:r>
    </w:p>
    <w:p w14:paraId="0E1BFF7C" w14:textId="77777777" w:rsidR="00994C20" w:rsidRPr="00EF7602" w:rsidRDefault="00994C20" w:rsidP="00994C20">
      <w:pPr>
        <w:ind w:right="51"/>
        <w:jc w:val="both"/>
        <w:rPr>
          <w:rFonts w:asciiTheme="minorHAnsi" w:hAnsiTheme="minorHAnsi" w:cs="Arial"/>
          <w:sz w:val="14"/>
          <w:szCs w:val="16"/>
        </w:rPr>
      </w:pPr>
    </w:p>
    <w:p w14:paraId="6324F99B" w14:textId="77777777" w:rsidR="00994C20" w:rsidRPr="00EF7602" w:rsidRDefault="00994C20" w:rsidP="00994C20">
      <w:pPr>
        <w:pStyle w:val="Texto0"/>
        <w:spacing w:after="0" w:line="240" w:lineRule="auto"/>
        <w:ind w:firstLine="0"/>
        <w:rPr>
          <w:rFonts w:asciiTheme="minorHAnsi" w:hAnsiTheme="minorHAnsi"/>
          <w:sz w:val="14"/>
          <w:szCs w:val="16"/>
        </w:rPr>
      </w:pPr>
      <w:r w:rsidRPr="00EF7602">
        <w:rPr>
          <w:rFonts w:asciiTheme="minorHAnsi" w:hAnsiTheme="minorHAnsi"/>
          <w:sz w:val="14"/>
          <w:szCs w:val="16"/>
        </w:rPr>
        <w:t>UNA VEZ AMORTIZADO EL CIEN POR CIENTO DEL ANTICIPO, EL SERVIDOR PÚBLICO FACULTADO POR “</w:t>
      </w:r>
      <w:r w:rsidRPr="00EF7602">
        <w:rPr>
          <w:rFonts w:asciiTheme="minorHAnsi" w:hAnsiTheme="minorHAnsi"/>
          <w:b/>
          <w:sz w:val="14"/>
          <w:szCs w:val="16"/>
        </w:rPr>
        <w:t>LA DEPENDENCIA O ENTIDAD</w:t>
      </w:r>
      <w:r w:rsidRPr="00EF7602">
        <w:rPr>
          <w:rFonts w:asciiTheme="minorHAnsi" w:hAnsiTheme="minorHAnsi"/>
          <w:sz w:val="14"/>
          <w:szCs w:val="16"/>
        </w:rPr>
        <w:t xml:space="preserve">” PROCEDERÁ INMEDIATAMENTE A EXTENDER LA CONSTANCIA DE CUMPLIMIENTO DE DICHA OBLIGACIÓN CONTRACTUAL Y DARÁ INICIO A LOS TRÁMITES PARA LA CANCELACIÓN DE LA GARANTÍA, LO QUE COMUNICARÁ A </w:t>
      </w:r>
      <w:r w:rsidRPr="00EF7602">
        <w:rPr>
          <w:rFonts w:asciiTheme="minorHAnsi" w:hAnsiTheme="minorHAnsi"/>
          <w:b/>
          <w:sz w:val="14"/>
          <w:szCs w:val="16"/>
        </w:rPr>
        <w:t>“EL PROVEEDOR”.</w:t>
      </w:r>
    </w:p>
    <w:p w14:paraId="1C88AD0A" w14:textId="77777777" w:rsidR="00994C20" w:rsidRPr="00EF7602" w:rsidRDefault="00994C20" w:rsidP="00994C20">
      <w:pPr>
        <w:ind w:right="51"/>
        <w:jc w:val="both"/>
        <w:rPr>
          <w:rFonts w:asciiTheme="minorHAnsi" w:hAnsiTheme="minorHAnsi" w:cs="Arial"/>
          <w:sz w:val="14"/>
          <w:szCs w:val="16"/>
        </w:rPr>
      </w:pPr>
    </w:p>
    <w:p w14:paraId="42632A88" w14:textId="77777777" w:rsidR="00994C20" w:rsidRPr="00EF7602" w:rsidRDefault="00994C20" w:rsidP="00994C20">
      <w:pPr>
        <w:ind w:right="51"/>
        <w:jc w:val="both"/>
        <w:rPr>
          <w:rFonts w:asciiTheme="minorHAnsi" w:hAnsiTheme="minorHAnsi" w:cs="Arial"/>
          <w:sz w:val="14"/>
          <w:szCs w:val="16"/>
        </w:rPr>
      </w:pPr>
      <w:r w:rsidRPr="00EF7602">
        <w:rPr>
          <w:rFonts w:asciiTheme="minorHAnsi" w:hAnsiTheme="minorHAnsi" w:cs="Arial"/>
          <w:b/>
          <w:bCs/>
          <w:sz w:val="14"/>
          <w:szCs w:val="16"/>
        </w:rPr>
        <w:t>52</w:t>
      </w:r>
      <w:r w:rsidRPr="00EF7602">
        <w:rPr>
          <w:rFonts w:asciiTheme="minorHAnsi" w:hAnsiTheme="minorHAnsi" w:cs="Arial"/>
          <w:sz w:val="14"/>
          <w:szCs w:val="16"/>
        </w:rPr>
        <w:t>CUANDO LA GARANTÍA DE ANTICIPO SE PRESENTE A TRAVÉS DE UNA FIANZA, SE DEBERÁ OBSERVAR EL “MODELO DE PÓLIZA DE FIANZA DE ANTICIPO”, APROBADO EN LAS DISPOSICIONES DE CARÁCTER GENERAL PUBLICADAS EN EL DIARIO OFICIAL DE LA FEDERACIÓN, EL 15 DE ABRIL DE 2022, QUE SE ENCUENTRA DISPONIBLE EN COMPRANET.</w:t>
      </w:r>
    </w:p>
    <w:p w14:paraId="71636B56" w14:textId="77777777" w:rsidR="00994C20" w:rsidRPr="00EF7602" w:rsidRDefault="00994C20" w:rsidP="00994C20">
      <w:pPr>
        <w:tabs>
          <w:tab w:val="left" w:pos="2520"/>
        </w:tabs>
        <w:jc w:val="both"/>
        <w:rPr>
          <w:rFonts w:asciiTheme="minorHAnsi" w:hAnsiTheme="minorHAnsi" w:cs="Arial"/>
          <w:b/>
          <w:sz w:val="14"/>
          <w:szCs w:val="16"/>
        </w:rPr>
      </w:pPr>
    </w:p>
    <w:p w14:paraId="0E19AA79" w14:textId="77777777" w:rsidR="00994C20" w:rsidRPr="00EF7602" w:rsidRDefault="00994C20" w:rsidP="00994C20">
      <w:pPr>
        <w:tabs>
          <w:tab w:val="left" w:pos="2520"/>
        </w:tabs>
        <w:jc w:val="both"/>
        <w:rPr>
          <w:rFonts w:asciiTheme="minorHAnsi" w:hAnsiTheme="minorHAnsi" w:cs="Arial"/>
          <w:b/>
          <w:sz w:val="14"/>
          <w:szCs w:val="16"/>
        </w:rPr>
      </w:pPr>
      <w:r w:rsidRPr="00EF7602">
        <w:rPr>
          <w:rFonts w:asciiTheme="minorHAnsi" w:hAnsiTheme="minorHAnsi" w:cs="Arial"/>
          <w:b/>
          <w:sz w:val="14"/>
          <w:szCs w:val="16"/>
        </w:rPr>
        <w:t>DÉCIMA. OBLIGACIONES DE “EL PROVEEDOR”.</w:t>
      </w:r>
    </w:p>
    <w:p w14:paraId="09AD8A8C" w14:textId="77777777" w:rsidR="00994C20" w:rsidRPr="00EF7602" w:rsidRDefault="00994C20" w:rsidP="00994C20">
      <w:pPr>
        <w:ind w:right="-1"/>
        <w:jc w:val="both"/>
        <w:rPr>
          <w:rFonts w:asciiTheme="minorHAnsi" w:hAnsiTheme="minorHAnsi" w:cs="Arial"/>
          <w:sz w:val="14"/>
          <w:szCs w:val="16"/>
        </w:rPr>
      </w:pPr>
    </w:p>
    <w:p w14:paraId="61A8E53D" w14:textId="77777777" w:rsidR="00994C20" w:rsidRPr="00EF7602" w:rsidRDefault="00994C20" w:rsidP="00994C20">
      <w:pPr>
        <w:pStyle w:val="Prrafodelista"/>
        <w:numPr>
          <w:ilvl w:val="0"/>
          <w:numId w:val="27"/>
        </w:numPr>
        <w:suppressAutoHyphens w:val="0"/>
        <w:contextualSpacing w:val="0"/>
        <w:jc w:val="both"/>
        <w:rPr>
          <w:rFonts w:asciiTheme="minorHAnsi" w:hAnsiTheme="minorHAnsi" w:cs="Arial"/>
          <w:sz w:val="14"/>
          <w:szCs w:val="16"/>
        </w:rPr>
      </w:pPr>
      <w:r w:rsidRPr="00EF7602">
        <w:rPr>
          <w:rFonts w:asciiTheme="minorHAnsi" w:hAnsiTheme="minorHAnsi" w:cs="Arial"/>
          <w:b/>
          <w:bCs/>
          <w:sz w:val="14"/>
          <w:szCs w:val="16"/>
        </w:rPr>
        <w:t xml:space="preserve">53 </w:t>
      </w:r>
      <w:r w:rsidRPr="00EF7602">
        <w:rPr>
          <w:rFonts w:asciiTheme="minorHAnsi" w:hAnsiTheme="minorHAnsi" w:cs="Arial"/>
          <w:sz w:val="14"/>
          <w:szCs w:val="16"/>
        </w:rPr>
        <w:t>PRESTAR LOS SERVICIOS EN LAS FECHAS O PLAZOS Y LUGARES ESTABLECIDOS CONFORME A LO PACTADO EN EL PRESENTE CONTRATO Y ANEXOS RESPECTIVOS.</w:t>
      </w:r>
    </w:p>
    <w:p w14:paraId="276F40D5" w14:textId="77777777" w:rsidR="00994C20" w:rsidRPr="00EF7602" w:rsidRDefault="00994C20" w:rsidP="00994C20">
      <w:pPr>
        <w:pStyle w:val="Prrafodelista"/>
        <w:numPr>
          <w:ilvl w:val="0"/>
          <w:numId w:val="27"/>
        </w:numPr>
        <w:suppressAutoHyphens w:val="0"/>
        <w:contextualSpacing w:val="0"/>
        <w:jc w:val="both"/>
        <w:rPr>
          <w:rFonts w:asciiTheme="minorHAnsi" w:hAnsiTheme="minorHAnsi" w:cs="Arial"/>
          <w:sz w:val="14"/>
          <w:szCs w:val="16"/>
        </w:rPr>
      </w:pPr>
      <w:r w:rsidRPr="00EF7602">
        <w:rPr>
          <w:rFonts w:asciiTheme="minorHAnsi" w:hAnsiTheme="minorHAnsi" w:cs="Arial"/>
          <w:sz w:val="14"/>
          <w:szCs w:val="16"/>
        </w:rPr>
        <w:t>CUMPLIR CON LAS ESPECIFICACIONES TÉCNICAS, DE CALIDAD Y DEMÁS CONDICIONES ESTABLECIDAS EN EL PRESENTE CONTRATO Y SUS RESPECTIVOS ANEXOS.</w:t>
      </w:r>
    </w:p>
    <w:p w14:paraId="721705E4" w14:textId="77777777" w:rsidR="00994C20" w:rsidRPr="00EF7602" w:rsidRDefault="00994C20" w:rsidP="00994C20">
      <w:pPr>
        <w:pStyle w:val="Prrafodelista"/>
        <w:numPr>
          <w:ilvl w:val="0"/>
          <w:numId w:val="27"/>
        </w:numPr>
        <w:suppressAutoHyphens w:val="0"/>
        <w:contextualSpacing w:val="0"/>
        <w:jc w:val="both"/>
        <w:rPr>
          <w:rFonts w:asciiTheme="minorHAnsi" w:hAnsiTheme="minorHAnsi" w:cs="Arial"/>
          <w:sz w:val="14"/>
          <w:szCs w:val="16"/>
        </w:rPr>
      </w:pPr>
      <w:r w:rsidRPr="00EF7602">
        <w:rPr>
          <w:rFonts w:asciiTheme="minorHAnsi" w:hAnsiTheme="minorHAnsi" w:cs="Arial"/>
          <w:sz w:val="14"/>
          <w:szCs w:val="16"/>
        </w:rPr>
        <w:t xml:space="preserve">ASUMIR LA RESPONSABILIDAD DE CUALQUIER DAÑO QUE LLEGUE A OCASIONAR A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O A TERCEROS CON MOTIVO DE LA EJECUCIÓN Y CUMPLIMIENTO DEL PRESENTE CONTRATO.</w:t>
      </w:r>
    </w:p>
    <w:p w14:paraId="7849E5D9" w14:textId="77777777" w:rsidR="00994C20" w:rsidRPr="00EF7602" w:rsidRDefault="00994C20" w:rsidP="00994C20">
      <w:pPr>
        <w:pStyle w:val="Prrafodelista"/>
        <w:numPr>
          <w:ilvl w:val="0"/>
          <w:numId w:val="27"/>
        </w:numPr>
        <w:suppressAutoHyphens w:val="0"/>
        <w:contextualSpacing w:val="0"/>
        <w:jc w:val="both"/>
        <w:rPr>
          <w:rFonts w:asciiTheme="minorHAnsi" w:hAnsiTheme="minorHAnsi" w:cs="Arial"/>
          <w:sz w:val="14"/>
          <w:szCs w:val="16"/>
        </w:rPr>
      </w:pPr>
      <w:r w:rsidRPr="00EF7602">
        <w:rPr>
          <w:rFonts w:asciiTheme="minorHAnsi" w:hAnsiTheme="minorHAnsi" w:cs="Arial"/>
          <w:sz w:val="14"/>
          <w:szCs w:val="16"/>
        </w:rPr>
        <w:t xml:space="preserve">PROPORCIONAR LA INFORMACIÓN QUE LE SEA REQUERIDA POR LA SECRETARÍA DE LA FUNCIÓN PÚBLICA Y EL ÓRGANO INTERNO DE CONTROL, DE CONFORMIDAD CON EL ARTÍCULO 107 DEL REGLAMENTO DE LA </w:t>
      </w:r>
      <w:r w:rsidRPr="00EF7602">
        <w:rPr>
          <w:rFonts w:asciiTheme="minorHAnsi" w:hAnsiTheme="minorHAnsi" w:cs="Arial"/>
          <w:b/>
          <w:sz w:val="14"/>
          <w:szCs w:val="16"/>
        </w:rPr>
        <w:t>“LAASSP”</w:t>
      </w:r>
      <w:r w:rsidRPr="00EF7602">
        <w:rPr>
          <w:rFonts w:asciiTheme="minorHAnsi" w:hAnsiTheme="minorHAnsi" w:cs="Arial"/>
          <w:sz w:val="14"/>
          <w:szCs w:val="16"/>
        </w:rPr>
        <w:t>.</w:t>
      </w:r>
    </w:p>
    <w:p w14:paraId="4603B6EF" w14:textId="77777777" w:rsidR="00994C20" w:rsidRPr="00EF7602" w:rsidRDefault="00994C20" w:rsidP="00994C20">
      <w:pPr>
        <w:ind w:right="51"/>
        <w:jc w:val="both"/>
        <w:rPr>
          <w:rFonts w:asciiTheme="minorHAnsi" w:hAnsiTheme="minorHAnsi" w:cs="Arial"/>
          <w:sz w:val="14"/>
          <w:szCs w:val="16"/>
        </w:rPr>
      </w:pPr>
    </w:p>
    <w:p w14:paraId="178DC778" w14:textId="77777777" w:rsidR="00994C20" w:rsidRPr="00EF7602" w:rsidRDefault="00994C20" w:rsidP="00994C20">
      <w:pPr>
        <w:ind w:right="51"/>
        <w:jc w:val="both"/>
        <w:rPr>
          <w:rFonts w:asciiTheme="minorHAnsi" w:hAnsiTheme="minorHAnsi" w:cs="Arial"/>
          <w:b/>
          <w:sz w:val="14"/>
          <w:szCs w:val="16"/>
        </w:rPr>
      </w:pPr>
      <w:r w:rsidRPr="00EF7602">
        <w:rPr>
          <w:rFonts w:asciiTheme="minorHAnsi" w:hAnsiTheme="minorHAnsi" w:cs="Arial"/>
          <w:b/>
          <w:sz w:val="14"/>
          <w:szCs w:val="16"/>
        </w:rPr>
        <w:t>DÉCIMA PRIMERA. OBLIGACIONES DE “LA DEPENDENCIA O ENTIDAD”</w:t>
      </w:r>
    </w:p>
    <w:p w14:paraId="3529F580" w14:textId="77777777" w:rsidR="00994C20" w:rsidRPr="00EF7602" w:rsidRDefault="00994C20" w:rsidP="00994C20">
      <w:pPr>
        <w:ind w:right="51"/>
        <w:jc w:val="both"/>
        <w:rPr>
          <w:rFonts w:asciiTheme="minorHAnsi" w:hAnsiTheme="minorHAnsi" w:cs="Arial"/>
          <w:sz w:val="14"/>
          <w:szCs w:val="16"/>
        </w:rPr>
      </w:pPr>
    </w:p>
    <w:p w14:paraId="25BBFE1A" w14:textId="77777777" w:rsidR="00994C20" w:rsidRPr="00EF7602" w:rsidRDefault="00994C20" w:rsidP="00994C20">
      <w:pPr>
        <w:pStyle w:val="Prrafodelista"/>
        <w:numPr>
          <w:ilvl w:val="0"/>
          <w:numId w:val="29"/>
        </w:numPr>
        <w:suppressAutoHyphens w:val="0"/>
        <w:ind w:right="51"/>
        <w:contextualSpacing w:val="0"/>
        <w:jc w:val="both"/>
        <w:rPr>
          <w:rFonts w:asciiTheme="minorHAnsi" w:hAnsiTheme="minorHAnsi" w:cs="Arial"/>
          <w:sz w:val="14"/>
          <w:szCs w:val="16"/>
        </w:rPr>
      </w:pPr>
      <w:r w:rsidRPr="00EF7602">
        <w:rPr>
          <w:rFonts w:asciiTheme="minorHAnsi" w:hAnsiTheme="minorHAnsi" w:cs="Arial"/>
          <w:sz w:val="14"/>
          <w:szCs w:val="16"/>
        </w:rPr>
        <w:t xml:space="preserve">OTORGAR TODAS LAS FACILIDADES NECESARIAS, A EFECTO DE QUE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LLEVE A CABO EN LOS TÉRMINOS CONVENIDOS EN LA PRESTACIÓN DE LOS SERVICIOS OBJETO DEL CONTRATO.</w:t>
      </w:r>
    </w:p>
    <w:p w14:paraId="380FF3AD" w14:textId="77777777" w:rsidR="00994C20" w:rsidRPr="00EF7602" w:rsidRDefault="00994C20" w:rsidP="00994C20">
      <w:pPr>
        <w:pStyle w:val="Prrafodelista"/>
        <w:ind w:right="51"/>
        <w:jc w:val="both"/>
        <w:rPr>
          <w:rFonts w:asciiTheme="minorHAnsi" w:hAnsiTheme="minorHAnsi" w:cs="Arial"/>
          <w:sz w:val="14"/>
          <w:szCs w:val="16"/>
        </w:rPr>
      </w:pPr>
    </w:p>
    <w:p w14:paraId="57041195" w14:textId="77777777" w:rsidR="00994C20" w:rsidRPr="00EF7602" w:rsidRDefault="00994C20" w:rsidP="00994C20">
      <w:pPr>
        <w:pStyle w:val="Prrafodelista"/>
        <w:numPr>
          <w:ilvl w:val="0"/>
          <w:numId w:val="29"/>
        </w:numPr>
        <w:suppressAutoHyphens w:val="0"/>
        <w:ind w:right="51"/>
        <w:contextualSpacing w:val="0"/>
        <w:jc w:val="both"/>
        <w:rPr>
          <w:rFonts w:asciiTheme="minorHAnsi" w:hAnsiTheme="minorHAnsi" w:cs="Arial"/>
          <w:sz w:val="14"/>
          <w:szCs w:val="16"/>
        </w:rPr>
      </w:pPr>
      <w:r w:rsidRPr="00EF7602">
        <w:rPr>
          <w:rFonts w:asciiTheme="minorHAnsi" w:hAnsiTheme="minorHAnsi" w:cs="Arial"/>
          <w:sz w:val="14"/>
          <w:szCs w:val="16"/>
        </w:rPr>
        <w:t>REALIZAR EL PAGO CORRESPONDIENTE EN TIEMPO Y FORMA.</w:t>
      </w:r>
    </w:p>
    <w:p w14:paraId="522363E2" w14:textId="77777777" w:rsidR="00994C20" w:rsidRPr="00EF7602" w:rsidRDefault="00994C20" w:rsidP="00994C20">
      <w:pPr>
        <w:pStyle w:val="Prrafodelista"/>
        <w:ind w:left="0" w:right="51"/>
        <w:jc w:val="both"/>
        <w:rPr>
          <w:rFonts w:asciiTheme="minorHAnsi" w:hAnsiTheme="minorHAnsi" w:cs="Arial"/>
          <w:sz w:val="14"/>
          <w:szCs w:val="16"/>
        </w:rPr>
      </w:pPr>
    </w:p>
    <w:p w14:paraId="32BBBE60" w14:textId="77777777" w:rsidR="00994C20" w:rsidRPr="00EF7602" w:rsidRDefault="00994C20" w:rsidP="00994C20">
      <w:pPr>
        <w:tabs>
          <w:tab w:val="left" w:pos="2160"/>
        </w:tabs>
        <w:jc w:val="both"/>
        <w:rPr>
          <w:rFonts w:asciiTheme="minorHAnsi" w:hAnsiTheme="minorHAnsi" w:cs="Arial"/>
          <w:b/>
          <w:sz w:val="14"/>
          <w:szCs w:val="16"/>
          <w:lang w:eastAsia="es-MX"/>
        </w:rPr>
      </w:pPr>
      <w:r w:rsidRPr="00EF7602">
        <w:rPr>
          <w:rFonts w:asciiTheme="minorHAnsi" w:hAnsiTheme="minorHAnsi" w:cs="Arial"/>
          <w:b/>
          <w:sz w:val="14"/>
          <w:szCs w:val="16"/>
        </w:rPr>
        <w:t>DÉCIMA SEGUNDA</w:t>
      </w:r>
      <w:r w:rsidRPr="00EF7602">
        <w:rPr>
          <w:rFonts w:asciiTheme="minorHAnsi" w:hAnsiTheme="minorHAnsi" w:cs="Arial"/>
          <w:b/>
          <w:sz w:val="14"/>
          <w:szCs w:val="16"/>
          <w:lang w:eastAsia="es-MX"/>
        </w:rPr>
        <w:t xml:space="preserve">. ADMINISTRACIÓN, VERIFICACIÓN, SUPERVISIÓN Y ACEPTACIÓN DE LOS SERVICIOS </w:t>
      </w:r>
    </w:p>
    <w:p w14:paraId="67834A94" w14:textId="77777777" w:rsidR="00994C20" w:rsidRPr="00EF7602" w:rsidRDefault="00994C20" w:rsidP="00994C20">
      <w:pPr>
        <w:tabs>
          <w:tab w:val="left" w:pos="2160"/>
        </w:tabs>
        <w:jc w:val="both"/>
        <w:rPr>
          <w:rFonts w:asciiTheme="minorHAnsi" w:hAnsiTheme="minorHAnsi" w:cs="Arial"/>
          <w:sz w:val="14"/>
          <w:szCs w:val="16"/>
        </w:rPr>
      </w:pPr>
    </w:p>
    <w:p w14:paraId="32D10A93" w14:textId="77777777" w:rsidR="00994C20" w:rsidRPr="00EF7602" w:rsidRDefault="00994C20" w:rsidP="00994C20">
      <w:pPr>
        <w:tabs>
          <w:tab w:val="left" w:pos="2340"/>
        </w:tabs>
        <w:jc w:val="both"/>
        <w:rPr>
          <w:rFonts w:asciiTheme="minorHAnsi" w:hAnsiTheme="minorHAnsi" w:cs="Arial"/>
          <w:sz w:val="14"/>
          <w:szCs w:val="16"/>
        </w:rPr>
      </w:pP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DESIGNA COMO ADMINISTRADOR(ES) DEL PRESENTE CONTRATO A </w:t>
      </w:r>
      <w:r w:rsidRPr="00EF7602">
        <w:rPr>
          <w:rFonts w:asciiTheme="minorHAnsi" w:hAnsiTheme="minorHAnsi" w:cs="Arial"/>
          <w:b/>
          <w:bCs/>
          <w:sz w:val="14"/>
          <w:szCs w:val="16"/>
        </w:rPr>
        <w:t>54</w:t>
      </w:r>
      <w:r w:rsidRPr="00EF7602">
        <w:rPr>
          <w:rFonts w:asciiTheme="minorHAnsi" w:hAnsiTheme="minorHAnsi" w:cs="Arial"/>
          <w:sz w:val="14"/>
          <w:szCs w:val="16"/>
        </w:rPr>
        <w:t xml:space="preserve"> (</w:t>
      </w:r>
      <w:r w:rsidRPr="00EF7602">
        <w:rPr>
          <w:rFonts w:asciiTheme="minorHAnsi" w:hAnsiTheme="minorHAnsi" w:cs="Arial"/>
          <w:b/>
          <w:sz w:val="14"/>
          <w:szCs w:val="16"/>
          <w:u w:val="single"/>
        </w:rPr>
        <w:t xml:space="preserve">COLOCAR NOMBRE DE LA, EL O LOS ADMINISTRADORES DEL CONTRATO), CON RFC </w:t>
      </w:r>
      <w:r w:rsidRPr="00EF7602">
        <w:rPr>
          <w:rFonts w:asciiTheme="minorHAnsi" w:hAnsiTheme="minorHAnsi" w:cs="Arial"/>
          <w:b/>
          <w:bCs/>
          <w:sz w:val="14"/>
          <w:szCs w:val="16"/>
        </w:rPr>
        <w:t>55</w:t>
      </w:r>
      <w:r w:rsidRPr="00EF7602">
        <w:rPr>
          <w:rFonts w:asciiTheme="minorHAnsi" w:hAnsiTheme="minorHAnsi" w:cs="Arial"/>
          <w:b/>
          <w:sz w:val="14"/>
          <w:szCs w:val="16"/>
          <w:u w:val="single"/>
        </w:rPr>
        <w:t xml:space="preserve"> (COLOCAR RFC)</w:t>
      </w:r>
      <w:r w:rsidRPr="00EF7602">
        <w:rPr>
          <w:rFonts w:asciiTheme="minorHAnsi" w:hAnsiTheme="minorHAnsi" w:cs="Arial"/>
          <w:sz w:val="14"/>
          <w:szCs w:val="16"/>
        </w:rPr>
        <w:t xml:space="preserve">, </w:t>
      </w:r>
      <w:r w:rsidRPr="00EF7602">
        <w:rPr>
          <w:rFonts w:asciiTheme="minorHAnsi" w:hAnsiTheme="minorHAnsi" w:cs="Arial"/>
          <w:b/>
          <w:bCs/>
          <w:sz w:val="14"/>
          <w:szCs w:val="16"/>
        </w:rPr>
        <w:t xml:space="preserve">56 </w:t>
      </w:r>
      <w:r w:rsidRPr="00EF7602">
        <w:rPr>
          <w:rFonts w:asciiTheme="minorHAnsi" w:hAnsiTheme="minorHAnsi" w:cs="Arial"/>
          <w:sz w:val="14"/>
          <w:szCs w:val="16"/>
        </w:rPr>
        <w:t>(</w:t>
      </w:r>
      <w:r w:rsidRPr="00EF7602">
        <w:rPr>
          <w:rFonts w:asciiTheme="minorHAnsi" w:hAnsiTheme="minorHAnsi" w:cs="Arial"/>
          <w:b/>
          <w:sz w:val="14"/>
          <w:szCs w:val="16"/>
          <w:u w:val="single"/>
        </w:rPr>
        <w:t>COLOCAR CARGO DEL ADMINISTRADOR DEL CONTRATO)</w:t>
      </w:r>
      <w:r w:rsidRPr="00EF7602">
        <w:rPr>
          <w:rFonts w:asciiTheme="minorHAnsi" w:hAnsiTheme="minorHAnsi" w:cs="Arial"/>
          <w:sz w:val="14"/>
          <w:szCs w:val="16"/>
        </w:rPr>
        <w:t>, QUIEN DARÁ SEGUIMIENTO Y VERIFICARÁ EL CUMPLIMIENTO DE LOS DERECHOS Y OBLIGACIONES ESTABLECIDOS EN ESTE INSTRUMENTO.</w:t>
      </w:r>
    </w:p>
    <w:p w14:paraId="188F7814" w14:textId="77777777" w:rsidR="00994C20" w:rsidRPr="00EF7602" w:rsidRDefault="00994C20" w:rsidP="00994C20">
      <w:pPr>
        <w:tabs>
          <w:tab w:val="left" w:pos="2340"/>
        </w:tabs>
        <w:jc w:val="both"/>
        <w:rPr>
          <w:rFonts w:asciiTheme="minorHAnsi" w:hAnsiTheme="minorHAnsi" w:cs="Arial"/>
          <w:sz w:val="14"/>
          <w:szCs w:val="16"/>
        </w:rPr>
      </w:pPr>
    </w:p>
    <w:p w14:paraId="52FE6677" w14:textId="77777777" w:rsidR="00994C20" w:rsidRPr="00EF7602" w:rsidRDefault="00994C20" w:rsidP="00994C20">
      <w:pPr>
        <w:jc w:val="both"/>
        <w:rPr>
          <w:rFonts w:asciiTheme="minorHAnsi" w:eastAsia="Calibri" w:hAnsiTheme="minorHAnsi" w:cs="Arial"/>
          <w:sz w:val="14"/>
          <w:szCs w:val="16"/>
          <w:lang w:eastAsia="en-US"/>
        </w:rPr>
      </w:pPr>
      <w:r w:rsidRPr="00EF7602">
        <w:rPr>
          <w:rFonts w:asciiTheme="minorHAnsi" w:eastAsia="Calibri" w:hAnsiTheme="minorHAnsi" w:cs="Arial"/>
          <w:sz w:val="14"/>
          <w:szCs w:val="16"/>
          <w:lang w:eastAsia="en-US"/>
        </w:rPr>
        <w:t xml:space="preserve">LOS SERVICIOS SE TENDRÁN POR RECIBIDOS PREVIA REVISIÓN DEL ADMINISTRADOR DEL PRESENTE CONTRATO, LA CUAL CONSISTIRÁ EN LA VERIFICACIÓN DEL CUMPLIMIENTO DE LAS ESPECIFICACIONES ESTABLECIDAS </w:t>
      </w:r>
      <w:r w:rsidRPr="00EF7602">
        <w:rPr>
          <w:rFonts w:asciiTheme="minorHAnsi" w:hAnsiTheme="minorHAnsi" w:cs="Arial"/>
          <w:sz w:val="14"/>
          <w:szCs w:val="16"/>
        </w:rPr>
        <w:t>Y EN SU CASO EN LOS ANEXOS RESPECTIVOS, ASÍ COMO LAS CONTENIDAS EN LA PROPUESTA TÉCNICA</w:t>
      </w:r>
      <w:r w:rsidRPr="00EF7602">
        <w:rPr>
          <w:rFonts w:asciiTheme="minorHAnsi" w:eastAsia="Calibri" w:hAnsiTheme="minorHAnsi" w:cs="Arial"/>
          <w:sz w:val="14"/>
          <w:szCs w:val="16"/>
          <w:lang w:eastAsia="en-US"/>
        </w:rPr>
        <w:t>.</w:t>
      </w:r>
    </w:p>
    <w:p w14:paraId="04ADBCD9" w14:textId="77777777" w:rsidR="00994C20" w:rsidRPr="00EF7602" w:rsidRDefault="00994C20" w:rsidP="00994C20">
      <w:pPr>
        <w:tabs>
          <w:tab w:val="left" w:pos="2340"/>
        </w:tabs>
        <w:jc w:val="both"/>
        <w:rPr>
          <w:rFonts w:asciiTheme="minorHAnsi" w:hAnsiTheme="minorHAnsi" w:cs="Arial"/>
          <w:sz w:val="14"/>
          <w:szCs w:val="16"/>
        </w:rPr>
      </w:pPr>
    </w:p>
    <w:p w14:paraId="18328D9A" w14:textId="77777777" w:rsidR="00994C20" w:rsidRPr="00EF7602" w:rsidRDefault="00994C20" w:rsidP="00994C20">
      <w:pPr>
        <w:tabs>
          <w:tab w:val="left" w:pos="2340"/>
        </w:tabs>
        <w:jc w:val="both"/>
        <w:rPr>
          <w:rFonts w:asciiTheme="minorHAnsi" w:eastAsia="Calibri" w:hAnsiTheme="minorHAnsi" w:cs="Arial"/>
          <w:sz w:val="14"/>
          <w:szCs w:val="16"/>
          <w:lang w:eastAsia="en-US"/>
        </w:rPr>
      </w:pP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A TRAVÉS DEL </w:t>
      </w:r>
      <w:r w:rsidRPr="00EF7602">
        <w:rPr>
          <w:rFonts w:asciiTheme="minorHAnsi" w:eastAsia="Calibri" w:hAnsiTheme="minorHAnsi" w:cs="Arial"/>
          <w:sz w:val="14"/>
          <w:szCs w:val="16"/>
          <w:lang w:eastAsia="en-US"/>
        </w:rPr>
        <w:t>ADMINISTRADOR DEL CONTRATO</w:t>
      </w:r>
      <w:r w:rsidRPr="00EF7602">
        <w:rPr>
          <w:rFonts w:asciiTheme="minorHAnsi" w:hAnsiTheme="minorHAnsi" w:cs="Arial"/>
          <w:sz w:val="14"/>
          <w:szCs w:val="16"/>
        </w:rPr>
        <w:t xml:space="preserve">, RECHAZARÁ LOS SERVICIOS, QUE NO CUMPLAN LAS ESPECIFICACIONES ESTABLECIDAS EN ESTE CONTRATO Y EN SUS ANEXOS, OBLIGÁNDOSE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EN ESTE SUPUESTO A REALIZARLOS NUEVAMENTE BAJO SU RESPONSABILIDAD Y SIN COSTO ADICIONAL PARA </w:t>
      </w:r>
      <w:r w:rsidRPr="00EF7602">
        <w:rPr>
          <w:rFonts w:asciiTheme="minorHAnsi" w:hAnsiTheme="minorHAnsi" w:cs="Arial"/>
          <w:b/>
          <w:sz w:val="14"/>
          <w:szCs w:val="16"/>
        </w:rPr>
        <w:t xml:space="preserve">“LA DEPENDENCIA O ENTIDAD”, </w:t>
      </w:r>
      <w:r w:rsidRPr="00EF7602">
        <w:rPr>
          <w:rFonts w:asciiTheme="minorHAnsi" w:eastAsia="Calibri" w:hAnsiTheme="minorHAnsi" w:cs="Arial"/>
          <w:sz w:val="14"/>
          <w:szCs w:val="16"/>
          <w:lang w:eastAsia="en-US"/>
        </w:rPr>
        <w:t>SIN PERJUICIO DE LA APLICACIÓN DE LAS PENAS CONVENCIONALES O DEDUCCIONES AL COBRO CORRESPONDIENTES.</w:t>
      </w:r>
    </w:p>
    <w:p w14:paraId="666F0C55" w14:textId="77777777" w:rsidR="00994C20" w:rsidRPr="00EF7602" w:rsidRDefault="00994C20" w:rsidP="00994C20">
      <w:pPr>
        <w:tabs>
          <w:tab w:val="left" w:pos="2340"/>
        </w:tabs>
        <w:jc w:val="both"/>
        <w:rPr>
          <w:rFonts w:asciiTheme="minorHAnsi" w:eastAsia="Calibri" w:hAnsiTheme="minorHAnsi" w:cs="Arial"/>
          <w:sz w:val="14"/>
          <w:szCs w:val="16"/>
          <w:lang w:eastAsia="en-US"/>
        </w:rPr>
      </w:pPr>
    </w:p>
    <w:p w14:paraId="4D390C58" w14:textId="77777777" w:rsidR="00994C20" w:rsidRPr="00EF7602" w:rsidRDefault="00994C20" w:rsidP="00994C20">
      <w:pPr>
        <w:tabs>
          <w:tab w:val="left" w:pos="2340"/>
        </w:tabs>
        <w:jc w:val="both"/>
        <w:rPr>
          <w:rFonts w:asciiTheme="minorHAnsi" w:hAnsiTheme="minorHAnsi" w:cs="Arial"/>
          <w:sz w:val="14"/>
          <w:szCs w:val="16"/>
        </w:rPr>
      </w:pP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A TRAVÉS DEL </w:t>
      </w:r>
      <w:r w:rsidRPr="00EF7602">
        <w:rPr>
          <w:rFonts w:asciiTheme="minorHAnsi" w:eastAsia="Calibri" w:hAnsiTheme="minorHAnsi" w:cs="Arial"/>
          <w:sz w:val="14"/>
          <w:szCs w:val="16"/>
          <w:lang w:eastAsia="en-US"/>
        </w:rPr>
        <w:t>ADMINISTRADOR DEL CONTRATO</w:t>
      </w:r>
      <w:r w:rsidRPr="00EF7602">
        <w:rPr>
          <w:rFonts w:asciiTheme="minorHAnsi" w:hAnsiTheme="minorHAnsi" w:cs="Arial"/>
          <w:sz w:val="14"/>
          <w:szCs w:val="16"/>
        </w:rPr>
        <w:t xml:space="preserve">, PODRÁ ACEPTAR LOS SERVICIOS QUE INCUMPLAN DE MANERA PARCIAL O DEFICIENTE LAS ESPECIFICACIONES ESTABLECIDAS EN ESTE CONTRATO Y EN LOS ANEXOS RESPECTIVOS, </w:t>
      </w:r>
      <w:r w:rsidRPr="00EF7602">
        <w:rPr>
          <w:rFonts w:asciiTheme="minorHAnsi" w:eastAsia="Calibri" w:hAnsiTheme="minorHAnsi" w:cs="Arial"/>
          <w:sz w:val="14"/>
          <w:szCs w:val="16"/>
          <w:lang w:eastAsia="en-US"/>
        </w:rPr>
        <w:t>SIN PERJUICIO DE LA APLICACIÓN DE LAS DEDUCCIONES AL PAGO QUE PROCEDAN, Y REPOSICIÓN DEL SERVICIO, CUANDO LA NATURALEZA PROPIA DE ÉSTOS LO PERMITA.</w:t>
      </w:r>
    </w:p>
    <w:p w14:paraId="209B624A" w14:textId="77777777" w:rsidR="00994C20" w:rsidRPr="00EF7602" w:rsidRDefault="00994C20" w:rsidP="00994C20">
      <w:pPr>
        <w:jc w:val="both"/>
        <w:rPr>
          <w:rFonts w:asciiTheme="minorHAnsi" w:hAnsiTheme="minorHAnsi" w:cs="Arial"/>
          <w:b/>
          <w:sz w:val="14"/>
          <w:szCs w:val="16"/>
          <w:lang w:eastAsia="es-MX"/>
        </w:rPr>
      </w:pPr>
    </w:p>
    <w:p w14:paraId="04166DF4" w14:textId="77777777" w:rsidR="00994C20" w:rsidRPr="00EF7602" w:rsidRDefault="00994C20" w:rsidP="00994C20">
      <w:pPr>
        <w:jc w:val="both"/>
        <w:rPr>
          <w:rFonts w:asciiTheme="minorHAnsi" w:hAnsiTheme="minorHAnsi" w:cs="Arial"/>
          <w:b/>
          <w:sz w:val="14"/>
          <w:szCs w:val="16"/>
          <w:lang w:eastAsia="es-MX"/>
        </w:rPr>
      </w:pPr>
      <w:r w:rsidRPr="00EF7602">
        <w:rPr>
          <w:rFonts w:asciiTheme="minorHAnsi" w:hAnsiTheme="minorHAnsi" w:cs="Arial"/>
          <w:b/>
          <w:sz w:val="14"/>
          <w:szCs w:val="16"/>
        </w:rPr>
        <w:t>DÉCIMA TERCERA</w:t>
      </w:r>
      <w:r w:rsidRPr="00EF7602">
        <w:rPr>
          <w:rFonts w:asciiTheme="minorHAnsi" w:hAnsiTheme="minorHAnsi" w:cs="Arial"/>
          <w:b/>
          <w:sz w:val="14"/>
          <w:szCs w:val="16"/>
          <w:lang w:eastAsia="es-MX"/>
        </w:rPr>
        <w:t>. DEDUCCIONES</w:t>
      </w:r>
    </w:p>
    <w:p w14:paraId="6B84DE8A" w14:textId="77777777" w:rsidR="00994C20" w:rsidRPr="00EF7602" w:rsidRDefault="00994C20" w:rsidP="00994C20">
      <w:pPr>
        <w:jc w:val="both"/>
        <w:rPr>
          <w:rFonts w:asciiTheme="minorHAnsi" w:hAnsiTheme="minorHAnsi" w:cs="Arial"/>
          <w:b/>
          <w:sz w:val="14"/>
          <w:szCs w:val="16"/>
          <w:lang w:eastAsia="es-MX"/>
        </w:rPr>
      </w:pPr>
    </w:p>
    <w:p w14:paraId="635A371C" w14:textId="77777777" w:rsidR="00994C20" w:rsidRPr="00EF7602" w:rsidRDefault="00994C20" w:rsidP="00994C20">
      <w:pPr>
        <w:pStyle w:val="Textoindependiente"/>
        <w:tabs>
          <w:tab w:val="left" w:pos="2520"/>
        </w:tabs>
        <w:rPr>
          <w:rFonts w:asciiTheme="minorHAnsi" w:hAnsiTheme="minorHAnsi"/>
          <w:spacing w:val="-2"/>
          <w:sz w:val="14"/>
          <w:szCs w:val="16"/>
        </w:rPr>
      </w:pPr>
      <w:r w:rsidRPr="00EF7602">
        <w:rPr>
          <w:rFonts w:asciiTheme="minorHAnsi" w:hAnsiTheme="minorHAnsi"/>
          <w:spacing w:val="-2"/>
          <w:sz w:val="14"/>
          <w:szCs w:val="16"/>
        </w:rPr>
        <w:t>“</w:t>
      </w:r>
      <w:r w:rsidRPr="00EF7602">
        <w:rPr>
          <w:rFonts w:asciiTheme="minorHAnsi" w:hAnsiTheme="minorHAnsi"/>
          <w:sz w:val="14"/>
          <w:szCs w:val="16"/>
        </w:rPr>
        <w:t>LA DEPENDENCIA O ENTIDAD</w:t>
      </w:r>
      <w:r w:rsidRPr="00EF7602">
        <w:rPr>
          <w:rFonts w:asciiTheme="minorHAnsi" w:hAnsiTheme="minorHAnsi"/>
          <w:spacing w:val="-2"/>
          <w:sz w:val="14"/>
          <w:szCs w:val="16"/>
        </w:rPr>
        <w:t>” APLICARÁ DEDUCCIONES AL PAGO POR EL INCUMPLIMIENTO PARCIAL O DEFICIENTE, EN QUE INCURRA “EL PROVEEDOR” CONFORME A LO ESTIPULADO EN LAS CLÁUSULAS DEL PRESENTE C</w:t>
      </w:r>
      <w:r w:rsidRPr="00EF7602">
        <w:rPr>
          <w:rFonts w:asciiTheme="minorHAnsi" w:hAnsiTheme="minorHAnsi"/>
          <w:sz w:val="14"/>
          <w:szCs w:val="16"/>
        </w:rPr>
        <w:t>ONTRATO Y SUS ANEXOS RESPECTIVOS,</w:t>
      </w:r>
      <w:r w:rsidRPr="00EF7602">
        <w:rPr>
          <w:rFonts w:asciiTheme="minorHAnsi" w:hAnsiTheme="minorHAnsi"/>
          <w:spacing w:val="-2"/>
          <w:sz w:val="14"/>
          <w:szCs w:val="16"/>
        </w:rPr>
        <w:t xml:space="preserve"> LAS CUALES SE CALCULARÁN POR UN </w:t>
      </w:r>
      <w:r w:rsidRPr="00EF7602">
        <w:rPr>
          <w:rFonts w:asciiTheme="minorHAnsi" w:hAnsiTheme="minorHAnsi"/>
          <w:sz w:val="14"/>
          <w:szCs w:val="16"/>
        </w:rPr>
        <w:t>57</w:t>
      </w:r>
      <w:r w:rsidRPr="00EF7602">
        <w:rPr>
          <w:rFonts w:asciiTheme="minorHAnsi" w:hAnsiTheme="minorHAnsi"/>
          <w:spacing w:val="-2"/>
          <w:sz w:val="14"/>
          <w:szCs w:val="16"/>
        </w:rPr>
        <w:t xml:space="preserve"> </w:t>
      </w:r>
      <w:r w:rsidRPr="00EF7602">
        <w:rPr>
          <w:rFonts w:asciiTheme="minorHAnsi" w:hAnsiTheme="minorHAnsi"/>
          <w:spacing w:val="-2"/>
          <w:sz w:val="14"/>
          <w:szCs w:val="16"/>
          <w:u w:val="single"/>
        </w:rPr>
        <w:t>(SEÑALAR PORCENTAJE DE DEDUCTIVA)</w:t>
      </w:r>
      <w:r w:rsidRPr="00EF7602">
        <w:rPr>
          <w:rFonts w:asciiTheme="minorHAnsi" w:hAnsiTheme="minorHAnsi"/>
          <w:spacing w:val="-2"/>
          <w:sz w:val="14"/>
          <w:szCs w:val="16"/>
        </w:rPr>
        <w:t>% SOBRE EL MONTO DE LOS SERVICIOS, PROPORCIONADOS EN FORMA PARCIAL O DEFICIENTE. LAS CANTIDADES A DEDUCIR SE APLICARÁN EN EL CFDI O FACTURA ELECTRÓNICA QUE “EL PROVEEDOR” PRESENTE PARA SU COBRO, EN EL PAGO QUE SE ENCUENTRE EN TRÁMITE O BIEN EN EL SIGUIENTE PAGO.</w:t>
      </w:r>
    </w:p>
    <w:p w14:paraId="17012B6E" w14:textId="77777777" w:rsidR="00994C20" w:rsidRPr="00EF7602" w:rsidRDefault="00994C20" w:rsidP="00994C20">
      <w:pPr>
        <w:pStyle w:val="Textoindependiente"/>
        <w:tabs>
          <w:tab w:val="left" w:pos="2520"/>
        </w:tabs>
        <w:rPr>
          <w:rFonts w:asciiTheme="minorHAnsi" w:hAnsiTheme="minorHAnsi"/>
          <w:spacing w:val="-2"/>
          <w:sz w:val="14"/>
          <w:szCs w:val="16"/>
        </w:rPr>
      </w:pPr>
    </w:p>
    <w:p w14:paraId="22EBD0E9" w14:textId="77777777" w:rsidR="00994C20" w:rsidRPr="00EF7602" w:rsidRDefault="00994C20" w:rsidP="00994C20">
      <w:pPr>
        <w:pStyle w:val="Textoindependiente"/>
        <w:tabs>
          <w:tab w:val="left" w:pos="2520"/>
        </w:tabs>
        <w:rPr>
          <w:rFonts w:asciiTheme="minorHAnsi" w:hAnsiTheme="minorHAnsi"/>
          <w:spacing w:val="-2"/>
          <w:sz w:val="14"/>
          <w:szCs w:val="16"/>
        </w:rPr>
      </w:pPr>
      <w:r w:rsidRPr="00EF7602">
        <w:rPr>
          <w:rFonts w:asciiTheme="minorHAnsi" w:hAnsiTheme="minorHAnsi"/>
          <w:spacing w:val="-2"/>
          <w:sz w:val="14"/>
          <w:szCs w:val="16"/>
        </w:rPr>
        <w:t xml:space="preserve">DE NO EXISTIR PAGOS PENDIENTES, SE REQUERIRÁ A “EL PROVEEDOR” QUE REALICE EL PAGO DE LA DEDUCTIVA A TRAVÉS DEL ESQUEMA E5CINCO PAGO ELECTRÓNICO DE DERECHOS, PRODUCTOS Y APROVECHAMIENTOS (DPA´S), A FAVOR DE LA </w:t>
      </w:r>
      <w:r w:rsidRPr="00EF7602">
        <w:rPr>
          <w:rFonts w:asciiTheme="minorHAnsi" w:hAnsiTheme="minorHAnsi"/>
          <w:sz w:val="14"/>
          <w:szCs w:val="16"/>
        </w:rPr>
        <w:t>48</w:t>
      </w:r>
      <w:r w:rsidRPr="00EF7602">
        <w:rPr>
          <w:rFonts w:asciiTheme="minorHAnsi" w:hAnsiTheme="minorHAnsi"/>
          <w:spacing w:val="-2"/>
          <w:sz w:val="14"/>
          <w:szCs w:val="16"/>
        </w:rPr>
        <w:t>TESORERÍA DE LA FEDERACIÓN, O DE LA ENTIDAD. EN CASO DE NEGATIVA SE PROCEDERÁ A HACER EFECTIVA LA GARANTÍA DE CUMPLIMIENTO DEL CONTRATO.</w:t>
      </w:r>
    </w:p>
    <w:p w14:paraId="4BBA4C17" w14:textId="77777777" w:rsidR="00994C20" w:rsidRPr="00EF7602" w:rsidRDefault="00994C20" w:rsidP="00994C20">
      <w:pPr>
        <w:jc w:val="both"/>
        <w:rPr>
          <w:rFonts w:asciiTheme="minorHAnsi" w:hAnsiTheme="minorHAnsi" w:cs="Arial"/>
          <w:spacing w:val="-2"/>
          <w:sz w:val="14"/>
          <w:szCs w:val="16"/>
        </w:rPr>
      </w:pPr>
    </w:p>
    <w:p w14:paraId="4505F934" w14:textId="77777777" w:rsidR="00994C20" w:rsidRPr="00EF7602" w:rsidRDefault="00994C20" w:rsidP="00994C20">
      <w:pPr>
        <w:pStyle w:val="Textoindependiente"/>
        <w:tabs>
          <w:tab w:val="left" w:pos="2520"/>
        </w:tabs>
        <w:rPr>
          <w:rFonts w:asciiTheme="minorHAnsi" w:hAnsiTheme="minorHAnsi"/>
          <w:bCs/>
          <w:spacing w:val="-2"/>
          <w:sz w:val="14"/>
          <w:szCs w:val="16"/>
        </w:rPr>
      </w:pPr>
      <w:r w:rsidRPr="00EF7602">
        <w:rPr>
          <w:rFonts w:asciiTheme="minorHAnsi" w:hAnsiTheme="minorHAnsi"/>
          <w:spacing w:val="-2"/>
          <w:sz w:val="14"/>
          <w:szCs w:val="16"/>
        </w:rPr>
        <w:t>LAS DEDUCCIONES ECONÓMICAS SE APLICARÁN SOBRE LA CANTIDAD INDICADA SIN INCLUIR EL IVA.</w:t>
      </w:r>
    </w:p>
    <w:p w14:paraId="11361A7B" w14:textId="77777777" w:rsidR="00994C20" w:rsidRPr="00EF7602" w:rsidRDefault="00994C20" w:rsidP="00994C20">
      <w:pPr>
        <w:pStyle w:val="Textoindependiente"/>
        <w:tabs>
          <w:tab w:val="left" w:pos="2520"/>
        </w:tabs>
        <w:jc w:val="center"/>
        <w:rPr>
          <w:rFonts w:asciiTheme="minorHAnsi" w:hAnsiTheme="minorHAnsi"/>
          <w:bCs/>
          <w:spacing w:val="-2"/>
          <w:sz w:val="14"/>
          <w:szCs w:val="16"/>
        </w:rPr>
      </w:pPr>
      <w:r w:rsidRPr="00EF7602">
        <w:rPr>
          <w:rFonts w:asciiTheme="minorHAnsi" w:hAnsiTheme="minorHAnsi"/>
          <w:spacing w:val="-2"/>
          <w:sz w:val="14"/>
          <w:szCs w:val="16"/>
        </w:rPr>
        <w:t xml:space="preserve">LA NOTIFICACIÓN Y CÁLCULO DE LAS DEDUCCIONES CORRESPONDIENTES LAS REALIZARÁ EL </w:t>
      </w:r>
      <w:r w:rsidRPr="00EF7602">
        <w:rPr>
          <w:rFonts w:asciiTheme="minorHAnsi" w:eastAsia="Calibri" w:hAnsiTheme="minorHAnsi"/>
          <w:sz w:val="14"/>
          <w:szCs w:val="16"/>
          <w:lang w:eastAsia="en-US"/>
        </w:rPr>
        <w:t>ADMINISTRADOR DEL CONTRATO</w:t>
      </w:r>
      <w:r w:rsidRPr="00EF7602">
        <w:rPr>
          <w:rFonts w:asciiTheme="minorHAnsi" w:hAnsiTheme="minorHAnsi"/>
          <w:spacing w:val="-2"/>
          <w:sz w:val="14"/>
          <w:szCs w:val="16"/>
        </w:rPr>
        <w:t xml:space="preserve"> DE “</w:t>
      </w:r>
      <w:r w:rsidRPr="00EF7602">
        <w:rPr>
          <w:rFonts w:asciiTheme="minorHAnsi" w:hAnsiTheme="minorHAnsi"/>
          <w:sz w:val="14"/>
          <w:szCs w:val="16"/>
        </w:rPr>
        <w:t>LA DEPENDENCIA O ENTIDAD</w:t>
      </w:r>
      <w:r w:rsidRPr="00EF7602">
        <w:rPr>
          <w:rFonts w:asciiTheme="minorHAnsi" w:hAnsiTheme="minorHAnsi"/>
          <w:spacing w:val="-2"/>
          <w:sz w:val="14"/>
          <w:szCs w:val="16"/>
        </w:rPr>
        <w:t xml:space="preserve">”, POR ESCRITO O VÍA CORREO ELECTRÓNICO, DENTRO DE LOS </w:t>
      </w:r>
      <w:r w:rsidRPr="00EF7602">
        <w:rPr>
          <w:rFonts w:asciiTheme="minorHAnsi" w:hAnsiTheme="minorHAnsi"/>
          <w:spacing w:val="-2"/>
          <w:sz w:val="14"/>
          <w:szCs w:val="16"/>
          <w:u w:val="single"/>
        </w:rPr>
        <w:t>_(DÍAS)_____</w:t>
      </w:r>
      <w:r w:rsidRPr="00EF7602">
        <w:rPr>
          <w:rFonts w:asciiTheme="minorHAnsi" w:hAnsiTheme="minorHAnsi"/>
          <w:spacing w:val="-2"/>
          <w:sz w:val="14"/>
          <w:szCs w:val="16"/>
        </w:rPr>
        <w:t xml:space="preserve"> POSTERIORES AL INCUMPLIMIENTO PARCIAL O DEFICIENTE.</w:t>
      </w:r>
    </w:p>
    <w:p w14:paraId="63A2AB4F" w14:textId="77777777" w:rsidR="00994C20" w:rsidRPr="00EF7602" w:rsidRDefault="00994C20" w:rsidP="00994C20">
      <w:pPr>
        <w:jc w:val="both"/>
        <w:rPr>
          <w:rFonts w:asciiTheme="minorHAnsi" w:hAnsiTheme="minorHAnsi" w:cs="Arial"/>
          <w:b/>
          <w:sz w:val="14"/>
          <w:szCs w:val="16"/>
          <w:lang w:eastAsia="es-MX"/>
        </w:rPr>
      </w:pPr>
      <w:r w:rsidRPr="00EF7602">
        <w:rPr>
          <w:rFonts w:asciiTheme="minorHAnsi" w:hAnsiTheme="minorHAnsi" w:cs="Arial"/>
          <w:b/>
          <w:sz w:val="14"/>
          <w:szCs w:val="16"/>
        </w:rPr>
        <w:t>DÉCIMA CUARTA</w:t>
      </w:r>
      <w:r w:rsidRPr="00EF7602">
        <w:rPr>
          <w:rFonts w:asciiTheme="minorHAnsi" w:hAnsiTheme="minorHAnsi" w:cs="Arial"/>
          <w:b/>
          <w:sz w:val="14"/>
          <w:szCs w:val="16"/>
          <w:lang w:eastAsia="es-MX"/>
        </w:rPr>
        <w:t>. PENAS CONVENCIONALES</w:t>
      </w:r>
    </w:p>
    <w:p w14:paraId="7292F29A" w14:textId="77777777" w:rsidR="00994C20" w:rsidRPr="00EF7602" w:rsidRDefault="00994C20" w:rsidP="00994C20">
      <w:pPr>
        <w:autoSpaceDE w:val="0"/>
        <w:autoSpaceDN w:val="0"/>
        <w:adjustRightInd w:val="0"/>
        <w:jc w:val="both"/>
        <w:rPr>
          <w:rFonts w:asciiTheme="minorHAnsi" w:hAnsiTheme="minorHAnsi" w:cs="Arial"/>
          <w:sz w:val="14"/>
          <w:szCs w:val="16"/>
        </w:rPr>
      </w:pPr>
    </w:p>
    <w:p w14:paraId="0A71F649" w14:textId="77777777" w:rsidR="00994C20" w:rsidRPr="00EF7602" w:rsidRDefault="00994C20" w:rsidP="00994C20">
      <w:pPr>
        <w:jc w:val="both"/>
        <w:rPr>
          <w:rFonts w:asciiTheme="minorHAnsi" w:hAnsiTheme="minorHAnsi" w:cs="Arial"/>
          <w:bCs/>
          <w:spacing w:val="-2"/>
          <w:sz w:val="14"/>
          <w:szCs w:val="16"/>
        </w:rPr>
      </w:pPr>
      <w:r w:rsidRPr="00EF7602">
        <w:rPr>
          <w:rFonts w:asciiTheme="minorHAnsi" w:hAnsiTheme="minorHAnsi" w:cs="Arial"/>
          <w:sz w:val="14"/>
          <w:szCs w:val="16"/>
        </w:rPr>
        <w:t xml:space="preserve">EN CASO </w:t>
      </w:r>
      <w:r w:rsidRPr="00EF7602">
        <w:rPr>
          <w:rFonts w:asciiTheme="minorHAnsi" w:hAnsiTheme="minorHAnsi" w:cs="Arial"/>
          <w:bCs/>
          <w:spacing w:val="-2"/>
          <w:sz w:val="14"/>
          <w:szCs w:val="16"/>
        </w:rPr>
        <w:t xml:space="preserve">QUE </w:t>
      </w:r>
      <w:r w:rsidRPr="00EF7602">
        <w:rPr>
          <w:rFonts w:asciiTheme="minorHAnsi" w:hAnsiTheme="minorHAnsi" w:cs="Arial"/>
          <w:b/>
          <w:sz w:val="14"/>
          <w:szCs w:val="16"/>
        </w:rPr>
        <w:t xml:space="preserve">“EL PROVEEDOR” </w:t>
      </w:r>
      <w:r w:rsidRPr="00EF7602">
        <w:rPr>
          <w:rFonts w:asciiTheme="minorHAnsi" w:hAnsiTheme="minorHAnsi" w:cs="Arial"/>
          <w:bCs/>
          <w:spacing w:val="-2"/>
          <w:sz w:val="14"/>
          <w:szCs w:val="16"/>
        </w:rPr>
        <w:t xml:space="preserve">INCURRA EN </w:t>
      </w:r>
      <w:r w:rsidRPr="00EF7602">
        <w:rPr>
          <w:rFonts w:asciiTheme="minorHAnsi" w:hAnsiTheme="minorHAnsi" w:cs="Arial"/>
          <w:sz w:val="14"/>
          <w:szCs w:val="16"/>
        </w:rPr>
        <w:t>ATRASO EN EL CUMPLIMIENTO DE LAS FECHAS PACTADAS</w:t>
      </w:r>
      <w:r w:rsidRPr="00EF7602">
        <w:rPr>
          <w:rFonts w:asciiTheme="minorHAnsi" w:hAnsiTheme="minorHAnsi" w:cs="Arial"/>
          <w:bCs/>
          <w:spacing w:val="-2"/>
          <w:sz w:val="14"/>
          <w:szCs w:val="16"/>
        </w:rPr>
        <w:t xml:space="preserve"> </w:t>
      </w:r>
      <w:r w:rsidRPr="00EF7602">
        <w:rPr>
          <w:rFonts w:asciiTheme="minorHAnsi" w:hAnsiTheme="minorHAnsi" w:cs="Arial"/>
          <w:sz w:val="14"/>
          <w:szCs w:val="16"/>
        </w:rPr>
        <w:t>PARA LA PRESTACIÓN DE LOS SERVICIOS, OBJETO DEL</w:t>
      </w:r>
      <w:r w:rsidRPr="00EF7602">
        <w:rPr>
          <w:rFonts w:asciiTheme="minorHAnsi" w:hAnsiTheme="minorHAnsi" w:cs="Arial"/>
          <w:bCs/>
          <w:spacing w:val="-2"/>
          <w:sz w:val="14"/>
          <w:szCs w:val="16"/>
        </w:rPr>
        <w:t xml:space="preserve"> PRESENTE CONTRATO, CONFORME A LO ESTABLECIDO EN EL ANEXO (NO.___) PARTE INTEGRAL DEL PRESENTE CONTRATO, </w:t>
      </w:r>
      <w:r w:rsidRPr="00EF7602">
        <w:rPr>
          <w:rFonts w:asciiTheme="minorHAnsi" w:hAnsiTheme="minorHAnsi" w:cs="Arial"/>
          <w:b/>
          <w:bCs/>
          <w:spacing w:val="-2"/>
          <w:sz w:val="14"/>
          <w:szCs w:val="16"/>
        </w:rPr>
        <w:t>“</w:t>
      </w:r>
      <w:r w:rsidRPr="00EF7602">
        <w:rPr>
          <w:rFonts w:asciiTheme="minorHAnsi" w:hAnsiTheme="minorHAnsi" w:cs="Arial"/>
          <w:b/>
          <w:sz w:val="14"/>
          <w:szCs w:val="16"/>
        </w:rPr>
        <w:t>LA DEPENDENCIA O ENTIDAD</w:t>
      </w:r>
      <w:r w:rsidRPr="00EF7602">
        <w:rPr>
          <w:rFonts w:asciiTheme="minorHAnsi" w:hAnsiTheme="minorHAnsi" w:cs="Arial"/>
          <w:b/>
          <w:bCs/>
          <w:spacing w:val="-2"/>
          <w:sz w:val="14"/>
          <w:szCs w:val="16"/>
        </w:rPr>
        <w:t>”</w:t>
      </w:r>
      <w:r w:rsidRPr="00EF7602">
        <w:rPr>
          <w:rFonts w:asciiTheme="minorHAnsi" w:hAnsiTheme="minorHAnsi" w:cs="Arial"/>
          <w:bCs/>
          <w:spacing w:val="-2"/>
          <w:sz w:val="14"/>
          <w:szCs w:val="16"/>
        </w:rPr>
        <w:t xml:space="preserve"> POR CONDUCTO DEL </w:t>
      </w:r>
      <w:r w:rsidRPr="00EF7602">
        <w:rPr>
          <w:rFonts w:asciiTheme="minorHAnsi" w:eastAsia="Calibri" w:hAnsiTheme="minorHAnsi" w:cs="Arial"/>
          <w:sz w:val="14"/>
          <w:szCs w:val="16"/>
          <w:lang w:eastAsia="en-US"/>
        </w:rPr>
        <w:t>ADMINISTRADOR DEL CONTRATO</w:t>
      </w:r>
      <w:r w:rsidRPr="00EF7602">
        <w:rPr>
          <w:rFonts w:asciiTheme="minorHAnsi" w:hAnsiTheme="minorHAnsi" w:cs="Arial"/>
          <w:bCs/>
          <w:spacing w:val="-2"/>
          <w:sz w:val="14"/>
          <w:szCs w:val="16"/>
        </w:rPr>
        <w:t xml:space="preserve"> APLICARÁ LA PENA CONVENCIONAL EQUIVALENTE AL </w:t>
      </w:r>
      <w:r w:rsidRPr="00EF7602">
        <w:rPr>
          <w:rFonts w:asciiTheme="minorHAnsi" w:hAnsiTheme="minorHAnsi" w:cs="Arial"/>
          <w:b/>
          <w:bCs/>
          <w:sz w:val="14"/>
          <w:szCs w:val="16"/>
        </w:rPr>
        <w:t>58</w:t>
      </w:r>
      <w:r w:rsidRPr="00EF7602">
        <w:rPr>
          <w:rFonts w:asciiTheme="minorHAnsi" w:hAnsiTheme="minorHAnsi" w:cs="Arial"/>
          <w:bCs/>
          <w:spacing w:val="-2"/>
          <w:sz w:val="14"/>
          <w:szCs w:val="16"/>
        </w:rPr>
        <w:t xml:space="preserve"> </w:t>
      </w:r>
      <w:r w:rsidRPr="00EF7602">
        <w:rPr>
          <w:rFonts w:asciiTheme="minorHAnsi" w:hAnsiTheme="minorHAnsi" w:cs="Arial"/>
          <w:bCs/>
          <w:spacing w:val="-2"/>
          <w:sz w:val="14"/>
          <w:szCs w:val="16"/>
          <w:u w:val="single"/>
        </w:rPr>
        <w:t>(COLOCAR PORCENTAJE DE PENA CONVENCIONAL</w:t>
      </w:r>
      <w:r w:rsidRPr="00EF7602">
        <w:rPr>
          <w:rFonts w:asciiTheme="minorHAnsi" w:hAnsiTheme="minorHAnsi" w:cs="Arial"/>
          <w:bCs/>
          <w:spacing w:val="-2"/>
          <w:sz w:val="14"/>
          <w:szCs w:val="16"/>
        </w:rPr>
        <w:t>)</w:t>
      </w:r>
      <w:r w:rsidRPr="00EF7602">
        <w:rPr>
          <w:rFonts w:asciiTheme="minorHAnsi" w:hAnsiTheme="minorHAnsi" w:cs="Arial"/>
          <w:b/>
          <w:bCs/>
          <w:spacing w:val="-2"/>
          <w:sz w:val="14"/>
          <w:szCs w:val="16"/>
        </w:rPr>
        <w:t>%</w:t>
      </w:r>
      <w:r w:rsidRPr="00EF7602">
        <w:rPr>
          <w:rFonts w:asciiTheme="minorHAnsi" w:hAnsiTheme="minorHAnsi" w:cs="Arial"/>
          <w:sz w:val="14"/>
          <w:szCs w:val="16"/>
        </w:rPr>
        <w:t xml:space="preserve">, </w:t>
      </w:r>
      <w:r w:rsidRPr="00EF7602">
        <w:rPr>
          <w:rFonts w:asciiTheme="minorHAnsi" w:hAnsiTheme="minorHAnsi" w:cs="Arial"/>
          <w:b/>
          <w:bCs/>
          <w:sz w:val="14"/>
          <w:szCs w:val="16"/>
        </w:rPr>
        <w:t>59</w:t>
      </w:r>
      <w:r w:rsidRPr="00EF7602">
        <w:rPr>
          <w:rFonts w:asciiTheme="minorHAnsi" w:hAnsiTheme="minorHAnsi" w:cs="Arial"/>
          <w:bCs/>
          <w:spacing w:val="-2"/>
          <w:sz w:val="14"/>
          <w:szCs w:val="16"/>
        </w:rPr>
        <w:t xml:space="preserve">POR CADA </w:t>
      </w:r>
      <w:r w:rsidRPr="00EF7602">
        <w:rPr>
          <w:rFonts w:asciiTheme="minorHAnsi" w:hAnsiTheme="minorHAnsi" w:cs="Arial"/>
          <w:b/>
          <w:bCs/>
          <w:spacing w:val="-2"/>
          <w:sz w:val="14"/>
          <w:szCs w:val="16"/>
          <w:u w:val="single"/>
        </w:rPr>
        <w:t>(CALCULAR PERIODICIDAD DE PENA)</w:t>
      </w:r>
      <w:r w:rsidRPr="00EF7602">
        <w:rPr>
          <w:rFonts w:asciiTheme="minorHAnsi" w:hAnsiTheme="minorHAnsi" w:cs="Arial"/>
          <w:bCs/>
          <w:spacing w:val="-2"/>
          <w:sz w:val="14"/>
          <w:szCs w:val="16"/>
        </w:rPr>
        <w:t xml:space="preserve"> DE ATRASO SOBRE LA PARTE DE LOS SERVICIOS NO PRESTADOS, DE CONFORMIDAD CON </w:t>
      </w:r>
      <w:r w:rsidRPr="00EF7602">
        <w:rPr>
          <w:rFonts w:asciiTheme="minorHAnsi" w:hAnsiTheme="minorHAnsi" w:cs="Arial"/>
          <w:sz w:val="14"/>
          <w:szCs w:val="16"/>
        </w:rPr>
        <w:t>ESTE INSTRUMENTO LEGAL</w:t>
      </w:r>
      <w:r w:rsidRPr="00EF7602">
        <w:rPr>
          <w:rFonts w:asciiTheme="minorHAnsi" w:hAnsiTheme="minorHAnsi" w:cs="Arial"/>
          <w:bCs/>
          <w:spacing w:val="-2"/>
          <w:sz w:val="14"/>
          <w:szCs w:val="16"/>
        </w:rPr>
        <w:t xml:space="preserve"> </w:t>
      </w:r>
      <w:r w:rsidRPr="00EF7602">
        <w:rPr>
          <w:rFonts w:asciiTheme="minorHAnsi" w:hAnsiTheme="minorHAnsi" w:cs="Arial"/>
          <w:sz w:val="14"/>
          <w:szCs w:val="16"/>
        </w:rPr>
        <w:t>Y SUS RESPECTIVOS ANEXOS.</w:t>
      </w:r>
      <w:r w:rsidRPr="00EF7602">
        <w:rPr>
          <w:rFonts w:asciiTheme="minorHAnsi" w:hAnsiTheme="minorHAnsi" w:cs="Arial"/>
          <w:bCs/>
          <w:spacing w:val="-2"/>
          <w:sz w:val="14"/>
          <w:szCs w:val="16"/>
        </w:rPr>
        <w:t xml:space="preserve"> </w:t>
      </w:r>
    </w:p>
    <w:p w14:paraId="5101F734" w14:textId="77777777" w:rsidR="00994C20" w:rsidRPr="00EF7602" w:rsidRDefault="00994C20" w:rsidP="00994C20">
      <w:pPr>
        <w:jc w:val="both"/>
        <w:rPr>
          <w:rFonts w:asciiTheme="minorHAnsi" w:hAnsiTheme="minorHAnsi" w:cs="Arial"/>
          <w:bCs/>
          <w:spacing w:val="-2"/>
          <w:sz w:val="14"/>
          <w:szCs w:val="16"/>
        </w:rPr>
      </w:pPr>
    </w:p>
    <w:p w14:paraId="537577EE" w14:textId="77777777" w:rsidR="00994C20" w:rsidRPr="00EF7602" w:rsidRDefault="00994C20" w:rsidP="00994C20">
      <w:pPr>
        <w:ind w:right="51"/>
        <w:jc w:val="both"/>
        <w:rPr>
          <w:rFonts w:asciiTheme="minorHAnsi" w:hAnsiTheme="minorHAnsi" w:cs="Arial"/>
          <w:sz w:val="14"/>
          <w:szCs w:val="16"/>
        </w:rPr>
      </w:pPr>
      <w:r w:rsidRPr="00EF7602">
        <w:rPr>
          <w:rFonts w:asciiTheme="minorHAnsi" w:hAnsiTheme="minorHAnsi" w:cs="Arial"/>
          <w:sz w:val="14"/>
          <w:szCs w:val="16"/>
        </w:rPr>
        <w:t xml:space="preserve">EL ADMINISTRADOR DEL CONTRATO, NOTIFICARÁ A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POR ESCRITO O VÍA CORREO ELECTRÓNICO EL CÁLCULO DE LA PENA CONVENCIONAL, </w:t>
      </w:r>
      <w:r w:rsidRPr="00EF7602">
        <w:rPr>
          <w:rFonts w:asciiTheme="minorHAnsi" w:hAnsiTheme="minorHAnsi" w:cs="Arial"/>
          <w:bCs/>
          <w:spacing w:val="-2"/>
          <w:sz w:val="14"/>
          <w:szCs w:val="16"/>
        </w:rPr>
        <w:t xml:space="preserve">DENTRO DE LOS </w:t>
      </w:r>
      <w:r w:rsidRPr="00EF7602">
        <w:rPr>
          <w:rFonts w:asciiTheme="minorHAnsi" w:hAnsiTheme="minorHAnsi" w:cs="Arial"/>
          <w:bCs/>
          <w:spacing w:val="-2"/>
          <w:sz w:val="14"/>
          <w:szCs w:val="16"/>
          <w:u w:val="single"/>
        </w:rPr>
        <w:t>_(DÍAS)_____</w:t>
      </w:r>
      <w:r w:rsidRPr="00EF7602">
        <w:rPr>
          <w:rFonts w:asciiTheme="minorHAnsi" w:hAnsiTheme="minorHAnsi" w:cs="Arial"/>
          <w:bCs/>
          <w:spacing w:val="-2"/>
          <w:sz w:val="14"/>
          <w:szCs w:val="16"/>
        </w:rPr>
        <w:t xml:space="preserve"> POSTERIORES AL ATRASO EN EL CUMPLIMIENTO DE LA OBLIGACIÓN DE QUE SE TRATE.</w:t>
      </w:r>
    </w:p>
    <w:p w14:paraId="5C86D0D5" w14:textId="77777777" w:rsidR="00994C20" w:rsidRPr="00EF7602" w:rsidRDefault="00994C20" w:rsidP="00994C20">
      <w:pPr>
        <w:jc w:val="both"/>
        <w:rPr>
          <w:rFonts w:asciiTheme="minorHAnsi" w:hAnsiTheme="minorHAnsi" w:cs="Arial"/>
          <w:sz w:val="14"/>
          <w:szCs w:val="16"/>
        </w:rPr>
      </w:pPr>
    </w:p>
    <w:p w14:paraId="3B066062" w14:textId="77777777" w:rsidR="00994C20" w:rsidRPr="00EF7602" w:rsidRDefault="00994C20" w:rsidP="00994C20">
      <w:pPr>
        <w:tabs>
          <w:tab w:val="left" w:pos="708"/>
        </w:tabs>
        <w:jc w:val="both"/>
        <w:rPr>
          <w:rFonts w:asciiTheme="minorHAnsi" w:hAnsiTheme="minorHAnsi" w:cs="Arial"/>
          <w:sz w:val="14"/>
          <w:szCs w:val="16"/>
        </w:rPr>
      </w:pPr>
      <w:r w:rsidRPr="00EF7602">
        <w:rPr>
          <w:rFonts w:asciiTheme="minorHAnsi" w:hAnsiTheme="minorHAnsi" w:cs="Arial"/>
          <w:sz w:val="14"/>
          <w:szCs w:val="16"/>
        </w:rPr>
        <w:t>EL PAGO DE LOS SERVICIOS QUEDARÁ CONDICIONADO, PROPORCIONALMENTE, AL PAGO QUE EL PROVEEDOR DEBA EFECTUAR POR CONCEPTO DE PENAS CONVENCIONALES POR ATRASO; EN EL SUPUESTO QUE EL CONTRATO SEA RESCINDIDO EN TÉRMINOS DE LO PREVISTO EN LA CLÁUSULA VIGÉSIMA CUARTA DE RESCISIÓN, NO PROCEDERÁ EL COBRO DE DICHAS PENAS NI LA CONTABILIZACIÓN DE LAS MISMAS AL HACER EFECTIVA LA GARANTÍA DE CUMPLIMIENTO DEL CONTRATO.</w:t>
      </w:r>
    </w:p>
    <w:p w14:paraId="7EAC63BE" w14:textId="77777777" w:rsidR="00994C20" w:rsidRPr="00EF7602" w:rsidRDefault="00994C20" w:rsidP="00994C20">
      <w:pPr>
        <w:jc w:val="both"/>
        <w:rPr>
          <w:rFonts w:asciiTheme="minorHAnsi" w:hAnsiTheme="minorHAnsi" w:cs="Arial"/>
          <w:sz w:val="14"/>
          <w:szCs w:val="16"/>
        </w:rPr>
      </w:pPr>
    </w:p>
    <w:p w14:paraId="367B6F8D" w14:textId="77777777" w:rsidR="00994C20" w:rsidRPr="00EF7602" w:rsidRDefault="00994C20" w:rsidP="00994C20">
      <w:pPr>
        <w:tabs>
          <w:tab w:val="left" w:pos="708"/>
        </w:tabs>
        <w:jc w:val="both"/>
        <w:rPr>
          <w:rFonts w:asciiTheme="minorHAnsi" w:hAnsiTheme="minorHAnsi" w:cs="Arial"/>
          <w:sz w:val="14"/>
          <w:szCs w:val="16"/>
        </w:rPr>
      </w:pPr>
      <w:r w:rsidRPr="00EF7602">
        <w:rPr>
          <w:rFonts w:asciiTheme="minorHAnsi" w:hAnsiTheme="minorHAnsi" w:cs="Arial"/>
          <w:sz w:val="14"/>
          <w:szCs w:val="16"/>
        </w:rPr>
        <w:t xml:space="preserve">EL PAGO DE LA PENA PODRÁ EFECTUARSE </w:t>
      </w:r>
      <w:r w:rsidRPr="00EF7602">
        <w:rPr>
          <w:rFonts w:asciiTheme="minorHAnsi" w:hAnsiTheme="minorHAnsi" w:cs="Arial"/>
          <w:bCs/>
          <w:spacing w:val="-2"/>
          <w:sz w:val="14"/>
          <w:szCs w:val="16"/>
        </w:rPr>
        <w:t>A TRAVÉS DEL ESQUEMA E5CINCO</w:t>
      </w:r>
      <w:r w:rsidRPr="00EF7602">
        <w:rPr>
          <w:rFonts w:asciiTheme="minorHAnsi" w:hAnsiTheme="minorHAnsi" w:cs="Arial"/>
          <w:spacing w:val="-2"/>
          <w:sz w:val="14"/>
          <w:szCs w:val="16"/>
        </w:rPr>
        <w:t xml:space="preserve"> PAGO ELECTRÓNICO DE DERECHOS, PRODUCTOS Y APROVECHAMIENTOS (DPA´S),</w:t>
      </w:r>
      <w:r w:rsidRPr="00EF7602">
        <w:rPr>
          <w:rFonts w:asciiTheme="minorHAnsi" w:hAnsiTheme="minorHAnsi" w:cs="Arial"/>
          <w:sz w:val="14"/>
          <w:szCs w:val="16"/>
        </w:rPr>
        <w:t xml:space="preserve"> </w:t>
      </w:r>
      <w:r w:rsidRPr="00EF7602">
        <w:rPr>
          <w:rFonts w:asciiTheme="minorHAnsi" w:hAnsiTheme="minorHAnsi" w:cs="Arial"/>
          <w:spacing w:val="-2"/>
          <w:sz w:val="14"/>
          <w:szCs w:val="16"/>
        </w:rPr>
        <w:t>A FAVOR DE LA TESORERÍA DE LA FEDERACIÓN,</w:t>
      </w:r>
      <w:r w:rsidRPr="00EF7602">
        <w:rPr>
          <w:rFonts w:asciiTheme="minorHAnsi" w:hAnsiTheme="minorHAnsi" w:cs="Arial"/>
          <w:sz w:val="14"/>
          <w:szCs w:val="16"/>
        </w:rPr>
        <w:t xml:space="preserve"> O LA ENTIDAD; </w:t>
      </w:r>
      <w:r w:rsidRPr="00EF7602">
        <w:rPr>
          <w:rFonts w:asciiTheme="minorHAnsi" w:hAnsiTheme="minorHAnsi" w:cs="Arial"/>
          <w:spacing w:val="-2"/>
          <w:sz w:val="14"/>
          <w:szCs w:val="16"/>
        </w:rPr>
        <w:t>O BIEN, A TRAVÉS DE UN COMPROBANTE DE EGRESO (CFDI DE EGRESO) CONOCIDO COMÚNMENTE COMO NOTA DE CRÉDITO, EN EL MOMENTO EN EL QUE EMITA EL COMPROBANTE DE INGRESO (FACTURA O CFDI DE INGRESO) POR CONCEPTO DE LOS SERVICIOS, EN TÉRMINOS DE LAS DISPOSICIONES JURÍDICAS APLICABLES.</w:t>
      </w:r>
    </w:p>
    <w:p w14:paraId="3873540F" w14:textId="77777777" w:rsidR="00994C20" w:rsidRPr="00EF7602" w:rsidRDefault="00994C20" w:rsidP="00994C20">
      <w:pPr>
        <w:tabs>
          <w:tab w:val="left" w:pos="708"/>
        </w:tabs>
        <w:jc w:val="both"/>
        <w:rPr>
          <w:rFonts w:asciiTheme="minorHAnsi" w:hAnsiTheme="minorHAnsi" w:cs="Arial"/>
          <w:sz w:val="14"/>
          <w:szCs w:val="16"/>
        </w:rPr>
      </w:pPr>
    </w:p>
    <w:p w14:paraId="3B6C8324" w14:textId="77777777" w:rsidR="00994C20" w:rsidRPr="00EF7602" w:rsidRDefault="00994C20" w:rsidP="00994C20">
      <w:pPr>
        <w:tabs>
          <w:tab w:val="left" w:pos="708"/>
        </w:tabs>
        <w:jc w:val="both"/>
        <w:rPr>
          <w:rFonts w:asciiTheme="minorHAnsi" w:hAnsiTheme="minorHAnsi" w:cs="Arial"/>
          <w:spacing w:val="-2"/>
          <w:sz w:val="14"/>
          <w:szCs w:val="16"/>
        </w:rPr>
      </w:pPr>
      <w:r w:rsidRPr="00EF7602">
        <w:rPr>
          <w:rFonts w:asciiTheme="minorHAnsi" w:hAnsiTheme="minorHAnsi" w:cs="Arial"/>
          <w:sz w:val="14"/>
          <w:szCs w:val="16"/>
        </w:rPr>
        <w:t>EL IMPORTE DE LA PENA CONVENCIONAL, NO PODRÁ EXCEDER EL EQUIVALENTE AL MONTO TOTAL DE LA GARANTÍA DE CUMPLIMIENTO DEL CONTRATO, Y EN EL CASO DE NO HABERSE REQUERIDO ESTA GARANTÍA, NO DEBERÁ EXCEDER DEL 20% (VEINTE POR CIENTO) DEL MONTO TOTAL DEL CONTRATO</w:t>
      </w:r>
      <w:r w:rsidRPr="00EF7602">
        <w:rPr>
          <w:rFonts w:asciiTheme="minorHAnsi" w:hAnsiTheme="minorHAnsi" w:cs="Arial"/>
          <w:spacing w:val="-2"/>
          <w:sz w:val="14"/>
          <w:szCs w:val="16"/>
        </w:rPr>
        <w:t xml:space="preserve">. </w:t>
      </w:r>
    </w:p>
    <w:p w14:paraId="4CEFBEB0" w14:textId="77777777" w:rsidR="00994C20" w:rsidRPr="00EF7602" w:rsidRDefault="00994C20" w:rsidP="00994C20">
      <w:pPr>
        <w:pStyle w:val="Texto0"/>
        <w:spacing w:after="0" w:line="240" w:lineRule="auto"/>
        <w:ind w:firstLine="0"/>
        <w:rPr>
          <w:rFonts w:asciiTheme="minorHAnsi" w:eastAsia="Calibri" w:hAnsiTheme="minorHAnsi"/>
          <w:sz w:val="14"/>
          <w:szCs w:val="16"/>
          <w:lang w:eastAsia="en-US"/>
        </w:rPr>
      </w:pPr>
    </w:p>
    <w:p w14:paraId="24735223" w14:textId="77777777" w:rsidR="00994C20" w:rsidRPr="00EF7602" w:rsidRDefault="00994C20" w:rsidP="00994C20">
      <w:pPr>
        <w:autoSpaceDE w:val="0"/>
        <w:autoSpaceDN w:val="0"/>
        <w:adjustRightInd w:val="0"/>
        <w:jc w:val="both"/>
        <w:rPr>
          <w:rFonts w:asciiTheme="minorHAnsi" w:hAnsiTheme="minorHAnsi" w:cs="Arial"/>
          <w:sz w:val="14"/>
          <w:szCs w:val="16"/>
        </w:rPr>
      </w:pPr>
      <w:r w:rsidRPr="00EF7602">
        <w:rPr>
          <w:rFonts w:asciiTheme="minorHAnsi" w:hAnsiTheme="minorHAnsi" w:cs="Arial"/>
          <w:sz w:val="14"/>
          <w:szCs w:val="16"/>
        </w:rPr>
        <w:t xml:space="preserve">CUANDO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QUEDE EXCEPTUADO DE LA PRESENTACIÓN DE LA GARANTÍA DE CUMPLIMIENTO, EN LOS SUPUESTOS PREVISTO EN LA “LAASSP”, EL MONTO MÁXIMO DE LAS PENAS CONVENCIONALES POR ATRASO QUE SE PUEDE APLICAR, SERÁ DEL 20% (VEINTE POR CIENTO) DEL MONTO DE LOS SERVICIOS PRESTADOS FUERA DE LA FECHA CONVENIDA, DE CONFORMIDAD CON LO ESTABLECIDO EN EL TERCER PÁRRAFO DEL ARTÍCULO 96 DEL REGLAMENTO DE LA LEY DE ADQUISICIONES, ARRENDAMIENTOS Y SERVICIOS DEL SECTOR PÚBLICO.</w:t>
      </w:r>
    </w:p>
    <w:p w14:paraId="7722C747" w14:textId="77777777" w:rsidR="00994C20" w:rsidRPr="00EF7602" w:rsidRDefault="00994C20" w:rsidP="00994C20">
      <w:pPr>
        <w:autoSpaceDE w:val="0"/>
        <w:autoSpaceDN w:val="0"/>
        <w:adjustRightInd w:val="0"/>
        <w:jc w:val="both"/>
        <w:rPr>
          <w:rFonts w:asciiTheme="minorHAnsi" w:hAnsiTheme="minorHAnsi" w:cs="Arial"/>
          <w:sz w:val="14"/>
          <w:szCs w:val="16"/>
        </w:rPr>
      </w:pPr>
    </w:p>
    <w:p w14:paraId="0C43E256" w14:textId="77777777" w:rsidR="00994C20" w:rsidRPr="00EF7602" w:rsidRDefault="00994C20" w:rsidP="00994C20">
      <w:pPr>
        <w:autoSpaceDE w:val="0"/>
        <w:autoSpaceDN w:val="0"/>
        <w:adjustRightInd w:val="0"/>
        <w:jc w:val="both"/>
        <w:rPr>
          <w:rFonts w:asciiTheme="minorHAnsi" w:hAnsiTheme="minorHAnsi" w:cs="Arial"/>
          <w:sz w:val="14"/>
          <w:szCs w:val="16"/>
        </w:rPr>
      </w:pPr>
      <w:r w:rsidRPr="00EF7602">
        <w:rPr>
          <w:rFonts w:asciiTheme="minorHAnsi" w:hAnsiTheme="minorHAnsi" w:cs="Arial"/>
          <w:sz w:val="14"/>
          <w:szCs w:val="16"/>
        </w:rPr>
        <w:t>PARA EL CASO DE CONTRATACIONES CON CAMPESINOS O GRUPOS URBANOS MARGINADOS, COMO PERSONAS FÍSICAS O MORALES, AL AMPARO DEL ARTÍCULO 41, FRACCIÓN XI, DE LA LAASSP, EL ÁREA CONTRATANTE DEBERÁ CONSIDERAR QUE EL MONTO MÁXIMO DE LAS PENAS CONVENCIONALES POR ATRASO SERÁ DEL 10% (DIEZ POR CIENTO), CONFORME LO ESTABLECIDO EN EL ARTÍCULO 96 DEL REGLAMENTO DE LA LAASSP)</w:t>
      </w:r>
    </w:p>
    <w:p w14:paraId="234EB451" w14:textId="77777777" w:rsidR="00994C20" w:rsidRPr="00EF7602" w:rsidRDefault="00994C20" w:rsidP="00994C20">
      <w:pPr>
        <w:pStyle w:val="Texto0"/>
        <w:spacing w:after="0" w:line="240" w:lineRule="auto"/>
        <w:ind w:firstLine="0"/>
        <w:rPr>
          <w:rFonts w:asciiTheme="minorHAnsi" w:eastAsia="Calibri" w:hAnsiTheme="minorHAnsi"/>
          <w:sz w:val="14"/>
          <w:szCs w:val="16"/>
          <w:lang w:eastAsia="en-US"/>
        </w:rPr>
      </w:pPr>
    </w:p>
    <w:p w14:paraId="1D684E4F" w14:textId="77777777" w:rsidR="00994C20" w:rsidRPr="00EF7602" w:rsidRDefault="00994C20" w:rsidP="00994C20">
      <w:pPr>
        <w:pStyle w:val="Texto0"/>
        <w:spacing w:after="0" w:line="240" w:lineRule="auto"/>
        <w:ind w:firstLine="0"/>
        <w:rPr>
          <w:rFonts w:asciiTheme="minorHAnsi" w:hAnsiTheme="minorHAnsi"/>
          <w:b/>
          <w:sz w:val="14"/>
          <w:szCs w:val="16"/>
        </w:rPr>
      </w:pPr>
      <w:r w:rsidRPr="00EF7602">
        <w:rPr>
          <w:rFonts w:asciiTheme="minorHAnsi" w:hAnsiTheme="minorHAnsi"/>
          <w:b/>
          <w:sz w:val="14"/>
          <w:szCs w:val="16"/>
        </w:rPr>
        <w:t>DÉCIMA QUINTA</w:t>
      </w:r>
      <w:r w:rsidRPr="00EF7602">
        <w:rPr>
          <w:rFonts w:asciiTheme="minorHAnsi" w:eastAsia="Calibri" w:hAnsiTheme="minorHAnsi"/>
          <w:b/>
          <w:sz w:val="14"/>
          <w:szCs w:val="16"/>
          <w:lang w:eastAsia="en-US"/>
        </w:rPr>
        <w:t>. LICENCIAS, AUTORIZACIONES Y PERMISOS</w:t>
      </w:r>
    </w:p>
    <w:p w14:paraId="45910018" w14:textId="77777777" w:rsidR="00994C20" w:rsidRPr="00EF7602" w:rsidRDefault="00994C20" w:rsidP="00994C20">
      <w:pPr>
        <w:pStyle w:val="Texto0"/>
        <w:spacing w:after="0" w:line="240" w:lineRule="auto"/>
        <w:ind w:firstLine="0"/>
        <w:rPr>
          <w:rFonts w:asciiTheme="minorHAnsi" w:hAnsiTheme="minorHAnsi"/>
          <w:b/>
          <w:sz w:val="14"/>
          <w:szCs w:val="16"/>
        </w:rPr>
      </w:pPr>
    </w:p>
    <w:p w14:paraId="66BD78ED" w14:textId="77777777" w:rsidR="00994C20" w:rsidRPr="00EF7602" w:rsidRDefault="00994C20" w:rsidP="00994C20">
      <w:pPr>
        <w:pStyle w:val="Texto0"/>
        <w:spacing w:after="0" w:line="240" w:lineRule="auto"/>
        <w:ind w:firstLine="0"/>
        <w:rPr>
          <w:rFonts w:asciiTheme="minorHAnsi" w:eastAsia="Calibri" w:hAnsiTheme="minorHAnsi"/>
          <w:sz w:val="14"/>
          <w:szCs w:val="16"/>
          <w:lang w:eastAsia="en-US"/>
        </w:rPr>
      </w:pPr>
      <w:r w:rsidRPr="00EF7602">
        <w:rPr>
          <w:rFonts w:asciiTheme="minorHAnsi" w:eastAsia="Calibri" w:hAnsiTheme="minorHAnsi"/>
          <w:sz w:val="14"/>
          <w:szCs w:val="16"/>
          <w:lang w:eastAsia="en-US"/>
        </w:rPr>
        <w:t>“</w:t>
      </w:r>
      <w:r w:rsidRPr="00EF7602">
        <w:rPr>
          <w:rFonts w:asciiTheme="minorHAnsi" w:eastAsia="Calibri" w:hAnsiTheme="minorHAnsi"/>
          <w:b/>
          <w:sz w:val="14"/>
          <w:szCs w:val="16"/>
          <w:lang w:eastAsia="en-US"/>
        </w:rPr>
        <w:t>EL PROVEEDOR</w:t>
      </w:r>
      <w:r w:rsidRPr="00EF7602">
        <w:rPr>
          <w:rFonts w:asciiTheme="minorHAnsi" w:eastAsia="Calibri" w:hAnsiTheme="minorHAnsi"/>
          <w:sz w:val="14"/>
          <w:szCs w:val="16"/>
          <w:lang w:eastAsia="en-US"/>
        </w:rPr>
        <w:t>” SE OBLIGA A OBSERVAR Y MANTENER VIGENTES LAS LICENCIAS, AUTORIZACIONES, PERMISOS O REGISTROS REQUERIDOS PARA EL CUMPLIMIENTO DE SUS OBLIGACIONES.</w:t>
      </w:r>
    </w:p>
    <w:p w14:paraId="0DD4FEA2" w14:textId="77777777" w:rsidR="00994C20" w:rsidRPr="00EF7602" w:rsidRDefault="00994C20" w:rsidP="00994C20">
      <w:pPr>
        <w:pStyle w:val="Texto0"/>
        <w:spacing w:after="0" w:line="240" w:lineRule="auto"/>
        <w:ind w:firstLine="0"/>
        <w:rPr>
          <w:rFonts w:asciiTheme="minorHAnsi" w:eastAsia="Calibri" w:hAnsiTheme="minorHAnsi"/>
          <w:sz w:val="14"/>
          <w:szCs w:val="16"/>
          <w:lang w:eastAsia="en-US"/>
        </w:rPr>
      </w:pPr>
    </w:p>
    <w:p w14:paraId="3F393ADC" w14:textId="77777777" w:rsidR="00994C20" w:rsidRPr="00EF7602" w:rsidRDefault="00994C20" w:rsidP="00994C20">
      <w:pPr>
        <w:pStyle w:val="Texto0"/>
        <w:spacing w:after="0" w:line="240" w:lineRule="auto"/>
        <w:ind w:firstLine="0"/>
        <w:rPr>
          <w:rFonts w:asciiTheme="minorHAnsi" w:eastAsia="Calibri" w:hAnsiTheme="minorHAnsi"/>
          <w:b/>
          <w:sz w:val="14"/>
          <w:szCs w:val="16"/>
          <w:lang w:eastAsia="en-US"/>
        </w:rPr>
      </w:pPr>
      <w:r w:rsidRPr="00EF7602">
        <w:rPr>
          <w:rFonts w:asciiTheme="minorHAnsi" w:hAnsiTheme="minorHAnsi"/>
          <w:b/>
          <w:sz w:val="14"/>
          <w:szCs w:val="16"/>
        </w:rPr>
        <w:t>DÉCIMA SEXTA</w:t>
      </w:r>
      <w:r w:rsidRPr="00EF7602">
        <w:rPr>
          <w:rFonts w:asciiTheme="minorHAnsi" w:eastAsia="Calibri" w:hAnsiTheme="minorHAnsi"/>
          <w:b/>
          <w:sz w:val="14"/>
          <w:szCs w:val="16"/>
          <w:lang w:eastAsia="en-US"/>
        </w:rPr>
        <w:t>. SEGUROS</w:t>
      </w:r>
    </w:p>
    <w:p w14:paraId="1193D1A2" w14:textId="77777777" w:rsidR="00994C20" w:rsidRPr="00EF7602" w:rsidRDefault="00994C20" w:rsidP="00994C20">
      <w:pPr>
        <w:ind w:right="51"/>
        <w:jc w:val="both"/>
        <w:rPr>
          <w:rFonts w:asciiTheme="minorHAnsi" w:hAnsiTheme="minorHAnsi" w:cs="Arial"/>
          <w:sz w:val="14"/>
          <w:szCs w:val="16"/>
        </w:rPr>
      </w:pPr>
    </w:p>
    <w:p w14:paraId="6EDDE0CE" w14:textId="77777777" w:rsidR="00994C20" w:rsidRPr="00EF7602" w:rsidRDefault="00994C20" w:rsidP="00994C20">
      <w:pPr>
        <w:jc w:val="both"/>
        <w:rPr>
          <w:rFonts w:asciiTheme="minorHAnsi" w:hAnsiTheme="minorHAnsi" w:cs="Arial"/>
          <w:sz w:val="14"/>
          <w:szCs w:val="16"/>
        </w:rPr>
      </w:pPr>
      <w:r w:rsidRPr="00EF7602">
        <w:rPr>
          <w:rFonts w:asciiTheme="minorHAnsi" w:hAnsiTheme="minorHAnsi" w:cs="Arial"/>
          <w:sz w:val="14"/>
          <w:szCs w:val="16"/>
        </w:rPr>
        <w:t xml:space="preserve">PARA LA PRESTACIÓN DE LOS SERVICIOS MATERIA DEL PRESENTE CONTRATO, NO SE REQUIERE QUE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CONTRATE UNA PÓLIZA DE SEGURO POR RESPONSABILIDAD CIVIL.</w:t>
      </w:r>
    </w:p>
    <w:p w14:paraId="51063E70" w14:textId="77777777" w:rsidR="00994C20" w:rsidRPr="00EF7602" w:rsidRDefault="00994C20" w:rsidP="00994C20">
      <w:pPr>
        <w:ind w:right="51"/>
        <w:jc w:val="both"/>
        <w:rPr>
          <w:rFonts w:asciiTheme="minorHAnsi" w:hAnsiTheme="minorHAnsi" w:cs="Arial"/>
          <w:sz w:val="14"/>
          <w:szCs w:val="16"/>
        </w:rPr>
      </w:pPr>
    </w:p>
    <w:p w14:paraId="77963569" w14:textId="77777777" w:rsidR="00994C20" w:rsidRPr="00EF7602" w:rsidRDefault="00994C20" w:rsidP="00994C20">
      <w:pPr>
        <w:ind w:right="51"/>
        <w:jc w:val="both"/>
        <w:rPr>
          <w:rFonts w:asciiTheme="minorHAnsi" w:hAnsiTheme="minorHAnsi" w:cs="Arial"/>
          <w:b/>
          <w:sz w:val="14"/>
          <w:szCs w:val="16"/>
        </w:rPr>
      </w:pPr>
      <w:r w:rsidRPr="00EF7602">
        <w:rPr>
          <w:rFonts w:asciiTheme="minorHAnsi" w:hAnsiTheme="minorHAnsi" w:cs="Arial"/>
          <w:b/>
          <w:sz w:val="14"/>
          <w:szCs w:val="16"/>
        </w:rPr>
        <w:t>CUANDO SE REQUIERA LA CONTRATACIÓN DE SEGURO</w:t>
      </w:r>
    </w:p>
    <w:p w14:paraId="588BFE78" w14:textId="77777777" w:rsidR="00994C20" w:rsidRPr="00EF7602" w:rsidRDefault="00994C20" w:rsidP="00994C20">
      <w:pPr>
        <w:ind w:right="51"/>
        <w:jc w:val="both"/>
        <w:rPr>
          <w:rFonts w:asciiTheme="minorHAnsi" w:hAnsiTheme="minorHAnsi" w:cs="Arial"/>
          <w:sz w:val="14"/>
          <w:szCs w:val="16"/>
        </w:rPr>
      </w:pPr>
    </w:p>
    <w:p w14:paraId="0DAE2F38" w14:textId="77777777" w:rsidR="00994C20" w:rsidRPr="00EF7602" w:rsidRDefault="00994C20" w:rsidP="00994C20">
      <w:pPr>
        <w:ind w:right="51"/>
        <w:jc w:val="both"/>
        <w:rPr>
          <w:rFonts w:asciiTheme="minorHAnsi" w:hAnsiTheme="minorHAnsi" w:cs="Arial"/>
          <w:sz w:val="14"/>
          <w:szCs w:val="16"/>
        </w:rPr>
      </w:pPr>
      <w:r w:rsidRPr="00EF7602">
        <w:rPr>
          <w:rFonts w:asciiTheme="minorHAnsi" w:hAnsiTheme="minorHAnsi" w:cs="Arial"/>
          <w:b/>
          <w:sz w:val="14"/>
          <w:szCs w:val="16"/>
        </w:rPr>
        <w:t>“EL PROVEEDOR”</w:t>
      </w:r>
      <w:r w:rsidRPr="00EF7602">
        <w:rPr>
          <w:rFonts w:asciiTheme="minorHAnsi" w:hAnsiTheme="minorHAnsi" w:cs="Arial"/>
          <w:sz w:val="14"/>
          <w:szCs w:val="16"/>
        </w:rPr>
        <w:t xml:space="preserve"> SE OBLIGA A CONTRATAR UNA PÓLIZA DE SEGURO POR SU CUENTA Y A SU COSTA, EXPEDIDA POR UNA INSTITUCIÓN NACIONAL DE SEGUROS, DEBIDAMENTE AUTORIZADA, EN LA CUAL SE INCLUYA LA COBERTURA DE RESPONSABILIDAD CIVIL, QUE AMPARE LOS DAÑOS Y PERJUICIOS Y QUE OCASIONES A LOS BIENES Y PERSONAL DE </w:t>
      </w:r>
      <w:r w:rsidRPr="00EF7602">
        <w:rPr>
          <w:rFonts w:asciiTheme="minorHAnsi" w:hAnsiTheme="minorHAnsi" w:cs="Arial"/>
          <w:b/>
          <w:sz w:val="14"/>
          <w:szCs w:val="16"/>
        </w:rPr>
        <w:t>“LA DEPENDENCIA O ENTIDAD”</w:t>
      </w:r>
      <w:r w:rsidRPr="00EF7602">
        <w:rPr>
          <w:rFonts w:asciiTheme="minorHAnsi" w:hAnsiTheme="minorHAnsi" w:cs="Arial"/>
          <w:sz w:val="14"/>
          <w:szCs w:val="16"/>
        </w:rPr>
        <w:t>, ASÍ COMO, LOS QUE CAUSE A TERCEROS EN SUS BIENES O PERSONAS, CON MOTIVO DE LA PRESTACIÓN DEL SERVICIO MATERIA DEL PRESENTE CONTRATO.</w:t>
      </w:r>
    </w:p>
    <w:p w14:paraId="6E5620DA" w14:textId="77777777" w:rsidR="00994C20" w:rsidRPr="00EF7602" w:rsidRDefault="00994C20" w:rsidP="00994C20">
      <w:pPr>
        <w:ind w:right="51"/>
        <w:jc w:val="both"/>
        <w:rPr>
          <w:rFonts w:asciiTheme="minorHAnsi" w:hAnsiTheme="minorHAnsi" w:cs="Arial"/>
          <w:sz w:val="14"/>
          <w:szCs w:val="16"/>
        </w:rPr>
      </w:pPr>
    </w:p>
    <w:p w14:paraId="79373D28" w14:textId="77777777" w:rsidR="00994C20" w:rsidRPr="00EF7602" w:rsidRDefault="00994C20" w:rsidP="00994C20">
      <w:pPr>
        <w:ind w:right="51"/>
        <w:jc w:val="both"/>
        <w:rPr>
          <w:rFonts w:asciiTheme="minorHAnsi" w:hAnsiTheme="minorHAnsi" w:cs="Arial"/>
          <w:sz w:val="14"/>
          <w:szCs w:val="16"/>
        </w:rPr>
      </w:pPr>
      <w:r w:rsidRPr="00EF7602">
        <w:rPr>
          <w:rFonts w:asciiTheme="minorHAnsi" w:hAnsiTheme="minorHAnsi" w:cs="Arial"/>
          <w:sz w:val="14"/>
          <w:szCs w:val="16"/>
        </w:rPr>
        <w:t>LA PÓLIZA DEBERÁ CONTENER LAS SIGUIENTES COBERTURAS:</w:t>
      </w:r>
    </w:p>
    <w:p w14:paraId="5732325F" w14:textId="77777777" w:rsidR="00994C20" w:rsidRPr="00EF7602" w:rsidRDefault="00994C20" w:rsidP="00994C20">
      <w:pPr>
        <w:ind w:right="51"/>
        <w:jc w:val="both"/>
        <w:rPr>
          <w:rFonts w:asciiTheme="minorHAnsi" w:hAnsiTheme="minorHAnsi" w:cs="Arial"/>
          <w:sz w:val="14"/>
          <w:szCs w:val="16"/>
        </w:rPr>
      </w:pPr>
      <w:r w:rsidRPr="00EF7602">
        <w:rPr>
          <w:rFonts w:asciiTheme="minorHAnsi" w:hAnsiTheme="minorHAnsi" w:cs="Arial"/>
          <w:b/>
          <w:sz w:val="14"/>
          <w:szCs w:val="16"/>
        </w:rPr>
        <w:t>(DESCRIBIR LAS COBERTURAS, ATENDIENDO A LAS NECESIDADES, TIPO Y CARACTERÍSTICAS DEL SERVICIO)</w:t>
      </w:r>
    </w:p>
    <w:p w14:paraId="3BC356AE" w14:textId="77777777" w:rsidR="00994C20" w:rsidRPr="00EF7602" w:rsidRDefault="00994C20" w:rsidP="00994C20">
      <w:pPr>
        <w:ind w:right="51"/>
        <w:jc w:val="both"/>
        <w:rPr>
          <w:rFonts w:asciiTheme="minorHAnsi" w:hAnsiTheme="minorHAnsi" w:cs="Arial"/>
          <w:sz w:val="14"/>
          <w:szCs w:val="16"/>
        </w:rPr>
      </w:pPr>
    </w:p>
    <w:p w14:paraId="4FE127D4" w14:textId="77777777" w:rsidR="00994C20" w:rsidRPr="00EF7602" w:rsidRDefault="00994C20" w:rsidP="00994C20">
      <w:pPr>
        <w:jc w:val="both"/>
        <w:rPr>
          <w:rFonts w:asciiTheme="minorHAnsi" w:eastAsia="Calibri" w:hAnsiTheme="minorHAnsi" w:cs="Arial"/>
          <w:sz w:val="14"/>
          <w:szCs w:val="16"/>
          <w:lang w:eastAsia="en-US"/>
        </w:rPr>
      </w:pPr>
      <w:r w:rsidRPr="00EF7602">
        <w:rPr>
          <w:rFonts w:asciiTheme="minorHAnsi" w:eastAsia="Calibri" w:hAnsiTheme="minorHAnsi" w:cs="Arial"/>
          <w:b/>
          <w:sz w:val="14"/>
          <w:szCs w:val="16"/>
          <w:lang w:eastAsia="en-US"/>
        </w:rPr>
        <w:t>DÉCIMA SÉPTIMA. TRANSPORTE</w:t>
      </w:r>
    </w:p>
    <w:p w14:paraId="0BC1C8F6" w14:textId="77777777" w:rsidR="00994C20" w:rsidRPr="00EF7602" w:rsidRDefault="00994C20" w:rsidP="00994C20">
      <w:pPr>
        <w:jc w:val="both"/>
        <w:rPr>
          <w:rFonts w:asciiTheme="minorHAnsi" w:eastAsia="Calibri" w:hAnsiTheme="minorHAnsi" w:cs="Arial"/>
          <w:sz w:val="14"/>
          <w:szCs w:val="16"/>
          <w:lang w:eastAsia="en-US"/>
        </w:rPr>
      </w:pPr>
    </w:p>
    <w:p w14:paraId="244729C9" w14:textId="77777777" w:rsidR="00994C20" w:rsidRPr="00EF7602" w:rsidRDefault="00994C20" w:rsidP="00994C20">
      <w:pPr>
        <w:ind w:right="51"/>
        <w:jc w:val="both"/>
        <w:rPr>
          <w:rFonts w:asciiTheme="minorHAnsi" w:hAnsiTheme="minorHAnsi" w:cs="Arial"/>
          <w:sz w:val="14"/>
          <w:szCs w:val="16"/>
        </w:rPr>
      </w:pPr>
      <w:r w:rsidRPr="00EF7602">
        <w:rPr>
          <w:rFonts w:asciiTheme="minorHAnsi" w:hAnsiTheme="minorHAnsi" w:cs="Arial"/>
          <w:b/>
          <w:bCs/>
          <w:sz w:val="14"/>
          <w:szCs w:val="16"/>
        </w:rPr>
        <w:t xml:space="preserve">60 </w:t>
      </w:r>
      <w:r w:rsidRPr="00EF7602">
        <w:rPr>
          <w:rFonts w:asciiTheme="minorHAnsi" w:eastAsia="Calibri" w:hAnsiTheme="minorHAnsi" w:cs="Arial"/>
          <w:b/>
          <w:sz w:val="14"/>
          <w:szCs w:val="16"/>
          <w:lang w:eastAsia="en-US"/>
        </w:rPr>
        <w:t>“EL PROVEEDOR”</w:t>
      </w:r>
      <w:r w:rsidRPr="00EF7602">
        <w:rPr>
          <w:rFonts w:asciiTheme="minorHAnsi" w:eastAsia="Calibri" w:hAnsiTheme="minorHAnsi" w:cs="Arial"/>
          <w:sz w:val="14"/>
          <w:szCs w:val="16"/>
          <w:lang w:eastAsia="en-US"/>
        </w:rPr>
        <w:t xml:space="preserve"> SE OBLIGA BAJO SU COSTA Y RIESGO, A TRASPORTAR LOS BIENES E INSUMOS NECESARIOS PARA LA PRESTACIÓN DEL SERVICIO, DESDE SU LUGAR DE ORIGEN, HASTA LAS INSTALACIONES SEÑALADAS EN EL </w:t>
      </w:r>
      <w:r w:rsidRPr="00EF7602">
        <w:rPr>
          <w:rFonts w:asciiTheme="minorHAnsi" w:eastAsia="Calibri" w:hAnsiTheme="minorHAnsi" w:cs="Arial"/>
          <w:sz w:val="14"/>
          <w:szCs w:val="16"/>
          <w:u w:val="single"/>
          <w:lang w:eastAsia="en-US"/>
        </w:rPr>
        <w:t>(ESTABLECER EL DOCUMENTO O ANEXO DONDE SE ENCUENTRAN LOS DOMICILIOS,O EN SU DEFECTO REDACTARLOS)</w:t>
      </w:r>
      <w:r w:rsidRPr="00EF7602">
        <w:rPr>
          <w:rFonts w:asciiTheme="minorHAnsi" w:eastAsia="Calibri" w:hAnsiTheme="minorHAnsi" w:cs="Arial"/>
          <w:sz w:val="14"/>
          <w:szCs w:val="16"/>
          <w:lang w:eastAsia="en-US"/>
        </w:rPr>
        <w:t xml:space="preserve"> DEL PRESENTE CONTRATO.</w:t>
      </w:r>
    </w:p>
    <w:p w14:paraId="591AC222" w14:textId="77777777" w:rsidR="00994C20" w:rsidRPr="00EF7602" w:rsidRDefault="00994C20" w:rsidP="00994C20">
      <w:pPr>
        <w:ind w:right="51"/>
        <w:jc w:val="both"/>
        <w:rPr>
          <w:rFonts w:asciiTheme="minorHAnsi" w:hAnsiTheme="minorHAnsi" w:cs="Arial"/>
          <w:sz w:val="14"/>
          <w:szCs w:val="16"/>
        </w:rPr>
      </w:pPr>
    </w:p>
    <w:p w14:paraId="72968271" w14:textId="77777777" w:rsidR="00994C20" w:rsidRPr="00EF7602" w:rsidRDefault="00994C20" w:rsidP="00994C20">
      <w:pPr>
        <w:ind w:right="51"/>
        <w:jc w:val="both"/>
        <w:rPr>
          <w:rFonts w:asciiTheme="minorHAnsi" w:hAnsiTheme="minorHAnsi" w:cs="Arial"/>
          <w:sz w:val="14"/>
          <w:szCs w:val="16"/>
        </w:rPr>
      </w:pPr>
    </w:p>
    <w:p w14:paraId="13171F11" w14:textId="77777777" w:rsidR="00994C20" w:rsidRPr="00EF7602" w:rsidRDefault="00994C20" w:rsidP="00994C20">
      <w:pPr>
        <w:jc w:val="both"/>
        <w:rPr>
          <w:rFonts w:asciiTheme="minorHAnsi" w:hAnsiTheme="minorHAnsi" w:cs="Arial"/>
          <w:sz w:val="14"/>
          <w:szCs w:val="16"/>
        </w:rPr>
      </w:pPr>
      <w:r w:rsidRPr="00EF7602">
        <w:rPr>
          <w:rFonts w:asciiTheme="minorHAnsi" w:hAnsiTheme="minorHAnsi" w:cs="Arial"/>
          <w:b/>
          <w:sz w:val="14"/>
          <w:szCs w:val="16"/>
        </w:rPr>
        <w:t>DÉCIMA OCTAVA. IMPUESTOS Y DERECHOS</w:t>
      </w:r>
    </w:p>
    <w:p w14:paraId="790F85F2" w14:textId="77777777" w:rsidR="00994C20" w:rsidRPr="00EF7602" w:rsidRDefault="00994C20" w:rsidP="00994C20">
      <w:pPr>
        <w:jc w:val="both"/>
        <w:rPr>
          <w:rFonts w:asciiTheme="minorHAnsi" w:hAnsiTheme="minorHAnsi" w:cs="Arial"/>
          <w:sz w:val="14"/>
          <w:szCs w:val="16"/>
        </w:rPr>
      </w:pPr>
    </w:p>
    <w:p w14:paraId="63928CA6" w14:textId="77777777" w:rsidR="00994C20" w:rsidRPr="00EF7602" w:rsidRDefault="00994C20" w:rsidP="00994C20">
      <w:pPr>
        <w:ind w:right="51"/>
        <w:jc w:val="both"/>
        <w:rPr>
          <w:rFonts w:asciiTheme="minorHAnsi" w:hAnsiTheme="minorHAnsi" w:cs="Arial"/>
          <w:sz w:val="14"/>
          <w:szCs w:val="16"/>
        </w:rPr>
      </w:pPr>
      <w:r w:rsidRPr="00EF7602">
        <w:rPr>
          <w:rFonts w:asciiTheme="minorHAnsi" w:hAnsiTheme="minorHAnsi" w:cs="Arial"/>
          <w:sz w:val="14"/>
          <w:szCs w:val="16"/>
        </w:rPr>
        <w:t xml:space="preserve">LOS IMPUESTOS, DERECHOS Y GASTOS QUE PROCEDAN CON MOTIVO DE LA PRESTACIÓN DE LOS SERVICIOS, OBJETO DEL PRESENTE CONTRATO, SERÁN PAGADOS POR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MISMOS QUE NO SERÁN REPERCUTIDOS A </w:t>
      </w:r>
      <w:r w:rsidRPr="00EF7602">
        <w:rPr>
          <w:rFonts w:asciiTheme="minorHAnsi" w:hAnsiTheme="minorHAnsi" w:cs="Arial"/>
          <w:b/>
          <w:sz w:val="14"/>
          <w:szCs w:val="16"/>
        </w:rPr>
        <w:t>“LA DEPENDENCIA O ENTIDAD”</w:t>
      </w:r>
      <w:r w:rsidRPr="00EF7602">
        <w:rPr>
          <w:rFonts w:asciiTheme="minorHAnsi" w:hAnsiTheme="minorHAnsi" w:cs="Arial"/>
          <w:sz w:val="14"/>
          <w:szCs w:val="16"/>
        </w:rPr>
        <w:t>.</w:t>
      </w:r>
    </w:p>
    <w:p w14:paraId="082AA056" w14:textId="77777777" w:rsidR="00994C20" w:rsidRPr="00EF7602" w:rsidRDefault="00994C20" w:rsidP="00994C20">
      <w:pPr>
        <w:ind w:right="51"/>
        <w:jc w:val="both"/>
        <w:rPr>
          <w:rFonts w:asciiTheme="minorHAnsi" w:hAnsiTheme="minorHAnsi" w:cs="Arial"/>
          <w:b/>
          <w:sz w:val="14"/>
          <w:szCs w:val="16"/>
        </w:rPr>
      </w:pPr>
    </w:p>
    <w:p w14:paraId="6655C986" w14:textId="77777777" w:rsidR="00994C20" w:rsidRPr="00EF7602" w:rsidRDefault="00994C20" w:rsidP="00994C20">
      <w:pPr>
        <w:ind w:right="51"/>
        <w:jc w:val="both"/>
        <w:rPr>
          <w:rFonts w:asciiTheme="minorHAnsi" w:hAnsiTheme="minorHAnsi" w:cs="Arial"/>
          <w:sz w:val="14"/>
          <w:szCs w:val="16"/>
        </w:rPr>
      </w:pP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SÓLO CUBRIRÁ, CUANDO APLIQUE, LO CORRESPONDIENTE AL IMPUESTO AL VALOR AGREGADO (IVA), EN LOS TÉRMINOS DE LA NORMATIVIDAD APLICABLE Y DE CONFORMIDAD CON LAS DISPOSICIONES FISCALES VIGENTES.</w:t>
      </w:r>
    </w:p>
    <w:p w14:paraId="0421020F" w14:textId="77777777" w:rsidR="00994C20" w:rsidRPr="00EF7602" w:rsidRDefault="00994C20" w:rsidP="00994C20">
      <w:pPr>
        <w:ind w:right="51"/>
        <w:jc w:val="both"/>
        <w:rPr>
          <w:rFonts w:asciiTheme="minorHAnsi" w:hAnsiTheme="minorHAnsi" w:cs="Arial"/>
          <w:sz w:val="14"/>
          <w:szCs w:val="16"/>
        </w:rPr>
      </w:pPr>
    </w:p>
    <w:p w14:paraId="0158ADE7" w14:textId="77777777" w:rsidR="00994C20" w:rsidRPr="00EF7602" w:rsidRDefault="00994C20" w:rsidP="00994C20">
      <w:pPr>
        <w:tabs>
          <w:tab w:val="left" w:pos="2340"/>
        </w:tabs>
        <w:jc w:val="both"/>
        <w:rPr>
          <w:rFonts w:asciiTheme="minorHAnsi" w:hAnsiTheme="minorHAnsi" w:cs="Arial"/>
          <w:b/>
          <w:sz w:val="14"/>
          <w:szCs w:val="16"/>
        </w:rPr>
      </w:pPr>
      <w:r w:rsidRPr="00EF7602">
        <w:rPr>
          <w:rFonts w:asciiTheme="minorHAnsi" w:hAnsiTheme="minorHAnsi" w:cs="Arial"/>
          <w:b/>
          <w:sz w:val="14"/>
          <w:szCs w:val="16"/>
        </w:rPr>
        <w:t>DÉCIMA NOVENA.</w:t>
      </w:r>
      <w:r w:rsidRPr="00EF7602">
        <w:rPr>
          <w:rFonts w:asciiTheme="minorHAnsi" w:hAnsiTheme="minorHAnsi" w:cs="Arial"/>
          <w:sz w:val="14"/>
          <w:szCs w:val="16"/>
        </w:rPr>
        <w:t xml:space="preserve"> </w:t>
      </w:r>
      <w:r w:rsidRPr="00EF7602">
        <w:rPr>
          <w:rFonts w:asciiTheme="minorHAnsi" w:hAnsiTheme="minorHAnsi" w:cs="Arial"/>
          <w:b/>
          <w:sz w:val="14"/>
          <w:szCs w:val="16"/>
        </w:rPr>
        <w:t>PROHIBICIÓN DE CESIÓN DE DERECHOS Y OBLIGACIONES</w:t>
      </w:r>
    </w:p>
    <w:p w14:paraId="42143017" w14:textId="77777777" w:rsidR="00994C20" w:rsidRPr="00EF7602" w:rsidRDefault="00994C20" w:rsidP="00994C20">
      <w:pPr>
        <w:tabs>
          <w:tab w:val="left" w:pos="2340"/>
        </w:tabs>
        <w:jc w:val="both"/>
        <w:rPr>
          <w:rFonts w:asciiTheme="minorHAnsi" w:hAnsiTheme="minorHAnsi" w:cs="Arial"/>
          <w:b/>
          <w:sz w:val="14"/>
          <w:szCs w:val="16"/>
        </w:rPr>
      </w:pPr>
    </w:p>
    <w:p w14:paraId="1B85AC8A" w14:textId="77777777" w:rsidR="00994C20" w:rsidRPr="00EF7602" w:rsidRDefault="00994C20" w:rsidP="00994C20">
      <w:pPr>
        <w:ind w:right="51"/>
        <w:jc w:val="both"/>
        <w:rPr>
          <w:rFonts w:asciiTheme="minorHAnsi" w:hAnsiTheme="minorHAnsi" w:cs="Arial"/>
          <w:sz w:val="14"/>
          <w:szCs w:val="16"/>
        </w:rPr>
      </w:pPr>
      <w:r w:rsidRPr="00EF7602">
        <w:rPr>
          <w:rFonts w:asciiTheme="minorHAnsi" w:hAnsiTheme="minorHAnsi" w:cs="Arial"/>
          <w:b/>
          <w:sz w:val="14"/>
          <w:szCs w:val="16"/>
        </w:rPr>
        <w:t>“EL PROVEEDOR”</w:t>
      </w:r>
      <w:r w:rsidRPr="00EF7602">
        <w:rPr>
          <w:rFonts w:asciiTheme="minorHAnsi" w:hAnsiTheme="minorHAnsi" w:cs="Arial"/>
          <w:sz w:val="14"/>
          <w:szCs w:val="16"/>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EF7602">
        <w:rPr>
          <w:rFonts w:asciiTheme="minorHAnsi" w:hAnsiTheme="minorHAnsi" w:cs="Arial"/>
          <w:b/>
          <w:sz w:val="14"/>
          <w:szCs w:val="16"/>
        </w:rPr>
        <w:t>“LA DEPENDENCIA O ENTIDAD”</w:t>
      </w:r>
      <w:r w:rsidRPr="00EF7602">
        <w:rPr>
          <w:rFonts w:asciiTheme="minorHAnsi" w:hAnsiTheme="minorHAnsi" w:cs="Arial"/>
          <w:sz w:val="14"/>
          <w:szCs w:val="16"/>
        </w:rPr>
        <w:t>.</w:t>
      </w:r>
    </w:p>
    <w:p w14:paraId="7238E254" w14:textId="77777777" w:rsidR="00994C20" w:rsidRPr="00EF7602" w:rsidRDefault="00994C20" w:rsidP="00994C20">
      <w:pPr>
        <w:ind w:right="51"/>
        <w:jc w:val="both"/>
        <w:rPr>
          <w:rFonts w:asciiTheme="minorHAnsi" w:hAnsiTheme="minorHAnsi" w:cs="Arial"/>
          <w:sz w:val="14"/>
          <w:szCs w:val="16"/>
        </w:rPr>
      </w:pPr>
    </w:p>
    <w:p w14:paraId="0B4F9333" w14:textId="77777777" w:rsidR="00994C20" w:rsidRPr="00EF7602" w:rsidRDefault="00994C20" w:rsidP="00994C20">
      <w:pPr>
        <w:tabs>
          <w:tab w:val="left" w:pos="2340"/>
        </w:tabs>
        <w:jc w:val="both"/>
        <w:rPr>
          <w:rFonts w:asciiTheme="minorHAnsi" w:hAnsiTheme="minorHAnsi" w:cs="Arial"/>
          <w:sz w:val="14"/>
          <w:szCs w:val="16"/>
        </w:rPr>
      </w:pPr>
      <w:r w:rsidRPr="00EF7602">
        <w:rPr>
          <w:rFonts w:asciiTheme="minorHAnsi" w:hAnsiTheme="minorHAnsi" w:cs="Arial"/>
          <w:b/>
          <w:sz w:val="14"/>
          <w:szCs w:val="16"/>
        </w:rPr>
        <w:t>VIGÉSIMA. DERECHOS DE AUTOR, PATENTES Y/O MARCAS</w:t>
      </w:r>
    </w:p>
    <w:p w14:paraId="06CEC78C" w14:textId="77777777" w:rsidR="00994C20" w:rsidRPr="00EF7602" w:rsidRDefault="00994C20" w:rsidP="00994C20">
      <w:pPr>
        <w:tabs>
          <w:tab w:val="left" w:pos="2340"/>
        </w:tabs>
        <w:jc w:val="both"/>
        <w:rPr>
          <w:rFonts w:asciiTheme="minorHAnsi" w:hAnsiTheme="minorHAnsi" w:cs="Arial"/>
          <w:sz w:val="14"/>
          <w:szCs w:val="16"/>
        </w:rPr>
      </w:pPr>
    </w:p>
    <w:p w14:paraId="45CA0C4B" w14:textId="77777777" w:rsidR="00994C20" w:rsidRPr="00EF7602" w:rsidRDefault="00994C20" w:rsidP="00994C20">
      <w:pPr>
        <w:tabs>
          <w:tab w:val="left" w:pos="2340"/>
        </w:tabs>
        <w:jc w:val="both"/>
        <w:rPr>
          <w:rFonts w:asciiTheme="minorHAnsi" w:hAnsiTheme="minorHAnsi" w:cs="Arial"/>
          <w:sz w:val="14"/>
          <w:szCs w:val="16"/>
        </w:rPr>
      </w:pPr>
      <w:r w:rsidRPr="00EF7602">
        <w:rPr>
          <w:rFonts w:asciiTheme="minorHAnsi" w:hAnsiTheme="minorHAnsi" w:cs="Arial"/>
          <w:b/>
          <w:sz w:val="14"/>
          <w:szCs w:val="16"/>
        </w:rPr>
        <w:t>“EL PROVEEDOR”</w:t>
      </w:r>
      <w:r w:rsidRPr="00EF7602">
        <w:rPr>
          <w:rFonts w:asciiTheme="minorHAnsi" w:hAnsiTheme="minorHAnsi" w:cs="Arial"/>
          <w:sz w:val="14"/>
          <w:szCs w:val="16"/>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O A TERCEROS.</w:t>
      </w:r>
    </w:p>
    <w:p w14:paraId="73466931" w14:textId="77777777" w:rsidR="00994C20" w:rsidRPr="00EF7602" w:rsidRDefault="00994C20" w:rsidP="00994C20">
      <w:pPr>
        <w:tabs>
          <w:tab w:val="left" w:pos="2340"/>
        </w:tabs>
        <w:jc w:val="both"/>
        <w:rPr>
          <w:rFonts w:asciiTheme="minorHAnsi" w:hAnsiTheme="minorHAnsi" w:cs="Arial"/>
          <w:sz w:val="14"/>
          <w:szCs w:val="16"/>
        </w:rPr>
      </w:pPr>
    </w:p>
    <w:p w14:paraId="6F3E75BC" w14:textId="77777777" w:rsidR="00994C20" w:rsidRPr="00EF7602" w:rsidRDefault="00994C20" w:rsidP="00994C20">
      <w:pPr>
        <w:tabs>
          <w:tab w:val="left" w:pos="2340"/>
        </w:tabs>
        <w:jc w:val="both"/>
        <w:rPr>
          <w:rFonts w:asciiTheme="minorHAnsi" w:hAnsiTheme="minorHAnsi" w:cs="Arial"/>
          <w:sz w:val="14"/>
          <w:szCs w:val="16"/>
        </w:rPr>
      </w:pPr>
      <w:r w:rsidRPr="00EF7602">
        <w:rPr>
          <w:rFonts w:asciiTheme="minorHAnsi" w:hAnsiTheme="minorHAnsi" w:cs="Arial"/>
          <w:sz w:val="14"/>
          <w:szCs w:val="16"/>
        </w:rPr>
        <w:t xml:space="preserve">DE PRESENTARSE ALGUNA RECLAMACIÓN EN CONTRA DE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POR CUALQUIERA DE LAS CAUSAS ANTES MENCIONADAS,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SE OBLIGA A SALVAGUARDAR LOS DERECHOS E INTERESES DE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DE CUALQUIER CONTROVERSIA, LIBERÁNDOLA DE TODA RESPONSABILIDAD DE CARÁCTER CIVIL, PENAL, MERCANTIL, FISCAL O DE CUALQUIER OTRA ÍNDOLE, SACÁNDOLA EN PAZ Y A SALVO.</w:t>
      </w:r>
    </w:p>
    <w:p w14:paraId="4A378DBB" w14:textId="77777777" w:rsidR="00994C20" w:rsidRPr="00EF7602" w:rsidRDefault="00994C20" w:rsidP="00994C20">
      <w:pPr>
        <w:ind w:right="51"/>
        <w:jc w:val="both"/>
        <w:rPr>
          <w:rFonts w:asciiTheme="minorHAnsi" w:hAnsiTheme="minorHAnsi" w:cs="Arial"/>
          <w:strike/>
          <w:sz w:val="14"/>
          <w:szCs w:val="16"/>
        </w:rPr>
      </w:pPr>
    </w:p>
    <w:p w14:paraId="50451015" w14:textId="77777777" w:rsidR="00994C20" w:rsidRPr="00EF7602" w:rsidRDefault="00994C20" w:rsidP="00994C20">
      <w:pPr>
        <w:tabs>
          <w:tab w:val="center" w:pos="567"/>
        </w:tabs>
        <w:autoSpaceDE w:val="0"/>
        <w:autoSpaceDN w:val="0"/>
        <w:adjustRightInd w:val="0"/>
        <w:ind w:right="48"/>
        <w:jc w:val="both"/>
        <w:rPr>
          <w:rFonts w:asciiTheme="minorHAnsi" w:hAnsiTheme="minorHAnsi" w:cs="Arial"/>
          <w:b/>
          <w:bCs/>
          <w:sz w:val="14"/>
          <w:szCs w:val="16"/>
        </w:rPr>
      </w:pPr>
      <w:r w:rsidRPr="00EF7602">
        <w:rPr>
          <w:rFonts w:asciiTheme="minorHAnsi" w:hAnsiTheme="minorHAnsi" w:cs="Arial"/>
          <w:b/>
          <w:bCs/>
          <w:sz w:val="14"/>
          <w:szCs w:val="16"/>
        </w:rPr>
        <w:t>VIGÉSIMA PRIMERA. CONFIDENCIALIDAD Y PROTECCIÓN DE DATOS PERSONALES.</w:t>
      </w:r>
    </w:p>
    <w:p w14:paraId="0486C49B" w14:textId="77777777" w:rsidR="00994C20" w:rsidRPr="00EF7602" w:rsidRDefault="00994C20" w:rsidP="00994C20">
      <w:pPr>
        <w:tabs>
          <w:tab w:val="center" w:pos="567"/>
        </w:tabs>
        <w:autoSpaceDE w:val="0"/>
        <w:autoSpaceDN w:val="0"/>
        <w:adjustRightInd w:val="0"/>
        <w:ind w:right="48"/>
        <w:jc w:val="both"/>
        <w:rPr>
          <w:rFonts w:asciiTheme="minorHAnsi" w:hAnsiTheme="minorHAnsi" w:cs="Arial"/>
          <w:b/>
          <w:bCs/>
          <w:sz w:val="14"/>
          <w:szCs w:val="16"/>
        </w:rPr>
      </w:pPr>
    </w:p>
    <w:p w14:paraId="41313305" w14:textId="77777777" w:rsidR="00994C20" w:rsidRPr="00EF7602" w:rsidRDefault="00994C20" w:rsidP="00994C20">
      <w:pPr>
        <w:tabs>
          <w:tab w:val="center" w:pos="567"/>
        </w:tabs>
        <w:autoSpaceDE w:val="0"/>
        <w:autoSpaceDN w:val="0"/>
        <w:adjustRightInd w:val="0"/>
        <w:ind w:right="48"/>
        <w:jc w:val="both"/>
        <w:rPr>
          <w:rFonts w:asciiTheme="minorHAnsi" w:hAnsiTheme="minorHAnsi" w:cs="Arial"/>
          <w:b/>
          <w:bCs/>
          <w:sz w:val="14"/>
          <w:szCs w:val="16"/>
          <w:lang w:eastAsia="en-US"/>
        </w:rPr>
      </w:pPr>
      <w:r w:rsidRPr="00EF7602">
        <w:rPr>
          <w:rFonts w:asciiTheme="minorHAnsi" w:hAnsiTheme="minorHAnsi" w:cs="Arial"/>
          <w:b/>
          <w:bCs/>
          <w:sz w:val="14"/>
          <w:szCs w:val="16"/>
        </w:rPr>
        <w:t xml:space="preserve">"LAS PARTES" </w:t>
      </w:r>
      <w:r w:rsidRPr="00EF7602">
        <w:rPr>
          <w:rFonts w:asciiTheme="minorHAnsi" w:hAnsiTheme="minorHAnsi" w:cs="Arial"/>
          <w:sz w:val="14"/>
          <w:szCs w:val="16"/>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LAS LEYES GENERAL Y FEDERAL, RESPECTIVAMENTE, DE TRANSPARENCIA Y ACCESO A LA INFORMACIÓN PÚBLICA, LEY GENERAL DE PROTECCIÓN DE DATOS PERSONALES EN POSESIÓN DE SUJETOS OBLIGADOS, Y DEMÁS LEGISLACIÓN APLICABLE. </w:t>
      </w:r>
    </w:p>
    <w:p w14:paraId="177F0FF3" w14:textId="77777777" w:rsidR="00994C20" w:rsidRPr="00EF7602" w:rsidRDefault="00994C20" w:rsidP="00994C20">
      <w:pPr>
        <w:jc w:val="both"/>
        <w:rPr>
          <w:rFonts w:asciiTheme="minorHAnsi" w:hAnsiTheme="minorHAnsi" w:cs="Arial"/>
          <w:sz w:val="14"/>
          <w:szCs w:val="16"/>
        </w:rPr>
      </w:pPr>
    </w:p>
    <w:p w14:paraId="00939B8C" w14:textId="77777777" w:rsidR="00994C20" w:rsidRPr="00EF7602" w:rsidRDefault="00994C20" w:rsidP="00994C20">
      <w:pPr>
        <w:jc w:val="both"/>
        <w:rPr>
          <w:rFonts w:asciiTheme="minorHAnsi" w:hAnsiTheme="minorHAnsi" w:cs="Arial"/>
          <w:sz w:val="14"/>
          <w:szCs w:val="16"/>
        </w:rPr>
      </w:pPr>
      <w:r w:rsidRPr="00EF7602">
        <w:rPr>
          <w:rFonts w:asciiTheme="minorHAnsi" w:hAnsiTheme="minorHAnsi" w:cs="Arial"/>
          <w:sz w:val="14"/>
          <w:szCs w:val="16"/>
        </w:rPr>
        <w:t xml:space="preserve">PARA EL TRATAMIENTO DE LOS DATOS PERSONALES QUE </w:t>
      </w:r>
      <w:r w:rsidRPr="00EF7602">
        <w:rPr>
          <w:rFonts w:asciiTheme="minorHAnsi" w:hAnsiTheme="minorHAnsi" w:cs="Arial"/>
          <w:b/>
          <w:bCs/>
          <w:sz w:val="14"/>
          <w:szCs w:val="16"/>
        </w:rPr>
        <w:t xml:space="preserve">“LAS PARTES” </w:t>
      </w:r>
      <w:r w:rsidRPr="00EF7602">
        <w:rPr>
          <w:rFonts w:asciiTheme="minorHAnsi" w:hAnsiTheme="minorHAnsi" w:cs="Arial"/>
          <w:sz w:val="14"/>
          <w:szCs w:val="16"/>
        </w:rPr>
        <w:t>RECABEN CON MOTIVO DE LA CELEBRACIÓN DEL PRESENTE CONTRATO, DEBERÁ DE REALIZARSE CON BASE EN LO PREVISTO EN LOS AVISOS DE PRIVACIDAD RESPECTIVOS.</w:t>
      </w:r>
    </w:p>
    <w:p w14:paraId="39C2FB2A" w14:textId="77777777" w:rsidR="00994C20" w:rsidRPr="00EF7602" w:rsidRDefault="00994C20" w:rsidP="00994C20">
      <w:pPr>
        <w:jc w:val="both"/>
        <w:rPr>
          <w:rFonts w:asciiTheme="minorHAnsi" w:hAnsiTheme="minorHAnsi" w:cs="Arial"/>
          <w:sz w:val="14"/>
          <w:szCs w:val="16"/>
        </w:rPr>
      </w:pPr>
    </w:p>
    <w:p w14:paraId="082A41AB" w14:textId="77777777" w:rsidR="00994C20" w:rsidRPr="00EF7602" w:rsidRDefault="00994C20" w:rsidP="00994C20">
      <w:pPr>
        <w:tabs>
          <w:tab w:val="center" w:pos="567"/>
        </w:tabs>
        <w:autoSpaceDE w:val="0"/>
        <w:autoSpaceDN w:val="0"/>
        <w:adjustRightInd w:val="0"/>
        <w:ind w:right="48"/>
        <w:jc w:val="both"/>
        <w:rPr>
          <w:rFonts w:asciiTheme="minorHAnsi" w:hAnsiTheme="minorHAnsi" w:cs="Arial"/>
          <w:sz w:val="14"/>
          <w:szCs w:val="16"/>
        </w:rPr>
      </w:pPr>
      <w:r w:rsidRPr="00EF7602">
        <w:rPr>
          <w:rFonts w:asciiTheme="minorHAnsi" w:hAnsiTheme="minorHAnsi" w:cs="Arial"/>
          <w:sz w:val="14"/>
          <w:szCs w:val="16"/>
        </w:rPr>
        <w:t xml:space="preserve">POR TAL MOTIVO,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ASUME CUALQUIER RESPONSABILIDAD QUE SE DERIVE DEL INCUMPLIMIENTO DE SU PARTE, O DE SUS EMPLEADOS, A LAS OBLIGACIONES DE CONFIDENCIALIDAD DESCRITAS EN EL PRESENTE CONTRATO. </w:t>
      </w:r>
    </w:p>
    <w:p w14:paraId="58260008" w14:textId="77777777" w:rsidR="00994C20" w:rsidRPr="00EF7602" w:rsidRDefault="00994C20" w:rsidP="00994C20">
      <w:pPr>
        <w:jc w:val="both"/>
        <w:rPr>
          <w:rFonts w:asciiTheme="minorHAnsi" w:hAnsiTheme="minorHAnsi" w:cs="Arial"/>
          <w:sz w:val="14"/>
          <w:szCs w:val="16"/>
        </w:rPr>
      </w:pPr>
    </w:p>
    <w:p w14:paraId="44DC149D" w14:textId="77777777" w:rsidR="00994C20" w:rsidRPr="00EF7602" w:rsidRDefault="00994C20" w:rsidP="00994C20">
      <w:pPr>
        <w:jc w:val="both"/>
        <w:rPr>
          <w:rFonts w:asciiTheme="minorHAnsi" w:hAnsiTheme="minorHAnsi" w:cs="Arial"/>
          <w:b/>
          <w:sz w:val="14"/>
          <w:szCs w:val="16"/>
          <w:lang w:eastAsia="es-MX"/>
        </w:rPr>
      </w:pPr>
      <w:r w:rsidRPr="00EF7602">
        <w:rPr>
          <w:rFonts w:asciiTheme="minorHAnsi" w:hAnsiTheme="minorHAnsi" w:cs="Arial"/>
          <w:b/>
          <w:sz w:val="14"/>
          <w:szCs w:val="16"/>
          <w:lang w:eastAsia="es-MX"/>
        </w:rPr>
        <w:t>VIGÉSIMA SEGUNDA. SUSPENSIÓN TEMPORAL DE LA PRESTACIÓN DE LOS SERVICIOS.</w:t>
      </w:r>
    </w:p>
    <w:p w14:paraId="4A0F9F7B" w14:textId="77777777" w:rsidR="00994C20" w:rsidRPr="00EF7602" w:rsidRDefault="00994C20" w:rsidP="00994C20">
      <w:pPr>
        <w:jc w:val="both"/>
        <w:rPr>
          <w:rFonts w:asciiTheme="minorHAnsi" w:hAnsiTheme="minorHAnsi" w:cs="Arial"/>
          <w:sz w:val="14"/>
          <w:szCs w:val="16"/>
        </w:rPr>
      </w:pPr>
    </w:p>
    <w:p w14:paraId="5466005B" w14:textId="77777777" w:rsidR="00994C20" w:rsidRPr="00EF7602" w:rsidRDefault="00994C20" w:rsidP="00994C20">
      <w:pPr>
        <w:tabs>
          <w:tab w:val="center" w:pos="567"/>
        </w:tabs>
        <w:autoSpaceDE w:val="0"/>
        <w:autoSpaceDN w:val="0"/>
        <w:adjustRightInd w:val="0"/>
        <w:ind w:right="48"/>
        <w:jc w:val="both"/>
        <w:rPr>
          <w:rFonts w:asciiTheme="minorHAnsi" w:hAnsiTheme="minorHAnsi" w:cs="Arial"/>
          <w:bCs/>
          <w:sz w:val="14"/>
          <w:szCs w:val="16"/>
        </w:rPr>
      </w:pPr>
      <w:r w:rsidRPr="00EF7602">
        <w:rPr>
          <w:rFonts w:asciiTheme="minorHAnsi" w:hAnsiTheme="minorHAnsi" w:cs="Arial"/>
          <w:bCs/>
          <w:sz w:val="14"/>
          <w:szCs w:val="16"/>
        </w:rPr>
        <w:t>CON FUNDAMENTO EN EL ARTÍCULO 55 BIS DE</w:t>
      </w:r>
      <w:r w:rsidRPr="00EF7602">
        <w:rPr>
          <w:rFonts w:asciiTheme="minorHAnsi" w:hAnsiTheme="minorHAnsi" w:cs="Arial"/>
          <w:b/>
          <w:bCs/>
          <w:sz w:val="14"/>
          <w:szCs w:val="16"/>
        </w:rPr>
        <w:t xml:space="preserve"> </w:t>
      </w:r>
      <w:r w:rsidRPr="00EF7602">
        <w:rPr>
          <w:rFonts w:asciiTheme="minorHAnsi" w:hAnsiTheme="minorHAnsi" w:cs="Arial"/>
          <w:bCs/>
          <w:sz w:val="14"/>
          <w:szCs w:val="16"/>
        </w:rPr>
        <w:t>LA LEY DE ADQUISICIONES, ARRENDAMIENTOS Y SERVICIOS DEL SECTOR PÚBLICO</w:t>
      </w:r>
      <w:r w:rsidRPr="00EF7602">
        <w:rPr>
          <w:rFonts w:asciiTheme="minorHAnsi" w:hAnsiTheme="minorHAnsi" w:cs="Arial"/>
          <w:b/>
          <w:bCs/>
          <w:sz w:val="14"/>
          <w:szCs w:val="16"/>
        </w:rPr>
        <w:t xml:space="preserve"> </w:t>
      </w:r>
      <w:r w:rsidRPr="00EF7602">
        <w:rPr>
          <w:rFonts w:asciiTheme="minorHAnsi" w:hAnsiTheme="minorHAnsi" w:cs="Arial"/>
          <w:bCs/>
          <w:sz w:val="14"/>
          <w:szCs w:val="16"/>
        </w:rPr>
        <w:t>Y</w:t>
      </w:r>
      <w:r w:rsidRPr="00EF7602">
        <w:rPr>
          <w:rFonts w:asciiTheme="minorHAnsi" w:hAnsiTheme="minorHAnsi" w:cs="Arial"/>
          <w:b/>
          <w:bCs/>
          <w:sz w:val="14"/>
          <w:szCs w:val="16"/>
        </w:rPr>
        <w:t xml:space="preserve"> </w:t>
      </w:r>
      <w:r w:rsidRPr="00EF7602">
        <w:rPr>
          <w:rFonts w:asciiTheme="minorHAnsi" w:hAnsiTheme="minorHAnsi" w:cs="Arial"/>
          <w:bCs/>
          <w:sz w:val="14"/>
          <w:szCs w:val="16"/>
        </w:rPr>
        <w:t xml:space="preserve">102, FRACCIÓN II, DE SU REGLAMENTO, LA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w:t>
      </w:r>
      <w:r w:rsidRPr="00EF7602">
        <w:rPr>
          <w:rFonts w:asciiTheme="minorHAnsi" w:hAnsiTheme="minorHAnsi" w:cs="Arial"/>
          <w:bCs/>
          <w:sz w:val="14"/>
          <w:szCs w:val="16"/>
        </w:rPr>
        <w:t xml:space="preserve">EN EL SUPUESTO DE CASO FORTUITO O DE FUERZA MAYOR O POR CAUSAS QUE LE RESULTEN IMPUTABLES, PODRÁ SUSPENDER LA PRESTACIÓN DE LOS SERVICIOS, DE MANERA TEMPORAL, QUEDANDO OBLIGADO A PAGAR A </w:t>
      </w:r>
      <w:r w:rsidRPr="00EF7602">
        <w:rPr>
          <w:rFonts w:asciiTheme="minorHAnsi" w:hAnsiTheme="minorHAnsi" w:cs="Arial"/>
          <w:b/>
          <w:bCs/>
          <w:sz w:val="14"/>
          <w:szCs w:val="16"/>
        </w:rPr>
        <w:t>“EL PROVEEDOR”</w:t>
      </w:r>
      <w:r w:rsidRPr="00EF7602">
        <w:rPr>
          <w:rFonts w:asciiTheme="minorHAnsi" w:hAnsiTheme="minorHAnsi" w:cs="Arial"/>
          <w:bCs/>
          <w:sz w:val="14"/>
          <w:szCs w:val="16"/>
        </w:rPr>
        <w:t xml:space="preserve">, </w:t>
      </w:r>
      <w:r w:rsidRPr="00EF7602">
        <w:rPr>
          <w:rFonts w:asciiTheme="minorHAnsi" w:hAnsiTheme="minorHAnsi" w:cs="Arial"/>
          <w:sz w:val="14"/>
          <w:szCs w:val="16"/>
        </w:rPr>
        <w:t>AQUELLOS SERVICIOS QUE HUBIESEN SIDO EFECTIVAMENTE PRESTADOS, ASÍ COMO, AL PAGO DE GASTOS NO RECUPERABLES PREVIA</w:t>
      </w:r>
      <w:r w:rsidRPr="00EF7602">
        <w:rPr>
          <w:rFonts w:asciiTheme="minorHAnsi" w:hAnsiTheme="minorHAnsi" w:cs="Arial"/>
          <w:bCs/>
          <w:sz w:val="14"/>
          <w:szCs w:val="16"/>
        </w:rPr>
        <w:t xml:space="preserve"> SOLICITUD Y ACREDITAMIENTO.</w:t>
      </w:r>
    </w:p>
    <w:p w14:paraId="6828989E" w14:textId="77777777" w:rsidR="00994C20" w:rsidRPr="00EF7602" w:rsidRDefault="00994C20" w:rsidP="00994C20">
      <w:pPr>
        <w:tabs>
          <w:tab w:val="center" w:pos="567"/>
        </w:tabs>
        <w:autoSpaceDE w:val="0"/>
        <w:autoSpaceDN w:val="0"/>
        <w:adjustRightInd w:val="0"/>
        <w:ind w:left="284" w:right="423"/>
        <w:jc w:val="both"/>
        <w:rPr>
          <w:rFonts w:asciiTheme="minorHAnsi" w:hAnsiTheme="minorHAnsi" w:cs="Arial"/>
          <w:bCs/>
          <w:sz w:val="14"/>
          <w:szCs w:val="16"/>
        </w:rPr>
      </w:pPr>
    </w:p>
    <w:p w14:paraId="7873E55F" w14:textId="77777777" w:rsidR="00994C20" w:rsidRPr="00EF7602" w:rsidRDefault="00994C20" w:rsidP="00994C20">
      <w:pPr>
        <w:tabs>
          <w:tab w:val="center" w:pos="567"/>
        </w:tabs>
        <w:autoSpaceDE w:val="0"/>
        <w:autoSpaceDN w:val="0"/>
        <w:adjustRightInd w:val="0"/>
        <w:ind w:right="48"/>
        <w:jc w:val="both"/>
        <w:rPr>
          <w:rFonts w:asciiTheme="minorHAnsi" w:hAnsiTheme="minorHAnsi" w:cs="Arial"/>
          <w:bCs/>
          <w:sz w:val="14"/>
          <w:szCs w:val="16"/>
        </w:rPr>
      </w:pPr>
      <w:r w:rsidRPr="00EF7602">
        <w:rPr>
          <w:rFonts w:asciiTheme="minorHAnsi" w:hAnsiTheme="minorHAnsi" w:cs="Arial"/>
          <w:bCs/>
          <w:sz w:val="14"/>
          <w:szCs w:val="16"/>
        </w:rPr>
        <w:t>UNA VEZ QUE HAYAN DESAPARECIDO LAS CAUSAS QUE MOTIVARON LA SUSPENSIÓN,</w:t>
      </w:r>
      <w:r w:rsidRPr="00EF7602">
        <w:rPr>
          <w:rFonts w:asciiTheme="minorHAnsi" w:hAnsiTheme="minorHAnsi" w:cs="Arial"/>
          <w:b/>
          <w:bCs/>
          <w:sz w:val="14"/>
          <w:szCs w:val="16"/>
        </w:rPr>
        <w:t xml:space="preserve"> </w:t>
      </w:r>
      <w:r w:rsidRPr="00EF7602">
        <w:rPr>
          <w:rFonts w:asciiTheme="minorHAnsi" w:hAnsiTheme="minorHAnsi" w:cs="Arial"/>
          <w:bCs/>
          <w:sz w:val="14"/>
          <w:szCs w:val="16"/>
        </w:rPr>
        <w:t>EL CONTRATO</w:t>
      </w:r>
      <w:r w:rsidRPr="00EF7602">
        <w:rPr>
          <w:rFonts w:asciiTheme="minorHAnsi" w:hAnsiTheme="minorHAnsi" w:cs="Arial"/>
          <w:b/>
          <w:bCs/>
          <w:sz w:val="14"/>
          <w:szCs w:val="16"/>
        </w:rPr>
        <w:t xml:space="preserve"> </w:t>
      </w:r>
      <w:r w:rsidRPr="00EF7602">
        <w:rPr>
          <w:rFonts w:asciiTheme="minorHAnsi" w:hAnsiTheme="minorHAnsi" w:cs="Arial"/>
          <w:bCs/>
          <w:sz w:val="14"/>
          <w:szCs w:val="16"/>
        </w:rPr>
        <w:t xml:space="preserve">PODRÁ CONTINUAR PRODUCIENDO TODOS SUS EFECTOS LEGALES, SI LA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w:t>
      </w:r>
      <w:r w:rsidRPr="00EF7602">
        <w:rPr>
          <w:rFonts w:asciiTheme="minorHAnsi" w:hAnsiTheme="minorHAnsi" w:cs="Arial"/>
          <w:bCs/>
          <w:sz w:val="14"/>
          <w:szCs w:val="16"/>
        </w:rPr>
        <w:t>ASÍ LO DETERMINA; Y EN CASO QUE SUBSISTAN LOS SUPUESTOS QUE DIERON ORIGEN A LA SUSPENSIÓN, SE PODRÁ INICIAR LA TERMINACIÓN ANTICIPADA DEL CONTRATO, CONFORME LO DISPUESTO EN LA CLÁUSULA SIGUIENTE.</w:t>
      </w:r>
    </w:p>
    <w:p w14:paraId="11337702" w14:textId="77777777" w:rsidR="00994C20" w:rsidRPr="00EF7602" w:rsidRDefault="00994C20" w:rsidP="00994C20">
      <w:pPr>
        <w:jc w:val="both"/>
        <w:rPr>
          <w:rFonts w:asciiTheme="minorHAnsi" w:hAnsiTheme="minorHAnsi" w:cs="Arial"/>
          <w:sz w:val="14"/>
          <w:szCs w:val="16"/>
        </w:rPr>
      </w:pPr>
    </w:p>
    <w:p w14:paraId="7E694730" w14:textId="77777777" w:rsidR="00994C20" w:rsidRPr="00EF7602" w:rsidRDefault="00994C20" w:rsidP="00994C20">
      <w:pPr>
        <w:jc w:val="both"/>
        <w:rPr>
          <w:rFonts w:asciiTheme="minorHAnsi" w:hAnsiTheme="minorHAnsi" w:cs="Arial"/>
          <w:sz w:val="14"/>
          <w:szCs w:val="16"/>
          <w:lang w:eastAsia="es-MX"/>
        </w:rPr>
      </w:pPr>
      <w:r w:rsidRPr="00EF7602">
        <w:rPr>
          <w:rFonts w:asciiTheme="minorHAnsi" w:hAnsiTheme="minorHAnsi" w:cs="Arial"/>
          <w:b/>
          <w:sz w:val="14"/>
          <w:szCs w:val="16"/>
          <w:lang w:eastAsia="es-MX"/>
        </w:rPr>
        <w:t>VIGÉSIMA TERCERA. TERMINACIÓN ANTICIPADA DEL CONTRATO</w:t>
      </w:r>
    </w:p>
    <w:p w14:paraId="27DCF6DF" w14:textId="77777777" w:rsidR="00994C20" w:rsidRPr="00EF7602" w:rsidRDefault="00994C20" w:rsidP="00994C20">
      <w:pPr>
        <w:jc w:val="both"/>
        <w:rPr>
          <w:rFonts w:asciiTheme="minorHAnsi" w:hAnsiTheme="minorHAnsi" w:cs="Arial"/>
          <w:sz w:val="14"/>
          <w:szCs w:val="16"/>
          <w:lang w:eastAsia="es-MX"/>
        </w:rPr>
      </w:pPr>
    </w:p>
    <w:p w14:paraId="62F79B5B" w14:textId="77777777" w:rsidR="00994C20" w:rsidRPr="00EF7602" w:rsidRDefault="00994C20" w:rsidP="00994C20">
      <w:pPr>
        <w:tabs>
          <w:tab w:val="center" w:pos="567"/>
        </w:tabs>
        <w:autoSpaceDE w:val="0"/>
        <w:autoSpaceDN w:val="0"/>
        <w:adjustRightInd w:val="0"/>
        <w:ind w:right="48"/>
        <w:jc w:val="both"/>
        <w:rPr>
          <w:rFonts w:asciiTheme="minorHAnsi" w:hAnsiTheme="minorHAnsi" w:cs="Arial"/>
          <w:bCs/>
          <w:sz w:val="14"/>
          <w:szCs w:val="16"/>
        </w:rPr>
      </w:pPr>
      <w:r w:rsidRPr="00EF7602">
        <w:rPr>
          <w:rFonts w:asciiTheme="minorHAnsi" w:hAnsiTheme="minorHAnsi" w:cs="Arial"/>
          <w:bCs/>
          <w:sz w:val="14"/>
          <w:szCs w:val="16"/>
        </w:rPr>
        <w:t xml:space="preserve">LA </w:t>
      </w:r>
      <w:r w:rsidRPr="00EF7602">
        <w:rPr>
          <w:rFonts w:asciiTheme="minorHAnsi" w:hAnsiTheme="minorHAnsi" w:cs="Arial"/>
          <w:b/>
          <w:sz w:val="14"/>
          <w:szCs w:val="16"/>
        </w:rPr>
        <w:t>“DEPENDENCIA O ENTIDAD”</w:t>
      </w:r>
      <w:r w:rsidRPr="00EF7602">
        <w:rPr>
          <w:rFonts w:asciiTheme="minorHAnsi" w:hAnsiTheme="minorHAnsi" w:cs="Arial"/>
          <w:b/>
          <w:bCs/>
          <w:sz w:val="14"/>
          <w:szCs w:val="16"/>
        </w:rPr>
        <w:t xml:space="preserve"> </w:t>
      </w:r>
      <w:r w:rsidRPr="00EF7602">
        <w:rPr>
          <w:rFonts w:asciiTheme="minorHAnsi" w:hAnsiTheme="minorHAnsi" w:cs="Arial"/>
          <w:bCs/>
          <w:sz w:val="14"/>
          <w:szCs w:val="16"/>
        </w:rPr>
        <w:t>CUANDO CONCURRAN RAZONES DE INTERÉS GENERAL, O BIEN, CUANDO POR CAUSAS JUSTIFICADAS SE EXTINGA LA NECESIDAD DE REQUERIR</w:t>
      </w:r>
      <w:r w:rsidRPr="00EF7602">
        <w:rPr>
          <w:rFonts w:asciiTheme="minorHAnsi" w:hAnsiTheme="minorHAnsi" w:cs="Arial"/>
          <w:b/>
          <w:bCs/>
          <w:sz w:val="14"/>
          <w:szCs w:val="16"/>
        </w:rPr>
        <w:t xml:space="preserve"> </w:t>
      </w:r>
      <w:r w:rsidRPr="00EF7602">
        <w:rPr>
          <w:rFonts w:asciiTheme="minorHAnsi" w:hAnsiTheme="minorHAnsi" w:cs="Arial"/>
          <w:bCs/>
          <w:sz w:val="14"/>
          <w:szCs w:val="16"/>
        </w:rPr>
        <w:t>LOS SERVICIOS</w:t>
      </w:r>
      <w:r w:rsidRPr="00EF7602">
        <w:rPr>
          <w:rFonts w:asciiTheme="minorHAnsi" w:hAnsiTheme="minorHAnsi" w:cs="Arial"/>
          <w:b/>
          <w:bCs/>
          <w:sz w:val="14"/>
          <w:szCs w:val="16"/>
        </w:rPr>
        <w:t xml:space="preserve"> </w:t>
      </w:r>
      <w:r w:rsidRPr="00EF7602">
        <w:rPr>
          <w:rFonts w:asciiTheme="minorHAnsi" w:hAnsiTheme="minorHAnsi" w:cs="Arial"/>
          <w:bCs/>
          <w:sz w:val="14"/>
          <w:szCs w:val="16"/>
        </w:rPr>
        <w:t xml:space="preserve">ORIGINALMENTE CONTRATADOS Y SE DEMUESTRE QUE DE CONTINUAR CON EL CUMPLIMIENTO DE LAS OBLIGACIONES PACTADAS, SE OCASIONARÍA ALGÚN DAÑO O PERJUICIO A LA </w:t>
      </w:r>
      <w:r w:rsidRPr="00EF7602">
        <w:rPr>
          <w:rFonts w:asciiTheme="minorHAnsi" w:hAnsiTheme="minorHAnsi" w:cs="Arial"/>
          <w:b/>
          <w:sz w:val="14"/>
          <w:szCs w:val="16"/>
        </w:rPr>
        <w:t>“DEPENDENCIA O ENTIDAD”</w:t>
      </w:r>
      <w:r w:rsidRPr="00EF7602">
        <w:rPr>
          <w:rFonts w:asciiTheme="minorHAnsi" w:hAnsiTheme="minorHAnsi" w:cs="Arial"/>
          <w:bCs/>
          <w:sz w:val="14"/>
          <w:szCs w:val="16"/>
        </w:rPr>
        <w:t>, O SE DETERMINE LA NULIDAD TOTAL O PARCIAL DE LOS ACTOS QUE DIERON ORIGEN AL PRESENTE CONTRATO, CON MOTIVO DE LA RESOLUCIÓN DE UNA INCONFORMIDAD O INTERVENCIÓN DE OFICIO, EMITIDA POR LA SECRETARÍA DE LA FUNCIÓN PÚBLICA, PODRÁ DAR POR TERMINADO ANTICIPADAMENTE EL PRESENTE CONTRATO</w:t>
      </w:r>
      <w:r w:rsidRPr="00EF7602">
        <w:rPr>
          <w:rFonts w:asciiTheme="minorHAnsi" w:hAnsiTheme="minorHAnsi" w:cs="Arial"/>
          <w:b/>
          <w:bCs/>
          <w:sz w:val="14"/>
          <w:szCs w:val="16"/>
        </w:rPr>
        <w:t xml:space="preserve"> </w:t>
      </w:r>
      <w:r w:rsidRPr="00EF7602">
        <w:rPr>
          <w:rFonts w:asciiTheme="minorHAnsi" w:hAnsiTheme="minorHAnsi" w:cs="Arial"/>
          <w:bCs/>
          <w:sz w:val="14"/>
          <w:szCs w:val="16"/>
        </w:rPr>
        <w:t xml:space="preserve">SIN RESPONSABILIDAD ALGUNA PARA LA </w:t>
      </w:r>
      <w:r w:rsidRPr="00EF7602">
        <w:rPr>
          <w:rFonts w:asciiTheme="minorHAnsi" w:hAnsiTheme="minorHAnsi" w:cs="Arial"/>
          <w:b/>
          <w:sz w:val="14"/>
          <w:szCs w:val="16"/>
        </w:rPr>
        <w:t>“DEPENDENCIA O ENTIDAD”</w:t>
      </w:r>
      <w:r w:rsidRPr="00EF7602">
        <w:rPr>
          <w:rFonts w:asciiTheme="minorHAnsi" w:hAnsiTheme="minorHAnsi" w:cs="Arial"/>
          <w:bCs/>
          <w:sz w:val="14"/>
          <w:szCs w:val="16"/>
        </w:rPr>
        <w:t xml:space="preserve">, ELLO CON INDEPENDENCIA DE LO ESTABLECIDO EN LA CLÁUSULA QUE ANTECEDE. </w:t>
      </w:r>
    </w:p>
    <w:p w14:paraId="500FE3CD" w14:textId="77777777" w:rsidR="00994C20" w:rsidRPr="00EF7602" w:rsidRDefault="00994C20" w:rsidP="00994C20">
      <w:pPr>
        <w:tabs>
          <w:tab w:val="center" w:pos="567"/>
        </w:tabs>
        <w:autoSpaceDE w:val="0"/>
        <w:autoSpaceDN w:val="0"/>
        <w:adjustRightInd w:val="0"/>
        <w:ind w:left="284" w:right="423"/>
        <w:jc w:val="both"/>
        <w:rPr>
          <w:rFonts w:asciiTheme="minorHAnsi" w:hAnsiTheme="minorHAnsi" w:cs="Arial"/>
          <w:bCs/>
          <w:sz w:val="14"/>
          <w:szCs w:val="16"/>
        </w:rPr>
      </w:pPr>
    </w:p>
    <w:p w14:paraId="0CA2FEFA" w14:textId="77777777" w:rsidR="00994C20" w:rsidRPr="00EF7602" w:rsidRDefault="00994C20" w:rsidP="00994C20">
      <w:pPr>
        <w:tabs>
          <w:tab w:val="center" w:pos="567"/>
        </w:tabs>
        <w:autoSpaceDE w:val="0"/>
        <w:autoSpaceDN w:val="0"/>
        <w:adjustRightInd w:val="0"/>
        <w:ind w:right="48"/>
        <w:jc w:val="both"/>
        <w:rPr>
          <w:rFonts w:asciiTheme="minorHAnsi" w:hAnsiTheme="minorHAnsi" w:cs="Arial"/>
          <w:bCs/>
          <w:sz w:val="14"/>
          <w:szCs w:val="16"/>
        </w:rPr>
      </w:pPr>
      <w:r w:rsidRPr="00EF7602">
        <w:rPr>
          <w:rFonts w:asciiTheme="minorHAnsi" w:hAnsiTheme="minorHAnsi" w:cs="Arial"/>
          <w:bCs/>
          <w:sz w:val="14"/>
          <w:szCs w:val="16"/>
        </w:rPr>
        <w:t xml:space="preserve">CUANDO LA </w:t>
      </w:r>
      <w:r w:rsidRPr="00EF7602">
        <w:rPr>
          <w:rFonts w:asciiTheme="minorHAnsi" w:hAnsiTheme="minorHAnsi" w:cs="Arial"/>
          <w:b/>
          <w:sz w:val="14"/>
          <w:szCs w:val="16"/>
        </w:rPr>
        <w:t>“DEPENDENCIA O ENTIDAD”</w:t>
      </w:r>
      <w:r w:rsidRPr="00EF7602">
        <w:rPr>
          <w:rFonts w:asciiTheme="minorHAnsi" w:hAnsiTheme="minorHAnsi" w:cs="Arial"/>
          <w:bCs/>
          <w:sz w:val="14"/>
          <w:szCs w:val="16"/>
        </w:rPr>
        <w:t xml:space="preserve"> DETERMINE DAR POR TERMINADO ANTICIPADAMENTE EL CONTRATO, LO NOTIFICARÁ A </w:t>
      </w:r>
      <w:r w:rsidRPr="00EF7602">
        <w:rPr>
          <w:rFonts w:asciiTheme="minorHAnsi" w:hAnsiTheme="minorHAnsi" w:cs="Arial"/>
          <w:b/>
          <w:bCs/>
          <w:sz w:val="14"/>
          <w:szCs w:val="16"/>
        </w:rPr>
        <w:t>“EL PROVEEDOR”</w:t>
      </w:r>
      <w:r w:rsidRPr="00EF7602">
        <w:rPr>
          <w:rFonts w:asciiTheme="minorHAnsi" w:hAnsiTheme="minorHAnsi" w:cs="Arial"/>
          <w:bCs/>
          <w:sz w:val="14"/>
          <w:szCs w:val="16"/>
        </w:rPr>
        <w:t>, DEBIENDO SUSTENTARLO EN UN DICTAMEN FUNDADO Y MOTIVADO, EN EL QUE, SE PRECISARÁN LAS RAZONES O CAUSAS QUE DIERON ORIGEN A LA MISMA Y PAGARÁ A</w:t>
      </w:r>
      <w:r w:rsidRPr="00EF7602">
        <w:rPr>
          <w:rFonts w:asciiTheme="minorHAnsi" w:hAnsiTheme="minorHAnsi" w:cs="Arial"/>
          <w:b/>
          <w:bCs/>
          <w:sz w:val="14"/>
          <w:szCs w:val="16"/>
        </w:rPr>
        <w:t xml:space="preserve"> “EL PROVEEDOR” </w:t>
      </w:r>
      <w:r w:rsidRPr="00EF7602">
        <w:rPr>
          <w:rFonts w:asciiTheme="minorHAnsi" w:hAnsiTheme="minorHAnsi" w:cs="Arial"/>
          <w:bCs/>
          <w:sz w:val="14"/>
          <w:szCs w:val="16"/>
        </w:rPr>
        <w:t>LA PARTE PROPORCIONAL DE LOS SERVICIOS</w:t>
      </w:r>
      <w:r w:rsidRPr="00EF7602">
        <w:rPr>
          <w:rFonts w:asciiTheme="minorHAnsi" w:hAnsiTheme="minorHAnsi" w:cs="Arial"/>
          <w:b/>
          <w:bCs/>
          <w:sz w:val="14"/>
          <w:szCs w:val="16"/>
        </w:rPr>
        <w:t xml:space="preserve"> </w:t>
      </w:r>
      <w:r w:rsidRPr="00EF7602">
        <w:rPr>
          <w:rFonts w:asciiTheme="minorHAnsi" w:hAnsiTheme="minorHAnsi" w:cs="Arial"/>
          <w:bCs/>
          <w:sz w:val="14"/>
          <w:szCs w:val="16"/>
        </w:rPr>
        <w:t>PRESTADOS, ASÍ COMO LOS GASTOS NO RECUPERABLES EN QUE HAYA INCURRIDO, PREVIA SOLICITUD POR ESCRITO, SIEMPRE QUE ÉSTOS SEAN RAZONABLES, ESTÉN DEBIDAMENTE COMPROBADOS Y SE RELACIONEN DIRECTAMENTE CON EL PRESENTE CONTRATO, LIMITÁNDOSE SEGÚN CORRESPONDA A LOS CONCEPTOS ESTABLECIDOS EN LA FRACCIÓN I, DEL ARTÍCULO 102 DEL REGLAMENTO DE LA LEY DE ADQUISICIONES, ARRENDAMIENTOS Y SERVICIOS DEL SECTOR PÚBLICO.</w:t>
      </w:r>
    </w:p>
    <w:p w14:paraId="641C6594" w14:textId="77777777" w:rsidR="00994C20" w:rsidRPr="00EF7602" w:rsidRDefault="00994C20" w:rsidP="00994C20">
      <w:pPr>
        <w:tabs>
          <w:tab w:val="center" w:pos="567"/>
        </w:tabs>
        <w:autoSpaceDE w:val="0"/>
        <w:autoSpaceDN w:val="0"/>
        <w:adjustRightInd w:val="0"/>
        <w:ind w:left="284" w:right="423"/>
        <w:jc w:val="both"/>
        <w:rPr>
          <w:rFonts w:asciiTheme="minorHAnsi" w:hAnsiTheme="minorHAnsi" w:cs="Arial"/>
          <w:bCs/>
          <w:sz w:val="14"/>
          <w:szCs w:val="16"/>
        </w:rPr>
      </w:pPr>
    </w:p>
    <w:p w14:paraId="3071D7C7" w14:textId="77777777" w:rsidR="00994C20" w:rsidRPr="00EF7602" w:rsidRDefault="00994C20" w:rsidP="00994C20">
      <w:pPr>
        <w:ind w:right="51"/>
        <w:jc w:val="both"/>
        <w:rPr>
          <w:rFonts w:asciiTheme="minorHAnsi" w:hAnsiTheme="minorHAnsi" w:cs="Arial"/>
          <w:sz w:val="14"/>
          <w:szCs w:val="16"/>
        </w:rPr>
      </w:pPr>
      <w:r w:rsidRPr="00EF7602">
        <w:rPr>
          <w:rFonts w:asciiTheme="minorHAnsi" w:hAnsiTheme="minorHAnsi" w:cs="Arial"/>
          <w:b/>
          <w:sz w:val="14"/>
          <w:szCs w:val="16"/>
          <w:lang w:eastAsia="es-MX"/>
        </w:rPr>
        <w:t>VIGÉSIMA CUARTA. RESCISIÓN</w:t>
      </w:r>
    </w:p>
    <w:p w14:paraId="1A6FAE2F" w14:textId="77777777" w:rsidR="00994C20" w:rsidRPr="00EF7602" w:rsidRDefault="00994C20" w:rsidP="00994C20">
      <w:pPr>
        <w:ind w:right="51"/>
        <w:jc w:val="both"/>
        <w:rPr>
          <w:rFonts w:asciiTheme="minorHAnsi" w:hAnsiTheme="minorHAnsi" w:cs="Arial"/>
          <w:sz w:val="14"/>
          <w:szCs w:val="16"/>
        </w:rPr>
      </w:pPr>
    </w:p>
    <w:p w14:paraId="497A0017" w14:textId="77777777" w:rsidR="00994C20" w:rsidRPr="00EF7602" w:rsidRDefault="00994C20" w:rsidP="00994C20">
      <w:pPr>
        <w:tabs>
          <w:tab w:val="left" w:pos="2700"/>
        </w:tabs>
        <w:ind w:right="-1"/>
        <w:jc w:val="both"/>
        <w:rPr>
          <w:rFonts w:asciiTheme="minorHAnsi" w:hAnsiTheme="minorHAnsi" w:cs="Arial"/>
          <w:sz w:val="14"/>
          <w:szCs w:val="16"/>
        </w:rPr>
      </w:pP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PODRÁ EN CUALQUIER MOMENTO RESCINDIR ADMINISTRATIVAMENTE EL PRESENTE CONTRATO Y HACER EFECTIVA LA FIANZA DE CUMPLIMIENTO, CUANDO “EL PROVEEDOR” INCURRA EN INCUMPLIMIENTO DE SUS OBLIGACIONES CONTRACTUALES, SIN NECESIDAD DE ACUDIR A LOS TRIBUNALES COMPETENTES EN LA MATERIA, POR LO QUE, DE MANERA ENUNCIATIVA, MÁS NO LIMITATIVA, SE ENTENDERÁ POR INCUMPLIMIENTO:</w:t>
      </w:r>
    </w:p>
    <w:p w14:paraId="686242FA" w14:textId="77777777" w:rsidR="00994C20" w:rsidRPr="00EF7602" w:rsidRDefault="00994C20" w:rsidP="00994C20">
      <w:pPr>
        <w:ind w:right="51"/>
        <w:jc w:val="both"/>
        <w:rPr>
          <w:rFonts w:asciiTheme="minorHAnsi" w:hAnsiTheme="minorHAnsi" w:cs="Arial"/>
          <w:sz w:val="14"/>
          <w:szCs w:val="16"/>
        </w:rPr>
      </w:pPr>
    </w:p>
    <w:p w14:paraId="1CB05BBF" w14:textId="77777777" w:rsidR="00994C20" w:rsidRPr="00EF7602" w:rsidRDefault="00994C20" w:rsidP="00994C20">
      <w:pPr>
        <w:pStyle w:val="Prrafodelista"/>
        <w:numPr>
          <w:ilvl w:val="0"/>
          <w:numId w:val="28"/>
        </w:numPr>
        <w:tabs>
          <w:tab w:val="left" w:pos="284"/>
        </w:tabs>
        <w:suppressAutoHyphens w:val="0"/>
        <w:ind w:left="567" w:right="-1" w:hanging="283"/>
        <w:jc w:val="both"/>
        <w:rPr>
          <w:rFonts w:asciiTheme="minorHAnsi" w:hAnsiTheme="minorHAnsi" w:cs="Arial"/>
          <w:b/>
          <w:sz w:val="14"/>
          <w:szCs w:val="16"/>
        </w:rPr>
      </w:pPr>
      <w:r w:rsidRPr="00EF7602">
        <w:rPr>
          <w:rFonts w:asciiTheme="minorHAnsi" w:hAnsiTheme="minorHAnsi" w:cs="Arial"/>
          <w:sz w:val="14"/>
          <w:szCs w:val="16"/>
        </w:rPr>
        <w:t>LA CONTRAVENCIÓN A LOS TÉRMINOS PACTADOS PARA LA PRESTACIÓN DE LOS SERVICIOS, ESTABLECIDOS EN EL PRESENTE CONTRATO</w:t>
      </w:r>
      <w:r w:rsidRPr="00EF7602">
        <w:rPr>
          <w:rFonts w:asciiTheme="minorHAnsi" w:hAnsiTheme="minorHAnsi" w:cs="Arial"/>
          <w:b/>
          <w:sz w:val="14"/>
          <w:szCs w:val="16"/>
        </w:rPr>
        <w:t>.</w:t>
      </w:r>
    </w:p>
    <w:p w14:paraId="34BC6995" w14:textId="77777777" w:rsidR="00994C20" w:rsidRPr="00EF7602" w:rsidRDefault="00994C20" w:rsidP="00994C20">
      <w:pPr>
        <w:pStyle w:val="Prrafodelista"/>
        <w:numPr>
          <w:ilvl w:val="0"/>
          <w:numId w:val="28"/>
        </w:numPr>
        <w:tabs>
          <w:tab w:val="left" w:pos="284"/>
        </w:tabs>
        <w:suppressAutoHyphens w:val="0"/>
        <w:ind w:left="567" w:right="-1" w:hanging="283"/>
        <w:jc w:val="both"/>
        <w:rPr>
          <w:rFonts w:asciiTheme="minorHAnsi" w:hAnsiTheme="minorHAnsi" w:cs="Arial"/>
          <w:sz w:val="14"/>
          <w:szCs w:val="16"/>
        </w:rPr>
      </w:pPr>
      <w:r w:rsidRPr="00EF7602">
        <w:rPr>
          <w:rFonts w:asciiTheme="minorHAnsi" w:hAnsiTheme="minorHAnsi" w:cs="Arial"/>
          <w:sz w:val="14"/>
          <w:szCs w:val="16"/>
        </w:rPr>
        <w:t>SI TRANSFIERE EN TODO O EN PARTE LAS OBLIGACIONES QUE DERIVEN DEL PRESENTE CONTRATO A UN TERCERO AJENO A LA RELACIÓN CONTRACTUAL.</w:t>
      </w:r>
    </w:p>
    <w:p w14:paraId="3B2B3FA3" w14:textId="77777777" w:rsidR="00994C20" w:rsidRPr="00EF7602" w:rsidRDefault="00994C20" w:rsidP="00994C20">
      <w:pPr>
        <w:pStyle w:val="Prrafodelista"/>
        <w:numPr>
          <w:ilvl w:val="0"/>
          <w:numId w:val="28"/>
        </w:numPr>
        <w:tabs>
          <w:tab w:val="left" w:pos="284"/>
        </w:tabs>
        <w:suppressAutoHyphens w:val="0"/>
        <w:ind w:left="567" w:right="-1" w:hanging="283"/>
        <w:jc w:val="both"/>
        <w:rPr>
          <w:rFonts w:asciiTheme="minorHAnsi" w:hAnsiTheme="minorHAnsi" w:cs="Arial"/>
          <w:sz w:val="14"/>
          <w:szCs w:val="16"/>
        </w:rPr>
      </w:pPr>
      <w:r w:rsidRPr="00EF7602">
        <w:rPr>
          <w:rFonts w:asciiTheme="minorHAnsi" w:hAnsiTheme="minorHAnsi" w:cs="Arial"/>
          <w:sz w:val="14"/>
          <w:szCs w:val="16"/>
        </w:rPr>
        <w:t xml:space="preserve">SI CEDE LOS DERECHOS DE COBRO DERIVADOS DEL CONTRATO, SIN CONTAR CON LA CONFORMIDAD PREVIA Y POR ESCRITO DE </w:t>
      </w:r>
      <w:r w:rsidRPr="00EF7602">
        <w:rPr>
          <w:rFonts w:asciiTheme="minorHAnsi" w:hAnsiTheme="minorHAnsi" w:cs="Arial"/>
          <w:b/>
          <w:sz w:val="14"/>
          <w:szCs w:val="16"/>
        </w:rPr>
        <w:t>“LA DEPENDENCIA O ENTIDAD”</w:t>
      </w:r>
      <w:r w:rsidRPr="00EF7602">
        <w:rPr>
          <w:rFonts w:asciiTheme="minorHAnsi" w:hAnsiTheme="minorHAnsi" w:cs="Arial"/>
          <w:sz w:val="14"/>
          <w:szCs w:val="16"/>
        </w:rPr>
        <w:t>.</w:t>
      </w:r>
    </w:p>
    <w:p w14:paraId="05352723" w14:textId="77777777" w:rsidR="00994C20" w:rsidRPr="00EF7602" w:rsidRDefault="00994C20" w:rsidP="00994C20">
      <w:pPr>
        <w:pStyle w:val="Prrafodelista"/>
        <w:numPr>
          <w:ilvl w:val="0"/>
          <w:numId w:val="28"/>
        </w:numPr>
        <w:tabs>
          <w:tab w:val="left" w:pos="284"/>
        </w:tabs>
        <w:suppressAutoHyphens w:val="0"/>
        <w:ind w:left="567" w:right="-1" w:hanging="283"/>
        <w:jc w:val="both"/>
        <w:rPr>
          <w:rFonts w:asciiTheme="minorHAnsi" w:hAnsiTheme="minorHAnsi" w:cs="Arial"/>
          <w:sz w:val="14"/>
          <w:szCs w:val="16"/>
        </w:rPr>
      </w:pPr>
      <w:r w:rsidRPr="00EF7602">
        <w:rPr>
          <w:rFonts w:asciiTheme="minorHAnsi" w:hAnsiTheme="minorHAnsi" w:cs="Arial"/>
          <w:sz w:val="14"/>
          <w:szCs w:val="16"/>
        </w:rPr>
        <w:t>SI SUSPENDE TOTAL O PARCIALMENTE Y SIN CAUSA JUSTIFICADA LA PRESTACIÓN DE LOS SERVICIOS DEL PRESENTE CONTRATO.</w:t>
      </w:r>
    </w:p>
    <w:p w14:paraId="632B11CD" w14:textId="77777777" w:rsidR="00994C20" w:rsidRPr="00EF7602" w:rsidRDefault="00994C20" w:rsidP="00994C20">
      <w:pPr>
        <w:pStyle w:val="Prrafodelista"/>
        <w:numPr>
          <w:ilvl w:val="0"/>
          <w:numId w:val="28"/>
        </w:numPr>
        <w:suppressAutoHyphens w:val="0"/>
        <w:ind w:left="567" w:hanging="283"/>
        <w:jc w:val="both"/>
        <w:rPr>
          <w:rFonts w:asciiTheme="minorHAnsi" w:hAnsiTheme="minorHAnsi" w:cs="Arial"/>
          <w:sz w:val="14"/>
          <w:szCs w:val="16"/>
        </w:rPr>
      </w:pPr>
      <w:r w:rsidRPr="00EF7602">
        <w:rPr>
          <w:rFonts w:asciiTheme="minorHAnsi" w:hAnsiTheme="minorHAnsi" w:cs="Arial"/>
          <w:sz w:val="14"/>
          <w:szCs w:val="16"/>
        </w:rPr>
        <w:t>SI NO SE REALIZA LA PRESTACIÓN DE LOS SERVICIOS EN TIEMPO Y FORMA CONFORME A LO ESTABLECIDO EN EL PRESENTE CONTRATO Y SUS RESPECTIVOS ANEXOS.</w:t>
      </w:r>
    </w:p>
    <w:p w14:paraId="0656C622" w14:textId="77777777" w:rsidR="00994C20" w:rsidRPr="00EF7602" w:rsidRDefault="00994C20" w:rsidP="00994C20">
      <w:pPr>
        <w:pStyle w:val="Prrafodelista"/>
        <w:numPr>
          <w:ilvl w:val="0"/>
          <w:numId w:val="28"/>
        </w:numPr>
        <w:tabs>
          <w:tab w:val="left" w:pos="284"/>
        </w:tabs>
        <w:suppressAutoHyphens w:val="0"/>
        <w:ind w:left="567" w:right="-1" w:hanging="283"/>
        <w:jc w:val="both"/>
        <w:rPr>
          <w:rFonts w:asciiTheme="minorHAnsi" w:hAnsiTheme="minorHAnsi" w:cs="Arial"/>
          <w:sz w:val="14"/>
          <w:szCs w:val="16"/>
        </w:rPr>
      </w:pPr>
      <w:r w:rsidRPr="00EF7602">
        <w:rPr>
          <w:rFonts w:asciiTheme="minorHAnsi" w:hAnsiTheme="minorHAnsi" w:cs="Arial"/>
          <w:sz w:val="14"/>
          <w:szCs w:val="16"/>
        </w:rPr>
        <w:t>SI NO PROPORCIONA A LOS ÓRGANOS DE FISCALIZACIÓN, LA INFORMACIÓN QUE LE SEA REQUERIDA CON MOTIVO DE LAS AUDITORÍAS, VISITAS E INSPECCIONES QUE REALICEN.</w:t>
      </w:r>
    </w:p>
    <w:p w14:paraId="49FBC5F7" w14:textId="77777777" w:rsidR="00994C20" w:rsidRPr="00EF7602" w:rsidRDefault="00994C20" w:rsidP="00994C20">
      <w:pPr>
        <w:pStyle w:val="Prrafodelista"/>
        <w:numPr>
          <w:ilvl w:val="0"/>
          <w:numId w:val="28"/>
        </w:numPr>
        <w:tabs>
          <w:tab w:val="left" w:pos="284"/>
        </w:tabs>
        <w:suppressAutoHyphens w:val="0"/>
        <w:ind w:left="567" w:right="-1" w:hanging="283"/>
        <w:jc w:val="both"/>
        <w:rPr>
          <w:rFonts w:asciiTheme="minorHAnsi" w:hAnsiTheme="minorHAnsi" w:cs="Arial"/>
          <w:sz w:val="14"/>
          <w:szCs w:val="16"/>
        </w:rPr>
      </w:pPr>
      <w:r w:rsidRPr="00EF7602">
        <w:rPr>
          <w:rFonts w:asciiTheme="minorHAnsi" w:hAnsiTheme="minorHAnsi" w:cs="Arial"/>
          <w:sz w:val="14"/>
          <w:szCs w:val="16"/>
        </w:rPr>
        <w:t>SI ES DECLARADO EN CONCURSO MERCANTIL, O POR CUALQUIER OTRA CAUSA DISTINTA O ANÁLOGA QUE AFECTE SU PATRIMONIO.</w:t>
      </w:r>
    </w:p>
    <w:p w14:paraId="5AE676BC" w14:textId="77777777" w:rsidR="00994C20" w:rsidRPr="00EF7602" w:rsidRDefault="00994C20" w:rsidP="00994C20">
      <w:pPr>
        <w:pStyle w:val="Prrafodelista"/>
        <w:numPr>
          <w:ilvl w:val="0"/>
          <w:numId w:val="28"/>
        </w:numPr>
        <w:tabs>
          <w:tab w:val="left" w:pos="284"/>
        </w:tabs>
        <w:suppressAutoHyphens w:val="0"/>
        <w:ind w:left="567" w:right="-1" w:hanging="283"/>
        <w:jc w:val="both"/>
        <w:rPr>
          <w:rFonts w:asciiTheme="minorHAnsi" w:hAnsiTheme="minorHAnsi" w:cs="Arial"/>
          <w:sz w:val="14"/>
          <w:szCs w:val="16"/>
        </w:rPr>
      </w:pPr>
      <w:r w:rsidRPr="00EF7602">
        <w:rPr>
          <w:rFonts w:asciiTheme="minorHAnsi" w:hAnsiTheme="minorHAnsi" w:cs="Arial"/>
          <w:sz w:val="14"/>
          <w:szCs w:val="16"/>
        </w:rPr>
        <w:t>SI NO ENTREGA DENTRO DE LOS 10 (DIEZ) DÍAS NATURALES SIGUIENTES A LA FECHA DE FIRMA DEL PRESENTE CONTRATO, LA GARANTÍA DE CUMPLIMIENTO DEL MISMO.</w:t>
      </w:r>
    </w:p>
    <w:p w14:paraId="5665FA9D" w14:textId="77777777" w:rsidR="00994C20" w:rsidRPr="00EF7602" w:rsidRDefault="00994C20" w:rsidP="00994C20">
      <w:pPr>
        <w:pStyle w:val="Prrafodelista"/>
        <w:numPr>
          <w:ilvl w:val="0"/>
          <w:numId w:val="28"/>
        </w:numPr>
        <w:suppressAutoHyphens w:val="0"/>
        <w:ind w:left="567" w:right="-1" w:hanging="283"/>
        <w:jc w:val="both"/>
        <w:rPr>
          <w:rFonts w:asciiTheme="minorHAnsi" w:hAnsiTheme="minorHAnsi" w:cs="Arial"/>
          <w:sz w:val="14"/>
          <w:szCs w:val="16"/>
        </w:rPr>
      </w:pPr>
      <w:r w:rsidRPr="00EF7602">
        <w:rPr>
          <w:rFonts w:asciiTheme="minorHAnsi" w:hAnsiTheme="minorHAnsi" w:cs="Arial"/>
          <w:sz w:val="14"/>
          <w:szCs w:val="16"/>
        </w:rPr>
        <w:t xml:space="preserve">SI LA SUMA DE LAS PENAS CONVENCIONALES O LAS DEDUCCIONES AL PAGO, IGUALAN EL MONTO TOTAL DE LA GARANTÍA DE CUMPLIMIENTO DEL CONTRATO Y/O ALCANZAN EL 20% (VEINTE POR CIENTO) DEL MONTO TOTAL DE ESTE CONTRATO CUANDO NO SE HAYA REQUERIDO LA GARANTÍA DE CUMPLIMIENTO; </w:t>
      </w:r>
    </w:p>
    <w:p w14:paraId="214C3D97" w14:textId="77777777" w:rsidR="00994C20" w:rsidRPr="00EF7602" w:rsidRDefault="00994C20" w:rsidP="00994C20">
      <w:pPr>
        <w:pStyle w:val="Prrafodelista"/>
        <w:numPr>
          <w:ilvl w:val="0"/>
          <w:numId w:val="28"/>
        </w:numPr>
        <w:suppressAutoHyphens w:val="0"/>
        <w:ind w:left="567" w:right="-1" w:hanging="283"/>
        <w:jc w:val="both"/>
        <w:rPr>
          <w:rFonts w:asciiTheme="minorHAnsi" w:hAnsiTheme="minorHAnsi" w:cs="Arial"/>
          <w:sz w:val="14"/>
          <w:szCs w:val="16"/>
        </w:rPr>
      </w:pPr>
      <w:r w:rsidRPr="00EF7602">
        <w:rPr>
          <w:rFonts w:asciiTheme="minorHAnsi" w:hAnsiTheme="minorHAnsi" w:cs="Arial"/>
          <w:sz w:val="14"/>
          <w:szCs w:val="16"/>
        </w:rPr>
        <w:t xml:space="preserve">SI DIVULGA, TRANSFIERE O UTILIZA LA INFORMACIÓN QUE CONOZCA EN EL DESARROLLO DEL CUMPLIMIENTO DEL OBJETO DEL PRESENTE CONTRATO, SIN CONTAR CON LA AUTORIZACIÓN DE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EN LOS TÉRMINOS DE LO DISPUESTO EN LA CLÁUSULA VIGÉSIMA PRIMERA DE CONFIDENCIALIDAD Y PROTECIÓN DE DATOS PERSONALES DEL PRESENTE INSTRUMENTO JURÍDICO;</w:t>
      </w:r>
    </w:p>
    <w:p w14:paraId="04E39A8F" w14:textId="77777777" w:rsidR="00994C20" w:rsidRPr="00EF7602" w:rsidRDefault="00994C20" w:rsidP="00994C20">
      <w:pPr>
        <w:pStyle w:val="Prrafodelista"/>
        <w:numPr>
          <w:ilvl w:val="0"/>
          <w:numId w:val="28"/>
        </w:numPr>
        <w:suppressAutoHyphens w:val="0"/>
        <w:ind w:left="567" w:right="-1" w:hanging="283"/>
        <w:jc w:val="both"/>
        <w:rPr>
          <w:rFonts w:asciiTheme="minorHAnsi" w:hAnsiTheme="minorHAnsi" w:cs="Arial"/>
          <w:sz w:val="14"/>
          <w:szCs w:val="16"/>
        </w:rPr>
      </w:pPr>
      <w:r w:rsidRPr="00EF7602">
        <w:rPr>
          <w:rFonts w:asciiTheme="minorHAnsi" w:hAnsiTheme="minorHAnsi" w:cs="Arial"/>
          <w:sz w:val="14"/>
          <w:szCs w:val="16"/>
        </w:rPr>
        <w:t>SI SE COMPRUEBA LA FALSEDAD DE ALGUNA MANIFESTACIÓN, INFORMACIÓN O DOCUMENTACIÓN PROPORCIONADA PARA EFECTO DEL PRESENTE CONTRATO;</w:t>
      </w:r>
    </w:p>
    <w:p w14:paraId="2AAD051E" w14:textId="77777777" w:rsidR="00994C20" w:rsidRPr="00EF7602" w:rsidRDefault="00994C20" w:rsidP="00994C20">
      <w:pPr>
        <w:pStyle w:val="Prrafodelista"/>
        <w:numPr>
          <w:ilvl w:val="0"/>
          <w:numId w:val="28"/>
        </w:numPr>
        <w:suppressAutoHyphens w:val="0"/>
        <w:ind w:left="567" w:right="-1" w:hanging="283"/>
        <w:jc w:val="both"/>
        <w:rPr>
          <w:rFonts w:asciiTheme="minorHAnsi" w:hAnsiTheme="minorHAnsi" w:cs="Arial"/>
          <w:sz w:val="14"/>
          <w:szCs w:val="16"/>
        </w:rPr>
      </w:pPr>
      <w:r w:rsidRPr="00EF7602">
        <w:rPr>
          <w:rFonts w:asciiTheme="minorHAnsi" w:hAnsiTheme="minorHAnsi" w:cs="Arial"/>
          <w:sz w:val="14"/>
          <w:szCs w:val="16"/>
        </w:rPr>
        <w:t xml:space="preserve">CUANDO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Y/O SU PERSONAL, IMPIDAN EL DESEMPEÑO NORMAL DE LABORES DE </w:t>
      </w:r>
      <w:r w:rsidRPr="00EF7602">
        <w:rPr>
          <w:rFonts w:asciiTheme="minorHAnsi" w:hAnsiTheme="minorHAnsi" w:cs="Arial"/>
          <w:b/>
          <w:sz w:val="14"/>
          <w:szCs w:val="16"/>
        </w:rPr>
        <w:t>“LA DEPENDENCIA O ENTIDAD”</w:t>
      </w:r>
      <w:r w:rsidRPr="00EF7602">
        <w:rPr>
          <w:rFonts w:asciiTheme="minorHAnsi" w:hAnsiTheme="minorHAnsi" w:cs="Arial"/>
          <w:sz w:val="14"/>
          <w:szCs w:val="16"/>
        </w:rPr>
        <w:t>;</w:t>
      </w:r>
    </w:p>
    <w:p w14:paraId="4AAA06F8" w14:textId="77777777" w:rsidR="00994C20" w:rsidRPr="00EF7602" w:rsidRDefault="00994C20" w:rsidP="00994C20">
      <w:pPr>
        <w:pStyle w:val="Prrafodelista"/>
        <w:numPr>
          <w:ilvl w:val="0"/>
          <w:numId w:val="28"/>
        </w:numPr>
        <w:suppressAutoHyphens w:val="0"/>
        <w:ind w:left="567" w:right="-1" w:hanging="283"/>
        <w:jc w:val="both"/>
        <w:rPr>
          <w:rFonts w:asciiTheme="minorHAnsi" w:hAnsiTheme="minorHAnsi" w:cs="Arial"/>
          <w:sz w:val="14"/>
          <w:szCs w:val="16"/>
        </w:rPr>
      </w:pPr>
      <w:r w:rsidRPr="00EF7602">
        <w:rPr>
          <w:rFonts w:asciiTheme="minorHAnsi" w:hAnsiTheme="minorHAnsi" w:cs="Arial"/>
          <w:sz w:val="14"/>
          <w:szCs w:val="16"/>
        </w:rPr>
        <w:t xml:space="preserve">EN GENERAL, INCURRA EN INCUMPLIMIENTO TOTAL O PARCIAL DE LAS OBLIGACIONES QUE SE ESTIPULEN EN EL PRESENTE CONTRATO O DE LAS DISPOSICIONES DE LA </w:t>
      </w:r>
      <w:r w:rsidRPr="00EF7602">
        <w:rPr>
          <w:rFonts w:asciiTheme="minorHAnsi" w:hAnsiTheme="minorHAnsi" w:cs="Arial"/>
          <w:b/>
          <w:sz w:val="14"/>
          <w:szCs w:val="16"/>
        </w:rPr>
        <w:t>“LAASSP”</w:t>
      </w:r>
      <w:r w:rsidRPr="00EF7602">
        <w:rPr>
          <w:rFonts w:asciiTheme="minorHAnsi" w:hAnsiTheme="minorHAnsi" w:cs="Arial"/>
          <w:sz w:val="14"/>
          <w:szCs w:val="16"/>
        </w:rPr>
        <w:t xml:space="preserve"> Y SU REGLAMENTO.</w:t>
      </w:r>
    </w:p>
    <w:p w14:paraId="77DA4556" w14:textId="77777777" w:rsidR="00994C20" w:rsidRPr="00EF7602" w:rsidRDefault="00994C20" w:rsidP="00994C20">
      <w:pPr>
        <w:pStyle w:val="Prrafodelista"/>
        <w:numPr>
          <w:ilvl w:val="0"/>
          <w:numId w:val="28"/>
        </w:numPr>
        <w:tabs>
          <w:tab w:val="left" w:pos="284"/>
        </w:tabs>
        <w:suppressAutoHyphens w:val="0"/>
        <w:ind w:left="567" w:right="-1" w:hanging="283"/>
        <w:jc w:val="both"/>
        <w:rPr>
          <w:rFonts w:asciiTheme="minorHAnsi" w:hAnsiTheme="minorHAnsi" w:cs="Arial"/>
          <w:sz w:val="14"/>
          <w:szCs w:val="16"/>
        </w:rPr>
      </w:pPr>
      <w:r w:rsidRPr="00EF7602">
        <w:rPr>
          <w:rFonts w:asciiTheme="minorHAnsi" w:hAnsiTheme="minorHAnsi" w:cs="Arial"/>
          <w:sz w:val="14"/>
          <w:szCs w:val="16"/>
        </w:rPr>
        <w:t xml:space="preserve">SOLO PARA PROVEEDORES EXTRANJEROS. SI CAMBIA DE NACIONALIDAD E INVOCA LA PROTECCIÓN DE SU GOBIERNO CONTRA RECLAMACIONES Y ÓRDENES DE </w:t>
      </w:r>
      <w:r w:rsidRPr="00EF7602">
        <w:rPr>
          <w:rFonts w:asciiTheme="minorHAnsi" w:hAnsiTheme="minorHAnsi" w:cs="Arial"/>
          <w:b/>
          <w:sz w:val="14"/>
          <w:szCs w:val="16"/>
        </w:rPr>
        <w:t>“LA DEPENDENCIA O ENTIDAD”</w:t>
      </w:r>
      <w:r w:rsidRPr="00EF7602">
        <w:rPr>
          <w:rFonts w:asciiTheme="minorHAnsi" w:hAnsiTheme="minorHAnsi" w:cs="Arial"/>
          <w:sz w:val="14"/>
          <w:szCs w:val="16"/>
        </w:rPr>
        <w:t>.</w:t>
      </w:r>
    </w:p>
    <w:p w14:paraId="0BA2EE01" w14:textId="77777777" w:rsidR="00994C20" w:rsidRPr="00EF7602" w:rsidRDefault="00994C20" w:rsidP="00994C20">
      <w:pPr>
        <w:ind w:right="51"/>
        <w:jc w:val="both"/>
        <w:rPr>
          <w:rFonts w:asciiTheme="minorHAnsi" w:hAnsiTheme="minorHAnsi" w:cs="Arial"/>
          <w:sz w:val="14"/>
          <w:szCs w:val="16"/>
        </w:rPr>
      </w:pPr>
    </w:p>
    <w:p w14:paraId="04915649" w14:textId="77777777" w:rsidR="00994C20" w:rsidRPr="00EF7602" w:rsidRDefault="00994C20" w:rsidP="00994C20">
      <w:pPr>
        <w:jc w:val="both"/>
        <w:rPr>
          <w:rFonts w:asciiTheme="minorHAnsi" w:hAnsiTheme="minorHAnsi" w:cs="Arial"/>
          <w:sz w:val="14"/>
          <w:szCs w:val="16"/>
        </w:rPr>
      </w:pPr>
      <w:r w:rsidRPr="00EF7602">
        <w:rPr>
          <w:rFonts w:asciiTheme="minorHAnsi" w:hAnsiTheme="minorHAnsi" w:cs="Arial"/>
          <w:sz w:val="14"/>
          <w:szCs w:val="16"/>
        </w:rPr>
        <w:t xml:space="preserve">PARA EL CASO DE OPTAR POR LA RESCISIÓN DEL CONTRATO,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COMUNICARÁ POR ESCRITO A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EL INCUMPLIMIENTO EN QUE HAYA INCURRIDO, PARA QUE EN UN TÉRMINO DE 5 (CINCO) DÍAS HÁBILES CONTADOS A PARTIR DEL DÍA SIGUIENTE DE LA NOTIFICACIÓN, EXPONGA LO QUE A SU DERECHO CONVENGA Y APORTE EN SU CASO LAS PRUEBAS QUE ESTIME PERTINENTES.</w:t>
      </w:r>
    </w:p>
    <w:p w14:paraId="56A7F1A7" w14:textId="77777777" w:rsidR="00994C20" w:rsidRPr="00EF7602" w:rsidRDefault="00994C20" w:rsidP="00994C20">
      <w:pPr>
        <w:ind w:right="-1"/>
        <w:jc w:val="both"/>
        <w:rPr>
          <w:rFonts w:asciiTheme="minorHAnsi" w:hAnsiTheme="minorHAnsi" w:cs="Arial"/>
          <w:sz w:val="14"/>
          <w:szCs w:val="16"/>
        </w:rPr>
      </w:pPr>
    </w:p>
    <w:p w14:paraId="03EE8A49" w14:textId="77777777" w:rsidR="00994C20" w:rsidRPr="00EF7602" w:rsidRDefault="00994C20" w:rsidP="00994C20">
      <w:pPr>
        <w:tabs>
          <w:tab w:val="left" w:pos="2700"/>
        </w:tabs>
        <w:ind w:right="-1"/>
        <w:jc w:val="both"/>
        <w:rPr>
          <w:rFonts w:asciiTheme="minorHAnsi" w:hAnsiTheme="minorHAnsi" w:cs="Arial"/>
          <w:b/>
          <w:sz w:val="14"/>
          <w:szCs w:val="16"/>
        </w:rPr>
      </w:pPr>
      <w:r w:rsidRPr="00EF7602">
        <w:rPr>
          <w:rFonts w:asciiTheme="minorHAnsi" w:hAnsiTheme="minorHAnsi" w:cs="Arial"/>
          <w:sz w:val="14"/>
          <w:szCs w:val="16"/>
        </w:rPr>
        <w:t xml:space="preserve">TRANSCURRIDO DICHO TÉRMINO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EN UN PLAZO DE 15 (QUINCE) DÍAS HÁBILES SIGUIENTES, TOMANDO EN CONSIDERACIÓN LOS ARGUMENTOS Y PRUEBAS QUE HUBIERE HECHO VALER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DETERMINARÁ DE MANERA FUNDADA Y MOTIVADA DAR O NO POR RESCINDIDO EL CONTRATO, Y COMUNICARÁ A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DICHA DETERMINACIÓN DENTRO DEL CITADO PLAZO.</w:t>
      </w:r>
    </w:p>
    <w:p w14:paraId="713BB43C" w14:textId="77777777" w:rsidR="00994C20" w:rsidRPr="00EF7602" w:rsidRDefault="00994C20" w:rsidP="00994C20">
      <w:pPr>
        <w:tabs>
          <w:tab w:val="left" w:pos="2700"/>
        </w:tabs>
        <w:ind w:right="-1"/>
        <w:jc w:val="both"/>
        <w:rPr>
          <w:rFonts w:asciiTheme="minorHAnsi" w:hAnsiTheme="minorHAnsi" w:cs="Arial"/>
          <w:sz w:val="14"/>
          <w:szCs w:val="16"/>
        </w:rPr>
      </w:pPr>
    </w:p>
    <w:p w14:paraId="1A7E57F6" w14:textId="77777777" w:rsidR="00994C20" w:rsidRPr="00EF7602" w:rsidRDefault="00994C20" w:rsidP="00994C20">
      <w:pPr>
        <w:tabs>
          <w:tab w:val="left" w:pos="2700"/>
        </w:tabs>
        <w:ind w:right="-1"/>
        <w:jc w:val="both"/>
        <w:rPr>
          <w:rFonts w:asciiTheme="minorHAnsi" w:hAnsiTheme="minorHAnsi" w:cs="Arial"/>
          <w:sz w:val="14"/>
          <w:szCs w:val="16"/>
        </w:rPr>
      </w:pPr>
      <w:r w:rsidRPr="00EF7602">
        <w:rPr>
          <w:rFonts w:asciiTheme="minorHAnsi" w:hAnsiTheme="minorHAnsi" w:cs="Arial"/>
          <w:sz w:val="14"/>
          <w:szCs w:val="16"/>
        </w:rPr>
        <w:t xml:space="preserve">CUANDO SE RESCINDA EL CONTRATO, SE FORMULARÁ EL FINIQUITO CORRESPONDIENTE, A EFECTO DE HACER CONSTAR LOS PAGOS QUE DEBA EFECTUAR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POR CONCEPTO DEL CONTRATO HASTA EL MOMENTO DE RESCISIÓN, O LOS QUE RESULTEN A CARGO DE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w:t>
      </w:r>
    </w:p>
    <w:p w14:paraId="7C013D13" w14:textId="77777777" w:rsidR="00994C20" w:rsidRPr="00EF7602" w:rsidRDefault="00994C20" w:rsidP="00994C20">
      <w:pPr>
        <w:tabs>
          <w:tab w:val="left" w:pos="2700"/>
        </w:tabs>
        <w:ind w:right="-1"/>
        <w:jc w:val="both"/>
        <w:rPr>
          <w:rFonts w:asciiTheme="minorHAnsi" w:hAnsiTheme="minorHAnsi" w:cs="Arial"/>
          <w:sz w:val="14"/>
          <w:szCs w:val="16"/>
        </w:rPr>
      </w:pPr>
    </w:p>
    <w:p w14:paraId="5690F165" w14:textId="77777777" w:rsidR="00994C20" w:rsidRPr="00EF7602" w:rsidRDefault="00994C20" w:rsidP="00994C20">
      <w:pPr>
        <w:tabs>
          <w:tab w:val="left" w:pos="2700"/>
        </w:tabs>
        <w:ind w:right="-1"/>
        <w:jc w:val="both"/>
        <w:rPr>
          <w:rFonts w:asciiTheme="minorHAnsi" w:hAnsiTheme="minorHAnsi" w:cs="Arial"/>
          <w:sz w:val="14"/>
          <w:szCs w:val="16"/>
        </w:rPr>
      </w:pPr>
      <w:r w:rsidRPr="00EF7602">
        <w:rPr>
          <w:rFonts w:asciiTheme="minorHAnsi" w:hAnsiTheme="minorHAnsi" w:cs="Arial"/>
          <w:sz w:val="14"/>
          <w:szCs w:val="16"/>
        </w:rPr>
        <w:t xml:space="preserve">INICIADO UN PROCEDIMIENTO DE CONCILIACIÓN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PODRÁ SUSPENDER EL TRÁMITE DEL PROCEDIMIENTO DE RESCISIÓN.</w:t>
      </w:r>
    </w:p>
    <w:p w14:paraId="11899453" w14:textId="77777777" w:rsidR="00994C20" w:rsidRPr="00EF7602" w:rsidRDefault="00994C20" w:rsidP="00994C20">
      <w:pPr>
        <w:tabs>
          <w:tab w:val="left" w:pos="2700"/>
        </w:tabs>
        <w:ind w:right="-1"/>
        <w:jc w:val="both"/>
        <w:rPr>
          <w:rFonts w:asciiTheme="minorHAnsi" w:hAnsiTheme="minorHAnsi" w:cs="Arial"/>
          <w:sz w:val="14"/>
          <w:szCs w:val="16"/>
        </w:rPr>
      </w:pPr>
    </w:p>
    <w:p w14:paraId="660BE574" w14:textId="77777777" w:rsidR="00994C20" w:rsidRPr="00EF7602" w:rsidRDefault="00994C20" w:rsidP="00994C20">
      <w:pPr>
        <w:tabs>
          <w:tab w:val="left" w:pos="2700"/>
        </w:tabs>
        <w:ind w:right="-1"/>
        <w:jc w:val="both"/>
        <w:rPr>
          <w:rFonts w:asciiTheme="minorHAnsi" w:hAnsiTheme="minorHAnsi" w:cs="Arial"/>
          <w:sz w:val="14"/>
          <w:szCs w:val="16"/>
        </w:rPr>
      </w:pPr>
      <w:r w:rsidRPr="00EF7602">
        <w:rPr>
          <w:rFonts w:asciiTheme="minorHAnsi" w:hAnsiTheme="minorHAnsi" w:cs="Arial"/>
          <w:sz w:val="14"/>
          <w:szCs w:val="16"/>
        </w:rPr>
        <w:t xml:space="preserve">SI PREVIAMENTE A LA DETERMINACIÓN DE DAR POR RESCINDIDO EL CONTRATO SE REALIZA LA PRESTACIÓN DE LOS SERVICIOS, EL PROCEDIMIENTO INICIADO QUEDARÁ SIN EFECTO, PREVIA ACEPTACIÓN Y VERIFICACIÓN DE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DE QUE CONTINÚA VIGENTE LA NECESIDAD DE LA PRESTACIÓN DE LOS SERVICIOS, APLICANDO, EN SU CASO, LAS PENAS CONVENCIONALES CORRESPONDIENTES.</w:t>
      </w:r>
    </w:p>
    <w:p w14:paraId="716E80E8" w14:textId="77777777" w:rsidR="00994C20" w:rsidRPr="00EF7602" w:rsidRDefault="00994C20" w:rsidP="00994C20">
      <w:pPr>
        <w:tabs>
          <w:tab w:val="left" w:pos="2700"/>
        </w:tabs>
        <w:ind w:right="-1"/>
        <w:jc w:val="both"/>
        <w:rPr>
          <w:rFonts w:asciiTheme="minorHAnsi" w:hAnsiTheme="minorHAnsi" w:cs="Arial"/>
          <w:sz w:val="14"/>
          <w:szCs w:val="16"/>
        </w:rPr>
      </w:pPr>
    </w:p>
    <w:p w14:paraId="37544875" w14:textId="77777777" w:rsidR="00994C20" w:rsidRPr="00EF7602" w:rsidRDefault="00994C20" w:rsidP="00994C20">
      <w:pPr>
        <w:tabs>
          <w:tab w:val="left" w:pos="2700"/>
        </w:tabs>
        <w:ind w:right="-1"/>
        <w:jc w:val="both"/>
        <w:rPr>
          <w:rFonts w:asciiTheme="minorHAnsi" w:hAnsiTheme="minorHAnsi" w:cs="Arial"/>
          <w:sz w:val="14"/>
          <w:szCs w:val="16"/>
        </w:rPr>
      </w:pP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PODRÁ DETERMINAR NO DAR POR RESCINDIDO EL CONTRATO, CUANDO DURANTE EL PROCEDIMIENTO ADVIERTA QUE LA RESCISIÓN DEL MISMO PUDIERA OCASIONAR ALGÚN DAÑO O AFECTACIÓN A LAS FUNCIONES QUE TIENE ENCOMENDADAS. EN ESTE SUPUESTO,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ELABORARÁ UN DICTAMEN EN EL CUAL JUSTIFIQUE QUE LOS IMPACTOS ECONÓMICOS O DE OPERACIÓN QUE SE OCASIONARÍAN CON LA RESCISIÓN DEL CONTRATO RESULTARÍAN MÁS INCONVENIENTES. </w:t>
      </w:r>
    </w:p>
    <w:p w14:paraId="376C73DE" w14:textId="77777777" w:rsidR="00994C20" w:rsidRPr="00EF7602" w:rsidRDefault="00994C20" w:rsidP="00994C20">
      <w:pPr>
        <w:tabs>
          <w:tab w:val="left" w:pos="2700"/>
        </w:tabs>
        <w:ind w:right="-1"/>
        <w:jc w:val="both"/>
        <w:rPr>
          <w:rFonts w:asciiTheme="minorHAnsi" w:hAnsiTheme="minorHAnsi" w:cs="Arial"/>
          <w:sz w:val="14"/>
          <w:szCs w:val="16"/>
        </w:rPr>
      </w:pPr>
      <w:r w:rsidRPr="00EF7602">
        <w:rPr>
          <w:rFonts w:asciiTheme="minorHAnsi" w:hAnsiTheme="minorHAnsi" w:cs="Arial"/>
          <w:sz w:val="14"/>
          <w:szCs w:val="16"/>
        </w:rPr>
        <w:t xml:space="preserve"> </w:t>
      </w:r>
    </w:p>
    <w:p w14:paraId="56A5CA70" w14:textId="77777777" w:rsidR="00994C20" w:rsidRPr="00EF7602" w:rsidRDefault="00994C20" w:rsidP="00994C20">
      <w:pPr>
        <w:tabs>
          <w:tab w:val="left" w:pos="2700"/>
        </w:tabs>
        <w:ind w:right="-1"/>
        <w:jc w:val="both"/>
        <w:rPr>
          <w:rFonts w:asciiTheme="minorHAnsi" w:hAnsiTheme="minorHAnsi" w:cs="Arial"/>
          <w:sz w:val="14"/>
          <w:szCs w:val="16"/>
        </w:rPr>
      </w:pPr>
      <w:r w:rsidRPr="00EF7602">
        <w:rPr>
          <w:rFonts w:asciiTheme="minorHAnsi" w:hAnsiTheme="minorHAnsi" w:cs="Arial"/>
          <w:sz w:val="14"/>
          <w:szCs w:val="16"/>
        </w:rPr>
        <w:t xml:space="preserve">DE NO RESCINDIRSE EL CONTRATO,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ESTABLECERÁ CON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52 DE LA </w:t>
      </w:r>
      <w:r w:rsidRPr="00EF7602">
        <w:rPr>
          <w:rFonts w:asciiTheme="minorHAnsi" w:hAnsiTheme="minorHAnsi" w:cs="Arial"/>
          <w:b/>
          <w:sz w:val="14"/>
          <w:szCs w:val="16"/>
        </w:rPr>
        <w:t>“LAASSP”</w:t>
      </w:r>
      <w:r w:rsidRPr="00EF7602">
        <w:rPr>
          <w:rFonts w:asciiTheme="minorHAnsi" w:hAnsiTheme="minorHAnsi" w:cs="Arial"/>
          <w:sz w:val="14"/>
          <w:szCs w:val="16"/>
        </w:rPr>
        <w:t>.</w:t>
      </w:r>
    </w:p>
    <w:p w14:paraId="31540CC5" w14:textId="77777777" w:rsidR="00994C20" w:rsidRPr="00EF7602" w:rsidRDefault="00994C20" w:rsidP="00994C20">
      <w:pPr>
        <w:tabs>
          <w:tab w:val="left" w:pos="2700"/>
        </w:tabs>
        <w:ind w:right="-1"/>
        <w:jc w:val="both"/>
        <w:rPr>
          <w:rFonts w:asciiTheme="minorHAnsi" w:hAnsiTheme="minorHAnsi" w:cs="Arial"/>
          <w:sz w:val="14"/>
          <w:szCs w:val="16"/>
        </w:rPr>
      </w:pPr>
    </w:p>
    <w:p w14:paraId="007AB27E" w14:textId="77777777" w:rsidR="00994C20" w:rsidRPr="00EF7602" w:rsidRDefault="00994C20" w:rsidP="00994C20">
      <w:pPr>
        <w:tabs>
          <w:tab w:val="left" w:pos="2700"/>
        </w:tabs>
        <w:ind w:right="-1"/>
        <w:jc w:val="both"/>
        <w:rPr>
          <w:rFonts w:asciiTheme="minorHAnsi" w:hAnsiTheme="minorHAnsi" w:cs="Arial"/>
          <w:sz w:val="14"/>
          <w:szCs w:val="16"/>
        </w:rPr>
      </w:pPr>
      <w:r w:rsidRPr="00EF7602">
        <w:rPr>
          <w:rFonts w:asciiTheme="minorHAnsi" w:hAnsiTheme="minorHAnsi" w:cs="Arial"/>
          <w:sz w:val="14"/>
          <w:szCs w:val="16"/>
        </w:rPr>
        <w:t xml:space="preserve">NO OBSTANTE, DE QUE SE HUBIERE FIRMADO EL CONVENIO MODIFICATORIO A QUE SE REFIERE EL PÁRRAFO ANTERIOR, SI SE PRESENTA DE NUEVA CUENTA EL INCUMPLIMIENTO,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QUEDARÁ EXPRESAMENTE FACULTADA PARA OPTAR POR EXIGIR EL CUMPLIMIENTO DEL CONTRATO, O RESCINDIRLO, APLICANDO LAS SANCIONES QUE PROCEDAN.</w:t>
      </w:r>
    </w:p>
    <w:p w14:paraId="7E1E45D7" w14:textId="77777777" w:rsidR="00994C20" w:rsidRPr="00EF7602" w:rsidRDefault="00994C20" w:rsidP="00994C20">
      <w:pPr>
        <w:tabs>
          <w:tab w:val="left" w:pos="2700"/>
        </w:tabs>
        <w:ind w:right="-1"/>
        <w:jc w:val="both"/>
        <w:rPr>
          <w:rFonts w:asciiTheme="minorHAnsi" w:hAnsiTheme="minorHAnsi" w:cs="Arial"/>
          <w:sz w:val="14"/>
          <w:szCs w:val="16"/>
        </w:rPr>
      </w:pPr>
    </w:p>
    <w:p w14:paraId="6A6A408A" w14:textId="77777777" w:rsidR="00994C20" w:rsidRPr="00EF7602" w:rsidRDefault="00994C20" w:rsidP="00994C20">
      <w:pPr>
        <w:tabs>
          <w:tab w:val="left" w:pos="2700"/>
        </w:tabs>
        <w:ind w:right="-1"/>
        <w:jc w:val="both"/>
        <w:rPr>
          <w:rFonts w:asciiTheme="minorHAnsi" w:hAnsiTheme="minorHAnsi" w:cs="Arial"/>
          <w:sz w:val="14"/>
          <w:szCs w:val="16"/>
        </w:rPr>
      </w:pPr>
      <w:r w:rsidRPr="00EF7602">
        <w:rPr>
          <w:rFonts w:asciiTheme="minorHAnsi" w:hAnsiTheme="minorHAnsi" w:cs="Arial"/>
          <w:sz w:val="14"/>
          <w:szCs w:val="16"/>
        </w:rPr>
        <w:t xml:space="preserve">SI SE LLEVARA A CABO LA RESCISIÓN DEL CONTRATO, Y EN EL CASO DE QUE A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SE LE HUBIERAN ENTREGADO PAGOS PROGRESIVOS, ÉSTE DEBERÁ DE REINTEGRARLOS MÁS LOS INTERESES CORRESPONDIENTES, CONFORME A LO INDICADO EN EL ARTÍCULO 51, PÁRRAFO CUARTO, DE LA </w:t>
      </w:r>
      <w:r w:rsidRPr="00EF7602">
        <w:rPr>
          <w:rFonts w:asciiTheme="minorHAnsi" w:hAnsiTheme="minorHAnsi" w:cs="Arial"/>
          <w:b/>
          <w:sz w:val="14"/>
          <w:szCs w:val="16"/>
        </w:rPr>
        <w:t>“LAASSP”</w:t>
      </w:r>
      <w:r w:rsidRPr="00EF7602">
        <w:rPr>
          <w:rFonts w:asciiTheme="minorHAnsi" w:hAnsiTheme="minorHAnsi" w:cs="Arial"/>
          <w:sz w:val="14"/>
          <w:szCs w:val="16"/>
        </w:rPr>
        <w:t xml:space="preserve">. </w:t>
      </w:r>
    </w:p>
    <w:p w14:paraId="093AE80B" w14:textId="77777777" w:rsidR="00994C20" w:rsidRPr="00EF7602" w:rsidRDefault="00994C20" w:rsidP="00994C20">
      <w:pPr>
        <w:tabs>
          <w:tab w:val="left" w:pos="2700"/>
        </w:tabs>
        <w:ind w:right="-1"/>
        <w:jc w:val="both"/>
        <w:rPr>
          <w:rFonts w:asciiTheme="minorHAnsi" w:hAnsiTheme="minorHAnsi" w:cs="Arial"/>
          <w:sz w:val="14"/>
          <w:szCs w:val="16"/>
        </w:rPr>
      </w:pPr>
    </w:p>
    <w:p w14:paraId="33E4B5C7" w14:textId="77777777" w:rsidR="00994C20" w:rsidRPr="00EF7602" w:rsidRDefault="00994C20" w:rsidP="00994C20">
      <w:pPr>
        <w:ind w:right="51"/>
        <w:jc w:val="both"/>
        <w:rPr>
          <w:rFonts w:asciiTheme="minorHAnsi" w:hAnsiTheme="minorHAnsi" w:cs="Arial"/>
          <w:sz w:val="14"/>
          <w:szCs w:val="16"/>
        </w:rPr>
      </w:pPr>
      <w:r w:rsidRPr="00EF7602">
        <w:rPr>
          <w:rFonts w:asciiTheme="minorHAnsi" w:hAnsiTheme="minorHAnsi" w:cs="Arial"/>
          <w:sz w:val="14"/>
          <w:szCs w:val="16"/>
        </w:rPr>
        <w:t xml:space="preserve">LOS INTERESES SE CALCULARÁN SOBRE EL MONTO DE LOS PAGOS PROGRESIVOS EFECTUADOS Y SE COMPUTARÁN POR DÍAS NATURALES DESDE LA FECHA DE SU ENTREGA HASTA LA FECHA EN QUE SE PONGAN EFECTIVAMENTE LAS CANTIDADES A DISPOSICIÓN DE </w:t>
      </w:r>
      <w:r w:rsidRPr="00EF7602">
        <w:rPr>
          <w:rFonts w:asciiTheme="minorHAnsi" w:hAnsiTheme="minorHAnsi" w:cs="Arial"/>
          <w:b/>
          <w:sz w:val="14"/>
          <w:szCs w:val="16"/>
        </w:rPr>
        <w:t>“LA DEPENDENCIA O ENTIDAD”</w:t>
      </w:r>
      <w:r w:rsidRPr="00EF7602">
        <w:rPr>
          <w:rFonts w:asciiTheme="minorHAnsi" w:hAnsiTheme="minorHAnsi" w:cs="Arial"/>
          <w:sz w:val="14"/>
          <w:szCs w:val="16"/>
        </w:rPr>
        <w:t>.</w:t>
      </w:r>
    </w:p>
    <w:p w14:paraId="681E6D94" w14:textId="77777777" w:rsidR="00994C20" w:rsidRPr="00EF7602" w:rsidRDefault="00994C20" w:rsidP="00994C20">
      <w:pPr>
        <w:jc w:val="both"/>
        <w:rPr>
          <w:rFonts w:asciiTheme="minorHAnsi" w:hAnsiTheme="minorHAnsi" w:cs="Arial"/>
          <w:sz w:val="14"/>
          <w:szCs w:val="16"/>
        </w:rPr>
      </w:pPr>
    </w:p>
    <w:p w14:paraId="725EC23F" w14:textId="77777777" w:rsidR="00994C20" w:rsidRPr="00EF7602" w:rsidRDefault="00994C20" w:rsidP="00994C20">
      <w:pPr>
        <w:jc w:val="both"/>
        <w:rPr>
          <w:rFonts w:asciiTheme="minorHAnsi" w:hAnsiTheme="minorHAnsi" w:cs="Arial"/>
          <w:sz w:val="14"/>
          <w:szCs w:val="16"/>
          <w:lang w:eastAsia="es-MX"/>
        </w:rPr>
      </w:pPr>
      <w:r w:rsidRPr="00EF7602">
        <w:rPr>
          <w:rFonts w:asciiTheme="minorHAnsi" w:hAnsiTheme="minorHAnsi" w:cs="Arial"/>
          <w:b/>
          <w:sz w:val="14"/>
          <w:szCs w:val="16"/>
          <w:lang w:eastAsia="es-MX"/>
        </w:rPr>
        <w:t>VIGÉSIMA QUINTA. RELACIÓN Y EXCLUSIÓN LABORAL</w:t>
      </w:r>
    </w:p>
    <w:p w14:paraId="384ED1EA" w14:textId="77777777" w:rsidR="00994C20" w:rsidRPr="00EF7602" w:rsidRDefault="00994C20" w:rsidP="00994C20">
      <w:pPr>
        <w:jc w:val="both"/>
        <w:rPr>
          <w:rFonts w:asciiTheme="minorHAnsi" w:hAnsiTheme="minorHAnsi" w:cs="Arial"/>
          <w:sz w:val="14"/>
          <w:szCs w:val="16"/>
          <w:lang w:eastAsia="es-MX"/>
        </w:rPr>
      </w:pPr>
    </w:p>
    <w:p w14:paraId="42D7CE8E" w14:textId="77777777" w:rsidR="00994C20" w:rsidRPr="00EF7602" w:rsidRDefault="00994C20" w:rsidP="00994C20">
      <w:pPr>
        <w:pStyle w:val="Textoindependiente"/>
        <w:tabs>
          <w:tab w:val="center" w:pos="567"/>
        </w:tabs>
        <w:ind w:right="48"/>
        <w:jc w:val="center"/>
        <w:rPr>
          <w:rFonts w:asciiTheme="minorHAnsi" w:hAnsiTheme="minorHAnsi"/>
          <w:sz w:val="14"/>
          <w:szCs w:val="16"/>
        </w:rPr>
      </w:pPr>
      <w:r w:rsidRPr="00EF7602">
        <w:rPr>
          <w:rFonts w:asciiTheme="minorHAnsi" w:hAnsiTheme="minorHAnsi"/>
          <w:sz w:val="14"/>
          <w:szCs w:val="16"/>
        </w:rPr>
        <w:t>“EL PROVEEDOR” RECONOCE Y ACEPTA SER EL ÚNICO PATRÓN DE TODOS Y CADA UNO DE LOS TRABAJADORES QUE INTERVIENEN EN LA PRESTACIÓN DEL SERVICIO, DESLINDANDO DE TODA RESPONSABILIDAD A “LA DEPENDENCIA O ENTIDAD” RESPECTO DE CUALQUIER RECLAMO QUE EN SU CASO PUEDAN EFECTUAR SUS TRABAJADORES, SEA DE ÍNDOLE LABORAL, FISCAL O DE SEGURIDAD SOCIAL Y EN NINGÚN CASO SE LE PODRÁ CONSIDERAR PATRÓN SUSTITUTO, PATRÓN SOLIDARIO, BENEFICIARIO O INTERMEDIARIO.</w:t>
      </w:r>
    </w:p>
    <w:p w14:paraId="0973F0D0" w14:textId="4DF3BFF7" w:rsidR="00994C20" w:rsidRPr="00EF7602" w:rsidRDefault="00994C20" w:rsidP="00994C20">
      <w:pPr>
        <w:pStyle w:val="Textoindependiente"/>
        <w:tabs>
          <w:tab w:val="center" w:pos="567"/>
        </w:tabs>
        <w:ind w:right="48"/>
        <w:rPr>
          <w:rFonts w:asciiTheme="minorHAnsi" w:hAnsiTheme="minorHAnsi"/>
          <w:sz w:val="14"/>
          <w:szCs w:val="16"/>
        </w:rPr>
      </w:pPr>
      <w:r w:rsidRPr="00EF7602">
        <w:rPr>
          <w:rFonts w:asciiTheme="minorHAnsi" w:hAnsiTheme="minorHAnsi"/>
          <w:sz w:val="14"/>
          <w:szCs w:val="16"/>
        </w:rPr>
        <w:t>“EL PROVEEDOR” ASUME EN FORMA TOTAL Y EXCLUSIVA LAS OBLIGACIONES PROPIAS DE PATRÓN RESPECTO DE CUALQUIER RELACIÓN LABORAL, QUE EL MISMO CONTRAIGA CON EL PERSONAL QUE LABORE BAJO SUS ÓRDENES O INTERVENGA O CONTRATE PARA LA ATENCIÓN DE LOS ASUNTOS ENCOMENDADOS POR “LA DEPENDENCIA O ENTIDAD”, ASÍ COMO EN LA EJECUCIÓN DE LOS SERVICIOS.</w:t>
      </w:r>
    </w:p>
    <w:p w14:paraId="3FEA21C5" w14:textId="77777777" w:rsidR="00994C20" w:rsidRPr="00EF7602" w:rsidRDefault="00994C20" w:rsidP="00994C20">
      <w:pPr>
        <w:pStyle w:val="Textoindependiente"/>
        <w:tabs>
          <w:tab w:val="center" w:pos="567"/>
        </w:tabs>
        <w:ind w:right="48"/>
        <w:jc w:val="center"/>
        <w:rPr>
          <w:rFonts w:asciiTheme="minorHAnsi" w:hAnsiTheme="minorHAnsi"/>
          <w:sz w:val="14"/>
          <w:szCs w:val="16"/>
        </w:rPr>
      </w:pPr>
      <w:r w:rsidRPr="00EF7602">
        <w:rPr>
          <w:rFonts w:asciiTheme="minorHAnsi" w:hAnsiTheme="minorHAnsi"/>
          <w:sz w:val="14"/>
          <w:szCs w:val="16"/>
        </w:rPr>
        <w:t>PARA CUALQUIER CASO NO PREVISTO, “EL PROVEEDOR” EXIME EXPRESAMENTE A “LA DEPENDENCIA O ENTIDAD” DE CUALQUIER RESPONSABILIDAD LABORAL, CIVIL O PENAL O DE CUALQUIER OTRA ESPECIE QUE EN SU CASO PUDIERA LLEGAR A GENERARSE, RELACIONADO CON EL PRESENTE CONTRATO.</w:t>
      </w:r>
    </w:p>
    <w:p w14:paraId="141E63FA" w14:textId="77777777" w:rsidR="00994C20" w:rsidRPr="00EF7602" w:rsidRDefault="00994C20" w:rsidP="00994C20">
      <w:pPr>
        <w:ind w:right="51"/>
        <w:jc w:val="both"/>
        <w:rPr>
          <w:rFonts w:asciiTheme="minorHAnsi" w:hAnsiTheme="minorHAnsi" w:cs="Arial"/>
          <w:sz w:val="14"/>
          <w:szCs w:val="16"/>
        </w:rPr>
      </w:pPr>
      <w:r w:rsidRPr="00EF7602">
        <w:rPr>
          <w:rFonts w:asciiTheme="minorHAnsi" w:hAnsiTheme="minorHAnsi" w:cs="Arial"/>
          <w:sz w:val="14"/>
          <w:szCs w:val="16"/>
        </w:rPr>
        <w:t xml:space="preserve">PARA EL CASO QUE, CON POSTERIORIDAD A LA CONCLUSIÓN DEL PRESENTE CONTRATO,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RECIBA UNA DEMANDA LABORAL POR PARTE DE TRABAJADORES DE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EN LA QUE SE DEMANDE LA SOLIDARIDAD Y/O SUSTITUCIÓN PATRONAL A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QUEDA OBLIGADO A DAR CUMPLIMIENTO A LO ESTABLECIDO EN LA PRESENTE CLÁUSULA.</w:t>
      </w:r>
    </w:p>
    <w:p w14:paraId="6CEE2664" w14:textId="77777777" w:rsidR="00994C20" w:rsidRPr="00EF7602" w:rsidRDefault="00994C20" w:rsidP="00994C20">
      <w:pPr>
        <w:ind w:right="51"/>
        <w:jc w:val="both"/>
        <w:rPr>
          <w:rFonts w:asciiTheme="minorHAnsi" w:hAnsiTheme="minorHAnsi" w:cs="Arial"/>
          <w:sz w:val="14"/>
          <w:szCs w:val="16"/>
        </w:rPr>
      </w:pPr>
    </w:p>
    <w:p w14:paraId="0743A97E" w14:textId="77777777" w:rsidR="00994C20" w:rsidRPr="00EF7602" w:rsidRDefault="00994C20" w:rsidP="00994C20">
      <w:pPr>
        <w:tabs>
          <w:tab w:val="left" w:pos="2520"/>
        </w:tabs>
        <w:jc w:val="both"/>
        <w:rPr>
          <w:rFonts w:asciiTheme="minorHAnsi" w:hAnsiTheme="minorHAnsi" w:cs="Arial"/>
          <w:b/>
          <w:sz w:val="14"/>
          <w:szCs w:val="16"/>
        </w:rPr>
      </w:pPr>
      <w:r w:rsidRPr="00EF7602">
        <w:rPr>
          <w:rFonts w:asciiTheme="minorHAnsi" w:hAnsiTheme="minorHAnsi" w:cs="Arial"/>
          <w:b/>
          <w:sz w:val="14"/>
          <w:szCs w:val="16"/>
        </w:rPr>
        <w:t>VIGÉSIMA SEXTA. DISCREPANCIAS</w:t>
      </w:r>
    </w:p>
    <w:p w14:paraId="49C9EE43" w14:textId="77777777" w:rsidR="00994C20" w:rsidRPr="00EF7602" w:rsidRDefault="00994C20" w:rsidP="00994C20">
      <w:pPr>
        <w:tabs>
          <w:tab w:val="left" w:pos="2520"/>
        </w:tabs>
        <w:jc w:val="both"/>
        <w:rPr>
          <w:rFonts w:asciiTheme="minorHAnsi" w:hAnsiTheme="minorHAnsi" w:cs="Arial"/>
          <w:sz w:val="14"/>
          <w:szCs w:val="16"/>
        </w:rPr>
      </w:pPr>
    </w:p>
    <w:p w14:paraId="62C64F9D" w14:textId="77777777" w:rsidR="00994C20" w:rsidRPr="00EF7602" w:rsidRDefault="00994C20" w:rsidP="00994C20">
      <w:pPr>
        <w:ind w:right="51"/>
        <w:jc w:val="both"/>
        <w:rPr>
          <w:rFonts w:asciiTheme="minorHAnsi" w:hAnsiTheme="minorHAnsi" w:cs="Arial"/>
          <w:sz w:val="14"/>
          <w:szCs w:val="16"/>
        </w:rPr>
      </w:pPr>
      <w:r w:rsidRPr="00EF7602">
        <w:rPr>
          <w:rFonts w:asciiTheme="minorHAnsi" w:hAnsiTheme="minorHAnsi" w:cs="Arial"/>
          <w:b/>
          <w:sz w:val="14"/>
          <w:szCs w:val="16"/>
        </w:rPr>
        <w:t xml:space="preserve">“LAS PARTES” </w:t>
      </w:r>
      <w:r w:rsidRPr="00EF7602">
        <w:rPr>
          <w:rFonts w:asciiTheme="minorHAnsi" w:hAnsiTheme="minorHAnsi" w:cs="Arial"/>
          <w:sz w:val="14"/>
          <w:szCs w:val="16"/>
        </w:rPr>
        <w:t xml:space="preserve">CONVIENEN QUE, EN CASO DE DISCREPANCIA ENTRE LA CONVOCATORIA A LA LICITACIÓN PÚBLICA, LA INVITACIÓN A CUANDO MENOS TRES PERSONAS, O LA SOLICITUD DE COTIZACIÓN Y EL MODELO DE CONTRATO, PREVALECERÁ LO ESTABLECIDO EN LA CONVOCATORIA, INVITACIÓN O SOLICITUD RESPECTIVA, DE CONFORMIDAD CON EL ARTÍCULO 81, FRACCIÓN IV, DEL REGLAMENTO DE LA </w:t>
      </w:r>
      <w:r w:rsidRPr="00EF7602">
        <w:rPr>
          <w:rFonts w:asciiTheme="minorHAnsi" w:hAnsiTheme="minorHAnsi" w:cs="Arial"/>
          <w:b/>
          <w:bCs/>
          <w:sz w:val="14"/>
          <w:szCs w:val="16"/>
        </w:rPr>
        <w:t>“LAASSP”</w:t>
      </w:r>
      <w:r w:rsidRPr="00EF7602">
        <w:rPr>
          <w:rFonts w:asciiTheme="minorHAnsi" w:hAnsiTheme="minorHAnsi" w:cs="Arial"/>
          <w:sz w:val="14"/>
          <w:szCs w:val="16"/>
        </w:rPr>
        <w:t>.</w:t>
      </w:r>
    </w:p>
    <w:p w14:paraId="6CE91A9E" w14:textId="77777777" w:rsidR="00994C20" w:rsidRPr="00EF7602" w:rsidRDefault="00994C20" w:rsidP="00994C20">
      <w:pPr>
        <w:ind w:right="51"/>
        <w:jc w:val="both"/>
        <w:rPr>
          <w:rFonts w:asciiTheme="minorHAnsi" w:hAnsiTheme="minorHAnsi" w:cs="Arial"/>
          <w:sz w:val="14"/>
          <w:szCs w:val="16"/>
        </w:rPr>
      </w:pPr>
    </w:p>
    <w:p w14:paraId="45AEFE68" w14:textId="77777777" w:rsidR="00994C20" w:rsidRPr="00EF7602" w:rsidRDefault="00994C20" w:rsidP="00994C20">
      <w:pPr>
        <w:tabs>
          <w:tab w:val="left" w:pos="2520"/>
        </w:tabs>
        <w:jc w:val="both"/>
        <w:rPr>
          <w:rFonts w:asciiTheme="minorHAnsi" w:hAnsiTheme="minorHAnsi" w:cs="Arial"/>
          <w:b/>
          <w:sz w:val="14"/>
          <w:szCs w:val="16"/>
        </w:rPr>
      </w:pPr>
      <w:r w:rsidRPr="00EF7602">
        <w:rPr>
          <w:rFonts w:asciiTheme="minorHAnsi" w:hAnsiTheme="minorHAnsi" w:cs="Arial"/>
          <w:b/>
          <w:sz w:val="14"/>
          <w:szCs w:val="16"/>
        </w:rPr>
        <w:t>VIGÉSIMA SÉPTIMA. CONCILIACIÓN.</w:t>
      </w:r>
    </w:p>
    <w:p w14:paraId="6562C1E8" w14:textId="77777777" w:rsidR="00994C20" w:rsidRPr="00EF7602" w:rsidRDefault="00994C20" w:rsidP="00994C20">
      <w:pPr>
        <w:tabs>
          <w:tab w:val="left" w:pos="2520"/>
        </w:tabs>
        <w:jc w:val="both"/>
        <w:rPr>
          <w:rFonts w:asciiTheme="minorHAnsi" w:hAnsiTheme="minorHAnsi" w:cs="Arial"/>
          <w:sz w:val="14"/>
          <w:szCs w:val="16"/>
        </w:rPr>
      </w:pPr>
    </w:p>
    <w:p w14:paraId="18B5D13A" w14:textId="77777777" w:rsidR="00994C20" w:rsidRPr="00EF7602" w:rsidRDefault="00994C20" w:rsidP="00994C20">
      <w:pPr>
        <w:tabs>
          <w:tab w:val="left" w:pos="2520"/>
        </w:tabs>
        <w:jc w:val="both"/>
        <w:rPr>
          <w:rFonts w:asciiTheme="minorHAnsi" w:eastAsia="Cambria" w:hAnsiTheme="minorHAnsi" w:cs="Arial"/>
          <w:sz w:val="14"/>
          <w:szCs w:val="16"/>
          <w:lang w:eastAsia="en-US"/>
        </w:rPr>
      </w:pPr>
      <w:r w:rsidRPr="00EF7602">
        <w:rPr>
          <w:rFonts w:asciiTheme="minorHAnsi" w:hAnsiTheme="minorHAnsi" w:cs="Arial"/>
          <w:b/>
          <w:sz w:val="14"/>
          <w:szCs w:val="16"/>
        </w:rPr>
        <w:t>“LAS PARTES”</w:t>
      </w:r>
      <w:r w:rsidRPr="00EF7602">
        <w:rPr>
          <w:rFonts w:asciiTheme="minorHAnsi" w:hAnsiTheme="minorHAnsi" w:cs="Arial"/>
          <w:sz w:val="14"/>
          <w:szCs w:val="16"/>
        </w:rPr>
        <w:t xml:space="preserve"> </w:t>
      </w:r>
      <w:r w:rsidRPr="00EF7602">
        <w:rPr>
          <w:rFonts w:asciiTheme="minorHAnsi" w:eastAsia="Cambria" w:hAnsiTheme="minorHAnsi" w:cs="Arial"/>
          <w:sz w:val="14"/>
          <w:szCs w:val="16"/>
          <w:lang w:eastAsia="en-US"/>
        </w:rPr>
        <w:t>ACUERDAN QUE PARA EL CASO DE QUE SE PRESENTEN DESAVENENCIAS DERIVADAS DE LA EJECUCIÓN Y CUMPLIMIENTO DEL PRESENTE CONTRATO PODRÁN SOMETERSE AL PROCEDIMIENTO DE CONCILIACIÓN ESTABLECIDO EN LOS ARTÍCULOS 77, 78 Y 79 DE LA LEY DE ADQUISICIONES, ARRENDAMIENTOS Y SERVICIOS DEL SECTOR PÚBLICO, Y 126 AL 136 DE SU REGLAMENTO.</w:t>
      </w:r>
    </w:p>
    <w:p w14:paraId="12285FC9" w14:textId="77777777" w:rsidR="00994C20" w:rsidRPr="00EF7602" w:rsidRDefault="00994C20" w:rsidP="00994C20">
      <w:pPr>
        <w:tabs>
          <w:tab w:val="left" w:pos="2520"/>
        </w:tabs>
        <w:jc w:val="both"/>
        <w:rPr>
          <w:rFonts w:asciiTheme="minorHAnsi" w:eastAsia="Cambria" w:hAnsiTheme="minorHAnsi" w:cs="Arial"/>
          <w:sz w:val="14"/>
          <w:szCs w:val="16"/>
          <w:lang w:eastAsia="en-US"/>
        </w:rPr>
      </w:pPr>
    </w:p>
    <w:p w14:paraId="31EF60F6" w14:textId="77777777" w:rsidR="00994C20" w:rsidRPr="00EF7602" w:rsidRDefault="00994C20" w:rsidP="00994C20">
      <w:pPr>
        <w:tabs>
          <w:tab w:val="left" w:pos="2520"/>
        </w:tabs>
        <w:jc w:val="both"/>
        <w:rPr>
          <w:rFonts w:asciiTheme="minorHAnsi" w:hAnsiTheme="minorHAnsi" w:cs="Arial"/>
          <w:b/>
          <w:sz w:val="14"/>
          <w:szCs w:val="16"/>
        </w:rPr>
      </w:pPr>
      <w:r w:rsidRPr="00EF7602">
        <w:rPr>
          <w:rFonts w:asciiTheme="minorHAnsi" w:hAnsiTheme="minorHAnsi" w:cs="Arial"/>
          <w:b/>
          <w:sz w:val="14"/>
          <w:szCs w:val="16"/>
        </w:rPr>
        <w:t>VIGÉSIMA OCTAVA. DOMICILIOS</w:t>
      </w:r>
    </w:p>
    <w:p w14:paraId="47678706" w14:textId="77777777" w:rsidR="00994C20" w:rsidRPr="00EF7602" w:rsidRDefault="00994C20" w:rsidP="00994C20">
      <w:pPr>
        <w:tabs>
          <w:tab w:val="left" w:pos="2520"/>
        </w:tabs>
        <w:jc w:val="both"/>
        <w:rPr>
          <w:rFonts w:asciiTheme="minorHAnsi" w:hAnsiTheme="minorHAnsi" w:cs="Arial"/>
          <w:sz w:val="14"/>
          <w:szCs w:val="16"/>
        </w:rPr>
      </w:pPr>
    </w:p>
    <w:p w14:paraId="69B3B9DC" w14:textId="77777777" w:rsidR="00994C20" w:rsidRPr="00EF7602" w:rsidRDefault="00994C20" w:rsidP="00994C20">
      <w:pPr>
        <w:shd w:val="clear" w:color="auto" w:fill="FFFFFF"/>
        <w:jc w:val="both"/>
        <w:textAlignment w:val="baseline"/>
        <w:rPr>
          <w:rFonts w:asciiTheme="minorHAnsi" w:hAnsiTheme="minorHAnsi" w:cs="Arial"/>
          <w:b/>
          <w:sz w:val="14"/>
          <w:szCs w:val="16"/>
          <w:lang w:eastAsia="es-MX"/>
        </w:rPr>
      </w:pPr>
      <w:r w:rsidRPr="00EF7602">
        <w:rPr>
          <w:rFonts w:asciiTheme="minorHAnsi" w:hAnsiTheme="minorHAnsi" w:cs="Arial"/>
          <w:b/>
          <w:sz w:val="14"/>
          <w:szCs w:val="16"/>
        </w:rPr>
        <w:t>“LAS PARTES”</w:t>
      </w:r>
      <w:r w:rsidRPr="00EF7602">
        <w:rPr>
          <w:rFonts w:asciiTheme="minorHAnsi" w:hAnsiTheme="minorHAnsi" w:cs="Arial"/>
          <w:sz w:val="14"/>
          <w:szCs w:val="16"/>
        </w:rPr>
        <w:t xml:space="preserve"> SEÑALAN COMO SUS DOMICILIOS LEGALES PARA TODOS LOS EFECTOS A QUE HAYA LUGAR Y QUE SE RELACIONAN EN EL PRESENTE </w:t>
      </w:r>
      <w:r w:rsidRPr="00EF7602">
        <w:rPr>
          <w:rFonts w:asciiTheme="minorHAnsi" w:eastAsia="Cambria" w:hAnsiTheme="minorHAnsi" w:cs="Arial"/>
          <w:sz w:val="14"/>
          <w:szCs w:val="16"/>
          <w:lang w:eastAsia="en-US"/>
        </w:rPr>
        <w:t>CONTRATO</w:t>
      </w:r>
      <w:r w:rsidRPr="00EF7602">
        <w:rPr>
          <w:rFonts w:asciiTheme="minorHAnsi" w:hAnsiTheme="minorHAnsi" w:cs="Arial"/>
          <w:sz w:val="14"/>
          <w:szCs w:val="16"/>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2EEE0E1B" w14:textId="77777777" w:rsidR="00994C20" w:rsidRPr="00EF7602" w:rsidRDefault="00994C20" w:rsidP="00994C20">
      <w:pPr>
        <w:pStyle w:val="Prrafodelista"/>
        <w:shd w:val="clear" w:color="auto" w:fill="FFFFFF"/>
        <w:ind w:left="0"/>
        <w:jc w:val="both"/>
        <w:textAlignment w:val="baseline"/>
        <w:rPr>
          <w:rFonts w:asciiTheme="minorHAnsi" w:hAnsiTheme="minorHAnsi" w:cs="Arial"/>
          <w:b/>
          <w:sz w:val="14"/>
          <w:szCs w:val="16"/>
          <w:lang w:eastAsia="es-MX"/>
        </w:rPr>
      </w:pPr>
    </w:p>
    <w:p w14:paraId="7D9FEBD6" w14:textId="77777777" w:rsidR="00994C20" w:rsidRPr="00EF7602" w:rsidRDefault="00994C20" w:rsidP="00994C20">
      <w:pPr>
        <w:shd w:val="clear" w:color="auto" w:fill="FFFFFF"/>
        <w:jc w:val="both"/>
        <w:textAlignment w:val="baseline"/>
        <w:rPr>
          <w:rFonts w:asciiTheme="minorHAnsi" w:hAnsiTheme="minorHAnsi" w:cs="Arial"/>
          <w:b/>
          <w:sz w:val="14"/>
          <w:szCs w:val="16"/>
          <w:lang w:eastAsia="es-MX"/>
        </w:rPr>
      </w:pPr>
      <w:r w:rsidRPr="00EF7602">
        <w:rPr>
          <w:rFonts w:asciiTheme="minorHAnsi" w:hAnsiTheme="minorHAnsi" w:cs="Arial"/>
          <w:b/>
          <w:sz w:val="14"/>
          <w:szCs w:val="16"/>
        </w:rPr>
        <w:t>VIGÉSIMA NOVENA. LEGISLACIÓN APLICABLE</w:t>
      </w:r>
    </w:p>
    <w:p w14:paraId="7B275C43" w14:textId="77777777" w:rsidR="00994C20" w:rsidRPr="00EF7602" w:rsidRDefault="00994C20" w:rsidP="00994C20">
      <w:pPr>
        <w:pStyle w:val="Prrafodelista"/>
        <w:shd w:val="clear" w:color="auto" w:fill="FFFFFF"/>
        <w:ind w:left="0"/>
        <w:jc w:val="both"/>
        <w:textAlignment w:val="baseline"/>
        <w:rPr>
          <w:rFonts w:asciiTheme="minorHAnsi" w:hAnsiTheme="minorHAnsi" w:cs="Arial"/>
          <w:b/>
          <w:sz w:val="14"/>
          <w:szCs w:val="16"/>
          <w:lang w:eastAsia="es-MX"/>
        </w:rPr>
      </w:pPr>
    </w:p>
    <w:p w14:paraId="300B695B" w14:textId="77777777" w:rsidR="00994C20" w:rsidRPr="00EF7602" w:rsidRDefault="00994C20" w:rsidP="00994C20">
      <w:pPr>
        <w:tabs>
          <w:tab w:val="left" w:pos="2520"/>
        </w:tabs>
        <w:jc w:val="both"/>
        <w:rPr>
          <w:rFonts w:asciiTheme="minorHAnsi" w:hAnsiTheme="minorHAnsi" w:cs="Arial"/>
          <w:sz w:val="14"/>
          <w:szCs w:val="16"/>
        </w:rPr>
      </w:pPr>
      <w:r w:rsidRPr="00EF7602">
        <w:rPr>
          <w:rFonts w:asciiTheme="minorHAnsi" w:hAnsiTheme="minorHAnsi" w:cs="Arial"/>
          <w:b/>
          <w:sz w:val="14"/>
          <w:szCs w:val="16"/>
        </w:rPr>
        <w:t xml:space="preserve">“LAS PARTES” </w:t>
      </w:r>
      <w:r w:rsidRPr="00EF7602">
        <w:rPr>
          <w:rFonts w:asciiTheme="minorHAnsi" w:hAnsiTheme="minorHAnsi" w:cs="Arial"/>
          <w:sz w:val="14"/>
          <w:szCs w:val="16"/>
        </w:rPr>
        <w:t>SE OBLIGAN A SUJETARSE ESTRICTAMENTE PARA LA PRESTACIÓN DE LOS SERVICIOS OBJETO DEL PRESENTE CONTRATO A TODAS Y CADA UNA DE LAS CLÁUSULAS QUE LO INTEGRAN, SUS ANEXOS QUE FORMAN PARTE INTEGRAL DEL MISMO, A LA LEY DE ADQUISICIONES, ARRENDAMIENTOS Y SERVICIOS DEL SECTOR PÚBLICO, SU REGLAMENTO; CÓDIGO CIVIL FEDERAL; LEY FEDERAL DE PROCEDIMIENTO ADMINISTRATIVO, CÓDIGO FEDERAL DE PROCEDIMIENTOS CIVILES; LEY FEDERAL DE PRESUPUESTO Y RESPONSABILIDAD HACENDARIA Y SU REGLAMENTO.</w:t>
      </w:r>
    </w:p>
    <w:p w14:paraId="40D59B01" w14:textId="77777777" w:rsidR="00994C20" w:rsidRPr="00EF7602" w:rsidRDefault="00994C20" w:rsidP="00994C20">
      <w:pPr>
        <w:shd w:val="clear" w:color="auto" w:fill="FFFFFF"/>
        <w:jc w:val="both"/>
        <w:textAlignment w:val="baseline"/>
        <w:rPr>
          <w:rFonts w:asciiTheme="minorHAnsi" w:hAnsiTheme="minorHAnsi" w:cs="Arial"/>
          <w:b/>
          <w:sz w:val="14"/>
          <w:szCs w:val="16"/>
          <w:lang w:eastAsia="es-MX"/>
        </w:rPr>
      </w:pPr>
    </w:p>
    <w:p w14:paraId="5DA8521F" w14:textId="77777777" w:rsidR="00994C20" w:rsidRPr="00EF7602" w:rsidRDefault="00994C20" w:rsidP="00994C20">
      <w:pPr>
        <w:tabs>
          <w:tab w:val="left" w:pos="2520"/>
        </w:tabs>
        <w:jc w:val="both"/>
        <w:rPr>
          <w:rFonts w:asciiTheme="minorHAnsi" w:hAnsiTheme="minorHAnsi" w:cs="Arial"/>
          <w:b/>
          <w:sz w:val="14"/>
          <w:szCs w:val="16"/>
        </w:rPr>
      </w:pPr>
      <w:r w:rsidRPr="00EF7602">
        <w:rPr>
          <w:rFonts w:asciiTheme="minorHAnsi" w:hAnsiTheme="minorHAnsi" w:cs="Arial"/>
          <w:b/>
          <w:sz w:val="14"/>
          <w:szCs w:val="16"/>
        </w:rPr>
        <w:t>TRIGÉSIMA. JURISDICCIÓN</w:t>
      </w:r>
    </w:p>
    <w:p w14:paraId="1D636A85" w14:textId="77777777" w:rsidR="00994C20" w:rsidRPr="00EF7602" w:rsidRDefault="00994C20" w:rsidP="00994C20">
      <w:pPr>
        <w:tabs>
          <w:tab w:val="left" w:pos="2520"/>
        </w:tabs>
        <w:jc w:val="both"/>
        <w:rPr>
          <w:rFonts w:asciiTheme="minorHAnsi" w:hAnsiTheme="minorHAnsi" w:cs="Arial"/>
          <w:b/>
          <w:sz w:val="14"/>
          <w:szCs w:val="16"/>
        </w:rPr>
      </w:pPr>
    </w:p>
    <w:p w14:paraId="60D39F86" w14:textId="58F87029" w:rsidR="00994C20" w:rsidRPr="00EF7602" w:rsidRDefault="00994C20" w:rsidP="00994C20">
      <w:pPr>
        <w:shd w:val="clear" w:color="auto" w:fill="FFFFFF"/>
        <w:jc w:val="both"/>
        <w:textAlignment w:val="baseline"/>
        <w:rPr>
          <w:rFonts w:asciiTheme="minorHAnsi" w:hAnsiTheme="minorHAnsi" w:cs="Arial"/>
          <w:b/>
          <w:sz w:val="14"/>
          <w:szCs w:val="16"/>
          <w:lang w:eastAsia="es-MX"/>
        </w:rPr>
      </w:pPr>
      <w:r w:rsidRPr="00EF7602">
        <w:rPr>
          <w:rFonts w:asciiTheme="minorHAnsi" w:hAnsiTheme="minorHAnsi" w:cs="Arial"/>
          <w:b/>
          <w:sz w:val="14"/>
          <w:szCs w:val="16"/>
        </w:rPr>
        <w:t>“LAS PARTES”</w:t>
      </w:r>
      <w:r w:rsidRPr="00EF7602">
        <w:rPr>
          <w:rFonts w:asciiTheme="minorHAnsi" w:hAnsiTheme="minorHAnsi" w:cs="Arial"/>
          <w:sz w:val="14"/>
          <w:szCs w:val="16"/>
        </w:rPr>
        <w:t xml:space="preserve"> CONVIENEN QUE, PARA LA INTERPRETACIÓN Y CUMPLIMIENTO DE ESTE CONTRATO, ASÍ COMO PARA LO NO PREVISTO EN EL MISMO, SE SOMETERÁN A LA JURISDICCIÓN Y COMPETENCIA DE LOS TRIBUNALES FEDERALES EN LA CIUDAD DE MÉXICO, RENUNCIANDO EXPRESAMENTE AL FUERO QUE PUDIERA CORRESPONDERLES EN RAZÓN DE SU DOMICILIO ACTUAL O FUTURO.</w:t>
      </w:r>
    </w:p>
    <w:p w14:paraId="319BB38B" w14:textId="77777777" w:rsidR="00994C20" w:rsidRPr="00EF7602" w:rsidRDefault="00994C20" w:rsidP="00994C20">
      <w:pPr>
        <w:pStyle w:val="Prrafodelista"/>
        <w:jc w:val="center"/>
        <w:rPr>
          <w:rFonts w:asciiTheme="minorHAnsi" w:hAnsiTheme="minorHAnsi" w:cs="Arial"/>
          <w:sz w:val="14"/>
          <w:szCs w:val="16"/>
        </w:rPr>
      </w:pPr>
      <w:r w:rsidRPr="00EF7602">
        <w:rPr>
          <w:rFonts w:asciiTheme="minorHAnsi" w:hAnsiTheme="minorHAnsi" w:cs="Arial"/>
          <w:b/>
          <w:sz w:val="14"/>
          <w:szCs w:val="16"/>
        </w:rPr>
        <w:t>FIRMANTES O SUSCRIPCIÓN.</w:t>
      </w:r>
    </w:p>
    <w:p w14:paraId="3D43A97F" w14:textId="77777777" w:rsidR="00994C20" w:rsidRPr="00EF7602" w:rsidRDefault="00994C20" w:rsidP="00994C20">
      <w:pPr>
        <w:jc w:val="both"/>
        <w:rPr>
          <w:rFonts w:asciiTheme="minorHAnsi" w:hAnsiTheme="minorHAnsi" w:cs="Arial"/>
          <w:sz w:val="14"/>
          <w:szCs w:val="16"/>
        </w:rPr>
      </w:pPr>
    </w:p>
    <w:p w14:paraId="67CA4A58" w14:textId="77777777" w:rsidR="00994C20" w:rsidRPr="00EF7602" w:rsidRDefault="00994C20" w:rsidP="00994C20">
      <w:pPr>
        <w:tabs>
          <w:tab w:val="left" w:pos="2520"/>
        </w:tabs>
        <w:jc w:val="both"/>
        <w:rPr>
          <w:rFonts w:asciiTheme="minorHAnsi" w:hAnsiTheme="minorHAnsi" w:cs="Arial"/>
          <w:sz w:val="14"/>
          <w:szCs w:val="16"/>
        </w:rPr>
      </w:pPr>
      <w:r w:rsidRPr="00EF7602">
        <w:rPr>
          <w:rFonts w:asciiTheme="minorHAnsi" w:hAnsiTheme="minorHAnsi" w:cs="Arial"/>
          <w:sz w:val="14"/>
          <w:szCs w:val="16"/>
        </w:rPr>
        <w:t>EN ESTA PARTE SE FORMALIZA EL DOCUMENTO SUSCRIBIÉNDOLO, SEÑALANDO EN FORMA CLARA EL LUGAR Y LA FECHA EN QUE SE SUSCRIBE, EL NOMBRE, CARGO Y FIRMA DE LAS PARTES Y REPRESENTANTES, TIENE RELACIÓN CON LO ESTABLECIDO EN EL PROEMIO, EN LAS DECLARACIONES EN LOS PUNTOS I.2 Y II.2.</w:t>
      </w:r>
    </w:p>
    <w:p w14:paraId="569310AC" w14:textId="77777777" w:rsidR="00994C20" w:rsidRPr="00EF7602" w:rsidRDefault="00994C20" w:rsidP="00994C20">
      <w:pPr>
        <w:tabs>
          <w:tab w:val="left" w:pos="2520"/>
        </w:tabs>
        <w:jc w:val="both"/>
        <w:rPr>
          <w:rFonts w:asciiTheme="minorHAnsi" w:hAnsiTheme="minorHAnsi" w:cs="Arial"/>
          <w:sz w:val="14"/>
          <w:szCs w:val="16"/>
        </w:rPr>
      </w:pPr>
    </w:p>
    <w:p w14:paraId="310C079C" w14:textId="139F7853" w:rsidR="00994C20" w:rsidRPr="00994C20" w:rsidRDefault="00994C20" w:rsidP="00994C20">
      <w:pPr>
        <w:jc w:val="both"/>
        <w:rPr>
          <w:rFonts w:asciiTheme="minorHAnsi" w:hAnsiTheme="minorHAnsi" w:cs="Arial"/>
          <w:b/>
          <w:sz w:val="14"/>
          <w:szCs w:val="16"/>
          <w:u w:val="single"/>
        </w:rPr>
      </w:pPr>
      <w:r w:rsidRPr="00EF7602">
        <w:rPr>
          <w:rFonts w:asciiTheme="minorHAnsi" w:hAnsiTheme="minorHAnsi" w:cs="Arial"/>
          <w:sz w:val="14"/>
          <w:szCs w:val="16"/>
        </w:rPr>
        <w:t xml:space="preserve">POR LO ANTERIOR EXPUESTO,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Y </w:t>
      </w:r>
      <w:r w:rsidRPr="00EF7602">
        <w:rPr>
          <w:rFonts w:asciiTheme="minorHAnsi" w:hAnsiTheme="minorHAnsi" w:cs="Arial"/>
          <w:b/>
          <w:sz w:val="14"/>
          <w:szCs w:val="16"/>
        </w:rPr>
        <w:t>“EL PROVEEDOR”</w:t>
      </w:r>
      <w:r w:rsidRPr="00EF7602">
        <w:rPr>
          <w:rFonts w:asciiTheme="minorHAnsi" w:hAnsiTheme="minorHAnsi" w:cs="Arial"/>
          <w:sz w:val="14"/>
          <w:szCs w:val="16"/>
        </w:rPr>
        <w:t>, MANIFIESTAN ESTAR CONFORMES Y ENTERADOS DE LAS CONSECUENCIAS, VALOR Y ALCANCE LEGAL DE TODAS Y CADA UNA DE LAS ESTIPULACIONES QUE EL PRESENTE INSTRUMENTO JURÍDICO CONTIENE, POR LO QUE LO RATIFICAN Y FIRMAN ELECTRÓNICAMENTE EN LAS FECHAS ESPECIFICADAS EN CADA FIRMA ELECTRÓNICA.</w:t>
      </w:r>
    </w:p>
    <w:p w14:paraId="358CB268" w14:textId="77777777" w:rsidR="00994C20" w:rsidRPr="00EF7602" w:rsidRDefault="00994C20" w:rsidP="00994C20">
      <w:pPr>
        <w:jc w:val="center"/>
        <w:rPr>
          <w:rFonts w:asciiTheme="minorHAnsi" w:hAnsiTheme="minorHAnsi" w:cs="Arial"/>
          <w:b/>
          <w:sz w:val="14"/>
          <w:szCs w:val="16"/>
        </w:rPr>
      </w:pPr>
      <w:r w:rsidRPr="00EF7602">
        <w:rPr>
          <w:rFonts w:asciiTheme="minorHAnsi" w:hAnsiTheme="minorHAnsi" w:cs="Arial"/>
          <w:b/>
          <w:sz w:val="14"/>
          <w:szCs w:val="16"/>
        </w:rPr>
        <w:t xml:space="preserve">POR: </w:t>
      </w:r>
    </w:p>
    <w:p w14:paraId="71A5053D" w14:textId="77777777" w:rsidR="00994C20" w:rsidRPr="00EF7602" w:rsidRDefault="00994C20" w:rsidP="00994C20">
      <w:pPr>
        <w:jc w:val="center"/>
        <w:rPr>
          <w:rFonts w:asciiTheme="minorHAnsi" w:hAnsiTheme="minorHAnsi" w:cs="Arial"/>
          <w:b/>
          <w:sz w:val="14"/>
          <w:szCs w:val="16"/>
        </w:rPr>
      </w:pPr>
      <w:r w:rsidRPr="00EF7602">
        <w:rPr>
          <w:rFonts w:asciiTheme="minorHAnsi" w:hAnsiTheme="minorHAnsi" w:cs="Arial"/>
          <w:b/>
          <w:sz w:val="14"/>
          <w:szCs w:val="16"/>
        </w:rPr>
        <w:t>“LA DEPENDENCIA O ENTIDAD”</w:t>
      </w:r>
    </w:p>
    <w:p w14:paraId="62C6DD9C" w14:textId="77777777" w:rsidR="00994C20" w:rsidRPr="00EF7602" w:rsidRDefault="00994C20" w:rsidP="00994C20">
      <w:pPr>
        <w:rPr>
          <w:rFonts w:asciiTheme="minorHAnsi" w:hAnsiTheme="minorHAnsi" w:cs="Arial"/>
          <w:b/>
          <w:sz w:val="14"/>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6"/>
        <w:gridCol w:w="3458"/>
        <w:gridCol w:w="3289"/>
      </w:tblGrid>
      <w:tr w:rsidR="00994C20" w:rsidRPr="00EF7602" w14:paraId="5A7F9E21" w14:textId="77777777" w:rsidTr="001E1EC5">
        <w:tc>
          <w:tcPr>
            <w:tcW w:w="3426" w:type="dxa"/>
            <w:shd w:val="clear" w:color="auto" w:fill="auto"/>
          </w:tcPr>
          <w:p w14:paraId="02308B9B" w14:textId="77777777" w:rsidR="00994C20" w:rsidRPr="00EF7602" w:rsidRDefault="00994C20" w:rsidP="001E1EC5">
            <w:pPr>
              <w:jc w:val="center"/>
              <w:rPr>
                <w:rFonts w:asciiTheme="minorHAnsi" w:hAnsiTheme="minorHAnsi" w:cs="Arial"/>
                <w:b/>
                <w:sz w:val="14"/>
                <w:szCs w:val="16"/>
              </w:rPr>
            </w:pPr>
          </w:p>
          <w:p w14:paraId="1B687C4C" w14:textId="77777777" w:rsidR="00994C20" w:rsidRPr="00EF7602" w:rsidRDefault="00994C20" w:rsidP="001E1EC5">
            <w:pPr>
              <w:jc w:val="center"/>
              <w:rPr>
                <w:rFonts w:asciiTheme="minorHAnsi" w:hAnsiTheme="minorHAnsi" w:cs="Arial"/>
                <w:b/>
                <w:sz w:val="14"/>
                <w:szCs w:val="16"/>
              </w:rPr>
            </w:pPr>
            <w:r w:rsidRPr="00EF7602">
              <w:rPr>
                <w:rFonts w:asciiTheme="minorHAnsi" w:hAnsiTheme="minorHAnsi" w:cs="Arial"/>
                <w:b/>
                <w:sz w:val="14"/>
                <w:szCs w:val="16"/>
              </w:rPr>
              <w:t>NOMBRE</w:t>
            </w:r>
          </w:p>
          <w:p w14:paraId="127531ED" w14:textId="77777777" w:rsidR="00994C20" w:rsidRPr="00EF7602" w:rsidRDefault="00994C20" w:rsidP="001E1EC5">
            <w:pPr>
              <w:rPr>
                <w:rFonts w:asciiTheme="minorHAnsi" w:hAnsiTheme="minorHAnsi" w:cs="Arial"/>
                <w:b/>
                <w:sz w:val="14"/>
                <w:szCs w:val="16"/>
              </w:rPr>
            </w:pPr>
          </w:p>
        </w:tc>
        <w:tc>
          <w:tcPr>
            <w:tcW w:w="3458" w:type="dxa"/>
            <w:shd w:val="clear" w:color="auto" w:fill="auto"/>
          </w:tcPr>
          <w:p w14:paraId="35091210" w14:textId="77777777" w:rsidR="00994C20" w:rsidRPr="00EF7602" w:rsidRDefault="00994C20" w:rsidP="001E1EC5">
            <w:pPr>
              <w:jc w:val="center"/>
              <w:rPr>
                <w:rFonts w:asciiTheme="minorHAnsi" w:hAnsiTheme="minorHAnsi" w:cs="Arial"/>
                <w:b/>
                <w:sz w:val="14"/>
                <w:szCs w:val="16"/>
              </w:rPr>
            </w:pPr>
          </w:p>
          <w:p w14:paraId="3806B5CC" w14:textId="77777777" w:rsidR="00994C20" w:rsidRPr="00EF7602" w:rsidRDefault="00994C20" w:rsidP="001E1EC5">
            <w:pPr>
              <w:jc w:val="center"/>
              <w:rPr>
                <w:rFonts w:asciiTheme="minorHAnsi" w:hAnsiTheme="minorHAnsi" w:cs="Arial"/>
                <w:b/>
                <w:sz w:val="14"/>
                <w:szCs w:val="16"/>
              </w:rPr>
            </w:pPr>
            <w:r w:rsidRPr="00EF7602">
              <w:rPr>
                <w:rFonts w:asciiTheme="minorHAnsi" w:hAnsiTheme="minorHAnsi" w:cs="Arial"/>
                <w:b/>
                <w:sz w:val="14"/>
                <w:szCs w:val="16"/>
              </w:rPr>
              <w:t xml:space="preserve">CARGO </w:t>
            </w:r>
          </w:p>
        </w:tc>
        <w:tc>
          <w:tcPr>
            <w:tcW w:w="3289" w:type="dxa"/>
            <w:shd w:val="clear" w:color="auto" w:fill="auto"/>
          </w:tcPr>
          <w:p w14:paraId="74791F9C" w14:textId="77777777" w:rsidR="00994C20" w:rsidRPr="00EF7602" w:rsidRDefault="00994C20" w:rsidP="001E1EC5">
            <w:pPr>
              <w:jc w:val="center"/>
              <w:rPr>
                <w:rFonts w:asciiTheme="minorHAnsi" w:hAnsiTheme="minorHAnsi" w:cs="Arial"/>
                <w:b/>
                <w:sz w:val="14"/>
                <w:szCs w:val="16"/>
              </w:rPr>
            </w:pPr>
          </w:p>
          <w:p w14:paraId="65BE8EF8" w14:textId="77777777" w:rsidR="00994C20" w:rsidRPr="00EF7602" w:rsidRDefault="00994C20" w:rsidP="001E1EC5">
            <w:pPr>
              <w:jc w:val="center"/>
              <w:rPr>
                <w:rFonts w:asciiTheme="minorHAnsi" w:hAnsiTheme="minorHAnsi" w:cs="Arial"/>
                <w:b/>
                <w:sz w:val="14"/>
                <w:szCs w:val="16"/>
              </w:rPr>
            </w:pPr>
            <w:r w:rsidRPr="00EF7602">
              <w:rPr>
                <w:rFonts w:asciiTheme="minorHAnsi" w:hAnsiTheme="minorHAnsi" w:cs="Arial"/>
                <w:b/>
                <w:sz w:val="14"/>
                <w:szCs w:val="16"/>
              </w:rPr>
              <w:t>R.F.C.</w:t>
            </w:r>
          </w:p>
        </w:tc>
      </w:tr>
      <w:tr w:rsidR="00994C20" w:rsidRPr="00EF7602" w14:paraId="0C5C9971" w14:textId="77777777" w:rsidTr="001E1EC5">
        <w:tc>
          <w:tcPr>
            <w:tcW w:w="3426" w:type="dxa"/>
            <w:shd w:val="clear" w:color="auto" w:fill="auto"/>
          </w:tcPr>
          <w:p w14:paraId="6CE23040" w14:textId="77777777" w:rsidR="00994C20" w:rsidRPr="00EF7602" w:rsidRDefault="00994C20" w:rsidP="001E1EC5">
            <w:pPr>
              <w:jc w:val="center"/>
              <w:rPr>
                <w:rFonts w:asciiTheme="minorHAnsi" w:hAnsiTheme="minorHAnsi" w:cs="Arial"/>
                <w:b/>
                <w:sz w:val="14"/>
                <w:szCs w:val="16"/>
              </w:rPr>
            </w:pPr>
            <w:r w:rsidRPr="00EF7602">
              <w:rPr>
                <w:rFonts w:asciiTheme="minorHAnsi" w:hAnsiTheme="minorHAnsi" w:cs="Arial"/>
                <w:b/>
                <w:bCs/>
                <w:sz w:val="14"/>
                <w:szCs w:val="16"/>
              </w:rPr>
              <w:t>11</w:t>
            </w:r>
            <w:r w:rsidRPr="00EF7602">
              <w:rPr>
                <w:rFonts w:asciiTheme="minorHAnsi" w:hAnsiTheme="minorHAnsi" w:cs="Arial"/>
                <w:sz w:val="14"/>
                <w:szCs w:val="16"/>
                <w:u w:val="single"/>
              </w:rPr>
              <w:t xml:space="preserve"> (NOMBRE DEL REPRESENTANTE DE LA DEPENDENCIA O ENTIDAD</w:t>
            </w:r>
          </w:p>
          <w:p w14:paraId="3C620667" w14:textId="77777777" w:rsidR="00994C20" w:rsidRPr="00EF7602" w:rsidRDefault="00994C20" w:rsidP="001E1EC5">
            <w:pPr>
              <w:jc w:val="center"/>
              <w:rPr>
                <w:rFonts w:asciiTheme="minorHAnsi" w:hAnsiTheme="minorHAnsi" w:cs="Arial"/>
                <w:b/>
                <w:sz w:val="14"/>
                <w:szCs w:val="16"/>
              </w:rPr>
            </w:pPr>
          </w:p>
        </w:tc>
        <w:tc>
          <w:tcPr>
            <w:tcW w:w="3458" w:type="dxa"/>
            <w:shd w:val="clear" w:color="auto" w:fill="auto"/>
          </w:tcPr>
          <w:p w14:paraId="179C80B3" w14:textId="77777777" w:rsidR="00994C20" w:rsidRPr="00EF7602" w:rsidRDefault="00994C20" w:rsidP="001E1EC5">
            <w:pPr>
              <w:jc w:val="center"/>
              <w:rPr>
                <w:rFonts w:asciiTheme="minorHAnsi" w:hAnsiTheme="minorHAnsi" w:cs="Arial"/>
                <w:b/>
                <w:sz w:val="14"/>
                <w:szCs w:val="16"/>
              </w:rPr>
            </w:pPr>
            <w:r w:rsidRPr="00EF7602">
              <w:rPr>
                <w:rFonts w:asciiTheme="minorHAnsi" w:hAnsiTheme="minorHAnsi" w:cs="Arial"/>
                <w:b/>
                <w:bCs/>
                <w:sz w:val="14"/>
                <w:szCs w:val="16"/>
              </w:rPr>
              <w:t>12</w:t>
            </w:r>
            <w:r w:rsidRPr="00EF7602">
              <w:rPr>
                <w:rFonts w:asciiTheme="minorHAnsi" w:hAnsiTheme="minorHAnsi" w:cs="Arial"/>
                <w:sz w:val="14"/>
                <w:szCs w:val="16"/>
                <w:u w:val="single"/>
              </w:rPr>
              <w:t xml:space="preserve"> (CARGO DEL REPRESENTANTE DE LA DEPENDENCIA O ENTIDAD</w:t>
            </w:r>
          </w:p>
          <w:p w14:paraId="6A02205A" w14:textId="77777777" w:rsidR="00994C20" w:rsidRPr="00EF7602" w:rsidRDefault="00994C20" w:rsidP="001E1EC5">
            <w:pPr>
              <w:jc w:val="center"/>
              <w:rPr>
                <w:rFonts w:asciiTheme="minorHAnsi" w:hAnsiTheme="minorHAnsi" w:cs="Arial"/>
                <w:b/>
                <w:sz w:val="14"/>
                <w:szCs w:val="16"/>
              </w:rPr>
            </w:pPr>
          </w:p>
        </w:tc>
        <w:tc>
          <w:tcPr>
            <w:tcW w:w="3289" w:type="dxa"/>
            <w:shd w:val="clear" w:color="auto" w:fill="auto"/>
          </w:tcPr>
          <w:p w14:paraId="6EA007EA" w14:textId="77777777" w:rsidR="00994C20" w:rsidRPr="00EF7602" w:rsidRDefault="00994C20" w:rsidP="001E1EC5">
            <w:pPr>
              <w:jc w:val="center"/>
              <w:rPr>
                <w:rFonts w:asciiTheme="minorHAnsi" w:hAnsiTheme="minorHAnsi" w:cs="Arial"/>
                <w:b/>
                <w:sz w:val="14"/>
                <w:szCs w:val="16"/>
              </w:rPr>
            </w:pPr>
            <w:r w:rsidRPr="00EF7602">
              <w:rPr>
                <w:rFonts w:asciiTheme="minorHAnsi" w:hAnsiTheme="minorHAnsi" w:cs="Arial"/>
                <w:b/>
                <w:bCs/>
                <w:sz w:val="14"/>
                <w:szCs w:val="16"/>
              </w:rPr>
              <w:t>61</w:t>
            </w:r>
            <w:r w:rsidRPr="00EF7602">
              <w:rPr>
                <w:rFonts w:asciiTheme="minorHAnsi" w:hAnsiTheme="minorHAnsi" w:cs="Arial"/>
                <w:sz w:val="14"/>
                <w:szCs w:val="16"/>
                <w:u w:val="single"/>
              </w:rPr>
              <w:t xml:space="preserve"> (R.F.C. DEL REPRESENTANTE DE LA DEPENDENCIA O ENTIDAD</w:t>
            </w:r>
          </w:p>
        </w:tc>
      </w:tr>
    </w:tbl>
    <w:p w14:paraId="14018310" w14:textId="77777777" w:rsidR="00994C20" w:rsidRPr="00EF7602" w:rsidRDefault="00994C20" w:rsidP="00994C20">
      <w:pPr>
        <w:rPr>
          <w:rFonts w:asciiTheme="minorHAnsi" w:hAnsiTheme="minorHAnsi" w:cs="Arial"/>
          <w:b/>
          <w:sz w:val="14"/>
          <w:szCs w:val="16"/>
        </w:rPr>
      </w:pPr>
    </w:p>
    <w:p w14:paraId="190DB4F0" w14:textId="77777777" w:rsidR="00994C20" w:rsidRPr="00EF7602" w:rsidRDefault="00994C20" w:rsidP="00994C20">
      <w:pPr>
        <w:jc w:val="center"/>
        <w:rPr>
          <w:rFonts w:asciiTheme="minorHAnsi" w:hAnsiTheme="minorHAnsi" w:cs="Arial"/>
          <w:b/>
          <w:sz w:val="14"/>
          <w:szCs w:val="16"/>
        </w:rPr>
      </w:pPr>
      <w:r w:rsidRPr="00EF7602">
        <w:rPr>
          <w:rFonts w:asciiTheme="minorHAnsi" w:hAnsiTheme="minorHAnsi" w:cs="Arial"/>
          <w:b/>
          <w:sz w:val="14"/>
          <w:szCs w:val="16"/>
        </w:rPr>
        <w:t xml:space="preserve">POR: </w:t>
      </w:r>
    </w:p>
    <w:p w14:paraId="4AFE3E32" w14:textId="67D7B2EF" w:rsidR="00994C20" w:rsidRDefault="00994C20" w:rsidP="00994C20">
      <w:pPr>
        <w:jc w:val="center"/>
        <w:rPr>
          <w:rFonts w:asciiTheme="minorHAnsi" w:hAnsiTheme="minorHAnsi" w:cs="Arial"/>
          <w:b/>
          <w:sz w:val="14"/>
          <w:szCs w:val="16"/>
        </w:rPr>
      </w:pPr>
      <w:r w:rsidRPr="00EF7602">
        <w:rPr>
          <w:rFonts w:asciiTheme="minorHAnsi" w:hAnsiTheme="minorHAnsi" w:cs="Arial"/>
          <w:b/>
          <w:sz w:val="14"/>
          <w:szCs w:val="16"/>
        </w:rPr>
        <w:t>“EL PROVEEDOR”</w:t>
      </w:r>
    </w:p>
    <w:p w14:paraId="6E0D35C6" w14:textId="77777777" w:rsidR="00994C20" w:rsidRPr="00EF7602" w:rsidRDefault="00994C20" w:rsidP="00994C20">
      <w:pPr>
        <w:jc w:val="center"/>
        <w:rPr>
          <w:rFonts w:asciiTheme="minorHAnsi" w:hAnsiTheme="minorHAnsi" w:cs="Arial"/>
          <w:b/>
          <w:sz w:val="14"/>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1"/>
        <w:gridCol w:w="5542"/>
      </w:tblGrid>
      <w:tr w:rsidR="00994C20" w:rsidRPr="00EF7602" w14:paraId="629EBA6D" w14:textId="77777777" w:rsidTr="001E1EC5">
        <w:tc>
          <w:tcPr>
            <w:tcW w:w="4631" w:type="dxa"/>
            <w:shd w:val="clear" w:color="auto" w:fill="auto"/>
          </w:tcPr>
          <w:p w14:paraId="16A4E99F" w14:textId="77777777" w:rsidR="00994C20" w:rsidRPr="00EF7602" w:rsidRDefault="00994C20" w:rsidP="001E1EC5">
            <w:pPr>
              <w:jc w:val="center"/>
              <w:rPr>
                <w:rFonts w:asciiTheme="minorHAnsi" w:hAnsiTheme="minorHAnsi" w:cs="Arial"/>
                <w:b/>
                <w:sz w:val="14"/>
                <w:szCs w:val="16"/>
              </w:rPr>
            </w:pPr>
          </w:p>
          <w:p w14:paraId="4FA329FD" w14:textId="77777777" w:rsidR="00994C20" w:rsidRPr="00EF7602" w:rsidRDefault="00994C20" w:rsidP="001E1EC5">
            <w:pPr>
              <w:jc w:val="center"/>
              <w:rPr>
                <w:rFonts w:asciiTheme="minorHAnsi" w:hAnsiTheme="minorHAnsi" w:cs="Arial"/>
                <w:b/>
                <w:sz w:val="14"/>
                <w:szCs w:val="16"/>
              </w:rPr>
            </w:pPr>
            <w:r w:rsidRPr="00EF7602">
              <w:rPr>
                <w:rFonts w:asciiTheme="minorHAnsi" w:hAnsiTheme="minorHAnsi" w:cs="Arial"/>
                <w:b/>
                <w:sz w:val="14"/>
                <w:szCs w:val="16"/>
              </w:rPr>
              <w:t>NOMBRE</w:t>
            </w:r>
          </w:p>
          <w:p w14:paraId="418EB5B6" w14:textId="77777777" w:rsidR="00994C20" w:rsidRPr="00EF7602" w:rsidRDefault="00994C20" w:rsidP="001E1EC5">
            <w:pPr>
              <w:jc w:val="center"/>
              <w:rPr>
                <w:rFonts w:asciiTheme="minorHAnsi" w:hAnsiTheme="minorHAnsi" w:cs="Arial"/>
                <w:b/>
                <w:sz w:val="14"/>
                <w:szCs w:val="16"/>
              </w:rPr>
            </w:pPr>
          </w:p>
        </w:tc>
        <w:tc>
          <w:tcPr>
            <w:tcW w:w="5542" w:type="dxa"/>
            <w:shd w:val="clear" w:color="auto" w:fill="auto"/>
          </w:tcPr>
          <w:p w14:paraId="1ADDE90D" w14:textId="77777777" w:rsidR="00994C20" w:rsidRPr="00EF7602" w:rsidRDefault="00994C20" w:rsidP="001E1EC5">
            <w:pPr>
              <w:jc w:val="center"/>
              <w:rPr>
                <w:rFonts w:asciiTheme="minorHAnsi" w:hAnsiTheme="minorHAnsi" w:cs="Arial"/>
                <w:b/>
                <w:sz w:val="14"/>
                <w:szCs w:val="16"/>
              </w:rPr>
            </w:pPr>
          </w:p>
          <w:p w14:paraId="4E425AB5" w14:textId="77777777" w:rsidR="00994C20" w:rsidRPr="00EF7602" w:rsidRDefault="00994C20" w:rsidP="001E1EC5">
            <w:pPr>
              <w:jc w:val="center"/>
              <w:rPr>
                <w:rFonts w:asciiTheme="minorHAnsi" w:hAnsiTheme="minorHAnsi" w:cs="Arial"/>
                <w:b/>
                <w:sz w:val="14"/>
                <w:szCs w:val="16"/>
              </w:rPr>
            </w:pPr>
            <w:r w:rsidRPr="00EF7602">
              <w:rPr>
                <w:rFonts w:asciiTheme="minorHAnsi" w:hAnsiTheme="minorHAnsi" w:cs="Arial"/>
                <w:b/>
                <w:sz w:val="14"/>
                <w:szCs w:val="16"/>
              </w:rPr>
              <w:t>R.F.C.</w:t>
            </w:r>
          </w:p>
        </w:tc>
      </w:tr>
      <w:tr w:rsidR="00994C20" w:rsidRPr="00EF7602" w14:paraId="20A8BF05" w14:textId="77777777" w:rsidTr="001E1EC5">
        <w:tc>
          <w:tcPr>
            <w:tcW w:w="4631" w:type="dxa"/>
            <w:shd w:val="clear" w:color="auto" w:fill="auto"/>
          </w:tcPr>
          <w:p w14:paraId="7E62DE48" w14:textId="77777777" w:rsidR="00994C20" w:rsidRPr="00EF7602" w:rsidRDefault="00994C20" w:rsidP="001E1EC5">
            <w:pPr>
              <w:jc w:val="center"/>
              <w:rPr>
                <w:rFonts w:asciiTheme="minorHAnsi" w:hAnsiTheme="minorHAnsi" w:cs="Arial"/>
                <w:b/>
                <w:sz w:val="14"/>
                <w:szCs w:val="16"/>
              </w:rPr>
            </w:pPr>
          </w:p>
          <w:p w14:paraId="31F66592" w14:textId="77777777" w:rsidR="00994C20" w:rsidRPr="00EF7602" w:rsidRDefault="00994C20" w:rsidP="001E1EC5">
            <w:pPr>
              <w:jc w:val="center"/>
              <w:rPr>
                <w:rFonts w:asciiTheme="minorHAnsi" w:hAnsiTheme="minorHAnsi" w:cs="Arial"/>
                <w:sz w:val="14"/>
                <w:szCs w:val="16"/>
                <w:u w:val="single"/>
              </w:rPr>
            </w:pPr>
            <w:r w:rsidRPr="00EF7602">
              <w:rPr>
                <w:rFonts w:asciiTheme="minorHAnsi" w:hAnsiTheme="minorHAnsi" w:cs="Arial"/>
                <w:b/>
                <w:bCs/>
                <w:sz w:val="14"/>
                <w:szCs w:val="16"/>
              </w:rPr>
              <w:t>24</w:t>
            </w:r>
            <w:r w:rsidRPr="00EF7602">
              <w:rPr>
                <w:rFonts w:asciiTheme="minorHAnsi" w:hAnsiTheme="minorHAnsi" w:cs="Arial"/>
                <w:b/>
                <w:sz w:val="14"/>
                <w:szCs w:val="16"/>
              </w:rPr>
              <w:t xml:space="preserve"> (</w:t>
            </w:r>
            <w:r w:rsidRPr="00EF7602">
              <w:rPr>
                <w:rFonts w:asciiTheme="minorHAnsi" w:hAnsiTheme="minorHAnsi" w:cs="Arial"/>
                <w:sz w:val="14"/>
                <w:szCs w:val="16"/>
                <w:u w:val="single"/>
              </w:rPr>
              <w:t>RAZÓN SOCIAL DE LA PERSONA FÍSICA O MORAL)</w:t>
            </w:r>
          </w:p>
          <w:p w14:paraId="54A35DCA" w14:textId="77777777" w:rsidR="00994C20" w:rsidRPr="00EF7602" w:rsidRDefault="00994C20" w:rsidP="001E1EC5">
            <w:pPr>
              <w:jc w:val="center"/>
              <w:rPr>
                <w:rFonts w:asciiTheme="minorHAnsi" w:hAnsiTheme="minorHAnsi" w:cs="Arial"/>
                <w:b/>
                <w:sz w:val="14"/>
                <w:szCs w:val="16"/>
              </w:rPr>
            </w:pPr>
          </w:p>
        </w:tc>
        <w:tc>
          <w:tcPr>
            <w:tcW w:w="5542" w:type="dxa"/>
            <w:shd w:val="clear" w:color="auto" w:fill="auto"/>
          </w:tcPr>
          <w:p w14:paraId="1A5200BA" w14:textId="77777777" w:rsidR="00994C20" w:rsidRPr="00EF7602" w:rsidRDefault="00994C20" w:rsidP="001E1EC5">
            <w:pPr>
              <w:jc w:val="center"/>
              <w:rPr>
                <w:rFonts w:asciiTheme="minorHAnsi" w:hAnsiTheme="minorHAnsi" w:cs="Arial"/>
                <w:b/>
                <w:sz w:val="14"/>
                <w:szCs w:val="16"/>
              </w:rPr>
            </w:pPr>
          </w:p>
          <w:p w14:paraId="56F29A17" w14:textId="77777777" w:rsidR="00994C20" w:rsidRPr="00EF7602" w:rsidRDefault="00994C20" w:rsidP="001E1EC5">
            <w:pPr>
              <w:jc w:val="center"/>
              <w:rPr>
                <w:rFonts w:asciiTheme="minorHAnsi" w:hAnsiTheme="minorHAnsi" w:cs="Arial"/>
                <w:sz w:val="14"/>
                <w:szCs w:val="16"/>
                <w:u w:val="single"/>
              </w:rPr>
            </w:pPr>
            <w:r w:rsidRPr="00EF7602">
              <w:rPr>
                <w:rFonts w:asciiTheme="minorHAnsi" w:hAnsiTheme="minorHAnsi" w:cs="Arial"/>
                <w:b/>
                <w:bCs/>
                <w:sz w:val="14"/>
                <w:szCs w:val="16"/>
              </w:rPr>
              <w:t>27</w:t>
            </w:r>
            <w:r w:rsidRPr="00EF7602">
              <w:rPr>
                <w:rFonts w:asciiTheme="minorHAnsi" w:hAnsiTheme="minorHAnsi" w:cs="Arial"/>
                <w:b/>
                <w:sz w:val="14"/>
                <w:szCs w:val="16"/>
              </w:rPr>
              <w:t xml:space="preserve"> (</w:t>
            </w:r>
            <w:r w:rsidRPr="00EF7602">
              <w:rPr>
                <w:rFonts w:asciiTheme="minorHAnsi" w:hAnsiTheme="minorHAnsi" w:cs="Arial"/>
                <w:sz w:val="14"/>
                <w:szCs w:val="16"/>
                <w:u w:val="single"/>
              </w:rPr>
              <w:t>R.F.C.  DE LA PERSONA FÍSICA O MORAL)</w:t>
            </w:r>
          </w:p>
          <w:p w14:paraId="340E38E0" w14:textId="77777777" w:rsidR="00994C20" w:rsidRPr="00EF7602" w:rsidRDefault="00994C20" w:rsidP="001E1EC5">
            <w:pPr>
              <w:jc w:val="center"/>
              <w:rPr>
                <w:rFonts w:asciiTheme="minorHAnsi" w:hAnsiTheme="minorHAnsi" w:cs="Arial"/>
                <w:b/>
                <w:sz w:val="14"/>
                <w:szCs w:val="16"/>
              </w:rPr>
            </w:pPr>
          </w:p>
        </w:tc>
      </w:tr>
    </w:tbl>
    <w:p w14:paraId="723E7E8C" w14:textId="485DC38D" w:rsidR="00993BFC" w:rsidRPr="008859BB" w:rsidRDefault="00993BFC">
      <w:pPr>
        <w:suppressAutoHyphens w:val="0"/>
        <w:rPr>
          <w:rFonts w:ascii="Montserrat" w:hAnsi="Montserrat" w:cs="Tahoma"/>
          <w:iCs/>
          <w:sz w:val="18"/>
          <w:szCs w:val="18"/>
        </w:rPr>
      </w:pPr>
      <w:r w:rsidRPr="008859BB">
        <w:rPr>
          <w:rFonts w:ascii="Montserrat" w:hAnsi="Montserrat" w:cs="Tahoma"/>
          <w:iCs/>
          <w:sz w:val="18"/>
          <w:szCs w:val="18"/>
        </w:rPr>
        <w:br w:type="page"/>
      </w:r>
    </w:p>
    <w:p w14:paraId="5CF123DD" w14:textId="77777777" w:rsidR="00D0046C" w:rsidRPr="008859BB" w:rsidRDefault="00D0046C" w:rsidP="009E4CF4">
      <w:pPr>
        <w:pStyle w:val="Ttulo"/>
        <w:rPr>
          <w:rFonts w:ascii="Montserrat" w:hAnsi="Montserrat" w:cs="Arial"/>
          <w:sz w:val="17"/>
          <w:szCs w:val="17"/>
        </w:rPr>
      </w:pPr>
      <w:r w:rsidRPr="008859BB">
        <w:rPr>
          <w:rFonts w:ascii="Montserrat" w:hAnsi="Montserrat" w:cs="Arial"/>
          <w:sz w:val="17"/>
          <w:szCs w:val="17"/>
        </w:rPr>
        <w:t xml:space="preserve">ANEXO </w:t>
      </w:r>
      <w:r w:rsidR="00F86E41" w:rsidRPr="008859BB">
        <w:rPr>
          <w:rFonts w:ascii="Montserrat" w:hAnsi="Montserrat" w:cs="Arial"/>
          <w:sz w:val="17"/>
          <w:szCs w:val="17"/>
        </w:rPr>
        <w:t>NUMERO 12</w:t>
      </w:r>
    </w:p>
    <w:p w14:paraId="33414528" w14:textId="77777777" w:rsidR="0071453A" w:rsidRPr="00637A3C" w:rsidRDefault="0071453A" w:rsidP="0071453A">
      <w:pPr>
        <w:pStyle w:val="Ttulo"/>
        <w:rPr>
          <w:rFonts w:ascii="Arial" w:hAnsi="Arial" w:cs="Arial"/>
          <w:sz w:val="20"/>
        </w:rPr>
      </w:pPr>
      <w:r w:rsidRPr="00637A3C">
        <w:rPr>
          <w:rFonts w:ascii="Arial" w:hAnsi="Arial" w:cs="Arial"/>
          <w:sz w:val="20"/>
        </w:rPr>
        <w:t>FORMATO PARA FIANZA DE CUMPLIMIENTO DE CONTRATO</w:t>
      </w:r>
    </w:p>
    <w:p w14:paraId="6A06DC68" w14:textId="77777777" w:rsidR="0071453A" w:rsidRPr="00637A3C" w:rsidRDefault="0071453A" w:rsidP="0071453A">
      <w:pPr>
        <w:pStyle w:val="Default"/>
        <w:jc w:val="both"/>
        <w:rPr>
          <w:sz w:val="18"/>
          <w:szCs w:val="18"/>
        </w:rPr>
      </w:pPr>
      <w:r w:rsidRPr="00637A3C">
        <w:rPr>
          <w:b/>
          <w:bCs/>
          <w:sz w:val="18"/>
          <w:szCs w:val="18"/>
        </w:rPr>
        <w:t xml:space="preserve">(Afianzadora o Aseguradora) </w:t>
      </w:r>
    </w:p>
    <w:p w14:paraId="2442698F" w14:textId="77777777" w:rsidR="0071453A" w:rsidRPr="00637A3C" w:rsidRDefault="0071453A" w:rsidP="0071453A">
      <w:pPr>
        <w:pStyle w:val="Default"/>
        <w:jc w:val="both"/>
        <w:rPr>
          <w:sz w:val="18"/>
          <w:szCs w:val="18"/>
        </w:rPr>
      </w:pPr>
      <w:r w:rsidRPr="00637A3C">
        <w:rPr>
          <w:b/>
          <w:bCs/>
          <w:sz w:val="18"/>
          <w:szCs w:val="18"/>
        </w:rPr>
        <w:t xml:space="preserve">Denominación social: __________. </w:t>
      </w:r>
      <w:r w:rsidRPr="00637A3C">
        <w:rPr>
          <w:sz w:val="18"/>
          <w:szCs w:val="18"/>
        </w:rPr>
        <w:t xml:space="preserve">en lo sucesivo (la "Afianzadora" o la "Aseguradora") </w:t>
      </w:r>
    </w:p>
    <w:p w14:paraId="22D85C62" w14:textId="77777777" w:rsidR="0071453A" w:rsidRPr="00637A3C" w:rsidRDefault="0071453A" w:rsidP="0071453A">
      <w:pPr>
        <w:pStyle w:val="Default"/>
        <w:jc w:val="both"/>
        <w:rPr>
          <w:sz w:val="18"/>
          <w:szCs w:val="18"/>
        </w:rPr>
      </w:pPr>
      <w:r w:rsidRPr="00637A3C">
        <w:rPr>
          <w:b/>
          <w:bCs/>
          <w:sz w:val="18"/>
          <w:szCs w:val="18"/>
        </w:rPr>
        <w:t xml:space="preserve">Domicilio: __________________. </w:t>
      </w:r>
    </w:p>
    <w:p w14:paraId="615CCF60" w14:textId="77777777" w:rsidR="0071453A" w:rsidRPr="00637A3C" w:rsidRDefault="0071453A" w:rsidP="0071453A">
      <w:pPr>
        <w:pStyle w:val="Default"/>
        <w:jc w:val="both"/>
        <w:rPr>
          <w:sz w:val="18"/>
          <w:szCs w:val="18"/>
        </w:rPr>
      </w:pPr>
      <w:r w:rsidRPr="00637A3C">
        <w:rPr>
          <w:b/>
          <w:bCs/>
          <w:sz w:val="18"/>
          <w:szCs w:val="18"/>
        </w:rPr>
        <w:t xml:space="preserve">Autorización del Gobierno Federal para operar: _________ </w:t>
      </w:r>
      <w:r w:rsidRPr="00637A3C">
        <w:rPr>
          <w:sz w:val="18"/>
          <w:szCs w:val="18"/>
        </w:rPr>
        <w:t xml:space="preserve">(Número de oficio y fecha) </w:t>
      </w:r>
    </w:p>
    <w:p w14:paraId="408C836C" w14:textId="77777777" w:rsidR="0071453A" w:rsidRPr="00637A3C" w:rsidRDefault="0071453A" w:rsidP="0071453A">
      <w:pPr>
        <w:pStyle w:val="Default"/>
        <w:jc w:val="both"/>
        <w:rPr>
          <w:sz w:val="18"/>
          <w:szCs w:val="18"/>
        </w:rPr>
      </w:pPr>
      <w:r w:rsidRPr="00637A3C">
        <w:rPr>
          <w:b/>
          <w:bCs/>
          <w:sz w:val="18"/>
          <w:szCs w:val="18"/>
        </w:rPr>
        <w:t xml:space="preserve">Beneficiaria: </w:t>
      </w:r>
    </w:p>
    <w:p w14:paraId="699A8F23" w14:textId="77777777" w:rsidR="0071453A" w:rsidRPr="00637A3C" w:rsidRDefault="0071453A" w:rsidP="0071453A">
      <w:pPr>
        <w:pStyle w:val="Default"/>
        <w:jc w:val="both"/>
        <w:rPr>
          <w:sz w:val="18"/>
          <w:szCs w:val="18"/>
        </w:rPr>
      </w:pPr>
      <w:r w:rsidRPr="00637A3C">
        <w:rPr>
          <w:sz w:val="18"/>
          <w:szCs w:val="18"/>
        </w:rPr>
        <w:t xml:space="preserve">(Instituto Nacional de Ecología y Cambio Climático), en lo sucesivo "la Beneficiaria". </w:t>
      </w:r>
    </w:p>
    <w:p w14:paraId="697227CD" w14:textId="77777777" w:rsidR="0071453A" w:rsidRPr="00637A3C" w:rsidRDefault="0071453A" w:rsidP="0071453A">
      <w:pPr>
        <w:pStyle w:val="Default"/>
        <w:jc w:val="both"/>
        <w:rPr>
          <w:sz w:val="18"/>
          <w:szCs w:val="18"/>
        </w:rPr>
      </w:pPr>
      <w:r w:rsidRPr="00637A3C">
        <w:rPr>
          <w:b/>
          <w:bCs/>
          <w:sz w:val="18"/>
          <w:szCs w:val="18"/>
        </w:rPr>
        <w:t xml:space="preserve">Domicilio: </w:t>
      </w:r>
      <w:r w:rsidRPr="00637A3C">
        <w:rPr>
          <w:sz w:val="18"/>
          <w:szCs w:val="18"/>
        </w:rPr>
        <w:t xml:space="preserve">Boulevard Adolfo Ruiz Cortines, Col. Jardines en la Montaña, Alcaldía Tlalpan, C.P 14210, Ciudad de México. </w:t>
      </w:r>
    </w:p>
    <w:p w14:paraId="5B6DC780" w14:textId="77777777" w:rsidR="0071453A" w:rsidRPr="00637A3C" w:rsidRDefault="0071453A" w:rsidP="0071453A">
      <w:pPr>
        <w:pStyle w:val="Default"/>
        <w:jc w:val="both"/>
        <w:rPr>
          <w:sz w:val="18"/>
          <w:szCs w:val="18"/>
        </w:rPr>
      </w:pPr>
      <w:r w:rsidRPr="00637A3C">
        <w:rPr>
          <w:sz w:val="18"/>
          <w:szCs w:val="18"/>
        </w:rPr>
        <w:t xml:space="preserve">El medio electrónico, por el cual se pueda enviar la fianza a "la Contratante" y a "la Beneficiaria": _______. </w:t>
      </w:r>
    </w:p>
    <w:p w14:paraId="1D8B6626" w14:textId="77777777" w:rsidR="0071453A" w:rsidRPr="00637A3C" w:rsidRDefault="0071453A" w:rsidP="0071453A">
      <w:pPr>
        <w:pStyle w:val="Default"/>
        <w:jc w:val="both"/>
        <w:rPr>
          <w:sz w:val="18"/>
          <w:szCs w:val="18"/>
        </w:rPr>
      </w:pPr>
      <w:r w:rsidRPr="00637A3C">
        <w:rPr>
          <w:b/>
          <w:bCs/>
          <w:sz w:val="18"/>
          <w:szCs w:val="18"/>
        </w:rPr>
        <w:t xml:space="preserve">Fiado (s): </w:t>
      </w:r>
      <w:r w:rsidRPr="00637A3C">
        <w:rPr>
          <w:sz w:val="18"/>
          <w:szCs w:val="18"/>
        </w:rPr>
        <w:t xml:space="preserve">(En caso de proposición conjunta, el nombre y datos de cada uno de ellos) </w:t>
      </w:r>
    </w:p>
    <w:p w14:paraId="07DA81D2" w14:textId="77777777" w:rsidR="0071453A" w:rsidRPr="00637A3C" w:rsidRDefault="0071453A" w:rsidP="0071453A">
      <w:pPr>
        <w:pStyle w:val="Default"/>
        <w:jc w:val="both"/>
        <w:rPr>
          <w:sz w:val="18"/>
          <w:szCs w:val="18"/>
        </w:rPr>
      </w:pPr>
      <w:r w:rsidRPr="00637A3C">
        <w:rPr>
          <w:b/>
          <w:bCs/>
          <w:sz w:val="18"/>
          <w:szCs w:val="18"/>
        </w:rPr>
        <w:t xml:space="preserve">Nombre o denominación social: _____________________________. </w:t>
      </w:r>
    </w:p>
    <w:p w14:paraId="64B309BD" w14:textId="77777777" w:rsidR="0071453A" w:rsidRPr="00637A3C" w:rsidRDefault="0071453A" w:rsidP="0071453A">
      <w:pPr>
        <w:pStyle w:val="Default"/>
        <w:jc w:val="both"/>
        <w:rPr>
          <w:sz w:val="18"/>
          <w:szCs w:val="18"/>
        </w:rPr>
      </w:pPr>
      <w:r w:rsidRPr="00637A3C">
        <w:rPr>
          <w:b/>
          <w:bCs/>
          <w:sz w:val="18"/>
          <w:szCs w:val="18"/>
        </w:rPr>
        <w:t xml:space="preserve">RFC: __________. </w:t>
      </w:r>
    </w:p>
    <w:p w14:paraId="43897732" w14:textId="77777777" w:rsidR="0071453A" w:rsidRPr="00637A3C" w:rsidRDefault="0071453A" w:rsidP="0071453A">
      <w:pPr>
        <w:pStyle w:val="Default"/>
        <w:jc w:val="both"/>
        <w:rPr>
          <w:sz w:val="18"/>
          <w:szCs w:val="18"/>
        </w:rPr>
      </w:pPr>
      <w:r w:rsidRPr="00637A3C">
        <w:rPr>
          <w:b/>
          <w:bCs/>
          <w:sz w:val="18"/>
          <w:szCs w:val="18"/>
        </w:rPr>
        <w:t xml:space="preserve">Domicilio: _____________________________. </w:t>
      </w:r>
      <w:r w:rsidRPr="00637A3C">
        <w:rPr>
          <w:sz w:val="18"/>
          <w:szCs w:val="18"/>
        </w:rPr>
        <w:t xml:space="preserve">(El mismo que aparezca en el contrato principal) </w:t>
      </w:r>
    </w:p>
    <w:p w14:paraId="0BAE8359" w14:textId="77777777" w:rsidR="0071453A" w:rsidRPr="00637A3C" w:rsidRDefault="0071453A" w:rsidP="0071453A">
      <w:pPr>
        <w:pStyle w:val="Default"/>
        <w:jc w:val="both"/>
        <w:rPr>
          <w:sz w:val="18"/>
          <w:szCs w:val="18"/>
        </w:rPr>
      </w:pPr>
      <w:r w:rsidRPr="00637A3C">
        <w:rPr>
          <w:b/>
          <w:bCs/>
          <w:sz w:val="18"/>
          <w:szCs w:val="18"/>
        </w:rPr>
        <w:t xml:space="preserve">Datos de la póliza: </w:t>
      </w:r>
    </w:p>
    <w:p w14:paraId="40F19A11" w14:textId="77777777" w:rsidR="0071453A" w:rsidRPr="00637A3C" w:rsidRDefault="0071453A" w:rsidP="0071453A">
      <w:pPr>
        <w:pStyle w:val="Default"/>
        <w:jc w:val="both"/>
        <w:rPr>
          <w:sz w:val="18"/>
          <w:szCs w:val="18"/>
        </w:rPr>
      </w:pPr>
      <w:r w:rsidRPr="00637A3C">
        <w:rPr>
          <w:b/>
          <w:bCs/>
          <w:sz w:val="18"/>
          <w:szCs w:val="18"/>
        </w:rPr>
        <w:t xml:space="preserve">Número: _________________________. </w:t>
      </w:r>
      <w:r w:rsidRPr="00637A3C">
        <w:rPr>
          <w:sz w:val="18"/>
          <w:szCs w:val="18"/>
        </w:rPr>
        <w:t xml:space="preserve">(Número asignado por la "Afianzadora" o la "Aseguradora") </w:t>
      </w:r>
    </w:p>
    <w:p w14:paraId="0FB04283" w14:textId="77777777" w:rsidR="0071453A" w:rsidRPr="00637A3C" w:rsidRDefault="0071453A" w:rsidP="0071453A">
      <w:pPr>
        <w:pStyle w:val="Default"/>
        <w:jc w:val="both"/>
        <w:rPr>
          <w:sz w:val="18"/>
          <w:szCs w:val="18"/>
        </w:rPr>
      </w:pPr>
      <w:r w:rsidRPr="00637A3C">
        <w:rPr>
          <w:b/>
          <w:bCs/>
          <w:sz w:val="18"/>
          <w:szCs w:val="18"/>
        </w:rPr>
        <w:t xml:space="preserve">Monto Afianzado: _________________. </w:t>
      </w:r>
      <w:r w:rsidRPr="00637A3C">
        <w:rPr>
          <w:sz w:val="18"/>
          <w:szCs w:val="18"/>
        </w:rPr>
        <w:t xml:space="preserve">(Con letra y número, sin incluir el Impuesto al Valor Agregado). </w:t>
      </w:r>
    </w:p>
    <w:p w14:paraId="77F4683D" w14:textId="77777777" w:rsidR="0071453A" w:rsidRPr="00637A3C" w:rsidRDefault="0071453A" w:rsidP="0071453A">
      <w:pPr>
        <w:pStyle w:val="Default"/>
        <w:jc w:val="both"/>
        <w:rPr>
          <w:sz w:val="18"/>
          <w:szCs w:val="18"/>
        </w:rPr>
      </w:pPr>
      <w:r w:rsidRPr="00637A3C">
        <w:rPr>
          <w:b/>
          <w:bCs/>
          <w:sz w:val="18"/>
          <w:szCs w:val="18"/>
        </w:rPr>
        <w:t xml:space="preserve">Moneda: _________. </w:t>
      </w:r>
    </w:p>
    <w:p w14:paraId="764FE564" w14:textId="77777777" w:rsidR="0071453A" w:rsidRPr="00637A3C" w:rsidRDefault="0071453A" w:rsidP="0071453A">
      <w:pPr>
        <w:pStyle w:val="Default"/>
        <w:jc w:val="both"/>
        <w:rPr>
          <w:sz w:val="18"/>
          <w:szCs w:val="18"/>
        </w:rPr>
      </w:pPr>
      <w:r w:rsidRPr="00637A3C">
        <w:rPr>
          <w:b/>
          <w:bCs/>
          <w:sz w:val="18"/>
          <w:szCs w:val="18"/>
        </w:rPr>
        <w:t xml:space="preserve">Fecha de expedición: ______________. </w:t>
      </w:r>
    </w:p>
    <w:p w14:paraId="722029A2" w14:textId="77777777" w:rsidR="0071453A" w:rsidRPr="00637A3C" w:rsidRDefault="0071453A" w:rsidP="0071453A">
      <w:pPr>
        <w:pStyle w:val="Default"/>
        <w:jc w:val="both"/>
        <w:rPr>
          <w:sz w:val="18"/>
          <w:szCs w:val="18"/>
        </w:rPr>
      </w:pPr>
      <w:r w:rsidRPr="00637A3C">
        <w:rPr>
          <w:b/>
          <w:bCs/>
          <w:sz w:val="18"/>
          <w:szCs w:val="18"/>
        </w:rPr>
        <w:t>Obligación garantizada</w:t>
      </w:r>
      <w:r w:rsidRPr="00637A3C">
        <w:rPr>
          <w:sz w:val="18"/>
          <w:szCs w:val="18"/>
        </w:rPr>
        <w:t xml:space="preserve">: El cumplimiento de las obligaciones estipuladas en el contrato en los términos de la Cláusula PRIMERA de la presente póliza de fianza. </w:t>
      </w:r>
    </w:p>
    <w:p w14:paraId="56EA12E0" w14:textId="77777777" w:rsidR="0071453A" w:rsidRPr="00637A3C" w:rsidRDefault="0071453A" w:rsidP="0071453A">
      <w:pPr>
        <w:pStyle w:val="Default"/>
        <w:jc w:val="both"/>
        <w:rPr>
          <w:sz w:val="18"/>
          <w:szCs w:val="18"/>
        </w:rPr>
      </w:pPr>
      <w:r w:rsidRPr="00637A3C">
        <w:rPr>
          <w:b/>
          <w:bCs/>
          <w:sz w:val="18"/>
          <w:szCs w:val="18"/>
        </w:rPr>
        <w:t>Naturaleza de las Obligaciones</w:t>
      </w:r>
      <w:r w:rsidRPr="00637A3C">
        <w:rPr>
          <w:sz w:val="18"/>
          <w:szCs w:val="18"/>
        </w:rPr>
        <w:t xml:space="preserve">: ____ (Divisible o Indivisible, de conformidad con lo estipulado en el contrato). </w:t>
      </w:r>
    </w:p>
    <w:p w14:paraId="6CE31249" w14:textId="77777777" w:rsidR="0071453A" w:rsidRPr="00637A3C" w:rsidRDefault="0071453A" w:rsidP="0071453A">
      <w:pPr>
        <w:pStyle w:val="Default"/>
        <w:jc w:val="both"/>
        <w:rPr>
          <w:sz w:val="18"/>
          <w:szCs w:val="18"/>
        </w:rPr>
      </w:pPr>
      <w:r w:rsidRPr="00637A3C">
        <w:rPr>
          <w:sz w:val="18"/>
          <w:szCs w:val="18"/>
        </w:rPr>
        <w:t xml:space="preserve">Si es </w:t>
      </w:r>
      <w:r w:rsidRPr="00637A3C">
        <w:rPr>
          <w:b/>
          <w:bCs/>
          <w:sz w:val="18"/>
          <w:szCs w:val="18"/>
        </w:rPr>
        <w:t xml:space="preserve">Divisible </w:t>
      </w:r>
      <w:r w:rsidRPr="00637A3C">
        <w:rPr>
          <w:sz w:val="18"/>
          <w:szCs w:val="18"/>
        </w:rPr>
        <w:t xml:space="preserve">aplicará el siguiente texto: La obligación garantizada será divisible, por lo que, en caso de presentarse algún incumplimiento, se hará efectiva solo en la proporción correspondiente al incumplimiento de la obligación principal. </w:t>
      </w:r>
    </w:p>
    <w:p w14:paraId="5E415E79" w14:textId="77777777" w:rsidR="0071453A" w:rsidRPr="00637A3C" w:rsidRDefault="0071453A" w:rsidP="0071453A">
      <w:pPr>
        <w:pStyle w:val="Default"/>
        <w:jc w:val="both"/>
        <w:rPr>
          <w:sz w:val="18"/>
          <w:szCs w:val="18"/>
        </w:rPr>
      </w:pPr>
      <w:r w:rsidRPr="00637A3C">
        <w:rPr>
          <w:sz w:val="18"/>
          <w:szCs w:val="18"/>
        </w:rPr>
        <w:t xml:space="preserve">Si es </w:t>
      </w:r>
      <w:r w:rsidRPr="00637A3C">
        <w:rPr>
          <w:b/>
          <w:bCs/>
          <w:sz w:val="18"/>
          <w:szCs w:val="18"/>
        </w:rPr>
        <w:t xml:space="preserve">Indivisible </w:t>
      </w:r>
      <w:r w:rsidRPr="00637A3C">
        <w:rPr>
          <w:sz w:val="18"/>
          <w:szCs w:val="18"/>
        </w:rPr>
        <w:t xml:space="preserve">aplicará el siguiente texto: La obligación garantizada será indivisible y en caso de presentarse algún incumplimiento se hará efectiva por el monto total de las obligaciones garantizadas. </w:t>
      </w:r>
    </w:p>
    <w:p w14:paraId="0CD22DCA" w14:textId="77777777" w:rsidR="0071453A" w:rsidRPr="00637A3C" w:rsidRDefault="0071453A" w:rsidP="0071453A">
      <w:pPr>
        <w:pStyle w:val="Default"/>
        <w:jc w:val="both"/>
        <w:rPr>
          <w:sz w:val="18"/>
          <w:szCs w:val="18"/>
        </w:rPr>
      </w:pPr>
      <w:r w:rsidRPr="00637A3C">
        <w:rPr>
          <w:b/>
          <w:bCs/>
          <w:sz w:val="18"/>
          <w:szCs w:val="18"/>
        </w:rPr>
        <w:t xml:space="preserve">Datos del contrato o pedido, en lo sucesivo el "Contrato": </w:t>
      </w:r>
    </w:p>
    <w:p w14:paraId="76334C16" w14:textId="77777777" w:rsidR="0071453A" w:rsidRPr="00637A3C" w:rsidRDefault="0071453A" w:rsidP="0071453A">
      <w:pPr>
        <w:pStyle w:val="Default"/>
        <w:jc w:val="both"/>
        <w:rPr>
          <w:sz w:val="18"/>
          <w:szCs w:val="18"/>
        </w:rPr>
      </w:pPr>
      <w:r w:rsidRPr="00637A3C">
        <w:rPr>
          <w:b/>
          <w:bCs/>
          <w:sz w:val="18"/>
          <w:szCs w:val="18"/>
        </w:rPr>
        <w:t xml:space="preserve">Número asignado por "la Contratante": _________________. </w:t>
      </w:r>
    </w:p>
    <w:p w14:paraId="28FAE08E" w14:textId="77777777" w:rsidR="0071453A" w:rsidRPr="00637A3C" w:rsidRDefault="0071453A" w:rsidP="0071453A">
      <w:pPr>
        <w:pStyle w:val="Default"/>
        <w:jc w:val="both"/>
        <w:rPr>
          <w:sz w:val="18"/>
          <w:szCs w:val="18"/>
        </w:rPr>
      </w:pPr>
      <w:r w:rsidRPr="00637A3C">
        <w:rPr>
          <w:b/>
          <w:bCs/>
          <w:sz w:val="18"/>
          <w:szCs w:val="18"/>
        </w:rPr>
        <w:t xml:space="preserve">Objeto: __________________________________________. </w:t>
      </w:r>
    </w:p>
    <w:p w14:paraId="3B85651A" w14:textId="77777777" w:rsidR="0071453A" w:rsidRPr="00637A3C" w:rsidRDefault="0071453A" w:rsidP="0071453A">
      <w:pPr>
        <w:pStyle w:val="Default"/>
        <w:jc w:val="both"/>
        <w:rPr>
          <w:sz w:val="18"/>
          <w:szCs w:val="18"/>
        </w:rPr>
      </w:pPr>
      <w:r w:rsidRPr="00637A3C">
        <w:rPr>
          <w:b/>
          <w:bCs/>
          <w:sz w:val="18"/>
          <w:szCs w:val="18"/>
        </w:rPr>
        <w:t>Monto del Contrato: (</w:t>
      </w:r>
      <w:r w:rsidRPr="00637A3C">
        <w:rPr>
          <w:sz w:val="18"/>
          <w:szCs w:val="18"/>
        </w:rPr>
        <w:t xml:space="preserve">Con número y letra, sin el Impuesto al Valor Agregado) </w:t>
      </w:r>
    </w:p>
    <w:p w14:paraId="07847529" w14:textId="77777777" w:rsidR="0071453A" w:rsidRPr="00637A3C" w:rsidRDefault="0071453A" w:rsidP="0071453A">
      <w:pPr>
        <w:pStyle w:val="Default"/>
        <w:jc w:val="both"/>
        <w:rPr>
          <w:sz w:val="18"/>
          <w:szCs w:val="18"/>
        </w:rPr>
      </w:pPr>
      <w:r w:rsidRPr="00637A3C">
        <w:rPr>
          <w:b/>
          <w:bCs/>
          <w:sz w:val="18"/>
          <w:szCs w:val="18"/>
        </w:rPr>
        <w:t xml:space="preserve">Moneda: _________________________________________. </w:t>
      </w:r>
    </w:p>
    <w:p w14:paraId="7F8F49C8" w14:textId="77777777" w:rsidR="0071453A" w:rsidRPr="00637A3C" w:rsidRDefault="0071453A" w:rsidP="0071453A">
      <w:pPr>
        <w:pStyle w:val="Default"/>
        <w:jc w:val="both"/>
        <w:rPr>
          <w:sz w:val="18"/>
          <w:szCs w:val="18"/>
        </w:rPr>
      </w:pPr>
      <w:r w:rsidRPr="00637A3C">
        <w:rPr>
          <w:b/>
          <w:bCs/>
          <w:sz w:val="18"/>
          <w:szCs w:val="18"/>
        </w:rPr>
        <w:t xml:space="preserve">Fecha de suscripción: ______________________________. </w:t>
      </w:r>
    </w:p>
    <w:p w14:paraId="370E7E16" w14:textId="77777777" w:rsidR="0071453A" w:rsidRPr="00637A3C" w:rsidRDefault="0071453A" w:rsidP="0071453A">
      <w:pPr>
        <w:pStyle w:val="Default"/>
        <w:jc w:val="both"/>
        <w:rPr>
          <w:sz w:val="18"/>
          <w:szCs w:val="18"/>
        </w:rPr>
      </w:pPr>
      <w:r w:rsidRPr="00637A3C">
        <w:rPr>
          <w:b/>
          <w:bCs/>
          <w:sz w:val="18"/>
          <w:szCs w:val="18"/>
        </w:rPr>
        <w:t xml:space="preserve">Tipo: </w:t>
      </w:r>
      <w:r w:rsidRPr="00637A3C">
        <w:rPr>
          <w:sz w:val="18"/>
          <w:szCs w:val="18"/>
        </w:rPr>
        <w:t xml:space="preserve">(Adquisiciones, Arrendamientos, Servicios, Obra Pública o servicios relacionados con la misma). </w:t>
      </w:r>
    </w:p>
    <w:p w14:paraId="4207D25B" w14:textId="77777777" w:rsidR="0071453A" w:rsidRPr="00637A3C" w:rsidRDefault="0071453A" w:rsidP="0071453A">
      <w:pPr>
        <w:pStyle w:val="Default"/>
        <w:jc w:val="both"/>
        <w:rPr>
          <w:sz w:val="18"/>
          <w:szCs w:val="18"/>
        </w:rPr>
      </w:pPr>
      <w:r w:rsidRPr="00637A3C">
        <w:rPr>
          <w:b/>
          <w:bCs/>
          <w:sz w:val="18"/>
          <w:szCs w:val="18"/>
        </w:rPr>
        <w:t xml:space="preserve">Obligación contractual para la garantía de cumplimiento: </w:t>
      </w:r>
      <w:r w:rsidRPr="00637A3C">
        <w:rPr>
          <w:sz w:val="18"/>
          <w:szCs w:val="18"/>
        </w:rPr>
        <w:t xml:space="preserve">(Divisible o Indivisible, de conformidad con lo estipulado en el contrato) </w:t>
      </w:r>
    </w:p>
    <w:p w14:paraId="411DC806" w14:textId="77777777" w:rsidR="0071453A" w:rsidRPr="00637A3C" w:rsidRDefault="0071453A" w:rsidP="0071453A">
      <w:pPr>
        <w:pStyle w:val="Default"/>
        <w:jc w:val="both"/>
        <w:rPr>
          <w:sz w:val="18"/>
          <w:szCs w:val="18"/>
        </w:rPr>
      </w:pPr>
      <w:r w:rsidRPr="00637A3C">
        <w:rPr>
          <w:b/>
          <w:bCs/>
          <w:sz w:val="18"/>
          <w:szCs w:val="18"/>
        </w:rPr>
        <w:t xml:space="preserve">Procedimiento al que se sujetará la presente póliza de fianza para hacerla efectiva: </w:t>
      </w:r>
      <w:r w:rsidRPr="00637A3C">
        <w:rPr>
          <w:sz w:val="18"/>
          <w:szCs w:val="18"/>
        </w:rPr>
        <w:t xml:space="preserve">El previsto en el artículo 279 de la Ley de Instituciones de Seguros y de Fianzas. </w:t>
      </w:r>
    </w:p>
    <w:p w14:paraId="2E8F554A" w14:textId="77777777" w:rsidR="0071453A" w:rsidRPr="00637A3C" w:rsidRDefault="0071453A" w:rsidP="0071453A">
      <w:pPr>
        <w:pStyle w:val="Default"/>
        <w:jc w:val="both"/>
        <w:rPr>
          <w:sz w:val="18"/>
          <w:szCs w:val="18"/>
        </w:rPr>
      </w:pPr>
      <w:r w:rsidRPr="00637A3C">
        <w:rPr>
          <w:b/>
          <w:bCs/>
          <w:sz w:val="18"/>
          <w:szCs w:val="18"/>
        </w:rPr>
        <w:t xml:space="preserve">Competencia y Jurisdicción: </w:t>
      </w:r>
      <w:r w:rsidRPr="00637A3C">
        <w:rPr>
          <w:sz w:val="18"/>
          <w:szCs w:val="18"/>
        </w:rPr>
        <w:t xml:space="preserve">Para todo lo relacionado con la presente póliza, el fiado, el fiador y cualesquier otro obligado, así como "la Beneficiaria", se someterán a la jurisdicción y competencia de los tribunales federales de ___________________ (precisar el lugar), renunciando al fuero que pudiera corresponderle en razón de su domicilio o por cualquier otra causa. </w:t>
      </w:r>
    </w:p>
    <w:p w14:paraId="4BC7B9D2" w14:textId="77777777" w:rsidR="0071453A" w:rsidRPr="00637A3C" w:rsidRDefault="0071453A" w:rsidP="0071453A">
      <w:pPr>
        <w:pStyle w:val="Default"/>
        <w:jc w:val="both"/>
        <w:rPr>
          <w:sz w:val="18"/>
          <w:szCs w:val="18"/>
        </w:rPr>
      </w:pPr>
      <w:r w:rsidRPr="00637A3C">
        <w:rPr>
          <w:sz w:val="18"/>
          <w:szCs w:val="18"/>
        </w:rPr>
        <w:t xml:space="preserve">La presente fianza se expide de conformidad con lo dispuesto por los artículos 48, fracción II y último párrafo, y artículo 49, fracción II, de la Ley de Adquisiciones, Arrendamientos y Servicios del Sector Público, y 103 de su Reglamento. </w:t>
      </w:r>
    </w:p>
    <w:p w14:paraId="48308122" w14:textId="77777777" w:rsidR="0071453A" w:rsidRPr="00637A3C" w:rsidRDefault="0071453A" w:rsidP="0071453A">
      <w:pPr>
        <w:pStyle w:val="Default"/>
        <w:jc w:val="both"/>
        <w:rPr>
          <w:sz w:val="18"/>
          <w:szCs w:val="18"/>
        </w:rPr>
      </w:pPr>
      <w:r w:rsidRPr="00637A3C">
        <w:rPr>
          <w:sz w:val="18"/>
          <w:szCs w:val="18"/>
        </w:rPr>
        <w:t xml:space="preserve">Validación de la fianza en el portal de internet, dirección electrónica www.amig.org.mx </w:t>
      </w:r>
    </w:p>
    <w:p w14:paraId="07D6D903" w14:textId="77777777" w:rsidR="0071453A" w:rsidRPr="00637A3C" w:rsidRDefault="0071453A" w:rsidP="0071453A">
      <w:pPr>
        <w:pStyle w:val="Default"/>
        <w:jc w:val="both"/>
        <w:rPr>
          <w:sz w:val="18"/>
          <w:szCs w:val="18"/>
        </w:rPr>
      </w:pPr>
      <w:r w:rsidRPr="00637A3C">
        <w:rPr>
          <w:sz w:val="18"/>
          <w:szCs w:val="18"/>
        </w:rPr>
        <w:t xml:space="preserve">(Nombre del representante de la Afianzadora o Aseguradora) </w:t>
      </w:r>
    </w:p>
    <w:p w14:paraId="584FEB88" w14:textId="77777777" w:rsidR="0071453A" w:rsidRPr="00637A3C" w:rsidRDefault="0071453A" w:rsidP="0071453A">
      <w:pPr>
        <w:pStyle w:val="Default"/>
        <w:pageBreakBefore/>
        <w:jc w:val="both"/>
        <w:rPr>
          <w:sz w:val="18"/>
          <w:szCs w:val="18"/>
        </w:rPr>
      </w:pPr>
      <w:r w:rsidRPr="00637A3C">
        <w:rPr>
          <w:b/>
          <w:bCs/>
          <w:sz w:val="18"/>
          <w:szCs w:val="18"/>
        </w:rPr>
        <w:t xml:space="preserve">CLÁUSULAS GENERALES A QUE SE SUJETARÁ LA PRESENTE PÓLIZA DE FIANZA PARA GARANTIZAR EL CUMPLIMIENTO DEL CONTRATO EN MATERIA DE ADQUISICIONES, ARRENDAMIENTOS, SERVICIO, OBRA PÚBLICA O SERVICIOS RELACIONADOS CON LA MISMA. </w:t>
      </w:r>
    </w:p>
    <w:p w14:paraId="0D0B9707" w14:textId="77777777" w:rsidR="0071453A" w:rsidRPr="00637A3C" w:rsidRDefault="0071453A" w:rsidP="0071453A">
      <w:pPr>
        <w:pStyle w:val="Default"/>
        <w:jc w:val="both"/>
        <w:rPr>
          <w:sz w:val="18"/>
          <w:szCs w:val="18"/>
        </w:rPr>
      </w:pPr>
      <w:r w:rsidRPr="00637A3C">
        <w:rPr>
          <w:b/>
          <w:bCs/>
          <w:sz w:val="18"/>
          <w:szCs w:val="18"/>
        </w:rPr>
        <w:t xml:space="preserve">PRIMERA. - OBLIGACIÓN GARANTIZADA. </w:t>
      </w:r>
    </w:p>
    <w:p w14:paraId="10AD9A1F" w14:textId="77777777" w:rsidR="0071453A" w:rsidRPr="00637A3C" w:rsidRDefault="0071453A" w:rsidP="0071453A">
      <w:pPr>
        <w:pStyle w:val="Default"/>
        <w:jc w:val="both"/>
        <w:rPr>
          <w:sz w:val="18"/>
          <w:szCs w:val="18"/>
        </w:rPr>
      </w:pPr>
      <w:r w:rsidRPr="00637A3C">
        <w:rPr>
          <w:sz w:val="18"/>
          <w:szCs w:val="18"/>
        </w:rPr>
        <w:t xml:space="preserve">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 </w:t>
      </w:r>
    </w:p>
    <w:p w14:paraId="6EFE620A" w14:textId="77777777" w:rsidR="0071453A" w:rsidRPr="00637A3C" w:rsidRDefault="0071453A" w:rsidP="0071453A">
      <w:pPr>
        <w:pStyle w:val="Default"/>
        <w:jc w:val="both"/>
        <w:rPr>
          <w:sz w:val="18"/>
          <w:szCs w:val="18"/>
        </w:rPr>
      </w:pPr>
      <w:r w:rsidRPr="00637A3C">
        <w:rPr>
          <w:b/>
          <w:bCs/>
          <w:sz w:val="18"/>
          <w:szCs w:val="18"/>
        </w:rPr>
        <w:t xml:space="preserve">SEGUNDA. - MONTO AFIANZADO. </w:t>
      </w:r>
    </w:p>
    <w:p w14:paraId="3003FE1D" w14:textId="77777777" w:rsidR="0071453A" w:rsidRPr="00637A3C" w:rsidRDefault="0071453A" w:rsidP="0071453A">
      <w:pPr>
        <w:pStyle w:val="Default"/>
        <w:jc w:val="both"/>
        <w:rPr>
          <w:sz w:val="18"/>
          <w:szCs w:val="18"/>
        </w:rPr>
      </w:pPr>
      <w:r w:rsidRPr="00637A3C">
        <w:rPr>
          <w:sz w:val="18"/>
          <w:szCs w:val="18"/>
        </w:rPr>
        <w:t xml:space="preserve">(La "Afianzadora" o la "Aseguradora"), se compromete a pagar a la Beneficiaria, hasta el monto de esta póliza, que es (con número y letra sin incluir el Impuesto al Valor Agregado) que representa el ____ % (señalar el porcentaje con letra) del valor del "Contrato". </w:t>
      </w:r>
    </w:p>
    <w:p w14:paraId="24386857" w14:textId="77777777" w:rsidR="0071453A" w:rsidRPr="00637A3C" w:rsidRDefault="0071453A" w:rsidP="0071453A">
      <w:pPr>
        <w:pStyle w:val="Default"/>
        <w:jc w:val="both"/>
        <w:rPr>
          <w:sz w:val="18"/>
          <w:szCs w:val="18"/>
        </w:rPr>
      </w:pPr>
      <w:r w:rsidRPr="00637A3C">
        <w:rPr>
          <w:sz w:val="18"/>
          <w:szCs w:val="18"/>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 </w:t>
      </w:r>
    </w:p>
    <w:p w14:paraId="2307A83A" w14:textId="77777777" w:rsidR="0071453A" w:rsidRPr="00637A3C" w:rsidRDefault="0071453A" w:rsidP="0071453A">
      <w:pPr>
        <w:pStyle w:val="Default"/>
        <w:jc w:val="both"/>
        <w:rPr>
          <w:sz w:val="18"/>
          <w:szCs w:val="18"/>
        </w:rPr>
      </w:pPr>
      <w:r w:rsidRPr="00637A3C">
        <w:rPr>
          <w:sz w:val="18"/>
          <w:szCs w:val="18"/>
        </w:rPr>
        <w:t xml:space="preserve">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 </w:t>
      </w:r>
    </w:p>
    <w:p w14:paraId="77CD6BA5" w14:textId="77777777" w:rsidR="0071453A" w:rsidRPr="00637A3C" w:rsidRDefault="0071453A" w:rsidP="0071453A">
      <w:pPr>
        <w:pStyle w:val="Default"/>
        <w:jc w:val="both"/>
        <w:rPr>
          <w:sz w:val="18"/>
          <w:szCs w:val="18"/>
        </w:rPr>
      </w:pPr>
      <w:r w:rsidRPr="00637A3C">
        <w:rPr>
          <w:sz w:val="18"/>
          <w:szCs w:val="18"/>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1EA78A16" w14:textId="77777777" w:rsidR="0071453A" w:rsidRPr="00637A3C" w:rsidRDefault="0071453A" w:rsidP="0071453A">
      <w:pPr>
        <w:pStyle w:val="Default"/>
        <w:jc w:val="both"/>
        <w:rPr>
          <w:sz w:val="18"/>
          <w:szCs w:val="18"/>
        </w:rPr>
      </w:pPr>
      <w:r w:rsidRPr="00637A3C">
        <w:rPr>
          <w:b/>
          <w:bCs/>
          <w:sz w:val="18"/>
          <w:szCs w:val="18"/>
        </w:rPr>
        <w:t xml:space="preserve">TERCERA. - INDEMNIZACIÓN POR MORA. </w:t>
      </w:r>
    </w:p>
    <w:p w14:paraId="1C692C43" w14:textId="77777777" w:rsidR="0071453A" w:rsidRPr="00637A3C" w:rsidRDefault="0071453A" w:rsidP="0071453A">
      <w:pPr>
        <w:pStyle w:val="Default"/>
        <w:jc w:val="both"/>
        <w:rPr>
          <w:sz w:val="18"/>
          <w:szCs w:val="18"/>
        </w:rPr>
      </w:pPr>
      <w:r w:rsidRPr="00637A3C">
        <w:rPr>
          <w:sz w:val="18"/>
          <w:szCs w:val="18"/>
        </w:rPr>
        <w:t xml:space="preserve">(La "Afianzadora" o la "Aseguradora"), se obliga a pagar la indemnización por mora que en su caso proceda de conformidad con el artículo 283 de la Ley de Instituciones de Seguros y de Fianzas. </w:t>
      </w:r>
    </w:p>
    <w:p w14:paraId="09D3B7A5" w14:textId="77777777" w:rsidR="0071453A" w:rsidRPr="00637A3C" w:rsidRDefault="0071453A" w:rsidP="0071453A">
      <w:pPr>
        <w:pStyle w:val="Default"/>
        <w:jc w:val="both"/>
        <w:rPr>
          <w:sz w:val="18"/>
          <w:szCs w:val="18"/>
        </w:rPr>
      </w:pPr>
      <w:r w:rsidRPr="00637A3C">
        <w:rPr>
          <w:b/>
          <w:bCs/>
          <w:sz w:val="18"/>
          <w:szCs w:val="18"/>
        </w:rPr>
        <w:t xml:space="preserve">CUARTA. - VIGENCIA. </w:t>
      </w:r>
    </w:p>
    <w:p w14:paraId="1A38FC5A" w14:textId="77777777" w:rsidR="0071453A" w:rsidRPr="00637A3C" w:rsidRDefault="0071453A" w:rsidP="0071453A">
      <w:pPr>
        <w:pStyle w:val="Default"/>
        <w:jc w:val="both"/>
        <w:rPr>
          <w:sz w:val="18"/>
          <w:szCs w:val="18"/>
        </w:rPr>
      </w:pPr>
      <w:r w:rsidRPr="00637A3C">
        <w:rPr>
          <w:sz w:val="18"/>
          <w:szCs w:val="18"/>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14:paraId="1735C025" w14:textId="77777777" w:rsidR="0071453A" w:rsidRPr="00637A3C" w:rsidRDefault="0071453A" w:rsidP="0071453A">
      <w:pPr>
        <w:pStyle w:val="Default"/>
        <w:jc w:val="both"/>
        <w:rPr>
          <w:sz w:val="18"/>
          <w:szCs w:val="18"/>
        </w:rPr>
      </w:pPr>
    </w:p>
    <w:p w14:paraId="04190ECE" w14:textId="77777777" w:rsidR="0071453A" w:rsidRPr="00637A3C" w:rsidRDefault="0071453A" w:rsidP="0071453A">
      <w:pPr>
        <w:pStyle w:val="Default"/>
        <w:jc w:val="both"/>
        <w:rPr>
          <w:sz w:val="18"/>
          <w:szCs w:val="18"/>
        </w:rPr>
      </w:pPr>
      <w:r w:rsidRPr="00637A3C">
        <w:rPr>
          <w:sz w:val="18"/>
          <w:szCs w:val="18"/>
        </w:rPr>
        <w:t>El instituto podrá presentar reclamación de la misma dentro del periodo de vigencia establecido en el mismo, e incluso, dentro del plazo de diez meses, contados a partir del día siguiente en que concluya la vigencia del contrato, o bien, a partir del día siguiente en que el instituto notifique por escrito al (proveedor, prestador de servicio, etc.), la rescisión del instrumento jurídico</w:t>
      </w:r>
    </w:p>
    <w:p w14:paraId="5059B3A0" w14:textId="77777777" w:rsidR="0071453A" w:rsidRPr="00637A3C" w:rsidRDefault="0071453A" w:rsidP="0071453A">
      <w:pPr>
        <w:pStyle w:val="Default"/>
        <w:jc w:val="both"/>
        <w:rPr>
          <w:sz w:val="18"/>
          <w:szCs w:val="18"/>
        </w:rPr>
      </w:pPr>
      <w:r w:rsidRPr="00637A3C">
        <w:rPr>
          <w:sz w:val="18"/>
          <w:szCs w:val="18"/>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14:paraId="1C4CE335" w14:textId="77777777" w:rsidR="0071453A" w:rsidRPr="00637A3C" w:rsidRDefault="0071453A" w:rsidP="0071453A">
      <w:pPr>
        <w:pStyle w:val="Default"/>
        <w:jc w:val="both"/>
        <w:rPr>
          <w:sz w:val="18"/>
          <w:szCs w:val="18"/>
        </w:rPr>
      </w:pPr>
      <w:r w:rsidRPr="00637A3C">
        <w:rPr>
          <w:sz w:val="18"/>
          <w:szCs w:val="18"/>
        </w:rPr>
        <w:t xml:space="preserve">De esta forma la vigencia de la fianza no podrá acotarse en razón del plazo establecido para cumplir la o las obligaciones contractuales. </w:t>
      </w:r>
    </w:p>
    <w:p w14:paraId="4CB5392D" w14:textId="77777777" w:rsidR="0071453A" w:rsidRPr="00637A3C" w:rsidRDefault="0071453A" w:rsidP="0071453A">
      <w:pPr>
        <w:pStyle w:val="Default"/>
        <w:jc w:val="both"/>
        <w:rPr>
          <w:sz w:val="18"/>
          <w:szCs w:val="18"/>
        </w:rPr>
      </w:pPr>
      <w:r w:rsidRPr="00637A3C">
        <w:rPr>
          <w:b/>
          <w:bCs/>
          <w:sz w:val="18"/>
          <w:szCs w:val="18"/>
        </w:rPr>
        <w:t xml:space="preserve">QUINTA. - PRÓRROGAS, ESPERAS O AMPLIACIÓN AL PLAZO DEL CONTRATO. </w:t>
      </w:r>
    </w:p>
    <w:p w14:paraId="5F5F53C7" w14:textId="77777777" w:rsidR="0071453A" w:rsidRPr="00637A3C" w:rsidRDefault="0071453A" w:rsidP="0071453A">
      <w:pPr>
        <w:pStyle w:val="Default"/>
        <w:jc w:val="both"/>
        <w:rPr>
          <w:sz w:val="18"/>
          <w:szCs w:val="18"/>
        </w:rPr>
      </w:pPr>
      <w:r w:rsidRPr="00637A3C">
        <w:rPr>
          <w:sz w:val="18"/>
          <w:szCs w:val="18"/>
        </w:rPr>
        <w:t xml:space="preserve">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 </w:t>
      </w:r>
    </w:p>
    <w:p w14:paraId="671DF0BA" w14:textId="77777777" w:rsidR="0071453A" w:rsidRPr="00637A3C" w:rsidRDefault="0071453A" w:rsidP="0071453A">
      <w:pPr>
        <w:pStyle w:val="Default"/>
        <w:jc w:val="both"/>
        <w:rPr>
          <w:sz w:val="18"/>
          <w:szCs w:val="18"/>
        </w:rPr>
      </w:pPr>
      <w:r w:rsidRPr="00637A3C">
        <w:rPr>
          <w:sz w:val="18"/>
          <w:szCs w:val="18"/>
        </w:rPr>
        <w:t xml:space="preserve">(La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14:paraId="02A8FDF2" w14:textId="77777777" w:rsidR="0071453A" w:rsidRPr="00637A3C" w:rsidRDefault="0071453A" w:rsidP="0071453A">
      <w:pPr>
        <w:pStyle w:val="Default"/>
        <w:jc w:val="both"/>
        <w:rPr>
          <w:sz w:val="18"/>
          <w:szCs w:val="18"/>
        </w:rPr>
      </w:pPr>
      <w:r w:rsidRPr="00637A3C">
        <w:rPr>
          <w:b/>
          <w:bCs/>
          <w:sz w:val="18"/>
          <w:szCs w:val="18"/>
        </w:rPr>
        <w:t xml:space="preserve">SEXTA. - SUPUESTOS DE SUSPENSIÓN. </w:t>
      </w:r>
    </w:p>
    <w:p w14:paraId="2822CF62" w14:textId="77777777" w:rsidR="0071453A" w:rsidRPr="00637A3C" w:rsidRDefault="0071453A" w:rsidP="0071453A">
      <w:pPr>
        <w:pStyle w:val="Default"/>
        <w:jc w:val="both"/>
        <w:rPr>
          <w:sz w:val="18"/>
          <w:szCs w:val="18"/>
        </w:rPr>
      </w:pPr>
      <w:r w:rsidRPr="00637A3C">
        <w:rPr>
          <w:sz w:val="18"/>
          <w:szCs w:val="18"/>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w:t>
      </w:r>
    </w:p>
    <w:p w14:paraId="5A7AAB5C" w14:textId="77777777" w:rsidR="0071453A" w:rsidRPr="00637A3C" w:rsidRDefault="0071453A" w:rsidP="0071453A">
      <w:pPr>
        <w:pStyle w:val="Default"/>
        <w:pageBreakBefore/>
        <w:jc w:val="both"/>
        <w:rPr>
          <w:sz w:val="18"/>
          <w:szCs w:val="18"/>
        </w:rPr>
      </w:pPr>
      <w:r w:rsidRPr="00637A3C">
        <w:rPr>
          <w:sz w:val="18"/>
          <w:szCs w:val="18"/>
        </w:rPr>
        <w:t xml:space="preserve">de Instituciones de Seguros y de Fianzas, para lo cual bastará que el fiado exhiba a (la "Afianzadora o a la Aseguradora") dichos documentos expedidos por "la Contratante". </w:t>
      </w:r>
    </w:p>
    <w:p w14:paraId="2F0CC137" w14:textId="77777777" w:rsidR="0071453A" w:rsidRPr="00637A3C" w:rsidRDefault="0071453A" w:rsidP="0071453A">
      <w:pPr>
        <w:pStyle w:val="Default"/>
        <w:jc w:val="both"/>
        <w:rPr>
          <w:sz w:val="18"/>
          <w:szCs w:val="18"/>
        </w:rPr>
      </w:pPr>
      <w:r w:rsidRPr="00637A3C">
        <w:rPr>
          <w:sz w:val="18"/>
          <w:szCs w:val="18"/>
        </w:rPr>
        <w:t xml:space="preserve">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 </w:t>
      </w:r>
    </w:p>
    <w:p w14:paraId="175D17D3" w14:textId="77777777" w:rsidR="0071453A" w:rsidRPr="00637A3C" w:rsidRDefault="0071453A" w:rsidP="0071453A">
      <w:pPr>
        <w:pStyle w:val="Default"/>
        <w:jc w:val="both"/>
        <w:rPr>
          <w:sz w:val="18"/>
          <w:szCs w:val="18"/>
        </w:rPr>
      </w:pPr>
      <w:r w:rsidRPr="00637A3C">
        <w:rPr>
          <w:b/>
          <w:bCs/>
          <w:sz w:val="18"/>
          <w:szCs w:val="18"/>
        </w:rPr>
        <w:t xml:space="preserve">SÉPTIMA. - SUBJUDICIDAD. </w:t>
      </w:r>
    </w:p>
    <w:p w14:paraId="6967C002" w14:textId="77777777" w:rsidR="0071453A" w:rsidRPr="00637A3C" w:rsidRDefault="0071453A" w:rsidP="0071453A">
      <w:pPr>
        <w:pStyle w:val="Default"/>
        <w:jc w:val="both"/>
        <w:rPr>
          <w:sz w:val="18"/>
          <w:szCs w:val="18"/>
        </w:rPr>
      </w:pPr>
      <w:r w:rsidRPr="00637A3C">
        <w:rPr>
          <w:sz w:val="18"/>
          <w:szCs w:val="18"/>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subjúdice, en virtud de procedimiento ante autoridad judicial, administrativa o tribunal arbitral, salvo que el fiado obtenga la suspensión de su ejecución, ante dichas instancias. </w:t>
      </w:r>
    </w:p>
    <w:p w14:paraId="4C3DFC12" w14:textId="77777777" w:rsidR="0071453A" w:rsidRPr="00637A3C" w:rsidRDefault="0071453A" w:rsidP="0071453A">
      <w:pPr>
        <w:pStyle w:val="Default"/>
        <w:jc w:val="both"/>
        <w:rPr>
          <w:sz w:val="18"/>
          <w:szCs w:val="18"/>
        </w:rPr>
      </w:pPr>
      <w:r w:rsidRPr="00637A3C">
        <w:rPr>
          <w:sz w:val="18"/>
          <w:szCs w:val="18"/>
        </w:rPr>
        <w:t xml:space="preserve">(La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14:paraId="00FC153C" w14:textId="77777777" w:rsidR="0071453A" w:rsidRPr="00637A3C" w:rsidRDefault="0071453A" w:rsidP="0071453A">
      <w:pPr>
        <w:pStyle w:val="Default"/>
        <w:jc w:val="both"/>
        <w:rPr>
          <w:sz w:val="18"/>
          <w:szCs w:val="18"/>
        </w:rPr>
      </w:pPr>
      <w:r w:rsidRPr="00637A3C">
        <w:rPr>
          <w:b/>
          <w:bCs/>
          <w:sz w:val="18"/>
          <w:szCs w:val="18"/>
        </w:rPr>
        <w:t xml:space="preserve">OCTAVA. - COAFIANZAMIENTO O YUXTAPOSICIÓN DE GARANTÍAS. </w:t>
      </w:r>
    </w:p>
    <w:p w14:paraId="61C75857" w14:textId="77777777" w:rsidR="0071453A" w:rsidRPr="00637A3C" w:rsidRDefault="0071453A" w:rsidP="0071453A">
      <w:pPr>
        <w:pStyle w:val="Default"/>
        <w:jc w:val="both"/>
        <w:rPr>
          <w:sz w:val="18"/>
          <w:szCs w:val="18"/>
        </w:rPr>
      </w:pPr>
      <w:r w:rsidRPr="00637A3C">
        <w:rPr>
          <w:sz w:val="18"/>
          <w:szCs w:val="18"/>
        </w:rPr>
        <w:t xml:space="preserve">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w:t>
      </w:r>
    </w:p>
    <w:p w14:paraId="3794EEA1" w14:textId="77777777" w:rsidR="0071453A" w:rsidRPr="00637A3C" w:rsidRDefault="0071453A" w:rsidP="0071453A">
      <w:pPr>
        <w:pStyle w:val="Default"/>
        <w:jc w:val="both"/>
        <w:rPr>
          <w:sz w:val="18"/>
          <w:szCs w:val="18"/>
        </w:rPr>
      </w:pPr>
      <w:r w:rsidRPr="00637A3C">
        <w:rPr>
          <w:b/>
          <w:bCs/>
          <w:sz w:val="18"/>
          <w:szCs w:val="18"/>
        </w:rPr>
        <w:t xml:space="preserve">NOVENA. - CANCELACIÓN DE LA FIANZA. </w:t>
      </w:r>
    </w:p>
    <w:p w14:paraId="67936071" w14:textId="77777777" w:rsidR="0071453A" w:rsidRPr="00637A3C" w:rsidRDefault="0071453A" w:rsidP="0071453A">
      <w:pPr>
        <w:pStyle w:val="Default"/>
        <w:jc w:val="both"/>
        <w:rPr>
          <w:sz w:val="18"/>
          <w:szCs w:val="18"/>
        </w:rPr>
      </w:pPr>
      <w:r w:rsidRPr="00637A3C">
        <w:rPr>
          <w:sz w:val="18"/>
          <w:szCs w:val="18"/>
        </w:rPr>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1BE7B39B" w14:textId="77777777" w:rsidR="0071453A" w:rsidRPr="00637A3C" w:rsidRDefault="0071453A" w:rsidP="0071453A">
      <w:pPr>
        <w:pStyle w:val="Default"/>
        <w:jc w:val="both"/>
        <w:rPr>
          <w:sz w:val="18"/>
          <w:szCs w:val="18"/>
        </w:rPr>
      </w:pPr>
      <w:r w:rsidRPr="00637A3C">
        <w:rPr>
          <w:sz w:val="18"/>
          <w:szCs w:val="18"/>
        </w:rPr>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14:paraId="22E21202" w14:textId="77777777" w:rsidR="0071453A" w:rsidRPr="00637A3C" w:rsidRDefault="0071453A" w:rsidP="0071453A">
      <w:pPr>
        <w:pStyle w:val="Default"/>
        <w:jc w:val="both"/>
        <w:rPr>
          <w:sz w:val="18"/>
          <w:szCs w:val="18"/>
        </w:rPr>
      </w:pPr>
      <w:r w:rsidRPr="00637A3C">
        <w:rPr>
          <w:sz w:val="18"/>
          <w:szCs w:val="18"/>
        </w:rPr>
        <w:t xml:space="preserve">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 </w:t>
      </w:r>
    </w:p>
    <w:p w14:paraId="55D9A241" w14:textId="77777777" w:rsidR="0071453A" w:rsidRPr="00637A3C" w:rsidRDefault="0071453A" w:rsidP="0071453A">
      <w:pPr>
        <w:pStyle w:val="Default"/>
        <w:jc w:val="both"/>
        <w:rPr>
          <w:sz w:val="18"/>
          <w:szCs w:val="18"/>
        </w:rPr>
      </w:pPr>
      <w:r w:rsidRPr="00637A3C">
        <w:rPr>
          <w:b/>
          <w:bCs/>
          <w:sz w:val="18"/>
          <w:szCs w:val="18"/>
        </w:rPr>
        <w:t xml:space="preserve">DÉCIMA. - PROCEDIMIENTOS. </w:t>
      </w:r>
    </w:p>
    <w:p w14:paraId="1932750D" w14:textId="77777777" w:rsidR="0071453A" w:rsidRPr="00637A3C" w:rsidRDefault="0071453A" w:rsidP="0071453A">
      <w:pPr>
        <w:pStyle w:val="Default"/>
        <w:jc w:val="both"/>
        <w:rPr>
          <w:sz w:val="18"/>
          <w:szCs w:val="18"/>
        </w:rPr>
      </w:pPr>
      <w:r w:rsidRPr="00637A3C">
        <w:rPr>
          <w:sz w:val="18"/>
          <w:szCs w:val="18"/>
        </w:rPr>
        <w:t xml:space="preserve">(La "Afianzadora" o la "Aseguradora") acepta expresamente someterse al procedimiento previsto en el artículo 279 de la Ley de Instituciones de Seguros y de Fianzas para hacer efectiva la fianza. </w:t>
      </w:r>
    </w:p>
    <w:p w14:paraId="3FC13A9B" w14:textId="77777777" w:rsidR="0071453A" w:rsidRPr="00637A3C" w:rsidRDefault="0071453A" w:rsidP="0071453A">
      <w:pPr>
        <w:pStyle w:val="Default"/>
        <w:jc w:val="both"/>
        <w:rPr>
          <w:sz w:val="18"/>
          <w:szCs w:val="18"/>
        </w:rPr>
      </w:pPr>
      <w:r w:rsidRPr="00637A3C">
        <w:rPr>
          <w:b/>
          <w:bCs/>
          <w:sz w:val="18"/>
          <w:szCs w:val="18"/>
        </w:rPr>
        <w:t xml:space="preserve">DÉCIMA PRIMERA. -RECLAMACIÓN </w:t>
      </w:r>
    </w:p>
    <w:p w14:paraId="72F21FB3" w14:textId="77777777" w:rsidR="0071453A" w:rsidRPr="00637A3C" w:rsidRDefault="0071453A" w:rsidP="0071453A">
      <w:pPr>
        <w:pStyle w:val="Default"/>
        <w:jc w:val="both"/>
        <w:rPr>
          <w:sz w:val="18"/>
          <w:szCs w:val="18"/>
        </w:rPr>
      </w:pPr>
      <w:r w:rsidRPr="00637A3C">
        <w:rPr>
          <w:sz w:val="18"/>
          <w:szCs w:val="18"/>
        </w:rPr>
        <w:t xml:space="preserve">"La Beneficiaria" podrá presentar la reclamación a que se refiere el artículo 279, de Ley de Instituciones de Seguros y de Fianzas en cualquier oficina, o sucursal de la Institución y ante cualquier apoderado o representante de la misma. </w:t>
      </w:r>
    </w:p>
    <w:p w14:paraId="4DB71C99" w14:textId="77777777" w:rsidR="0071453A" w:rsidRPr="00637A3C" w:rsidRDefault="0071453A" w:rsidP="0071453A">
      <w:pPr>
        <w:pStyle w:val="Default"/>
        <w:jc w:val="both"/>
        <w:rPr>
          <w:sz w:val="18"/>
          <w:szCs w:val="18"/>
        </w:rPr>
      </w:pPr>
      <w:r w:rsidRPr="00637A3C">
        <w:rPr>
          <w:sz w:val="18"/>
          <w:szCs w:val="18"/>
        </w:rPr>
        <w:t>El instituto podrá presentar reclamación de la misma dentro del periodo de vigencia establecido en el mismo, e incluso, dentro del plazo de diez meses, contados a partir del día siguiente en que concluya la vigencia del contrato, o bien, a partir del día siguiente en que el instituto notifique por escrito al (proveedor, prestador de servicio, etc.), la rescisión del instrumento jurídico</w:t>
      </w:r>
    </w:p>
    <w:p w14:paraId="04D0FC1E" w14:textId="77777777" w:rsidR="0071453A" w:rsidRPr="00637A3C" w:rsidRDefault="0071453A" w:rsidP="0071453A">
      <w:pPr>
        <w:pStyle w:val="Default"/>
        <w:jc w:val="both"/>
        <w:rPr>
          <w:sz w:val="18"/>
          <w:szCs w:val="18"/>
        </w:rPr>
      </w:pPr>
      <w:r w:rsidRPr="00637A3C">
        <w:rPr>
          <w:b/>
          <w:bCs/>
          <w:sz w:val="18"/>
          <w:szCs w:val="18"/>
        </w:rPr>
        <w:t xml:space="preserve">DÉCIMA SEGUNDA. - DISPOSICIONES APLICABLES. </w:t>
      </w:r>
    </w:p>
    <w:p w14:paraId="6064B8E7" w14:textId="77777777" w:rsidR="0071453A" w:rsidRPr="00637A3C" w:rsidRDefault="0071453A" w:rsidP="0071453A">
      <w:pPr>
        <w:pStyle w:val="Default"/>
        <w:jc w:val="both"/>
        <w:rPr>
          <w:sz w:val="18"/>
          <w:szCs w:val="18"/>
        </w:rPr>
      </w:pPr>
      <w:r w:rsidRPr="00637A3C">
        <w:rPr>
          <w:sz w:val="18"/>
          <w:szCs w:val="18"/>
        </w:rPr>
        <w:t>Será aplicable a esta póliza, en lo no previsto por la Ley de Instituciones de Seguros y de Fianzas la legislación mercantil y a falta de disposición expresa el Código Civil Federal.</w:t>
      </w:r>
    </w:p>
    <w:p w14:paraId="4F3959D9" w14:textId="77777777" w:rsidR="003779DC" w:rsidRDefault="003779DC" w:rsidP="009E4CF4">
      <w:pPr>
        <w:suppressAutoHyphens w:val="0"/>
        <w:jc w:val="center"/>
        <w:rPr>
          <w:rFonts w:ascii="Montserrat" w:hAnsi="Montserrat" w:cs="Arial"/>
          <w:b/>
          <w:sz w:val="18"/>
          <w:szCs w:val="18"/>
        </w:rPr>
      </w:pPr>
    </w:p>
    <w:p w14:paraId="6638BACA" w14:textId="77777777" w:rsidR="003779DC" w:rsidRDefault="003779DC" w:rsidP="009E4CF4">
      <w:pPr>
        <w:suppressAutoHyphens w:val="0"/>
        <w:jc w:val="center"/>
        <w:rPr>
          <w:rFonts w:ascii="Montserrat" w:hAnsi="Montserrat" w:cs="Arial"/>
          <w:b/>
          <w:sz w:val="18"/>
          <w:szCs w:val="18"/>
        </w:rPr>
      </w:pPr>
    </w:p>
    <w:p w14:paraId="2962B2DF" w14:textId="77777777" w:rsidR="003779DC" w:rsidRDefault="003779DC" w:rsidP="009E4CF4">
      <w:pPr>
        <w:suppressAutoHyphens w:val="0"/>
        <w:jc w:val="center"/>
        <w:rPr>
          <w:rFonts w:ascii="Montserrat" w:hAnsi="Montserrat" w:cs="Arial"/>
          <w:b/>
          <w:sz w:val="18"/>
          <w:szCs w:val="18"/>
        </w:rPr>
      </w:pPr>
    </w:p>
    <w:p w14:paraId="4A74E689" w14:textId="77777777" w:rsidR="003779DC" w:rsidRDefault="003779DC" w:rsidP="009E4CF4">
      <w:pPr>
        <w:suppressAutoHyphens w:val="0"/>
        <w:jc w:val="center"/>
        <w:rPr>
          <w:rFonts w:ascii="Montserrat" w:hAnsi="Montserrat" w:cs="Arial"/>
          <w:b/>
          <w:sz w:val="18"/>
          <w:szCs w:val="18"/>
        </w:rPr>
      </w:pPr>
    </w:p>
    <w:p w14:paraId="01BCE13A" w14:textId="77777777" w:rsidR="003779DC" w:rsidRDefault="003779DC" w:rsidP="009E4CF4">
      <w:pPr>
        <w:suppressAutoHyphens w:val="0"/>
        <w:jc w:val="center"/>
        <w:rPr>
          <w:rFonts w:ascii="Montserrat" w:hAnsi="Montserrat" w:cs="Arial"/>
          <w:b/>
          <w:sz w:val="18"/>
          <w:szCs w:val="18"/>
        </w:rPr>
      </w:pPr>
    </w:p>
    <w:p w14:paraId="46191E2D" w14:textId="77777777" w:rsidR="003779DC" w:rsidRDefault="003779DC" w:rsidP="009E4CF4">
      <w:pPr>
        <w:suppressAutoHyphens w:val="0"/>
        <w:jc w:val="center"/>
        <w:rPr>
          <w:rFonts w:ascii="Montserrat" w:hAnsi="Montserrat" w:cs="Arial"/>
          <w:b/>
          <w:sz w:val="18"/>
          <w:szCs w:val="18"/>
        </w:rPr>
      </w:pPr>
    </w:p>
    <w:p w14:paraId="4CA76F5A" w14:textId="77777777" w:rsidR="003779DC" w:rsidRDefault="003779DC" w:rsidP="009E4CF4">
      <w:pPr>
        <w:suppressAutoHyphens w:val="0"/>
        <w:jc w:val="center"/>
        <w:rPr>
          <w:rFonts w:ascii="Montserrat" w:hAnsi="Montserrat" w:cs="Arial"/>
          <w:b/>
          <w:sz w:val="18"/>
          <w:szCs w:val="18"/>
        </w:rPr>
      </w:pPr>
    </w:p>
    <w:p w14:paraId="4E67B9B8" w14:textId="77777777" w:rsidR="003779DC" w:rsidRDefault="003779DC" w:rsidP="009E4CF4">
      <w:pPr>
        <w:suppressAutoHyphens w:val="0"/>
        <w:jc w:val="center"/>
        <w:rPr>
          <w:rFonts w:ascii="Montserrat" w:hAnsi="Montserrat" w:cs="Arial"/>
          <w:b/>
          <w:sz w:val="18"/>
          <w:szCs w:val="18"/>
        </w:rPr>
      </w:pPr>
    </w:p>
    <w:p w14:paraId="7C4CA281" w14:textId="77777777" w:rsidR="003779DC" w:rsidRDefault="003779DC" w:rsidP="009E4CF4">
      <w:pPr>
        <w:suppressAutoHyphens w:val="0"/>
        <w:jc w:val="center"/>
        <w:rPr>
          <w:rFonts w:ascii="Montserrat" w:hAnsi="Montserrat" w:cs="Arial"/>
          <w:b/>
          <w:sz w:val="18"/>
          <w:szCs w:val="18"/>
        </w:rPr>
      </w:pPr>
    </w:p>
    <w:p w14:paraId="230326D3" w14:textId="77777777" w:rsidR="003779DC" w:rsidRDefault="003779DC" w:rsidP="009E4CF4">
      <w:pPr>
        <w:suppressAutoHyphens w:val="0"/>
        <w:jc w:val="center"/>
        <w:rPr>
          <w:rFonts w:ascii="Montserrat" w:hAnsi="Montserrat" w:cs="Arial"/>
          <w:b/>
          <w:sz w:val="18"/>
          <w:szCs w:val="18"/>
        </w:rPr>
      </w:pPr>
    </w:p>
    <w:p w14:paraId="4AF53F26" w14:textId="77777777" w:rsidR="003779DC" w:rsidRDefault="003779DC" w:rsidP="009E4CF4">
      <w:pPr>
        <w:suppressAutoHyphens w:val="0"/>
        <w:jc w:val="center"/>
        <w:rPr>
          <w:rFonts w:ascii="Montserrat" w:hAnsi="Montserrat" w:cs="Arial"/>
          <w:b/>
          <w:sz w:val="18"/>
          <w:szCs w:val="18"/>
        </w:rPr>
      </w:pPr>
    </w:p>
    <w:p w14:paraId="3D846E1F" w14:textId="77777777" w:rsidR="003779DC" w:rsidRDefault="003779DC" w:rsidP="009E4CF4">
      <w:pPr>
        <w:suppressAutoHyphens w:val="0"/>
        <w:jc w:val="center"/>
        <w:rPr>
          <w:rFonts w:ascii="Montserrat" w:hAnsi="Montserrat" w:cs="Arial"/>
          <w:b/>
          <w:sz w:val="18"/>
          <w:szCs w:val="18"/>
        </w:rPr>
      </w:pPr>
    </w:p>
    <w:p w14:paraId="1C816285" w14:textId="77777777" w:rsidR="003779DC" w:rsidRDefault="003779DC" w:rsidP="009E4CF4">
      <w:pPr>
        <w:suppressAutoHyphens w:val="0"/>
        <w:jc w:val="center"/>
        <w:rPr>
          <w:rFonts w:ascii="Montserrat" w:hAnsi="Montserrat" w:cs="Arial"/>
          <w:b/>
          <w:sz w:val="18"/>
          <w:szCs w:val="18"/>
        </w:rPr>
      </w:pPr>
    </w:p>
    <w:p w14:paraId="2AAD5831" w14:textId="77777777" w:rsidR="003779DC" w:rsidRDefault="003779DC" w:rsidP="009E4CF4">
      <w:pPr>
        <w:suppressAutoHyphens w:val="0"/>
        <w:jc w:val="center"/>
        <w:rPr>
          <w:rFonts w:ascii="Montserrat" w:hAnsi="Montserrat" w:cs="Arial"/>
          <w:b/>
          <w:sz w:val="18"/>
          <w:szCs w:val="18"/>
        </w:rPr>
      </w:pPr>
    </w:p>
    <w:p w14:paraId="571D1B67" w14:textId="46F06F92" w:rsidR="003779DC" w:rsidRDefault="003779DC" w:rsidP="009E4CF4">
      <w:pPr>
        <w:suppressAutoHyphens w:val="0"/>
        <w:jc w:val="center"/>
        <w:rPr>
          <w:rFonts w:ascii="Montserrat" w:hAnsi="Montserrat" w:cs="Arial"/>
          <w:b/>
          <w:sz w:val="18"/>
          <w:szCs w:val="18"/>
        </w:rPr>
      </w:pPr>
    </w:p>
    <w:p w14:paraId="3091BB6A" w14:textId="77777777" w:rsidR="003779DC" w:rsidRDefault="003779DC" w:rsidP="00D77A74">
      <w:pPr>
        <w:suppressAutoHyphens w:val="0"/>
        <w:rPr>
          <w:rFonts w:ascii="Montserrat" w:hAnsi="Montserrat" w:cs="Arial"/>
          <w:b/>
          <w:sz w:val="18"/>
          <w:szCs w:val="18"/>
        </w:rPr>
      </w:pPr>
    </w:p>
    <w:p w14:paraId="61CFA547" w14:textId="77777777" w:rsidR="003779DC" w:rsidRDefault="003779DC" w:rsidP="009E4CF4">
      <w:pPr>
        <w:suppressAutoHyphens w:val="0"/>
        <w:jc w:val="center"/>
        <w:rPr>
          <w:rFonts w:ascii="Montserrat" w:hAnsi="Montserrat" w:cs="Arial"/>
          <w:b/>
          <w:sz w:val="18"/>
          <w:szCs w:val="18"/>
        </w:rPr>
      </w:pPr>
    </w:p>
    <w:p w14:paraId="705CA095" w14:textId="77777777" w:rsidR="00D0046C" w:rsidRPr="008859BB" w:rsidRDefault="00F86E41" w:rsidP="009E4CF4">
      <w:pPr>
        <w:suppressAutoHyphens w:val="0"/>
        <w:jc w:val="center"/>
        <w:rPr>
          <w:rFonts w:ascii="Montserrat" w:hAnsi="Montserrat" w:cs="Arial"/>
          <w:b/>
          <w:sz w:val="18"/>
          <w:szCs w:val="18"/>
        </w:rPr>
      </w:pPr>
      <w:r w:rsidRPr="008859BB">
        <w:rPr>
          <w:rFonts w:ascii="Montserrat" w:hAnsi="Montserrat" w:cs="Arial"/>
          <w:b/>
          <w:sz w:val="18"/>
          <w:szCs w:val="18"/>
        </w:rPr>
        <w:t>ANEXO NUMERO 13</w:t>
      </w:r>
    </w:p>
    <w:p w14:paraId="2C8977EE" w14:textId="77777777" w:rsidR="00D0046C" w:rsidRPr="008859BB" w:rsidRDefault="00D0046C" w:rsidP="009E4CF4">
      <w:pPr>
        <w:tabs>
          <w:tab w:val="left" w:pos="-28444"/>
          <w:tab w:val="left" w:pos="-27724"/>
          <w:tab w:val="left" w:pos="-27004"/>
          <w:tab w:val="left" w:pos="-26284"/>
          <w:tab w:val="left" w:pos="-25564"/>
          <w:tab w:val="left" w:pos="-24844"/>
          <w:tab w:val="left" w:pos="-24124"/>
        </w:tabs>
        <w:jc w:val="center"/>
        <w:rPr>
          <w:rFonts w:ascii="Montserrat" w:hAnsi="Montserrat" w:cs="Arial"/>
          <w:b/>
          <w:sz w:val="18"/>
          <w:szCs w:val="18"/>
        </w:rPr>
      </w:pPr>
      <w:r w:rsidRPr="008859BB">
        <w:rPr>
          <w:rFonts w:ascii="Montserrat" w:hAnsi="Montserrat" w:cs="Arial"/>
          <w:b/>
          <w:sz w:val="18"/>
          <w:szCs w:val="18"/>
        </w:rPr>
        <w:t>RELACIÓN DE ENTREGA DE DOCUMENTACIÓN.</w:t>
      </w:r>
    </w:p>
    <w:p w14:paraId="30CAAC6B" w14:textId="77777777" w:rsidR="00D0046C" w:rsidRPr="008859BB" w:rsidRDefault="00D0046C" w:rsidP="009E4CF4">
      <w:pPr>
        <w:tabs>
          <w:tab w:val="left" w:pos="-28444"/>
          <w:tab w:val="left" w:pos="-27724"/>
          <w:tab w:val="left" w:pos="-27004"/>
          <w:tab w:val="left" w:pos="-26284"/>
          <w:tab w:val="left" w:pos="-25564"/>
          <w:tab w:val="left" w:pos="-24844"/>
          <w:tab w:val="left" w:pos="-24124"/>
        </w:tabs>
        <w:jc w:val="right"/>
        <w:rPr>
          <w:rFonts w:ascii="Montserrat" w:hAnsi="Montserrat" w:cs="Arial"/>
          <w:b/>
          <w:sz w:val="18"/>
          <w:szCs w:val="18"/>
        </w:rPr>
      </w:pPr>
      <w:r w:rsidRPr="008859BB">
        <w:rPr>
          <w:rFonts w:ascii="Montserrat" w:hAnsi="Montserrat" w:cs="Arial"/>
          <w:b/>
          <w:sz w:val="18"/>
          <w:szCs w:val="18"/>
        </w:rPr>
        <w:t>FECHA: __________________________________</w:t>
      </w:r>
    </w:p>
    <w:p w14:paraId="6A455F3B" w14:textId="77777777" w:rsidR="00D0046C" w:rsidRPr="008859BB" w:rsidRDefault="00F7055D" w:rsidP="009E4CF4">
      <w:pPr>
        <w:tabs>
          <w:tab w:val="left" w:pos="-28444"/>
          <w:tab w:val="left" w:pos="-27724"/>
          <w:tab w:val="left" w:pos="-27004"/>
          <w:tab w:val="left" w:pos="-26284"/>
          <w:tab w:val="left" w:pos="-25564"/>
          <w:tab w:val="left" w:pos="-24844"/>
          <w:tab w:val="left" w:pos="-24124"/>
        </w:tabs>
        <w:jc w:val="right"/>
        <w:rPr>
          <w:rFonts w:ascii="Montserrat" w:hAnsi="Montserrat" w:cs="Arial"/>
          <w:b/>
          <w:sz w:val="18"/>
          <w:szCs w:val="18"/>
        </w:rPr>
      </w:pPr>
      <w:r w:rsidRPr="008859BB">
        <w:rPr>
          <w:rFonts w:ascii="Montserrat" w:hAnsi="Montserrat" w:cs="Arial"/>
          <w:b/>
          <w:sz w:val="18"/>
          <w:szCs w:val="18"/>
        </w:rPr>
        <w:t>CONVOCATORIA</w:t>
      </w:r>
      <w:r w:rsidR="00B64879" w:rsidRPr="008859BB">
        <w:rPr>
          <w:rFonts w:ascii="Montserrat" w:hAnsi="Montserrat" w:cs="Arial"/>
          <w:b/>
          <w:sz w:val="18"/>
          <w:szCs w:val="18"/>
        </w:rPr>
        <w:t xml:space="preserve"> A </w:t>
      </w:r>
      <w:r w:rsidR="000F5600" w:rsidRPr="008859BB">
        <w:rPr>
          <w:rFonts w:ascii="Montserrat" w:hAnsi="Montserrat" w:cs="Arial"/>
          <w:b/>
          <w:sz w:val="18"/>
          <w:szCs w:val="18"/>
        </w:rPr>
        <w:t xml:space="preserve"> </w:t>
      </w:r>
      <w:r w:rsidR="00B64879" w:rsidRPr="008859BB">
        <w:rPr>
          <w:rFonts w:ascii="Montserrat" w:hAnsi="Montserrat" w:cs="Arial"/>
          <w:b/>
          <w:sz w:val="18"/>
          <w:szCs w:val="18"/>
        </w:rPr>
        <w:t xml:space="preserve"> </w:t>
      </w:r>
      <w:r w:rsidR="00DC7FDE" w:rsidRPr="008859BB">
        <w:rPr>
          <w:rFonts w:ascii="Montserrat" w:hAnsi="Montserrat" w:cs="Arial"/>
          <w:b/>
          <w:sz w:val="18"/>
          <w:szCs w:val="18"/>
        </w:rPr>
        <w:t>No.</w:t>
      </w:r>
      <w:r w:rsidR="00D0046C" w:rsidRPr="008859BB">
        <w:rPr>
          <w:rFonts w:ascii="Montserrat" w:hAnsi="Montserrat" w:cs="Arial"/>
          <w:b/>
          <w:sz w:val="18"/>
          <w:szCs w:val="18"/>
        </w:rPr>
        <w:t>: _________________________</w:t>
      </w:r>
    </w:p>
    <w:p w14:paraId="02635CE3" w14:textId="0C86B0C0" w:rsidR="00D0046C" w:rsidRPr="008859BB" w:rsidRDefault="00D0046C" w:rsidP="009E4CF4">
      <w:pPr>
        <w:tabs>
          <w:tab w:val="left" w:pos="-28444"/>
          <w:tab w:val="left" w:pos="-27724"/>
          <w:tab w:val="left" w:pos="-27004"/>
          <w:tab w:val="left" w:pos="-26284"/>
          <w:tab w:val="left" w:pos="-25564"/>
          <w:tab w:val="left" w:pos="-24844"/>
          <w:tab w:val="left" w:pos="-24124"/>
        </w:tabs>
        <w:rPr>
          <w:rFonts w:ascii="Montserrat" w:hAnsi="Montserrat" w:cs="Arial"/>
          <w:b/>
          <w:sz w:val="18"/>
          <w:szCs w:val="18"/>
        </w:rPr>
      </w:pPr>
      <w:r w:rsidRPr="008859BB">
        <w:rPr>
          <w:rFonts w:ascii="Montserrat" w:hAnsi="Montserrat" w:cs="Arial"/>
          <w:b/>
          <w:sz w:val="18"/>
          <w:szCs w:val="18"/>
        </w:rPr>
        <w:t xml:space="preserve">EL </w:t>
      </w:r>
      <w:r w:rsidR="00D0580E">
        <w:rPr>
          <w:rFonts w:ascii="Montserrat" w:hAnsi="Montserrat" w:cs="Arial"/>
          <w:b/>
          <w:sz w:val="18"/>
          <w:szCs w:val="18"/>
        </w:rPr>
        <w:t>LICITANTE</w:t>
      </w:r>
      <w:r w:rsidRPr="008859BB">
        <w:rPr>
          <w:rFonts w:ascii="Montserrat" w:hAnsi="Montserrat" w:cs="Arial"/>
          <w:b/>
          <w:sz w:val="18"/>
          <w:szCs w:val="18"/>
        </w:rPr>
        <w:t xml:space="preserve"> ______________________________________________________________</w:t>
      </w:r>
    </w:p>
    <w:p w14:paraId="38EF2D02" w14:textId="77777777" w:rsidR="00D0046C" w:rsidRPr="008859BB" w:rsidRDefault="00D0046C" w:rsidP="009E4CF4">
      <w:pPr>
        <w:tabs>
          <w:tab w:val="left" w:pos="-28444"/>
          <w:tab w:val="left" w:pos="-27724"/>
          <w:tab w:val="left" w:pos="-27004"/>
          <w:tab w:val="left" w:pos="-26284"/>
          <w:tab w:val="left" w:pos="-25564"/>
          <w:tab w:val="left" w:pos="-24844"/>
          <w:tab w:val="left" w:pos="-24124"/>
        </w:tabs>
        <w:rPr>
          <w:rFonts w:ascii="Montserrat" w:hAnsi="Montserrat" w:cs="Arial"/>
          <w:b/>
          <w:sz w:val="18"/>
          <w:szCs w:val="18"/>
        </w:rPr>
      </w:pPr>
      <w:r w:rsidRPr="008859BB">
        <w:rPr>
          <w:rFonts w:ascii="Montserrat" w:hAnsi="Montserrat" w:cs="Arial"/>
          <w:b/>
          <w:sz w:val="18"/>
          <w:szCs w:val="18"/>
        </w:rPr>
        <w:t>POR MEDIO DE SU REPRESENTANTE __________________________________________</w:t>
      </w:r>
    </w:p>
    <w:p w14:paraId="4A9E7694" w14:textId="35B0148C" w:rsidR="00CD1F29" w:rsidRPr="008859BB" w:rsidRDefault="00CD1F29" w:rsidP="009E4CF4">
      <w:pPr>
        <w:jc w:val="center"/>
        <w:rPr>
          <w:rFonts w:ascii="Montserrat" w:hAnsi="Montserrat"/>
          <w:i/>
          <w:sz w:val="18"/>
          <w:szCs w:val="18"/>
          <w:lang w:val="es-MX"/>
        </w:rPr>
      </w:pPr>
      <w:r w:rsidRPr="008859BB">
        <w:rPr>
          <w:rFonts w:ascii="Montserrat" w:hAnsi="Montserrat"/>
          <w:bCs/>
          <w:sz w:val="18"/>
          <w:szCs w:val="18"/>
        </w:rPr>
        <w:t xml:space="preserve">ACREDITACIÓN DE LA EXISTENCIA LEGAL Y PERSONALIDAD JURÍDICA DEL </w:t>
      </w:r>
      <w:r w:rsidR="00D0580E">
        <w:rPr>
          <w:rFonts w:ascii="Montserrat" w:hAnsi="Montserrat"/>
          <w:bCs/>
          <w:sz w:val="18"/>
          <w:szCs w:val="18"/>
        </w:rPr>
        <w:t>LICITANTE</w:t>
      </w:r>
      <w:r w:rsidRPr="008859BB">
        <w:rPr>
          <w:rFonts w:ascii="Montserrat" w:hAnsi="Montserrat"/>
          <w:bCs/>
          <w:sz w:val="18"/>
          <w:szCs w:val="18"/>
        </w:rPr>
        <w:t>.</w:t>
      </w:r>
    </w:p>
    <w:tbl>
      <w:tblPr>
        <w:tblW w:w="5000" w:type="pct"/>
        <w:tblCellMar>
          <w:left w:w="70" w:type="dxa"/>
          <w:right w:w="70" w:type="dxa"/>
        </w:tblCellMar>
        <w:tblLook w:val="0000" w:firstRow="0" w:lastRow="0" w:firstColumn="0" w:lastColumn="0" w:noHBand="0" w:noVBand="0"/>
      </w:tblPr>
      <w:tblGrid>
        <w:gridCol w:w="7294"/>
        <w:gridCol w:w="1614"/>
        <w:gridCol w:w="709"/>
        <w:gridCol w:w="721"/>
      </w:tblGrid>
      <w:tr w:rsidR="00CD1F29" w:rsidRPr="008859BB" w14:paraId="604773C0" w14:textId="77777777" w:rsidTr="00CD1F29">
        <w:tc>
          <w:tcPr>
            <w:tcW w:w="3541" w:type="pct"/>
            <w:tcBorders>
              <w:top w:val="single" w:sz="4" w:space="0" w:color="000000"/>
              <w:left w:val="single" w:sz="4" w:space="0" w:color="000000"/>
              <w:bottom w:val="single" w:sz="4" w:space="0" w:color="000000"/>
            </w:tcBorders>
            <w:shd w:val="clear" w:color="auto" w:fill="D9D9D9"/>
            <w:vAlign w:val="center"/>
          </w:tcPr>
          <w:p w14:paraId="3C37D5DF" w14:textId="77777777" w:rsidR="00CD1F29" w:rsidRPr="008859BB" w:rsidRDefault="00CD1F29" w:rsidP="003779DC">
            <w:pPr>
              <w:pStyle w:val="Ttulo1"/>
              <w:numPr>
                <w:ilvl w:val="0"/>
                <w:numId w:val="17"/>
              </w:numPr>
              <w:snapToGrid w:val="0"/>
              <w:spacing w:before="0" w:after="0"/>
              <w:jc w:val="center"/>
              <w:rPr>
                <w:rFonts w:ascii="Montserrat" w:hAnsi="Montserrat" w:cs="Arial"/>
                <w:b w:val="0"/>
                <w:sz w:val="18"/>
                <w:szCs w:val="18"/>
              </w:rPr>
            </w:pPr>
            <w:r w:rsidRPr="008859BB">
              <w:rPr>
                <w:rFonts w:ascii="Montserrat" w:hAnsi="Montserrat" w:cs="Arial"/>
                <w:b w:val="0"/>
                <w:sz w:val="18"/>
                <w:szCs w:val="18"/>
              </w:rPr>
              <w:tab/>
              <w:t>DOCUMENTO SOLICITADO</w:t>
            </w:r>
          </w:p>
        </w:tc>
        <w:tc>
          <w:tcPr>
            <w:tcW w:w="793" w:type="pct"/>
            <w:tcBorders>
              <w:top w:val="single" w:sz="4" w:space="0" w:color="000000"/>
              <w:left w:val="single" w:sz="4" w:space="0" w:color="000000"/>
              <w:bottom w:val="single" w:sz="4" w:space="0" w:color="000000"/>
            </w:tcBorders>
            <w:shd w:val="clear" w:color="auto" w:fill="D9D9D9"/>
            <w:vAlign w:val="center"/>
          </w:tcPr>
          <w:p w14:paraId="45149824" w14:textId="77777777" w:rsidR="00CD1F29" w:rsidRPr="008859BB" w:rsidRDefault="00CD1F29" w:rsidP="009E4CF4">
            <w:pPr>
              <w:jc w:val="center"/>
              <w:rPr>
                <w:rFonts w:ascii="Montserrat" w:hAnsi="Montserrat" w:cs="Arial"/>
                <w:bCs/>
                <w:sz w:val="18"/>
                <w:szCs w:val="18"/>
              </w:rPr>
            </w:pPr>
            <w:r w:rsidRPr="008859BB">
              <w:rPr>
                <w:rFonts w:ascii="Montserrat" w:hAnsi="Montserrat" w:cs="Arial"/>
                <w:bCs/>
                <w:sz w:val="18"/>
                <w:szCs w:val="18"/>
              </w:rPr>
              <w:t>PUNTO EN EL QUE SE SOLICITA</w:t>
            </w:r>
          </w:p>
        </w:tc>
        <w:tc>
          <w:tcPr>
            <w:tcW w:w="666"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21D6589" w14:textId="77777777" w:rsidR="00CD1F29" w:rsidRPr="008859BB" w:rsidRDefault="00CD1F29" w:rsidP="009E4CF4">
            <w:pPr>
              <w:jc w:val="center"/>
              <w:rPr>
                <w:rFonts w:ascii="Montserrat" w:hAnsi="Montserrat" w:cs="Arial"/>
                <w:bCs/>
                <w:sz w:val="18"/>
                <w:szCs w:val="18"/>
              </w:rPr>
            </w:pPr>
            <w:r w:rsidRPr="008859BB">
              <w:rPr>
                <w:rFonts w:ascii="Montserrat" w:hAnsi="Montserrat" w:cs="Arial"/>
                <w:bCs/>
                <w:sz w:val="18"/>
                <w:szCs w:val="18"/>
              </w:rPr>
              <w:t>PRESENTADO</w:t>
            </w:r>
          </w:p>
          <w:p w14:paraId="7CCD050B" w14:textId="77777777" w:rsidR="00CD1F29" w:rsidRPr="008859BB" w:rsidRDefault="00CD1F29" w:rsidP="009E4CF4">
            <w:pPr>
              <w:jc w:val="center"/>
              <w:rPr>
                <w:rFonts w:ascii="Montserrat" w:hAnsi="Montserrat" w:cs="Arial"/>
                <w:bCs/>
                <w:sz w:val="18"/>
                <w:szCs w:val="18"/>
              </w:rPr>
            </w:pPr>
            <w:r w:rsidRPr="008859BB">
              <w:rPr>
                <w:rFonts w:ascii="Montserrat" w:hAnsi="Montserrat" w:cs="Arial"/>
                <w:bCs/>
                <w:sz w:val="18"/>
                <w:szCs w:val="18"/>
              </w:rPr>
              <w:t>SI          NO</w:t>
            </w:r>
          </w:p>
        </w:tc>
      </w:tr>
      <w:tr w:rsidR="00CD1F29" w:rsidRPr="008859BB" w14:paraId="76F994E4" w14:textId="77777777" w:rsidTr="00CD1F29">
        <w:tc>
          <w:tcPr>
            <w:tcW w:w="3541" w:type="pct"/>
            <w:tcBorders>
              <w:top w:val="single" w:sz="4" w:space="0" w:color="000000"/>
              <w:left w:val="single" w:sz="4" w:space="0" w:color="000000"/>
              <w:bottom w:val="single" w:sz="4" w:space="0" w:color="000000"/>
            </w:tcBorders>
          </w:tcPr>
          <w:p w14:paraId="30307739" w14:textId="77777777" w:rsidR="00CD1F29" w:rsidRPr="008859BB" w:rsidRDefault="00CD1F29" w:rsidP="009E4CF4">
            <w:pPr>
              <w:snapToGrid w:val="0"/>
              <w:jc w:val="both"/>
              <w:rPr>
                <w:rFonts w:ascii="Montserrat" w:hAnsi="Montserrat" w:cs="Arial"/>
                <w:bCs/>
                <w:sz w:val="18"/>
                <w:szCs w:val="18"/>
                <w:lang w:val="es-MX"/>
              </w:rPr>
            </w:pPr>
            <w:r w:rsidRPr="008859BB">
              <w:rPr>
                <w:rFonts w:ascii="Montserrat" w:hAnsi="Montserrat" w:cs="Arial"/>
                <w:sz w:val="18"/>
                <w:szCs w:val="18"/>
              </w:rPr>
              <w:t xml:space="preserve">Escrito en el que su firmante manifieste, bajo protesta de decir verdad, que cuenta con facultades suficientes para comprometerse por si o por su representada, </w:t>
            </w:r>
            <w:r w:rsidRPr="008859BB">
              <w:rPr>
                <w:rFonts w:ascii="Montserrat" w:hAnsi="Montserrat" w:cs="Arial"/>
                <w:bCs/>
                <w:sz w:val="18"/>
                <w:szCs w:val="18"/>
                <w:lang w:val="es-MX"/>
              </w:rPr>
              <w:t>sin que resulte necesario acreditar su personalidad jurídica.</w:t>
            </w:r>
          </w:p>
        </w:tc>
        <w:tc>
          <w:tcPr>
            <w:tcW w:w="793" w:type="pct"/>
            <w:tcBorders>
              <w:top w:val="single" w:sz="4" w:space="0" w:color="000000"/>
              <w:left w:val="single" w:sz="4" w:space="0" w:color="000000"/>
              <w:bottom w:val="single" w:sz="4" w:space="0" w:color="000000"/>
            </w:tcBorders>
            <w:vAlign w:val="center"/>
          </w:tcPr>
          <w:p w14:paraId="4E5AA3D1" w14:textId="77777777" w:rsidR="00CD1F29" w:rsidRPr="008859BB" w:rsidRDefault="00CD1F29" w:rsidP="009E4CF4">
            <w:pPr>
              <w:snapToGrid w:val="0"/>
              <w:jc w:val="center"/>
              <w:rPr>
                <w:rFonts w:ascii="Montserrat" w:hAnsi="Montserrat" w:cs="Arial"/>
                <w:sz w:val="18"/>
                <w:szCs w:val="18"/>
              </w:rPr>
            </w:pPr>
            <w:r w:rsidRPr="008859BB">
              <w:rPr>
                <w:rFonts w:ascii="Montserrat" w:hAnsi="Montserrat" w:cs="Arial"/>
                <w:sz w:val="18"/>
                <w:szCs w:val="18"/>
              </w:rPr>
              <w:t>7.1</w:t>
            </w:r>
          </w:p>
        </w:tc>
        <w:tc>
          <w:tcPr>
            <w:tcW w:w="330" w:type="pct"/>
            <w:tcBorders>
              <w:top w:val="single" w:sz="4" w:space="0" w:color="000000"/>
              <w:left w:val="single" w:sz="4" w:space="0" w:color="000000"/>
              <w:bottom w:val="single" w:sz="4" w:space="0" w:color="000000"/>
            </w:tcBorders>
          </w:tcPr>
          <w:p w14:paraId="064B682A" w14:textId="77777777" w:rsidR="00CD1F29" w:rsidRPr="008859BB" w:rsidRDefault="00CD1F29" w:rsidP="009E4CF4">
            <w:pPr>
              <w:snapToGrid w:val="0"/>
              <w:jc w:val="center"/>
              <w:rPr>
                <w:rFonts w:ascii="Montserrat" w:hAnsi="Montserrat" w:cs="Arial"/>
                <w:sz w:val="18"/>
                <w:szCs w:val="18"/>
              </w:rPr>
            </w:pPr>
          </w:p>
        </w:tc>
        <w:tc>
          <w:tcPr>
            <w:tcW w:w="336" w:type="pct"/>
            <w:tcBorders>
              <w:top w:val="single" w:sz="4" w:space="0" w:color="000000"/>
              <w:left w:val="single" w:sz="4" w:space="0" w:color="000000"/>
              <w:bottom w:val="single" w:sz="4" w:space="0" w:color="000000"/>
              <w:right w:val="single" w:sz="4" w:space="0" w:color="000000"/>
            </w:tcBorders>
          </w:tcPr>
          <w:p w14:paraId="15E7C191" w14:textId="77777777" w:rsidR="00CD1F29" w:rsidRPr="008859BB" w:rsidRDefault="00CD1F29" w:rsidP="009E4CF4">
            <w:pPr>
              <w:snapToGrid w:val="0"/>
              <w:jc w:val="center"/>
              <w:rPr>
                <w:rFonts w:ascii="Montserrat" w:hAnsi="Montserrat" w:cs="Arial"/>
                <w:sz w:val="18"/>
                <w:szCs w:val="18"/>
              </w:rPr>
            </w:pPr>
          </w:p>
        </w:tc>
      </w:tr>
      <w:tr w:rsidR="00CD1F29" w:rsidRPr="008859BB" w14:paraId="040265F4" w14:textId="77777777" w:rsidTr="00CD1F29">
        <w:tc>
          <w:tcPr>
            <w:tcW w:w="3541" w:type="pct"/>
            <w:tcBorders>
              <w:top w:val="single" w:sz="4" w:space="0" w:color="000000"/>
              <w:left w:val="single" w:sz="4" w:space="0" w:color="000000"/>
              <w:bottom w:val="single" w:sz="4" w:space="0" w:color="000000"/>
            </w:tcBorders>
          </w:tcPr>
          <w:p w14:paraId="5FD1D807" w14:textId="0BC295AA" w:rsidR="00CD1F29" w:rsidRPr="008859BB" w:rsidRDefault="00CD1F29" w:rsidP="009E4CF4">
            <w:pPr>
              <w:snapToGrid w:val="0"/>
              <w:jc w:val="both"/>
              <w:rPr>
                <w:rFonts w:ascii="Montserrat" w:hAnsi="Montserrat" w:cs="Arial"/>
                <w:sz w:val="18"/>
                <w:szCs w:val="18"/>
              </w:rPr>
            </w:pPr>
            <w:r w:rsidRPr="008859BB">
              <w:rPr>
                <w:rFonts w:ascii="Montserrat" w:hAnsi="Montserrat" w:cs="Arial"/>
                <w:sz w:val="18"/>
                <w:szCs w:val="18"/>
              </w:rPr>
              <w:t xml:space="preserve">El </w:t>
            </w:r>
            <w:r w:rsidR="00D0580E">
              <w:rPr>
                <w:rFonts w:ascii="Montserrat" w:hAnsi="Montserrat" w:cs="Arial"/>
                <w:sz w:val="18"/>
                <w:szCs w:val="18"/>
              </w:rPr>
              <w:t>licitante</w:t>
            </w:r>
            <w:r w:rsidRPr="008859BB">
              <w:rPr>
                <w:rFonts w:ascii="Montserrat" w:hAnsi="Montserrat" w:cs="Arial"/>
                <w:sz w:val="18"/>
                <w:szCs w:val="18"/>
              </w:rPr>
              <w:t xml:space="preserve"> deberá acreditar su existencia legal y personalidad jurídica entregando un escrito en el que su firmante manifieste, bajo protesta de decir verdad, que cuenta con facultades suficientes para comprometerse por si o por su representada. </w:t>
            </w:r>
            <w:r w:rsidRPr="008859BB">
              <w:rPr>
                <w:rFonts w:ascii="Montserrat" w:hAnsi="Montserrat" w:cs="Arial"/>
                <w:b/>
                <w:bCs/>
                <w:sz w:val="18"/>
                <w:szCs w:val="18"/>
              </w:rPr>
              <w:t>Anexo Número 02 (dos)</w:t>
            </w:r>
          </w:p>
        </w:tc>
        <w:tc>
          <w:tcPr>
            <w:tcW w:w="793" w:type="pct"/>
            <w:tcBorders>
              <w:top w:val="single" w:sz="4" w:space="0" w:color="000000"/>
              <w:left w:val="single" w:sz="4" w:space="0" w:color="000000"/>
              <w:bottom w:val="single" w:sz="4" w:space="0" w:color="000000"/>
            </w:tcBorders>
            <w:vAlign w:val="center"/>
          </w:tcPr>
          <w:p w14:paraId="10595F49" w14:textId="77777777" w:rsidR="00CD1F29" w:rsidRPr="008859BB" w:rsidRDefault="00CD1F29" w:rsidP="009E4CF4">
            <w:pPr>
              <w:snapToGrid w:val="0"/>
              <w:jc w:val="center"/>
              <w:rPr>
                <w:rFonts w:ascii="Montserrat" w:hAnsi="Montserrat" w:cs="Arial"/>
                <w:sz w:val="18"/>
                <w:szCs w:val="18"/>
              </w:rPr>
            </w:pPr>
            <w:r w:rsidRPr="008859BB">
              <w:rPr>
                <w:rFonts w:ascii="Montserrat" w:hAnsi="Montserrat" w:cs="Arial"/>
                <w:sz w:val="18"/>
                <w:szCs w:val="18"/>
              </w:rPr>
              <w:t>7.2</w:t>
            </w:r>
          </w:p>
        </w:tc>
        <w:tc>
          <w:tcPr>
            <w:tcW w:w="330" w:type="pct"/>
            <w:tcBorders>
              <w:top w:val="single" w:sz="4" w:space="0" w:color="000000"/>
              <w:left w:val="single" w:sz="4" w:space="0" w:color="000000"/>
              <w:bottom w:val="single" w:sz="4" w:space="0" w:color="000000"/>
            </w:tcBorders>
          </w:tcPr>
          <w:p w14:paraId="4FA925B9" w14:textId="77777777" w:rsidR="00CD1F29" w:rsidRPr="008859BB" w:rsidRDefault="00CD1F29" w:rsidP="009E4CF4">
            <w:pPr>
              <w:snapToGrid w:val="0"/>
              <w:jc w:val="center"/>
              <w:rPr>
                <w:rFonts w:ascii="Montserrat" w:hAnsi="Montserrat" w:cs="Arial"/>
                <w:sz w:val="18"/>
                <w:szCs w:val="18"/>
              </w:rPr>
            </w:pPr>
          </w:p>
        </w:tc>
        <w:tc>
          <w:tcPr>
            <w:tcW w:w="336" w:type="pct"/>
            <w:tcBorders>
              <w:top w:val="single" w:sz="4" w:space="0" w:color="000000"/>
              <w:left w:val="single" w:sz="4" w:space="0" w:color="000000"/>
              <w:bottom w:val="single" w:sz="4" w:space="0" w:color="000000"/>
              <w:right w:val="single" w:sz="4" w:space="0" w:color="000000"/>
            </w:tcBorders>
          </w:tcPr>
          <w:p w14:paraId="2718F882" w14:textId="77777777" w:rsidR="00CD1F29" w:rsidRPr="008859BB" w:rsidRDefault="00CD1F29" w:rsidP="009E4CF4">
            <w:pPr>
              <w:snapToGrid w:val="0"/>
              <w:jc w:val="center"/>
              <w:rPr>
                <w:rFonts w:ascii="Montserrat" w:hAnsi="Montserrat" w:cs="Arial"/>
                <w:sz w:val="18"/>
                <w:szCs w:val="18"/>
              </w:rPr>
            </w:pPr>
          </w:p>
        </w:tc>
      </w:tr>
    </w:tbl>
    <w:p w14:paraId="6B0DE322" w14:textId="77777777" w:rsidR="00CD1F29" w:rsidRPr="008859BB" w:rsidRDefault="00CD1F29" w:rsidP="009E4CF4">
      <w:pPr>
        <w:pStyle w:val="Ttulo1"/>
        <w:numPr>
          <w:ilvl w:val="0"/>
          <w:numId w:val="0"/>
        </w:numPr>
        <w:spacing w:before="0" w:after="0"/>
        <w:jc w:val="both"/>
        <w:rPr>
          <w:rFonts w:ascii="Montserrat" w:hAnsi="Montserrat"/>
          <w:i/>
          <w:sz w:val="18"/>
          <w:szCs w:val="18"/>
        </w:rPr>
      </w:pPr>
    </w:p>
    <w:tbl>
      <w:tblPr>
        <w:tblW w:w="5000" w:type="pct"/>
        <w:tblLayout w:type="fixed"/>
        <w:tblCellMar>
          <w:left w:w="70" w:type="dxa"/>
          <w:right w:w="70" w:type="dxa"/>
        </w:tblCellMar>
        <w:tblLook w:val="0000" w:firstRow="0" w:lastRow="0" w:firstColumn="0" w:lastColumn="0" w:noHBand="0" w:noVBand="0"/>
      </w:tblPr>
      <w:tblGrid>
        <w:gridCol w:w="7315"/>
        <w:gridCol w:w="1660"/>
        <w:gridCol w:w="604"/>
        <w:gridCol w:w="759"/>
      </w:tblGrid>
      <w:tr w:rsidR="00D0046C" w:rsidRPr="008859BB" w14:paraId="1867D0A4" w14:textId="77777777" w:rsidTr="00542B0A">
        <w:trPr>
          <w:tblHeader/>
        </w:trPr>
        <w:tc>
          <w:tcPr>
            <w:tcW w:w="3538" w:type="pct"/>
            <w:tcBorders>
              <w:top w:val="single" w:sz="4" w:space="0" w:color="000000"/>
              <w:left w:val="single" w:sz="4" w:space="0" w:color="000000"/>
              <w:bottom w:val="single" w:sz="4" w:space="0" w:color="000000"/>
            </w:tcBorders>
            <w:shd w:val="clear" w:color="auto" w:fill="D9D9D9"/>
            <w:vAlign w:val="center"/>
          </w:tcPr>
          <w:p w14:paraId="0ECF709D" w14:textId="77777777" w:rsidR="00D0046C" w:rsidRPr="008859BB" w:rsidRDefault="00D0046C" w:rsidP="009E4CF4">
            <w:pPr>
              <w:rPr>
                <w:rFonts w:ascii="Montserrat" w:hAnsi="Montserrat" w:cs="Arial"/>
                <w:b/>
                <w:bCs/>
                <w:sz w:val="18"/>
                <w:szCs w:val="18"/>
              </w:rPr>
            </w:pPr>
            <w:r w:rsidRPr="008859BB">
              <w:rPr>
                <w:rFonts w:ascii="Montserrat" w:hAnsi="Montserrat" w:cs="Arial"/>
                <w:b/>
                <w:bCs/>
                <w:sz w:val="18"/>
                <w:szCs w:val="18"/>
              </w:rPr>
              <w:t>DOCUMENTO SOLICITADO</w:t>
            </w:r>
          </w:p>
        </w:tc>
        <w:tc>
          <w:tcPr>
            <w:tcW w:w="803" w:type="pct"/>
            <w:tcBorders>
              <w:top w:val="single" w:sz="4" w:space="0" w:color="000000"/>
              <w:left w:val="single" w:sz="4" w:space="0" w:color="000000"/>
              <w:bottom w:val="single" w:sz="4" w:space="0" w:color="000000"/>
            </w:tcBorders>
            <w:shd w:val="clear" w:color="auto" w:fill="D9D9D9"/>
            <w:vAlign w:val="center"/>
          </w:tcPr>
          <w:p w14:paraId="471FE1D2" w14:textId="77777777" w:rsidR="00D0046C" w:rsidRPr="008859BB" w:rsidRDefault="00D0046C" w:rsidP="009E4CF4">
            <w:pPr>
              <w:rPr>
                <w:rFonts w:ascii="Montserrat" w:hAnsi="Montserrat" w:cs="Arial"/>
                <w:b/>
                <w:bCs/>
                <w:sz w:val="18"/>
                <w:szCs w:val="18"/>
              </w:rPr>
            </w:pPr>
            <w:r w:rsidRPr="008859BB">
              <w:rPr>
                <w:rFonts w:ascii="Montserrat" w:hAnsi="Montserrat" w:cs="Arial"/>
                <w:b/>
                <w:bCs/>
                <w:sz w:val="18"/>
                <w:szCs w:val="18"/>
              </w:rPr>
              <w:t>PUNTO EN EL QUE SE SOLICITA</w:t>
            </w:r>
          </w:p>
        </w:tc>
        <w:tc>
          <w:tcPr>
            <w:tcW w:w="659"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D270444" w14:textId="77777777" w:rsidR="00D0046C" w:rsidRPr="008859BB" w:rsidRDefault="00D0046C" w:rsidP="009E4CF4">
            <w:pPr>
              <w:rPr>
                <w:rFonts w:ascii="Montserrat" w:hAnsi="Montserrat" w:cs="Arial"/>
                <w:b/>
                <w:bCs/>
                <w:sz w:val="18"/>
                <w:szCs w:val="18"/>
              </w:rPr>
            </w:pPr>
            <w:r w:rsidRPr="008859BB">
              <w:rPr>
                <w:rFonts w:ascii="Montserrat" w:hAnsi="Montserrat" w:cs="Arial"/>
                <w:b/>
                <w:bCs/>
                <w:sz w:val="18"/>
                <w:szCs w:val="18"/>
              </w:rPr>
              <w:t>PRESENTADO</w:t>
            </w:r>
          </w:p>
          <w:p w14:paraId="4CDB6969" w14:textId="77777777" w:rsidR="00D0046C" w:rsidRPr="008859BB" w:rsidRDefault="00D0046C" w:rsidP="009E4CF4">
            <w:pPr>
              <w:rPr>
                <w:rFonts w:ascii="Montserrat" w:hAnsi="Montserrat" w:cs="Arial"/>
                <w:b/>
                <w:bCs/>
                <w:sz w:val="18"/>
                <w:szCs w:val="18"/>
              </w:rPr>
            </w:pPr>
            <w:r w:rsidRPr="008859BB">
              <w:rPr>
                <w:rFonts w:ascii="Montserrat" w:hAnsi="Montserrat" w:cs="Arial"/>
                <w:b/>
                <w:bCs/>
                <w:sz w:val="18"/>
                <w:szCs w:val="18"/>
              </w:rPr>
              <w:t>SI             NO</w:t>
            </w:r>
          </w:p>
        </w:tc>
      </w:tr>
      <w:tr w:rsidR="00542B0A" w:rsidRPr="008859BB" w14:paraId="71718822" w14:textId="77777777" w:rsidTr="00542B0A">
        <w:tc>
          <w:tcPr>
            <w:tcW w:w="3538" w:type="pct"/>
            <w:tcBorders>
              <w:top w:val="single" w:sz="4" w:space="0" w:color="000000"/>
              <w:left w:val="single" w:sz="4" w:space="0" w:color="000000"/>
              <w:bottom w:val="single" w:sz="4" w:space="0" w:color="000000"/>
            </w:tcBorders>
          </w:tcPr>
          <w:p w14:paraId="61BBE1D8" w14:textId="77777777" w:rsidR="00D0046C" w:rsidRPr="008859BB" w:rsidRDefault="00D0046C" w:rsidP="009E4CF4">
            <w:pPr>
              <w:jc w:val="both"/>
              <w:rPr>
                <w:rFonts w:ascii="Montserrat" w:hAnsi="Montserrat" w:cs="Arial"/>
                <w:sz w:val="18"/>
                <w:szCs w:val="18"/>
              </w:rPr>
            </w:pPr>
            <w:r w:rsidRPr="008859BB">
              <w:rPr>
                <w:rFonts w:ascii="Montserrat" w:hAnsi="Montserrat" w:cs="Arial"/>
                <w:sz w:val="18"/>
                <w:szCs w:val="18"/>
              </w:rPr>
              <w:t>Escrito bajo protesta de decir verdad de no encontrarse en alguno de los supuestos establecidos en los artículos 50 y 60 de la Ley. (Anexo 4)</w:t>
            </w:r>
          </w:p>
        </w:tc>
        <w:tc>
          <w:tcPr>
            <w:tcW w:w="803" w:type="pct"/>
            <w:tcBorders>
              <w:top w:val="single" w:sz="4" w:space="0" w:color="000000"/>
              <w:left w:val="single" w:sz="4" w:space="0" w:color="000000"/>
              <w:bottom w:val="single" w:sz="4" w:space="0" w:color="000000"/>
            </w:tcBorders>
            <w:vAlign w:val="center"/>
          </w:tcPr>
          <w:p w14:paraId="7FD3F322" w14:textId="77777777" w:rsidR="00D0046C" w:rsidRPr="008859BB" w:rsidRDefault="00D0046C" w:rsidP="00026F82">
            <w:pPr>
              <w:jc w:val="center"/>
              <w:rPr>
                <w:rFonts w:ascii="Montserrat" w:hAnsi="Montserrat" w:cs="Arial"/>
                <w:sz w:val="18"/>
                <w:szCs w:val="18"/>
              </w:rPr>
            </w:pPr>
            <w:r w:rsidRPr="008859BB">
              <w:rPr>
                <w:rFonts w:ascii="Montserrat" w:hAnsi="Montserrat" w:cs="Arial"/>
                <w:sz w:val="18"/>
                <w:szCs w:val="18"/>
              </w:rPr>
              <w:t>6 inciso a)</w:t>
            </w:r>
          </w:p>
        </w:tc>
        <w:tc>
          <w:tcPr>
            <w:tcW w:w="292" w:type="pct"/>
            <w:tcBorders>
              <w:top w:val="single" w:sz="4" w:space="0" w:color="000000"/>
              <w:left w:val="single" w:sz="4" w:space="0" w:color="000000"/>
              <w:bottom w:val="single" w:sz="4" w:space="0" w:color="000000"/>
            </w:tcBorders>
          </w:tcPr>
          <w:p w14:paraId="01234D20" w14:textId="77777777" w:rsidR="00D0046C" w:rsidRPr="008859BB" w:rsidRDefault="00D0046C" w:rsidP="009E4CF4">
            <w:pPr>
              <w:rPr>
                <w:rFonts w:ascii="Montserrat" w:hAnsi="Montserrat" w:cs="Arial"/>
                <w:sz w:val="18"/>
                <w:szCs w:val="18"/>
              </w:rPr>
            </w:pPr>
          </w:p>
        </w:tc>
        <w:tc>
          <w:tcPr>
            <w:tcW w:w="367" w:type="pct"/>
            <w:tcBorders>
              <w:top w:val="single" w:sz="4" w:space="0" w:color="000000"/>
              <w:left w:val="single" w:sz="4" w:space="0" w:color="000000"/>
              <w:bottom w:val="single" w:sz="4" w:space="0" w:color="000000"/>
              <w:right w:val="single" w:sz="4" w:space="0" w:color="000000"/>
            </w:tcBorders>
          </w:tcPr>
          <w:p w14:paraId="42527C26" w14:textId="77777777" w:rsidR="00D0046C" w:rsidRPr="008859BB" w:rsidRDefault="00D0046C" w:rsidP="009E4CF4">
            <w:pPr>
              <w:rPr>
                <w:rFonts w:ascii="Montserrat" w:hAnsi="Montserrat" w:cs="Arial"/>
                <w:sz w:val="18"/>
                <w:szCs w:val="18"/>
              </w:rPr>
            </w:pPr>
          </w:p>
        </w:tc>
      </w:tr>
      <w:tr w:rsidR="00542B0A" w:rsidRPr="008859BB" w14:paraId="317EE253" w14:textId="77777777" w:rsidTr="00542B0A">
        <w:tc>
          <w:tcPr>
            <w:tcW w:w="3538" w:type="pct"/>
            <w:tcBorders>
              <w:top w:val="single" w:sz="4" w:space="0" w:color="000000"/>
              <w:left w:val="single" w:sz="4" w:space="0" w:color="000000"/>
              <w:bottom w:val="single" w:sz="4" w:space="0" w:color="000000"/>
            </w:tcBorders>
          </w:tcPr>
          <w:p w14:paraId="2B806CD9" w14:textId="2FCF17F7" w:rsidR="00D0046C" w:rsidRPr="008859BB" w:rsidRDefault="00D0046C" w:rsidP="009E4CF4">
            <w:pPr>
              <w:jc w:val="both"/>
              <w:rPr>
                <w:rFonts w:ascii="Montserrat" w:hAnsi="Montserrat" w:cs="Arial"/>
                <w:sz w:val="18"/>
                <w:szCs w:val="18"/>
              </w:rPr>
            </w:pPr>
            <w:r w:rsidRPr="008859BB">
              <w:rPr>
                <w:rFonts w:ascii="Montserrat" w:hAnsi="Montserrat" w:cs="Arial"/>
                <w:sz w:val="18"/>
                <w:szCs w:val="18"/>
              </w:rPr>
              <w:t xml:space="preserve">Escrito de declaración de integridad, a través del cual manifiesta, que se abstendrá de adoptar conductas para que los servidores públicos del Instituto, induzcan o alteren las evaluaciones de las proposiciones, el resultado del procedimiento, u otros aspectos que otorguen condiciones más ventajosas con relación a los demás </w:t>
            </w:r>
            <w:r w:rsidR="00D0580E">
              <w:rPr>
                <w:rFonts w:ascii="Montserrat" w:hAnsi="Montserrat" w:cs="Arial"/>
                <w:sz w:val="18"/>
                <w:szCs w:val="18"/>
              </w:rPr>
              <w:t>licitante</w:t>
            </w:r>
            <w:r w:rsidRPr="008859BB">
              <w:rPr>
                <w:rFonts w:ascii="Montserrat" w:hAnsi="Montserrat" w:cs="Arial"/>
                <w:sz w:val="18"/>
                <w:szCs w:val="18"/>
              </w:rPr>
              <w:t>s. (Anexo 5)</w:t>
            </w:r>
          </w:p>
        </w:tc>
        <w:tc>
          <w:tcPr>
            <w:tcW w:w="803" w:type="pct"/>
            <w:tcBorders>
              <w:top w:val="single" w:sz="4" w:space="0" w:color="000000"/>
              <w:left w:val="single" w:sz="4" w:space="0" w:color="000000"/>
              <w:bottom w:val="single" w:sz="4" w:space="0" w:color="000000"/>
            </w:tcBorders>
            <w:vAlign w:val="center"/>
          </w:tcPr>
          <w:p w14:paraId="78DC9B44" w14:textId="77777777" w:rsidR="00D0046C" w:rsidRPr="008859BB" w:rsidRDefault="00D0046C" w:rsidP="00026F82">
            <w:pPr>
              <w:jc w:val="center"/>
              <w:rPr>
                <w:rFonts w:ascii="Montserrat" w:hAnsi="Montserrat" w:cs="Arial"/>
                <w:sz w:val="18"/>
                <w:szCs w:val="18"/>
              </w:rPr>
            </w:pPr>
            <w:r w:rsidRPr="008859BB">
              <w:rPr>
                <w:rFonts w:ascii="Montserrat" w:hAnsi="Montserrat" w:cs="Arial"/>
                <w:sz w:val="18"/>
                <w:szCs w:val="18"/>
              </w:rPr>
              <w:t>6 inciso b)</w:t>
            </w:r>
          </w:p>
        </w:tc>
        <w:tc>
          <w:tcPr>
            <w:tcW w:w="292" w:type="pct"/>
            <w:tcBorders>
              <w:top w:val="single" w:sz="4" w:space="0" w:color="000000"/>
              <w:left w:val="single" w:sz="4" w:space="0" w:color="000000"/>
              <w:bottom w:val="single" w:sz="4" w:space="0" w:color="000000"/>
            </w:tcBorders>
          </w:tcPr>
          <w:p w14:paraId="423D891F" w14:textId="77777777" w:rsidR="00D0046C" w:rsidRPr="008859BB" w:rsidRDefault="00D0046C" w:rsidP="009E4CF4">
            <w:pPr>
              <w:rPr>
                <w:rFonts w:ascii="Montserrat" w:hAnsi="Montserrat" w:cs="Arial"/>
                <w:sz w:val="18"/>
                <w:szCs w:val="18"/>
              </w:rPr>
            </w:pPr>
          </w:p>
        </w:tc>
        <w:tc>
          <w:tcPr>
            <w:tcW w:w="367" w:type="pct"/>
            <w:tcBorders>
              <w:top w:val="single" w:sz="4" w:space="0" w:color="000000"/>
              <w:left w:val="single" w:sz="4" w:space="0" w:color="000000"/>
              <w:bottom w:val="single" w:sz="4" w:space="0" w:color="000000"/>
              <w:right w:val="single" w:sz="4" w:space="0" w:color="000000"/>
            </w:tcBorders>
          </w:tcPr>
          <w:p w14:paraId="4DC24932" w14:textId="77777777" w:rsidR="00D0046C" w:rsidRPr="008859BB" w:rsidRDefault="00D0046C" w:rsidP="009E4CF4">
            <w:pPr>
              <w:rPr>
                <w:rFonts w:ascii="Montserrat" w:hAnsi="Montserrat" w:cs="Arial"/>
                <w:sz w:val="18"/>
                <w:szCs w:val="18"/>
              </w:rPr>
            </w:pPr>
          </w:p>
        </w:tc>
      </w:tr>
      <w:tr w:rsidR="00542B0A" w:rsidRPr="008859BB" w14:paraId="6625D949" w14:textId="77777777" w:rsidTr="00542B0A">
        <w:tc>
          <w:tcPr>
            <w:tcW w:w="3538" w:type="pct"/>
            <w:tcBorders>
              <w:top w:val="single" w:sz="4" w:space="0" w:color="000000"/>
              <w:left w:val="single" w:sz="4" w:space="0" w:color="000000"/>
              <w:bottom w:val="single" w:sz="4" w:space="0" w:color="000000"/>
            </w:tcBorders>
          </w:tcPr>
          <w:p w14:paraId="6BBD57DA" w14:textId="523AF517" w:rsidR="00D0046C" w:rsidRPr="008859BB" w:rsidRDefault="00D0046C" w:rsidP="009E4CF4">
            <w:pPr>
              <w:jc w:val="both"/>
              <w:rPr>
                <w:rFonts w:ascii="Montserrat" w:hAnsi="Montserrat" w:cs="Arial"/>
                <w:sz w:val="18"/>
                <w:szCs w:val="18"/>
                <w:lang w:val="es-MX"/>
              </w:rPr>
            </w:pPr>
            <w:r w:rsidRPr="008859BB">
              <w:rPr>
                <w:rFonts w:ascii="Montserrat" w:hAnsi="Montserrat" w:cs="Arial"/>
                <w:sz w:val="18"/>
                <w:szCs w:val="18"/>
                <w:lang w:val="es-MX"/>
              </w:rPr>
              <w:t xml:space="preserve">Conforme al artículo 35 del Reglamento de la Ley, escrito a través del cual el </w:t>
            </w:r>
            <w:r w:rsidR="00D0580E">
              <w:rPr>
                <w:rFonts w:ascii="Montserrat" w:hAnsi="Montserrat" w:cs="Arial"/>
                <w:sz w:val="18"/>
                <w:szCs w:val="18"/>
                <w:lang w:val="es-MX"/>
              </w:rPr>
              <w:t>Licitante</w:t>
            </w:r>
            <w:r w:rsidRPr="008859BB">
              <w:rPr>
                <w:rFonts w:ascii="Montserrat" w:hAnsi="Montserrat" w:cs="Arial"/>
                <w:sz w:val="18"/>
                <w:szCs w:val="18"/>
                <w:lang w:val="es-MX"/>
              </w:rPr>
              <w:t xml:space="preserve"> manifieste que es de nacionalida</w:t>
            </w:r>
            <w:r w:rsidR="00DE6B2A">
              <w:rPr>
                <w:rFonts w:ascii="Montserrat" w:hAnsi="Montserrat" w:cs="Arial"/>
                <w:sz w:val="18"/>
                <w:szCs w:val="18"/>
                <w:lang w:val="es-MX"/>
              </w:rPr>
              <w:t xml:space="preserve"> Internacional</w:t>
            </w:r>
            <w:r w:rsidRPr="008859BB">
              <w:rPr>
                <w:rFonts w:ascii="Montserrat" w:hAnsi="Montserrat" w:cs="Arial"/>
                <w:sz w:val="18"/>
                <w:szCs w:val="18"/>
                <w:lang w:val="es-MX"/>
              </w:rPr>
              <w:t>.</w:t>
            </w:r>
            <w:r w:rsidRPr="008859BB">
              <w:rPr>
                <w:rFonts w:ascii="Montserrat" w:hAnsi="Montserrat" w:cs="Arial"/>
                <w:sz w:val="18"/>
                <w:szCs w:val="18"/>
              </w:rPr>
              <w:t xml:space="preserve"> (Anexo 6)</w:t>
            </w:r>
          </w:p>
        </w:tc>
        <w:tc>
          <w:tcPr>
            <w:tcW w:w="803" w:type="pct"/>
            <w:tcBorders>
              <w:top w:val="single" w:sz="4" w:space="0" w:color="000000"/>
              <w:left w:val="single" w:sz="4" w:space="0" w:color="000000"/>
              <w:bottom w:val="single" w:sz="4" w:space="0" w:color="000000"/>
            </w:tcBorders>
            <w:vAlign w:val="center"/>
          </w:tcPr>
          <w:p w14:paraId="59E02DE5" w14:textId="77777777" w:rsidR="00D0046C" w:rsidRPr="008859BB" w:rsidRDefault="00D0046C" w:rsidP="00026F82">
            <w:pPr>
              <w:jc w:val="center"/>
              <w:rPr>
                <w:rFonts w:ascii="Montserrat" w:hAnsi="Montserrat" w:cs="Arial"/>
                <w:sz w:val="18"/>
                <w:szCs w:val="18"/>
                <w:lang w:val="es-MX"/>
              </w:rPr>
            </w:pPr>
            <w:r w:rsidRPr="008859BB">
              <w:rPr>
                <w:rFonts w:ascii="Montserrat" w:hAnsi="Montserrat" w:cs="Arial"/>
                <w:sz w:val="18"/>
                <w:szCs w:val="18"/>
                <w:lang w:val="es-MX"/>
              </w:rPr>
              <w:t>6 inciso c)</w:t>
            </w:r>
          </w:p>
        </w:tc>
        <w:tc>
          <w:tcPr>
            <w:tcW w:w="292" w:type="pct"/>
            <w:tcBorders>
              <w:top w:val="single" w:sz="4" w:space="0" w:color="000000"/>
              <w:left w:val="single" w:sz="4" w:space="0" w:color="000000"/>
              <w:bottom w:val="single" w:sz="4" w:space="0" w:color="000000"/>
            </w:tcBorders>
          </w:tcPr>
          <w:p w14:paraId="084D9305" w14:textId="77777777" w:rsidR="00D0046C" w:rsidRPr="008859BB" w:rsidRDefault="00D0046C" w:rsidP="009E4CF4">
            <w:pPr>
              <w:rPr>
                <w:rFonts w:ascii="Montserrat" w:hAnsi="Montserrat" w:cs="Arial"/>
                <w:sz w:val="18"/>
                <w:szCs w:val="18"/>
              </w:rPr>
            </w:pPr>
          </w:p>
        </w:tc>
        <w:tc>
          <w:tcPr>
            <w:tcW w:w="367" w:type="pct"/>
            <w:tcBorders>
              <w:top w:val="single" w:sz="4" w:space="0" w:color="000000"/>
              <w:left w:val="single" w:sz="4" w:space="0" w:color="000000"/>
              <w:bottom w:val="single" w:sz="4" w:space="0" w:color="000000"/>
              <w:right w:val="single" w:sz="4" w:space="0" w:color="000000"/>
            </w:tcBorders>
          </w:tcPr>
          <w:p w14:paraId="230DDEB7" w14:textId="77777777" w:rsidR="00D0046C" w:rsidRPr="008859BB" w:rsidRDefault="00D0046C" w:rsidP="009E4CF4">
            <w:pPr>
              <w:rPr>
                <w:rFonts w:ascii="Montserrat" w:hAnsi="Montserrat" w:cs="Arial"/>
                <w:sz w:val="18"/>
                <w:szCs w:val="18"/>
              </w:rPr>
            </w:pPr>
          </w:p>
        </w:tc>
      </w:tr>
      <w:tr w:rsidR="00542B0A" w:rsidRPr="008859BB" w14:paraId="644992AE" w14:textId="77777777" w:rsidTr="00542B0A">
        <w:tc>
          <w:tcPr>
            <w:tcW w:w="3538" w:type="pct"/>
            <w:tcBorders>
              <w:top w:val="single" w:sz="4" w:space="0" w:color="000000"/>
              <w:left w:val="single" w:sz="4" w:space="0" w:color="000000"/>
              <w:bottom w:val="single" w:sz="4" w:space="0" w:color="000000"/>
            </w:tcBorders>
          </w:tcPr>
          <w:p w14:paraId="550DB84F" w14:textId="77777777" w:rsidR="00D0046C" w:rsidRPr="008859BB" w:rsidRDefault="00D0046C" w:rsidP="009E4CF4">
            <w:pPr>
              <w:jc w:val="both"/>
              <w:rPr>
                <w:rFonts w:ascii="Montserrat" w:hAnsi="Montserrat" w:cs="Arial"/>
                <w:sz w:val="18"/>
                <w:szCs w:val="18"/>
                <w:lang w:val="es-MX"/>
              </w:rPr>
            </w:pPr>
            <w:r w:rsidRPr="008859BB">
              <w:rPr>
                <w:rFonts w:ascii="Montserrat" w:hAnsi="Montserrat" w:cs="Arial"/>
                <w:sz w:val="18"/>
                <w:szCs w:val="18"/>
                <w:lang w:val="es-MX"/>
              </w:rPr>
              <w:t>Manifestación que acredite la estratificación como MIPYMES (Anexo 7)</w:t>
            </w:r>
          </w:p>
        </w:tc>
        <w:tc>
          <w:tcPr>
            <w:tcW w:w="803" w:type="pct"/>
            <w:tcBorders>
              <w:top w:val="single" w:sz="4" w:space="0" w:color="000000"/>
              <w:left w:val="single" w:sz="4" w:space="0" w:color="000000"/>
              <w:bottom w:val="single" w:sz="4" w:space="0" w:color="000000"/>
            </w:tcBorders>
            <w:vAlign w:val="center"/>
          </w:tcPr>
          <w:p w14:paraId="0A649308" w14:textId="77777777" w:rsidR="00D0046C" w:rsidRPr="008859BB" w:rsidRDefault="00D0046C" w:rsidP="00026F82">
            <w:pPr>
              <w:jc w:val="center"/>
              <w:rPr>
                <w:rFonts w:ascii="Montserrat" w:hAnsi="Montserrat" w:cs="Arial"/>
                <w:sz w:val="18"/>
                <w:szCs w:val="18"/>
              </w:rPr>
            </w:pPr>
            <w:r w:rsidRPr="008859BB">
              <w:rPr>
                <w:rFonts w:ascii="Montserrat" w:hAnsi="Montserrat" w:cs="Arial"/>
                <w:sz w:val="18"/>
                <w:szCs w:val="18"/>
              </w:rPr>
              <w:t>6 inciso d)</w:t>
            </w:r>
          </w:p>
        </w:tc>
        <w:tc>
          <w:tcPr>
            <w:tcW w:w="292" w:type="pct"/>
            <w:tcBorders>
              <w:top w:val="single" w:sz="4" w:space="0" w:color="000000"/>
              <w:left w:val="single" w:sz="4" w:space="0" w:color="000000"/>
              <w:bottom w:val="single" w:sz="4" w:space="0" w:color="000000"/>
            </w:tcBorders>
          </w:tcPr>
          <w:p w14:paraId="4F6955B3" w14:textId="77777777" w:rsidR="00D0046C" w:rsidRPr="008859BB" w:rsidRDefault="00D0046C" w:rsidP="009E4CF4">
            <w:pPr>
              <w:rPr>
                <w:rFonts w:ascii="Montserrat" w:hAnsi="Montserrat" w:cs="Arial"/>
                <w:sz w:val="18"/>
                <w:szCs w:val="18"/>
              </w:rPr>
            </w:pPr>
          </w:p>
        </w:tc>
        <w:tc>
          <w:tcPr>
            <w:tcW w:w="367" w:type="pct"/>
            <w:tcBorders>
              <w:top w:val="single" w:sz="4" w:space="0" w:color="000000"/>
              <w:left w:val="single" w:sz="4" w:space="0" w:color="000000"/>
              <w:bottom w:val="single" w:sz="4" w:space="0" w:color="000000"/>
              <w:right w:val="single" w:sz="4" w:space="0" w:color="000000"/>
            </w:tcBorders>
          </w:tcPr>
          <w:p w14:paraId="17098BEC" w14:textId="77777777" w:rsidR="00D0046C" w:rsidRPr="008859BB" w:rsidRDefault="00D0046C" w:rsidP="009E4CF4">
            <w:pPr>
              <w:rPr>
                <w:rFonts w:ascii="Montserrat" w:hAnsi="Montserrat" w:cs="Arial"/>
                <w:sz w:val="18"/>
                <w:szCs w:val="18"/>
              </w:rPr>
            </w:pPr>
          </w:p>
        </w:tc>
      </w:tr>
      <w:tr w:rsidR="00542B0A" w:rsidRPr="008859BB" w14:paraId="27CD92B1" w14:textId="77777777" w:rsidTr="00542B0A">
        <w:tc>
          <w:tcPr>
            <w:tcW w:w="3538" w:type="pct"/>
            <w:tcBorders>
              <w:top w:val="single" w:sz="4" w:space="0" w:color="000000"/>
              <w:left w:val="single" w:sz="4" w:space="0" w:color="000000"/>
              <w:bottom w:val="single" w:sz="4" w:space="0" w:color="000000"/>
            </w:tcBorders>
          </w:tcPr>
          <w:p w14:paraId="758D1505" w14:textId="62C27024" w:rsidR="00D0046C" w:rsidRPr="008859BB" w:rsidRDefault="00D0046C" w:rsidP="009E4CF4">
            <w:pPr>
              <w:jc w:val="both"/>
              <w:rPr>
                <w:rFonts w:ascii="Montserrat" w:hAnsi="Montserrat" w:cs="Arial"/>
                <w:sz w:val="18"/>
                <w:szCs w:val="18"/>
                <w:lang w:val="es-MX"/>
              </w:rPr>
            </w:pPr>
            <w:r w:rsidRPr="008859BB">
              <w:rPr>
                <w:rFonts w:ascii="Montserrat" w:hAnsi="Montserrat" w:cs="Arial"/>
                <w:sz w:val="18"/>
                <w:szCs w:val="18"/>
                <w:lang w:val="es-MX"/>
              </w:rPr>
              <w:t xml:space="preserve">Escrito Bajo protesta de decir verdad, que me obligo,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w:t>
            </w:r>
            <w:r w:rsidR="00DE6B2A">
              <w:rPr>
                <w:rFonts w:ascii="Montserrat" w:hAnsi="Montserrat" w:cs="Arial"/>
                <w:sz w:val="18"/>
                <w:szCs w:val="18"/>
                <w:lang w:val="es-MX"/>
              </w:rPr>
              <w:t>Internacional</w:t>
            </w:r>
            <w:r w:rsidRPr="008859BB">
              <w:rPr>
                <w:rFonts w:ascii="Montserrat" w:hAnsi="Montserrat" w:cs="Arial"/>
                <w:sz w:val="18"/>
                <w:szCs w:val="18"/>
                <w:lang w:val="es-MX"/>
              </w:rPr>
              <w:t>, conforme al (Anexo 8)</w:t>
            </w:r>
          </w:p>
        </w:tc>
        <w:tc>
          <w:tcPr>
            <w:tcW w:w="803" w:type="pct"/>
            <w:tcBorders>
              <w:top w:val="single" w:sz="4" w:space="0" w:color="000000"/>
              <w:left w:val="single" w:sz="4" w:space="0" w:color="000000"/>
              <w:bottom w:val="single" w:sz="4" w:space="0" w:color="000000"/>
            </w:tcBorders>
            <w:vAlign w:val="center"/>
          </w:tcPr>
          <w:p w14:paraId="406C4BAA" w14:textId="77777777" w:rsidR="00D0046C" w:rsidRPr="008859BB" w:rsidRDefault="00D0046C" w:rsidP="00026F82">
            <w:pPr>
              <w:jc w:val="center"/>
              <w:rPr>
                <w:rFonts w:ascii="Montserrat" w:hAnsi="Montserrat" w:cs="Arial"/>
                <w:sz w:val="18"/>
                <w:szCs w:val="18"/>
                <w:lang w:val="es-MX"/>
              </w:rPr>
            </w:pPr>
            <w:r w:rsidRPr="008859BB">
              <w:rPr>
                <w:rFonts w:ascii="Montserrat" w:hAnsi="Montserrat" w:cs="Arial"/>
                <w:sz w:val="18"/>
                <w:szCs w:val="18"/>
                <w:lang w:val="es-MX"/>
              </w:rPr>
              <w:t>6 inciso e)</w:t>
            </w:r>
          </w:p>
        </w:tc>
        <w:tc>
          <w:tcPr>
            <w:tcW w:w="292" w:type="pct"/>
            <w:tcBorders>
              <w:top w:val="single" w:sz="4" w:space="0" w:color="000000"/>
              <w:left w:val="single" w:sz="4" w:space="0" w:color="000000"/>
              <w:bottom w:val="single" w:sz="4" w:space="0" w:color="000000"/>
            </w:tcBorders>
          </w:tcPr>
          <w:p w14:paraId="159F9380" w14:textId="77777777" w:rsidR="00D0046C" w:rsidRPr="008859BB" w:rsidRDefault="00D0046C" w:rsidP="009E4CF4">
            <w:pPr>
              <w:rPr>
                <w:rFonts w:ascii="Montserrat" w:hAnsi="Montserrat" w:cs="Arial"/>
                <w:sz w:val="18"/>
                <w:szCs w:val="18"/>
              </w:rPr>
            </w:pPr>
          </w:p>
        </w:tc>
        <w:tc>
          <w:tcPr>
            <w:tcW w:w="367" w:type="pct"/>
            <w:tcBorders>
              <w:top w:val="single" w:sz="4" w:space="0" w:color="000000"/>
              <w:left w:val="single" w:sz="4" w:space="0" w:color="000000"/>
              <w:bottom w:val="single" w:sz="4" w:space="0" w:color="000000"/>
              <w:right w:val="single" w:sz="4" w:space="0" w:color="000000"/>
            </w:tcBorders>
          </w:tcPr>
          <w:p w14:paraId="25EA47B4" w14:textId="77777777" w:rsidR="00D0046C" w:rsidRPr="008859BB" w:rsidRDefault="00D0046C" w:rsidP="009E4CF4">
            <w:pPr>
              <w:rPr>
                <w:rFonts w:ascii="Montserrat" w:hAnsi="Montserrat" w:cs="Arial"/>
                <w:sz w:val="18"/>
                <w:szCs w:val="18"/>
              </w:rPr>
            </w:pPr>
          </w:p>
        </w:tc>
      </w:tr>
      <w:tr w:rsidR="00542B0A" w:rsidRPr="008859BB" w14:paraId="3080861C" w14:textId="77777777" w:rsidTr="00542B0A">
        <w:tc>
          <w:tcPr>
            <w:tcW w:w="3538" w:type="pct"/>
            <w:tcBorders>
              <w:top w:val="single" w:sz="4" w:space="0" w:color="000000"/>
              <w:left w:val="single" w:sz="4" w:space="0" w:color="000000"/>
              <w:bottom w:val="single" w:sz="4" w:space="0" w:color="000000"/>
            </w:tcBorders>
          </w:tcPr>
          <w:p w14:paraId="14816306" w14:textId="77777777" w:rsidR="00D0046C" w:rsidRPr="008859BB" w:rsidRDefault="00D0046C" w:rsidP="009E4CF4">
            <w:pPr>
              <w:rPr>
                <w:rFonts w:ascii="Montserrat" w:hAnsi="Montserrat" w:cs="Arial"/>
                <w:sz w:val="18"/>
                <w:szCs w:val="18"/>
              </w:rPr>
            </w:pPr>
            <w:r w:rsidRPr="008859BB">
              <w:rPr>
                <w:rFonts w:ascii="Montserrat" w:hAnsi="Montserrat" w:cs="Arial"/>
                <w:sz w:val="18"/>
                <w:szCs w:val="18"/>
              </w:rPr>
              <w:t xml:space="preserve">Escrito libre bajo protesta de decir verdad, que conoce la ley de Adquisiciones, Arrendamientos y servicios del sector Publico, su reglamente y la </w:t>
            </w:r>
            <w:r w:rsidR="00F7055D" w:rsidRPr="008859BB">
              <w:rPr>
                <w:rFonts w:ascii="Montserrat" w:hAnsi="Montserrat" w:cs="Arial"/>
                <w:sz w:val="18"/>
                <w:szCs w:val="18"/>
              </w:rPr>
              <w:t>CONVOCATORIA</w:t>
            </w:r>
            <w:r w:rsidRPr="008859BB">
              <w:rPr>
                <w:rFonts w:ascii="Montserrat" w:hAnsi="Montserrat" w:cs="Arial"/>
                <w:sz w:val="18"/>
                <w:szCs w:val="18"/>
              </w:rPr>
              <w:t>.</w:t>
            </w:r>
          </w:p>
        </w:tc>
        <w:tc>
          <w:tcPr>
            <w:tcW w:w="803" w:type="pct"/>
            <w:tcBorders>
              <w:top w:val="single" w:sz="4" w:space="0" w:color="000000"/>
              <w:left w:val="single" w:sz="4" w:space="0" w:color="000000"/>
              <w:bottom w:val="single" w:sz="4" w:space="0" w:color="000000"/>
            </w:tcBorders>
            <w:vAlign w:val="center"/>
          </w:tcPr>
          <w:p w14:paraId="42C0A509" w14:textId="77777777" w:rsidR="00D0046C" w:rsidRPr="008859BB" w:rsidRDefault="00F558A9" w:rsidP="00026F82">
            <w:pPr>
              <w:jc w:val="center"/>
              <w:rPr>
                <w:rFonts w:ascii="Montserrat" w:hAnsi="Montserrat" w:cs="Arial"/>
                <w:sz w:val="18"/>
                <w:szCs w:val="18"/>
                <w:lang w:val="es-MX"/>
              </w:rPr>
            </w:pPr>
            <w:r w:rsidRPr="008859BB">
              <w:rPr>
                <w:rFonts w:ascii="Montserrat" w:hAnsi="Montserrat" w:cs="Arial"/>
                <w:sz w:val="18"/>
                <w:szCs w:val="18"/>
                <w:lang w:val="es-MX"/>
              </w:rPr>
              <w:t>6 Inciso f</w:t>
            </w:r>
            <w:r w:rsidR="00D0046C" w:rsidRPr="008859BB">
              <w:rPr>
                <w:rFonts w:ascii="Montserrat" w:hAnsi="Montserrat" w:cs="Arial"/>
                <w:sz w:val="18"/>
                <w:szCs w:val="18"/>
                <w:lang w:val="es-MX"/>
              </w:rPr>
              <w:t>)</w:t>
            </w:r>
          </w:p>
        </w:tc>
        <w:tc>
          <w:tcPr>
            <w:tcW w:w="292" w:type="pct"/>
            <w:tcBorders>
              <w:top w:val="single" w:sz="4" w:space="0" w:color="000000"/>
              <w:left w:val="single" w:sz="4" w:space="0" w:color="000000"/>
              <w:bottom w:val="single" w:sz="4" w:space="0" w:color="000000"/>
            </w:tcBorders>
          </w:tcPr>
          <w:p w14:paraId="73882B86" w14:textId="77777777" w:rsidR="00D0046C" w:rsidRPr="008859BB" w:rsidRDefault="00D0046C" w:rsidP="009E4CF4">
            <w:pPr>
              <w:rPr>
                <w:rFonts w:ascii="Montserrat" w:hAnsi="Montserrat" w:cs="Arial"/>
                <w:sz w:val="18"/>
                <w:szCs w:val="18"/>
              </w:rPr>
            </w:pPr>
          </w:p>
        </w:tc>
        <w:tc>
          <w:tcPr>
            <w:tcW w:w="367" w:type="pct"/>
            <w:tcBorders>
              <w:top w:val="single" w:sz="4" w:space="0" w:color="000000"/>
              <w:left w:val="single" w:sz="4" w:space="0" w:color="000000"/>
              <w:bottom w:val="single" w:sz="4" w:space="0" w:color="000000"/>
              <w:right w:val="single" w:sz="4" w:space="0" w:color="000000"/>
            </w:tcBorders>
          </w:tcPr>
          <w:p w14:paraId="49FAAB0A" w14:textId="77777777" w:rsidR="00D0046C" w:rsidRPr="008859BB" w:rsidRDefault="00D0046C" w:rsidP="009E4CF4">
            <w:pPr>
              <w:rPr>
                <w:rFonts w:ascii="Montserrat" w:hAnsi="Montserrat" w:cs="Arial"/>
                <w:sz w:val="18"/>
                <w:szCs w:val="18"/>
              </w:rPr>
            </w:pPr>
          </w:p>
        </w:tc>
      </w:tr>
      <w:tr w:rsidR="00542B0A" w:rsidRPr="008859BB" w14:paraId="32E54FEE" w14:textId="77777777" w:rsidTr="00542B0A">
        <w:tc>
          <w:tcPr>
            <w:tcW w:w="3538" w:type="pct"/>
            <w:tcBorders>
              <w:top w:val="single" w:sz="4" w:space="0" w:color="000000"/>
              <w:left w:val="single" w:sz="4" w:space="0" w:color="000000"/>
              <w:bottom w:val="single" w:sz="4" w:space="0" w:color="000000"/>
            </w:tcBorders>
          </w:tcPr>
          <w:p w14:paraId="4DA5B417" w14:textId="77777777" w:rsidR="00D0046C" w:rsidRPr="008859BB" w:rsidRDefault="00D0046C" w:rsidP="009E4CF4">
            <w:pPr>
              <w:rPr>
                <w:rFonts w:ascii="Montserrat" w:hAnsi="Montserrat" w:cs="Arial"/>
                <w:sz w:val="18"/>
                <w:szCs w:val="18"/>
              </w:rPr>
            </w:pPr>
            <w:r w:rsidRPr="008859BB">
              <w:rPr>
                <w:rFonts w:ascii="Montserrat" w:hAnsi="Montserrat" w:cs="Arial"/>
                <w:sz w:val="18"/>
                <w:szCs w:val="18"/>
              </w:rPr>
              <w:t>Escrito libre bajo protesta de decir verdad, que cuenta con los siguientes registros:</w:t>
            </w:r>
          </w:p>
          <w:p w14:paraId="68FAC0FA" w14:textId="77777777" w:rsidR="00D0046C" w:rsidRPr="008859BB" w:rsidRDefault="00D0046C" w:rsidP="009E4CF4">
            <w:pPr>
              <w:rPr>
                <w:rFonts w:ascii="Montserrat" w:hAnsi="Montserrat" w:cs="Arial"/>
                <w:sz w:val="18"/>
                <w:szCs w:val="18"/>
              </w:rPr>
            </w:pPr>
            <w:r w:rsidRPr="008859BB">
              <w:rPr>
                <w:rFonts w:ascii="Montserrat" w:hAnsi="Montserrat" w:cs="Arial"/>
                <w:sz w:val="18"/>
                <w:szCs w:val="18"/>
              </w:rPr>
              <w:t>Registro Federal de Contribuyentes</w:t>
            </w:r>
          </w:p>
          <w:p w14:paraId="76CA22DD" w14:textId="77777777" w:rsidR="00D0046C" w:rsidRPr="008859BB" w:rsidRDefault="00D0046C" w:rsidP="009E4CF4">
            <w:pPr>
              <w:rPr>
                <w:rFonts w:ascii="Montserrat" w:hAnsi="Montserrat" w:cs="Arial"/>
                <w:sz w:val="18"/>
                <w:szCs w:val="18"/>
              </w:rPr>
            </w:pPr>
            <w:r w:rsidRPr="008859BB">
              <w:rPr>
                <w:rFonts w:ascii="Montserrat" w:hAnsi="Montserrat" w:cs="Arial"/>
                <w:sz w:val="18"/>
                <w:szCs w:val="18"/>
              </w:rPr>
              <w:t>Registro Patronal IMSS</w:t>
            </w:r>
          </w:p>
          <w:p w14:paraId="43A875A4" w14:textId="77777777" w:rsidR="00D0046C" w:rsidRPr="008859BB" w:rsidRDefault="00D0046C" w:rsidP="009E4CF4">
            <w:pPr>
              <w:rPr>
                <w:rFonts w:ascii="Montserrat" w:hAnsi="Montserrat" w:cs="Arial"/>
                <w:sz w:val="18"/>
                <w:szCs w:val="18"/>
              </w:rPr>
            </w:pPr>
            <w:r w:rsidRPr="008859BB">
              <w:rPr>
                <w:rFonts w:ascii="Montserrat" w:hAnsi="Montserrat" w:cs="Arial"/>
                <w:sz w:val="18"/>
                <w:szCs w:val="18"/>
              </w:rPr>
              <w:t>Registro Infonavit.</w:t>
            </w:r>
          </w:p>
        </w:tc>
        <w:tc>
          <w:tcPr>
            <w:tcW w:w="803" w:type="pct"/>
            <w:tcBorders>
              <w:top w:val="single" w:sz="4" w:space="0" w:color="000000"/>
              <w:left w:val="single" w:sz="4" w:space="0" w:color="000000"/>
              <w:bottom w:val="single" w:sz="4" w:space="0" w:color="000000"/>
            </w:tcBorders>
            <w:vAlign w:val="center"/>
          </w:tcPr>
          <w:p w14:paraId="30B5EA13" w14:textId="77777777" w:rsidR="00D0046C" w:rsidRPr="008859BB" w:rsidRDefault="00F558A9" w:rsidP="00026F82">
            <w:pPr>
              <w:jc w:val="center"/>
              <w:rPr>
                <w:rFonts w:ascii="Montserrat" w:hAnsi="Montserrat"/>
                <w:sz w:val="18"/>
                <w:szCs w:val="18"/>
              </w:rPr>
            </w:pPr>
            <w:r w:rsidRPr="008859BB">
              <w:rPr>
                <w:rFonts w:ascii="Montserrat" w:hAnsi="Montserrat" w:cs="Arial"/>
                <w:sz w:val="18"/>
                <w:szCs w:val="18"/>
                <w:lang w:val="es-MX"/>
              </w:rPr>
              <w:t>6 Inciso g</w:t>
            </w:r>
            <w:r w:rsidR="00D0046C" w:rsidRPr="008859BB">
              <w:rPr>
                <w:rFonts w:ascii="Montserrat" w:hAnsi="Montserrat" w:cs="Arial"/>
                <w:sz w:val="18"/>
                <w:szCs w:val="18"/>
                <w:lang w:val="es-MX"/>
              </w:rPr>
              <w:t>)</w:t>
            </w:r>
          </w:p>
        </w:tc>
        <w:tc>
          <w:tcPr>
            <w:tcW w:w="292" w:type="pct"/>
            <w:tcBorders>
              <w:top w:val="single" w:sz="4" w:space="0" w:color="000000"/>
              <w:left w:val="single" w:sz="4" w:space="0" w:color="000000"/>
              <w:bottom w:val="single" w:sz="4" w:space="0" w:color="000000"/>
            </w:tcBorders>
          </w:tcPr>
          <w:p w14:paraId="4DE1980B" w14:textId="77777777" w:rsidR="00D0046C" w:rsidRPr="008859BB" w:rsidRDefault="00D0046C" w:rsidP="009E4CF4">
            <w:pPr>
              <w:rPr>
                <w:rFonts w:ascii="Montserrat" w:hAnsi="Montserrat" w:cs="Arial"/>
                <w:sz w:val="18"/>
                <w:szCs w:val="18"/>
              </w:rPr>
            </w:pPr>
          </w:p>
        </w:tc>
        <w:tc>
          <w:tcPr>
            <w:tcW w:w="367" w:type="pct"/>
            <w:tcBorders>
              <w:top w:val="single" w:sz="4" w:space="0" w:color="000000"/>
              <w:left w:val="single" w:sz="4" w:space="0" w:color="000000"/>
              <w:bottom w:val="single" w:sz="4" w:space="0" w:color="000000"/>
              <w:right w:val="single" w:sz="4" w:space="0" w:color="000000"/>
            </w:tcBorders>
          </w:tcPr>
          <w:p w14:paraId="6292C03A" w14:textId="77777777" w:rsidR="00D0046C" w:rsidRPr="008859BB" w:rsidRDefault="00D0046C" w:rsidP="009E4CF4">
            <w:pPr>
              <w:rPr>
                <w:rFonts w:ascii="Montserrat" w:hAnsi="Montserrat" w:cs="Arial"/>
                <w:sz w:val="18"/>
                <w:szCs w:val="18"/>
              </w:rPr>
            </w:pPr>
          </w:p>
        </w:tc>
      </w:tr>
      <w:tr w:rsidR="00AC3487" w:rsidRPr="008859BB" w14:paraId="64C6ED97" w14:textId="77777777" w:rsidTr="008C3003">
        <w:tc>
          <w:tcPr>
            <w:tcW w:w="3538" w:type="pct"/>
            <w:tcBorders>
              <w:top w:val="single" w:sz="4" w:space="0" w:color="000000"/>
              <w:left w:val="single" w:sz="4" w:space="0" w:color="000000"/>
              <w:bottom w:val="single" w:sz="4" w:space="0" w:color="000000"/>
            </w:tcBorders>
          </w:tcPr>
          <w:p w14:paraId="223835A7" w14:textId="3AA512EE" w:rsidR="00AC3487" w:rsidRPr="008859BB" w:rsidRDefault="00AC3487" w:rsidP="00AC3487">
            <w:pPr>
              <w:spacing w:after="120"/>
              <w:jc w:val="both"/>
              <w:rPr>
                <w:rFonts w:ascii="Montserrat" w:hAnsi="Montserrat" w:cs="Arial"/>
                <w:sz w:val="18"/>
                <w:szCs w:val="18"/>
              </w:rPr>
            </w:pPr>
            <w:r w:rsidRPr="008859BB">
              <w:rPr>
                <w:rFonts w:ascii="Montserrat" w:hAnsi="Montserrat" w:cs="Arial"/>
                <w:sz w:val="18"/>
                <w:szCs w:val="18"/>
              </w:rPr>
              <w:t xml:space="preserve">En el caso de que el </w:t>
            </w:r>
            <w:r w:rsidR="00D0580E">
              <w:rPr>
                <w:rFonts w:ascii="Montserrat" w:hAnsi="Montserrat" w:cs="Arial"/>
                <w:sz w:val="18"/>
                <w:szCs w:val="18"/>
              </w:rPr>
              <w:t>licitante</w:t>
            </w:r>
            <w:r w:rsidRPr="008859BB">
              <w:rPr>
                <w:rFonts w:ascii="Montserrat" w:hAnsi="Montserrat" w:cs="Arial"/>
                <w:sz w:val="18"/>
                <w:szCs w:val="18"/>
              </w:rPr>
              <w:t xml:space="preserve"> no cuente con registro patronal propio, deberá presentar convenio de participación conjunta de la empresa que le proporciona el Recurso Humano.</w:t>
            </w:r>
          </w:p>
        </w:tc>
        <w:tc>
          <w:tcPr>
            <w:tcW w:w="803" w:type="pct"/>
            <w:tcBorders>
              <w:top w:val="single" w:sz="4" w:space="0" w:color="000000"/>
              <w:left w:val="single" w:sz="4" w:space="0" w:color="000000"/>
              <w:bottom w:val="single" w:sz="4" w:space="0" w:color="000000"/>
            </w:tcBorders>
          </w:tcPr>
          <w:p w14:paraId="616F197D" w14:textId="77777777" w:rsidR="00AC3487" w:rsidRPr="008859BB" w:rsidRDefault="00AC3487" w:rsidP="00026F82">
            <w:pPr>
              <w:jc w:val="center"/>
              <w:rPr>
                <w:rFonts w:ascii="Montserrat" w:hAnsi="Montserrat"/>
                <w:sz w:val="18"/>
                <w:szCs w:val="18"/>
              </w:rPr>
            </w:pPr>
            <w:r w:rsidRPr="008859BB">
              <w:rPr>
                <w:rFonts w:ascii="Montserrat" w:hAnsi="Montserrat" w:cs="Arial"/>
                <w:sz w:val="18"/>
                <w:szCs w:val="18"/>
                <w:lang w:val="es-MX"/>
              </w:rPr>
              <w:t>6 Inciso h)</w:t>
            </w:r>
          </w:p>
        </w:tc>
        <w:tc>
          <w:tcPr>
            <w:tcW w:w="292" w:type="pct"/>
            <w:tcBorders>
              <w:top w:val="single" w:sz="4" w:space="0" w:color="000000"/>
              <w:left w:val="single" w:sz="4" w:space="0" w:color="000000"/>
              <w:bottom w:val="single" w:sz="4" w:space="0" w:color="000000"/>
            </w:tcBorders>
          </w:tcPr>
          <w:p w14:paraId="7E31B7BC" w14:textId="77777777" w:rsidR="00AC3487" w:rsidRPr="008859BB" w:rsidRDefault="00AC3487" w:rsidP="009E4CF4">
            <w:pPr>
              <w:rPr>
                <w:rFonts w:ascii="Montserrat" w:hAnsi="Montserrat" w:cs="Arial"/>
                <w:sz w:val="18"/>
                <w:szCs w:val="18"/>
              </w:rPr>
            </w:pPr>
          </w:p>
        </w:tc>
        <w:tc>
          <w:tcPr>
            <w:tcW w:w="367" w:type="pct"/>
            <w:tcBorders>
              <w:top w:val="single" w:sz="4" w:space="0" w:color="000000"/>
              <w:left w:val="single" w:sz="4" w:space="0" w:color="000000"/>
              <w:bottom w:val="single" w:sz="4" w:space="0" w:color="000000"/>
              <w:right w:val="single" w:sz="4" w:space="0" w:color="000000"/>
            </w:tcBorders>
          </w:tcPr>
          <w:p w14:paraId="546293A4" w14:textId="77777777" w:rsidR="00AC3487" w:rsidRPr="008859BB" w:rsidRDefault="00AC3487" w:rsidP="009E4CF4">
            <w:pPr>
              <w:rPr>
                <w:rFonts w:ascii="Montserrat" w:hAnsi="Montserrat" w:cs="Arial"/>
                <w:sz w:val="18"/>
                <w:szCs w:val="18"/>
              </w:rPr>
            </w:pPr>
          </w:p>
        </w:tc>
      </w:tr>
      <w:tr w:rsidR="00AC3487" w:rsidRPr="008859BB" w14:paraId="3F5F00A1" w14:textId="77777777" w:rsidTr="008C3003">
        <w:tc>
          <w:tcPr>
            <w:tcW w:w="3538" w:type="pct"/>
            <w:tcBorders>
              <w:top w:val="single" w:sz="4" w:space="0" w:color="000000"/>
              <w:left w:val="single" w:sz="4" w:space="0" w:color="000000"/>
              <w:bottom w:val="single" w:sz="4" w:space="0" w:color="000000"/>
            </w:tcBorders>
          </w:tcPr>
          <w:p w14:paraId="3E95B317" w14:textId="77777777" w:rsidR="00AC3487" w:rsidRPr="008859BB" w:rsidRDefault="00AC3487" w:rsidP="00AC3487">
            <w:pPr>
              <w:spacing w:after="120"/>
              <w:jc w:val="both"/>
              <w:rPr>
                <w:rFonts w:ascii="Montserrat" w:hAnsi="Montserrat" w:cs="Arial"/>
                <w:sz w:val="18"/>
                <w:szCs w:val="18"/>
              </w:rPr>
            </w:pPr>
            <w:r w:rsidRPr="008859BB">
              <w:rPr>
                <w:rFonts w:ascii="Montserrat" w:hAnsi="Montserrat" w:cs="Arial"/>
                <w:sz w:val="18"/>
                <w:szCs w:val="18"/>
              </w:rPr>
              <w:t xml:space="preserve">En caso de que se presenten proposiciones en forma conjunta, cada una de las personas agrupadas, deberá presentar en forma individual los escritos señalados en este numeral, además del convenio firmado por cada una de las personas que integren la proposición. Conforme al </w:t>
            </w:r>
            <w:r w:rsidRPr="008859BB">
              <w:rPr>
                <w:rFonts w:ascii="Montserrat" w:hAnsi="Montserrat" w:cs="Arial"/>
                <w:b/>
                <w:sz w:val="18"/>
                <w:szCs w:val="18"/>
              </w:rPr>
              <w:t>Anexo Número 03 (tres)</w:t>
            </w:r>
            <w:r w:rsidRPr="008859BB">
              <w:rPr>
                <w:rFonts w:ascii="Montserrat" w:hAnsi="Montserrat" w:cs="Arial"/>
                <w:sz w:val="18"/>
                <w:szCs w:val="18"/>
              </w:rPr>
              <w:t xml:space="preserve">, de la presente </w:t>
            </w:r>
            <w:r w:rsidR="00F7055D" w:rsidRPr="008859BB">
              <w:rPr>
                <w:rFonts w:ascii="Montserrat" w:hAnsi="Montserrat" w:cs="Arial"/>
                <w:sz w:val="18"/>
                <w:szCs w:val="18"/>
              </w:rPr>
              <w:t>CONVOCATORIA</w:t>
            </w:r>
            <w:r w:rsidRPr="008859BB">
              <w:rPr>
                <w:rFonts w:ascii="Montserrat" w:hAnsi="Montserrat" w:cs="Arial"/>
                <w:sz w:val="18"/>
                <w:szCs w:val="18"/>
              </w:rPr>
              <w:t>.</w:t>
            </w:r>
          </w:p>
        </w:tc>
        <w:tc>
          <w:tcPr>
            <w:tcW w:w="803" w:type="pct"/>
            <w:tcBorders>
              <w:top w:val="single" w:sz="4" w:space="0" w:color="000000"/>
              <w:left w:val="single" w:sz="4" w:space="0" w:color="000000"/>
              <w:bottom w:val="single" w:sz="4" w:space="0" w:color="000000"/>
            </w:tcBorders>
          </w:tcPr>
          <w:p w14:paraId="10044F27" w14:textId="77777777" w:rsidR="00AC3487" w:rsidRPr="008859BB" w:rsidRDefault="00AC3487" w:rsidP="00026F82">
            <w:pPr>
              <w:jc w:val="center"/>
              <w:rPr>
                <w:rFonts w:ascii="Montserrat" w:hAnsi="Montserrat"/>
                <w:sz w:val="18"/>
                <w:szCs w:val="18"/>
              </w:rPr>
            </w:pPr>
            <w:r w:rsidRPr="008859BB">
              <w:rPr>
                <w:rFonts w:ascii="Montserrat" w:hAnsi="Montserrat" w:cs="Arial"/>
                <w:sz w:val="18"/>
                <w:szCs w:val="18"/>
                <w:lang w:val="es-MX"/>
              </w:rPr>
              <w:t>6 Inciso i)</w:t>
            </w:r>
          </w:p>
        </w:tc>
        <w:tc>
          <w:tcPr>
            <w:tcW w:w="292" w:type="pct"/>
            <w:tcBorders>
              <w:top w:val="single" w:sz="4" w:space="0" w:color="000000"/>
              <w:left w:val="single" w:sz="4" w:space="0" w:color="000000"/>
              <w:bottom w:val="single" w:sz="4" w:space="0" w:color="000000"/>
            </w:tcBorders>
          </w:tcPr>
          <w:p w14:paraId="105D3DD3" w14:textId="77777777" w:rsidR="00AC3487" w:rsidRPr="008859BB" w:rsidRDefault="00AC3487" w:rsidP="009E4CF4">
            <w:pPr>
              <w:rPr>
                <w:rFonts w:ascii="Montserrat" w:hAnsi="Montserrat" w:cs="Arial"/>
                <w:sz w:val="18"/>
                <w:szCs w:val="18"/>
              </w:rPr>
            </w:pPr>
          </w:p>
        </w:tc>
        <w:tc>
          <w:tcPr>
            <w:tcW w:w="367" w:type="pct"/>
            <w:tcBorders>
              <w:top w:val="single" w:sz="4" w:space="0" w:color="000000"/>
              <w:left w:val="single" w:sz="4" w:space="0" w:color="000000"/>
              <w:bottom w:val="single" w:sz="4" w:space="0" w:color="000000"/>
              <w:right w:val="single" w:sz="4" w:space="0" w:color="000000"/>
            </w:tcBorders>
          </w:tcPr>
          <w:p w14:paraId="64197309" w14:textId="77777777" w:rsidR="00AC3487" w:rsidRPr="008859BB" w:rsidRDefault="00AC3487" w:rsidP="009E4CF4">
            <w:pPr>
              <w:rPr>
                <w:rFonts w:ascii="Montserrat" w:hAnsi="Montserrat" w:cs="Arial"/>
                <w:sz w:val="18"/>
                <w:szCs w:val="18"/>
              </w:rPr>
            </w:pPr>
          </w:p>
        </w:tc>
      </w:tr>
      <w:tr w:rsidR="003B2F20" w:rsidRPr="008859BB" w14:paraId="7DBECDC9" w14:textId="77777777" w:rsidTr="00542B0A">
        <w:tc>
          <w:tcPr>
            <w:tcW w:w="3538" w:type="pct"/>
            <w:tcBorders>
              <w:top w:val="single" w:sz="4" w:space="0" w:color="000000"/>
              <w:left w:val="single" w:sz="4" w:space="0" w:color="000000"/>
              <w:bottom w:val="single" w:sz="4" w:space="0" w:color="000000"/>
            </w:tcBorders>
          </w:tcPr>
          <w:p w14:paraId="3AA7EA98" w14:textId="085D8454" w:rsidR="003B2F20" w:rsidRPr="008859BB" w:rsidRDefault="003B2F20" w:rsidP="009E4CF4">
            <w:pPr>
              <w:rPr>
                <w:rFonts w:ascii="Montserrat" w:hAnsi="Montserrat" w:cs="Arial"/>
                <w:sz w:val="18"/>
                <w:szCs w:val="18"/>
              </w:rPr>
            </w:pPr>
            <w:r w:rsidRPr="008859BB">
              <w:rPr>
                <w:rFonts w:ascii="Montserrat" w:hAnsi="Montserrat" w:cs="Arial"/>
                <w:sz w:val="18"/>
                <w:szCs w:val="18"/>
              </w:rPr>
              <w:t xml:space="preserve">Los </w:t>
            </w:r>
            <w:r w:rsidR="00D0580E">
              <w:rPr>
                <w:rFonts w:ascii="Montserrat" w:hAnsi="Montserrat" w:cs="Arial"/>
                <w:sz w:val="18"/>
                <w:szCs w:val="18"/>
              </w:rPr>
              <w:t>licitante</w:t>
            </w:r>
            <w:r w:rsidRPr="008859BB">
              <w:rPr>
                <w:rFonts w:ascii="Montserrat" w:hAnsi="Montserrat" w:cs="Arial"/>
                <w:sz w:val="18"/>
                <w:szCs w:val="18"/>
              </w:rPr>
              <w:t>s, deberán presentar como requisito de participación “Opinión del cumplimiento de Obligaciones en Materia de Seguridad Social” positiva y vigente</w:t>
            </w:r>
          </w:p>
        </w:tc>
        <w:tc>
          <w:tcPr>
            <w:tcW w:w="803" w:type="pct"/>
            <w:tcBorders>
              <w:top w:val="single" w:sz="4" w:space="0" w:color="000000"/>
              <w:left w:val="single" w:sz="4" w:space="0" w:color="000000"/>
              <w:bottom w:val="single" w:sz="4" w:space="0" w:color="000000"/>
            </w:tcBorders>
            <w:vAlign w:val="center"/>
          </w:tcPr>
          <w:p w14:paraId="56DF9558" w14:textId="77777777" w:rsidR="003B2F20" w:rsidRPr="008859BB" w:rsidRDefault="003B2F20" w:rsidP="00026F82">
            <w:pPr>
              <w:jc w:val="center"/>
              <w:rPr>
                <w:rFonts w:ascii="Montserrat" w:hAnsi="Montserrat" w:cs="Arial"/>
                <w:sz w:val="18"/>
                <w:szCs w:val="18"/>
                <w:lang w:val="es-MX"/>
              </w:rPr>
            </w:pPr>
            <w:r w:rsidRPr="008859BB">
              <w:rPr>
                <w:rFonts w:ascii="Montserrat" w:hAnsi="Montserrat" w:cs="Arial"/>
                <w:sz w:val="18"/>
                <w:szCs w:val="18"/>
                <w:lang w:val="es-MX"/>
              </w:rPr>
              <w:t>6 inciso j)</w:t>
            </w:r>
          </w:p>
        </w:tc>
        <w:tc>
          <w:tcPr>
            <w:tcW w:w="292" w:type="pct"/>
            <w:tcBorders>
              <w:top w:val="single" w:sz="4" w:space="0" w:color="000000"/>
              <w:left w:val="single" w:sz="4" w:space="0" w:color="000000"/>
              <w:bottom w:val="single" w:sz="4" w:space="0" w:color="000000"/>
            </w:tcBorders>
          </w:tcPr>
          <w:p w14:paraId="5A713FC9" w14:textId="77777777" w:rsidR="003B2F20" w:rsidRPr="008859BB" w:rsidRDefault="003B2F20" w:rsidP="009E4CF4">
            <w:pPr>
              <w:rPr>
                <w:rFonts w:ascii="Montserrat" w:hAnsi="Montserrat" w:cs="Arial"/>
                <w:sz w:val="18"/>
                <w:szCs w:val="18"/>
              </w:rPr>
            </w:pPr>
          </w:p>
        </w:tc>
        <w:tc>
          <w:tcPr>
            <w:tcW w:w="367" w:type="pct"/>
            <w:tcBorders>
              <w:top w:val="single" w:sz="4" w:space="0" w:color="000000"/>
              <w:left w:val="single" w:sz="4" w:space="0" w:color="000000"/>
              <w:bottom w:val="single" w:sz="4" w:space="0" w:color="000000"/>
              <w:right w:val="single" w:sz="4" w:space="0" w:color="000000"/>
            </w:tcBorders>
          </w:tcPr>
          <w:p w14:paraId="45A8F4A9" w14:textId="77777777" w:rsidR="003B2F20" w:rsidRPr="008859BB" w:rsidRDefault="003B2F20" w:rsidP="009E4CF4">
            <w:pPr>
              <w:rPr>
                <w:rFonts w:ascii="Montserrat" w:hAnsi="Montserrat" w:cs="Arial"/>
                <w:sz w:val="18"/>
                <w:szCs w:val="18"/>
              </w:rPr>
            </w:pPr>
          </w:p>
        </w:tc>
      </w:tr>
      <w:tr w:rsidR="003B2F20" w:rsidRPr="008859BB" w14:paraId="5913B3DB" w14:textId="77777777" w:rsidTr="00542B0A">
        <w:tc>
          <w:tcPr>
            <w:tcW w:w="3538" w:type="pct"/>
            <w:tcBorders>
              <w:top w:val="single" w:sz="4" w:space="0" w:color="000000"/>
              <w:left w:val="single" w:sz="4" w:space="0" w:color="000000"/>
              <w:bottom w:val="single" w:sz="4" w:space="0" w:color="000000"/>
            </w:tcBorders>
          </w:tcPr>
          <w:p w14:paraId="1BE9826C" w14:textId="4BA8EFFD" w:rsidR="003B2F20" w:rsidRPr="008859BB" w:rsidRDefault="003B2F20" w:rsidP="009E4CF4">
            <w:pPr>
              <w:rPr>
                <w:rFonts w:ascii="Montserrat" w:hAnsi="Montserrat" w:cs="Arial"/>
                <w:sz w:val="18"/>
                <w:szCs w:val="18"/>
              </w:rPr>
            </w:pPr>
            <w:r w:rsidRPr="008859BB">
              <w:rPr>
                <w:rFonts w:ascii="Montserrat" w:hAnsi="Montserrat" w:cs="Arial"/>
                <w:sz w:val="18"/>
                <w:szCs w:val="18"/>
              </w:rPr>
              <w:t xml:space="preserve">Los </w:t>
            </w:r>
            <w:r w:rsidR="00D0580E">
              <w:rPr>
                <w:rFonts w:ascii="Montserrat" w:hAnsi="Montserrat" w:cs="Arial"/>
                <w:sz w:val="18"/>
                <w:szCs w:val="18"/>
              </w:rPr>
              <w:t>licitante</w:t>
            </w:r>
            <w:r w:rsidRPr="008859BB">
              <w:rPr>
                <w:rFonts w:ascii="Montserrat" w:hAnsi="Montserrat" w:cs="Arial"/>
                <w:sz w:val="18"/>
                <w:szCs w:val="18"/>
              </w:rPr>
              <w:t>s, deberán presentar como requisito de participación “Opinión del cumplimiento de sus Obligaciones Fiscales ante el SAT” positiva y vigente</w:t>
            </w:r>
          </w:p>
        </w:tc>
        <w:tc>
          <w:tcPr>
            <w:tcW w:w="803" w:type="pct"/>
            <w:tcBorders>
              <w:top w:val="single" w:sz="4" w:space="0" w:color="000000"/>
              <w:left w:val="single" w:sz="4" w:space="0" w:color="000000"/>
              <w:bottom w:val="single" w:sz="4" w:space="0" w:color="000000"/>
            </w:tcBorders>
            <w:vAlign w:val="center"/>
          </w:tcPr>
          <w:p w14:paraId="683D1A03" w14:textId="77777777" w:rsidR="003B2F20" w:rsidRPr="008859BB" w:rsidRDefault="003B2F20" w:rsidP="00026F82">
            <w:pPr>
              <w:jc w:val="center"/>
              <w:rPr>
                <w:rFonts w:ascii="Montserrat" w:hAnsi="Montserrat" w:cs="Arial"/>
                <w:sz w:val="18"/>
                <w:szCs w:val="18"/>
              </w:rPr>
            </w:pPr>
            <w:r w:rsidRPr="008859BB">
              <w:rPr>
                <w:rFonts w:ascii="Montserrat" w:hAnsi="Montserrat" w:cs="Arial"/>
                <w:sz w:val="18"/>
                <w:szCs w:val="18"/>
                <w:lang w:val="es-MX"/>
              </w:rPr>
              <w:t>6 inciso k)</w:t>
            </w:r>
          </w:p>
        </w:tc>
        <w:tc>
          <w:tcPr>
            <w:tcW w:w="292" w:type="pct"/>
            <w:tcBorders>
              <w:top w:val="single" w:sz="4" w:space="0" w:color="000000"/>
              <w:left w:val="single" w:sz="4" w:space="0" w:color="000000"/>
              <w:bottom w:val="single" w:sz="4" w:space="0" w:color="000000"/>
            </w:tcBorders>
          </w:tcPr>
          <w:p w14:paraId="0B1BC873" w14:textId="77777777" w:rsidR="003B2F20" w:rsidRPr="008859BB" w:rsidRDefault="003B2F20" w:rsidP="009E4CF4">
            <w:pPr>
              <w:rPr>
                <w:rFonts w:ascii="Montserrat" w:hAnsi="Montserrat" w:cs="Arial"/>
                <w:sz w:val="18"/>
                <w:szCs w:val="18"/>
              </w:rPr>
            </w:pPr>
          </w:p>
        </w:tc>
        <w:tc>
          <w:tcPr>
            <w:tcW w:w="367" w:type="pct"/>
            <w:tcBorders>
              <w:top w:val="single" w:sz="4" w:space="0" w:color="000000"/>
              <w:left w:val="single" w:sz="4" w:space="0" w:color="000000"/>
              <w:bottom w:val="single" w:sz="4" w:space="0" w:color="000000"/>
              <w:right w:val="single" w:sz="4" w:space="0" w:color="000000"/>
            </w:tcBorders>
          </w:tcPr>
          <w:p w14:paraId="43E591B5" w14:textId="77777777" w:rsidR="003B2F20" w:rsidRPr="008859BB" w:rsidRDefault="003B2F20" w:rsidP="009E4CF4">
            <w:pPr>
              <w:rPr>
                <w:rFonts w:ascii="Montserrat" w:hAnsi="Montserrat" w:cs="Arial"/>
                <w:sz w:val="18"/>
                <w:szCs w:val="18"/>
              </w:rPr>
            </w:pPr>
          </w:p>
        </w:tc>
      </w:tr>
      <w:tr w:rsidR="003B2F20" w:rsidRPr="008859BB" w14:paraId="24E9122A" w14:textId="77777777" w:rsidTr="00542B0A">
        <w:tc>
          <w:tcPr>
            <w:tcW w:w="3538" w:type="pct"/>
            <w:tcBorders>
              <w:top w:val="single" w:sz="4" w:space="0" w:color="000000"/>
              <w:left w:val="single" w:sz="4" w:space="0" w:color="000000"/>
              <w:bottom w:val="single" w:sz="4" w:space="0" w:color="000000"/>
            </w:tcBorders>
          </w:tcPr>
          <w:p w14:paraId="63E7AFFF" w14:textId="77777777" w:rsidR="003B2F20" w:rsidRPr="008859BB" w:rsidRDefault="003B2F20" w:rsidP="00AC3487">
            <w:pPr>
              <w:spacing w:after="120"/>
              <w:jc w:val="both"/>
              <w:rPr>
                <w:rFonts w:ascii="Montserrat" w:hAnsi="Montserrat" w:cs="Arial"/>
                <w:sz w:val="18"/>
                <w:szCs w:val="18"/>
              </w:rPr>
            </w:pPr>
            <w:r w:rsidRPr="008859BB">
              <w:rPr>
                <w:rFonts w:ascii="Montserrat" w:hAnsi="Montserrat" w:cs="Arial"/>
                <w:sz w:val="18"/>
                <w:szCs w:val="18"/>
              </w:rPr>
              <w:t xml:space="preserve">Constancia de situación fiscal emitida por el  INFONAVIT, con fundamento en el artículo 16 fracción XIX de la Ley del Instituto del Fondo Nacional de la Vivienda para los trabajadores, mediante resolución RCA-5789-01/17, publicado  en el DOF el 25 de enero del 2017.  </w:t>
            </w:r>
          </w:p>
        </w:tc>
        <w:tc>
          <w:tcPr>
            <w:tcW w:w="803" w:type="pct"/>
            <w:tcBorders>
              <w:top w:val="single" w:sz="4" w:space="0" w:color="000000"/>
              <w:left w:val="single" w:sz="4" w:space="0" w:color="000000"/>
              <w:bottom w:val="single" w:sz="4" w:space="0" w:color="000000"/>
            </w:tcBorders>
            <w:vAlign w:val="center"/>
          </w:tcPr>
          <w:p w14:paraId="4A57C8DD" w14:textId="77777777" w:rsidR="003B2F20" w:rsidRPr="008859BB" w:rsidRDefault="003B2F20" w:rsidP="00026F82">
            <w:pPr>
              <w:jc w:val="center"/>
              <w:rPr>
                <w:rFonts w:ascii="Montserrat" w:hAnsi="Montserrat" w:cs="Arial"/>
                <w:sz w:val="18"/>
                <w:szCs w:val="18"/>
              </w:rPr>
            </w:pPr>
            <w:r w:rsidRPr="008859BB">
              <w:rPr>
                <w:rFonts w:ascii="Montserrat" w:hAnsi="Montserrat" w:cs="Arial"/>
                <w:sz w:val="18"/>
                <w:szCs w:val="18"/>
                <w:lang w:val="es-MX"/>
              </w:rPr>
              <w:t>6 inciso l)</w:t>
            </w:r>
          </w:p>
        </w:tc>
        <w:tc>
          <w:tcPr>
            <w:tcW w:w="292" w:type="pct"/>
            <w:tcBorders>
              <w:top w:val="single" w:sz="4" w:space="0" w:color="000000"/>
              <w:left w:val="single" w:sz="4" w:space="0" w:color="000000"/>
              <w:bottom w:val="single" w:sz="4" w:space="0" w:color="000000"/>
            </w:tcBorders>
          </w:tcPr>
          <w:p w14:paraId="24C1B076" w14:textId="77777777" w:rsidR="003B2F20" w:rsidRPr="008859BB" w:rsidRDefault="003B2F20" w:rsidP="009E4CF4">
            <w:pPr>
              <w:rPr>
                <w:rFonts w:ascii="Montserrat" w:hAnsi="Montserrat" w:cs="Arial"/>
                <w:sz w:val="18"/>
                <w:szCs w:val="18"/>
              </w:rPr>
            </w:pPr>
          </w:p>
        </w:tc>
        <w:tc>
          <w:tcPr>
            <w:tcW w:w="367" w:type="pct"/>
            <w:tcBorders>
              <w:top w:val="single" w:sz="4" w:space="0" w:color="000000"/>
              <w:left w:val="single" w:sz="4" w:space="0" w:color="000000"/>
              <w:bottom w:val="single" w:sz="4" w:space="0" w:color="000000"/>
              <w:right w:val="single" w:sz="4" w:space="0" w:color="000000"/>
            </w:tcBorders>
          </w:tcPr>
          <w:p w14:paraId="359B611B" w14:textId="77777777" w:rsidR="003B2F20" w:rsidRPr="008859BB" w:rsidRDefault="003B2F20" w:rsidP="009E4CF4">
            <w:pPr>
              <w:rPr>
                <w:rFonts w:ascii="Montserrat" w:hAnsi="Montserrat" w:cs="Arial"/>
                <w:sz w:val="18"/>
                <w:szCs w:val="18"/>
              </w:rPr>
            </w:pPr>
          </w:p>
        </w:tc>
      </w:tr>
      <w:tr w:rsidR="003B2F20" w:rsidRPr="008859BB" w14:paraId="39957145" w14:textId="77777777" w:rsidTr="003B2F20">
        <w:tc>
          <w:tcPr>
            <w:tcW w:w="3538" w:type="pct"/>
            <w:tcBorders>
              <w:top w:val="single" w:sz="4" w:space="0" w:color="000000"/>
              <w:left w:val="single" w:sz="4" w:space="0" w:color="000000"/>
              <w:bottom w:val="single" w:sz="4" w:space="0" w:color="000000"/>
            </w:tcBorders>
          </w:tcPr>
          <w:p w14:paraId="1C6AA86E" w14:textId="77777777" w:rsidR="003B2F20" w:rsidRPr="008859BB" w:rsidRDefault="00BF18E1" w:rsidP="009E4CF4">
            <w:pPr>
              <w:rPr>
                <w:rFonts w:ascii="Montserrat" w:hAnsi="Montserrat" w:cs="Arial"/>
                <w:sz w:val="18"/>
                <w:szCs w:val="18"/>
              </w:rPr>
            </w:pPr>
            <w:r w:rsidRPr="008859BB">
              <w:rPr>
                <w:rFonts w:ascii="Montserrat" w:hAnsi="Montserrat" w:cs="Arial"/>
                <w:sz w:val="18"/>
                <w:szCs w:val="18"/>
              </w:rPr>
              <w:t xml:space="preserve">Carta bajo protesta de decir verdad, que de resultar ganador contara con el servicio del número telefónico de servicio urgente las 24 horas, para garantizar la continuidad ante cualquier eventualidad. Anexo Numero 09 (nueve), de la presente </w:t>
            </w:r>
            <w:r w:rsidR="00F7055D" w:rsidRPr="008859BB">
              <w:rPr>
                <w:rFonts w:ascii="Montserrat" w:hAnsi="Montserrat" w:cs="Arial"/>
                <w:sz w:val="18"/>
                <w:szCs w:val="18"/>
              </w:rPr>
              <w:t>CONVOCATORIA</w:t>
            </w:r>
            <w:r w:rsidRPr="008859BB">
              <w:rPr>
                <w:rFonts w:ascii="Montserrat" w:hAnsi="Montserrat" w:cs="Arial"/>
                <w:sz w:val="18"/>
                <w:szCs w:val="18"/>
              </w:rPr>
              <w:t>.</w:t>
            </w:r>
          </w:p>
        </w:tc>
        <w:tc>
          <w:tcPr>
            <w:tcW w:w="803" w:type="pct"/>
            <w:tcBorders>
              <w:top w:val="single" w:sz="4" w:space="0" w:color="000000"/>
              <w:left w:val="single" w:sz="4" w:space="0" w:color="000000"/>
              <w:bottom w:val="single" w:sz="4" w:space="0" w:color="000000"/>
            </w:tcBorders>
            <w:vAlign w:val="center"/>
          </w:tcPr>
          <w:p w14:paraId="42CC4F44" w14:textId="77777777" w:rsidR="003B2F20" w:rsidRPr="008859BB" w:rsidRDefault="003B2F20" w:rsidP="00026F82">
            <w:pPr>
              <w:jc w:val="center"/>
              <w:rPr>
                <w:rFonts w:ascii="Montserrat" w:hAnsi="Montserrat"/>
                <w:sz w:val="18"/>
                <w:szCs w:val="18"/>
              </w:rPr>
            </w:pPr>
            <w:r w:rsidRPr="008859BB">
              <w:rPr>
                <w:rFonts w:ascii="Montserrat" w:hAnsi="Montserrat" w:cs="Arial"/>
                <w:sz w:val="18"/>
                <w:szCs w:val="18"/>
                <w:lang w:val="es-MX"/>
              </w:rPr>
              <w:t>6 inciso m)</w:t>
            </w:r>
          </w:p>
        </w:tc>
        <w:tc>
          <w:tcPr>
            <w:tcW w:w="292" w:type="pct"/>
            <w:tcBorders>
              <w:top w:val="single" w:sz="4" w:space="0" w:color="000000"/>
              <w:left w:val="single" w:sz="4" w:space="0" w:color="000000"/>
              <w:bottom w:val="single" w:sz="4" w:space="0" w:color="000000"/>
            </w:tcBorders>
          </w:tcPr>
          <w:p w14:paraId="3309AC3C" w14:textId="77777777" w:rsidR="003B2F20" w:rsidRPr="008859BB" w:rsidRDefault="003B2F20" w:rsidP="009E4CF4">
            <w:pPr>
              <w:rPr>
                <w:rFonts w:ascii="Montserrat" w:hAnsi="Montserrat" w:cs="Arial"/>
                <w:sz w:val="18"/>
                <w:szCs w:val="18"/>
              </w:rPr>
            </w:pPr>
          </w:p>
        </w:tc>
        <w:tc>
          <w:tcPr>
            <w:tcW w:w="367" w:type="pct"/>
            <w:tcBorders>
              <w:top w:val="single" w:sz="4" w:space="0" w:color="000000"/>
              <w:left w:val="single" w:sz="4" w:space="0" w:color="000000"/>
              <w:bottom w:val="single" w:sz="4" w:space="0" w:color="000000"/>
              <w:right w:val="single" w:sz="4" w:space="0" w:color="000000"/>
            </w:tcBorders>
          </w:tcPr>
          <w:p w14:paraId="15214D0C" w14:textId="77777777" w:rsidR="003B2F20" w:rsidRPr="008859BB" w:rsidRDefault="003B2F20" w:rsidP="009E4CF4">
            <w:pPr>
              <w:rPr>
                <w:rFonts w:ascii="Montserrat" w:hAnsi="Montserrat" w:cs="Arial"/>
                <w:sz w:val="18"/>
                <w:szCs w:val="18"/>
              </w:rPr>
            </w:pPr>
          </w:p>
        </w:tc>
      </w:tr>
      <w:tr w:rsidR="003B2F20" w:rsidRPr="008859BB" w14:paraId="58959592" w14:textId="77777777" w:rsidTr="003B2F20">
        <w:tc>
          <w:tcPr>
            <w:tcW w:w="3538" w:type="pct"/>
            <w:tcBorders>
              <w:top w:val="single" w:sz="4" w:space="0" w:color="000000"/>
              <w:left w:val="single" w:sz="4" w:space="0" w:color="000000"/>
              <w:bottom w:val="single" w:sz="4" w:space="0" w:color="000000"/>
            </w:tcBorders>
          </w:tcPr>
          <w:p w14:paraId="3527287A" w14:textId="77777777" w:rsidR="003B2F20" w:rsidRPr="008859BB" w:rsidRDefault="003B2F20" w:rsidP="00AC3487">
            <w:pPr>
              <w:spacing w:after="120"/>
              <w:jc w:val="both"/>
              <w:rPr>
                <w:rFonts w:ascii="Montserrat" w:hAnsi="Montserrat" w:cs="Arial"/>
                <w:sz w:val="18"/>
                <w:szCs w:val="18"/>
              </w:rPr>
            </w:pPr>
            <w:r w:rsidRPr="008859BB">
              <w:rPr>
                <w:rFonts w:ascii="Montserrat" w:hAnsi="Montserrat" w:cs="Arial"/>
                <w:sz w:val="18"/>
                <w:szCs w:val="18"/>
              </w:rPr>
              <w:t>Escrito “Bajo Protesta de Decir Verdad”, en el que el licitante manifiesta que los precios que se presentan en su propuesta económica no se cotizan en condiciones de prácticas desleales de comercio Nacional en su modalidad de discriminación de precios o subsidios.</w:t>
            </w:r>
          </w:p>
        </w:tc>
        <w:tc>
          <w:tcPr>
            <w:tcW w:w="803" w:type="pct"/>
            <w:tcBorders>
              <w:top w:val="single" w:sz="4" w:space="0" w:color="000000"/>
              <w:left w:val="single" w:sz="4" w:space="0" w:color="000000"/>
              <w:bottom w:val="single" w:sz="4" w:space="0" w:color="000000"/>
            </w:tcBorders>
            <w:vAlign w:val="center"/>
          </w:tcPr>
          <w:p w14:paraId="3A48A3F1" w14:textId="77777777" w:rsidR="003B2F20" w:rsidRPr="008859BB" w:rsidRDefault="003B2F20" w:rsidP="00026F82">
            <w:pPr>
              <w:jc w:val="center"/>
              <w:rPr>
                <w:rFonts w:ascii="Montserrat" w:hAnsi="Montserrat"/>
                <w:sz w:val="18"/>
                <w:szCs w:val="18"/>
              </w:rPr>
            </w:pPr>
            <w:r w:rsidRPr="008859BB">
              <w:rPr>
                <w:rFonts w:ascii="Montserrat" w:hAnsi="Montserrat" w:cs="Arial"/>
                <w:sz w:val="18"/>
                <w:szCs w:val="18"/>
                <w:lang w:val="es-MX"/>
              </w:rPr>
              <w:t>6 inciso n)</w:t>
            </w:r>
          </w:p>
        </w:tc>
        <w:tc>
          <w:tcPr>
            <w:tcW w:w="292" w:type="pct"/>
            <w:tcBorders>
              <w:top w:val="single" w:sz="4" w:space="0" w:color="000000"/>
              <w:left w:val="single" w:sz="4" w:space="0" w:color="000000"/>
              <w:bottom w:val="single" w:sz="4" w:space="0" w:color="000000"/>
            </w:tcBorders>
          </w:tcPr>
          <w:p w14:paraId="0FC6234E" w14:textId="77777777" w:rsidR="003B2F20" w:rsidRPr="008859BB" w:rsidRDefault="003B2F20" w:rsidP="009E4CF4">
            <w:pPr>
              <w:rPr>
                <w:rFonts w:ascii="Montserrat" w:hAnsi="Montserrat" w:cs="Arial"/>
                <w:sz w:val="18"/>
                <w:szCs w:val="18"/>
              </w:rPr>
            </w:pPr>
          </w:p>
        </w:tc>
        <w:tc>
          <w:tcPr>
            <w:tcW w:w="367" w:type="pct"/>
            <w:tcBorders>
              <w:top w:val="single" w:sz="4" w:space="0" w:color="000000"/>
              <w:left w:val="single" w:sz="4" w:space="0" w:color="000000"/>
              <w:bottom w:val="single" w:sz="4" w:space="0" w:color="000000"/>
              <w:right w:val="single" w:sz="4" w:space="0" w:color="000000"/>
            </w:tcBorders>
          </w:tcPr>
          <w:p w14:paraId="3F451724" w14:textId="77777777" w:rsidR="003B2F20" w:rsidRPr="008859BB" w:rsidRDefault="003B2F20" w:rsidP="009E4CF4">
            <w:pPr>
              <w:rPr>
                <w:rFonts w:ascii="Montserrat" w:hAnsi="Montserrat" w:cs="Arial"/>
                <w:sz w:val="18"/>
                <w:szCs w:val="18"/>
              </w:rPr>
            </w:pPr>
          </w:p>
        </w:tc>
      </w:tr>
      <w:tr w:rsidR="003B2F20" w:rsidRPr="008859BB" w14:paraId="0CB948E2" w14:textId="77777777" w:rsidTr="003B2F20">
        <w:tc>
          <w:tcPr>
            <w:tcW w:w="3538" w:type="pct"/>
            <w:tcBorders>
              <w:top w:val="single" w:sz="4" w:space="0" w:color="000000"/>
              <w:left w:val="single" w:sz="4" w:space="0" w:color="000000"/>
              <w:bottom w:val="single" w:sz="4" w:space="0" w:color="000000"/>
            </w:tcBorders>
          </w:tcPr>
          <w:p w14:paraId="7D97E58A" w14:textId="4242F720" w:rsidR="003B2F20" w:rsidRPr="008859BB" w:rsidRDefault="003B2F20" w:rsidP="00AC3487">
            <w:pPr>
              <w:spacing w:after="120"/>
              <w:jc w:val="both"/>
              <w:rPr>
                <w:rFonts w:ascii="Montserrat" w:hAnsi="Montserrat" w:cs="Arial"/>
                <w:sz w:val="18"/>
                <w:szCs w:val="18"/>
              </w:rPr>
            </w:pPr>
            <w:r w:rsidRPr="008859BB">
              <w:rPr>
                <w:rFonts w:ascii="Montserrat" w:hAnsi="Montserrat" w:cs="Arial"/>
                <w:sz w:val="18"/>
                <w:szCs w:val="18"/>
              </w:rPr>
              <w:t xml:space="preserve">Escrito libre y bajo protesta de decir verdad de que cuenta con la experiencia, infraestructura técnica, humana, material, financiera y administrativa suficiente para proporcionar </w:t>
            </w:r>
            <w:r w:rsidR="004A63AF">
              <w:rPr>
                <w:rFonts w:ascii="Montserrat" w:hAnsi="Montserrat" w:cs="Arial"/>
                <w:sz w:val="18"/>
                <w:szCs w:val="18"/>
              </w:rPr>
              <w:t>los bienes</w:t>
            </w:r>
            <w:r w:rsidRPr="008859BB">
              <w:rPr>
                <w:rFonts w:ascii="Montserrat" w:hAnsi="Montserrat" w:cs="Arial"/>
                <w:sz w:val="18"/>
                <w:szCs w:val="18"/>
              </w:rPr>
              <w:t xml:space="preserve">, en forma continua y permanente. </w:t>
            </w:r>
          </w:p>
        </w:tc>
        <w:tc>
          <w:tcPr>
            <w:tcW w:w="803" w:type="pct"/>
            <w:tcBorders>
              <w:top w:val="single" w:sz="4" w:space="0" w:color="000000"/>
              <w:left w:val="single" w:sz="4" w:space="0" w:color="000000"/>
              <w:bottom w:val="single" w:sz="4" w:space="0" w:color="000000"/>
            </w:tcBorders>
            <w:vAlign w:val="center"/>
          </w:tcPr>
          <w:p w14:paraId="474DE7BA" w14:textId="77777777" w:rsidR="003B2F20" w:rsidRPr="008859BB" w:rsidRDefault="003B2F20" w:rsidP="00026F82">
            <w:pPr>
              <w:jc w:val="center"/>
              <w:rPr>
                <w:rFonts w:ascii="Montserrat" w:hAnsi="Montserrat"/>
                <w:sz w:val="18"/>
                <w:szCs w:val="18"/>
              </w:rPr>
            </w:pPr>
            <w:r w:rsidRPr="008859BB">
              <w:rPr>
                <w:rFonts w:ascii="Montserrat" w:hAnsi="Montserrat" w:cs="Arial"/>
                <w:sz w:val="18"/>
                <w:szCs w:val="18"/>
                <w:lang w:val="es-MX"/>
              </w:rPr>
              <w:t>6 inciso o)</w:t>
            </w:r>
          </w:p>
        </w:tc>
        <w:tc>
          <w:tcPr>
            <w:tcW w:w="292" w:type="pct"/>
            <w:tcBorders>
              <w:top w:val="single" w:sz="4" w:space="0" w:color="000000"/>
              <w:left w:val="single" w:sz="4" w:space="0" w:color="000000"/>
              <w:bottom w:val="single" w:sz="4" w:space="0" w:color="000000"/>
            </w:tcBorders>
          </w:tcPr>
          <w:p w14:paraId="12BFA982" w14:textId="77777777" w:rsidR="003B2F20" w:rsidRPr="008859BB" w:rsidRDefault="003B2F20" w:rsidP="009E4CF4">
            <w:pPr>
              <w:rPr>
                <w:rFonts w:ascii="Montserrat" w:hAnsi="Montserrat" w:cs="Arial"/>
                <w:sz w:val="18"/>
                <w:szCs w:val="18"/>
              </w:rPr>
            </w:pPr>
          </w:p>
        </w:tc>
        <w:tc>
          <w:tcPr>
            <w:tcW w:w="367" w:type="pct"/>
            <w:tcBorders>
              <w:top w:val="single" w:sz="4" w:space="0" w:color="000000"/>
              <w:left w:val="single" w:sz="4" w:space="0" w:color="000000"/>
              <w:bottom w:val="single" w:sz="4" w:space="0" w:color="000000"/>
              <w:right w:val="single" w:sz="4" w:space="0" w:color="000000"/>
            </w:tcBorders>
          </w:tcPr>
          <w:p w14:paraId="5DD69905" w14:textId="77777777" w:rsidR="003B2F20" w:rsidRPr="008859BB" w:rsidRDefault="003B2F20" w:rsidP="009E4CF4">
            <w:pPr>
              <w:rPr>
                <w:rFonts w:ascii="Montserrat" w:hAnsi="Montserrat" w:cs="Arial"/>
                <w:sz w:val="18"/>
                <w:szCs w:val="18"/>
              </w:rPr>
            </w:pPr>
          </w:p>
        </w:tc>
      </w:tr>
      <w:tr w:rsidR="003B2F20" w:rsidRPr="008859BB" w14:paraId="7D0EFFC9" w14:textId="77777777" w:rsidTr="008C3003">
        <w:tc>
          <w:tcPr>
            <w:tcW w:w="3538" w:type="pct"/>
            <w:tcBorders>
              <w:top w:val="single" w:sz="4" w:space="0" w:color="000000"/>
              <w:left w:val="single" w:sz="4" w:space="0" w:color="000000"/>
              <w:bottom w:val="single" w:sz="4" w:space="0" w:color="000000"/>
            </w:tcBorders>
          </w:tcPr>
          <w:p w14:paraId="3B2DC771" w14:textId="60F476F5" w:rsidR="003B2F20" w:rsidRPr="008859BB" w:rsidRDefault="00BF18E1" w:rsidP="003B2F20">
            <w:pPr>
              <w:spacing w:after="120"/>
              <w:jc w:val="both"/>
              <w:rPr>
                <w:rFonts w:ascii="Montserrat" w:hAnsi="Montserrat" w:cs="Arial"/>
                <w:sz w:val="18"/>
                <w:szCs w:val="18"/>
              </w:rPr>
            </w:pPr>
            <w:r w:rsidRPr="008859BB">
              <w:rPr>
                <w:rFonts w:ascii="Montserrat" w:hAnsi="Montserrat" w:cs="Arial"/>
                <w:sz w:val="18"/>
                <w:szCs w:val="18"/>
              </w:rPr>
              <w:t xml:space="preserve">Deberá acreditar infraestructura técnica y humana, para lo cual deberá entregar una relación de los recursos materiales, técnicos y humanos, mismos que estarán sujetos a una inspección física, deberá incluir direcciones físicas de los lugares, solvencia financiera y administrativa suficiente para proporcionar el </w:t>
            </w:r>
            <w:r w:rsidR="004A63AF">
              <w:rPr>
                <w:rFonts w:ascii="Montserrat" w:hAnsi="Montserrat" w:cs="Arial"/>
                <w:sz w:val="18"/>
                <w:szCs w:val="18"/>
              </w:rPr>
              <w:t>bien</w:t>
            </w:r>
            <w:r w:rsidRPr="008859BB">
              <w:rPr>
                <w:rFonts w:ascii="Montserrat" w:hAnsi="Montserrat" w:cs="Arial"/>
                <w:sz w:val="18"/>
                <w:szCs w:val="18"/>
              </w:rPr>
              <w:t xml:space="preserve"> en forma continua y permanente.</w:t>
            </w:r>
          </w:p>
        </w:tc>
        <w:tc>
          <w:tcPr>
            <w:tcW w:w="803" w:type="pct"/>
            <w:tcBorders>
              <w:top w:val="single" w:sz="4" w:space="0" w:color="000000"/>
              <w:left w:val="single" w:sz="4" w:space="0" w:color="000000"/>
              <w:bottom w:val="single" w:sz="4" w:space="0" w:color="000000"/>
            </w:tcBorders>
          </w:tcPr>
          <w:p w14:paraId="6648FC83" w14:textId="77777777" w:rsidR="003B2F20" w:rsidRPr="008859BB" w:rsidRDefault="003B2F20" w:rsidP="00026F82">
            <w:pPr>
              <w:jc w:val="center"/>
              <w:rPr>
                <w:rFonts w:ascii="Montserrat" w:hAnsi="Montserrat"/>
                <w:sz w:val="18"/>
                <w:szCs w:val="18"/>
              </w:rPr>
            </w:pPr>
            <w:r w:rsidRPr="008859BB">
              <w:rPr>
                <w:rFonts w:ascii="Montserrat" w:hAnsi="Montserrat" w:cs="Arial"/>
                <w:sz w:val="18"/>
                <w:szCs w:val="18"/>
                <w:lang w:val="es-MX"/>
              </w:rPr>
              <w:t>6 inciso p)</w:t>
            </w:r>
          </w:p>
        </w:tc>
        <w:tc>
          <w:tcPr>
            <w:tcW w:w="292" w:type="pct"/>
            <w:tcBorders>
              <w:top w:val="single" w:sz="4" w:space="0" w:color="000000"/>
              <w:left w:val="single" w:sz="4" w:space="0" w:color="000000"/>
              <w:bottom w:val="single" w:sz="4" w:space="0" w:color="000000"/>
            </w:tcBorders>
          </w:tcPr>
          <w:p w14:paraId="190C0BDA" w14:textId="77777777" w:rsidR="003B2F20" w:rsidRPr="008859BB" w:rsidRDefault="003B2F20" w:rsidP="009E4CF4">
            <w:pPr>
              <w:rPr>
                <w:rFonts w:ascii="Montserrat" w:hAnsi="Montserrat" w:cs="Arial"/>
                <w:sz w:val="18"/>
                <w:szCs w:val="18"/>
              </w:rPr>
            </w:pPr>
          </w:p>
        </w:tc>
        <w:tc>
          <w:tcPr>
            <w:tcW w:w="367" w:type="pct"/>
            <w:tcBorders>
              <w:top w:val="single" w:sz="4" w:space="0" w:color="000000"/>
              <w:left w:val="single" w:sz="4" w:space="0" w:color="000000"/>
              <w:bottom w:val="single" w:sz="4" w:space="0" w:color="000000"/>
              <w:right w:val="single" w:sz="4" w:space="0" w:color="000000"/>
            </w:tcBorders>
          </w:tcPr>
          <w:p w14:paraId="7E2F7100" w14:textId="77777777" w:rsidR="003B2F20" w:rsidRPr="008859BB" w:rsidRDefault="003B2F20" w:rsidP="009E4CF4">
            <w:pPr>
              <w:rPr>
                <w:rFonts w:ascii="Montserrat" w:hAnsi="Montserrat" w:cs="Arial"/>
                <w:sz w:val="18"/>
                <w:szCs w:val="18"/>
              </w:rPr>
            </w:pPr>
          </w:p>
        </w:tc>
      </w:tr>
      <w:tr w:rsidR="003B2F20" w:rsidRPr="008859BB" w14:paraId="60280E0B" w14:textId="77777777" w:rsidTr="007D1083">
        <w:tc>
          <w:tcPr>
            <w:tcW w:w="3538" w:type="pct"/>
            <w:tcBorders>
              <w:top w:val="single" w:sz="4" w:space="0" w:color="000000"/>
              <w:left w:val="single" w:sz="4" w:space="0" w:color="000000"/>
              <w:bottom w:val="single" w:sz="4" w:space="0" w:color="000000"/>
            </w:tcBorders>
            <w:shd w:val="clear" w:color="auto" w:fill="auto"/>
          </w:tcPr>
          <w:p w14:paraId="4377CCB6" w14:textId="77777777" w:rsidR="003B2F20" w:rsidRPr="008859BB" w:rsidRDefault="003B2F20" w:rsidP="003B2F20">
            <w:pPr>
              <w:spacing w:after="120"/>
              <w:jc w:val="both"/>
              <w:rPr>
                <w:rFonts w:ascii="Montserrat" w:hAnsi="Montserrat" w:cs="Arial"/>
                <w:sz w:val="18"/>
                <w:szCs w:val="18"/>
              </w:rPr>
            </w:pPr>
            <w:r w:rsidRPr="008859BB">
              <w:rPr>
                <w:rFonts w:ascii="Montserrat" w:hAnsi="Montserrat"/>
                <w:bCs/>
                <w:sz w:val="18"/>
                <w:szCs w:val="18"/>
              </w:rPr>
              <w:t xml:space="preserve">Copia simple de los documentos indicados en </w:t>
            </w:r>
            <w:r w:rsidR="00F45973" w:rsidRPr="008859BB">
              <w:rPr>
                <w:rFonts w:ascii="Montserrat" w:hAnsi="Montserrat"/>
                <w:bCs/>
                <w:sz w:val="18"/>
                <w:szCs w:val="18"/>
              </w:rPr>
              <w:t xml:space="preserve">el </w:t>
            </w:r>
            <w:r w:rsidRPr="008859BB">
              <w:rPr>
                <w:rFonts w:ascii="Montserrat" w:hAnsi="Montserrat"/>
                <w:bCs/>
                <w:sz w:val="18"/>
                <w:szCs w:val="18"/>
              </w:rPr>
              <w:t xml:space="preserve">numeral </w:t>
            </w:r>
            <w:r w:rsidRPr="008859BB">
              <w:rPr>
                <w:rFonts w:ascii="Montserrat" w:hAnsi="Montserrat"/>
                <w:b/>
                <w:bCs/>
                <w:sz w:val="18"/>
                <w:szCs w:val="18"/>
              </w:rPr>
              <w:t>2.2</w:t>
            </w:r>
            <w:r w:rsidRPr="008859BB">
              <w:rPr>
                <w:rFonts w:ascii="Montserrat" w:hAnsi="Montserrat"/>
                <w:bCs/>
                <w:sz w:val="18"/>
                <w:szCs w:val="18"/>
              </w:rPr>
              <w:t xml:space="preserve">, de la presente </w:t>
            </w:r>
            <w:r w:rsidR="00F7055D" w:rsidRPr="008859BB">
              <w:rPr>
                <w:rFonts w:ascii="Montserrat" w:hAnsi="Montserrat"/>
                <w:bCs/>
                <w:sz w:val="18"/>
                <w:szCs w:val="18"/>
              </w:rPr>
              <w:t>CONVOCATORIA</w:t>
            </w:r>
            <w:r w:rsidRPr="008859BB">
              <w:rPr>
                <w:rFonts w:ascii="Montserrat" w:hAnsi="Montserrat"/>
                <w:bCs/>
                <w:sz w:val="18"/>
                <w:szCs w:val="18"/>
              </w:rPr>
              <w:t>.</w:t>
            </w:r>
          </w:p>
          <w:p w14:paraId="65F54459" w14:textId="77777777" w:rsidR="003B2F20" w:rsidRPr="008859BB" w:rsidRDefault="003B2F20" w:rsidP="009E4CF4">
            <w:pPr>
              <w:rPr>
                <w:rFonts w:ascii="Montserrat" w:hAnsi="Montserrat" w:cs="Arial"/>
                <w:sz w:val="18"/>
                <w:szCs w:val="18"/>
              </w:rPr>
            </w:pPr>
          </w:p>
        </w:tc>
        <w:tc>
          <w:tcPr>
            <w:tcW w:w="803" w:type="pct"/>
            <w:tcBorders>
              <w:top w:val="single" w:sz="4" w:space="0" w:color="000000"/>
              <w:left w:val="single" w:sz="4" w:space="0" w:color="000000"/>
              <w:bottom w:val="single" w:sz="4" w:space="0" w:color="000000"/>
            </w:tcBorders>
          </w:tcPr>
          <w:p w14:paraId="0D4BE932" w14:textId="77777777" w:rsidR="003B2F20" w:rsidRPr="008859BB" w:rsidRDefault="003B2F20" w:rsidP="00026F82">
            <w:pPr>
              <w:jc w:val="center"/>
              <w:rPr>
                <w:rFonts w:ascii="Montserrat" w:hAnsi="Montserrat"/>
                <w:sz w:val="18"/>
                <w:szCs w:val="18"/>
              </w:rPr>
            </w:pPr>
            <w:r w:rsidRPr="008859BB">
              <w:rPr>
                <w:rFonts w:ascii="Montserrat" w:hAnsi="Montserrat" w:cs="Arial"/>
                <w:sz w:val="18"/>
                <w:szCs w:val="18"/>
                <w:lang w:val="es-MX"/>
              </w:rPr>
              <w:t>6 inciso q)</w:t>
            </w:r>
          </w:p>
        </w:tc>
        <w:tc>
          <w:tcPr>
            <w:tcW w:w="292" w:type="pct"/>
            <w:tcBorders>
              <w:top w:val="single" w:sz="4" w:space="0" w:color="000000"/>
              <w:left w:val="single" w:sz="4" w:space="0" w:color="000000"/>
              <w:bottom w:val="single" w:sz="4" w:space="0" w:color="000000"/>
            </w:tcBorders>
          </w:tcPr>
          <w:p w14:paraId="343DD4FE" w14:textId="77777777" w:rsidR="003B2F20" w:rsidRPr="008859BB" w:rsidRDefault="003B2F20" w:rsidP="009E4CF4">
            <w:pPr>
              <w:rPr>
                <w:rFonts w:ascii="Montserrat" w:hAnsi="Montserrat" w:cs="Arial"/>
                <w:sz w:val="18"/>
                <w:szCs w:val="18"/>
              </w:rPr>
            </w:pPr>
          </w:p>
        </w:tc>
        <w:tc>
          <w:tcPr>
            <w:tcW w:w="367" w:type="pct"/>
            <w:tcBorders>
              <w:top w:val="single" w:sz="4" w:space="0" w:color="000000"/>
              <w:left w:val="single" w:sz="4" w:space="0" w:color="000000"/>
              <w:bottom w:val="single" w:sz="4" w:space="0" w:color="000000"/>
              <w:right w:val="single" w:sz="4" w:space="0" w:color="000000"/>
            </w:tcBorders>
          </w:tcPr>
          <w:p w14:paraId="4320E618" w14:textId="77777777" w:rsidR="003B2F20" w:rsidRPr="008859BB" w:rsidRDefault="003B2F20" w:rsidP="009E4CF4">
            <w:pPr>
              <w:rPr>
                <w:rFonts w:ascii="Montserrat" w:hAnsi="Montserrat" w:cs="Arial"/>
                <w:sz w:val="18"/>
                <w:szCs w:val="18"/>
              </w:rPr>
            </w:pPr>
          </w:p>
        </w:tc>
      </w:tr>
      <w:tr w:rsidR="003B2F20" w:rsidRPr="008859BB" w14:paraId="492CF271" w14:textId="77777777" w:rsidTr="007D1083">
        <w:tc>
          <w:tcPr>
            <w:tcW w:w="3538" w:type="pct"/>
            <w:tcBorders>
              <w:top w:val="single" w:sz="4" w:space="0" w:color="000000"/>
              <w:left w:val="single" w:sz="4" w:space="0" w:color="000000"/>
              <w:bottom w:val="single" w:sz="4" w:space="0" w:color="000000"/>
            </w:tcBorders>
            <w:shd w:val="clear" w:color="auto" w:fill="auto"/>
          </w:tcPr>
          <w:p w14:paraId="7BAFA857" w14:textId="77777777" w:rsidR="003B2F20" w:rsidRPr="008859BB" w:rsidRDefault="003B2F20" w:rsidP="003B2F20">
            <w:pPr>
              <w:tabs>
                <w:tab w:val="left" w:pos="709"/>
              </w:tabs>
              <w:spacing w:after="120"/>
              <w:jc w:val="both"/>
              <w:rPr>
                <w:rFonts w:ascii="Montserrat" w:hAnsi="Montserrat" w:cs="Arial"/>
                <w:sz w:val="18"/>
                <w:szCs w:val="18"/>
              </w:rPr>
            </w:pPr>
            <w:r w:rsidRPr="008859BB">
              <w:rPr>
                <w:rFonts w:ascii="Montserrat" w:hAnsi="Montserrat" w:cs="Arial"/>
                <w:sz w:val="18"/>
                <w:szCs w:val="18"/>
              </w:rPr>
              <w:t xml:space="preserve">Escrito bajo protesta de decir verdad, en formato libre, donde manifieste que no se desempeña empleo, cargo o comisión en el servicio público, o en su caso que a pesar de desempeñarlo, con la formalización de la presente </w:t>
            </w:r>
            <w:r w:rsidR="00F7055D" w:rsidRPr="008859BB">
              <w:rPr>
                <w:rFonts w:ascii="Montserrat" w:hAnsi="Montserrat" w:cs="Arial"/>
                <w:sz w:val="18"/>
                <w:szCs w:val="18"/>
              </w:rPr>
              <w:t>CONVOCATORIA</w:t>
            </w:r>
            <w:r w:rsidRPr="008859BB">
              <w:rPr>
                <w:rFonts w:ascii="Montserrat" w:hAnsi="Montserrat" w:cs="Arial"/>
                <w:sz w:val="18"/>
                <w:szCs w:val="18"/>
              </w:rPr>
              <w:t xml:space="preserve">, no se actualiza un conflicto de interés. </w:t>
            </w:r>
          </w:p>
        </w:tc>
        <w:tc>
          <w:tcPr>
            <w:tcW w:w="803" w:type="pct"/>
            <w:tcBorders>
              <w:top w:val="single" w:sz="4" w:space="0" w:color="000000"/>
              <w:left w:val="single" w:sz="4" w:space="0" w:color="000000"/>
              <w:bottom w:val="single" w:sz="4" w:space="0" w:color="000000"/>
            </w:tcBorders>
          </w:tcPr>
          <w:p w14:paraId="1CDA0479" w14:textId="77777777" w:rsidR="003B2F20" w:rsidRPr="008859BB" w:rsidRDefault="003B2F20" w:rsidP="00026F82">
            <w:pPr>
              <w:jc w:val="center"/>
              <w:rPr>
                <w:rFonts w:ascii="Montserrat" w:hAnsi="Montserrat"/>
                <w:sz w:val="18"/>
                <w:szCs w:val="18"/>
              </w:rPr>
            </w:pPr>
            <w:r w:rsidRPr="008859BB">
              <w:rPr>
                <w:rFonts w:ascii="Montserrat" w:hAnsi="Montserrat" w:cs="Arial"/>
                <w:sz w:val="18"/>
                <w:szCs w:val="18"/>
                <w:lang w:val="es-MX"/>
              </w:rPr>
              <w:t>6 inciso r)</w:t>
            </w:r>
          </w:p>
        </w:tc>
        <w:tc>
          <w:tcPr>
            <w:tcW w:w="292" w:type="pct"/>
            <w:tcBorders>
              <w:top w:val="single" w:sz="4" w:space="0" w:color="000000"/>
              <w:left w:val="single" w:sz="4" w:space="0" w:color="000000"/>
              <w:bottom w:val="single" w:sz="4" w:space="0" w:color="000000"/>
            </w:tcBorders>
          </w:tcPr>
          <w:p w14:paraId="72EA5AF7" w14:textId="77777777" w:rsidR="003B2F20" w:rsidRPr="008859BB" w:rsidRDefault="003B2F20" w:rsidP="009E4CF4">
            <w:pPr>
              <w:rPr>
                <w:rFonts w:ascii="Montserrat" w:hAnsi="Montserrat" w:cs="Arial"/>
                <w:sz w:val="18"/>
                <w:szCs w:val="18"/>
              </w:rPr>
            </w:pPr>
          </w:p>
        </w:tc>
        <w:tc>
          <w:tcPr>
            <w:tcW w:w="367" w:type="pct"/>
            <w:tcBorders>
              <w:top w:val="single" w:sz="4" w:space="0" w:color="000000"/>
              <w:left w:val="single" w:sz="4" w:space="0" w:color="000000"/>
              <w:bottom w:val="single" w:sz="4" w:space="0" w:color="000000"/>
              <w:right w:val="single" w:sz="4" w:space="0" w:color="000000"/>
            </w:tcBorders>
          </w:tcPr>
          <w:p w14:paraId="23B09ABC" w14:textId="77777777" w:rsidR="003B2F20" w:rsidRPr="008859BB" w:rsidRDefault="003B2F20" w:rsidP="009E4CF4">
            <w:pPr>
              <w:rPr>
                <w:rFonts w:ascii="Montserrat" w:hAnsi="Montserrat" w:cs="Arial"/>
                <w:sz w:val="18"/>
                <w:szCs w:val="18"/>
              </w:rPr>
            </w:pPr>
          </w:p>
        </w:tc>
      </w:tr>
      <w:tr w:rsidR="003B2F20" w:rsidRPr="008859BB" w14:paraId="2EA58485" w14:textId="77777777" w:rsidTr="007D1083">
        <w:tc>
          <w:tcPr>
            <w:tcW w:w="3538" w:type="pct"/>
            <w:tcBorders>
              <w:top w:val="single" w:sz="4" w:space="0" w:color="000000"/>
              <w:left w:val="single" w:sz="4" w:space="0" w:color="000000"/>
              <w:bottom w:val="single" w:sz="4" w:space="0" w:color="000000"/>
            </w:tcBorders>
            <w:shd w:val="clear" w:color="auto" w:fill="auto"/>
          </w:tcPr>
          <w:p w14:paraId="5C5DB237" w14:textId="77777777" w:rsidR="003B2F20" w:rsidRPr="008859BB" w:rsidRDefault="003B2F20" w:rsidP="003B2F20">
            <w:pPr>
              <w:rPr>
                <w:rFonts w:ascii="Montserrat" w:hAnsi="Montserrat" w:cs="Arial"/>
                <w:sz w:val="18"/>
                <w:szCs w:val="18"/>
              </w:rPr>
            </w:pPr>
            <w:r w:rsidRPr="008859BB">
              <w:rPr>
                <w:rFonts w:ascii="Montserrat" w:hAnsi="Montserrat" w:cs="Arial"/>
                <w:sz w:val="18"/>
                <w:szCs w:val="18"/>
              </w:rPr>
              <w:t xml:space="preserve">Anexo técnico </w:t>
            </w:r>
          </w:p>
        </w:tc>
        <w:tc>
          <w:tcPr>
            <w:tcW w:w="803" w:type="pct"/>
            <w:tcBorders>
              <w:top w:val="single" w:sz="4" w:space="0" w:color="000000"/>
              <w:left w:val="single" w:sz="4" w:space="0" w:color="000000"/>
              <w:bottom w:val="single" w:sz="4" w:space="0" w:color="000000"/>
            </w:tcBorders>
          </w:tcPr>
          <w:p w14:paraId="118AC7AB" w14:textId="77777777" w:rsidR="003B2F20" w:rsidRPr="008859BB" w:rsidRDefault="003B2F20" w:rsidP="00BF18E1">
            <w:pPr>
              <w:jc w:val="center"/>
              <w:rPr>
                <w:rFonts w:ascii="Montserrat" w:hAnsi="Montserrat"/>
                <w:sz w:val="18"/>
                <w:szCs w:val="18"/>
              </w:rPr>
            </w:pPr>
            <w:r w:rsidRPr="008859BB">
              <w:rPr>
                <w:rFonts w:ascii="Montserrat" w:hAnsi="Montserrat" w:cs="Arial"/>
                <w:sz w:val="18"/>
                <w:szCs w:val="18"/>
                <w:lang w:val="es-MX"/>
              </w:rPr>
              <w:t xml:space="preserve">6 inciso </w:t>
            </w:r>
            <w:r w:rsidR="00BF18E1" w:rsidRPr="008859BB">
              <w:rPr>
                <w:rFonts w:ascii="Montserrat" w:hAnsi="Montserrat" w:cs="Arial"/>
                <w:sz w:val="18"/>
                <w:szCs w:val="18"/>
                <w:lang w:val="es-MX"/>
              </w:rPr>
              <w:t>s</w:t>
            </w:r>
            <w:r w:rsidRPr="008859BB">
              <w:rPr>
                <w:rFonts w:ascii="Montserrat" w:hAnsi="Montserrat" w:cs="Arial"/>
                <w:sz w:val="18"/>
                <w:szCs w:val="18"/>
                <w:lang w:val="es-MX"/>
              </w:rPr>
              <w:t>)</w:t>
            </w:r>
          </w:p>
        </w:tc>
        <w:tc>
          <w:tcPr>
            <w:tcW w:w="292" w:type="pct"/>
            <w:tcBorders>
              <w:top w:val="single" w:sz="4" w:space="0" w:color="000000"/>
              <w:left w:val="single" w:sz="4" w:space="0" w:color="000000"/>
              <w:bottom w:val="single" w:sz="4" w:space="0" w:color="000000"/>
            </w:tcBorders>
          </w:tcPr>
          <w:p w14:paraId="141A9CE0" w14:textId="77777777" w:rsidR="003B2F20" w:rsidRPr="008859BB" w:rsidRDefault="003B2F20" w:rsidP="009E4CF4">
            <w:pPr>
              <w:rPr>
                <w:rFonts w:ascii="Montserrat" w:hAnsi="Montserrat" w:cs="Arial"/>
                <w:sz w:val="18"/>
                <w:szCs w:val="18"/>
              </w:rPr>
            </w:pPr>
          </w:p>
        </w:tc>
        <w:tc>
          <w:tcPr>
            <w:tcW w:w="367" w:type="pct"/>
            <w:tcBorders>
              <w:top w:val="single" w:sz="4" w:space="0" w:color="000000"/>
              <w:left w:val="single" w:sz="4" w:space="0" w:color="000000"/>
              <w:bottom w:val="single" w:sz="4" w:space="0" w:color="000000"/>
              <w:right w:val="single" w:sz="4" w:space="0" w:color="000000"/>
            </w:tcBorders>
          </w:tcPr>
          <w:p w14:paraId="5C01083A" w14:textId="77777777" w:rsidR="003B2F20" w:rsidRPr="008859BB" w:rsidRDefault="003B2F20" w:rsidP="009E4CF4">
            <w:pPr>
              <w:rPr>
                <w:rFonts w:ascii="Montserrat" w:hAnsi="Montserrat" w:cs="Arial"/>
                <w:sz w:val="18"/>
                <w:szCs w:val="18"/>
              </w:rPr>
            </w:pPr>
          </w:p>
        </w:tc>
      </w:tr>
      <w:tr w:rsidR="00BF18E1" w:rsidRPr="008859BB" w14:paraId="0271F54D" w14:textId="77777777" w:rsidTr="00E8151E">
        <w:tc>
          <w:tcPr>
            <w:tcW w:w="3538" w:type="pct"/>
            <w:tcBorders>
              <w:top w:val="single" w:sz="4" w:space="0" w:color="000000"/>
              <w:left w:val="single" w:sz="4" w:space="0" w:color="000000"/>
              <w:bottom w:val="single" w:sz="4" w:space="0" w:color="000000"/>
            </w:tcBorders>
          </w:tcPr>
          <w:p w14:paraId="1ED9A7ED" w14:textId="1C782DB5" w:rsidR="00BF18E1" w:rsidRPr="008859BB" w:rsidRDefault="00BF18E1" w:rsidP="009E4CF4">
            <w:pPr>
              <w:rPr>
                <w:rFonts w:ascii="Montserrat" w:hAnsi="Montserrat"/>
                <w:sz w:val="18"/>
                <w:szCs w:val="18"/>
              </w:rPr>
            </w:pPr>
            <w:r w:rsidRPr="008859BB">
              <w:rPr>
                <w:rFonts w:ascii="Montserrat" w:hAnsi="Montserrat" w:cs="Arial"/>
                <w:sz w:val="18"/>
                <w:szCs w:val="18"/>
                <w:lang w:val="es-MX"/>
              </w:rPr>
              <w:t xml:space="preserve">Deberá proporcionar un correo electrónico para la recepción de las ordenes de </w:t>
            </w:r>
            <w:r w:rsidR="004A63AF">
              <w:rPr>
                <w:rFonts w:ascii="Montserrat" w:hAnsi="Montserrat" w:cs="Arial"/>
                <w:sz w:val="18"/>
                <w:szCs w:val="18"/>
                <w:lang w:val="es-MX"/>
              </w:rPr>
              <w:t>compra</w:t>
            </w:r>
            <w:r w:rsidRPr="008859BB">
              <w:rPr>
                <w:rFonts w:ascii="Montserrat" w:hAnsi="Montserrat" w:cs="Arial"/>
                <w:sz w:val="18"/>
                <w:szCs w:val="18"/>
                <w:lang w:val="es-MX"/>
              </w:rPr>
              <w:t xml:space="preserve"> que genere el Instituto.</w:t>
            </w:r>
          </w:p>
        </w:tc>
        <w:tc>
          <w:tcPr>
            <w:tcW w:w="803" w:type="pct"/>
            <w:tcBorders>
              <w:top w:val="single" w:sz="4" w:space="0" w:color="000000"/>
              <w:left w:val="single" w:sz="4" w:space="0" w:color="000000"/>
              <w:bottom w:val="single" w:sz="4" w:space="0" w:color="000000"/>
            </w:tcBorders>
          </w:tcPr>
          <w:p w14:paraId="1F0BFF20" w14:textId="77777777" w:rsidR="00BF18E1" w:rsidRPr="008859BB" w:rsidRDefault="00BF18E1" w:rsidP="00BF18E1">
            <w:pPr>
              <w:jc w:val="center"/>
              <w:rPr>
                <w:rFonts w:ascii="Montserrat" w:hAnsi="Montserrat" w:cs="Arial"/>
                <w:sz w:val="18"/>
                <w:szCs w:val="18"/>
                <w:lang w:val="es-MX"/>
              </w:rPr>
            </w:pPr>
          </w:p>
          <w:p w14:paraId="2A4721CD" w14:textId="77777777" w:rsidR="00BF18E1" w:rsidRPr="008859BB" w:rsidRDefault="00BF18E1" w:rsidP="00BF18E1">
            <w:pPr>
              <w:jc w:val="center"/>
              <w:rPr>
                <w:rFonts w:ascii="Montserrat" w:hAnsi="Montserrat"/>
                <w:sz w:val="18"/>
                <w:szCs w:val="18"/>
              </w:rPr>
            </w:pPr>
            <w:r w:rsidRPr="008859BB">
              <w:rPr>
                <w:rFonts w:ascii="Montserrat" w:hAnsi="Montserrat" w:cs="Arial"/>
                <w:sz w:val="18"/>
                <w:szCs w:val="18"/>
                <w:lang w:val="es-MX"/>
              </w:rPr>
              <w:t>6 inciso t)</w:t>
            </w:r>
          </w:p>
        </w:tc>
        <w:tc>
          <w:tcPr>
            <w:tcW w:w="292" w:type="pct"/>
            <w:tcBorders>
              <w:top w:val="single" w:sz="4" w:space="0" w:color="000000"/>
              <w:left w:val="single" w:sz="4" w:space="0" w:color="000000"/>
              <w:bottom w:val="single" w:sz="4" w:space="0" w:color="000000"/>
            </w:tcBorders>
          </w:tcPr>
          <w:p w14:paraId="05E891A3" w14:textId="77777777" w:rsidR="00BF18E1" w:rsidRPr="008859BB" w:rsidRDefault="00BF18E1" w:rsidP="009E4CF4">
            <w:pPr>
              <w:rPr>
                <w:rFonts w:ascii="Montserrat" w:hAnsi="Montserrat" w:cs="Arial"/>
                <w:sz w:val="18"/>
                <w:szCs w:val="18"/>
              </w:rPr>
            </w:pPr>
          </w:p>
        </w:tc>
        <w:tc>
          <w:tcPr>
            <w:tcW w:w="367" w:type="pct"/>
            <w:tcBorders>
              <w:top w:val="single" w:sz="4" w:space="0" w:color="000000"/>
              <w:left w:val="single" w:sz="4" w:space="0" w:color="000000"/>
              <w:bottom w:val="single" w:sz="4" w:space="0" w:color="000000"/>
              <w:right w:val="single" w:sz="4" w:space="0" w:color="000000"/>
            </w:tcBorders>
          </w:tcPr>
          <w:p w14:paraId="4627DDBA" w14:textId="77777777" w:rsidR="00BF18E1" w:rsidRPr="008859BB" w:rsidRDefault="00BF18E1" w:rsidP="009E4CF4">
            <w:pPr>
              <w:rPr>
                <w:rFonts w:ascii="Montserrat" w:hAnsi="Montserrat" w:cs="Arial"/>
                <w:sz w:val="18"/>
                <w:szCs w:val="18"/>
              </w:rPr>
            </w:pPr>
          </w:p>
        </w:tc>
      </w:tr>
      <w:tr w:rsidR="006A6D1A" w:rsidRPr="00151BA2" w14:paraId="13B3C88C" w14:textId="77777777" w:rsidTr="006A6D1A">
        <w:tc>
          <w:tcPr>
            <w:tcW w:w="3538" w:type="pct"/>
            <w:tcBorders>
              <w:top w:val="single" w:sz="4" w:space="0" w:color="000000"/>
              <w:left w:val="single" w:sz="4" w:space="0" w:color="000000"/>
              <w:bottom w:val="single" w:sz="4" w:space="0" w:color="000000"/>
            </w:tcBorders>
          </w:tcPr>
          <w:p w14:paraId="5CD65F56" w14:textId="09CAF6D0" w:rsidR="006A6D1A" w:rsidRPr="006A6D1A" w:rsidRDefault="006A6D1A" w:rsidP="006A6D1A">
            <w:pPr>
              <w:rPr>
                <w:rFonts w:ascii="Montserrat" w:hAnsi="Montserrat" w:cs="Arial"/>
                <w:sz w:val="18"/>
                <w:szCs w:val="18"/>
                <w:lang w:val="es-MX"/>
              </w:rPr>
            </w:pPr>
            <w:r w:rsidRPr="006A6D1A">
              <w:rPr>
                <w:rFonts w:ascii="Montserrat" w:hAnsi="Montserrat" w:cs="Arial"/>
                <w:sz w:val="18"/>
                <w:szCs w:val="18"/>
                <w:lang w:val="es-MX"/>
              </w:rPr>
              <w:t xml:space="preserve">N) Tratándose de licitantes que oferten bienes de origen nacional, deberán enviar escrito bajo protesta de decir verdad, en el que suscriban, de manera conjunta con el fabricante de los mismos, que los bienes que oferta son de origen nacional y cumplen con lo establecido en el artículo 28, fracción I de la LAASSP, o con las reglas de origen correspondientes a los capítulos de compras del sector público, de conformidad con la Regla 5.2.1. para la celebración de licitaciones públicas internacionales bajo la cobertura de los tratados de libre comercio suscritos por los Estados Unidos Mexicanos, publicadas en el DOF el 28 de diciembre de 2010, conforme a los </w:t>
            </w:r>
            <w:r>
              <w:rPr>
                <w:rFonts w:ascii="Montserrat" w:hAnsi="Montserrat" w:cs="Arial"/>
                <w:sz w:val="18"/>
                <w:szCs w:val="18"/>
                <w:lang w:val="es-MX"/>
              </w:rPr>
              <w:t>Anexos Número 2</w:t>
            </w:r>
            <w:r w:rsidRPr="006A6D1A">
              <w:rPr>
                <w:rFonts w:ascii="Montserrat" w:hAnsi="Montserrat" w:cs="Arial"/>
                <w:sz w:val="18"/>
                <w:szCs w:val="18"/>
                <w:lang w:val="es-MX"/>
              </w:rPr>
              <w:t>0 (</w:t>
            </w:r>
            <w:r>
              <w:rPr>
                <w:rFonts w:ascii="Montserrat" w:hAnsi="Montserrat" w:cs="Arial"/>
                <w:sz w:val="18"/>
                <w:szCs w:val="18"/>
                <w:lang w:val="es-MX"/>
              </w:rPr>
              <w:t>Veinte</w:t>
            </w:r>
            <w:r w:rsidRPr="006A6D1A">
              <w:rPr>
                <w:rFonts w:ascii="Montserrat" w:hAnsi="Montserrat" w:cs="Arial"/>
                <w:sz w:val="18"/>
                <w:szCs w:val="18"/>
                <w:lang w:val="es-MX"/>
              </w:rPr>
              <w:t>)</w:t>
            </w:r>
          </w:p>
        </w:tc>
        <w:tc>
          <w:tcPr>
            <w:tcW w:w="803" w:type="pct"/>
            <w:tcBorders>
              <w:top w:val="single" w:sz="4" w:space="0" w:color="000000"/>
              <w:left w:val="single" w:sz="4" w:space="0" w:color="000000"/>
              <w:bottom w:val="single" w:sz="4" w:space="0" w:color="000000"/>
            </w:tcBorders>
          </w:tcPr>
          <w:p w14:paraId="27145969" w14:textId="169C69B3" w:rsidR="006A6D1A" w:rsidRPr="006A6D1A" w:rsidRDefault="006A6D1A" w:rsidP="006A6D1A">
            <w:pPr>
              <w:jc w:val="center"/>
              <w:rPr>
                <w:rFonts w:ascii="Montserrat" w:hAnsi="Montserrat" w:cs="Arial"/>
                <w:sz w:val="18"/>
                <w:szCs w:val="18"/>
                <w:lang w:val="es-MX"/>
              </w:rPr>
            </w:pPr>
            <w:r>
              <w:rPr>
                <w:rFonts w:ascii="Montserrat" w:hAnsi="Montserrat" w:cs="Arial"/>
                <w:sz w:val="18"/>
                <w:szCs w:val="18"/>
                <w:lang w:val="es-MX"/>
              </w:rPr>
              <w:t>6 inciso V</w:t>
            </w:r>
            <w:r w:rsidRPr="008859BB">
              <w:rPr>
                <w:rFonts w:ascii="Montserrat" w:hAnsi="Montserrat" w:cs="Arial"/>
                <w:sz w:val="18"/>
                <w:szCs w:val="18"/>
                <w:lang w:val="es-MX"/>
              </w:rPr>
              <w:t>)</w:t>
            </w:r>
          </w:p>
        </w:tc>
        <w:tc>
          <w:tcPr>
            <w:tcW w:w="292" w:type="pct"/>
            <w:tcBorders>
              <w:top w:val="single" w:sz="4" w:space="0" w:color="000000"/>
              <w:left w:val="single" w:sz="4" w:space="0" w:color="000000"/>
              <w:bottom w:val="single" w:sz="4" w:space="0" w:color="000000"/>
            </w:tcBorders>
          </w:tcPr>
          <w:p w14:paraId="52B6CB96" w14:textId="77777777" w:rsidR="006A6D1A" w:rsidRPr="006A6D1A" w:rsidRDefault="006A6D1A" w:rsidP="006A6D1A">
            <w:pPr>
              <w:rPr>
                <w:rFonts w:ascii="Montserrat" w:hAnsi="Montserrat" w:cs="Arial"/>
                <w:sz w:val="18"/>
                <w:szCs w:val="18"/>
              </w:rPr>
            </w:pPr>
          </w:p>
        </w:tc>
        <w:tc>
          <w:tcPr>
            <w:tcW w:w="367" w:type="pct"/>
            <w:tcBorders>
              <w:top w:val="single" w:sz="4" w:space="0" w:color="000000"/>
              <w:left w:val="single" w:sz="4" w:space="0" w:color="000000"/>
              <w:bottom w:val="single" w:sz="4" w:space="0" w:color="000000"/>
              <w:right w:val="single" w:sz="4" w:space="0" w:color="000000"/>
            </w:tcBorders>
          </w:tcPr>
          <w:p w14:paraId="49AD2D68" w14:textId="77777777" w:rsidR="006A6D1A" w:rsidRPr="006A6D1A" w:rsidRDefault="006A6D1A" w:rsidP="006A6D1A">
            <w:pPr>
              <w:rPr>
                <w:rFonts w:ascii="Montserrat" w:hAnsi="Montserrat" w:cs="Arial"/>
                <w:sz w:val="18"/>
                <w:szCs w:val="18"/>
              </w:rPr>
            </w:pPr>
          </w:p>
        </w:tc>
      </w:tr>
      <w:tr w:rsidR="006A6D1A" w:rsidRPr="00151BA2" w14:paraId="14CD3173" w14:textId="77777777" w:rsidTr="006A6D1A">
        <w:tc>
          <w:tcPr>
            <w:tcW w:w="3538" w:type="pct"/>
            <w:tcBorders>
              <w:top w:val="single" w:sz="4" w:space="0" w:color="000000"/>
              <w:left w:val="single" w:sz="4" w:space="0" w:color="000000"/>
              <w:bottom w:val="single" w:sz="4" w:space="0" w:color="000000"/>
            </w:tcBorders>
          </w:tcPr>
          <w:p w14:paraId="73216D8F" w14:textId="1682DF3F" w:rsidR="006A6D1A" w:rsidRPr="006A6D1A" w:rsidRDefault="006A6D1A" w:rsidP="006A6D1A">
            <w:pPr>
              <w:rPr>
                <w:rFonts w:ascii="Montserrat" w:hAnsi="Montserrat" w:cs="Arial"/>
                <w:sz w:val="18"/>
                <w:szCs w:val="18"/>
                <w:lang w:val="es-MX"/>
              </w:rPr>
            </w:pPr>
            <w:r w:rsidRPr="006A6D1A">
              <w:rPr>
                <w:rFonts w:ascii="Montserrat" w:hAnsi="Montserrat" w:cs="Arial"/>
                <w:sz w:val="18"/>
                <w:szCs w:val="18"/>
                <w:lang w:val="es-MX"/>
              </w:rPr>
              <w:t xml:space="preserve">O) Los licitantes que oferten bienes de importación, deberán enviar escrito bajo protesta de decir verdad, en el que suscriban, de manera conjunta con el fabricante que los bienes importados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Pr>
                <w:rFonts w:ascii="Montserrat" w:hAnsi="Montserrat" w:cs="Arial"/>
                <w:sz w:val="18"/>
                <w:szCs w:val="18"/>
                <w:lang w:val="es-MX"/>
              </w:rPr>
              <w:t>Anexo Número 20“A”  (Veinte</w:t>
            </w:r>
            <w:r w:rsidRPr="006A6D1A">
              <w:rPr>
                <w:rFonts w:ascii="Montserrat" w:hAnsi="Montserrat" w:cs="Arial"/>
                <w:sz w:val="18"/>
                <w:szCs w:val="18"/>
                <w:lang w:val="es-MX"/>
              </w:rPr>
              <w:t xml:space="preserve"> “A</w:t>
            </w:r>
            <w:r>
              <w:rPr>
                <w:rFonts w:ascii="Montserrat" w:hAnsi="Montserrat" w:cs="Arial"/>
                <w:sz w:val="18"/>
                <w:szCs w:val="18"/>
                <w:lang w:val="es-MX"/>
              </w:rPr>
              <w:t>”</w:t>
            </w:r>
            <w:r w:rsidRPr="006A6D1A">
              <w:rPr>
                <w:rFonts w:ascii="Montserrat" w:hAnsi="Montserrat" w:cs="Arial"/>
                <w:sz w:val="18"/>
                <w:szCs w:val="18"/>
                <w:lang w:val="es-MX"/>
              </w:rPr>
              <w:t>)</w:t>
            </w:r>
          </w:p>
        </w:tc>
        <w:tc>
          <w:tcPr>
            <w:tcW w:w="803" w:type="pct"/>
            <w:tcBorders>
              <w:top w:val="single" w:sz="4" w:space="0" w:color="000000"/>
              <w:left w:val="single" w:sz="4" w:space="0" w:color="000000"/>
              <w:bottom w:val="single" w:sz="4" w:space="0" w:color="000000"/>
            </w:tcBorders>
          </w:tcPr>
          <w:p w14:paraId="64750AD2" w14:textId="3C0A2293" w:rsidR="006A6D1A" w:rsidRPr="006A6D1A" w:rsidRDefault="006A6D1A" w:rsidP="006A6D1A">
            <w:pPr>
              <w:jc w:val="center"/>
              <w:rPr>
                <w:rFonts w:ascii="Montserrat" w:hAnsi="Montserrat" w:cs="Arial"/>
                <w:sz w:val="18"/>
                <w:szCs w:val="18"/>
                <w:lang w:val="es-MX"/>
              </w:rPr>
            </w:pPr>
            <w:r>
              <w:rPr>
                <w:rFonts w:ascii="Montserrat" w:hAnsi="Montserrat" w:cs="Arial"/>
                <w:sz w:val="18"/>
                <w:szCs w:val="18"/>
                <w:lang w:val="es-MX"/>
              </w:rPr>
              <w:t>6 inciso W</w:t>
            </w:r>
            <w:r w:rsidRPr="008859BB">
              <w:rPr>
                <w:rFonts w:ascii="Montserrat" w:hAnsi="Montserrat" w:cs="Arial"/>
                <w:sz w:val="18"/>
                <w:szCs w:val="18"/>
                <w:lang w:val="es-MX"/>
              </w:rPr>
              <w:t>)</w:t>
            </w:r>
          </w:p>
        </w:tc>
        <w:tc>
          <w:tcPr>
            <w:tcW w:w="292" w:type="pct"/>
            <w:tcBorders>
              <w:top w:val="single" w:sz="4" w:space="0" w:color="000000"/>
              <w:left w:val="single" w:sz="4" w:space="0" w:color="000000"/>
              <w:bottom w:val="single" w:sz="4" w:space="0" w:color="000000"/>
            </w:tcBorders>
          </w:tcPr>
          <w:p w14:paraId="792D0E80" w14:textId="77777777" w:rsidR="006A6D1A" w:rsidRPr="006A6D1A" w:rsidRDefault="006A6D1A" w:rsidP="006A6D1A">
            <w:pPr>
              <w:rPr>
                <w:rFonts w:ascii="Montserrat" w:hAnsi="Montserrat" w:cs="Arial"/>
                <w:sz w:val="18"/>
                <w:szCs w:val="18"/>
              </w:rPr>
            </w:pPr>
          </w:p>
        </w:tc>
        <w:tc>
          <w:tcPr>
            <w:tcW w:w="367" w:type="pct"/>
            <w:tcBorders>
              <w:top w:val="single" w:sz="4" w:space="0" w:color="000000"/>
              <w:left w:val="single" w:sz="4" w:space="0" w:color="000000"/>
              <w:bottom w:val="single" w:sz="4" w:space="0" w:color="000000"/>
              <w:right w:val="single" w:sz="4" w:space="0" w:color="000000"/>
            </w:tcBorders>
          </w:tcPr>
          <w:p w14:paraId="50923A23" w14:textId="77777777" w:rsidR="006A6D1A" w:rsidRPr="006A6D1A" w:rsidRDefault="006A6D1A" w:rsidP="006A6D1A">
            <w:pPr>
              <w:rPr>
                <w:rFonts w:ascii="Montserrat" w:hAnsi="Montserrat" w:cs="Arial"/>
                <w:sz w:val="18"/>
                <w:szCs w:val="18"/>
              </w:rPr>
            </w:pPr>
          </w:p>
        </w:tc>
      </w:tr>
    </w:tbl>
    <w:p w14:paraId="68DC3E72" w14:textId="77777777" w:rsidR="00D0046C" w:rsidRPr="008859BB" w:rsidRDefault="00D0046C" w:rsidP="009E4CF4">
      <w:pPr>
        <w:rPr>
          <w:rFonts w:ascii="Montserrat" w:hAnsi="Montserrat"/>
          <w:sz w:val="18"/>
          <w:szCs w:val="18"/>
        </w:rPr>
      </w:pPr>
    </w:p>
    <w:p w14:paraId="64549373" w14:textId="77777777" w:rsidR="00D0046C" w:rsidRPr="008859BB" w:rsidRDefault="00D0046C" w:rsidP="009E4CF4">
      <w:pPr>
        <w:rPr>
          <w:rFonts w:ascii="Montserrat" w:hAnsi="Montserrat"/>
          <w:i/>
          <w:sz w:val="18"/>
          <w:szCs w:val="18"/>
        </w:rPr>
      </w:pPr>
      <w:r w:rsidRPr="008859BB">
        <w:rPr>
          <w:rFonts w:ascii="Montserrat" w:hAnsi="Montserrat"/>
          <w:i/>
          <w:sz w:val="18"/>
          <w:szCs w:val="18"/>
        </w:rPr>
        <w:t>DOCUMENTACIÓN CORRESPONDI</w:t>
      </w:r>
      <w:r w:rsidR="000C76A9" w:rsidRPr="008859BB">
        <w:rPr>
          <w:rFonts w:ascii="Montserrat" w:hAnsi="Montserrat"/>
          <w:i/>
          <w:sz w:val="18"/>
          <w:szCs w:val="18"/>
        </w:rPr>
        <w:t>ENTE A LA PROPOSICIÓN ECONÓMICA</w:t>
      </w:r>
    </w:p>
    <w:tbl>
      <w:tblPr>
        <w:tblW w:w="5000" w:type="pct"/>
        <w:tblLayout w:type="fixed"/>
        <w:tblCellMar>
          <w:left w:w="70" w:type="dxa"/>
          <w:right w:w="70" w:type="dxa"/>
        </w:tblCellMar>
        <w:tblLook w:val="0000" w:firstRow="0" w:lastRow="0" w:firstColumn="0" w:lastColumn="0" w:noHBand="0" w:noVBand="0"/>
      </w:tblPr>
      <w:tblGrid>
        <w:gridCol w:w="7233"/>
        <w:gridCol w:w="1788"/>
        <w:gridCol w:w="595"/>
        <w:gridCol w:w="722"/>
      </w:tblGrid>
      <w:tr w:rsidR="00D0046C" w:rsidRPr="008859BB" w14:paraId="64B3D7C1" w14:textId="77777777" w:rsidTr="00026F82">
        <w:tc>
          <w:tcPr>
            <w:tcW w:w="3498" w:type="pct"/>
            <w:tcBorders>
              <w:top w:val="single" w:sz="4" w:space="0" w:color="000000"/>
              <w:left w:val="single" w:sz="4" w:space="0" w:color="000000"/>
              <w:bottom w:val="single" w:sz="4" w:space="0" w:color="000000"/>
            </w:tcBorders>
            <w:shd w:val="clear" w:color="auto" w:fill="D9D9D9"/>
          </w:tcPr>
          <w:p w14:paraId="1BA9932C" w14:textId="77777777" w:rsidR="00D0046C" w:rsidRPr="008859BB" w:rsidRDefault="00D0046C" w:rsidP="009E4CF4">
            <w:pPr>
              <w:rPr>
                <w:rFonts w:ascii="Montserrat" w:hAnsi="Montserrat" w:cs="Arial"/>
                <w:b/>
                <w:sz w:val="18"/>
                <w:szCs w:val="18"/>
              </w:rPr>
            </w:pPr>
            <w:r w:rsidRPr="008859BB">
              <w:rPr>
                <w:rFonts w:ascii="Montserrat" w:hAnsi="Montserrat" w:cs="Arial"/>
                <w:b/>
                <w:sz w:val="18"/>
                <w:szCs w:val="18"/>
              </w:rPr>
              <w:t>DOCUMENTO SOLICITADO</w:t>
            </w:r>
          </w:p>
        </w:tc>
        <w:tc>
          <w:tcPr>
            <w:tcW w:w="865" w:type="pct"/>
            <w:tcBorders>
              <w:top w:val="single" w:sz="4" w:space="0" w:color="000000"/>
              <w:left w:val="single" w:sz="4" w:space="0" w:color="000000"/>
              <w:bottom w:val="single" w:sz="4" w:space="0" w:color="000000"/>
            </w:tcBorders>
            <w:shd w:val="clear" w:color="auto" w:fill="D9D9D9"/>
          </w:tcPr>
          <w:p w14:paraId="537FC424" w14:textId="77777777" w:rsidR="00D0046C" w:rsidRPr="008859BB" w:rsidRDefault="00D0046C" w:rsidP="009E4CF4">
            <w:pPr>
              <w:rPr>
                <w:rFonts w:ascii="Montserrat" w:hAnsi="Montserrat" w:cs="Arial"/>
                <w:b/>
                <w:sz w:val="18"/>
                <w:szCs w:val="18"/>
              </w:rPr>
            </w:pPr>
            <w:r w:rsidRPr="008859BB">
              <w:rPr>
                <w:rFonts w:ascii="Montserrat" w:hAnsi="Montserrat" w:cs="Arial"/>
                <w:b/>
                <w:sz w:val="18"/>
                <w:szCs w:val="18"/>
              </w:rPr>
              <w:t>PUNTO EN EL QUE SE SOLICITA</w:t>
            </w:r>
          </w:p>
        </w:tc>
        <w:tc>
          <w:tcPr>
            <w:tcW w:w="637" w:type="pct"/>
            <w:gridSpan w:val="2"/>
            <w:tcBorders>
              <w:top w:val="single" w:sz="4" w:space="0" w:color="000000"/>
              <w:left w:val="single" w:sz="4" w:space="0" w:color="000000"/>
              <w:bottom w:val="single" w:sz="4" w:space="0" w:color="000000"/>
              <w:right w:val="single" w:sz="4" w:space="0" w:color="000000"/>
            </w:tcBorders>
            <w:shd w:val="clear" w:color="auto" w:fill="D9D9D9"/>
          </w:tcPr>
          <w:p w14:paraId="67948C04" w14:textId="77777777" w:rsidR="00D0046C" w:rsidRPr="008859BB" w:rsidRDefault="00D0046C" w:rsidP="009E4CF4">
            <w:pPr>
              <w:rPr>
                <w:rFonts w:ascii="Montserrat" w:hAnsi="Montserrat" w:cs="Arial"/>
                <w:b/>
                <w:sz w:val="18"/>
                <w:szCs w:val="18"/>
              </w:rPr>
            </w:pPr>
            <w:r w:rsidRPr="008859BB">
              <w:rPr>
                <w:rFonts w:ascii="Montserrat" w:hAnsi="Montserrat" w:cs="Arial"/>
                <w:b/>
                <w:sz w:val="18"/>
                <w:szCs w:val="18"/>
              </w:rPr>
              <w:t>PRESENTADO</w:t>
            </w:r>
          </w:p>
          <w:p w14:paraId="48CC67B8" w14:textId="77777777" w:rsidR="00D0046C" w:rsidRPr="008859BB" w:rsidRDefault="00D0046C" w:rsidP="009E4CF4">
            <w:pPr>
              <w:rPr>
                <w:rFonts w:ascii="Montserrat" w:hAnsi="Montserrat" w:cs="Arial"/>
                <w:b/>
                <w:sz w:val="18"/>
                <w:szCs w:val="18"/>
              </w:rPr>
            </w:pPr>
            <w:r w:rsidRPr="008859BB">
              <w:rPr>
                <w:rFonts w:ascii="Montserrat" w:hAnsi="Montserrat" w:cs="Arial"/>
                <w:b/>
                <w:sz w:val="18"/>
                <w:szCs w:val="18"/>
              </w:rPr>
              <w:t>SI            NO</w:t>
            </w:r>
          </w:p>
        </w:tc>
      </w:tr>
      <w:tr w:rsidR="00D0046C" w:rsidRPr="008859BB" w14:paraId="7A9A48CA" w14:textId="77777777" w:rsidTr="00026F82">
        <w:tc>
          <w:tcPr>
            <w:tcW w:w="3498" w:type="pct"/>
            <w:tcBorders>
              <w:top w:val="single" w:sz="4" w:space="0" w:color="000000"/>
              <w:left w:val="single" w:sz="4" w:space="0" w:color="000000"/>
              <w:bottom w:val="single" w:sz="4" w:space="0" w:color="000000"/>
            </w:tcBorders>
          </w:tcPr>
          <w:p w14:paraId="6269061D" w14:textId="188A635B" w:rsidR="00D0046C" w:rsidRPr="008859BB" w:rsidRDefault="003B2F20" w:rsidP="003B2F20">
            <w:pPr>
              <w:spacing w:after="120"/>
              <w:jc w:val="both"/>
              <w:rPr>
                <w:rFonts w:ascii="Montserrat" w:hAnsi="Montserrat" w:cs="Arial"/>
                <w:sz w:val="18"/>
                <w:szCs w:val="18"/>
                <w:lang w:val="es-ES_tradnl"/>
              </w:rPr>
            </w:pPr>
            <w:r w:rsidRPr="008859BB">
              <w:rPr>
                <w:rFonts w:ascii="Montserrat" w:hAnsi="Montserrat" w:cs="Arial"/>
                <w:sz w:val="18"/>
                <w:szCs w:val="18"/>
                <w:lang w:val="es-ES_tradnl"/>
              </w:rPr>
              <w:t xml:space="preserve">La </w:t>
            </w:r>
            <w:r w:rsidRPr="008859BB">
              <w:rPr>
                <w:rFonts w:ascii="Montserrat" w:hAnsi="Montserrat" w:cs="Arial"/>
                <w:b/>
                <w:sz w:val="18"/>
                <w:szCs w:val="18"/>
                <w:lang w:val="es-ES_tradnl"/>
              </w:rPr>
              <w:t>propuesta económica</w:t>
            </w:r>
            <w:r w:rsidRPr="008859BB">
              <w:rPr>
                <w:rFonts w:ascii="Montserrat" w:hAnsi="Montserrat" w:cs="Arial"/>
                <w:sz w:val="18"/>
                <w:szCs w:val="18"/>
                <w:lang w:val="es-ES_tradnl"/>
              </w:rPr>
              <w:t>, deberá contener la cotización de</w:t>
            </w:r>
            <w:r w:rsidR="004A63AF">
              <w:rPr>
                <w:rFonts w:ascii="Montserrat" w:hAnsi="Montserrat" w:cs="Arial"/>
                <w:sz w:val="18"/>
                <w:szCs w:val="18"/>
                <w:lang w:val="es-ES_tradnl"/>
              </w:rPr>
              <w:t xml:space="preserve"> </w:t>
            </w:r>
            <w:r w:rsidRPr="008859BB">
              <w:rPr>
                <w:rFonts w:ascii="Montserrat" w:hAnsi="Montserrat" w:cs="Arial"/>
                <w:sz w:val="18"/>
                <w:szCs w:val="18"/>
                <w:lang w:val="es-ES_tradnl"/>
              </w:rPr>
              <w:t>l</w:t>
            </w:r>
            <w:r w:rsidR="004A63AF">
              <w:rPr>
                <w:rFonts w:ascii="Montserrat" w:hAnsi="Montserrat" w:cs="Arial"/>
                <w:sz w:val="18"/>
                <w:szCs w:val="18"/>
                <w:lang w:val="es-ES_tradnl"/>
              </w:rPr>
              <w:t>os</w:t>
            </w:r>
            <w:r w:rsidRPr="008859BB">
              <w:rPr>
                <w:rFonts w:ascii="Montserrat" w:hAnsi="Montserrat" w:cs="Arial"/>
                <w:sz w:val="18"/>
                <w:szCs w:val="18"/>
                <w:lang w:val="es-ES_tradnl"/>
              </w:rPr>
              <w:t xml:space="preserve"> </w:t>
            </w:r>
            <w:r w:rsidR="004A63AF">
              <w:rPr>
                <w:rFonts w:ascii="Montserrat" w:hAnsi="Montserrat" w:cs="Arial"/>
                <w:sz w:val="18"/>
                <w:szCs w:val="18"/>
                <w:lang w:val="es-ES_tradnl"/>
              </w:rPr>
              <w:t>bienes</w:t>
            </w:r>
            <w:r w:rsidRPr="008859BB">
              <w:rPr>
                <w:rFonts w:ascii="Montserrat" w:hAnsi="Montserrat" w:cs="Arial"/>
                <w:sz w:val="18"/>
                <w:szCs w:val="18"/>
                <w:lang w:val="es-ES_tradnl"/>
              </w:rPr>
              <w:t xml:space="preserve"> ofertado</w:t>
            </w:r>
            <w:r w:rsidR="004A63AF">
              <w:rPr>
                <w:rFonts w:ascii="Montserrat" w:hAnsi="Montserrat" w:cs="Arial"/>
                <w:sz w:val="18"/>
                <w:szCs w:val="18"/>
                <w:lang w:val="es-ES_tradnl"/>
              </w:rPr>
              <w:t>s</w:t>
            </w:r>
            <w:r w:rsidRPr="008859BB">
              <w:rPr>
                <w:rFonts w:ascii="Montserrat" w:hAnsi="Montserrat" w:cs="Arial"/>
                <w:sz w:val="18"/>
                <w:szCs w:val="18"/>
                <w:lang w:val="es-ES_tradnl"/>
              </w:rPr>
              <w:t xml:space="preserve">, precio unitario, subtotal, el importe total, desglosando el IVA, indicando el importe total de cada uno de los </w:t>
            </w:r>
            <w:r w:rsidR="004A63AF">
              <w:rPr>
                <w:rFonts w:ascii="Montserrat" w:hAnsi="Montserrat" w:cs="Arial"/>
                <w:sz w:val="18"/>
                <w:szCs w:val="18"/>
                <w:lang w:val="es-ES_tradnl"/>
              </w:rPr>
              <w:t>bienes</w:t>
            </w:r>
            <w:r w:rsidRPr="008859BB">
              <w:rPr>
                <w:rFonts w:ascii="Montserrat" w:hAnsi="Montserrat" w:cs="Arial"/>
                <w:sz w:val="18"/>
                <w:szCs w:val="18"/>
                <w:lang w:val="es-ES_tradnl"/>
              </w:rPr>
              <w:t xml:space="preserve">, deberá elaborarse en pesos mexicanos, a 2 (dos) decimales, conforme al </w:t>
            </w:r>
            <w:r w:rsidRPr="008859BB">
              <w:rPr>
                <w:rFonts w:ascii="Montserrat" w:hAnsi="Montserrat" w:cs="Arial"/>
                <w:b/>
                <w:sz w:val="18"/>
                <w:szCs w:val="18"/>
                <w:lang w:val="es-ES_tradnl"/>
              </w:rPr>
              <w:t>Anexo Número 14 (catorce) pudiendo apoyarse del Anexo Técnico.</w:t>
            </w:r>
            <w:r w:rsidRPr="008859BB">
              <w:rPr>
                <w:rFonts w:ascii="Montserrat" w:hAnsi="Montserrat" w:cs="Arial"/>
                <w:sz w:val="18"/>
                <w:szCs w:val="18"/>
                <w:lang w:val="es-ES_tradnl"/>
              </w:rPr>
              <w:t xml:space="preserve"> </w:t>
            </w:r>
          </w:p>
        </w:tc>
        <w:tc>
          <w:tcPr>
            <w:tcW w:w="865" w:type="pct"/>
            <w:tcBorders>
              <w:top w:val="single" w:sz="4" w:space="0" w:color="000000"/>
              <w:left w:val="single" w:sz="4" w:space="0" w:color="000000"/>
              <w:bottom w:val="single" w:sz="4" w:space="0" w:color="000000"/>
            </w:tcBorders>
            <w:vAlign w:val="center"/>
          </w:tcPr>
          <w:p w14:paraId="721C822A" w14:textId="77777777" w:rsidR="00D0046C" w:rsidRPr="008859BB" w:rsidRDefault="00D0046C" w:rsidP="00026F82">
            <w:pPr>
              <w:jc w:val="center"/>
              <w:rPr>
                <w:rFonts w:ascii="Montserrat" w:hAnsi="Montserrat" w:cs="Arial"/>
                <w:sz w:val="18"/>
                <w:szCs w:val="18"/>
              </w:rPr>
            </w:pPr>
            <w:r w:rsidRPr="008859BB">
              <w:rPr>
                <w:rFonts w:ascii="Montserrat" w:hAnsi="Montserrat" w:cs="Arial"/>
                <w:sz w:val="18"/>
                <w:szCs w:val="18"/>
              </w:rPr>
              <w:t>6.2 frac. I</w:t>
            </w:r>
          </w:p>
        </w:tc>
        <w:tc>
          <w:tcPr>
            <w:tcW w:w="288" w:type="pct"/>
            <w:tcBorders>
              <w:top w:val="single" w:sz="4" w:space="0" w:color="000000"/>
              <w:left w:val="single" w:sz="4" w:space="0" w:color="000000"/>
              <w:bottom w:val="single" w:sz="4" w:space="0" w:color="000000"/>
            </w:tcBorders>
          </w:tcPr>
          <w:p w14:paraId="4ABA7A38" w14:textId="77777777" w:rsidR="00D0046C" w:rsidRPr="008859BB" w:rsidRDefault="00D0046C" w:rsidP="009E4CF4">
            <w:pPr>
              <w:rPr>
                <w:rFonts w:ascii="Montserrat" w:hAnsi="Montserrat" w:cs="Arial"/>
                <w:sz w:val="18"/>
                <w:szCs w:val="18"/>
              </w:rPr>
            </w:pPr>
          </w:p>
        </w:tc>
        <w:tc>
          <w:tcPr>
            <w:tcW w:w="349" w:type="pct"/>
            <w:tcBorders>
              <w:top w:val="single" w:sz="4" w:space="0" w:color="000000"/>
              <w:left w:val="single" w:sz="4" w:space="0" w:color="000000"/>
              <w:bottom w:val="single" w:sz="4" w:space="0" w:color="000000"/>
              <w:right w:val="single" w:sz="4" w:space="0" w:color="000000"/>
            </w:tcBorders>
          </w:tcPr>
          <w:p w14:paraId="6EEFA503" w14:textId="77777777" w:rsidR="00D0046C" w:rsidRPr="008859BB" w:rsidRDefault="00D0046C" w:rsidP="009E4CF4">
            <w:pPr>
              <w:rPr>
                <w:rFonts w:ascii="Montserrat" w:hAnsi="Montserrat" w:cs="Arial"/>
                <w:sz w:val="18"/>
                <w:szCs w:val="18"/>
              </w:rPr>
            </w:pPr>
          </w:p>
        </w:tc>
      </w:tr>
    </w:tbl>
    <w:p w14:paraId="0BE77262" w14:textId="77777777" w:rsidR="00D0046C" w:rsidRPr="008859BB" w:rsidRDefault="00D0046C" w:rsidP="009E4CF4">
      <w:pPr>
        <w:rPr>
          <w:rFonts w:ascii="Montserrat" w:hAnsi="Montserrat" w:cs="Arial"/>
          <w:b/>
          <w:sz w:val="18"/>
          <w:szCs w:val="18"/>
        </w:rPr>
      </w:pPr>
    </w:p>
    <w:p w14:paraId="491BDCF6" w14:textId="77777777" w:rsidR="00D0046C" w:rsidRPr="008859BB" w:rsidRDefault="00D0046C" w:rsidP="009E4CF4">
      <w:pPr>
        <w:rPr>
          <w:rFonts w:ascii="Montserrat" w:hAnsi="Montserrat"/>
          <w:i/>
          <w:sz w:val="18"/>
          <w:szCs w:val="18"/>
        </w:rPr>
      </w:pPr>
      <w:r w:rsidRPr="008859BB">
        <w:rPr>
          <w:rFonts w:ascii="Montserrat" w:hAnsi="Montserrat"/>
          <w:i/>
          <w:sz w:val="18"/>
          <w:szCs w:val="18"/>
        </w:rPr>
        <w:t>DOCUMENTACIÓN CORRESPONDIENTE A LA DOCUMENTACIÓN COMPLEMENTARIA</w:t>
      </w:r>
    </w:p>
    <w:tbl>
      <w:tblPr>
        <w:tblW w:w="5000" w:type="pct"/>
        <w:tblLayout w:type="fixed"/>
        <w:tblCellMar>
          <w:left w:w="70" w:type="dxa"/>
          <w:right w:w="70" w:type="dxa"/>
        </w:tblCellMar>
        <w:tblLook w:val="0000" w:firstRow="0" w:lastRow="0" w:firstColumn="0" w:lastColumn="0" w:noHBand="0" w:noVBand="0"/>
      </w:tblPr>
      <w:tblGrid>
        <w:gridCol w:w="7233"/>
        <w:gridCol w:w="1788"/>
        <w:gridCol w:w="595"/>
        <w:gridCol w:w="722"/>
      </w:tblGrid>
      <w:tr w:rsidR="00D0046C" w:rsidRPr="008859BB" w14:paraId="62FAE8AF" w14:textId="77777777" w:rsidTr="00026F82">
        <w:tc>
          <w:tcPr>
            <w:tcW w:w="3498" w:type="pct"/>
            <w:tcBorders>
              <w:top w:val="single" w:sz="4" w:space="0" w:color="000000"/>
              <w:left w:val="single" w:sz="4" w:space="0" w:color="000000"/>
              <w:bottom w:val="single" w:sz="4" w:space="0" w:color="000000"/>
            </w:tcBorders>
            <w:shd w:val="clear" w:color="auto" w:fill="D9D9D9"/>
          </w:tcPr>
          <w:p w14:paraId="4CF8AE85" w14:textId="77777777" w:rsidR="00D0046C" w:rsidRPr="008859BB" w:rsidRDefault="00D0046C" w:rsidP="009E4CF4">
            <w:pPr>
              <w:rPr>
                <w:rFonts w:ascii="Montserrat" w:hAnsi="Montserrat" w:cs="Arial"/>
                <w:b/>
                <w:sz w:val="18"/>
                <w:szCs w:val="18"/>
              </w:rPr>
            </w:pPr>
            <w:r w:rsidRPr="008859BB">
              <w:rPr>
                <w:rFonts w:ascii="Montserrat" w:hAnsi="Montserrat" w:cs="Arial"/>
                <w:b/>
                <w:sz w:val="18"/>
                <w:szCs w:val="18"/>
              </w:rPr>
              <w:t>DOCUMENTO SOLICITADO</w:t>
            </w:r>
          </w:p>
        </w:tc>
        <w:tc>
          <w:tcPr>
            <w:tcW w:w="865" w:type="pct"/>
            <w:tcBorders>
              <w:top w:val="single" w:sz="4" w:space="0" w:color="000000"/>
              <w:left w:val="single" w:sz="4" w:space="0" w:color="000000"/>
              <w:bottom w:val="single" w:sz="4" w:space="0" w:color="000000"/>
            </w:tcBorders>
            <w:shd w:val="clear" w:color="auto" w:fill="D9D9D9"/>
          </w:tcPr>
          <w:p w14:paraId="7B4C0665" w14:textId="77777777" w:rsidR="00D0046C" w:rsidRPr="008859BB" w:rsidRDefault="00D0046C" w:rsidP="009E4CF4">
            <w:pPr>
              <w:rPr>
                <w:rFonts w:ascii="Montserrat" w:hAnsi="Montserrat" w:cs="Arial"/>
                <w:b/>
                <w:sz w:val="18"/>
                <w:szCs w:val="18"/>
              </w:rPr>
            </w:pPr>
            <w:r w:rsidRPr="008859BB">
              <w:rPr>
                <w:rFonts w:ascii="Montserrat" w:hAnsi="Montserrat" w:cs="Arial"/>
                <w:b/>
                <w:sz w:val="18"/>
                <w:szCs w:val="18"/>
              </w:rPr>
              <w:t>PUNTO EN EL QUE SE SOLICITA</w:t>
            </w:r>
          </w:p>
        </w:tc>
        <w:tc>
          <w:tcPr>
            <w:tcW w:w="637" w:type="pct"/>
            <w:gridSpan w:val="2"/>
            <w:tcBorders>
              <w:top w:val="single" w:sz="4" w:space="0" w:color="000000"/>
              <w:left w:val="single" w:sz="4" w:space="0" w:color="000000"/>
              <w:bottom w:val="single" w:sz="4" w:space="0" w:color="000000"/>
              <w:right w:val="single" w:sz="4" w:space="0" w:color="000000"/>
            </w:tcBorders>
            <w:shd w:val="clear" w:color="auto" w:fill="D9D9D9"/>
          </w:tcPr>
          <w:p w14:paraId="2E9E47FB" w14:textId="77777777" w:rsidR="00D0046C" w:rsidRPr="008859BB" w:rsidRDefault="00D0046C" w:rsidP="009E4CF4">
            <w:pPr>
              <w:rPr>
                <w:rFonts w:ascii="Montserrat" w:hAnsi="Montserrat" w:cs="Arial"/>
                <w:b/>
                <w:sz w:val="18"/>
                <w:szCs w:val="18"/>
              </w:rPr>
            </w:pPr>
            <w:r w:rsidRPr="008859BB">
              <w:rPr>
                <w:rFonts w:ascii="Montserrat" w:hAnsi="Montserrat" w:cs="Arial"/>
                <w:b/>
                <w:sz w:val="18"/>
                <w:szCs w:val="18"/>
              </w:rPr>
              <w:t>PRESENTADO</w:t>
            </w:r>
          </w:p>
          <w:p w14:paraId="093C2242" w14:textId="77777777" w:rsidR="00D0046C" w:rsidRPr="008859BB" w:rsidRDefault="00D0046C" w:rsidP="009E4CF4">
            <w:pPr>
              <w:rPr>
                <w:rFonts w:ascii="Montserrat" w:hAnsi="Montserrat" w:cs="Arial"/>
                <w:b/>
                <w:sz w:val="18"/>
                <w:szCs w:val="18"/>
              </w:rPr>
            </w:pPr>
            <w:r w:rsidRPr="008859BB">
              <w:rPr>
                <w:rFonts w:ascii="Montserrat" w:hAnsi="Montserrat" w:cs="Arial"/>
                <w:b/>
                <w:sz w:val="18"/>
                <w:szCs w:val="18"/>
              </w:rPr>
              <w:t>SI            NO</w:t>
            </w:r>
          </w:p>
        </w:tc>
      </w:tr>
      <w:tr w:rsidR="00D0046C" w:rsidRPr="008859BB" w14:paraId="431A1958" w14:textId="77777777" w:rsidTr="00026F82">
        <w:tc>
          <w:tcPr>
            <w:tcW w:w="3498" w:type="pct"/>
            <w:tcBorders>
              <w:top w:val="single" w:sz="4" w:space="0" w:color="000000"/>
              <w:left w:val="single" w:sz="4" w:space="0" w:color="000000"/>
              <w:bottom w:val="single" w:sz="4" w:space="0" w:color="000000"/>
            </w:tcBorders>
          </w:tcPr>
          <w:p w14:paraId="4EBD6FF1" w14:textId="77777777" w:rsidR="00D0046C" w:rsidRPr="008859BB" w:rsidRDefault="00D0046C" w:rsidP="009E4CF4">
            <w:pPr>
              <w:rPr>
                <w:rFonts w:ascii="Montserrat" w:hAnsi="Montserrat" w:cs="Arial"/>
                <w:sz w:val="18"/>
                <w:szCs w:val="18"/>
              </w:rPr>
            </w:pPr>
            <w:r w:rsidRPr="008859BB">
              <w:rPr>
                <w:rFonts w:ascii="Montserrat" w:hAnsi="Montserrat" w:cs="Arial"/>
                <w:sz w:val="18"/>
                <w:szCs w:val="18"/>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tc>
        <w:tc>
          <w:tcPr>
            <w:tcW w:w="865" w:type="pct"/>
            <w:tcBorders>
              <w:top w:val="single" w:sz="4" w:space="0" w:color="000000"/>
              <w:left w:val="single" w:sz="4" w:space="0" w:color="000000"/>
              <w:bottom w:val="single" w:sz="4" w:space="0" w:color="000000"/>
            </w:tcBorders>
            <w:vAlign w:val="center"/>
          </w:tcPr>
          <w:p w14:paraId="547C5FBE" w14:textId="77777777" w:rsidR="00D0046C" w:rsidRPr="008859BB" w:rsidRDefault="00D0046C" w:rsidP="00026F82">
            <w:pPr>
              <w:jc w:val="center"/>
              <w:rPr>
                <w:rFonts w:ascii="Montserrat" w:hAnsi="Montserrat" w:cs="Arial"/>
                <w:sz w:val="18"/>
                <w:szCs w:val="18"/>
              </w:rPr>
            </w:pPr>
            <w:r w:rsidRPr="008859BB">
              <w:rPr>
                <w:rFonts w:ascii="Montserrat" w:hAnsi="Montserrat" w:cs="Arial"/>
                <w:sz w:val="18"/>
                <w:szCs w:val="18"/>
              </w:rPr>
              <w:t>6.3 frac. I</w:t>
            </w:r>
          </w:p>
        </w:tc>
        <w:tc>
          <w:tcPr>
            <w:tcW w:w="288" w:type="pct"/>
            <w:tcBorders>
              <w:top w:val="single" w:sz="4" w:space="0" w:color="000000"/>
              <w:left w:val="single" w:sz="4" w:space="0" w:color="000000"/>
              <w:bottom w:val="single" w:sz="4" w:space="0" w:color="000000"/>
            </w:tcBorders>
          </w:tcPr>
          <w:p w14:paraId="4271EB24" w14:textId="77777777" w:rsidR="00D0046C" w:rsidRPr="008859BB" w:rsidRDefault="00D0046C" w:rsidP="009E4CF4">
            <w:pPr>
              <w:rPr>
                <w:rFonts w:ascii="Montserrat" w:hAnsi="Montserrat" w:cs="Arial"/>
                <w:sz w:val="18"/>
                <w:szCs w:val="18"/>
              </w:rPr>
            </w:pPr>
          </w:p>
        </w:tc>
        <w:tc>
          <w:tcPr>
            <w:tcW w:w="349" w:type="pct"/>
            <w:tcBorders>
              <w:top w:val="single" w:sz="4" w:space="0" w:color="000000"/>
              <w:left w:val="single" w:sz="4" w:space="0" w:color="000000"/>
              <w:bottom w:val="single" w:sz="4" w:space="0" w:color="000000"/>
              <w:right w:val="single" w:sz="4" w:space="0" w:color="000000"/>
            </w:tcBorders>
          </w:tcPr>
          <w:p w14:paraId="2756AC3B" w14:textId="77777777" w:rsidR="00D0046C" w:rsidRPr="008859BB" w:rsidRDefault="00D0046C" w:rsidP="009E4CF4">
            <w:pPr>
              <w:rPr>
                <w:rFonts w:ascii="Montserrat" w:hAnsi="Montserrat" w:cs="Arial"/>
                <w:sz w:val="18"/>
                <w:szCs w:val="18"/>
              </w:rPr>
            </w:pPr>
          </w:p>
        </w:tc>
      </w:tr>
      <w:tr w:rsidR="00D0046C" w:rsidRPr="008859BB" w14:paraId="0729C1B3" w14:textId="77777777" w:rsidTr="00026F82">
        <w:tc>
          <w:tcPr>
            <w:tcW w:w="3498" w:type="pct"/>
            <w:tcBorders>
              <w:top w:val="single" w:sz="4" w:space="0" w:color="000000"/>
              <w:left w:val="single" w:sz="4" w:space="0" w:color="000000"/>
              <w:bottom w:val="single" w:sz="4" w:space="0" w:color="000000"/>
            </w:tcBorders>
          </w:tcPr>
          <w:p w14:paraId="5B4B0A80" w14:textId="77777777" w:rsidR="00D0046C" w:rsidRPr="008859BB" w:rsidRDefault="00D0046C" w:rsidP="003350AA">
            <w:pPr>
              <w:rPr>
                <w:rFonts w:ascii="Montserrat" w:hAnsi="Montserrat" w:cs="Arial"/>
                <w:sz w:val="18"/>
                <w:szCs w:val="18"/>
              </w:rPr>
            </w:pPr>
            <w:r w:rsidRPr="008859BB">
              <w:rPr>
                <w:rFonts w:ascii="Montserrat" w:hAnsi="Montserrat" w:cs="Arial"/>
                <w:b/>
                <w:sz w:val="18"/>
                <w:szCs w:val="18"/>
              </w:rPr>
              <w:t>Anexo Número 1</w:t>
            </w:r>
            <w:r w:rsidR="003350AA" w:rsidRPr="008859BB">
              <w:rPr>
                <w:rFonts w:ascii="Montserrat" w:hAnsi="Montserrat" w:cs="Arial"/>
                <w:b/>
                <w:sz w:val="18"/>
                <w:szCs w:val="18"/>
              </w:rPr>
              <w:t>3</w:t>
            </w:r>
            <w:r w:rsidRPr="008859BB">
              <w:rPr>
                <w:rFonts w:ascii="Montserrat" w:hAnsi="Montserrat" w:cs="Arial"/>
                <w:b/>
                <w:sz w:val="18"/>
                <w:szCs w:val="18"/>
              </w:rPr>
              <w:t xml:space="preserve"> (</w:t>
            </w:r>
            <w:r w:rsidR="003350AA" w:rsidRPr="008859BB">
              <w:rPr>
                <w:rFonts w:ascii="Montserrat" w:hAnsi="Montserrat" w:cs="Arial"/>
                <w:b/>
                <w:sz w:val="18"/>
                <w:szCs w:val="18"/>
              </w:rPr>
              <w:t>trece</w:t>
            </w:r>
            <w:r w:rsidRPr="008859BB">
              <w:rPr>
                <w:rFonts w:ascii="Montserrat" w:hAnsi="Montserrat" w:cs="Arial"/>
                <w:b/>
                <w:sz w:val="18"/>
                <w:szCs w:val="18"/>
              </w:rPr>
              <w:t>),</w:t>
            </w:r>
            <w:r w:rsidRPr="008859BB">
              <w:rPr>
                <w:rFonts w:ascii="Montserrat" w:hAnsi="Montserrat" w:cs="Arial"/>
                <w:sz w:val="18"/>
                <w:szCs w:val="18"/>
              </w:rPr>
              <w:t xml:space="preserve"> el cual forma parte del presente Oficio de </w:t>
            </w:r>
            <w:r w:rsidR="00F7055D" w:rsidRPr="008859BB">
              <w:rPr>
                <w:rFonts w:ascii="Montserrat" w:hAnsi="Montserrat" w:cs="Arial"/>
                <w:sz w:val="18"/>
                <w:szCs w:val="18"/>
              </w:rPr>
              <w:t>CONVOCATORIA</w:t>
            </w:r>
            <w:r w:rsidRPr="008859BB">
              <w:rPr>
                <w:rFonts w:ascii="Montserrat" w:hAnsi="Montserrat" w:cs="Arial"/>
                <w:sz w:val="18"/>
                <w:szCs w:val="18"/>
              </w:rPr>
              <w:t>, en el que se enumeran los documentos requeridos para participar, mismo que servirá de constancia de recepción de las proposiciones, asentándose dicha recepción en el acta respectiva, la no presentación de este documento, no será motivo de descalificación.</w:t>
            </w:r>
          </w:p>
        </w:tc>
        <w:tc>
          <w:tcPr>
            <w:tcW w:w="865" w:type="pct"/>
            <w:tcBorders>
              <w:top w:val="single" w:sz="4" w:space="0" w:color="000000"/>
              <w:left w:val="single" w:sz="4" w:space="0" w:color="000000"/>
              <w:bottom w:val="single" w:sz="4" w:space="0" w:color="000000"/>
            </w:tcBorders>
            <w:vAlign w:val="center"/>
          </w:tcPr>
          <w:p w14:paraId="68DEBFEB" w14:textId="77777777" w:rsidR="00D0046C" w:rsidRPr="008859BB" w:rsidRDefault="00D0046C" w:rsidP="00026F82">
            <w:pPr>
              <w:jc w:val="center"/>
              <w:rPr>
                <w:rFonts w:ascii="Montserrat" w:hAnsi="Montserrat" w:cs="Arial"/>
                <w:sz w:val="18"/>
                <w:szCs w:val="18"/>
              </w:rPr>
            </w:pPr>
            <w:r w:rsidRPr="008859BB">
              <w:rPr>
                <w:rFonts w:ascii="Montserrat" w:hAnsi="Montserrat" w:cs="Arial"/>
                <w:sz w:val="18"/>
                <w:szCs w:val="18"/>
              </w:rPr>
              <w:t>6.3 frac. II</w:t>
            </w:r>
          </w:p>
        </w:tc>
        <w:tc>
          <w:tcPr>
            <w:tcW w:w="288" w:type="pct"/>
            <w:tcBorders>
              <w:top w:val="single" w:sz="4" w:space="0" w:color="000000"/>
              <w:left w:val="single" w:sz="4" w:space="0" w:color="000000"/>
              <w:bottom w:val="single" w:sz="4" w:space="0" w:color="000000"/>
            </w:tcBorders>
          </w:tcPr>
          <w:p w14:paraId="44757808" w14:textId="77777777" w:rsidR="00D0046C" w:rsidRPr="008859BB" w:rsidRDefault="00D0046C" w:rsidP="009E4CF4">
            <w:pPr>
              <w:rPr>
                <w:rFonts w:ascii="Montserrat" w:hAnsi="Montserrat" w:cs="Arial"/>
                <w:sz w:val="18"/>
                <w:szCs w:val="18"/>
              </w:rPr>
            </w:pPr>
          </w:p>
        </w:tc>
        <w:tc>
          <w:tcPr>
            <w:tcW w:w="349" w:type="pct"/>
            <w:tcBorders>
              <w:top w:val="single" w:sz="4" w:space="0" w:color="000000"/>
              <w:left w:val="single" w:sz="4" w:space="0" w:color="000000"/>
              <w:bottom w:val="single" w:sz="4" w:space="0" w:color="000000"/>
              <w:right w:val="single" w:sz="4" w:space="0" w:color="000000"/>
            </w:tcBorders>
          </w:tcPr>
          <w:p w14:paraId="698AA6B1" w14:textId="77777777" w:rsidR="00D0046C" w:rsidRPr="008859BB" w:rsidRDefault="00D0046C" w:rsidP="009E4CF4">
            <w:pPr>
              <w:rPr>
                <w:rFonts w:ascii="Montserrat" w:hAnsi="Montserrat" w:cs="Arial"/>
                <w:sz w:val="18"/>
                <w:szCs w:val="18"/>
              </w:rPr>
            </w:pPr>
          </w:p>
        </w:tc>
      </w:tr>
      <w:tr w:rsidR="00D0046C" w:rsidRPr="008859BB" w14:paraId="6B8ED2E9" w14:textId="77777777" w:rsidTr="00026F82">
        <w:trPr>
          <w:trHeight w:val="416"/>
        </w:trPr>
        <w:tc>
          <w:tcPr>
            <w:tcW w:w="3498" w:type="pct"/>
            <w:tcBorders>
              <w:top w:val="single" w:sz="4" w:space="0" w:color="000000"/>
              <w:left w:val="single" w:sz="4" w:space="0" w:color="000000"/>
              <w:bottom w:val="single" w:sz="4" w:space="0" w:color="000000"/>
            </w:tcBorders>
            <w:vAlign w:val="center"/>
          </w:tcPr>
          <w:p w14:paraId="67F8AAFE" w14:textId="77777777" w:rsidR="00D0046C" w:rsidRPr="008859BB" w:rsidRDefault="00D0046C" w:rsidP="009E4CF4">
            <w:pPr>
              <w:rPr>
                <w:rFonts w:ascii="Montserrat" w:hAnsi="Montserrat" w:cs="Arial"/>
                <w:sz w:val="18"/>
                <w:szCs w:val="18"/>
              </w:rPr>
            </w:pPr>
            <w:r w:rsidRPr="008859BB">
              <w:rPr>
                <w:rFonts w:ascii="Montserrat" w:hAnsi="Montserrat" w:cs="Arial"/>
                <w:sz w:val="18"/>
                <w:szCs w:val="18"/>
              </w:rPr>
              <w:t>Copia de comprobante de domicilio no mayor a 3 meses.</w:t>
            </w:r>
          </w:p>
        </w:tc>
        <w:tc>
          <w:tcPr>
            <w:tcW w:w="865" w:type="pct"/>
            <w:tcBorders>
              <w:top w:val="single" w:sz="4" w:space="0" w:color="000000"/>
              <w:left w:val="single" w:sz="4" w:space="0" w:color="000000"/>
              <w:bottom w:val="single" w:sz="4" w:space="0" w:color="000000"/>
            </w:tcBorders>
            <w:vAlign w:val="center"/>
          </w:tcPr>
          <w:p w14:paraId="49C4D09A" w14:textId="77777777" w:rsidR="00D0046C" w:rsidRPr="008859BB" w:rsidRDefault="00D0046C" w:rsidP="00026F82">
            <w:pPr>
              <w:jc w:val="center"/>
              <w:rPr>
                <w:rFonts w:ascii="Montserrat" w:hAnsi="Montserrat" w:cs="Arial"/>
                <w:sz w:val="18"/>
                <w:szCs w:val="18"/>
              </w:rPr>
            </w:pPr>
            <w:r w:rsidRPr="008859BB">
              <w:rPr>
                <w:rFonts w:ascii="Montserrat" w:hAnsi="Montserrat" w:cs="Arial"/>
                <w:sz w:val="18"/>
                <w:szCs w:val="18"/>
              </w:rPr>
              <w:t>6.3 frac. III</w:t>
            </w:r>
          </w:p>
        </w:tc>
        <w:tc>
          <w:tcPr>
            <w:tcW w:w="288" w:type="pct"/>
            <w:tcBorders>
              <w:top w:val="single" w:sz="4" w:space="0" w:color="000000"/>
              <w:left w:val="single" w:sz="4" w:space="0" w:color="000000"/>
              <w:bottom w:val="single" w:sz="4" w:space="0" w:color="000000"/>
            </w:tcBorders>
          </w:tcPr>
          <w:p w14:paraId="1E83873A" w14:textId="77777777" w:rsidR="00D0046C" w:rsidRPr="008859BB" w:rsidRDefault="00D0046C" w:rsidP="009E4CF4">
            <w:pPr>
              <w:rPr>
                <w:rFonts w:ascii="Montserrat" w:hAnsi="Montserrat" w:cs="Arial"/>
                <w:sz w:val="18"/>
                <w:szCs w:val="18"/>
              </w:rPr>
            </w:pPr>
          </w:p>
        </w:tc>
        <w:tc>
          <w:tcPr>
            <w:tcW w:w="349" w:type="pct"/>
            <w:tcBorders>
              <w:top w:val="single" w:sz="4" w:space="0" w:color="000000"/>
              <w:left w:val="single" w:sz="4" w:space="0" w:color="000000"/>
              <w:bottom w:val="single" w:sz="4" w:space="0" w:color="000000"/>
              <w:right w:val="single" w:sz="4" w:space="0" w:color="000000"/>
            </w:tcBorders>
          </w:tcPr>
          <w:p w14:paraId="36E78966" w14:textId="77777777" w:rsidR="00D0046C" w:rsidRPr="008859BB" w:rsidRDefault="00D0046C" w:rsidP="009E4CF4">
            <w:pPr>
              <w:rPr>
                <w:rFonts w:ascii="Montserrat" w:hAnsi="Montserrat" w:cs="Arial"/>
                <w:sz w:val="18"/>
                <w:szCs w:val="18"/>
              </w:rPr>
            </w:pPr>
          </w:p>
        </w:tc>
      </w:tr>
      <w:tr w:rsidR="003B2F20" w:rsidRPr="008859BB" w14:paraId="7C5A429B" w14:textId="77777777" w:rsidTr="00026F82">
        <w:trPr>
          <w:trHeight w:val="416"/>
        </w:trPr>
        <w:tc>
          <w:tcPr>
            <w:tcW w:w="3498" w:type="pct"/>
            <w:tcBorders>
              <w:top w:val="single" w:sz="4" w:space="0" w:color="000000"/>
              <w:left w:val="single" w:sz="4" w:space="0" w:color="000000"/>
              <w:bottom w:val="single" w:sz="4" w:space="0" w:color="000000"/>
            </w:tcBorders>
            <w:vAlign w:val="center"/>
          </w:tcPr>
          <w:p w14:paraId="613E3213" w14:textId="77777777" w:rsidR="003B2F20" w:rsidRPr="008859BB" w:rsidRDefault="003B2F20" w:rsidP="003B2F20">
            <w:pPr>
              <w:spacing w:after="120"/>
              <w:jc w:val="both"/>
              <w:rPr>
                <w:rFonts w:ascii="Montserrat" w:hAnsi="Montserrat" w:cs="Arial"/>
                <w:kern w:val="1"/>
                <w:sz w:val="18"/>
                <w:szCs w:val="18"/>
              </w:rPr>
            </w:pPr>
            <w:r w:rsidRPr="008859BB">
              <w:rPr>
                <w:rFonts w:ascii="Montserrat" w:hAnsi="Montserrat"/>
                <w:sz w:val="18"/>
                <w:szCs w:val="18"/>
              </w:rPr>
              <w:t>Documento que acredite su nacionalidad mexicana, pudiendo ser copia simple del Acta de Nacimiento para personas físicas o Acta constitutiva en términos de la legislación mexicana para personas morales.</w:t>
            </w:r>
          </w:p>
        </w:tc>
        <w:tc>
          <w:tcPr>
            <w:tcW w:w="865" w:type="pct"/>
            <w:tcBorders>
              <w:top w:val="single" w:sz="4" w:space="0" w:color="000000"/>
              <w:left w:val="single" w:sz="4" w:space="0" w:color="000000"/>
              <w:bottom w:val="single" w:sz="4" w:space="0" w:color="000000"/>
            </w:tcBorders>
            <w:vAlign w:val="center"/>
          </w:tcPr>
          <w:p w14:paraId="2A13DF71" w14:textId="77777777" w:rsidR="003B2F20" w:rsidRPr="008859BB" w:rsidRDefault="003B2F20" w:rsidP="00026F82">
            <w:pPr>
              <w:jc w:val="center"/>
              <w:rPr>
                <w:rFonts w:ascii="Montserrat" w:hAnsi="Montserrat" w:cs="Arial"/>
                <w:sz w:val="18"/>
                <w:szCs w:val="18"/>
              </w:rPr>
            </w:pPr>
            <w:r w:rsidRPr="008859BB">
              <w:rPr>
                <w:rFonts w:ascii="Montserrat" w:hAnsi="Montserrat" w:cs="Arial"/>
                <w:sz w:val="18"/>
                <w:szCs w:val="18"/>
              </w:rPr>
              <w:t>6.3 frac. IV</w:t>
            </w:r>
          </w:p>
        </w:tc>
        <w:tc>
          <w:tcPr>
            <w:tcW w:w="288" w:type="pct"/>
            <w:tcBorders>
              <w:top w:val="single" w:sz="4" w:space="0" w:color="000000"/>
              <w:left w:val="single" w:sz="4" w:space="0" w:color="000000"/>
              <w:bottom w:val="single" w:sz="4" w:space="0" w:color="000000"/>
            </w:tcBorders>
          </w:tcPr>
          <w:p w14:paraId="576FB20A" w14:textId="77777777" w:rsidR="003B2F20" w:rsidRPr="008859BB" w:rsidRDefault="003B2F20" w:rsidP="009E4CF4">
            <w:pPr>
              <w:rPr>
                <w:rFonts w:ascii="Montserrat" w:hAnsi="Montserrat" w:cs="Arial"/>
                <w:sz w:val="18"/>
                <w:szCs w:val="18"/>
              </w:rPr>
            </w:pPr>
          </w:p>
        </w:tc>
        <w:tc>
          <w:tcPr>
            <w:tcW w:w="349" w:type="pct"/>
            <w:tcBorders>
              <w:top w:val="single" w:sz="4" w:space="0" w:color="000000"/>
              <w:left w:val="single" w:sz="4" w:space="0" w:color="000000"/>
              <w:bottom w:val="single" w:sz="4" w:space="0" w:color="000000"/>
              <w:right w:val="single" w:sz="4" w:space="0" w:color="000000"/>
            </w:tcBorders>
          </w:tcPr>
          <w:p w14:paraId="730E081D" w14:textId="77777777" w:rsidR="003B2F20" w:rsidRPr="008859BB" w:rsidRDefault="003B2F20" w:rsidP="009E4CF4">
            <w:pPr>
              <w:rPr>
                <w:rFonts w:ascii="Montserrat" w:hAnsi="Montserrat" w:cs="Arial"/>
                <w:sz w:val="18"/>
                <w:szCs w:val="18"/>
              </w:rPr>
            </w:pPr>
          </w:p>
        </w:tc>
      </w:tr>
      <w:tr w:rsidR="003B2F20" w:rsidRPr="008859BB" w14:paraId="573388D7" w14:textId="77777777" w:rsidTr="00026F82">
        <w:trPr>
          <w:trHeight w:val="416"/>
        </w:trPr>
        <w:tc>
          <w:tcPr>
            <w:tcW w:w="3498" w:type="pct"/>
            <w:tcBorders>
              <w:top w:val="single" w:sz="4" w:space="0" w:color="000000"/>
              <w:left w:val="single" w:sz="4" w:space="0" w:color="000000"/>
              <w:bottom w:val="single" w:sz="4" w:space="0" w:color="000000"/>
            </w:tcBorders>
            <w:vAlign w:val="center"/>
          </w:tcPr>
          <w:p w14:paraId="2DBA411A" w14:textId="77A8A9A6" w:rsidR="003B2F20" w:rsidRPr="008859BB" w:rsidRDefault="003B2F20" w:rsidP="00AC3487">
            <w:pPr>
              <w:rPr>
                <w:rFonts w:ascii="Montserrat" w:hAnsi="Montserrat" w:cs="Arial"/>
                <w:sz w:val="18"/>
                <w:szCs w:val="18"/>
              </w:rPr>
            </w:pPr>
            <w:r w:rsidRPr="008859BB">
              <w:rPr>
                <w:rFonts w:ascii="Montserrat" w:hAnsi="Montserrat" w:cs="Arial"/>
                <w:kern w:val="1"/>
                <w:sz w:val="18"/>
                <w:szCs w:val="18"/>
              </w:rPr>
              <w:t xml:space="preserve">El </w:t>
            </w:r>
            <w:r w:rsidR="00D0580E">
              <w:rPr>
                <w:rFonts w:ascii="Montserrat" w:hAnsi="Montserrat" w:cs="Arial"/>
                <w:kern w:val="1"/>
                <w:sz w:val="18"/>
                <w:szCs w:val="18"/>
              </w:rPr>
              <w:t>licitante</w:t>
            </w:r>
            <w:r w:rsidRPr="008859BB">
              <w:rPr>
                <w:rFonts w:ascii="Montserrat" w:hAnsi="Montserrat" w:cs="Arial"/>
                <w:kern w:val="1"/>
                <w:sz w:val="18"/>
                <w:szCs w:val="18"/>
              </w:rPr>
              <w:t xml:space="preserve"> deberá otorgar su consentimiento de manera expresa, por escrito o cualquier medio de autenticación, para el caso de que terceras personas accedan a dichos datos. Pudiendo utilizar el </w:t>
            </w:r>
            <w:r w:rsidRPr="008859BB">
              <w:rPr>
                <w:rFonts w:ascii="Montserrat" w:hAnsi="Montserrat" w:cs="Arial"/>
                <w:b/>
                <w:kern w:val="1"/>
                <w:sz w:val="18"/>
                <w:szCs w:val="18"/>
              </w:rPr>
              <w:t>Anexo No. 10 (diez)</w:t>
            </w:r>
          </w:p>
        </w:tc>
        <w:tc>
          <w:tcPr>
            <w:tcW w:w="865" w:type="pct"/>
            <w:tcBorders>
              <w:top w:val="single" w:sz="4" w:space="0" w:color="000000"/>
              <w:left w:val="single" w:sz="4" w:space="0" w:color="000000"/>
              <w:bottom w:val="single" w:sz="4" w:space="0" w:color="000000"/>
            </w:tcBorders>
            <w:vAlign w:val="center"/>
          </w:tcPr>
          <w:p w14:paraId="5D60419C" w14:textId="77777777" w:rsidR="003B2F20" w:rsidRPr="008859BB" w:rsidRDefault="003B2F20" w:rsidP="00026F82">
            <w:pPr>
              <w:jc w:val="center"/>
              <w:rPr>
                <w:rFonts w:ascii="Montserrat" w:hAnsi="Montserrat" w:cs="Arial"/>
                <w:sz w:val="18"/>
                <w:szCs w:val="18"/>
              </w:rPr>
            </w:pPr>
            <w:r w:rsidRPr="008859BB">
              <w:rPr>
                <w:rFonts w:ascii="Montserrat" w:hAnsi="Montserrat" w:cs="Arial"/>
                <w:sz w:val="18"/>
                <w:szCs w:val="18"/>
              </w:rPr>
              <w:t>17</w:t>
            </w:r>
          </w:p>
        </w:tc>
        <w:tc>
          <w:tcPr>
            <w:tcW w:w="288" w:type="pct"/>
            <w:tcBorders>
              <w:top w:val="single" w:sz="4" w:space="0" w:color="000000"/>
              <w:left w:val="single" w:sz="4" w:space="0" w:color="000000"/>
              <w:bottom w:val="single" w:sz="4" w:space="0" w:color="000000"/>
            </w:tcBorders>
          </w:tcPr>
          <w:p w14:paraId="50C1DC3B" w14:textId="77777777" w:rsidR="003B2F20" w:rsidRPr="008859BB" w:rsidRDefault="003B2F20" w:rsidP="009E4CF4">
            <w:pPr>
              <w:rPr>
                <w:rFonts w:ascii="Montserrat" w:hAnsi="Montserrat" w:cs="Arial"/>
                <w:sz w:val="18"/>
                <w:szCs w:val="18"/>
              </w:rPr>
            </w:pPr>
          </w:p>
        </w:tc>
        <w:tc>
          <w:tcPr>
            <w:tcW w:w="349" w:type="pct"/>
            <w:tcBorders>
              <w:top w:val="single" w:sz="4" w:space="0" w:color="000000"/>
              <w:left w:val="single" w:sz="4" w:space="0" w:color="000000"/>
              <w:bottom w:val="single" w:sz="4" w:space="0" w:color="000000"/>
              <w:right w:val="single" w:sz="4" w:space="0" w:color="000000"/>
            </w:tcBorders>
          </w:tcPr>
          <w:p w14:paraId="382AA61D" w14:textId="77777777" w:rsidR="003B2F20" w:rsidRPr="008859BB" w:rsidRDefault="003B2F20" w:rsidP="009E4CF4">
            <w:pPr>
              <w:rPr>
                <w:rFonts w:ascii="Montserrat" w:hAnsi="Montserrat" w:cs="Arial"/>
                <w:sz w:val="18"/>
                <w:szCs w:val="18"/>
              </w:rPr>
            </w:pPr>
          </w:p>
        </w:tc>
      </w:tr>
    </w:tbl>
    <w:p w14:paraId="6F1585EE" w14:textId="77777777" w:rsidR="00D0046C" w:rsidRPr="008859BB" w:rsidRDefault="00D0046C" w:rsidP="009E4CF4">
      <w:pPr>
        <w:rPr>
          <w:rFonts w:ascii="Montserrat" w:hAnsi="Montserrat" w:cs="Arial"/>
          <w:b/>
          <w:sz w:val="18"/>
          <w:szCs w:val="18"/>
        </w:rPr>
      </w:pPr>
    </w:p>
    <w:p w14:paraId="27BFF5E5" w14:textId="55AF1DE7" w:rsidR="00993BFC" w:rsidRPr="008859BB" w:rsidRDefault="00993BFC">
      <w:pPr>
        <w:suppressAutoHyphens w:val="0"/>
        <w:rPr>
          <w:rFonts w:ascii="Montserrat" w:hAnsi="Montserrat" w:cs="Arial"/>
          <w:sz w:val="18"/>
          <w:szCs w:val="18"/>
        </w:rPr>
      </w:pPr>
      <w:r w:rsidRPr="008859BB">
        <w:rPr>
          <w:rFonts w:ascii="Montserrat" w:hAnsi="Montserrat" w:cs="Arial"/>
          <w:sz w:val="18"/>
          <w:szCs w:val="18"/>
        </w:rPr>
        <w:br w:type="page"/>
      </w:r>
    </w:p>
    <w:p w14:paraId="5C104664" w14:textId="77777777" w:rsidR="00831C1E" w:rsidRPr="008859BB" w:rsidRDefault="00831C1E" w:rsidP="00831C1E">
      <w:pPr>
        <w:numPr>
          <w:ilvl w:val="12"/>
          <w:numId w:val="0"/>
        </w:numPr>
        <w:tabs>
          <w:tab w:val="left" w:pos="10596"/>
          <w:tab w:val="left" w:pos="11316"/>
          <w:tab w:val="left" w:pos="12036"/>
          <w:tab w:val="left" w:pos="12756"/>
          <w:tab w:val="left" w:pos="13476"/>
          <w:tab w:val="left" w:pos="14196"/>
          <w:tab w:val="left" w:pos="14916"/>
        </w:tabs>
        <w:ind w:left="8789" w:right="164" w:hanging="8789"/>
        <w:jc w:val="center"/>
        <w:rPr>
          <w:rFonts w:ascii="Montserrat" w:hAnsi="Montserrat"/>
          <w:b/>
          <w:sz w:val="18"/>
          <w:szCs w:val="18"/>
        </w:rPr>
      </w:pPr>
      <w:r w:rsidRPr="008859BB">
        <w:rPr>
          <w:rFonts w:ascii="Montserrat" w:hAnsi="Montserrat"/>
          <w:b/>
          <w:sz w:val="18"/>
          <w:szCs w:val="18"/>
        </w:rPr>
        <w:t>(EN PAPEL MEMBRETADO DE LA EMPRESA)</w:t>
      </w:r>
    </w:p>
    <w:p w14:paraId="77693F4B" w14:textId="77777777" w:rsidR="00AC3487" w:rsidRPr="008859BB" w:rsidRDefault="00AC3487" w:rsidP="00AC3487">
      <w:pPr>
        <w:widowControl w:val="0"/>
        <w:autoSpaceDE w:val="0"/>
        <w:ind w:firstLine="142"/>
        <w:jc w:val="center"/>
        <w:rPr>
          <w:rFonts w:ascii="Montserrat" w:hAnsi="Montserrat" w:cs="Arial"/>
          <w:b/>
          <w:sz w:val="18"/>
          <w:szCs w:val="18"/>
        </w:rPr>
      </w:pPr>
    </w:p>
    <w:p w14:paraId="1BAE1FB4" w14:textId="77777777" w:rsidR="00A24B49" w:rsidRPr="008859BB" w:rsidRDefault="00A24B49" w:rsidP="00A24B49">
      <w:pPr>
        <w:widowControl w:val="0"/>
        <w:autoSpaceDE w:val="0"/>
        <w:ind w:firstLine="142"/>
        <w:jc w:val="center"/>
        <w:rPr>
          <w:rFonts w:ascii="Montserrat" w:hAnsi="Montserrat" w:cs="Arial"/>
          <w:b/>
          <w:sz w:val="18"/>
          <w:szCs w:val="18"/>
        </w:rPr>
      </w:pPr>
      <w:r w:rsidRPr="008859BB">
        <w:rPr>
          <w:rFonts w:ascii="Montserrat" w:hAnsi="Montserrat" w:cs="Arial"/>
          <w:b/>
          <w:sz w:val="18"/>
          <w:szCs w:val="18"/>
        </w:rPr>
        <w:t>ANEXO NUMERO 14</w:t>
      </w:r>
    </w:p>
    <w:tbl>
      <w:tblPr>
        <w:tblW w:w="5000" w:type="pct"/>
        <w:tblCellMar>
          <w:left w:w="70" w:type="dxa"/>
          <w:right w:w="70" w:type="dxa"/>
        </w:tblCellMar>
        <w:tblLook w:val="0000" w:firstRow="0" w:lastRow="0" w:firstColumn="0" w:lastColumn="0" w:noHBand="0" w:noVBand="0"/>
      </w:tblPr>
      <w:tblGrid>
        <w:gridCol w:w="10338"/>
      </w:tblGrid>
      <w:tr w:rsidR="00A24B49" w:rsidRPr="008859BB" w14:paraId="4590AB21" w14:textId="77777777" w:rsidTr="00831C1E">
        <w:tc>
          <w:tcPr>
            <w:tcW w:w="5000" w:type="pct"/>
            <w:tcBorders>
              <w:top w:val="single" w:sz="4" w:space="0" w:color="000000"/>
              <w:left w:val="single" w:sz="4" w:space="0" w:color="000000"/>
              <w:bottom w:val="single" w:sz="4" w:space="0" w:color="000000"/>
              <w:right w:val="single" w:sz="4" w:space="0" w:color="000000"/>
            </w:tcBorders>
            <w:shd w:val="clear" w:color="auto" w:fill="D9D9D9"/>
          </w:tcPr>
          <w:p w14:paraId="0202EED2" w14:textId="77777777" w:rsidR="00A24B49" w:rsidRPr="008859BB" w:rsidRDefault="00A24B49" w:rsidP="00831C1E">
            <w:pPr>
              <w:snapToGrid w:val="0"/>
              <w:jc w:val="center"/>
              <w:rPr>
                <w:rFonts w:ascii="Montserrat" w:hAnsi="Montserrat" w:cs="Arial"/>
                <w:b/>
                <w:sz w:val="18"/>
                <w:szCs w:val="18"/>
              </w:rPr>
            </w:pPr>
            <w:r w:rsidRPr="008859BB">
              <w:rPr>
                <w:rFonts w:ascii="Montserrat" w:hAnsi="Montserrat" w:cs="Arial"/>
                <w:b/>
                <w:sz w:val="18"/>
                <w:szCs w:val="18"/>
              </w:rPr>
              <w:t>PROPOSICIÓN ECONÓMICA</w:t>
            </w:r>
          </w:p>
        </w:tc>
      </w:tr>
    </w:tbl>
    <w:p w14:paraId="5A01FDB6" w14:textId="77777777" w:rsidR="00A24B49" w:rsidRPr="008859BB" w:rsidRDefault="00A24B49" w:rsidP="00A24B49">
      <w:pPr>
        <w:numPr>
          <w:ilvl w:val="12"/>
          <w:numId w:val="0"/>
        </w:numPr>
        <w:tabs>
          <w:tab w:val="left" w:pos="10596"/>
          <w:tab w:val="left" w:pos="11316"/>
          <w:tab w:val="left" w:pos="12036"/>
          <w:tab w:val="left" w:pos="12756"/>
          <w:tab w:val="left" w:pos="13476"/>
          <w:tab w:val="left" w:pos="14196"/>
          <w:tab w:val="left" w:pos="14916"/>
        </w:tabs>
        <w:ind w:left="8789" w:right="164" w:hanging="8789"/>
        <w:jc w:val="center"/>
        <w:rPr>
          <w:rFonts w:ascii="Montserrat" w:hAnsi="Montserrat"/>
          <w:b/>
          <w:sz w:val="18"/>
          <w:szCs w:val="18"/>
        </w:rPr>
      </w:pPr>
    </w:p>
    <w:p w14:paraId="196F0F1A" w14:textId="77777777" w:rsidR="00A24B49" w:rsidRPr="008859BB" w:rsidRDefault="00A24B49" w:rsidP="00A24B49">
      <w:pPr>
        <w:numPr>
          <w:ilvl w:val="12"/>
          <w:numId w:val="0"/>
        </w:numPr>
        <w:tabs>
          <w:tab w:val="left" w:pos="10596"/>
          <w:tab w:val="left" w:pos="11316"/>
          <w:tab w:val="left" w:pos="12036"/>
          <w:tab w:val="left" w:pos="12756"/>
          <w:tab w:val="left" w:pos="13476"/>
          <w:tab w:val="left" w:pos="14196"/>
          <w:tab w:val="left" w:pos="14916"/>
        </w:tabs>
        <w:ind w:left="8789" w:right="164" w:hanging="8789"/>
        <w:jc w:val="center"/>
        <w:rPr>
          <w:rFonts w:ascii="Montserrat" w:hAnsi="Montserrat"/>
          <w:b/>
          <w:sz w:val="18"/>
          <w:szCs w:val="18"/>
        </w:rPr>
      </w:pPr>
    </w:p>
    <w:p w14:paraId="54A32612" w14:textId="77777777" w:rsidR="00A24B49" w:rsidRPr="008859BB" w:rsidRDefault="00A24B49" w:rsidP="00A24B49">
      <w:pPr>
        <w:numPr>
          <w:ilvl w:val="12"/>
          <w:numId w:val="0"/>
        </w:numPr>
        <w:ind w:left="8789" w:right="164" w:hanging="8789"/>
        <w:jc w:val="center"/>
        <w:rPr>
          <w:rFonts w:ascii="Montserrat" w:hAnsi="Montserrat"/>
          <w:b/>
          <w:color w:val="FF0000"/>
          <w:sz w:val="18"/>
          <w:szCs w:val="18"/>
          <w:u w:val="single"/>
          <w:lang w:val="pt-PT"/>
        </w:rPr>
      </w:pPr>
      <w:r w:rsidRPr="008859BB">
        <w:rPr>
          <w:rFonts w:ascii="Montserrat" w:hAnsi="Montserrat"/>
          <w:b/>
          <w:sz w:val="18"/>
          <w:szCs w:val="18"/>
          <w:lang w:val="pt-PT"/>
        </w:rPr>
        <w:t>PROCEDIMIENTO DE</w:t>
      </w:r>
      <w:r w:rsidR="00B64879" w:rsidRPr="008859BB">
        <w:rPr>
          <w:rFonts w:ascii="Montserrat" w:hAnsi="Montserrat"/>
          <w:b/>
          <w:sz w:val="18"/>
          <w:szCs w:val="18"/>
          <w:lang w:val="pt-PT"/>
        </w:rPr>
        <w:t xml:space="preserve"> </w:t>
      </w:r>
      <w:r w:rsidR="00F7055D" w:rsidRPr="008859BB">
        <w:rPr>
          <w:rFonts w:ascii="Montserrat" w:hAnsi="Montserrat"/>
          <w:b/>
          <w:sz w:val="18"/>
          <w:szCs w:val="18"/>
          <w:lang w:val="pt-PT"/>
        </w:rPr>
        <w:t>CONVOCATORIA</w:t>
      </w:r>
      <w:r w:rsidRPr="008859BB">
        <w:rPr>
          <w:rFonts w:ascii="Montserrat" w:hAnsi="Montserrat"/>
          <w:b/>
          <w:sz w:val="18"/>
          <w:szCs w:val="18"/>
          <w:lang w:val="pt-PT"/>
        </w:rPr>
        <w:t xml:space="preserve"> </w:t>
      </w:r>
      <w:r w:rsidR="00B64879" w:rsidRPr="008859BB">
        <w:rPr>
          <w:rFonts w:ascii="Montserrat" w:hAnsi="Montserrat" w:cs="Arial"/>
          <w:b/>
          <w:sz w:val="18"/>
          <w:szCs w:val="18"/>
        </w:rPr>
        <w:t xml:space="preserve">A </w:t>
      </w:r>
      <w:r w:rsidR="000F5600" w:rsidRPr="008859BB">
        <w:rPr>
          <w:rFonts w:ascii="Montserrat" w:hAnsi="Montserrat" w:cs="Arial"/>
          <w:b/>
          <w:sz w:val="18"/>
          <w:szCs w:val="18"/>
        </w:rPr>
        <w:t xml:space="preserve"> </w:t>
      </w:r>
      <w:r w:rsidR="00B64879" w:rsidRPr="008859BB">
        <w:rPr>
          <w:rFonts w:ascii="Montserrat" w:hAnsi="Montserrat"/>
          <w:b/>
          <w:sz w:val="18"/>
          <w:szCs w:val="18"/>
          <w:lang w:val="pt-PT"/>
        </w:rPr>
        <w:t xml:space="preserve"> </w:t>
      </w:r>
      <w:r w:rsidRPr="008859BB">
        <w:rPr>
          <w:rFonts w:ascii="Montserrat" w:hAnsi="Montserrat"/>
          <w:b/>
          <w:sz w:val="18"/>
          <w:szCs w:val="18"/>
          <w:lang w:val="pt-PT"/>
        </w:rPr>
        <w:t xml:space="preserve">NÚMERO </w:t>
      </w:r>
      <w:r w:rsidR="00831C1E" w:rsidRPr="008859BB">
        <w:rPr>
          <w:rFonts w:ascii="Montserrat" w:hAnsi="Montserrat"/>
          <w:b/>
          <w:color w:val="000000"/>
          <w:sz w:val="18"/>
          <w:szCs w:val="18"/>
          <w:lang w:val="pt-PT"/>
        </w:rPr>
        <w:t>__________</w:t>
      </w:r>
    </w:p>
    <w:p w14:paraId="11F86146" w14:textId="77777777" w:rsidR="00A24B49" w:rsidRPr="008859BB" w:rsidRDefault="00A24B49" w:rsidP="00A24B49">
      <w:pPr>
        <w:numPr>
          <w:ilvl w:val="12"/>
          <w:numId w:val="0"/>
        </w:numPr>
        <w:ind w:left="8789" w:right="164" w:hanging="8789"/>
        <w:jc w:val="center"/>
        <w:rPr>
          <w:rFonts w:ascii="Montserrat" w:eastAsia="MS Mincho" w:hAnsi="Montserrat"/>
          <w:b/>
          <w:sz w:val="18"/>
          <w:szCs w:val="18"/>
        </w:rPr>
      </w:pPr>
    </w:p>
    <w:p w14:paraId="00B88104" w14:textId="77777777" w:rsidR="00A24B49" w:rsidRPr="008859BB" w:rsidRDefault="00A24B49" w:rsidP="00A24B49">
      <w:pPr>
        <w:numPr>
          <w:ilvl w:val="12"/>
          <w:numId w:val="0"/>
        </w:numPr>
        <w:ind w:right="164"/>
        <w:rPr>
          <w:rFonts w:ascii="Montserrat" w:hAnsi="Montserrat"/>
          <w:sz w:val="18"/>
          <w:szCs w:val="18"/>
          <w:lang w:val="pt-PT"/>
        </w:rPr>
      </w:pPr>
      <w:r w:rsidRPr="008859BB">
        <w:rPr>
          <w:rFonts w:ascii="Montserrat" w:eastAsia="MS Mincho" w:hAnsi="Montserrat" w:cs="Arial"/>
          <w:b/>
          <w:sz w:val="18"/>
          <w:szCs w:val="18"/>
          <w:lang w:eastAsia="ja-JP"/>
        </w:rPr>
        <w:t>FECHA:</w:t>
      </w:r>
      <w:r w:rsidRPr="008859BB">
        <w:rPr>
          <w:rFonts w:ascii="Montserrat" w:eastAsia="MS Mincho" w:hAnsi="Montserrat" w:cs="Arial"/>
          <w:b/>
          <w:sz w:val="18"/>
          <w:szCs w:val="18"/>
          <w:lang w:eastAsia="ja-JP"/>
        </w:rPr>
        <w:tab/>
      </w:r>
    </w:p>
    <w:p w14:paraId="413A2DFA" w14:textId="77777777" w:rsidR="00831C1E" w:rsidRPr="008859BB" w:rsidRDefault="00A24B49" w:rsidP="00A24B49">
      <w:pPr>
        <w:spacing w:line="360" w:lineRule="auto"/>
        <w:jc w:val="both"/>
        <w:rPr>
          <w:rFonts w:ascii="Montserrat" w:eastAsia="MS Mincho" w:hAnsi="Montserrat" w:cs="Arial"/>
          <w:b/>
          <w:sz w:val="18"/>
          <w:szCs w:val="18"/>
          <w:lang w:eastAsia="ja-JP"/>
        </w:rPr>
      </w:pPr>
      <w:r w:rsidRPr="008859BB">
        <w:rPr>
          <w:rFonts w:ascii="Montserrat" w:eastAsia="MS Mincho" w:hAnsi="Montserrat" w:cs="Arial"/>
          <w:b/>
          <w:sz w:val="18"/>
          <w:szCs w:val="18"/>
          <w:lang w:eastAsia="ja-JP"/>
        </w:rPr>
        <w:t>N</w:t>
      </w:r>
      <w:r w:rsidR="00831C1E" w:rsidRPr="008859BB">
        <w:rPr>
          <w:rFonts w:ascii="Montserrat" w:eastAsia="MS Mincho" w:hAnsi="Montserrat" w:cs="Arial"/>
          <w:b/>
          <w:sz w:val="18"/>
          <w:szCs w:val="18"/>
          <w:lang w:eastAsia="ja-JP"/>
        </w:rPr>
        <w:t>OMBRE DEL LICITANTE:</w:t>
      </w:r>
      <w:r w:rsidR="00831C1E" w:rsidRPr="008859BB">
        <w:rPr>
          <w:rFonts w:ascii="Montserrat" w:eastAsia="MS Mincho" w:hAnsi="Montserrat" w:cs="Arial"/>
          <w:b/>
          <w:sz w:val="18"/>
          <w:szCs w:val="18"/>
          <w:lang w:eastAsia="ja-JP"/>
        </w:rPr>
        <w:tab/>
      </w:r>
      <w:r w:rsidR="00831C1E" w:rsidRPr="008859BB">
        <w:rPr>
          <w:rFonts w:ascii="Montserrat" w:eastAsia="MS Mincho" w:hAnsi="Montserrat" w:cs="Arial"/>
          <w:b/>
          <w:sz w:val="18"/>
          <w:szCs w:val="18"/>
          <w:lang w:eastAsia="ja-JP"/>
        </w:rPr>
        <w:tab/>
      </w:r>
      <w:r w:rsidR="00831C1E" w:rsidRPr="008859BB">
        <w:rPr>
          <w:rFonts w:ascii="Montserrat" w:eastAsia="MS Mincho" w:hAnsi="Montserrat" w:cs="Arial"/>
          <w:b/>
          <w:sz w:val="18"/>
          <w:szCs w:val="18"/>
          <w:lang w:eastAsia="ja-JP"/>
        </w:rPr>
        <w:tab/>
      </w:r>
      <w:r w:rsidR="00831C1E" w:rsidRPr="008859BB">
        <w:rPr>
          <w:rFonts w:ascii="Montserrat" w:eastAsia="MS Mincho" w:hAnsi="Montserrat" w:cs="Arial"/>
          <w:b/>
          <w:sz w:val="18"/>
          <w:szCs w:val="18"/>
          <w:lang w:eastAsia="ja-JP"/>
        </w:rPr>
        <w:tab/>
      </w:r>
      <w:r w:rsidR="00831C1E" w:rsidRPr="008859BB">
        <w:rPr>
          <w:rFonts w:ascii="Montserrat" w:eastAsia="MS Mincho" w:hAnsi="Montserrat" w:cs="Arial"/>
          <w:b/>
          <w:sz w:val="18"/>
          <w:szCs w:val="18"/>
          <w:lang w:eastAsia="ja-JP"/>
        </w:rPr>
        <w:tab/>
      </w:r>
      <w:r w:rsidR="00831C1E" w:rsidRPr="008859BB">
        <w:rPr>
          <w:rFonts w:ascii="Montserrat" w:eastAsia="MS Mincho" w:hAnsi="Montserrat" w:cs="Arial"/>
          <w:b/>
          <w:sz w:val="18"/>
          <w:szCs w:val="18"/>
          <w:lang w:eastAsia="ja-JP"/>
        </w:rPr>
        <w:tab/>
      </w:r>
      <w:r w:rsidR="00831C1E" w:rsidRPr="008859BB">
        <w:rPr>
          <w:rFonts w:ascii="Montserrat" w:eastAsia="MS Mincho" w:hAnsi="Montserrat" w:cs="Arial"/>
          <w:b/>
          <w:sz w:val="18"/>
          <w:szCs w:val="18"/>
          <w:lang w:eastAsia="ja-JP"/>
        </w:rPr>
        <w:tab/>
      </w:r>
      <w:r w:rsidR="00831C1E" w:rsidRPr="008859BB">
        <w:rPr>
          <w:rFonts w:ascii="Montserrat" w:eastAsia="MS Mincho" w:hAnsi="Montserrat" w:cs="Arial"/>
          <w:b/>
          <w:sz w:val="18"/>
          <w:szCs w:val="18"/>
          <w:lang w:eastAsia="ja-JP"/>
        </w:rPr>
        <w:tab/>
      </w:r>
      <w:r w:rsidR="00831C1E" w:rsidRPr="008859BB">
        <w:rPr>
          <w:rFonts w:ascii="Montserrat" w:eastAsia="MS Mincho" w:hAnsi="Montserrat" w:cs="Arial"/>
          <w:b/>
          <w:sz w:val="18"/>
          <w:szCs w:val="18"/>
          <w:lang w:eastAsia="ja-JP"/>
        </w:rPr>
        <w:tab/>
      </w:r>
      <w:r w:rsidR="00831C1E" w:rsidRPr="008859BB">
        <w:rPr>
          <w:rFonts w:ascii="Montserrat" w:eastAsia="MS Mincho" w:hAnsi="Montserrat" w:cs="Arial"/>
          <w:b/>
          <w:sz w:val="18"/>
          <w:szCs w:val="18"/>
          <w:lang w:eastAsia="ja-JP"/>
        </w:rPr>
        <w:tab/>
      </w:r>
    </w:p>
    <w:p w14:paraId="70029A26" w14:textId="77777777" w:rsidR="00A24B49" w:rsidRPr="008859BB" w:rsidRDefault="00A24B49" w:rsidP="00A24B49">
      <w:pPr>
        <w:spacing w:line="360" w:lineRule="auto"/>
        <w:jc w:val="both"/>
        <w:rPr>
          <w:rFonts w:ascii="Montserrat" w:eastAsia="MS Mincho" w:hAnsi="Montserrat" w:cs="Arial"/>
          <w:b/>
          <w:sz w:val="18"/>
          <w:szCs w:val="18"/>
          <w:lang w:eastAsia="ja-JP"/>
        </w:rPr>
      </w:pPr>
      <w:r w:rsidRPr="008859BB">
        <w:rPr>
          <w:rFonts w:ascii="Montserrat" w:eastAsia="MS Mincho" w:hAnsi="Montserrat" w:cs="Arial"/>
          <w:b/>
          <w:sz w:val="18"/>
          <w:szCs w:val="18"/>
          <w:lang w:eastAsia="ja-JP"/>
        </w:rPr>
        <w:t>No. DE PROVEEDOR:</w:t>
      </w:r>
      <w:r w:rsidRPr="008859BB">
        <w:rPr>
          <w:rFonts w:ascii="Montserrat" w:eastAsia="MS Mincho" w:hAnsi="Montserrat" w:cs="Arial"/>
          <w:b/>
          <w:sz w:val="18"/>
          <w:szCs w:val="18"/>
          <w:lang w:eastAsia="ja-JP"/>
        </w:rPr>
        <w:tab/>
      </w:r>
    </w:p>
    <w:p w14:paraId="2EE0904D" w14:textId="77777777" w:rsidR="00831C1E" w:rsidRPr="008859BB" w:rsidRDefault="00A24B49" w:rsidP="00A24B49">
      <w:pPr>
        <w:spacing w:line="360" w:lineRule="auto"/>
        <w:jc w:val="both"/>
        <w:rPr>
          <w:rFonts w:ascii="Montserrat" w:eastAsia="MS Mincho" w:hAnsi="Montserrat" w:cs="Arial"/>
          <w:b/>
          <w:sz w:val="18"/>
          <w:szCs w:val="18"/>
          <w:lang w:eastAsia="ja-JP"/>
        </w:rPr>
      </w:pPr>
      <w:r w:rsidRPr="008859BB">
        <w:rPr>
          <w:rFonts w:ascii="Montserrat" w:eastAsia="MS Mincho" w:hAnsi="Montserrat" w:cs="Arial"/>
          <w:b/>
          <w:sz w:val="18"/>
          <w:szCs w:val="18"/>
          <w:lang w:eastAsia="ja-JP"/>
        </w:rPr>
        <w:t>DOMI</w:t>
      </w:r>
      <w:r w:rsidR="00831C1E" w:rsidRPr="008859BB">
        <w:rPr>
          <w:rFonts w:ascii="Montserrat" w:eastAsia="MS Mincho" w:hAnsi="Montserrat" w:cs="Arial"/>
          <w:b/>
          <w:sz w:val="18"/>
          <w:szCs w:val="18"/>
          <w:lang w:eastAsia="ja-JP"/>
        </w:rPr>
        <w:t>CILIO:</w:t>
      </w:r>
      <w:r w:rsidR="00831C1E" w:rsidRPr="008859BB">
        <w:rPr>
          <w:rFonts w:ascii="Montserrat" w:eastAsia="MS Mincho" w:hAnsi="Montserrat" w:cs="Arial"/>
          <w:b/>
          <w:sz w:val="18"/>
          <w:szCs w:val="18"/>
          <w:lang w:eastAsia="ja-JP"/>
        </w:rPr>
        <w:tab/>
      </w:r>
      <w:r w:rsidR="00831C1E" w:rsidRPr="008859BB">
        <w:rPr>
          <w:rFonts w:ascii="Montserrat" w:eastAsia="MS Mincho" w:hAnsi="Montserrat" w:cs="Arial"/>
          <w:b/>
          <w:sz w:val="18"/>
          <w:szCs w:val="18"/>
          <w:lang w:eastAsia="ja-JP"/>
        </w:rPr>
        <w:tab/>
      </w:r>
      <w:r w:rsidR="00831C1E" w:rsidRPr="008859BB">
        <w:rPr>
          <w:rFonts w:ascii="Montserrat" w:eastAsia="MS Mincho" w:hAnsi="Montserrat" w:cs="Arial"/>
          <w:b/>
          <w:sz w:val="18"/>
          <w:szCs w:val="18"/>
          <w:lang w:eastAsia="ja-JP"/>
        </w:rPr>
        <w:tab/>
      </w:r>
      <w:r w:rsidR="00831C1E" w:rsidRPr="008859BB">
        <w:rPr>
          <w:rFonts w:ascii="Montserrat" w:eastAsia="MS Mincho" w:hAnsi="Montserrat" w:cs="Arial"/>
          <w:b/>
          <w:sz w:val="18"/>
          <w:szCs w:val="18"/>
          <w:lang w:eastAsia="ja-JP"/>
        </w:rPr>
        <w:tab/>
      </w:r>
      <w:r w:rsidR="00831C1E" w:rsidRPr="008859BB">
        <w:rPr>
          <w:rFonts w:ascii="Montserrat" w:eastAsia="MS Mincho" w:hAnsi="Montserrat" w:cs="Arial"/>
          <w:b/>
          <w:sz w:val="18"/>
          <w:szCs w:val="18"/>
          <w:lang w:eastAsia="ja-JP"/>
        </w:rPr>
        <w:tab/>
      </w:r>
      <w:r w:rsidR="00831C1E" w:rsidRPr="008859BB">
        <w:rPr>
          <w:rFonts w:ascii="Montserrat" w:eastAsia="MS Mincho" w:hAnsi="Montserrat" w:cs="Arial"/>
          <w:b/>
          <w:sz w:val="18"/>
          <w:szCs w:val="18"/>
          <w:lang w:eastAsia="ja-JP"/>
        </w:rPr>
        <w:tab/>
        <w:t>TELEFONO:</w:t>
      </w:r>
      <w:r w:rsidR="00831C1E" w:rsidRPr="008859BB">
        <w:rPr>
          <w:rFonts w:ascii="Montserrat" w:eastAsia="MS Mincho" w:hAnsi="Montserrat" w:cs="Arial"/>
          <w:b/>
          <w:sz w:val="18"/>
          <w:szCs w:val="18"/>
          <w:lang w:eastAsia="ja-JP"/>
        </w:rPr>
        <w:tab/>
      </w:r>
      <w:r w:rsidR="00831C1E" w:rsidRPr="008859BB">
        <w:rPr>
          <w:rFonts w:ascii="Montserrat" w:eastAsia="MS Mincho" w:hAnsi="Montserrat" w:cs="Arial"/>
          <w:b/>
          <w:sz w:val="18"/>
          <w:szCs w:val="18"/>
          <w:lang w:eastAsia="ja-JP"/>
        </w:rPr>
        <w:tab/>
      </w:r>
      <w:r w:rsidR="00831C1E" w:rsidRPr="008859BB">
        <w:rPr>
          <w:rFonts w:ascii="Montserrat" w:eastAsia="MS Mincho" w:hAnsi="Montserrat" w:cs="Arial"/>
          <w:b/>
          <w:sz w:val="18"/>
          <w:szCs w:val="18"/>
          <w:lang w:eastAsia="ja-JP"/>
        </w:rPr>
        <w:tab/>
      </w:r>
    </w:p>
    <w:p w14:paraId="780CB468" w14:textId="77777777" w:rsidR="00A24B49" w:rsidRPr="008859BB" w:rsidRDefault="00A24B49" w:rsidP="00A24B49">
      <w:pPr>
        <w:spacing w:line="360" w:lineRule="auto"/>
        <w:jc w:val="both"/>
        <w:rPr>
          <w:rFonts w:ascii="Montserrat" w:eastAsia="MS Mincho" w:hAnsi="Montserrat" w:cs="Arial"/>
          <w:b/>
          <w:sz w:val="18"/>
          <w:szCs w:val="18"/>
          <w:lang w:eastAsia="ja-JP"/>
        </w:rPr>
      </w:pPr>
      <w:r w:rsidRPr="008859BB">
        <w:rPr>
          <w:rFonts w:ascii="Montserrat" w:eastAsia="MS Mincho" w:hAnsi="Montserrat" w:cs="Arial"/>
          <w:b/>
          <w:sz w:val="18"/>
          <w:szCs w:val="18"/>
          <w:lang w:eastAsia="ja-JP"/>
        </w:rPr>
        <w:t>CORREO ELECTRONICO:</w:t>
      </w:r>
      <w:r w:rsidRPr="008859BB">
        <w:rPr>
          <w:rFonts w:ascii="Montserrat" w:eastAsia="MS Mincho" w:hAnsi="Montserrat" w:cs="Arial"/>
          <w:b/>
          <w:sz w:val="18"/>
          <w:szCs w:val="18"/>
          <w:lang w:eastAsia="ja-JP"/>
        </w:rPr>
        <w:tab/>
      </w:r>
    </w:p>
    <w:p w14:paraId="344CB0E5" w14:textId="77777777" w:rsidR="00553F07" w:rsidRDefault="00A24B49" w:rsidP="00A24B49">
      <w:pPr>
        <w:spacing w:line="360" w:lineRule="auto"/>
        <w:jc w:val="both"/>
        <w:rPr>
          <w:rFonts w:ascii="Montserrat" w:eastAsia="MS Mincho" w:hAnsi="Montserrat" w:cs="Arial"/>
          <w:b/>
          <w:sz w:val="18"/>
          <w:szCs w:val="18"/>
          <w:lang w:eastAsia="ja-JP"/>
        </w:rPr>
      </w:pPr>
      <w:r w:rsidRPr="008859BB">
        <w:rPr>
          <w:rFonts w:ascii="Montserrat" w:eastAsia="MS Mincho" w:hAnsi="Montserrat" w:cs="Arial"/>
          <w:b/>
          <w:sz w:val="18"/>
          <w:szCs w:val="18"/>
          <w:lang w:eastAsia="ja-JP"/>
        </w:rPr>
        <w:t>R. F. C.:</w:t>
      </w:r>
      <w:r w:rsidRPr="008859BB">
        <w:rPr>
          <w:rFonts w:ascii="Montserrat" w:eastAsia="MS Mincho" w:hAnsi="Montserrat" w:cs="Arial"/>
          <w:b/>
          <w:sz w:val="18"/>
          <w:szCs w:val="18"/>
          <w:lang w:eastAsia="ja-JP"/>
        </w:rPr>
        <w:tab/>
      </w:r>
    </w:p>
    <w:p w14:paraId="1A720334" w14:textId="2E45514D" w:rsidR="00831C1E" w:rsidRPr="008859BB" w:rsidRDefault="00A24B49" w:rsidP="00A24B49">
      <w:pPr>
        <w:spacing w:line="360" w:lineRule="auto"/>
        <w:jc w:val="both"/>
        <w:rPr>
          <w:rFonts w:ascii="Montserrat" w:eastAsia="MS Mincho" w:hAnsi="Montserrat" w:cs="Arial"/>
          <w:b/>
          <w:sz w:val="18"/>
          <w:szCs w:val="18"/>
          <w:lang w:eastAsia="ja-JP"/>
        </w:rPr>
      </w:pPr>
      <w:r w:rsidRPr="008859BB">
        <w:rPr>
          <w:rFonts w:ascii="Montserrat" w:eastAsia="MS Mincho" w:hAnsi="Montserrat" w:cs="Arial"/>
          <w:b/>
          <w:sz w:val="18"/>
          <w:szCs w:val="18"/>
          <w:lang w:eastAsia="ja-JP"/>
        </w:rPr>
        <w:tab/>
      </w:r>
      <w:r w:rsidRPr="008859BB">
        <w:rPr>
          <w:rFonts w:ascii="Montserrat" w:eastAsia="MS Mincho" w:hAnsi="Montserrat" w:cs="Arial"/>
          <w:b/>
          <w:sz w:val="18"/>
          <w:szCs w:val="18"/>
          <w:lang w:eastAsia="ja-JP"/>
        </w:rPr>
        <w:tab/>
      </w:r>
    </w:p>
    <w:p w14:paraId="488B95BD" w14:textId="7D2B0453" w:rsidR="00553F07" w:rsidRDefault="00553F07" w:rsidP="00831C1E">
      <w:pPr>
        <w:jc w:val="both"/>
        <w:rPr>
          <w:rFonts w:ascii="Montserrat" w:hAnsi="Montserrat" w:cs="Arial"/>
          <w:b/>
          <w:bCs/>
          <w:sz w:val="18"/>
          <w:szCs w:val="18"/>
          <w:u w:val="single"/>
        </w:rPr>
      </w:pPr>
      <w:r>
        <w:rPr>
          <w:rFonts w:ascii="Montserrat" w:hAnsi="Montserrat" w:cs="Arial"/>
          <w:b/>
          <w:bCs/>
          <w:sz w:val="18"/>
          <w:szCs w:val="18"/>
          <w:u w:val="single"/>
        </w:rPr>
        <w:t>PARTIDA:____________________</w:t>
      </w:r>
    </w:p>
    <w:p w14:paraId="4D208F27" w14:textId="77777777" w:rsidR="000B156B" w:rsidRPr="008859BB" w:rsidRDefault="000B156B" w:rsidP="00831C1E">
      <w:pPr>
        <w:jc w:val="both"/>
        <w:rPr>
          <w:rFonts w:ascii="Montserrat" w:hAnsi="Montserrat" w:cs="Arial"/>
          <w:b/>
          <w:bCs/>
          <w:sz w:val="18"/>
          <w:szCs w:val="18"/>
          <w:u w:val="single"/>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618"/>
        <w:gridCol w:w="2752"/>
        <w:gridCol w:w="835"/>
        <w:gridCol w:w="660"/>
        <w:gridCol w:w="1125"/>
        <w:gridCol w:w="1125"/>
        <w:gridCol w:w="1125"/>
        <w:gridCol w:w="1176"/>
        <w:gridCol w:w="922"/>
      </w:tblGrid>
      <w:tr w:rsidR="003779DC" w:rsidRPr="008859BB" w14:paraId="14B063FB" w14:textId="77777777" w:rsidTr="003779DC">
        <w:trPr>
          <w:trHeight w:val="600"/>
        </w:trPr>
        <w:tc>
          <w:tcPr>
            <w:tcW w:w="299" w:type="pct"/>
            <w:shd w:val="clear" w:color="000000" w:fill="DDD9C4"/>
            <w:vAlign w:val="center"/>
            <w:hideMark/>
          </w:tcPr>
          <w:p w14:paraId="29BF8007" w14:textId="2359F2DA" w:rsidR="003779DC" w:rsidRPr="008859BB" w:rsidRDefault="003779DC" w:rsidP="003779DC">
            <w:pPr>
              <w:suppressAutoHyphens w:val="0"/>
              <w:jc w:val="center"/>
              <w:rPr>
                <w:rFonts w:ascii="Montserrat" w:hAnsi="Montserrat" w:cs="Arial"/>
                <w:b/>
                <w:bCs/>
                <w:color w:val="000000"/>
                <w:sz w:val="16"/>
                <w:szCs w:val="16"/>
                <w:lang w:val="es-MX" w:eastAsia="es-MX"/>
              </w:rPr>
            </w:pPr>
            <w:r>
              <w:rPr>
                <w:rFonts w:ascii="Montserrat" w:hAnsi="Montserrat" w:cs="Arial"/>
                <w:b/>
                <w:bCs/>
                <w:color w:val="000000"/>
                <w:sz w:val="16"/>
                <w:szCs w:val="16"/>
                <w:lang w:val="es-MX" w:eastAsia="es-MX"/>
              </w:rPr>
              <w:t>RENG</w:t>
            </w:r>
          </w:p>
        </w:tc>
        <w:tc>
          <w:tcPr>
            <w:tcW w:w="1331" w:type="pct"/>
            <w:shd w:val="clear" w:color="000000" w:fill="DDD9C4"/>
            <w:vAlign w:val="center"/>
            <w:hideMark/>
          </w:tcPr>
          <w:p w14:paraId="329F5A3F" w14:textId="77777777" w:rsidR="003779DC" w:rsidRPr="008859BB" w:rsidRDefault="003779DC" w:rsidP="003779DC">
            <w:pPr>
              <w:suppressAutoHyphens w:val="0"/>
              <w:jc w:val="center"/>
              <w:rPr>
                <w:rFonts w:ascii="Montserrat" w:hAnsi="Montserrat" w:cs="Arial"/>
                <w:b/>
                <w:bCs/>
                <w:color w:val="000000"/>
                <w:sz w:val="16"/>
                <w:szCs w:val="16"/>
                <w:lang w:val="es-MX" w:eastAsia="es-MX"/>
              </w:rPr>
            </w:pPr>
            <w:r w:rsidRPr="008859BB">
              <w:rPr>
                <w:rFonts w:ascii="Montserrat" w:hAnsi="Montserrat" w:cs="Arial"/>
                <w:b/>
                <w:bCs/>
                <w:color w:val="000000"/>
                <w:sz w:val="16"/>
                <w:szCs w:val="16"/>
                <w:lang w:val="es-MX" w:eastAsia="es-MX"/>
              </w:rPr>
              <w:t>DESCRIPCIÓN DEL CONCEPTO</w:t>
            </w:r>
          </w:p>
        </w:tc>
        <w:tc>
          <w:tcPr>
            <w:tcW w:w="404" w:type="pct"/>
            <w:shd w:val="clear" w:color="000000" w:fill="DDD9C4"/>
            <w:vAlign w:val="center"/>
            <w:hideMark/>
          </w:tcPr>
          <w:p w14:paraId="2655E43A" w14:textId="77777777" w:rsidR="003779DC" w:rsidRPr="008859BB" w:rsidRDefault="003779DC" w:rsidP="003779DC">
            <w:pPr>
              <w:suppressAutoHyphens w:val="0"/>
              <w:jc w:val="center"/>
              <w:rPr>
                <w:rFonts w:ascii="Montserrat" w:hAnsi="Montserrat" w:cs="Arial"/>
                <w:b/>
                <w:bCs/>
                <w:color w:val="000000"/>
                <w:sz w:val="16"/>
                <w:szCs w:val="16"/>
                <w:lang w:val="es-MX" w:eastAsia="es-MX"/>
              </w:rPr>
            </w:pPr>
            <w:r w:rsidRPr="008859BB">
              <w:rPr>
                <w:rFonts w:ascii="Montserrat" w:hAnsi="Montserrat" w:cs="Arial"/>
                <w:b/>
                <w:bCs/>
                <w:color w:val="000000"/>
                <w:sz w:val="16"/>
                <w:szCs w:val="16"/>
                <w:lang w:val="es-MX" w:eastAsia="es-MX"/>
              </w:rPr>
              <w:t>UNIDAD</w:t>
            </w:r>
          </w:p>
        </w:tc>
        <w:tc>
          <w:tcPr>
            <w:tcW w:w="319" w:type="pct"/>
            <w:shd w:val="clear" w:color="000000" w:fill="DDD9C4"/>
            <w:vAlign w:val="center"/>
            <w:hideMark/>
          </w:tcPr>
          <w:p w14:paraId="3FC20AAB" w14:textId="5557E8D8" w:rsidR="003779DC" w:rsidRPr="008859BB" w:rsidRDefault="003779DC" w:rsidP="003779DC">
            <w:pPr>
              <w:suppressAutoHyphens w:val="0"/>
              <w:jc w:val="center"/>
              <w:rPr>
                <w:rFonts w:ascii="Montserrat" w:hAnsi="Montserrat" w:cs="Arial"/>
                <w:b/>
                <w:bCs/>
                <w:color w:val="000000"/>
                <w:sz w:val="16"/>
                <w:szCs w:val="16"/>
                <w:lang w:val="es-MX" w:eastAsia="es-MX"/>
              </w:rPr>
            </w:pPr>
            <w:r>
              <w:rPr>
                <w:rFonts w:ascii="Montserrat" w:hAnsi="Montserrat" w:cs="Arial"/>
                <w:b/>
                <w:bCs/>
                <w:color w:val="000000"/>
                <w:sz w:val="16"/>
                <w:szCs w:val="16"/>
                <w:lang w:val="es-MX" w:eastAsia="es-MX"/>
              </w:rPr>
              <w:t>CANT</w:t>
            </w:r>
          </w:p>
        </w:tc>
        <w:tc>
          <w:tcPr>
            <w:tcW w:w="544" w:type="pct"/>
            <w:shd w:val="clear" w:color="000000" w:fill="DDD9C4"/>
            <w:vAlign w:val="center"/>
          </w:tcPr>
          <w:p w14:paraId="0F694B67" w14:textId="74245853" w:rsidR="003779DC" w:rsidRPr="008859BB" w:rsidRDefault="003779DC" w:rsidP="003779DC">
            <w:pPr>
              <w:suppressAutoHyphens w:val="0"/>
              <w:jc w:val="center"/>
              <w:rPr>
                <w:rFonts w:ascii="Montserrat" w:hAnsi="Montserrat" w:cs="Arial"/>
                <w:b/>
                <w:bCs/>
                <w:color w:val="000000"/>
                <w:sz w:val="16"/>
                <w:szCs w:val="16"/>
                <w:lang w:val="es-MX" w:eastAsia="es-MX"/>
              </w:rPr>
            </w:pPr>
            <w:r>
              <w:rPr>
                <w:rFonts w:ascii="Montserrat" w:hAnsi="Montserrat" w:cs="Arial"/>
                <w:b/>
                <w:bCs/>
                <w:color w:val="000000"/>
                <w:sz w:val="16"/>
                <w:szCs w:val="16"/>
                <w:lang w:val="es-MX" w:eastAsia="es-MX"/>
              </w:rPr>
              <w:t>ORIGEN</w:t>
            </w:r>
          </w:p>
        </w:tc>
        <w:tc>
          <w:tcPr>
            <w:tcW w:w="544" w:type="pct"/>
            <w:shd w:val="clear" w:color="000000" w:fill="DDD9C4"/>
            <w:vAlign w:val="center"/>
          </w:tcPr>
          <w:p w14:paraId="4DD036FB" w14:textId="6848337E" w:rsidR="003779DC" w:rsidRPr="008859BB" w:rsidRDefault="003779DC" w:rsidP="003779DC">
            <w:pPr>
              <w:suppressAutoHyphens w:val="0"/>
              <w:jc w:val="center"/>
              <w:rPr>
                <w:rFonts w:ascii="Montserrat" w:hAnsi="Montserrat" w:cs="Arial"/>
                <w:b/>
                <w:bCs/>
                <w:color w:val="000000"/>
                <w:sz w:val="16"/>
                <w:szCs w:val="16"/>
                <w:lang w:val="es-MX" w:eastAsia="es-MX"/>
              </w:rPr>
            </w:pPr>
            <w:r>
              <w:rPr>
                <w:rFonts w:ascii="Montserrat" w:hAnsi="Montserrat" w:cs="Arial"/>
                <w:b/>
                <w:bCs/>
                <w:color w:val="000000"/>
                <w:sz w:val="16"/>
                <w:szCs w:val="16"/>
                <w:lang w:val="es-MX" w:eastAsia="es-MX"/>
              </w:rPr>
              <w:t>MARCA</w:t>
            </w:r>
          </w:p>
        </w:tc>
        <w:tc>
          <w:tcPr>
            <w:tcW w:w="544" w:type="pct"/>
            <w:shd w:val="clear" w:color="000000" w:fill="DDD9C4"/>
            <w:vAlign w:val="center"/>
            <w:hideMark/>
          </w:tcPr>
          <w:p w14:paraId="122008EE" w14:textId="6AFB82A7" w:rsidR="003779DC" w:rsidRPr="008859BB" w:rsidRDefault="003779DC" w:rsidP="003779DC">
            <w:pPr>
              <w:suppressAutoHyphens w:val="0"/>
              <w:jc w:val="center"/>
              <w:rPr>
                <w:rFonts w:ascii="Montserrat" w:hAnsi="Montserrat" w:cs="Arial"/>
                <w:b/>
                <w:bCs/>
                <w:color w:val="000000"/>
                <w:sz w:val="16"/>
                <w:szCs w:val="16"/>
                <w:lang w:val="es-MX" w:eastAsia="es-MX"/>
              </w:rPr>
            </w:pPr>
            <w:r w:rsidRPr="008859BB">
              <w:rPr>
                <w:rFonts w:ascii="Montserrat" w:hAnsi="Montserrat" w:cs="Arial"/>
                <w:b/>
                <w:bCs/>
                <w:color w:val="000000"/>
                <w:sz w:val="16"/>
                <w:szCs w:val="16"/>
                <w:lang w:val="es-MX" w:eastAsia="es-MX"/>
              </w:rPr>
              <w:t>PRECIO UNITARIO</w:t>
            </w:r>
          </w:p>
        </w:tc>
        <w:tc>
          <w:tcPr>
            <w:tcW w:w="569" w:type="pct"/>
            <w:shd w:val="clear" w:color="000000" w:fill="DDD9C4"/>
            <w:vAlign w:val="center"/>
            <w:hideMark/>
          </w:tcPr>
          <w:p w14:paraId="72035EE3" w14:textId="77777777" w:rsidR="003779DC" w:rsidRPr="008859BB" w:rsidRDefault="003779DC" w:rsidP="003779DC">
            <w:pPr>
              <w:suppressAutoHyphens w:val="0"/>
              <w:jc w:val="center"/>
              <w:rPr>
                <w:rFonts w:ascii="Montserrat" w:hAnsi="Montserrat" w:cs="Arial"/>
                <w:b/>
                <w:bCs/>
                <w:color w:val="000000"/>
                <w:sz w:val="16"/>
                <w:szCs w:val="16"/>
                <w:lang w:val="es-MX" w:eastAsia="es-MX"/>
              </w:rPr>
            </w:pPr>
            <w:r w:rsidRPr="008859BB">
              <w:rPr>
                <w:rFonts w:ascii="Montserrat" w:hAnsi="Montserrat" w:cs="Arial"/>
                <w:b/>
                <w:bCs/>
                <w:color w:val="000000"/>
                <w:sz w:val="16"/>
                <w:szCs w:val="16"/>
                <w:lang w:val="es-MX" w:eastAsia="es-MX"/>
              </w:rPr>
              <w:t>PRECIO UNITARIOS CON LETRA</w:t>
            </w:r>
          </w:p>
        </w:tc>
        <w:tc>
          <w:tcPr>
            <w:tcW w:w="446" w:type="pct"/>
            <w:shd w:val="clear" w:color="000000" w:fill="DDD9C4"/>
            <w:vAlign w:val="center"/>
            <w:hideMark/>
          </w:tcPr>
          <w:p w14:paraId="065C0ECC" w14:textId="77777777" w:rsidR="003779DC" w:rsidRPr="008859BB" w:rsidRDefault="003779DC" w:rsidP="003779DC">
            <w:pPr>
              <w:suppressAutoHyphens w:val="0"/>
              <w:jc w:val="center"/>
              <w:rPr>
                <w:rFonts w:ascii="Montserrat" w:hAnsi="Montserrat" w:cs="Arial"/>
                <w:b/>
                <w:bCs/>
                <w:color w:val="000000"/>
                <w:sz w:val="16"/>
                <w:szCs w:val="16"/>
                <w:lang w:val="es-MX" w:eastAsia="es-MX"/>
              </w:rPr>
            </w:pPr>
            <w:r w:rsidRPr="008859BB">
              <w:rPr>
                <w:rFonts w:ascii="Montserrat" w:hAnsi="Montserrat" w:cs="Arial"/>
                <w:b/>
                <w:bCs/>
                <w:color w:val="000000"/>
                <w:sz w:val="16"/>
                <w:szCs w:val="16"/>
                <w:lang w:val="es-MX" w:eastAsia="es-MX"/>
              </w:rPr>
              <w:t>IMPORTE</w:t>
            </w:r>
          </w:p>
        </w:tc>
      </w:tr>
    </w:tbl>
    <w:p w14:paraId="4DF84CAE" w14:textId="77777777" w:rsidR="00A24B49" w:rsidRPr="008859BB" w:rsidRDefault="00A24B49" w:rsidP="00A24B49">
      <w:pPr>
        <w:numPr>
          <w:ilvl w:val="12"/>
          <w:numId w:val="0"/>
        </w:numPr>
        <w:spacing w:before="60" w:after="60"/>
        <w:ind w:left="108"/>
        <w:jc w:val="both"/>
        <w:rPr>
          <w:rFonts w:ascii="Montserrat" w:hAnsi="Montserrat" w:cs="Arial"/>
          <w:b/>
          <w:sz w:val="18"/>
          <w:szCs w:val="18"/>
        </w:rPr>
      </w:pPr>
    </w:p>
    <w:p w14:paraId="49A28767" w14:textId="52B94D4E" w:rsidR="00A24B49" w:rsidRPr="008859BB" w:rsidRDefault="00A24B49" w:rsidP="00A24B49">
      <w:pPr>
        <w:numPr>
          <w:ilvl w:val="12"/>
          <w:numId w:val="0"/>
        </w:numPr>
        <w:spacing w:before="60" w:after="60"/>
        <w:ind w:left="108"/>
        <w:jc w:val="both"/>
        <w:rPr>
          <w:rFonts w:ascii="Montserrat" w:hAnsi="Montserrat"/>
          <w:i/>
          <w:sz w:val="18"/>
          <w:szCs w:val="18"/>
        </w:rPr>
      </w:pPr>
      <w:r w:rsidRPr="008859BB">
        <w:rPr>
          <w:rFonts w:ascii="Montserrat" w:hAnsi="Montserrat" w:cs="Arial"/>
          <w:b/>
          <w:sz w:val="18"/>
          <w:szCs w:val="18"/>
        </w:rPr>
        <w:t>NOTAS:</w:t>
      </w:r>
      <w:r w:rsidRPr="008859BB">
        <w:rPr>
          <w:rFonts w:ascii="Montserrat" w:hAnsi="Montserrat"/>
          <w:i/>
          <w:sz w:val="18"/>
          <w:szCs w:val="18"/>
        </w:rPr>
        <w:t xml:space="preserve"> </w:t>
      </w:r>
      <w:r w:rsidR="004A63AF">
        <w:rPr>
          <w:rFonts w:ascii="Montserrat" w:hAnsi="Montserrat"/>
          <w:i/>
          <w:sz w:val="18"/>
          <w:szCs w:val="18"/>
        </w:rPr>
        <w:t>LOS BIENES</w:t>
      </w:r>
      <w:r w:rsidRPr="008859BB">
        <w:rPr>
          <w:rFonts w:ascii="Montserrat" w:hAnsi="Montserrat"/>
          <w:i/>
          <w:sz w:val="18"/>
          <w:szCs w:val="18"/>
        </w:rPr>
        <w:t xml:space="preserve"> PROPUESTOS, SE APEGAN A LA DESCRIPCIÓN Y PRESENTACIÓN SOLICITADA POR EL IMSS. </w:t>
      </w:r>
    </w:p>
    <w:p w14:paraId="7B314C3D" w14:textId="77777777" w:rsidR="00A24B49" w:rsidRPr="008859BB" w:rsidRDefault="00A24B49" w:rsidP="00A24B49">
      <w:pPr>
        <w:numPr>
          <w:ilvl w:val="12"/>
          <w:numId w:val="0"/>
        </w:numPr>
        <w:spacing w:before="60" w:after="60"/>
        <w:ind w:left="108"/>
        <w:jc w:val="both"/>
        <w:rPr>
          <w:rFonts w:ascii="Montserrat" w:hAnsi="Montserrat"/>
          <w:i/>
          <w:sz w:val="18"/>
          <w:szCs w:val="18"/>
        </w:rPr>
      </w:pPr>
      <w:r w:rsidRPr="008859BB">
        <w:rPr>
          <w:rFonts w:ascii="Montserrat" w:hAnsi="Montserrat"/>
          <w:i/>
          <w:sz w:val="18"/>
          <w:szCs w:val="18"/>
        </w:rPr>
        <w:t xml:space="preserve">EN EL CASO QUE EL INSTITUTO ME OTORGUE LA DEMANDA SOLICITADA, ME OBLIGO EN NOMBRE DE MI REPRESENTADA A SUSCRIBIR EL CONTRATO QUE SE DERIVE EN LOS TERMINOS, CONDICIONES Y PORCENTAJES ESTABLECIDOS EN ESTA </w:t>
      </w:r>
      <w:r w:rsidR="00F7055D" w:rsidRPr="008859BB">
        <w:rPr>
          <w:rFonts w:ascii="Montserrat" w:hAnsi="Montserrat"/>
          <w:i/>
          <w:sz w:val="18"/>
          <w:szCs w:val="18"/>
        </w:rPr>
        <w:t>CONVOCATORIA</w:t>
      </w:r>
      <w:r w:rsidRPr="008859BB">
        <w:rPr>
          <w:rFonts w:ascii="Montserrat" w:hAnsi="Montserrat"/>
          <w:i/>
          <w:sz w:val="18"/>
          <w:szCs w:val="18"/>
        </w:rPr>
        <w:t xml:space="preserve"> PÚBLICA.</w:t>
      </w:r>
    </w:p>
    <w:p w14:paraId="2D46A77D" w14:textId="77777777" w:rsidR="00A24B49" w:rsidRPr="008859BB" w:rsidRDefault="00A24B49" w:rsidP="00A24B49">
      <w:pPr>
        <w:numPr>
          <w:ilvl w:val="12"/>
          <w:numId w:val="0"/>
        </w:numPr>
        <w:spacing w:before="60" w:after="60"/>
        <w:ind w:left="108"/>
        <w:jc w:val="both"/>
        <w:rPr>
          <w:rFonts w:ascii="Montserrat" w:hAnsi="Montserrat"/>
          <w:i/>
          <w:sz w:val="18"/>
          <w:szCs w:val="18"/>
        </w:rPr>
      </w:pPr>
      <w:r w:rsidRPr="008859BB">
        <w:rPr>
          <w:rFonts w:ascii="Montserrat" w:hAnsi="Montserrat"/>
          <w:i/>
          <w:sz w:val="18"/>
          <w:szCs w:val="18"/>
        </w:rPr>
        <w:t>LOS PRECIOS PROPUESTOS PERMANECERÁN FIJOS DURANTE LA VIGENCIA DEL CONTRATO.</w:t>
      </w:r>
    </w:p>
    <w:p w14:paraId="0A942C79" w14:textId="77777777" w:rsidR="00A24B49" w:rsidRPr="008859BB" w:rsidRDefault="00A24B49" w:rsidP="00A24B49">
      <w:pPr>
        <w:jc w:val="both"/>
        <w:rPr>
          <w:rFonts w:ascii="Montserrat" w:eastAsia="MS Mincho" w:hAnsi="Montserrat" w:cs="Arial"/>
          <w:b/>
          <w:sz w:val="18"/>
          <w:szCs w:val="18"/>
          <w:lang w:eastAsia="ja-JP"/>
        </w:rPr>
      </w:pPr>
      <w:r w:rsidRPr="008859BB">
        <w:rPr>
          <w:rFonts w:ascii="Montserrat" w:eastAsia="MS Mincho" w:hAnsi="Montserrat" w:cs="Arial"/>
          <w:b/>
          <w:sz w:val="18"/>
          <w:szCs w:val="18"/>
          <w:lang w:eastAsia="ja-JP"/>
        </w:rPr>
        <w:t>VIGENCIA:</w:t>
      </w:r>
    </w:p>
    <w:p w14:paraId="717ACB10" w14:textId="77777777" w:rsidR="00A24B49" w:rsidRPr="008859BB" w:rsidRDefault="00A24B49" w:rsidP="00A24B49">
      <w:pPr>
        <w:jc w:val="center"/>
        <w:rPr>
          <w:rFonts w:ascii="Montserrat" w:hAnsi="Montserrat" w:cs="Arial"/>
          <w:b/>
          <w:sz w:val="18"/>
          <w:szCs w:val="18"/>
        </w:rPr>
      </w:pPr>
    </w:p>
    <w:tbl>
      <w:tblPr>
        <w:tblW w:w="0" w:type="auto"/>
        <w:jc w:val="center"/>
        <w:tblLook w:val="04A0" w:firstRow="1" w:lastRow="0" w:firstColumn="1" w:lastColumn="0" w:noHBand="0" w:noVBand="1"/>
      </w:tblPr>
      <w:tblGrid>
        <w:gridCol w:w="2603"/>
        <w:gridCol w:w="340"/>
        <w:gridCol w:w="3204"/>
        <w:gridCol w:w="283"/>
        <w:gridCol w:w="3453"/>
      </w:tblGrid>
      <w:tr w:rsidR="00A24B49" w:rsidRPr="008859BB" w14:paraId="7663B653" w14:textId="77777777" w:rsidTr="00D527A8">
        <w:trPr>
          <w:jc w:val="center"/>
        </w:trPr>
        <w:tc>
          <w:tcPr>
            <w:tcW w:w="2603" w:type="dxa"/>
            <w:shd w:val="clear" w:color="auto" w:fill="auto"/>
          </w:tcPr>
          <w:p w14:paraId="0ECD0BFE" w14:textId="77777777" w:rsidR="00A24B49" w:rsidRPr="008859BB" w:rsidRDefault="00A24B49" w:rsidP="00D527A8">
            <w:pPr>
              <w:jc w:val="center"/>
              <w:rPr>
                <w:rFonts w:ascii="Montserrat" w:eastAsia="Calibri" w:hAnsi="Montserrat" w:cs="Arial"/>
                <w:b/>
                <w:sz w:val="18"/>
                <w:szCs w:val="18"/>
                <w:lang w:eastAsia="ja-JP"/>
              </w:rPr>
            </w:pPr>
            <w:r w:rsidRPr="008859BB">
              <w:rPr>
                <w:rFonts w:ascii="Montserrat" w:eastAsia="Calibri" w:hAnsi="Montserrat" w:cs="Arial"/>
                <w:b/>
                <w:sz w:val="18"/>
                <w:szCs w:val="18"/>
                <w:lang w:eastAsia="ja-JP"/>
              </w:rPr>
              <w:t>NOMBRE</w:t>
            </w:r>
          </w:p>
        </w:tc>
        <w:tc>
          <w:tcPr>
            <w:tcW w:w="340" w:type="dxa"/>
            <w:shd w:val="clear" w:color="auto" w:fill="auto"/>
          </w:tcPr>
          <w:p w14:paraId="6B51C764" w14:textId="77777777" w:rsidR="00A24B49" w:rsidRPr="008859BB" w:rsidRDefault="00A24B49" w:rsidP="00D527A8">
            <w:pPr>
              <w:jc w:val="center"/>
              <w:rPr>
                <w:rFonts w:ascii="Montserrat" w:eastAsia="Calibri" w:hAnsi="Montserrat" w:cs="Arial"/>
                <w:b/>
                <w:sz w:val="18"/>
                <w:szCs w:val="18"/>
                <w:lang w:eastAsia="ja-JP"/>
              </w:rPr>
            </w:pPr>
          </w:p>
        </w:tc>
        <w:tc>
          <w:tcPr>
            <w:tcW w:w="3204" w:type="dxa"/>
            <w:shd w:val="clear" w:color="auto" w:fill="auto"/>
          </w:tcPr>
          <w:p w14:paraId="3B5B4967" w14:textId="77777777" w:rsidR="00A24B49" w:rsidRPr="008859BB" w:rsidRDefault="00A24B49" w:rsidP="00D527A8">
            <w:pPr>
              <w:jc w:val="center"/>
              <w:rPr>
                <w:rFonts w:ascii="Montserrat" w:eastAsia="Calibri" w:hAnsi="Montserrat" w:cs="Arial"/>
                <w:b/>
                <w:sz w:val="18"/>
                <w:szCs w:val="18"/>
                <w:lang w:eastAsia="ja-JP"/>
              </w:rPr>
            </w:pPr>
            <w:r w:rsidRPr="008859BB">
              <w:rPr>
                <w:rFonts w:ascii="Montserrat" w:eastAsia="Calibri" w:hAnsi="Montserrat" w:cs="Arial"/>
                <w:b/>
                <w:sz w:val="18"/>
                <w:szCs w:val="18"/>
                <w:lang w:eastAsia="ja-JP"/>
              </w:rPr>
              <w:t>CARGO</w:t>
            </w:r>
          </w:p>
        </w:tc>
        <w:tc>
          <w:tcPr>
            <w:tcW w:w="283" w:type="dxa"/>
            <w:shd w:val="clear" w:color="auto" w:fill="auto"/>
          </w:tcPr>
          <w:p w14:paraId="381BDAD9" w14:textId="77777777" w:rsidR="00A24B49" w:rsidRPr="008859BB" w:rsidRDefault="00A24B49" w:rsidP="00D527A8">
            <w:pPr>
              <w:jc w:val="center"/>
              <w:rPr>
                <w:rFonts w:ascii="Montserrat" w:eastAsia="Calibri" w:hAnsi="Montserrat" w:cs="Arial"/>
                <w:b/>
                <w:sz w:val="18"/>
                <w:szCs w:val="18"/>
                <w:lang w:eastAsia="ja-JP"/>
              </w:rPr>
            </w:pPr>
          </w:p>
        </w:tc>
        <w:tc>
          <w:tcPr>
            <w:tcW w:w="3453" w:type="dxa"/>
            <w:shd w:val="clear" w:color="auto" w:fill="auto"/>
          </w:tcPr>
          <w:p w14:paraId="1FA775ED" w14:textId="77777777" w:rsidR="00A24B49" w:rsidRPr="008859BB" w:rsidRDefault="00A24B49" w:rsidP="00D527A8">
            <w:pPr>
              <w:jc w:val="center"/>
              <w:rPr>
                <w:rFonts w:ascii="Montserrat" w:eastAsia="Calibri" w:hAnsi="Montserrat" w:cs="Arial"/>
                <w:b/>
                <w:sz w:val="18"/>
                <w:szCs w:val="18"/>
                <w:lang w:eastAsia="ja-JP"/>
              </w:rPr>
            </w:pPr>
            <w:r w:rsidRPr="008859BB">
              <w:rPr>
                <w:rFonts w:ascii="Montserrat" w:eastAsia="Calibri" w:hAnsi="Montserrat" w:cs="Arial"/>
                <w:b/>
                <w:sz w:val="18"/>
                <w:szCs w:val="18"/>
                <w:lang w:eastAsia="ja-JP"/>
              </w:rPr>
              <w:t>FIRMA</w:t>
            </w:r>
          </w:p>
        </w:tc>
      </w:tr>
      <w:tr w:rsidR="00A24B49" w:rsidRPr="008859BB" w14:paraId="5D77F9F7" w14:textId="77777777" w:rsidTr="00D527A8">
        <w:trPr>
          <w:jc w:val="center"/>
        </w:trPr>
        <w:tc>
          <w:tcPr>
            <w:tcW w:w="2603" w:type="dxa"/>
            <w:shd w:val="clear" w:color="auto" w:fill="auto"/>
          </w:tcPr>
          <w:p w14:paraId="6A5674F4" w14:textId="77777777" w:rsidR="00A24B49" w:rsidRPr="008859BB" w:rsidRDefault="00A24B49" w:rsidP="00D527A8">
            <w:pPr>
              <w:jc w:val="center"/>
              <w:rPr>
                <w:rFonts w:ascii="Montserrat" w:eastAsia="Calibri" w:hAnsi="Montserrat" w:cs="Arial"/>
                <w:b/>
                <w:sz w:val="18"/>
                <w:szCs w:val="18"/>
                <w:lang w:eastAsia="ja-JP"/>
              </w:rPr>
            </w:pPr>
          </w:p>
        </w:tc>
        <w:tc>
          <w:tcPr>
            <w:tcW w:w="340" w:type="dxa"/>
            <w:shd w:val="clear" w:color="auto" w:fill="auto"/>
          </w:tcPr>
          <w:p w14:paraId="11D19693" w14:textId="77777777" w:rsidR="00A24B49" w:rsidRPr="008859BB" w:rsidRDefault="00A24B49" w:rsidP="00D527A8">
            <w:pPr>
              <w:jc w:val="center"/>
              <w:rPr>
                <w:rFonts w:ascii="Montserrat" w:eastAsia="Calibri" w:hAnsi="Montserrat" w:cs="Arial"/>
                <w:b/>
                <w:sz w:val="18"/>
                <w:szCs w:val="18"/>
                <w:lang w:eastAsia="ja-JP"/>
              </w:rPr>
            </w:pPr>
          </w:p>
        </w:tc>
        <w:tc>
          <w:tcPr>
            <w:tcW w:w="3204" w:type="dxa"/>
            <w:shd w:val="clear" w:color="auto" w:fill="auto"/>
          </w:tcPr>
          <w:p w14:paraId="308A4864" w14:textId="77777777" w:rsidR="00A24B49" w:rsidRPr="008859BB" w:rsidRDefault="00A24B49" w:rsidP="00D527A8">
            <w:pPr>
              <w:jc w:val="center"/>
              <w:rPr>
                <w:rFonts w:ascii="Montserrat" w:eastAsia="Calibri" w:hAnsi="Montserrat" w:cs="Arial"/>
                <w:b/>
                <w:sz w:val="18"/>
                <w:szCs w:val="18"/>
                <w:lang w:eastAsia="ja-JP"/>
              </w:rPr>
            </w:pPr>
          </w:p>
        </w:tc>
        <w:tc>
          <w:tcPr>
            <w:tcW w:w="283" w:type="dxa"/>
            <w:shd w:val="clear" w:color="auto" w:fill="auto"/>
          </w:tcPr>
          <w:p w14:paraId="4407E6A4" w14:textId="77777777" w:rsidR="00A24B49" w:rsidRPr="008859BB" w:rsidRDefault="00A24B49" w:rsidP="00D527A8">
            <w:pPr>
              <w:jc w:val="center"/>
              <w:rPr>
                <w:rFonts w:ascii="Montserrat" w:eastAsia="Calibri" w:hAnsi="Montserrat" w:cs="Arial"/>
                <w:b/>
                <w:sz w:val="18"/>
                <w:szCs w:val="18"/>
                <w:lang w:eastAsia="ja-JP"/>
              </w:rPr>
            </w:pPr>
          </w:p>
        </w:tc>
        <w:tc>
          <w:tcPr>
            <w:tcW w:w="3453" w:type="dxa"/>
            <w:shd w:val="clear" w:color="auto" w:fill="auto"/>
          </w:tcPr>
          <w:p w14:paraId="7E27F1E6" w14:textId="77777777" w:rsidR="00A24B49" w:rsidRPr="008859BB" w:rsidRDefault="00A24B49" w:rsidP="00D527A8">
            <w:pPr>
              <w:jc w:val="center"/>
              <w:rPr>
                <w:rFonts w:ascii="Montserrat" w:eastAsia="Calibri" w:hAnsi="Montserrat" w:cs="Arial"/>
                <w:b/>
                <w:sz w:val="18"/>
                <w:szCs w:val="18"/>
                <w:lang w:eastAsia="ja-JP"/>
              </w:rPr>
            </w:pPr>
          </w:p>
        </w:tc>
      </w:tr>
      <w:tr w:rsidR="00A24B49" w:rsidRPr="008859BB" w14:paraId="6DED4BDA" w14:textId="77777777" w:rsidTr="00D527A8">
        <w:trPr>
          <w:jc w:val="center"/>
        </w:trPr>
        <w:tc>
          <w:tcPr>
            <w:tcW w:w="2603" w:type="dxa"/>
            <w:tcBorders>
              <w:bottom w:val="single" w:sz="4" w:space="0" w:color="auto"/>
            </w:tcBorders>
            <w:shd w:val="clear" w:color="auto" w:fill="auto"/>
          </w:tcPr>
          <w:p w14:paraId="5EBD6AD8" w14:textId="77777777" w:rsidR="00A24B49" w:rsidRPr="008859BB" w:rsidRDefault="00A24B49" w:rsidP="00D527A8">
            <w:pPr>
              <w:jc w:val="center"/>
              <w:rPr>
                <w:rFonts w:ascii="Montserrat" w:eastAsia="Calibri" w:hAnsi="Montserrat" w:cs="Arial"/>
                <w:b/>
                <w:sz w:val="18"/>
                <w:szCs w:val="18"/>
                <w:lang w:eastAsia="ja-JP"/>
              </w:rPr>
            </w:pPr>
          </w:p>
        </w:tc>
        <w:tc>
          <w:tcPr>
            <w:tcW w:w="340" w:type="dxa"/>
            <w:shd w:val="clear" w:color="auto" w:fill="auto"/>
          </w:tcPr>
          <w:p w14:paraId="23B8D2D0" w14:textId="77777777" w:rsidR="00A24B49" w:rsidRPr="008859BB" w:rsidRDefault="00A24B49" w:rsidP="00D527A8">
            <w:pPr>
              <w:jc w:val="center"/>
              <w:rPr>
                <w:rFonts w:ascii="Montserrat" w:eastAsia="Calibri" w:hAnsi="Montserrat" w:cs="Arial"/>
                <w:b/>
                <w:sz w:val="18"/>
                <w:szCs w:val="18"/>
                <w:lang w:eastAsia="ja-JP"/>
              </w:rPr>
            </w:pPr>
          </w:p>
        </w:tc>
        <w:tc>
          <w:tcPr>
            <w:tcW w:w="3204" w:type="dxa"/>
            <w:tcBorders>
              <w:bottom w:val="single" w:sz="4" w:space="0" w:color="auto"/>
            </w:tcBorders>
            <w:shd w:val="clear" w:color="auto" w:fill="auto"/>
          </w:tcPr>
          <w:p w14:paraId="047C3016" w14:textId="77777777" w:rsidR="00A24B49" w:rsidRPr="008859BB" w:rsidRDefault="00A24B49" w:rsidP="00D527A8">
            <w:pPr>
              <w:jc w:val="center"/>
              <w:rPr>
                <w:rFonts w:ascii="Montserrat" w:eastAsia="Calibri" w:hAnsi="Montserrat" w:cs="Arial"/>
                <w:b/>
                <w:sz w:val="18"/>
                <w:szCs w:val="18"/>
                <w:lang w:eastAsia="ja-JP"/>
              </w:rPr>
            </w:pPr>
          </w:p>
        </w:tc>
        <w:tc>
          <w:tcPr>
            <w:tcW w:w="283" w:type="dxa"/>
            <w:shd w:val="clear" w:color="auto" w:fill="auto"/>
          </w:tcPr>
          <w:p w14:paraId="2B4D6A26" w14:textId="77777777" w:rsidR="00A24B49" w:rsidRPr="008859BB" w:rsidRDefault="00A24B49" w:rsidP="00D527A8">
            <w:pPr>
              <w:jc w:val="center"/>
              <w:rPr>
                <w:rFonts w:ascii="Montserrat" w:eastAsia="Calibri" w:hAnsi="Montserrat" w:cs="Arial"/>
                <w:b/>
                <w:sz w:val="18"/>
                <w:szCs w:val="18"/>
                <w:lang w:eastAsia="ja-JP"/>
              </w:rPr>
            </w:pPr>
          </w:p>
        </w:tc>
        <w:tc>
          <w:tcPr>
            <w:tcW w:w="3453" w:type="dxa"/>
            <w:tcBorders>
              <w:bottom w:val="single" w:sz="4" w:space="0" w:color="auto"/>
            </w:tcBorders>
            <w:shd w:val="clear" w:color="auto" w:fill="auto"/>
          </w:tcPr>
          <w:p w14:paraId="53EE0972" w14:textId="77777777" w:rsidR="00A24B49" w:rsidRPr="008859BB" w:rsidRDefault="00A24B49" w:rsidP="00D527A8">
            <w:pPr>
              <w:jc w:val="center"/>
              <w:rPr>
                <w:rFonts w:ascii="Montserrat" w:eastAsia="Calibri" w:hAnsi="Montserrat" w:cs="Arial"/>
                <w:b/>
                <w:sz w:val="18"/>
                <w:szCs w:val="18"/>
                <w:lang w:eastAsia="ja-JP"/>
              </w:rPr>
            </w:pPr>
          </w:p>
        </w:tc>
      </w:tr>
    </w:tbl>
    <w:p w14:paraId="4383EA8C" w14:textId="77777777" w:rsidR="00A24B49" w:rsidRPr="008859BB" w:rsidRDefault="00A24B49" w:rsidP="00A24B49">
      <w:pPr>
        <w:jc w:val="center"/>
        <w:rPr>
          <w:rFonts w:ascii="Montserrat" w:hAnsi="Montserrat" w:cs="Arial"/>
          <w:b/>
          <w:sz w:val="18"/>
          <w:szCs w:val="18"/>
          <w:lang w:val="es-MX"/>
        </w:rPr>
        <w:sectPr w:rsidR="00A24B49" w:rsidRPr="008859BB" w:rsidSect="00767759">
          <w:headerReference w:type="default" r:id="rId15"/>
          <w:footerReference w:type="default" r:id="rId16"/>
          <w:footnotePr>
            <w:pos w:val="beneathText"/>
          </w:footnotePr>
          <w:pgSz w:w="12240" w:h="15840" w:code="1"/>
          <w:pgMar w:top="1806" w:right="1021" w:bottom="851" w:left="1021" w:header="709" w:footer="709" w:gutter="0"/>
          <w:cols w:space="720"/>
          <w:docGrid w:linePitch="360"/>
        </w:sectPr>
      </w:pPr>
    </w:p>
    <w:p w14:paraId="6EB4501C" w14:textId="77777777" w:rsidR="000A5515" w:rsidRPr="008859BB" w:rsidRDefault="000A5515" w:rsidP="000A5515">
      <w:pPr>
        <w:widowControl w:val="0"/>
        <w:autoSpaceDE w:val="0"/>
        <w:ind w:firstLine="142"/>
        <w:jc w:val="center"/>
        <w:rPr>
          <w:rFonts w:ascii="Montserrat" w:hAnsi="Montserrat" w:cs="Arial"/>
          <w:b/>
          <w:sz w:val="18"/>
          <w:szCs w:val="18"/>
        </w:rPr>
      </w:pPr>
      <w:r w:rsidRPr="008859BB">
        <w:rPr>
          <w:rFonts w:ascii="Montserrat" w:hAnsi="Montserrat" w:cs="Arial"/>
          <w:b/>
          <w:sz w:val="18"/>
          <w:szCs w:val="18"/>
        </w:rPr>
        <w:t>ANEXO NUMERO 16</w:t>
      </w:r>
    </w:p>
    <w:p w14:paraId="16722827" w14:textId="77777777" w:rsidR="00BA6F93" w:rsidRPr="008859BB" w:rsidRDefault="00BA6F93" w:rsidP="000A5515">
      <w:pPr>
        <w:widowControl w:val="0"/>
        <w:autoSpaceDE w:val="0"/>
        <w:ind w:firstLine="142"/>
        <w:jc w:val="center"/>
        <w:rPr>
          <w:rFonts w:ascii="Montserrat" w:hAnsi="Montserrat" w:cs="Arial"/>
          <w:b/>
          <w:sz w:val="18"/>
          <w:szCs w:val="18"/>
        </w:rPr>
      </w:pPr>
    </w:p>
    <w:p w14:paraId="347B1BE3" w14:textId="77777777" w:rsidR="000A5515" w:rsidRDefault="000A5515" w:rsidP="000A5515">
      <w:pPr>
        <w:widowControl w:val="0"/>
        <w:autoSpaceDE w:val="0"/>
        <w:ind w:firstLine="142"/>
        <w:jc w:val="center"/>
        <w:rPr>
          <w:rFonts w:ascii="Montserrat" w:hAnsi="Montserrat" w:cs="Arial"/>
          <w:b/>
          <w:sz w:val="18"/>
          <w:szCs w:val="18"/>
        </w:rPr>
      </w:pPr>
      <w:r w:rsidRPr="008859BB">
        <w:rPr>
          <w:rFonts w:ascii="Montserrat" w:hAnsi="Montserrat" w:cs="Arial"/>
          <w:b/>
          <w:sz w:val="18"/>
          <w:szCs w:val="18"/>
        </w:rPr>
        <w:t>DIRECTORIO DE UNIDADES</w:t>
      </w:r>
    </w:p>
    <w:tbl>
      <w:tblPr>
        <w:tblW w:w="5000" w:type="pct"/>
        <w:tblCellMar>
          <w:left w:w="70" w:type="dxa"/>
          <w:right w:w="70" w:type="dxa"/>
        </w:tblCellMar>
        <w:tblLook w:val="04A0" w:firstRow="1" w:lastRow="0" w:firstColumn="1" w:lastColumn="0" w:noHBand="0" w:noVBand="1"/>
      </w:tblPr>
      <w:tblGrid>
        <w:gridCol w:w="727"/>
        <w:gridCol w:w="3172"/>
        <w:gridCol w:w="5041"/>
        <w:gridCol w:w="1398"/>
      </w:tblGrid>
      <w:tr w:rsidR="003232DE" w:rsidRPr="003232DE" w14:paraId="1770C174" w14:textId="77777777" w:rsidTr="003232DE">
        <w:trPr>
          <w:trHeight w:val="276"/>
        </w:trPr>
        <w:tc>
          <w:tcPr>
            <w:tcW w:w="5000" w:type="pct"/>
            <w:gridSpan w:val="4"/>
            <w:tcBorders>
              <w:top w:val="nil"/>
              <w:left w:val="nil"/>
              <w:bottom w:val="nil"/>
              <w:right w:val="nil"/>
            </w:tcBorders>
            <w:vAlign w:val="center"/>
            <w:hideMark/>
          </w:tcPr>
          <w:p w14:paraId="3CF17DB8" w14:textId="77777777" w:rsidR="003232DE" w:rsidRPr="003232DE" w:rsidRDefault="003232DE" w:rsidP="000B156B">
            <w:pPr>
              <w:suppressAutoHyphens w:val="0"/>
              <w:rPr>
                <w:rFonts w:ascii="Arial" w:hAnsi="Arial" w:cs="Arial"/>
                <w:b/>
                <w:bCs/>
                <w:sz w:val="18"/>
                <w:szCs w:val="18"/>
                <w:lang w:val="es-MX" w:eastAsia="es-MX"/>
              </w:rPr>
            </w:pPr>
          </w:p>
        </w:tc>
      </w:tr>
      <w:tr w:rsidR="003232DE" w:rsidRPr="003232DE" w14:paraId="29297212" w14:textId="77777777" w:rsidTr="003232DE">
        <w:trPr>
          <w:trHeight w:val="20"/>
        </w:trPr>
        <w:tc>
          <w:tcPr>
            <w:tcW w:w="35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B7E6CA2" w14:textId="77777777" w:rsidR="003232DE" w:rsidRPr="003232DE" w:rsidRDefault="003232DE" w:rsidP="003232DE">
            <w:pPr>
              <w:suppressAutoHyphens w:val="0"/>
              <w:jc w:val="center"/>
              <w:rPr>
                <w:rFonts w:ascii="Arial" w:hAnsi="Arial" w:cs="Arial"/>
                <w:b/>
                <w:bCs/>
                <w:sz w:val="18"/>
                <w:szCs w:val="18"/>
                <w:lang w:val="es-MX" w:eastAsia="es-MX"/>
              </w:rPr>
            </w:pPr>
            <w:r w:rsidRPr="003232DE">
              <w:rPr>
                <w:rFonts w:ascii="Arial" w:hAnsi="Arial" w:cs="Arial"/>
                <w:b/>
                <w:bCs/>
                <w:sz w:val="18"/>
                <w:szCs w:val="18"/>
                <w:lang w:val="es-MX" w:eastAsia="es-MX"/>
              </w:rPr>
              <w:t>No.</w:t>
            </w:r>
          </w:p>
        </w:tc>
        <w:tc>
          <w:tcPr>
            <w:tcW w:w="4648" w:type="pct"/>
            <w:gridSpan w:val="3"/>
            <w:tcBorders>
              <w:top w:val="single" w:sz="4" w:space="0" w:color="auto"/>
              <w:left w:val="nil"/>
              <w:bottom w:val="single" w:sz="4" w:space="0" w:color="auto"/>
              <w:right w:val="single" w:sz="4" w:space="0" w:color="000000"/>
            </w:tcBorders>
            <w:shd w:val="clear" w:color="auto" w:fill="auto"/>
            <w:noWrap/>
            <w:vAlign w:val="bottom"/>
            <w:hideMark/>
          </w:tcPr>
          <w:p w14:paraId="4C1A5486" w14:textId="77777777" w:rsidR="003232DE" w:rsidRPr="003232DE" w:rsidRDefault="003232DE" w:rsidP="003232DE">
            <w:pPr>
              <w:suppressAutoHyphens w:val="0"/>
              <w:jc w:val="center"/>
              <w:rPr>
                <w:rFonts w:ascii="Arial" w:hAnsi="Arial" w:cs="Arial"/>
                <w:b/>
                <w:bCs/>
                <w:sz w:val="20"/>
                <w:lang w:val="es-MX" w:eastAsia="es-MX"/>
              </w:rPr>
            </w:pPr>
            <w:r w:rsidRPr="003232DE">
              <w:rPr>
                <w:rFonts w:ascii="Arial" w:hAnsi="Arial" w:cs="Arial"/>
                <w:b/>
                <w:bCs/>
                <w:sz w:val="20"/>
                <w:lang w:val="es-MX" w:eastAsia="es-MX"/>
              </w:rPr>
              <w:t>UNIDADES DEL ORGANO DE OPERACIÓN ADMINISTRATIVA DESCONCENTRADA</w:t>
            </w:r>
          </w:p>
        </w:tc>
      </w:tr>
      <w:tr w:rsidR="003232DE" w:rsidRPr="003232DE" w14:paraId="51D514B2"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3609EAC4"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1</w:t>
            </w:r>
          </w:p>
        </w:tc>
        <w:tc>
          <w:tcPr>
            <w:tcW w:w="1534" w:type="pct"/>
            <w:tcBorders>
              <w:top w:val="nil"/>
              <w:left w:val="nil"/>
              <w:bottom w:val="single" w:sz="4" w:space="0" w:color="auto"/>
              <w:right w:val="single" w:sz="4" w:space="0" w:color="auto"/>
            </w:tcBorders>
            <w:shd w:val="clear" w:color="auto" w:fill="auto"/>
            <w:vAlign w:val="center"/>
            <w:hideMark/>
          </w:tcPr>
          <w:p w14:paraId="35802CF5"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U M F No 01 "Agua Azul"</w:t>
            </w:r>
          </w:p>
        </w:tc>
        <w:tc>
          <w:tcPr>
            <w:tcW w:w="2438" w:type="pct"/>
            <w:tcBorders>
              <w:top w:val="nil"/>
              <w:left w:val="nil"/>
              <w:bottom w:val="single" w:sz="4" w:space="0" w:color="auto"/>
              <w:right w:val="single" w:sz="4" w:space="0" w:color="auto"/>
            </w:tcBorders>
            <w:shd w:val="clear" w:color="auto" w:fill="auto"/>
            <w:vAlign w:val="center"/>
            <w:hideMark/>
          </w:tcPr>
          <w:p w14:paraId="11497EFC"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Calzada Del Campesino No.1000 Col.Guadalajara Centro C.P. 44100</w:t>
            </w:r>
          </w:p>
        </w:tc>
        <w:tc>
          <w:tcPr>
            <w:tcW w:w="676" w:type="pct"/>
            <w:tcBorders>
              <w:top w:val="nil"/>
              <w:left w:val="nil"/>
              <w:bottom w:val="single" w:sz="4" w:space="0" w:color="auto"/>
              <w:right w:val="single" w:sz="4" w:space="0" w:color="auto"/>
            </w:tcBorders>
            <w:shd w:val="clear" w:color="auto" w:fill="auto"/>
            <w:vAlign w:val="center"/>
            <w:hideMark/>
          </w:tcPr>
          <w:p w14:paraId="4B994411"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Guadalajara</w:t>
            </w:r>
          </w:p>
        </w:tc>
      </w:tr>
      <w:tr w:rsidR="003232DE" w:rsidRPr="003232DE" w14:paraId="19A84022"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7687C64E"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2</w:t>
            </w:r>
          </w:p>
        </w:tc>
        <w:tc>
          <w:tcPr>
            <w:tcW w:w="1534" w:type="pct"/>
            <w:tcBorders>
              <w:top w:val="nil"/>
              <w:left w:val="nil"/>
              <w:bottom w:val="single" w:sz="4" w:space="0" w:color="auto"/>
              <w:right w:val="single" w:sz="4" w:space="0" w:color="auto"/>
            </w:tcBorders>
            <w:shd w:val="clear" w:color="auto" w:fill="auto"/>
            <w:vAlign w:val="center"/>
            <w:hideMark/>
          </w:tcPr>
          <w:p w14:paraId="51CF8FC7"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U M F No 02     "Alfredo Avelar Jáuregui"</w:t>
            </w:r>
          </w:p>
        </w:tc>
        <w:tc>
          <w:tcPr>
            <w:tcW w:w="2438" w:type="pct"/>
            <w:tcBorders>
              <w:top w:val="nil"/>
              <w:left w:val="nil"/>
              <w:bottom w:val="single" w:sz="4" w:space="0" w:color="auto"/>
              <w:right w:val="single" w:sz="4" w:space="0" w:color="auto"/>
            </w:tcBorders>
            <w:shd w:val="clear" w:color="auto" w:fill="auto"/>
            <w:vAlign w:val="center"/>
            <w:hideMark/>
          </w:tcPr>
          <w:p w14:paraId="22CB9F6F"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Jesús García No.1480 Col. Villaseñor C.P. 44600</w:t>
            </w:r>
          </w:p>
        </w:tc>
        <w:tc>
          <w:tcPr>
            <w:tcW w:w="676" w:type="pct"/>
            <w:tcBorders>
              <w:top w:val="nil"/>
              <w:left w:val="nil"/>
              <w:bottom w:val="single" w:sz="4" w:space="0" w:color="auto"/>
              <w:right w:val="single" w:sz="4" w:space="0" w:color="auto"/>
            </w:tcBorders>
            <w:shd w:val="clear" w:color="auto" w:fill="auto"/>
            <w:vAlign w:val="center"/>
            <w:hideMark/>
          </w:tcPr>
          <w:p w14:paraId="78B02C81"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Guadalajara</w:t>
            </w:r>
          </w:p>
        </w:tc>
      </w:tr>
      <w:tr w:rsidR="003232DE" w:rsidRPr="003232DE" w14:paraId="409F4468"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66B12826"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3</w:t>
            </w:r>
          </w:p>
        </w:tc>
        <w:tc>
          <w:tcPr>
            <w:tcW w:w="1534" w:type="pct"/>
            <w:tcBorders>
              <w:top w:val="nil"/>
              <w:left w:val="nil"/>
              <w:bottom w:val="single" w:sz="4" w:space="0" w:color="auto"/>
              <w:right w:val="single" w:sz="4" w:space="0" w:color="auto"/>
            </w:tcBorders>
            <w:shd w:val="clear" w:color="auto" w:fill="auto"/>
            <w:vAlign w:val="center"/>
            <w:hideMark/>
          </w:tcPr>
          <w:p w14:paraId="355E24CE"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U M F No 03  "Centro Medico"</w:t>
            </w:r>
          </w:p>
        </w:tc>
        <w:tc>
          <w:tcPr>
            <w:tcW w:w="2438" w:type="pct"/>
            <w:tcBorders>
              <w:top w:val="nil"/>
              <w:left w:val="nil"/>
              <w:bottom w:val="single" w:sz="4" w:space="0" w:color="auto"/>
              <w:right w:val="single" w:sz="4" w:space="0" w:color="auto"/>
            </w:tcBorders>
            <w:shd w:val="clear" w:color="auto" w:fill="auto"/>
            <w:vAlign w:val="center"/>
            <w:hideMark/>
          </w:tcPr>
          <w:p w14:paraId="77B6B4FF"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Belisario Domínguez No.815 Col. Independencia C.P. 44340</w:t>
            </w:r>
          </w:p>
        </w:tc>
        <w:tc>
          <w:tcPr>
            <w:tcW w:w="676" w:type="pct"/>
            <w:tcBorders>
              <w:top w:val="nil"/>
              <w:left w:val="nil"/>
              <w:bottom w:val="single" w:sz="4" w:space="0" w:color="auto"/>
              <w:right w:val="single" w:sz="4" w:space="0" w:color="auto"/>
            </w:tcBorders>
            <w:shd w:val="clear" w:color="auto" w:fill="auto"/>
            <w:vAlign w:val="center"/>
            <w:hideMark/>
          </w:tcPr>
          <w:p w14:paraId="374A8363"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Guadalajara</w:t>
            </w:r>
          </w:p>
        </w:tc>
      </w:tr>
      <w:tr w:rsidR="003232DE" w:rsidRPr="003232DE" w14:paraId="0A0B6CB7"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391022A6"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4</w:t>
            </w:r>
          </w:p>
        </w:tc>
        <w:tc>
          <w:tcPr>
            <w:tcW w:w="1534" w:type="pct"/>
            <w:tcBorders>
              <w:top w:val="nil"/>
              <w:left w:val="nil"/>
              <w:bottom w:val="single" w:sz="4" w:space="0" w:color="auto"/>
              <w:right w:val="single" w:sz="4" w:space="0" w:color="auto"/>
            </w:tcBorders>
            <w:shd w:val="clear" w:color="auto" w:fill="auto"/>
            <w:vAlign w:val="center"/>
            <w:hideMark/>
          </w:tcPr>
          <w:p w14:paraId="3B0DFE1E"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U M F No 04    "Atemajac"</w:t>
            </w:r>
          </w:p>
        </w:tc>
        <w:tc>
          <w:tcPr>
            <w:tcW w:w="2438" w:type="pct"/>
            <w:tcBorders>
              <w:top w:val="nil"/>
              <w:left w:val="nil"/>
              <w:bottom w:val="single" w:sz="4" w:space="0" w:color="auto"/>
              <w:right w:val="single" w:sz="4" w:space="0" w:color="auto"/>
            </w:tcBorders>
            <w:shd w:val="clear" w:color="auto" w:fill="auto"/>
            <w:vAlign w:val="center"/>
            <w:hideMark/>
          </w:tcPr>
          <w:p w14:paraId="22DA8723"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Fidel Velazquez No.1531 Col. Atemajac Del Valle C.P. 44220</w:t>
            </w:r>
          </w:p>
        </w:tc>
        <w:tc>
          <w:tcPr>
            <w:tcW w:w="676" w:type="pct"/>
            <w:tcBorders>
              <w:top w:val="nil"/>
              <w:left w:val="nil"/>
              <w:bottom w:val="single" w:sz="4" w:space="0" w:color="auto"/>
              <w:right w:val="single" w:sz="4" w:space="0" w:color="auto"/>
            </w:tcBorders>
            <w:shd w:val="clear" w:color="auto" w:fill="auto"/>
            <w:vAlign w:val="center"/>
            <w:hideMark/>
          </w:tcPr>
          <w:p w14:paraId="347F1312"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Zapopan</w:t>
            </w:r>
          </w:p>
        </w:tc>
      </w:tr>
      <w:tr w:rsidR="003232DE" w:rsidRPr="003232DE" w14:paraId="7411BF47"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73564D6B"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5</w:t>
            </w:r>
          </w:p>
        </w:tc>
        <w:tc>
          <w:tcPr>
            <w:tcW w:w="1534" w:type="pct"/>
            <w:tcBorders>
              <w:top w:val="nil"/>
              <w:left w:val="nil"/>
              <w:bottom w:val="single" w:sz="4" w:space="0" w:color="auto"/>
              <w:right w:val="single" w:sz="4" w:space="0" w:color="auto"/>
            </w:tcBorders>
            <w:shd w:val="clear" w:color="auto" w:fill="auto"/>
            <w:vAlign w:val="center"/>
            <w:hideMark/>
          </w:tcPr>
          <w:p w14:paraId="50E4F0C4"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U M F/H No 05   "El Salto"</w:t>
            </w:r>
          </w:p>
        </w:tc>
        <w:tc>
          <w:tcPr>
            <w:tcW w:w="2438" w:type="pct"/>
            <w:tcBorders>
              <w:top w:val="nil"/>
              <w:left w:val="nil"/>
              <w:bottom w:val="single" w:sz="4" w:space="0" w:color="auto"/>
              <w:right w:val="single" w:sz="4" w:space="0" w:color="auto"/>
            </w:tcBorders>
            <w:shd w:val="clear" w:color="auto" w:fill="auto"/>
            <w:vAlign w:val="center"/>
            <w:hideMark/>
          </w:tcPr>
          <w:p w14:paraId="79F56272"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calle 700 No.788 Col. Centro C.P. 45680</w:t>
            </w:r>
          </w:p>
        </w:tc>
        <w:tc>
          <w:tcPr>
            <w:tcW w:w="676" w:type="pct"/>
            <w:tcBorders>
              <w:top w:val="nil"/>
              <w:left w:val="nil"/>
              <w:bottom w:val="single" w:sz="4" w:space="0" w:color="auto"/>
              <w:right w:val="single" w:sz="4" w:space="0" w:color="auto"/>
            </w:tcBorders>
            <w:shd w:val="clear" w:color="auto" w:fill="auto"/>
            <w:vAlign w:val="center"/>
            <w:hideMark/>
          </w:tcPr>
          <w:p w14:paraId="55CEA80C"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El Salto</w:t>
            </w:r>
          </w:p>
        </w:tc>
      </w:tr>
      <w:tr w:rsidR="003232DE" w:rsidRPr="003232DE" w14:paraId="28FDE54C"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67E40EB6"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6</w:t>
            </w:r>
          </w:p>
        </w:tc>
        <w:tc>
          <w:tcPr>
            <w:tcW w:w="1534" w:type="pct"/>
            <w:tcBorders>
              <w:top w:val="nil"/>
              <w:left w:val="nil"/>
              <w:bottom w:val="single" w:sz="4" w:space="0" w:color="auto"/>
              <w:right w:val="single" w:sz="4" w:space="0" w:color="auto"/>
            </w:tcBorders>
            <w:shd w:val="clear" w:color="auto" w:fill="auto"/>
            <w:vAlign w:val="center"/>
            <w:hideMark/>
          </w:tcPr>
          <w:p w14:paraId="33154924"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H G Z No 06      "Ocotlan"</w:t>
            </w:r>
          </w:p>
        </w:tc>
        <w:tc>
          <w:tcPr>
            <w:tcW w:w="2438" w:type="pct"/>
            <w:tcBorders>
              <w:top w:val="nil"/>
              <w:left w:val="nil"/>
              <w:bottom w:val="single" w:sz="4" w:space="0" w:color="auto"/>
              <w:right w:val="single" w:sz="4" w:space="0" w:color="auto"/>
            </w:tcBorders>
            <w:shd w:val="clear" w:color="auto" w:fill="auto"/>
            <w:vAlign w:val="center"/>
            <w:hideMark/>
          </w:tcPr>
          <w:p w14:paraId="52A3A891"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Dr. Delgadillo Araujo No.60 Col. Florida C.P. 47820</w:t>
            </w:r>
          </w:p>
        </w:tc>
        <w:tc>
          <w:tcPr>
            <w:tcW w:w="676" w:type="pct"/>
            <w:tcBorders>
              <w:top w:val="nil"/>
              <w:left w:val="nil"/>
              <w:bottom w:val="single" w:sz="4" w:space="0" w:color="auto"/>
              <w:right w:val="single" w:sz="4" w:space="0" w:color="auto"/>
            </w:tcBorders>
            <w:shd w:val="clear" w:color="auto" w:fill="auto"/>
            <w:vAlign w:val="center"/>
            <w:hideMark/>
          </w:tcPr>
          <w:p w14:paraId="6B86AF3F"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OCOTLÁN</w:t>
            </w:r>
          </w:p>
        </w:tc>
      </w:tr>
      <w:tr w:rsidR="003232DE" w:rsidRPr="003232DE" w14:paraId="3DFB37C0"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2F524D2E"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7</w:t>
            </w:r>
          </w:p>
        </w:tc>
        <w:tc>
          <w:tcPr>
            <w:tcW w:w="1534" w:type="pct"/>
            <w:tcBorders>
              <w:top w:val="nil"/>
              <w:left w:val="nil"/>
              <w:bottom w:val="single" w:sz="4" w:space="0" w:color="auto"/>
              <w:right w:val="single" w:sz="4" w:space="0" w:color="auto"/>
            </w:tcBorders>
            <w:shd w:val="clear" w:color="auto" w:fill="auto"/>
            <w:vAlign w:val="center"/>
            <w:hideMark/>
          </w:tcPr>
          <w:p w14:paraId="0367BCE0"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H G Z No 07    "Lagos de Moreno"</w:t>
            </w:r>
          </w:p>
        </w:tc>
        <w:tc>
          <w:tcPr>
            <w:tcW w:w="2438" w:type="pct"/>
            <w:tcBorders>
              <w:top w:val="nil"/>
              <w:left w:val="nil"/>
              <w:bottom w:val="single" w:sz="4" w:space="0" w:color="auto"/>
              <w:right w:val="single" w:sz="4" w:space="0" w:color="auto"/>
            </w:tcBorders>
            <w:shd w:val="clear" w:color="auto" w:fill="auto"/>
            <w:vAlign w:val="center"/>
            <w:hideMark/>
          </w:tcPr>
          <w:p w14:paraId="3DC584B6"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Fray Bernardo Cossin No.768 Col. Tepeyac C.P. 47410</w:t>
            </w:r>
          </w:p>
        </w:tc>
        <w:tc>
          <w:tcPr>
            <w:tcW w:w="676" w:type="pct"/>
            <w:tcBorders>
              <w:top w:val="nil"/>
              <w:left w:val="nil"/>
              <w:bottom w:val="single" w:sz="4" w:space="0" w:color="auto"/>
              <w:right w:val="single" w:sz="4" w:space="0" w:color="auto"/>
            </w:tcBorders>
            <w:shd w:val="clear" w:color="auto" w:fill="auto"/>
            <w:vAlign w:val="center"/>
            <w:hideMark/>
          </w:tcPr>
          <w:p w14:paraId="5D8121D1"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Lagos de Moreno</w:t>
            </w:r>
          </w:p>
        </w:tc>
      </w:tr>
      <w:tr w:rsidR="003232DE" w:rsidRPr="003232DE" w14:paraId="39ECE7BF"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69969F02"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8</w:t>
            </w:r>
          </w:p>
        </w:tc>
        <w:tc>
          <w:tcPr>
            <w:tcW w:w="1534" w:type="pct"/>
            <w:tcBorders>
              <w:top w:val="nil"/>
              <w:left w:val="nil"/>
              <w:bottom w:val="single" w:sz="4" w:space="0" w:color="auto"/>
              <w:right w:val="single" w:sz="4" w:space="0" w:color="auto"/>
            </w:tcBorders>
            <w:shd w:val="clear" w:color="auto" w:fill="auto"/>
            <w:vAlign w:val="center"/>
            <w:hideMark/>
          </w:tcPr>
          <w:p w14:paraId="525EFCE5"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U M F No 08     "La Experiencia"</w:t>
            </w:r>
          </w:p>
        </w:tc>
        <w:tc>
          <w:tcPr>
            <w:tcW w:w="2438" w:type="pct"/>
            <w:tcBorders>
              <w:top w:val="nil"/>
              <w:left w:val="nil"/>
              <w:bottom w:val="single" w:sz="4" w:space="0" w:color="auto"/>
              <w:right w:val="single" w:sz="4" w:space="0" w:color="auto"/>
            </w:tcBorders>
            <w:shd w:val="clear" w:color="auto" w:fill="auto"/>
            <w:vAlign w:val="center"/>
            <w:hideMark/>
          </w:tcPr>
          <w:p w14:paraId="2118CFFC"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Av. Imperio Sur No.18 Col. La Experiencia C.P. 45198</w:t>
            </w:r>
          </w:p>
        </w:tc>
        <w:tc>
          <w:tcPr>
            <w:tcW w:w="676" w:type="pct"/>
            <w:tcBorders>
              <w:top w:val="nil"/>
              <w:left w:val="nil"/>
              <w:bottom w:val="single" w:sz="4" w:space="0" w:color="auto"/>
              <w:right w:val="single" w:sz="4" w:space="0" w:color="auto"/>
            </w:tcBorders>
            <w:shd w:val="clear" w:color="auto" w:fill="auto"/>
            <w:vAlign w:val="center"/>
            <w:hideMark/>
          </w:tcPr>
          <w:p w14:paraId="4FEFB483"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Guadalajara</w:t>
            </w:r>
          </w:p>
        </w:tc>
      </w:tr>
      <w:tr w:rsidR="003232DE" w:rsidRPr="003232DE" w14:paraId="20D69875"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50836247"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9</w:t>
            </w:r>
          </w:p>
        </w:tc>
        <w:tc>
          <w:tcPr>
            <w:tcW w:w="1534" w:type="pct"/>
            <w:tcBorders>
              <w:top w:val="nil"/>
              <w:left w:val="nil"/>
              <w:bottom w:val="single" w:sz="4" w:space="0" w:color="auto"/>
              <w:right w:val="single" w:sz="4" w:space="0" w:color="auto"/>
            </w:tcBorders>
            <w:shd w:val="clear" w:color="auto" w:fill="auto"/>
            <w:vAlign w:val="center"/>
            <w:hideMark/>
          </w:tcPr>
          <w:p w14:paraId="5B5E1A1A"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H G Z No 09      "Cd Guzmán"</w:t>
            </w:r>
          </w:p>
        </w:tc>
        <w:tc>
          <w:tcPr>
            <w:tcW w:w="2438" w:type="pct"/>
            <w:tcBorders>
              <w:top w:val="nil"/>
              <w:left w:val="nil"/>
              <w:bottom w:val="single" w:sz="4" w:space="0" w:color="auto"/>
              <w:right w:val="single" w:sz="4" w:space="0" w:color="auto"/>
            </w:tcBorders>
            <w:shd w:val="clear" w:color="auto" w:fill="auto"/>
            <w:vAlign w:val="center"/>
            <w:hideMark/>
          </w:tcPr>
          <w:p w14:paraId="441C4F41"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Colon No.699 Col. Centro C.P. 49000</w:t>
            </w:r>
          </w:p>
        </w:tc>
        <w:tc>
          <w:tcPr>
            <w:tcW w:w="676" w:type="pct"/>
            <w:tcBorders>
              <w:top w:val="nil"/>
              <w:left w:val="nil"/>
              <w:bottom w:val="single" w:sz="4" w:space="0" w:color="auto"/>
              <w:right w:val="single" w:sz="4" w:space="0" w:color="auto"/>
            </w:tcBorders>
            <w:shd w:val="clear" w:color="auto" w:fill="auto"/>
            <w:vAlign w:val="center"/>
            <w:hideMark/>
          </w:tcPr>
          <w:p w14:paraId="0D195B77"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Cd Guzmán</w:t>
            </w:r>
          </w:p>
        </w:tc>
      </w:tr>
      <w:tr w:rsidR="003232DE" w:rsidRPr="003232DE" w14:paraId="4173F0A3"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63A38B21"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10</w:t>
            </w:r>
          </w:p>
        </w:tc>
        <w:tc>
          <w:tcPr>
            <w:tcW w:w="1534" w:type="pct"/>
            <w:tcBorders>
              <w:top w:val="nil"/>
              <w:left w:val="nil"/>
              <w:bottom w:val="single" w:sz="4" w:space="0" w:color="auto"/>
              <w:right w:val="single" w:sz="4" w:space="0" w:color="auto"/>
            </w:tcBorders>
            <w:shd w:val="clear" w:color="auto" w:fill="auto"/>
            <w:vAlign w:val="center"/>
            <w:hideMark/>
          </w:tcPr>
          <w:p w14:paraId="141D6DE6"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U M F No 10       "Tequila"</w:t>
            </w:r>
          </w:p>
        </w:tc>
        <w:tc>
          <w:tcPr>
            <w:tcW w:w="2438" w:type="pct"/>
            <w:tcBorders>
              <w:top w:val="nil"/>
              <w:left w:val="nil"/>
              <w:bottom w:val="single" w:sz="4" w:space="0" w:color="auto"/>
              <w:right w:val="single" w:sz="4" w:space="0" w:color="auto"/>
            </w:tcBorders>
            <w:shd w:val="clear" w:color="auto" w:fill="auto"/>
            <w:vAlign w:val="center"/>
            <w:hideMark/>
          </w:tcPr>
          <w:p w14:paraId="480DBC2A"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Av. Sixto Gorjón No.223 Col. CENTRO C.P. 46400</w:t>
            </w:r>
          </w:p>
        </w:tc>
        <w:tc>
          <w:tcPr>
            <w:tcW w:w="676" w:type="pct"/>
            <w:tcBorders>
              <w:top w:val="nil"/>
              <w:left w:val="nil"/>
              <w:bottom w:val="single" w:sz="4" w:space="0" w:color="auto"/>
              <w:right w:val="single" w:sz="4" w:space="0" w:color="auto"/>
            </w:tcBorders>
            <w:shd w:val="clear" w:color="auto" w:fill="auto"/>
            <w:vAlign w:val="center"/>
            <w:hideMark/>
          </w:tcPr>
          <w:p w14:paraId="51F86628"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Tequila</w:t>
            </w:r>
          </w:p>
        </w:tc>
      </w:tr>
      <w:tr w:rsidR="003232DE" w:rsidRPr="003232DE" w14:paraId="0521CD24"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17E36A78"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11</w:t>
            </w:r>
          </w:p>
        </w:tc>
        <w:tc>
          <w:tcPr>
            <w:tcW w:w="1534" w:type="pct"/>
            <w:tcBorders>
              <w:top w:val="nil"/>
              <w:left w:val="nil"/>
              <w:bottom w:val="single" w:sz="4" w:space="0" w:color="auto"/>
              <w:right w:val="single" w:sz="4" w:space="0" w:color="auto"/>
            </w:tcBorders>
            <w:shd w:val="clear" w:color="auto" w:fill="auto"/>
            <w:vAlign w:val="center"/>
            <w:hideMark/>
          </w:tcPr>
          <w:p w14:paraId="0A783B7D"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U M F No 11    "Amatitán"</w:t>
            </w:r>
          </w:p>
        </w:tc>
        <w:tc>
          <w:tcPr>
            <w:tcW w:w="2438" w:type="pct"/>
            <w:tcBorders>
              <w:top w:val="nil"/>
              <w:left w:val="nil"/>
              <w:bottom w:val="single" w:sz="4" w:space="0" w:color="auto"/>
              <w:right w:val="single" w:sz="4" w:space="0" w:color="auto"/>
            </w:tcBorders>
            <w:shd w:val="clear" w:color="auto" w:fill="auto"/>
            <w:vAlign w:val="center"/>
            <w:hideMark/>
          </w:tcPr>
          <w:p w14:paraId="418EDF3C"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NEBULOSA No.10 Col. PUERTA DEL SOL C.P. 45380</w:t>
            </w:r>
          </w:p>
        </w:tc>
        <w:tc>
          <w:tcPr>
            <w:tcW w:w="676" w:type="pct"/>
            <w:tcBorders>
              <w:top w:val="nil"/>
              <w:left w:val="nil"/>
              <w:bottom w:val="single" w:sz="4" w:space="0" w:color="auto"/>
              <w:right w:val="single" w:sz="4" w:space="0" w:color="auto"/>
            </w:tcBorders>
            <w:shd w:val="clear" w:color="auto" w:fill="auto"/>
            <w:vAlign w:val="center"/>
            <w:hideMark/>
          </w:tcPr>
          <w:p w14:paraId="2116DCD0"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Amatitan</w:t>
            </w:r>
          </w:p>
        </w:tc>
      </w:tr>
      <w:tr w:rsidR="003232DE" w:rsidRPr="003232DE" w14:paraId="53020088"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7CC78CAE"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12</w:t>
            </w:r>
          </w:p>
        </w:tc>
        <w:tc>
          <w:tcPr>
            <w:tcW w:w="1534" w:type="pct"/>
            <w:tcBorders>
              <w:top w:val="nil"/>
              <w:left w:val="nil"/>
              <w:bottom w:val="single" w:sz="4" w:space="0" w:color="auto"/>
              <w:right w:val="single" w:sz="4" w:space="0" w:color="auto"/>
            </w:tcBorders>
            <w:shd w:val="clear" w:color="auto" w:fill="auto"/>
            <w:vAlign w:val="center"/>
            <w:hideMark/>
          </w:tcPr>
          <w:p w14:paraId="0E6CEEAB"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U M F No 12       "Arenal"</w:t>
            </w:r>
          </w:p>
        </w:tc>
        <w:tc>
          <w:tcPr>
            <w:tcW w:w="2438" w:type="pct"/>
            <w:tcBorders>
              <w:top w:val="nil"/>
              <w:left w:val="nil"/>
              <w:bottom w:val="single" w:sz="4" w:space="0" w:color="auto"/>
              <w:right w:val="single" w:sz="4" w:space="0" w:color="auto"/>
            </w:tcBorders>
            <w:shd w:val="clear" w:color="auto" w:fill="auto"/>
            <w:vAlign w:val="center"/>
            <w:hideMark/>
          </w:tcPr>
          <w:p w14:paraId="040CC88D"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Hidalgo No.45 Col. CENTRO C.P. 45350</w:t>
            </w:r>
          </w:p>
        </w:tc>
        <w:tc>
          <w:tcPr>
            <w:tcW w:w="676" w:type="pct"/>
            <w:tcBorders>
              <w:top w:val="nil"/>
              <w:left w:val="nil"/>
              <w:bottom w:val="single" w:sz="4" w:space="0" w:color="auto"/>
              <w:right w:val="single" w:sz="4" w:space="0" w:color="auto"/>
            </w:tcBorders>
            <w:shd w:val="clear" w:color="auto" w:fill="auto"/>
            <w:vAlign w:val="center"/>
            <w:hideMark/>
          </w:tcPr>
          <w:p w14:paraId="79768610"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Arenal</w:t>
            </w:r>
          </w:p>
        </w:tc>
      </w:tr>
      <w:tr w:rsidR="003232DE" w:rsidRPr="003232DE" w14:paraId="5A785067"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0EDB50D4"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13</w:t>
            </w:r>
          </w:p>
        </w:tc>
        <w:tc>
          <w:tcPr>
            <w:tcW w:w="1534" w:type="pct"/>
            <w:tcBorders>
              <w:top w:val="nil"/>
              <w:left w:val="nil"/>
              <w:bottom w:val="single" w:sz="4" w:space="0" w:color="auto"/>
              <w:right w:val="single" w:sz="4" w:space="0" w:color="auto"/>
            </w:tcBorders>
            <w:shd w:val="clear" w:color="auto" w:fill="auto"/>
            <w:vAlign w:val="center"/>
            <w:hideMark/>
          </w:tcPr>
          <w:p w14:paraId="0EB88C51"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U M F No.13       "Pihuamo"</w:t>
            </w:r>
          </w:p>
        </w:tc>
        <w:tc>
          <w:tcPr>
            <w:tcW w:w="2438" w:type="pct"/>
            <w:tcBorders>
              <w:top w:val="nil"/>
              <w:left w:val="nil"/>
              <w:bottom w:val="single" w:sz="4" w:space="0" w:color="auto"/>
              <w:right w:val="single" w:sz="4" w:space="0" w:color="auto"/>
            </w:tcBorders>
            <w:shd w:val="clear" w:color="auto" w:fill="auto"/>
            <w:vAlign w:val="center"/>
            <w:hideMark/>
          </w:tcPr>
          <w:p w14:paraId="58EBB4D9"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Prolongacion Alvaro Obregon No.141 Col. Centro C.P .49870</w:t>
            </w:r>
          </w:p>
        </w:tc>
        <w:tc>
          <w:tcPr>
            <w:tcW w:w="676" w:type="pct"/>
            <w:tcBorders>
              <w:top w:val="nil"/>
              <w:left w:val="nil"/>
              <w:bottom w:val="single" w:sz="4" w:space="0" w:color="auto"/>
              <w:right w:val="single" w:sz="4" w:space="0" w:color="auto"/>
            </w:tcBorders>
            <w:shd w:val="clear" w:color="auto" w:fill="auto"/>
            <w:vAlign w:val="center"/>
            <w:hideMark/>
          </w:tcPr>
          <w:p w14:paraId="6585D63A"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Pihuamo</w:t>
            </w:r>
          </w:p>
        </w:tc>
      </w:tr>
      <w:tr w:rsidR="003232DE" w:rsidRPr="003232DE" w14:paraId="7392B35A"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54B15762"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14</w:t>
            </w:r>
          </w:p>
        </w:tc>
        <w:tc>
          <w:tcPr>
            <w:tcW w:w="1534" w:type="pct"/>
            <w:tcBorders>
              <w:top w:val="nil"/>
              <w:left w:val="nil"/>
              <w:bottom w:val="single" w:sz="4" w:space="0" w:color="auto"/>
              <w:right w:val="single" w:sz="4" w:space="0" w:color="auto"/>
            </w:tcBorders>
            <w:shd w:val="clear" w:color="auto" w:fill="auto"/>
            <w:vAlign w:val="center"/>
            <w:hideMark/>
          </w:tcPr>
          <w:p w14:paraId="32722DE2"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H G Z No 14       "La Paz"</w:t>
            </w:r>
          </w:p>
        </w:tc>
        <w:tc>
          <w:tcPr>
            <w:tcW w:w="2438" w:type="pct"/>
            <w:tcBorders>
              <w:top w:val="nil"/>
              <w:left w:val="nil"/>
              <w:bottom w:val="single" w:sz="4" w:space="0" w:color="auto"/>
              <w:right w:val="single" w:sz="4" w:space="0" w:color="auto"/>
            </w:tcBorders>
            <w:shd w:val="clear" w:color="auto" w:fill="auto"/>
            <w:vAlign w:val="center"/>
            <w:hideMark/>
          </w:tcPr>
          <w:p w14:paraId="6157046D"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Av. Revolución No.2735 Col. Jardines de la Paz C.P. 44860</w:t>
            </w:r>
          </w:p>
        </w:tc>
        <w:tc>
          <w:tcPr>
            <w:tcW w:w="676" w:type="pct"/>
            <w:tcBorders>
              <w:top w:val="nil"/>
              <w:left w:val="nil"/>
              <w:bottom w:val="single" w:sz="4" w:space="0" w:color="auto"/>
              <w:right w:val="single" w:sz="4" w:space="0" w:color="auto"/>
            </w:tcBorders>
            <w:shd w:val="clear" w:color="auto" w:fill="auto"/>
            <w:vAlign w:val="center"/>
            <w:hideMark/>
          </w:tcPr>
          <w:p w14:paraId="6251B4D1"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Guadalajara</w:t>
            </w:r>
          </w:p>
        </w:tc>
      </w:tr>
      <w:tr w:rsidR="003232DE" w:rsidRPr="003232DE" w14:paraId="51E17238"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5DF78672"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15</w:t>
            </w:r>
          </w:p>
        </w:tc>
        <w:tc>
          <w:tcPr>
            <w:tcW w:w="1534" w:type="pct"/>
            <w:tcBorders>
              <w:top w:val="nil"/>
              <w:left w:val="nil"/>
              <w:bottom w:val="single" w:sz="4" w:space="0" w:color="auto"/>
              <w:right w:val="single" w:sz="4" w:space="0" w:color="auto"/>
            </w:tcBorders>
            <w:shd w:val="clear" w:color="auto" w:fill="auto"/>
            <w:vAlign w:val="center"/>
            <w:hideMark/>
          </w:tcPr>
          <w:p w14:paraId="7BED9BE7"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H G S Z No 15       "Tamazula"</w:t>
            </w:r>
          </w:p>
        </w:tc>
        <w:tc>
          <w:tcPr>
            <w:tcW w:w="2438" w:type="pct"/>
            <w:tcBorders>
              <w:top w:val="nil"/>
              <w:left w:val="nil"/>
              <w:bottom w:val="single" w:sz="4" w:space="0" w:color="auto"/>
              <w:right w:val="single" w:sz="4" w:space="0" w:color="auto"/>
            </w:tcBorders>
            <w:shd w:val="clear" w:color="auto" w:fill="auto"/>
            <w:vAlign w:val="center"/>
            <w:hideMark/>
          </w:tcPr>
          <w:p w14:paraId="6582DA9C"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Av. Jose Maria Mertinez Rodriguez No.1463 Col. Centro C.P. 49650</w:t>
            </w:r>
          </w:p>
        </w:tc>
        <w:tc>
          <w:tcPr>
            <w:tcW w:w="676" w:type="pct"/>
            <w:tcBorders>
              <w:top w:val="nil"/>
              <w:left w:val="nil"/>
              <w:bottom w:val="single" w:sz="4" w:space="0" w:color="auto"/>
              <w:right w:val="single" w:sz="4" w:space="0" w:color="auto"/>
            </w:tcBorders>
            <w:shd w:val="clear" w:color="auto" w:fill="auto"/>
            <w:vAlign w:val="center"/>
            <w:hideMark/>
          </w:tcPr>
          <w:p w14:paraId="68098FE0"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 xml:space="preserve">Tamazula </w:t>
            </w:r>
          </w:p>
        </w:tc>
      </w:tr>
      <w:tr w:rsidR="003232DE" w:rsidRPr="003232DE" w14:paraId="2F3A59F2"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50E7B31F"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16</w:t>
            </w:r>
          </w:p>
        </w:tc>
        <w:tc>
          <w:tcPr>
            <w:tcW w:w="1534" w:type="pct"/>
            <w:tcBorders>
              <w:top w:val="nil"/>
              <w:left w:val="nil"/>
              <w:bottom w:val="single" w:sz="4" w:space="0" w:color="auto"/>
              <w:right w:val="single" w:sz="4" w:space="0" w:color="auto"/>
            </w:tcBorders>
            <w:shd w:val="clear" w:color="auto" w:fill="auto"/>
            <w:vAlign w:val="center"/>
            <w:hideMark/>
          </w:tcPr>
          <w:p w14:paraId="63CF91DD"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U M F No 16      "Tecalitlán"</w:t>
            </w:r>
          </w:p>
        </w:tc>
        <w:tc>
          <w:tcPr>
            <w:tcW w:w="2438" w:type="pct"/>
            <w:tcBorders>
              <w:top w:val="nil"/>
              <w:left w:val="nil"/>
              <w:bottom w:val="single" w:sz="4" w:space="0" w:color="auto"/>
              <w:right w:val="single" w:sz="4" w:space="0" w:color="auto"/>
            </w:tcBorders>
            <w:shd w:val="clear" w:color="auto" w:fill="auto"/>
            <w:vAlign w:val="center"/>
            <w:hideMark/>
          </w:tcPr>
          <w:p w14:paraId="2D1BB0D1"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Benito Juárez No.258 Col. Centro C.P. 49900</w:t>
            </w:r>
          </w:p>
        </w:tc>
        <w:tc>
          <w:tcPr>
            <w:tcW w:w="676" w:type="pct"/>
            <w:tcBorders>
              <w:top w:val="nil"/>
              <w:left w:val="nil"/>
              <w:bottom w:val="single" w:sz="4" w:space="0" w:color="auto"/>
              <w:right w:val="single" w:sz="4" w:space="0" w:color="auto"/>
            </w:tcBorders>
            <w:shd w:val="clear" w:color="auto" w:fill="auto"/>
            <w:vAlign w:val="center"/>
            <w:hideMark/>
          </w:tcPr>
          <w:p w14:paraId="1A5AFA20"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Tecalitlan</w:t>
            </w:r>
          </w:p>
        </w:tc>
      </w:tr>
      <w:tr w:rsidR="003232DE" w:rsidRPr="003232DE" w14:paraId="70FD62EC"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6C9954DB"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17</w:t>
            </w:r>
          </w:p>
        </w:tc>
        <w:tc>
          <w:tcPr>
            <w:tcW w:w="1534" w:type="pct"/>
            <w:tcBorders>
              <w:top w:val="nil"/>
              <w:left w:val="nil"/>
              <w:bottom w:val="single" w:sz="4" w:space="0" w:color="auto"/>
              <w:right w:val="single" w:sz="4" w:space="0" w:color="auto"/>
            </w:tcBorders>
            <w:shd w:val="clear" w:color="auto" w:fill="auto"/>
            <w:vAlign w:val="center"/>
            <w:hideMark/>
          </w:tcPr>
          <w:p w14:paraId="51593B63"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U M F No 17       "Atenquique"</w:t>
            </w:r>
          </w:p>
        </w:tc>
        <w:tc>
          <w:tcPr>
            <w:tcW w:w="2438" w:type="pct"/>
            <w:tcBorders>
              <w:top w:val="nil"/>
              <w:left w:val="nil"/>
              <w:bottom w:val="single" w:sz="4" w:space="0" w:color="auto"/>
              <w:right w:val="single" w:sz="4" w:space="0" w:color="auto"/>
            </w:tcBorders>
            <w:shd w:val="clear" w:color="auto" w:fill="auto"/>
            <w:vAlign w:val="center"/>
            <w:hideMark/>
          </w:tcPr>
          <w:p w14:paraId="6748191B"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Hidalgo No.10 Col. CENTRO C.P. 49820</w:t>
            </w:r>
          </w:p>
        </w:tc>
        <w:tc>
          <w:tcPr>
            <w:tcW w:w="676" w:type="pct"/>
            <w:tcBorders>
              <w:top w:val="nil"/>
              <w:left w:val="nil"/>
              <w:bottom w:val="single" w:sz="4" w:space="0" w:color="auto"/>
              <w:right w:val="single" w:sz="4" w:space="0" w:color="auto"/>
            </w:tcBorders>
            <w:shd w:val="clear" w:color="auto" w:fill="auto"/>
            <w:vAlign w:val="center"/>
            <w:hideMark/>
          </w:tcPr>
          <w:p w14:paraId="53F82056"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Atenquique</w:t>
            </w:r>
          </w:p>
        </w:tc>
      </w:tr>
      <w:tr w:rsidR="003232DE" w:rsidRPr="003232DE" w14:paraId="30B4F026"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43C8F637"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18</w:t>
            </w:r>
          </w:p>
        </w:tc>
        <w:tc>
          <w:tcPr>
            <w:tcW w:w="1534" w:type="pct"/>
            <w:tcBorders>
              <w:top w:val="nil"/>
              <w:left w:val="nil"/>
              <w:bottom w:val="single" w:sz="4" w:space="0" w:color="auto"/>
              <w:right w:val="single" w:sz="4" w:space="0" w:color="auto"/>
            </w:tcBorders>
            <w:shd w:val="clear" w:color="auto" w:fill="auto"/>
            <w:vAlign w:val="center"/>
            <w:hideMark/>
          </w:tcPr>
          <w:p w14:paraId="0F9A66D6"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U M F No 18     "Zapotiltic"</w:t>
            </w:r>
          </w:p>
        </w:tc>
        <w:tc>
          <w:tcPr>
            <w:tcW w:w="2438" w:type="pct"/>
            <w:tcBorders>
              <w:top w:val="nil"/>
              <w:left w:val="nil"/>
              <w:bottom w:val="single" w:sz="4" w:space="0" w:color="auto"/>
              <w:right w:val="single" w:sz="4" w:space="0" w:color="auto"/>
            </w:tcBorders>
            <w:shd w:val="clear" w:color="auto" w:fill="auto"/>
            <w:vAlign w:val="center"/>
            <w:hideMark/>
          </w:tcPr>
          <w:p w14:paraId="3167E4D4"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Mariano Escobedo No.134-a Col. Centro C.P. 49600</w:t>
            </w:r>
          </w:p>
        </w:tc>
        <w:tc>
          <w:tcPr>
            <w:tcW w:w="676" w:type="pct"/>
            <w:tcBorders>
              <w:top w:val="nil"/>
              <w:left w:val="nil"/>
              <w:bottom w:val="single" w:sz="4" w:space="0" w:color="auto"/>
              <w:right w:val="single" w:sz="4" w:space="0" w:color="auto"/>
            </w:tcBorders>
            <w:shd w:val="clear" w:color="auto" w:fill="auto"/>
            <w:vAlign w:val="center"/>
            <w:hideMark/>
          </w:tcPr>
          <w:p w14:paraId="79C25E9F"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Zapotiltic</w:t>
            </w:r>
          </w:p>
        </w:tc>
      </w:tr>
      <w:tr w:rsidR="003232DE" w:rsidRPr="003232DE" w14:paraId="6D0685ED"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286DBB59"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19</w:t>
            </w:r>
          </w:p>
        </w:tc>
        <w:tc>
          <w:tcPr>
            <w:tcW w:w="1534" w:type="pct"/>
            <w:tcBorders>
              <w:top w:val="nil"/>
              <w:left w:val="nil"/>
              <w:bottom w:val="single" w:sz="4" w:space="0" w:color="auto"/>
              <w:right w:val="single" w:sz="4" w:space="0" w:color="auto"/>
            </w:tcBorders>
            <w:shd w:val="clear" w:color="auto" w:fill="auto"/>
            <w:vAlign w:val="center"/>
            <w:hideMark/>
          </w:tcPr>
          <w:p w14:paraId="14B8FB22"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U M F No 19     "Tuxpan"</w:t>
            </w:r>
          </w:p>
        </w:tc>
        <w:tc>
          <w:tcPr>
            <w:tcW w:w="2438" w:type="pct"/>
            <w:tcBorders>
              <w:top w:val="nil"/>
              <w:left w:val="nil"/>
              <w:bottom w:val="single" w:sz="4" w:space="0" w:color="auto"/>
              <w:right w:val="single" w:sz="4" w:space="0" w:color="auto"/>
            </w:tcBorders>
            <w:shd w:val="clear" w:color="auto" w:fill="auto"/>
            <w:vAlign w:val="center"/>
            <w:hideMark/>
          </w:tcPr>
          <w:p w14:paraId="17870ADD"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Anselmo Villalobos No.422 Col. La Floresta C.P. 49800</w:t>
            </w:r>
          </w:p>
        </w:tc>
        <w:tc>
          <w:tcPr>
            <w:tcW w:w="676" w:type="pct"/>
            <w:tcBorders>
              <w:top w:val="nil"/>
              <w:left w:val="nil"/>
              <w:bottom w:val="single" w:sz="4" w:space="0" w:color="auto"/>
              <w:right w:val="single" w:sz="4" w:space="0" w:color="auto"/>
            </w:tcBorders>
            <w:shd w:val="clear" w:color="auto" w:fill="auto"/>
            <w:vAlign w:val="center"/>
            <w:hideMark/>
          </w:tcPr>
          <w:p w14:paraId="32B88D03"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Tuxpan</w:t>
            </w:r>
          </w:p>
        </w:tc>
      </w:tr>
      <w:tr w:rsidR="003232DE" w:rsidRPr="003232DE" w14:paraId="131D5AC0"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2E4CCD22"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20</w:t>
            </w:r>
          </w:p>
        </w:tc>
        <w:tc>
          <w:tcPr>
            <w:tcW w:w="1534" w:type="pct"/>
            <w:tcBorders>
              <w:top w:val="nil"/>
              <w:left w:val="nil"/>
              <w:bottom w:val="single" w:sz="4" w:space="0" w:color="auto"/>
              <w:right w:val="single" w:sz="4" w:space="0" w:color="auto"/>
            </w:tcBorders>
            <w:shd w:val="clear" w:color="auto" w:fill="auto"/>
            <w:vAlign w:val="center"/>
            <w:hideMark/>
          </w:tcPr>
          <w:p w14:paraId="53666AE4"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H G Z No 20     "Autlán"</w:t>
            </w:r>
          </w:p>
        </w:tc>
        <w:tc>
          <w:tcPr>
            <w:tcW w:w="2438" w:type="pct"/>
            <w:tcBorders>
              <w:top w:val="nil"/>
              <w:left w:val="nil"/>
              <w:bottom w:val="single" w:sz="4" w:space="0" w:color="auto"/>
              <w:right w:val="single" w:sz="4" w:space="0" w:color="auto"/>
            </w:tcBorders>
            <w:shd w:val="clear" w:color="auto" w:fill="auto"/>
            <w:vAlign w:val="center"/>
            <w:hideMark/>
          </w:tcPr>
          <w:p w14:paraId="1B1F88FE"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Jaime Llamas No.295 Col. Frac. Puerta de la Costa C.P. 48900</w:t>
            </w:r>
          </w:p>
        </w:tc>
        <w:tc>
          <w:tcPr>
            <w:tcW w:w="676" w:type="pct"/>
            <w:tcBorders>
              <w:top w:val="nil"/>
              <w:left w:val="nil"/>
              <w:bottom w:val="single" w:sz="4" w:space="0" w:color="auto"/>
              <w:right w:val="single" w:sz="4" w:space="0" w:color="auto"/>
            </w:tcBorders>
            <w:shd w:val="clear" w:color="auto" w:fill="auto"/>
            <w:vAlign w:val="center"/>
            <w:hideMark/>
          </w:tcPr>
          <w:p w14:paraId="23D73BC9"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Autlán</w:t>
            </w:r>
          </w:p>
        </w:tc>
      </w:tr>
      <w:tr w:rsidR="003232DE" w:rsidRPr="003232DE" w14:paraId="1D7DCEEC"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682F2B39"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21</w:t>
            </w:r>
          </w:p>
        </w:tc>
        <w:tc>
          <w:tcPr>
            <w:tcW w:w="1534" w:type="pct"/>
            <w:tcBorders>
              <w:top w:val="nil"/>
              <w:left w:val="nil"/>
              <w:bottom w:val="single" w:sz="4" w:space="0" w:color="auto"/>
              <w:right w:val="single" w:sz="4" w:space="0" w:color="auto"/>
            </w:tcBorders>
            <w:shd w:val="clear" w:color="auto" w:fill="auto"/>
            <w:vAlign w:val="center"/>
            <w:hideMark/>
          </w:tcPr>
          <w:p w14:paraId="749A21BD"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H G Z No 21      "Tepatitlán"</w:t>
            </w:r>
          </w:p>
        </w:tc>
        <w:tc>
          <w:tcPr>
            <w:tcW w:w="2438" w:type="pct"/>
            <w:tcBorders>
              <w:top w:val="nil"/>
              <w:left w:val="nil"/>
              <w:bottom w:val="single" w:sz="4" w:space="0" w:color="auto"/>
              <w:right w:val="single" w:sz="4" w:space="0" w:color="auto"/>
            </w:tcBorders>
            <w:shd w:val="clear" w:color="auto" w:fill="auto"/>
            <w:vAlign w:val="center"/>
            <w:hideMark/>
          </w:tcPr>
          <w:p w14:paraId="580D4F69"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Circuito Interior S.S Juan Pablo II No.100 Col. Predio Rustico los Sauces C.P. 47600</w:t>
            </w:r>
          </w:p>
        </w:tc>
        <w:tc>
          <w:tcPr>
            <w:tcW w:w="676" w:type="pct"/>
            <w:tcBorders>
              <w:top w:val="nil"/>
              <w:left w:val="nil"/>
              <w:bottom w:val="single" w:sz="4" w:space="0" w:color="auto"/>
              <w:right w:val="single" w:sz="4" w:space="0" w:color="auto"/>
            </w:tcBorders>
            <w:shd w:val="clear" w:color="auto" w:fill="auto"/>
            <w:vAlign w:val="center"/>
            <w:hideMark/>
          </w:tcPr>
          <w:p w14:paraId="11AC63D0"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Tepatitlan de Morelos</w:t>
            </w:r>
          </w:p>
        </w:tc>
      </w:tr>
      <w:tr w:rsidR="003232DE" w:rsidRPr="003232DE" w14:paraId="177073EF"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7E77FB96"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22</w:t>
            </w:r>
          </w:p>
        </w:tc>
        <w:tc>
          <w:tcPr>
            <w:tcW w:w="1534" w:type="pct"/>
            <w:tcBorders>
              <w:top w:val="nil"/>
              <w:left w:val="nil"/>
              <w:bottom w:val="single" w:sz="4" w:space="0" w:color="auto"/>
              <w:right w:val="single" w:sz="4" w:space="0" w:color="auto"/>
            </w:tcBorders>
            <w:shd w:val="clear" w:color="auto" w:fill="auto"/>
            <w:vAlign w:val="center"/>
            <w:hideMark/>
          </w:tcPr>
          <w:p w14:paraId="5BFBB11C"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U M F No 22     "Atotonilco el Alto"</w:t>
            </w:r>
          </w:p>
        </w:tc>
        <w:tc>
          <w:tcPr>
            <w:tcW w:w="2438" w:type="pct"/>
            <w:tcBorders>
              <w:top w:val="nil"/>
              <w:left w:val="nil"/>
              <w:bottom w:val="single" w:sz="4" w:space="0" w:color="auto"/>
              <w:right w:val="single" w:sz="4" w:space="0" w:color="auto"/>
            </w:tcBorders>
            <w:shd w:val="clear" w:color="auto" w:fill="auto"/>
            <w:vAlign w:val="center"/>
            <w:hideMark/>
          </w:tcPr>
          <w:p w14:paraId="61C676AE"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Ruiz Cortínez No.150 Col. Centro C.P. 47750</w:t>
            </w:r>
          </w:p>
        </w:tc>
        <w:tc>
          <w:tcPr>
            <w:tcW w:w="676" w:type="pct"/>
            <w:tcBorders>
              <w:top w:val="nil"/>
              <w:left w:val="nil"/>
              <w:bottom w:val="single" w:sz="4" w:space="0" w:color="auto"/>
              <w:right w:val="single" w:sz="4" w:space="0" w:color="auto"/>
            </w:tcBorders>
            <w:shd w:val="clear" w:color="auto" w:fill="auto"/>
            <w:vAlign w:val="center"/>
            <w:hideMark/>
          </w:tcPr>
          <w:p w14:paraId="15C3E68D"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Atotonilco el Alto</w:t>
            </w:r>
          </w:p>
        </w:tc>
      </w:tr>
      <w:tr w:rsidR="003232DE" w:rsidRPr="003232DE" w14:paraId="2D72A4F2"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501C60F4"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23</w:t>
            </w:r>
          </w:p>
        </w:tc>
        <w:tc>
          <w:tcPr>
            <w:tcW w:w="1534" w:type="pct"/>
            <w:tcBorders>
              <w:top w:val="nil"/>
              <w:left w:val="nil"/>
              <w:bottom w:val="single" w:sz="4" w:space="0" w:color="auto"/>
              <w:right w:val="single" w:sz="4" w:space="0" w:color="auto"/>
            </w:tcBorders>
            <w:shd w:val="clear" w:color="auto" w:fill="auto"/>
            <w:vAlign w:val="center"/>
            <w:hideMark/>
          </w:tcPr>
          <w:p w14:paraId="6BC05544"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U M F No 23     "La Barca"</w:t>
            </w:r>
          </w:p>
        </w:tc>
        <w:tc>
          <w:tcPr>
            <w:tcW w:w="2438" w:type="pct"/>
            <w:tcBorders>
              <w:top w:val="nil"/>
              <w:left w:val="nil"/>
              <w:bottom w:val="single" w:sz="4" w:space="0" w:color="auto"/>
              <w:right w:val="single" w:sz="4" w:space="0" w:color="auto"/>
            </w:tcBorders>
            <w:shd w:val="clear" w:color="auto" w:fill="auto"/>
            <w:vAlign w:val="center"/>
            <w:hideMark/>
          </w:tcPr>
          <w:p w14:paraId="4C940FBB"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Guillermo Prieto No.97 Col. Centro C.P. 47910</w:t>
            </w:r>
          </w:p>
        </w:tc>
        <w:tc>
          <w:tcPr>
            <w:tcW w:w="676" w:type="pct"/>
            <w:tcBorders>
              <w:top w:val="nil"/>
              <w:left w:val="nil"/>
              <w:bottom w:val="single" w:sz="4" w:space="0" w:color="auto"/>
              <w:right w:val="single" w:sz="4" w:space="0" w:color="auto"/>
            </w:tcBorders>
            <w:shd w:val="clear" w:color="auto" w:fill="auto"/>
            <w:vAlign w:val="center"/>
            <w:hideMark/>
          </w:tcPr>
          <w:p w14:paraId="672C66DA"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La Barca</w:t>
            </w:r>
          </w:p>
        </w:tc>
      </w:tr>
      <w:tr w:rsidR="003232DE" w:rsidRPr="003232DE" w14:paraId="650206EB"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222E9309"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24</w:t>
            </w:r>
          </w:p>
        </w:tc>
        <w:tc>
          <w:tcPr>
            <w:tcW w:w="1534" w:type="pct"/>
            <w:tcBorders>
              <w:top w:val="nil"/>
              <w:left w:val="nil"/>
              <w:bottom w:val="single" w:sz="4" w:space="0" w:color="auto"/>
              <w:right w:val="single" w:sz="4" w:space="0" w:color="auto"/>
            </w:tcBorders>
            <w:shd w:val="clear" w:color="auto" w:fill="auto"/>
            <w:vAlign w:val="center"/>
            <w:hideMark/>
          </w:tcPr>
          <w:p w14:paraId="6FCB7FCE"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U M F/H No 24      "Ameca"</w:t>
            </w:r>
          </w:p>
        </w:tc>
        <w:tc>
          <w:tcPr>
            <w:tcW w:w="2438" w:type="pct"/>
            <w:tcBorders>
              <w:top w:val="nil"/>
              <w:left w:val="nil"/>
              <w:bottom w:val="single" w:sz="4" w:space="0" w:color="auto"/>
              <w:right w:val="single" w:sz="4" w:space="0" w:color="auto"/>
            </w:tcBorders>
            <w:shd w:val="clear" w:color="auto" w:fill="auto"/>
            <w:vAlign w:val="center"/>
            <w:hideMark/>
          </w:tcPr>
          <w:p w14:paraId="6CF3033C"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Calz Flavio Romero de Velazco No.178 Col. CENTRO C.P. 46600</w:t>
            </w:r>
          </w:p>
        </w:tc>
        <w:tc>
          <w:tcPr>
            <w:tcW w:w="676" w:type="pct"/>
            <w:tcBorders>
              <w:top w:val="nil"/>
              <w:left w:val="nil"/>
              <w:bottom w:val="single" w:sz="4" w:space="0" w:color="auto"/>
              <w:right w:val="single" w:sz="4" w:space="0" w:color="auto"/>
            </w:tcBorders>
            <w:shd w:val="clear" w:color="auto" w:fill="auto"/>
            <w:vAlign w:val="center"/>
            <w:hideMark/>
          </w:tcPr>
          <w:p w14:paraId="41D00950"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Ameca</w:t>
            </w:r>
          </w:p>
        </w:tc>
      </w:tr>
      <w:tr w:rsidR="003232DE" w:rsidRPr="003232DE" w14:paraId="5AF6400E"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19D062CE"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25</w:t>
            </w:r>
          </w:p>
        </w:tc>
        <w:tc>
          <w:tcPr>
            <w:tcW w:w="1534" w:type="pct"/>
            <w:tcBorders>
              <w:top w:val="nil"/>
              <w:left w:val="nil"/>
              <w:bottom w:val="single" w:sz="4" w:space="0" w:color="auto"/>
              <w:right w:val="single" w:sz="4" w:space="0" w:color="auto"/>
            </w:tcBorders>
            <w:shd w:val="clear" w:color="auto" w:fill="auto"/>
            <w:vAlign w:val="center"/>
            <w:hideMark/>
          </w:tcPr>
          <w:p w14:paraId="6A6B2EDB"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U M F No 25      "La Sauceda"</w:t>
            </w:r>
          </w:p>
        </w:tc>
        <w:tc>
          <w:tcPr>
            <w:tcW w:w="2438" w:type="pct"/>
            <w:tcBorders>
              <w:top w:val="nil"/>
              <w:left w:val="nil"/>
              <w:bottom w:val="single" w:sz="4" w:space="0" w:color="auto"/>
              <w:right w:val="single" w:sz="4" w:space="0" w:color="auto"/>
            </w:tcBorders>
            <w:shd w:val="clear" w:color="auto" w:fill="auto"/>
            <w:vAlign w:val="center"/>
            <w:hideMark/>
          </w:tcPr>
          <w:p w14:paraId="2CF18657"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Francisco Villa No.67 Col. Centro C.P. 48520</w:t>
            </w:r>
          </w:p>
        </w:tc>
        <w:tc>
          <w:tcPr>
            <w:tcW w:w="676" w:type="pct"/>
            <w:tcBorders>
              <w:top w:val="nil"/>
              <w:left w:val="nil"/>
              <w:bottom w:val="single" w:sz="4" w:space="0" w:color="auto"/>
              <w:right w:val="single" w:sz="4" w:space="0" w:color="auto"/>
            </w:tcBorders>
            <w:shd w:val="clear" w:color="auto" w:fill="auto"/>
            <w:vAlign w:val="center"/>
            <w:hideMark/>
          </w:tcPr>
          <w:p w14:paraId="48BB77F8"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La Sauceda</w:t>
            </w:r>
          </w:p>
        </w:tc>
      </w:tr>
      <w:tr w:rsidR="003232DE" w:rsidRPr="003232DE" w14:paraId="1CFBA7DE"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3404468F"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26</w:t>
            </w:r>
          </w:p>
        </w:tc>
        <w:tc>
          <w:tcPr>
            <w:tcW w:w="1534" w:type="pct"/>
            <w:tcBorders>
              <w:top w:val="nil"/>
              <w:left w:val="nil"/>
              <w:bottom w:val="single" w:sz="4" w:space="0" w:color="auto"/>
              <w:right w:val="single" w:sz="4" w:space="0" w:color="auto"/>
            </w:tcBorders>
            <w:shd w:val="clear" w:color="auto" w:fill="auto"/>
            <w:vAlign w:val="center"/>
            <w:hideMark/>
          </w:tcPr>
          <w:p w14:paraId="23139DE3"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H G Z No 26      "Tala"</w:t>
            </w:r>
          </w:p>
        </w:tc>
        <w:tc>
          <w:tcPr>
            <w:tcW w:w="2438" w:type="pct"/>
            <w:tcBorders>
              <w:top w:val="nil"/>
              <w:left w:val="nil"/>
              <w:bottom w:val="single" w:sz="4" w:space="0" w:color="auto"/>
              <w:right w:val="single" w:sz="4" w:space="0" w:color="auto"/>
            </w:tcBorders>
            <w:shd w:val="clear" w:color="auto" w:fill="auto"/>
            <w:vAlign w:val="center"/>
            <w:hideMark/>
          </w:tcPr>
          <w:p w14:paraId="429CE14F"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Simon Bolívar Esq. L Mateos No.200 Col. EL ROSAL C.P. 45300</w:t>
            </w:r>
          </w:p>
        </w:tc>
        <w:tc>
          <w:tcPr>
            <w:tcW w:w="676" w:type="pct"/>
            <w:tcBorders>
              <w:top w:val="nil"/>
              <w:left w:val="nil"/>
              <w:bottom w:val="single" w:sz="4" w:space="0" w:color="auto"/>
              <w:right w:val="single" w:sz="4" w:space="0" w:color="auto"/>
            </w:tcBorders>
            <w:shd w:val="clear" w:color="auto" w:fill="auto"/>
            <w:vAlign w:val="center"/>
            <w:hideMark/>
          </w:tcPr>
          <w:p w14:paraId="177C775B"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Tala</w:t>
            </w:r>
          </w:p>
        </w:tc>
      </w:tr>
      <w:tr w:rsidR="003232DE" w:rsidRPr="003232DE" w14:paraId="5A9378B7"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7D639FE6"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27</w:t>
            </w:r>
          </w:p>
        </w:tc>
        <w:tc>
          <w:tcPr>
            <w:tcW w:w="1534" w:type="pct"/>
            <w:tcBorders>
              <w:top w:val="nil"/>
              <w:left w:val="nil"/>
              <w:bottom w:val="single" w:sz="4" w:space="0" w:color="auto"/>
              <w:right w:val="single" w:sz="4" w:space="0" w:color="auto"/>
            </w:tcBorders>
            <w:shd w:val="clear" w:color="auto" w:fill="auto"/>
            <w:vAlign w:val="center"/>
            <w:hideMark/>
          </w:tcPr>
          <w:p w14:paraId="71FA39DB"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H G S Z No 27      "Villacorona"</w:t>
            </w:r>
          </w:p>
        </w:tc>
        <w:tc>
          <w:tcPr>
            <w:tcW w:w="2438" w:type="pct"/>
            <w:tcBorders>
              <w:top w:val="nil"/>
              <w:left w:val="nil"/>
              <w:bottom w:val="single" w:sz="4" w:space="0" w:color="auto"/>
              <w:right w:val="single" w:sz="4" w:space="0" w:color="auto"/>
            </w:tcBorders>
            <w:shd w:val="clear" w:color="auto" w:fill="auto"/>
            <w:vAlign w:val="center"/>
            <w:hideMark/>
          </w:tcPr>
          <w:p w14:paraId="278A77C7"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Hidalgo No.187 Col. Centro C.P. 45730</w:t>
            </w:r>
          </w:p>
        </w:tc>
        <w:tc>
          <w:tcPr>
            <w:tcW w:w="676" w:type="pct"/>
            <w:tcBorders>
              <w:top w:val="nil"/>
              <w:left w:val="nil"/>
              <w:bottom w:val="single" w:sz="4" w:space="0" w:color="auto"/>
              <w:right w:val="single" w:sz="4" w:space="0" w:color="auto"/>
            </w:tcBorders>
            <w:shd w:val="clear" w:color="auto" w:fill="auto"/>
            <w:vAlign w:val="center"/>
            <w:hideMark/>
          </w:tcPr>
          <w:p w14:paraId="0621D275"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Villa Corona</w:t>
            </w:r>
          </w:p>
        </w:tc>
      </w:tr>
      <w:tr w:rsidR="003232DE" w:rsidRPr="003232DE" w14:paraId="4B3BEFCE"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668AF6BE"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28</w:t>
            </w:r>
          </w:p>
        </w:tc>
        <w:tc>
          <w:tcPr>
            <w:tcW w:w="1534" w:type="pct"/>
            <w:tcBorders>
              <w:top w:val="nil"/>
              <w:left w:val="nil"/>
              <w:bottom w:val="single" w:sz="4" w:space="0" w:color="auto"/>
              <w:right w:val="single" w:sz="4" w:space="0" w:color="auto"/>
            </w:tcBorders>
            <w:shd w:val="clear" w:color="auto" w:fill="auto"/>
            <w:vAlign w:val="center"/>
            <w:hideMark/>
          </w:tcPr>
          <w:p w14:paraId="7C28D74C"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H G S Z No 28     "Casimiro Castillo"</w:t>
            </w:r>
          </w:p>
        </w:tc>
        <w:tc>
          <w:tcPr>
            <w:tcW w:w="2438" w:type="pct"/>
            <w:tcBorders>
              <w:top w:val="nil"/>
              <w:left w:val="nil"/>
              <w:bottom w:val="single" w:sz="4" w:space="0" w:color="auto"/>
              <w:right w:val="single" w:sz="4" w:space="0" w:color="auto"/>
            </w:tcBorders>
            <w:shd w:val="clear" w:color="auto" w:fill="auto"/>
            <w:vAlign w:val="center"/>
            <w:hideMark/>
          </w:tcPr>
          <w:p w14:paraId="45D87D9D"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Álvaro Obregón No.125 Col .CENTRO C.P. 48930</w:t>
            </w:r>
          </w:p>
        </w:tc>
        <w:tc>
          <w:tcPr>
            <w:tcW w:w="676" w:type="pct"/>
            <w:tcBorders>
              <w:top w:val="nil"/>
              <w:left w:val="nil"/>
              <w:bottom w:val="single" w:sz="4" w:space="0" w:color="auto"/>
              <w:right w:val="single" w:sz="4" w:space="0" w:color="auto"/>
            </w:tcBorders>
            <w:shd w:val="clear" w:color="auto" w:fill="auto"/>
            <w:vAlign w:val="center"/>
            <w:hideMark/>
          </w:tcPr>
          <w:p w14:paraId="1D57C562"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Casimiro Castillo</w:t>
            </w:r>
          </w:p>
        </w:tc>
      </w:tr>
      <w:tr w:rsidR="003232DE" w:rsidRPr="003232DE" w14:paraId="65EEB5DA"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556B9C4F"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29</w:t>
            </w:r>
          </w:p>
        </w:tc>
        <w:tc>
          <w:tcPr>
            <w:tcW w:w="1534" w:type="pct"/>
            <w:tcBorders>
              <w:top w:val="nil"/>
              <w:left w:val="nil"/>
              <w:bottom w:val="single" w:sz="4" w:space="0" w:color="auto"/>
              <w:right w:val="single" w:sz="4" w:space="0" w:color="auto"/>
            </w:tcBorders>
            <w:shd w:val="clear" w:color="auto" w:fill="auto"/>
            <w:vAlign w:val="center"/>
            <w:hideMark/>
          </w:tcPr>
          <w:p w14:paraId="1C5860D0"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U M F No 29      "Estipac"</w:t>
            </w:r>
          </w:p>
        </w:tc>
        <w:tc>
          <w:tcPr>
            <w:tcW w:w="2438" w:type="pct"/>
            <w:tcBorders>
              <w:top w:val="nil"/>
              <w:left w:val="nil"/>
              <w:bottom w:val="single" w:sz="4" w:space="0" w:color="auto"/>
              <w:right w:val="single" w:sz="4" w:space="0" w:color="auto"/>
            </w:tcBorders>
            <w:shd w:val="clear" w:color="auto" w:fill="auto"/>
            <w:vAlign w:val="center"/>
            <w:hideMark/>
          </w:tcPr>
          <w:p w14:paraId="0586C470"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Hidalgo No.344 Col. Centro C.P. 45740</w:t>
            </w:r>
          </w:p>
        </w:tc>
        <w:tc>
          <w:tcPr>
            <w:tcW w:w="676" w:type="pct"/>
            <w:tcBorders>
              <w:top w:val="nil"/>
              <w:left w:val="nil"/>
              <w:bottom w:val="single" w:sz="4" w:space="0" w:color="auto"/>
              <w:right w:val="single" w:sz="4" w:space="0" w:color="auto"/>
            </w:tcBorders>
            <w:shd w:val="clear" w:color="auto" w:fill="auto"/>
            <w:vAlign w:val="center"/>
            <w:hideMark/>
          </w:tcPr>
          <w:p w14:paraId="1E2AAAFF"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Estipac</w:t>
            </w:r>
          </w:p>
        </w:tc>
      </w:tr>
      <w:tr w:rsidR="003232DE" w:rsidRPr="003232DE" w14:paraId="1E5A91B1"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11C35566"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30</w:t>
            </w:r>
          </w:p>
        </w:tc>
        <w:tc>
          <w:tcPr>
            <w:tcW w:w="1534" w:type="pct"/>
            <w:tcBorders>
              <w:top w:val="nil"/>
              <w:left w:val="nil"/>
              <w:bottom w:val="single" w:sz="4" w:space="0" w:color="auto"/>
              <w:right w:val="single" w:sz="4" w:space="0" w:color="auto"/>
            </w:tcBorders>
            <w:shd w:val="clear" w:color="auto" w:fill="auto"/>
            <w:vAlign w:val="center"/>
            <w:hideMark/>
          </w:tcPr>
          <w:p w14:paraId="0DAFDE6F"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U M F No 30     "Bellavista"</w:t>
            </w:r>
          </w:p>
        </w:tc>
        <w:tc>
          <w:tcPr>
            <w:tcW w:w="2438" w:type="pct"/>
            <w:tcBorders>
              <w:top w:val="nil"/>
              <w:left w:val="nil"/>
              <w:bottom w:val="single" w:sz="4" w:space="0" w:color="auto"/>
              <w:right w:val="single" w:sz="4" w:space="0" w:color="auto"/>
            </w:tcBorders>
            <w:shd w:val="clear" w:color="auto" w:fill="auto"/>
            <w:vAlign w:val="center"/>
            <w:hideMark/>
          </w:tcPr>
          <w:p w14:paraId="2EF4FA87"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Blvd. Israel Villanueva No.38 Col. Centro C.P. 45720</w:t>
            </w:r>
          </w:p>
        </w:tc>
        <w:tc>
          <w:tcPr>
            <w:tcW w:w="676" w:type="pct"/>
            <w:tcBorders>
              <w:top w:val="nil"/>
              <w:left w:val="nil"/>
              <w:bottom w:val="single" w:sz="4" w:space="0" w:color="auto"/>
              <w:right w:val="single" w:sz="4" w:space="0" w:color="auto"/>
            </w:tcBorders>
            <w:shd w:val="clear" w:color="auto" w:fill="auto"/>
            <w:vAlign w:val="center"/>
            <w:hideMark/>
          </w:tcPr>
          <w:p w14:paraId="073BDB59"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Bellavista</w:t>
            </w:r>
          </w:p>
        </w:tc>
      </w:tr>
      <w:tr w:rsidR="003232DE" w:rsidRPr="003232DE" w14:paraId="0D329C88"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1393FB29"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31</w:t>
            </w:r>
          </w:p>
        </w:tc>
        <w:tc>
          <w:tcPr>
            <w:tcW w:w="1534" w:type="pct"/>
            <w:tcBorders>
              <w:top w:val="nil"/>
              <w:left w:val="nil"/>
              <w:bottom w:val="single" w:sz="4" w:space="0" w:color="auto"/>
              <w:right w:val="single" w:sz="4" w:space="0" w:color="auto"/>
            </w:tcBorders>
            <w:shd w:val="clear" w:color="auto" w:fill="auto"/>
            <w:vAlign w:val="center"/>
            <w:hideMark/>
          </w:tcPr>
          <w:p w14:paraId="2F170ECA"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U M F No 31     "Ahualulco"</w:t>
            </w:r>
          </w:p>
        </w:tc>
        <w:tc>
          <w:tcPr>
            <w:tcW w:w="2438" w:type="pct"/>
            <w:tcBorders>
              <w:top w:val="nil"/>
              <w:left w:val="nil"/>
              <w:bottom w:val="single" w:sz="4" w:space="0" w:color="auto"/>
              <w:right w:val="single" w:sz="4" w:space="0" w:color="auto"/>
            </w:tcBorders>
            <w:shd w:val="clear" w:color="auto" w:fill="auto"/>
            <w:vAlign w:val="center"/>
            <w:hideMark/>
          </w:tcPr>
          <w:p w14:paraId="229F2C62"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Jose Maria Mercado No.262 Col. CENTRO C.P. 46730</w:t>
            </w:r>
          </w:p>
        </w:tc>
        <w:tc>
          <w:tcPr>
            <w:tcW w:w="676" w:type="pct"/>
            <w:tcBorders>
              <w:top w:val="nil"/>
              <w:left w:val="nil"/>
              <w:bottom w:val="single" w:sz="4" w:space="0" w:color="auto"/>
              <w:right w:val="single" w:sz="4" w:space="0" w:color="auto"/>
            </w:tcBorders>
            <w:shd w:val="clear" w:color="auto" w:fill="auto"/>
            <w:vAlign w:val="center"/>
            <w:hideMark/>
          </w:tcPr>
          <w:p w14:paraId="4F766CA4"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Ahualulco del Mercado</w:t>
            </w:r>
          </w:p>
        </w:tc>
      </w:tr>
      <w:tr w:rsidR="003232DE" w:rsidRPr="003232DE" w14:paraId="76B27B8A"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69ABD5C9"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33</w:t>
            </w:r>
          </w:p>
        </w:tc>
        <w:tc>
          <w:tcPr>
            <w:tcW w:w="1534" w:type="pct"/>
            <w:tcBorders>
              <w:top w:val="nil"/>
              <w:left w:val="nil"/>
              <w:bottom w:val="single" w:sz="4" w:space="0" w:color="auto"/>
              <w:right w:val="single" w:sz="4" w:space="0" w:color="auto"/>
            </w:tcBorders>
            <w:shd w:val="clear" w:color="auto" w:fill="auto"/>
            <w:vAlign w:val="center"/>
            <w:hideMark/>
          </w:tcPr>
          <w:p w14:paraId="00356BB2"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U M F No. 33    "San Marcos"</w:t>
            </w:r>
          </w:p>
        </w:tc>
        <w:tc>
          <w:tcPr>
            <w:tcW w:w="2438" w:type="pct"/>
            <w:tcBorders>
              <w:top w:val="nil"/>
              <w:left w:val="nil"/>
              <w:bottom w:val="single" w:sz="4" w:space="0" w:color="auto"/>
              <w:right w:val="single" w:sz="4" w:space="0" w:color="auto"/>
            </w:tcBorders>
            <w:shd w:val="clear" w:color="auto" w:fill="auto"/>
            <w:vAlign w:val="center"/>
            <w:hideMark/>
          </w:tcPr>
          <w:p w14:paraId="1C713FD1"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Jose Maria Morelos y Pavón No.1 Col. Centro C.P. 49850</w:t>
            </w:r>
          </w:p>
        </w:tc>
        <w:tc>
          <w:tcPr>
            <w:tcW w:w="676" w:type="pct"/>
            <w:tcBorders>
              <w:top w:val="nil"/>
              <w:left w:val="nil"/>
              <w:bottom w:val="single" w:sz="4" w:space="0" w:color="auto"/>
              <w:right w:val="single" w:sz="4" w:space="0" w:color="auto"/>
            </w:tcBorders>
            <w:shd w:val="clear" w:color="auto" w:fill="auto"/>
            <w:vAlign w:val="center"/>
            <w:hideMark/>
          </w:tcPr>
          <w:p w14:paraId="3FA9F896"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San Marco</w:t>
            </w:r>
          </w:p>
        </w:tc>
      </w:tr>
      <w:tr w:rsidR="003232DE" w:rsidRPr="003232DE" w14:paraId="6B4209FB"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383A504C"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34</w:t>
            </w:r>
          </w:p>
        </w:tc>
        <w:tc>
          <w:tcPr>
            <w:tcW w:w="1534" w:type="pct"/>
            <w:tcBorders>
              <w:top w:val="nil"/>
              <w:left w:val="nil"/>
              <w:bottom w:val="single" w:sz="4" w:space="0" w:color="auto"/>
              <w:right w:val="single" w:sz="4" w:space="0" w:color="auto"/>
            </w:tcBorders>
            <w:shd w:val="clear" w:color="auto" w:fill="auto"/>
            <w:vAlign w:val="center"/>
            <w:hideMark/>
          </w:tcPr>
          <w:p w14:paraId="3027547E"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U M F No 34      "18 de Marzo"</w:t>
            </w:r>
          </w:p>
        </w:tc>
        <w:tc>
          <w:tcPr>
            <w:tcW w:w="2438" w:type="pct"/>
            <w:tcBorders>
              <w:top w:val="nil"/>
              <w:left w:val="nil"/>
              <w:bottom w:val="single" w:sz="4" w:space="0" w:color="auto"/>
              <w:right w:val="single" w:sz="4" w:space="0" w:color="auto"/>
            </w:tcBorders>
            <w:shd w:val="clear" w:color="auto" w:fill="auto"/>
            <w:vAlign w:val="center"/>
            <w:hideMark/>
          </w:tcPr>
          <w:p w14:paraId="6FE13A4A"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Av. Colon y Lopez De Legazpi No.1937 Col. Fracc 18 Marzo C.P. 44960</w:t>
            </w:r>
          </w:p>
        </w:tc>
        <w:tc>
          <w:tcPr>
            <w:tcW w:w="676" w:type="pct"/>
            <w:tcBorders>
              <w:top w:val="nil"/>
              <w:left w:val="nil"/>
              <w:bottom w:val="single" w:sz="4" w:space="0" w:color="auto"/>
              <w:right w:val="single" w:sz="4" w:space="0" w:color="auto"/>
            </w:tcBorders>
            <w:shd w:val="clear" w:color="auto" w:fill="auto"/>
            <w:vAlign w:val="center"/>
            <w:hideMark/>
          </w:tcPr>
          <w:p w14:paraId="2E8624E4"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Guadalajara</w:t>
            </w:r>
          </w:p>
        </w:tc>
      </w:tr>
      <w:tr w:rsidR="003232DE" w:rsidRPr="003232DE" w14:paraId="7B31C60E"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5F85C324"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35</w:t>
            </w:r>
          </w:p>
        </w:tc>
        <w:tc>
          <w:tcPr>
            <w:tcW w:w="1534" w:type="pct"/>
            <w:tcBorders>
              <w:top w:val="nil"/>
              <w:left w:val="nil"/>
              <w:bottom w:val="single" w:sz="4" w:space="0" w:color="auto"/>
              <w:right w:val="single" w:sz="4" w:space="0" w:color="auto"/>
            </w:tcBorders>
            <w:shd w:val="clear" w:color="auto" w:fill="auto"/>
            <w:vAlign w:val="center"/>
            <w:hideMark/>
          </w:tcPr>
          <w:p w14:paraId="299C17B8"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U M F No 35    "Vista Hermosa"</w:t>
            </w:r>
          </w:p>
        </w:tc>
        <w:tc>
          <w:tcPr>
            <w:tcW w:w="2438" w:type="pct"/>
            <w:tcBorders>
              <w:top w:val="nil"/>
              <w:left w:val="nil"/>
              <w:bottom w:val="single" w:sz="4" w:space="0" w:color="auto"/>
              <w:right w:val="single" w:sz="4" w:space="0" w:color="auto"/>
            </w:tcBorders>
            <w:shd w:val="clear" w:color="auto" w:fill="auto"/>
            <w:vAlign w:val="center"/>
            <w:hideMark/>
          </w:tcPr>
          <w:p w14:paraId="6446A6F0"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Francisco y Madero No.19 Col. Centro C.P .49657</w:t>
            </w:r>
          </w:p>
        </w:tc>
        <w:tc>
          <w:tcPr>
            <w:tcW w:w="676" w:type="pct"/>
            <w:tcBorders>
              <w:top w:val="nil"/>
              <w:left w:val="nil"/>
              <w:bottom w:val="single" w:sz="4" w:space="0" w:color="auto"/>
              <w:right w:val="single" w:sz="4" w:space="0" w:color="auto"/>
            </w:tcBorders>
            <w:shd w:val="clear" w:color="auto" w:fill="auto"/>
            <w:vAlign w:val="center"/>
            <w:hideMark/>
          </w:tcPr>
          <w:p w14:paraId="057F2EC4"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Vista Hermosa</w:t>
            </w:r>
          </w:p>
        </w:tc>
      </w:tr>
      <w:tr w:rsidR="003232DE" w:rsidRPr="003232DE" w14:paraId="2B67B092"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3F87F169"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36</w:t>
            </w:r>
          </w:p>
        </w:tc>
        <w:tc>
          <w:tcPr>
            <w:tcW w:w="1534" w:type="pct"/>
            <w:tcBorders>
              <w:top w:val="nil"/>
              <w:left w:val="nil"/>
              <w:bottom w:val="single" w:sz="4" w:space="0" w:color="auto"/>
              <w:right w:val="single" w:sz="4" w:space="0" w:color="auto"/>
            </w:tcBorders>
            <w:shd w:val="clear" w:color="auto" w:fill="auto"/>
            <w:vAlign w:val="center"/>
            <w:hideMark/>
          </w:tcPr>
          <w:p w14:paraId="5D451964"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U M F No 36     "La Garita"</w:t>
            </w:r>
          </w:p>
        </w:tc>
        <w:tc>
          <w:tcPr>
            <w:tcW w:w="2438" w:type="pct"/>
            <w:tcBorders>
              <w:top w:val="nil"/>
              <w:left w:val="nil"/>
              <w:bottom w:val="single" w:sz="4" w:space="0" w:color="auto"/>
              <w:right w:val="single" w:sz="4" w:space="0" w:color="auto"/>
            </w:tcBorders>
            <w:shd w:val="clear" w:color="auto" w:fill="auto"/>
            <w:vAlign w:val="center"/>
            <w:hideMark/>
          </w:tcPr>
          <w:p w14:paraId="3EEBFFC6"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Av. Libertad No.35 Col. Centro C.P. 49667</w:t>
            </w:r>
          </w:p>
        </w:tc>
        <w:tc>
          <w:tcPr>
            <w:tcW w:w="676" w:type="pct"/>
            <w:tcBorders>
              <w:top w:val="nil"/>
              <w:left w:val="nil"/>
              <w:bottom w:val="single" w:sz="4" w:space="0" w:color="auto"/>
              <w:right w:val="single" w:sz="4" w:space="0" w:color="auto"/>
            </w:tcBorders>
            <w:shd w:val="clear" w:color="auto" w:fill="auto"/>
            <w:vAlign w:val="center"/>
            <w:hideMark/>
          </w:tcPr>
          <w:p w14:paraId="7EC01EBA"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La Garita</w:t>
            </w:r>
          </w:p>
        </w:tc>
      </w:tr>
      <w:tr w:rsidR="003232DE" w:rsidRPr="003232DE" w14:paraId="6B337EC9"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43ED9333"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38</w:t>
            </w:r>
          </w:p>
        </w:tc>
        <w:tc>
          <w:tcPr>
            <w:tcW w:w="1534" w:type="pct"/>
            <w:tcBorders>
              <w:top w:val="nil"/>
              <w:left w:val="nil"/>
              <w:bottom w:val="single" w:sz="4" w:space="0" w:color="auto"/>
              <w:right w:val="single" w:sz="4" w:space="0" w:color="auto"/>
            </w:tcBorders>
            <w:shd w:val="clear" w:color="auto" w:fill="auto"/>
            <w:vAlign w:val="center"/>
            <w:hideMark/>
          </w:tcPr>
          <w:p w14:paraId="0C34F448"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U M F No 38     "Buenavista"</w:t>
            </w:r>
          </w:p>
        </w:tc>
        <w:tc>
          <w:tcPr>
            <w:tcW w:w="2438" w:type="pct"/>
            <w:tcBorders>
              <w:top w:val="nil"/>
              <w:left w:val="nil"/>
              <w:bottom w:val="single" w:sz="4" w:space="0" w:color="auto"/>
              <w:right w:val="single" w:sz="4" w:space="0" w:color="auto"/>
            </w:tcBorders>
            <w:shd w:val="clear" w:color="auto" w:fill="auto"/>
            <w:vAlign w:val="center"/>
            <w:hideMark/>
          </w:tcPr>
          <w:p w14:paraId="668C1F15"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Av. Libertad No.69 Col. CENTRO C.P. 46775</w:t>
            </w:r>
          </w:p>
        </w:tc>
        <w:tc>
          <w:tcPr>
            <w:tcW w:w="676" w:type="pct"/>
            <w:tcBorders>
              <w:top w:val="nil"/>
              <w:left w:val="nil"/>
              <w:bottom w:val="single" w:sz="4" w:space="0" w:color="auto"/>
              <w:right w:val="single" w:sz="4" w:space="0" w:color="auto"/>
            </w:tcBorders>
            <w:shd w:val="clear" w:color="auto" w:fill="auto"/>
            <w:vAlign w:val="center"/>
            <w:hideMark/>
          </w:tcPr>
          <w:p w14:paraId="289159EC"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Buena Vista</w:t>
            </w:r>
          </w:p>
        </w:tc>
      </w:tr>
      <w:tr w:rsidR="003232DE" w:rsidRPr="003232DE" w14:paraId="535396B7"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3193CCDF"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37</w:t>
            </w:r>
          </w:p>
        </w:tc>
        <w:tc>
          <w:tcPr>
            <w:tcW w:w="1534" w:type="pct"/>
            <w:tcBorders>
              <w:top w:val="nil"/>
              <w:left w:val="nil"/>
              <w:bottom w:val="single" w:sz="4" w:space="0" w:color="auto"/>
              <w:right w:val="single" w:sz="4" w:space="0" w:color="auto"/>
            </w:tcBorders>
            <w:shd w:val="clear" w:color="auto" w:fill="auto"/>
            <w:vAlign w:val="center"/>
            <w:hideMark/>
          </w:tcPr>
          <w:p w14:paraId="0E275790"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U M F No 37    "Melchor Ocampo"</w:t>
            </w:r>
          </w:p>
        </w:tc>
        <w:tc>
          <w:tcPr>
            <w:tcW w:w="2438" w:type="pct"/>
            <w:tcBorders>
              <w:top w:val="nil"/>
              <w:left w:val="nil"/>
              <w:bottom w:val="single" w:sz="4" w:space="0" w:color="auto"/>
              <w:right w:val="single" w:sz="4" w:space="0" w:color="auto"/>
            </w:tcBorders>
            <w:shd w:val="clear" w:color="auto" w:fill="auto"/>
            <w:vAlign w:val="center"/>
            <w:hideMark/>
          </w:tcPr>
          <w:p w14:paraId="1656ECE8"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Hidalgo No. 86  Col. Centro C.P. 48900</w:t>
            </w:r>
          </w:p>
        </w:tc>
        <w:tc>
          <w:tcPr>
            <w:tcW w:w="676" w:type="pct"/>
            <w:tcBorders>
              <w:top w:val="nil"/>
              <w:left w:val="nil"/>
              <w:bottom w:val="single" w:sz="4" w:space="0" w:color="auto"/>
              <w:right w:val="single" w:sz="4" w:space="0" w:color="auto"/>
            </w:tcBorders>
            <w:shd w:val="clear" w:color="auto" w:fill="auto"/>
            <w:vAlign w:val="center"/>
            <w:hideMark/>
          </w:tcPr>
          <w:p w14:paraId="1FCB3F99"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El Limon</w:t>
            </w:r>
          </w:p>
        </w:tc>
      </w:tr>
      <w:tr w:rsidR="003232DE" w:rsidRPr="003232DE" w14:paraId="53542E8A"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48C9C4EB"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39</w:t>
            </w:r>
          </w:p>
        </w:tc>
        <w:tc>
          <w:tcPr>
            <w:tcW w:w="1534" w:type="pct"/>
            <w:tcBorders>
              <w:top w:val="nil"/>
              <w:left w:val="nil"/>
              <w:bottom w:val="single" w:sz="4" w:space="0" w:color="auto"/>
              <w:right w:val="single" w:sz="4" w:space="0" w:color="auto"/>
            </w:tcBorders>
            <w:shd w:val="clear" w:color="auto" w:fill="auto"/>
            <w:vAlign w:val="center"/>
            <w:hideMark/>
          </w:tcPr>
          <w:p w14:paraId="7F944E6C"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U M F No 39    "El Álamo"</w:t>
            </w:r>
          </w:p>
        </w:tc>
        <w:tc>
          <w:tcPr>
            <w:tcW w:w="2438" w:type="pct"/>
            <w:tcBorders>
              <w:top w:val="nil"/>
              <w:left w:val="nil"/>
              <w:bottom w:val="single" w:sz="4" w:space="0" w:color="auto"/>
              <w:right w:val="single" w:sz="4" w:space="0" w:color="auto"/>
            </w:tcBorders>
            <w:shd w:val="clear" w:color="auto" w:fill="auto"/>
            <w:vAlign w:val="center"/>
            <w:hideMark/>
          </w:tcPr>
          <w:p w14:paraId="77918A61"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DR. R. MICHEL Y LAZARO CARDENAS No.3340 Col. El Alamo C.P. 45500</w:t>
            </w:r>
          </w:p>
        </w:tc>
        <w:tc>
          <w:tcPr>
            <w:tcW w:w="676" w:type="pct"/>
            <w:tcBorders>
              <w:top w:val="nil"/>
              <w:left w:val="nil"/>
              <w:bottom w:val="single" w:sz="4" w:space="0" w:color="auto"/>
              <w:right w:val="single" w:sz="4" w:space="0" w:color="auto"/>
            </w:tcBorders>
            <w:shd w:val="clear" w:color="auto" w:fill="auto"/>
            <w:vAlign w:val="center"/>
            <w:hideMark/>
          </w:tcPr>
          <w:p w14:paraId="2576A2E7"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Tlaquepaque</w:t>
            </w:r>
          </w:p>
        </w:tc>
      </w:tr>
      <w:tr w:rsidR="003232DE" w:rsidRPr="003232DE" w14:paraId="56934794"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5F8A4DEE"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40</w:t>
            </w:r>
          </w:p>
        </w:tc>
        <w:tc>
          <w:tcPr>
            <w:tcW w:w="1534" w:type="pct"/>
            <w:tcBorders>
              <w:top w:val="nil"/>
              <w:left w:val="nil"/>
              <w:bottom w:val="single" w:sz="4" w:space="0" w:color="auto"/>
              <w:right w:val="single" w:sz="4" w:space="0" w:color="auto"/>
            </w:tcBorders>
            <w:shd w:val="clear" w:color="auto" w:fill="auto"/>
            <w:vAlign w:val="center"/>
            <w:hideMark/>
          </w:tcPr>
          <w:p w14:paraId="57DC8F95"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U M F No 40     "Chapala"</w:t>
            </w:r>
          </w:p>
        </w:tc>
        <w:tc>
          <w:tcPr>
            <w:tcW w:w="2438" w:type="pct"/>
            <w:tcBorders>
              <w:top w:val="nil"/>
              <w:left w:val="nil"/>
              <w:bottom w:val="single" w:sz="4" w:space="0" w:color="auto"/>
              <w:right w:val="single" w:sz="4" w:space="0" w:color="auto"/>
            </w:tcBorders>
            <w:shd w:val="clear" w:color="auto" w:fill="auto"/>
            <w:vAlign w:val="center"/>
            <w:hideMark/>
          </w:tcPr>
          <w:p w14:paraId="437D2517"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Av. Gonzalez Gallo No.23 Col. la purisima C.P. 45900</w:t>
            </w:r>
          </w:p>
        </w:tc>
        <w:tc>
          <w:tcPr>
            <w:tcW w:w="676" w:type="pct"/>
            <w:tcBorders>
              <w:top w:val="nil"/>
              <w:left w:val="nil"/>
              <w:bottom w:val="single" w:sz="4" w:space="0" w:color="auto"/>
              <w:right w:val="single" w:sz="4" w:space="0" w:color="auto"/>
            </w:tcBorders>
            <w:shd w:val="clear" w:color="auto" w:fill="auto"/>
            <w:vAlign w:val="center"/>
            <w:hideMark/>
          </w:tcPr>
          <w:p w14:paraId="3304B4A7"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Chapala</w:t>
            </w:r>
          </w:p>
        </w:tc>
      </w:tr>
      <w:tr w:rsidR="003232DE" w:rsidRPr="003232DE" w14:paraId="314B644E"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6B2DDB98"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41</w:t>
            </w:r>
          </w:p>
        </w:tc>
        <w:tc>
          <w:tcPr>
            <w:tcW w:w="1534" w:type="pct"/>
            <w:tcBorders>
              <w:top w:val="nil"/>
              <w:left w:val="nil"/>
              <w:bottom w:val="single" w:sz="4" w:space="0" w:color="auto"/>
              <w:right w:val="single" w:sz="4" w:space="0" w:color="auto"/>
            </w:tcBorders>
            <w:shd w:val="clear" w:color="auto" w:fill="auto"/>
            <w:vAlign w:val="center"/>
            <w:hideMark/>
          </w:tcPr>
          <w:p w14:paraId="594E4676"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U M F No 41     "San Juan de los Lagos"·</w:t>
            </w:r>
          </w:p>
        </w:tc>
        <w:tc>
          <w:tcPr>
            <w:tcW w:w="2438" w:type="pct"/>
            <w:tcBorders>
              <w:top w:val="nil"/>
              <w:left w:val="nil"/>
              <w:bottom w:val="single" w:sz="4" w:space="0" w:color="auto"/>
              <w:right w:val="single" w:sz="4" w:space="0" w:color="auto"/>
            </w:tcBorders>
            <w:shd w:val="clear" w:color="auto" w:fill="auto"/>
            <w:vAlign w:val="center"/>
            <w:hideMark/>
          </w:tcPr>
          <w:p w14:paraId="2AF1FA9B"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Moreno Valley No.156 Col. Centro C.P. 47000</w:t>
            </w:r>
          </w:p>
        </w:tc>
        <w:tc>
          <w:tcPr>
            <w:tcW w:w="676" w:type="pct"/>
            <w:tcBorders>
              <w:top w:val="nil"/>
              <w:left w:val="nil"/>
              <w:bottom w:val="single" w:sz="4" w:space="0" w:color="auto"/>
              <w:right w:val="single" w:sz="4" w:space="0" w:color="auto"/>
            </w:tcBorders>
            <w:shd w:val="clear" w:color="auto" w:fill="auto"/>
            <w:vAlign w:val="center"/>
            <w:hideMark/>
          </w:tcPr>
          <w:p w14:paraId="2027C8B4"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San Juan de los Lagos</w:t>
            </w:r>
          </w:p>
        </w:tc>
      </w:tr>
      <w:tr w:rsidR="003232DE" w:rsidRPr="003232DE" w14:paraId="219A6542"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3453BFAE"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42</w:t>
            </w:r>
          </w:p>
        </w:tc>
        <w:tc>
          <w:tcPr>
            <w:tcW w:w="1534" w:type="pct"/>
            <w:tcBorders>
              <w:top w:val="nil"/>
              <w:left w:val="nil"/>
              <w:bottom w:val="single" w:sz="4" w:space="0" w:color="auto"/>
              <w:right w:val="single" w:sz="4" w:space="0" w:color="auto"/>
            </w:tcBorders>
            <w:shd w:val="clear" w:color="auto" w:fill="auto"/>
            <w:vAlign w:val="center"/>
            <w:hideMark/>
          </w:tcPr>
          <w:p w14:paraId="0BED4AA9"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H G Z No 42    " Pto. Vallarta"</w:t>
            </w:r>
          </w:p>
        </w:tc>
        <w:tc>
          <w:tcPr>
            <w:tcW w:w="2438" w:type="pct"/>
            <w:tcBorders>
              <w:top w:val="nil"/>
              <w:left w:val="nil"/>
              <w:bottom w:val="single" w:sz="4" w:space="0" w:color="auto"/>
              <w:right w:val="single" w:sz="4" w:space="0" w:color="auto"/>
            </w:tcBorders>
            <w:shd w:val="clear" w:color="auto" w:fill="auto"/>
            <w:vAlign w:val="center"/>
            <w:hideMark/>
          </w:tcPr>
          <w:p w14:paraId="2955DDB5"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Av. Francisco Medina Ascencio No.2066 Col. Diaz Ordaz C.P. 48310</w:t>
            </w:r>
          </w:p>
        </w:tc>
        <w:tc>
          <w:tcPr>
            <w:tcW w:w="676" w:type="pct"/>
            <w:tcBorders>
              <w:top w:val="nil"/>
              <w:left w:val="nil"/>
              <w:bottom w:val="single" w:sz="4" w:space="0" w:color="auto"/>
              <w:right w:val="single" w:sz="4" w:space="0" w:color="auto"/>
            </w:tcBorders>
            <w:shd w:val="clear" w:color="auto" w:fill="auto"/>
            <w:vAlign w:val="center"/>
            <w:hideMark/>
          </w:tcPr>
          <w:p w14:paraId="5E2737F4"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Pto Vallarta</w:t>
            </w:r>
          </w:p>
        </w:tc>
      </w:tr>
      <w:tr w:rsidR="003232DE" w:rsidRPr="003232DE" w14:paraId="37397328"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3B2B51BE"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43</w:t>
            </w:r>
          </w:p>
        </w:tc>
        <w:tc>
          <w:tcPr>
            <w:tcW w:w="1534" w:type="pct"/>
            <w:tcBorders>
              <w:top w:val="nil"/>
              <w:left w:val="nil"/>
              <w:bottom w:val="single" w:sz="4" w:space="0" w:color="auto"/>
              <w:right w:val="single" w:sz="4" w:space="0" w:color="auto"/>
            </w:tcBorders>
            <w:shd w:val="clear" w:color="auto" w:fill="auto"/>
            <w:vAlign w:val="center"/>
            <w:hideMark/>
          </w:tcPr>
          <w:p w14:paraId="07EBCBC8"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U M F No 43    "Tomatlán"</w:t>
            </w:r>
          </w:p>
        </w:tc>
        <w:tc>
          <w:tcPr>
            <w:tcW w:w="2438" w:type="pct"/>
            <w:tcBorders>
              <w:top w:val="nil"/>
              <w:left w:val="nil"/>
              <w:bottom w:val="single" w:sz="4" w:space="0" w:color="auto"/>
              <w:right w:val="single" w:sz="4" w:space="0" w:color="auto"/>
            </w:tcBorders>
            <w:shd w:val="clear" w:color="auto" w:fill="auto"/>
            <w:vAlign w:val="center"/>
            <w:hideMark/>
          </w:tcPr>
          <w:p w14:paraId="7BF55E64"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1° de Mayo Entre Av. Del campesino y Juan Escutia No.695 Col. Las Delicias C.P .48450</w:t>
            </w:r>
          </w:p>
        </w:tc>
        <w:tc>
          <w:tcPr>
            <w:tcW w:w="676" w:type="pct"/>
            <w:tcBorders>
              <w:top w:val="nil"/>
              <w:left w:val="nil"/>
              <w:bottom w:val="single" w:sz="4" w:space="0" w:color="auto"/>
              <w:right w:val="single" w:sz="4" w:space="0" w:color="auto"/>
            </w:tcBorders>
            <w:shd w:val="clear" w:color="auto" w:fill="auto"/>
            <w:vAlign w:val="center"/>
            <w:hideMark/>
          </w:tcPr>
          <w:p w14:paraId="0F331F03"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Tomatlan</w:t>
            </w:r>
          </w:p>
        </w:tc>
      </w:tr>
      <w:tr w:rsidR="003232DE" w:rsidRPr="003232DE" w14:paraId="6BB8A044"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3203A0CC"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44</w:t>
            </w:r>
          </w:p>
        </w:tc>
        <w:tc>
          <w:tcPr>
            <w:tcW w:w="1534" w:type="pct"/>
            <w:tcBorders>
              <w:top w:val="nil"/>
              <w:left w:val="nil"/>
              <w:bottom w:val="single" w:sz="4" w:space="0" w:color="auto"/>
              <w:right w:val="single" w:sz="4" w:space="0" w:color="auto"/>
            </w:tcBorders>
            <w:shd w:val="clear" w:color="auto" w:fill="auto"/>
            <w:vAlign w:val="center"/>
            <w:hideMark/>
          </w:tcPr>
          <w:p w14:paraId="503C6EBA"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U M F No 44    "Arandas"</w:t>
            </w:r>
          </w:p>
        </w:tc>
        <w:tc>
          <w:tcPr>
            <w:tcW w:w="2438" w:type="pct"/>
            <w:tcBorders>
              <w:top w:val="nil"/>
              <w:left w:val="nil"/>
              <w:bottom w:val="single" w:sz="4" w:space="0" w:color="auto"/>
              <w:right w:val="single" w:sz="4" w:space="0" w:color="auto"/>
            </w:tcBorders>
            <w:shd w:val="clear" w:color="auto" w:fill="auto"/>
            <w:vAlign w:val="center"/>
            <w:hideMark/>
          </w:tcPr>
          <w:p w14:paraId="3970AD63"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Álvaro Obregón No.405 Col. Centro C.P .47180</w:t>
            </w:r>
          </w:p>
        </w:tc>
        <w:tc>
          <w:tcPr>
            <w:tcW w:w="676" w:type="pct"/>
            <w:tcBorders>
              <w:top w:val="nil"/>
              <w:left w:val="nil"/>
              <w:bottom w:val="single" w:sz="4" w:space="0" w:color="auto"/>
              <w:right w:val="single" w:sz="4" w:space="0" w:color="auto"/>
            </w:tcBorders>
            <w:shd w:val="clear" w:color="auto" w:fill="auto"/>
            <w:vAlign w:val="center"/>
            <w:hideMark/>
          </w:tcPr>
          <w:p w14:paraId="32B8844F"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Arandas</w:t>
            </w:r>
          </w:p>
        </w:tc>
      </w:tr>
      <w:tr w:rsidR="003232DE" w:rsidRPr="003232DE" w14:paraId="74750B4C"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24E93B2E"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45</w:t>
            </w:r>
          </w:p>
        </w:tc>
        <w:tc>
          <w:tcPr>
            <w:tcW w:w="1534" w:type="pct"/>
            <w:tcBorders>
              <w:top w:val="nil"/>
              <w:left w:val="nil"/>
              <w:bottom w:val="single" w:sz="4" w:space="0" w:color="auto"/>
              <w:right w:val="single" w:sz="4" w:space="0" w:color="auto"/>
            </w:tcBorders>
            <w:shd w:val="clear" w:color="auto" w:fill="auto"/>
            <w:vAlign w:val="center"/>
            <w:hideMark/>
          </w:tcPr>
          <w:p w14:paraId="22900B89"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H G Z No 45     "Ayala"</w:t>
            </w:r>
          </w:p>
        </w:tc>
        <w:tc>
          <w:tcPr>
            <w:tcW w:w="2438" w:type="pct"/>
            <w:tcBorders>
              <w:top w:val="nil"/>
              <w:left w:val="nil"/>
              <w:bottom w:val="single" w:sz="4" w:space="0" w:color="auto"/>
              <w:right w:val="single" w:sz="4" w:space="0" w:color="auto"/>
            </w:tcBorders>
            <w:shd w:val="clear" w:color="auto" w:fill="auto"/>
            <w:vAlign w:val="center"/>
            <w:hideMark/>
          </w:tcPr>
          <w:p w14:paraId="0B17469D"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San Felipe No.1014 Col. VILLASEÑOR C.P .44290</w:t>
            </w:r>
          </w:p>
        </w:tc>
        <w:tc>
          <w:tcPr>
            <w:tcW w:w="676" w:type="pct"/>
            <w:tcBorders>
              <w:top w:val="nil"/>
              <w:left w:val="nil"/>
              <w:bottom w:val="single" w:sz="4" w:space="0" w:color="auto"/>
              <w:right w:val="single" w:sz="4" w:space="0" w:color="auto"/>
            </w:tcBorders>
            <w:shd w:val="clear" w:color="auto" w:fill="auto"/>
            <w:vAlign w:val="center"/>
            <w:hideMark/>
          </w:tcPr>
          <w:p w14:paraId="16FC9F39"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Guadalajara</w:t>
            </w:r>
          </w:p>
        </w:tc>
      </w:tr>
      <w:tr w:rsidR="003232DE" w:rsidRPr="003232DE" w14:paraId="08B82A2B"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493F4849"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46</w:t>
            </w:r>
          </w:p>
        </w:tc>
        <w:tc>
          <w:tcPr>
            <w:tcW w:w="1534" w:type="pct"/>
            <w:tcBorders>
              <w:top w:val="nil"/>
              <w:left w:val="nil"/>
              <w:bottom w:val="single" w:sz="4" w:space="0" w:color="auto"/>
              <w:right w:val="single" w:sz="4" w:space="0" w:color="auto"/>
            </w:tcBorders>
            <w:shd w:val="clear" w:color="auto" w:fill="auto"/>
            <w:vAlign w:val="center"/>
            <w:hideMark/>
          </w:tcPr>
          <w:p w14:paraId="1BC50518"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H G R No 46    "Lázaro Cárdenas"</w:t>
            </w:r>
          </w:p>
        </w:tc>
        <w:tc>
          <w:tcPr>
            <w:tcW w:w="2438" w:type="pct"/>
            <w:tcBorders>
              <w:top w:val="nil"/>
              <w:left w:val="nil"/>
              <w:bottom w:val="single" w:sz="4" w:space="0" w:color="auto"/>
              <w:right w:val="single" w:sz="4" w:space="0" w:color="auto"/>
            </w:tcBorders>
            <w:shd w:val="clear" w:color="auto" w:fill="auto"/>
            <w:vAlign w:val="center"/>
            <w:hideMark/>
          </w:tcPr>
          <w:p w14:paraId="706124C2"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Av. Lázaro Cárdenas No.2063 Col. Morelos C.P. 44910</w:t>
            </w:r>
          </w:p>
        </w:tc>
        <w:tc>
          <w:tcPr>
            <w:tcW w:w="676" w:type="pct"/>
            <w:tcBorders>
              <w:top w:val="nil"/>
              <w:left w:val="nil"/>
              <w:bottom w:val="single" w:sz="4" w:space="0" w:color="auto"/>
              <w:right w:val="single" w:sz="4" w:space="0" w:color="auto"/>
            </w:tcBorders>
            <w:shd w:val="clear" w:color="auto" w:fill="auto"/>
            <w:vAlign w:val="center"/>
            <w:hideMark/>
          </w:tcPr>
          <w:p w14:paraId="59CC2BC6"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Guadalajara</w:t>
            </w:r>
          </w:p>
        </w:tc>
      </w:tr>
      <w:tr w:rsidR="003232DE" w:rsidRPr="003232DE" w14:paraId="0A7F7CA7"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1C3661EE"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47</w:t>
            </w:r>
          </w:p>
        </w:tc>
        <w:tc>
          <w:tcPr>
            <w:tcW w:w="1534" w:type="pct"/>
            <w:tcBorders>
              <w:top w:val="nil"/>
              <w:left w:val="nil"/>
              <w:bottom w:val="single" w:sz="4" w:space="0" w:color="auto"/>
              <w:right w:val="single" w:sz="4" w:space="0" w:color="auto"/>
            </w:tcBorders>
            <w:shd w:val="clear" w:color="auto" w:fill="auto"/>
            <w:vAlign w:val="center"/>
            <w:hideMark/>
          </w:tcPr>
          <w:p w14:paraId="6D57A4AD"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U M F No 47    " Zapotlanejo"</w:t>
            </w:r>
          </w:p>
        </w:tc>
        <w:tc>
          <w:tcPr>
            <w:tcW w:w="2438" w:type="pct"/>
            <w:tcBorders>
              <w:top w:val="nil"/>
              <w:left w:val="nil"/>
              <w:bottom w:val="single" w:sz="4" w:space="0" w:color="auto"/>
              <w:right w:val="single" w:sz="4" w:space="0" w:color="auto"/>
            </w:tcBorders>
            <w:shd w:val="clear" w:color="auto" w:fill="auto"/>
            <w:vAlign w:val="center"/>
            <w:hideMark/>
          </w:tcPr>
          <w:p w14:paraId="56556A0C"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Av. Juárez No.330 Col. JARDINES DEL PARAISO C.P. 45430</w:t>
            </w:r>
          </w:p>
        </w:tc>
        <w:tc>
          <w:tcPr>
            <w:tcW w:w="676" w:type="pct"/>
            <w:tcBorders>
              <w:top w:val="nil"/>
              <w:left w:val="nil"/>
              <w:bottom w:val="single" w:sz="4" w:space="0" w:color="auto"/>
              <w:right w:val="single" w:sz="4" w:space="0" w:color="auto"/>
            </w:tcBorders>
            <w:shd w:val="clear" w:color="auto" w:fill="auto"/>
            <w:vAlign w:val="center"/>
            <w:hideMark/>
          </w:tcPr>
          <w:p w14:paraId="25D22919"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Zapotlanejo</w:t>
            </w:r>
          </w:p>
        </w:tc>
      </w:tr>
      <w:tr w:rsidR="003232DE" w:rsidRPr="003232DE" w14:paraId="697D46F3"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57DDBA9B"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48</w:t>
            </w:r>
          </w:p>
        </w:tc>
        <w:tc>
          <w:tcPr>
            <w:tcW w:w="1534" w:type="pct"/>
            <w:tcBorders>
              <w:top w:val="nil"/>
              <w:left w:val="nil"/>
              <w:bottom w:val="single" w:sz="4" w:space="0" w:color="auto"/>
              <w:right w:val="single" w:sz="4" w:space="0" w:color="auto"/>
            </w:tcBorders>
            <w:shd w:val="clear" w:color="auto" w:fill="auto"/>
            <w:vAlign w:val="center"/>
            <w:hideMark/>
          </w:tcPr>
          <w:p w14:paraId="704C9F07"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U M F No 48    "Dr. Roberto Mendiola Orta"</w:t>
            </w:r>
          </w:p>
        </w:tc>
        <w:tc>
          <w:tcPr>
            <w:tcW w:w="2438" w:type="pct"/>
            <w:tcBorders>
              <w:top w:val="nil"/>
              <w:left w:val="nil"/>
              <w:bottom w:val="single" w:sz="4" w:space="0" w:color="auto"/>
              <w:right w:val="single" w:sz="4" w:space="0" w:color="auto"/>
            </w:tcBorders>
            <w:shd w:val="clear" w:color="auto" w:fill="auto"/>
            <w:vAlign w:val="center"/>
            <w:hideMark/>
          </w:tcPr>
          <w:p w14:paraId="467DBDC3"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Circunvalación Oblatos No.2208 Col. Oblatos C.P. 44700</w:t>
            </w:r>
          </w:p>
        </w:tc>
        <w:tc>
          <w:tcPr>
            <w:tcW w:w="676" w:type="pct"/>
            <w:tcBorders>
              <w:top w:val="nil"/>
              <w:left w:val="nil"/>
              <w:bottom w:val="single" w:sz="4" w:space="0" w:color="auto"/>
              <w:right w:val="single" w:sz="4" w:space="0" w:color="auto"/>
            </w:tcBorders>
            <w:shd w:val="clear" w:color="auto" w:fill="auto"/>
            <w:vAlign w:val="center"/>
            <w:hideMark/>
          </w:tcPr>
          <w:p w14:paraId="60E5C32C"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Guadalajara</w:t>
            </w:r>
          </w:p>
        </w:tc>
      </w:tr>
      <w:tr w:rsidR="003232DE" w:rsidRPr="003232DE" w14:paraId="0840CBB0"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0617BB90"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49</w:t>
            </w:r>
          </w:p>
        </w:tc>
        <w:tc>
          <w:tcPr>
            <w:tcW w:w="1534" w:type="pct"/>
            <w:tcBorders>
              <w:top w:val="nil"/>
              <w:left w:val="nil"/>
              <w:bottom w:val="single" w:sz="4" w:space="0" w:color="auto"/>
              <w:right w:val="single" w:sz="4" w:space="0" w:color="auto"/>
            </w:tcBorders>
            <w:shd w:val="clear" w:color="auto" w:fill="auto"/>
            <w:vAlign w:val="center"/>
            <w:hideMark/>
          </w:tcPr>
          <w:p w14:paraId="57832A46"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U M F No 49     "Electricistas"</w:t>
            </w:r>
          </w:p>
        </w:tc>
        <w:tc>
          <w:tcPr>
            <w:tcW w:w="2438" w:type="pct"/>
            <w:tcBorders>
              <w:top w:val="nil"/>
              <w:left w:val="nil"/>
              <w:bottom w:val="single" w:sz="4" w:space="0" w:color="auto"/>
              <w:right w:val="single" w:sz="4" w:space="0" w:color="auto"/>
            </w:tcBorders>
            <w:shd w:val="clear" w:color="auto" w:fill="auto"/>
            <w:vAlign w:val="center"/>
            <w:hideMark/>
          </w:tcPr>
          <w:p w14:paraId="5DF9AAA7"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Cuitlahuac No.769 Col. ANALCO C.P. 44450</w:t>
            </w:r>
          </w:p>
        </w:tc>
        <w:tc>
          <w:tcPr>
            <w:tcW w:w="676" w:type="pct"/>
            <w:tcBorders>
              <w:top w:val="nil"/>
              <w:left w:val="nil"/>
              <w:bottom w:val="single" w:sz="4" w:space="0" w:color="auto"/>
              <w:right w:val="single" w:sz="4" w:space="0" w:color="auto"/>
            </w:tcBorders>
            <w:shd w:val="clear" w:color="auto" w:fill="auto"/>
            <w:vAlign w:val="center"/>
            <w:hideMark/>
          </w:tcPr>
          <w:p w14:paraId="4E149FBC"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Guadalajara</w:t>
            </w:r>
          </w:p>
        </w:tc>
      </w:tr>
      <w:tr w:rsidR="003232DE" w:rsidRPr="003232DE" w14:paraId="4B6AC14D"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38D2D0FE"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50</w:t>
            </w:r>
          </w:p>
        </w:tc>
        <w:tc>
          <w:tcPr>
            <w:tcW w:w="1534" w:type="pct"/>
            <w:tcBorders>
              <w:top w:val="nil"/>
              <w:left w:val="nil"/>
              <w:bottom w:val="single" w:sz="4" w:space="0" w:color="auto"/>
              <w:right w:val="single" w:sz="4" w:space="0" w:color="auto"/>
            </w:tcBorders>
            <w:shd w:val="clear" w:color="auto" w:fill="auto"/>
            <w:vAlign w:val="center"/>
            <w:hideMark/>
          </w:tcPr>
          <w:p w14:paraId="0AA860A4"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U M F No 50    "Atotonilquillo"</w:t>
            </w:r>
          </w:p>
        </w:tc>
        <w:tc>
          <w:tcPr>
            <w:tcW w:w="2438" w:type="pct"/>
            <w:tcBorders>
              <w:top w:val="nil"/>
              <w:left w:val="nil"/>
              <w:bottom w:val="single" w:sz="4" w:space="0" w:color="auto"/>
              <w:right w:val="single" w:sz="4" w:space="0" w:color="auto"/>
            </w:tcBorders>
            <w:shd w:val="clear" w:color="auto" w:fill="auto"/>
            <w:vAlign w:val="center"/>
            <w:hideMark/>
          </w:tcPr>
          <w:p w14:paraId="7890282D"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Hidalgo No.432 Col. Centro C.P. 45930</w:t>
            </w:r>
          </w:p>
        </w:tc>
        <w:tc>
          <w:tcPr>
            <w:tcW w:w="676" w:type="pct"/>
            <w:tcBorders>
              <w:top w:val="nil"/>
              <w:left w:val="nil"/>
              <w:bottom w:val="single" w:sz="4" w:space="0" w:color="auto"/>
              <w:right w:val="single" w:sz="4" w:space="0" w:color="auto"/>
            </w:tcBorders>
            <w:shd w:val="clear" w:color="auto" w:fill="auto"/>
            <w:vAlign w:val="center"/>
            <w:hideMark/>
          </w:tcPr>
          <w:p w14:paraId="4D6233D1"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Atotonilquillo</w:t>
            </w:r>
          </w:p>
        </w:tc>
      </w:tr>
      <w:tr w:rsidR="003232DE" w:rsidRPr="003232DE" w14:paraId="2D22184F"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598681C9"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51</w:t>
            </w:r>
          </w:p>
        </w:tc>
        <w:tc>
          <w:tcPr>
            <w:tcW w:w="1534" w:type="pct"/>
            <w:tcBorders>
              <w:top w:val="nil"/>
              <w:left w:val="nil"/>
              <w:bottom w:val="single" w:sz="4" w:space="0" w:color="auto"/>
              <w:right w:val="single" w:sz="4" w:space="0" w:color="auto"/>
            </w:tcBorders>
            <w:shd w:val="clear" w:color="auto" w:fill="auto"/>
            <w:vAlign w:val="center"/>
            <w:hideMark/>
          </w:tcPr>
          <w:p w14:paraId="182DDB8E"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U M F No 51    "Alcalde"</w:t>
            </w:r>
          </w:p>
        </w:tc>
        <w:tc>
          <w:tcPr>
            <w:tcW w:w="2438" w:type="pct"/>
            <w:tcBorders>
              <w:top w:val="nil"/>
              <w:left w:val="nil"/>
              <w:bottom w:val="single" w:sz="4" w:space="0" w:color="auto"/>
              <w:right w:val="single" w:sz="4" w:space="0" w:color="auto"/>
            </w:tcBorders>
            <w:shd w:val="clear" w:color="auto" w:fill="auto"/>
            <w:vAlign w:val="center"/>
            <w:hideMark/>
          </w:tcPr>
          <w:p w14:paraId="324CA0C4"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Magisterio No.1425 Col. Miraflores C.P. 44260</w:t>
            </w:r>
          </w:p>
        </w:tc>
        <w:tc>
          <w:tcPr>
            <w:tcW w:w="676" w:type="pct"/>
            <w:tcBorders>
              <w:top w:val="nil"/>
              <w:left w:val="nil"/>
              <w:bottom w:val="single" w:sz="4" w:space="0" w:color="auto"/>
              <w:right w:val="single" w:sz="4" w:space="0" w:color="auto"/>
            </w:tcBorders>
            <w:shd w:val="clear" w:color="auto" w:fill="auto"/>
            <w:vAlign w:val="center"/>
            <w:hideMark/>
          </w:tcPr>
          <w:p w14:paraId="40C0524D"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Guadalajara</w:t>
            </w:r>
          </w:p>
        </w:tc>
      </w:tr>
      <w:tr w:rsidR="003232DE" w:rsidRPr="003232DE" w14:paraId="08601C6C"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100B5B5B"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52</w:t>
            </w:r>
          </w:p>
        </w:tc>
        <w:tc>
          <w:tcPr>
            <w:tcW w:w="1534" w:type="pct"/>
            <w:tcBorders>
              <w:top w:val="nil"/>
              <w:left w:val="nil"/>
              <w:bottom w:val="single" w:sz="4" w:space="0" w:color="auto"/>
              <w:right w:val="single" w:sz="4" w:space="0" w:color="auto"/>
            </w:tcBorders>
            <w:shd w:val="clear" w:color="auto" w:fill="auto"/>
            <w:vAlign w:val="center"/>
            <w:hideMark/>
          </w:tcPr>
          <w:p w14:paraId="1EBC5E92"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U M F No 52 "Marcelino Garcìa Barragan"</w:t>
            </w:r>
          </w:p>
        </w:tc>
        <w:tc>
          <w:tcPr>
            <w:tcW w:w="2438" w:type="pct"/>
            <w:tcBorders>
              <w:top w:val="nil"/>
              <w:left w:val="nil"/>
              <w:bottom w:val="single" w:sz="4" w:space="0" w:color="auto"/>
              <w:right w:val="single" w:sz="4" w:space="0" w:color="auto"/>
            </w:tcBorders>
            <w:shd w:val="clear" w:color="auto" w:fill="auto"/>
            <w:vAlign w:val="center"/>
            <w:hideMark/>
          </w:tcPr>
          <w:p w14:paraId="3B84B678"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Av. Marcelino García Barragán No.1596 Col.OLIMPICA C.P. 44430</w:t>
            </w:r>
          </w:p>
        </w:tc>
        <w:tc>
          <w:tcPr>
            <w:tcW w:w="676" w:type="pct"/>
            <w:tcBorders>
              <w:top w:val="nil"/>
              <w:left w:val="nil"/>
              <w:bottom w:val="single" w:sz="4" w:space="0" w:color="auto"/>
              <w:right w:val="single" w:sz="4" w:space="0" w:color="auto"/>
            </w:tcBorders>
            <w:shd w:val="clear" w:color="auto" w:fill="auto"/>
            <w:vAlign w:val="center"/>
            <w:hideMark/>
          </w:tcPr>
          <w:p w14:paraId="6D58F29B"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Guadalajara</w:t>
            </w:r>
          </w:p>
        </w:tc>
      </w:tr>
      <w:tr w:rsidR="003232DE" w:rsidRPr="003232DE" w14:paraId="48B493C1"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6A2F154D"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53</w:t>
            </w:r>
          </w:p>
        </w:tc>
        <w:tc>
          <w:tcPr>
            <w:tcW w:w="1534" w:type="pct"/>
            <w:tcBorders>
              <w:top w:val="nil"/>
              <w:left w:val="nil"/>
              <w:bottom w:val="single" w:sz="4" w:space="0" w:color="auto"/>
              <w:right w:val="single" w:sz="4" w:space="0" w:color="auto"/>
            </w:tcBorders>
            <w:shd w:val="clear" w:color="auto" w:fill="auto"/>
            <w:vAlign w:val="center"/>
            <w:hideMark/>
          </w:tcPr>
          <w:p w14:paraId="2B512269"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U M F No 53     "Zapopan"</w:t>
            </w:r>
          </w:p>
        </w:tc>
        <w:tc>
          <w:tcPr>
            <w:tcW w:w="2438" w:type="pct"/>
            <w:tcBorders>
              <w:top w:val="nil"/>
              <w:left w:val="nil"/>
              <w:bottom w:val="single" w:sz="4" w:space="0" w:color="auto"/>
              <w:right w:val="single" w:sz="4" w:space="0" w:color="auto"/>
            </w:tcBorders>
            <w:shd w:val="clear" w:color="auto" w:fill="auto"/>
            <w:vAlign w:val="center"/>
            <w:hideMark/>
          </w:tcPr>
          <w:p w14:paraId="62A1DE26"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Av. Laureles No.150 Col. Centro C.P. 45100</w:t>
            </w:r>
          </w:p>
        </w:tc>
        <w:tc>
          <w:tcPr>
            <w:tcW w:w="676" w:type="pct"/>
            <w:tcBorders>
              <w:top w:val="nil"/>
              <w:left w:val="nil"/>
              <w:bottom w:val="single" w:sz="4" w:space="0" w:color="auto"/>
              <w:right w:val="single" w:sz="4" w:space="0" w:color="auto"/>
            </w:tcBorders>
            <w:shd w:val="clear" w:color="auto" w:fill="auto"/>
            <w:vAlign w:val="center"/>
            <w:hideMark/>
          </w:tcPr>
          <w:p w14:paraId="76D446FF"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Zapopan</w:t>
            </w:r>
          </w:p>
        </w:tc>
      </w:tr>
      <w:tr w:rsidR="003232DE" w:rsidRPr="003232DE" w14:paraId="0255B4C1"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52953B56"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54</w:t>
            </w:r>
          </w:p>
        </w:tc>
        <w:tc>
          <w:tcPr>
            <w:tcW w:w="1534" w:type="pct"/>
            <w:tcBorders>
              <w:top w:val="nil"/>
              <w:left w:val="nil"/>
              <w:bottom w:val="single" w:sz="4" w:space="0" w:color="auto"/>
              <w:right w:val="single" w:sz="4" w:space="0" w:color="auto"/>
            </w:tcBorders>
            <w:shd w:val="clear" w:color="auto" w:fill="auto"/>
            <w:vAlign w:val="center"/>
            <w:hideMark/>
          </w:tcPr>
          <w:p w14:paraId="4212457B"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U M F No 54    "Tlaquepaque"</w:t>
            </w:r>
          </w:p>
        </w:tc>
        <w:tc>
          <w:tcPr>
            <w:tcW w:w="2438" w:type="pct"/>
            <w:tcBorders>
              <w:top w:val="nil"/>
              <w:left w:val="nil"/>
              <w:bottom w:val="single" w:sz="4" w:space="0" w:color="auto"/>
              <w:right w:val="single" w:sz="4" w:space="0" w:color="auto"/>
            </w:tcBorders>
            <w:shd w:val="clear" w:color="auto" w:fill="auto"/>
            <w:vAlign w:val="center"/>
            <w:hideMark/>
          </w:tcPr>
          <w:p w14:paraId="52006775"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Vicente Guerrero No.875 Col. La Asuncion C.P. 45527</w:t>
            </w:r>
          </w:p>
        </w:tc>
        <w:tc>
          <w:tcPr>
            <w:tcW w:w="676" w:type="pct"/>
            <w:tcBorders>
              <w:top w:val="nil"/>
              <w:left w:val="nil"/>
              <w:bottom w:val="single" w:sz="4" w:space="0" w:color="auto"/>
              <w:right w:val="single" w:sz="4" w:space="0" w:color="auto"/>
            </w:tcBorders>
            <w:shd w:val="clear" w:color="auto" w:fill="auto"/>
            <w:vAlign w:val="center"/>
            <w:hideMark/>
          </w:tcPr>
          <w:p w14:paraId="748DE34B"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Tlaquepaque</w:t>
            </w:r>
          </w:p>
        </w:tc>
      </w:tr>
      <w:tr w:rsidR="003232DE" w:rsidRPr="003232DE" w14:paraId="370D56F9"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2D03F102"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55</w:t>
            </w:r>
          </w:p>
        </w:tc>
        <w:tc>
          <w:tcPr>
            <w:tcW w:w="1534" w:type="pct"/>
            <w:tcBorders>
              <w:top w:val="nil"/>
              <w:left w:val="nil"/>
              <w:bottom w:val="single" w:sz="4" w:space="0" w:color="auto"/>
              <w:right w:val="single" w:sz="4" w:space="0" w:color="auto"/>
            </w:tcBorders>
            <w:shd w:val="clear" w:color="auto" w:fill="auto"/>
            <w:vAlign w:val="center"/>
            <w:hideMark/>
          </w:tcPr>
          <w:p w14:paraId="0B41A99B"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U M F No 55 "Niños Heroes"</w:t>
            </w:r>
          </w:p>
        </w:tc>
        <w:tc>
          <w:tcPr>
            <w:tcW w:w="2438" w:type="pct"/>
            <w:tcBorders>
              <w:top w:val="nil"/>
              <w:left w:val="nil"/>
              <w:bottom w:val="single" w:sz="4" w:space="0" w:color="auto"/>
              <w:right w:val="single" w:sz="4" w:space="0" w:color="auto"/>
            </w:tcBorders>
            <w:shd w:val="clear" w:color="auto" w:fill="auto"/>
            <w:vAlign w:val="center"/>
            <w:hideMark/>
          </w:tcPr>
          <w:p w14:paraId="71145B8C"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AV PURISIMA No.3131. Col. Chapalita C.P. 44520</w:t>
            </w:r>
          </w:p>
        </w:tc>
        <w:tc>
          <w:tcPr>
            <w:tcW w:w="676" w:type="pct"/>
            <w:tcBorders>
              <w:top w:val="nil"/>
              <w:left w:val="nil"/>
              <w:bottom w:val="single" w:sz="4" w:space="0" w:color="auto"/>
              <w:right w:val="single" w:sz="4" w:space="0" w:color="auto"/>
            </w:tcBorders>
            <w:shd w:val="clear" w:color="auto" w:fill="auto"/>
            <w:vAlign w:val="center"/>
            <w:hideMark/>
          </w:tcPr>
          <w:p w14:paraId="35090B90"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Guadalajara</w:t>
            </w:r>
          </w:p>
        </w:tc>
      </w:tr>
      <w:tr w:rsidR="003232DE" w:rsidRPr="003232DE" w14:paraId="123749CF"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15CE6920"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56</w:t>
            </w:r>
          </w:p>
        </w:tc>
        <w:tc>
          <w:tcPr>
            <w:tcW w:w="1534" w:type="pct"/>
            <w:tcBorders>
              <w:top w:val="nil"/>
              <w:left w:val="nil"/>
              <w:bottom w:val="single" w:sz="4" w:space="0" w:color="auto"/>
              <w:right w:val="single" w:sz="4" w:space="0" w:color="auto"/>
            </w:tcBorders>
            <w:shd w:val="clear" w:color="auto" w:fill="auto"/>
            <w:vAlign w:val="center"/>
            <w:hideMark/>
          </w:tcPr>
          <w:p w14:paraId="2AA39BDC"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U M F No 56    "Acatlán de Juárez"</w:t>
            </w:r>
          </w:p>
        </w:tc>
        <w:tc>
          <w:tcPr>
            <w:tcW w:w="2438" w:type="pct"/>
            <w:tcBorders>
              <w:top w:val="nil"/>
              <w:left w:val="nil"/>
              <w:bottom w:val="single" w:sz="4" w:space="0" w:color="auto"/>
              <w:right w:val="single" w:sz="4" w:space="0" w:color="auto"/>
            </w:tcBorders>
            <w:shd w:val="clear" w:color="auto" w:fill="auto"/>
            <w:vAlign w:val="center"/>
            <w:hideMark/>
          </w:tcPr>
          <w:p w14:paraId="619F1957"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Ramón Corona No.55 Col. Centro C.P. 45700</w:t>
            </w:r>
          </w:p>
        </w:tc>
        <w:tc>
          <w:tcPr>
            <w:tcW w:w="676" w:type="pct"/>
            <w:tcBorders>
              <w:top w:val="nil"/>
              <w:left w:val="nil"/>
              <w:bottom w:val="single" w:sz="4" w:space="0" w:color="auto"/>
              <w:right w:val="single" w:sz="4" w:space="0" w:color="auto"/>
            </w:tcBorders>
            <w:shd w:val="clear" w:color="auto" w:fill="auto"/>
            <w:vAlign w:val="center"/>
            <w:hideMark/>
          </w:tcPr>
          <w:p w14:paraId="2F9C1751"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Acatlan de Juarez</w:t>
            </w:r>
          </w:p>
        </w:tc>
      </w:tr>
      <w:tr w:rsidR="003232DE" w:rsidRPr="003232DE" w14:paraId="0C8A2B05"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6E173355"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57</w:t>
            </w:r>
          </w:p>
        </w:tc>
        <w:tc>
          <w:tcPr>
            <w:tcW w:w="1534" w:type="pct"/>
            <w:tcBorders>
              <w:top w:val="nil"/>
              <w:left w:val="nil"/>
              <w:bottom w:val="single" w:sz="4" w:space="0" w:color="auto"/>
              <w:right w:val="single" w:sz="4" w:space="0" w:color="auto"/>
            </w:tcBorders>
            <w:shd w:val="clear" w:color="auto" w:fill="auto"/>
            <w:vAlign w:val="center"/>
            <w:hideMark/>
          </w:tcPr>
          <w:p w14:paraId="0B19395F"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U M F No 57    "Ixtlahuacán del Río"</w:t>
            </w:r>
          </w:p>
        </w:tc>
        <w:tc>
          <w:tcPr>
            <w:tcW w:w="2438" w:type="pct"/>
            <w:tcBorders>
              <w:top w:val="nil"/>
              <w:left w:val="nil"/>
              <w:bottom w:val="single" w:sz="4" w:space="0" w:color="auto"/>
              <w:right w:val="single" w:sz="4" w:space="0" w:color="auto"/>
            </w:tcBorders>
            <w:shd w:val="clear" w:color="auto" w:fill="auto"/>
            <w:vAlign w:val="center"/>
            <w:hideMark/>
          </w:tcPr>
          <w:p w14:paraId="61BA9DCB"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Francisco Sarabia No.314 Col. san jose C.P. 45260</w:t>
            </w:r>
          </w:p>
        </w:tc>
        <w:tc>
          <w:tcPr>
            <w:tcW w:w="676" w:type="pct"/>
            <w:tcBorders>
              <w:top w:val="nil"/>
              <w:left w:val="nil"/>
              <w:bottom w:val="single" w:sz="4" w:space="0" w:color="auto"/>
              <w:right w:val="single" w:sz="4" w:space="0" w:color="auto"/>
            </w:tcBorders>
            <w:shd w:val="clear" w:color="auto" w:fill="auto"/>
            <w:vAlign w:val="center"/>
            <w:hideMark/>
          </w:tcPr>
          <w:p w14:paraId="4F445BFF"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Ixtlahuacan del Rio</w:t>
            </w:r>
          </w:p>
        </w:tc>
      </w:tr>
      <w:tr w:rsidR="003232DE" w:rsidRPr="003232DE" w14:paraId="54C8F08A"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2BA10914"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58</w:t>
            </w:r>
          </w:p>
        </w:tc>
        <w:tc>
          <w:tcPr>
            <w:tcW w:w="1534" w:type="pct"/>
            <w:tcBorders>
              <w:top w:val="nil"/>
              <w:left w:val="nil"/>
              <w:bottom w:val="single" w:sz="4" w:space="0" w:color="auto"/>
              <w:right w:val="single" w:sz="4" w:space="0" w:color="auto"/>
            </w:tcBorders>
            <w:shd w:val="clear" w:color="auto" w:fill="auto"/>
            <w:vAlign w:val="center"/>
            <w:hideMark/>
          </w:tcPr>
          <w:p w14:paraId="5BE608D3"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U M F No 58    "Jocotepec"</w:t>
            </w:r>
          </w:p>
        </w:tc>
        <w:tc>
          <w:tcPr>
            <w:tcW w:w="2438" w:type="pct"/>
            <w:tcBorders>
              <w:top w:val="nil"/>
              <w:left w:val="nil"/>
              <w:bottom w:val="single" w:sz="4" w:space="0" w:color="auto"/>
              <w:right w:val="single" w:sz="4" w:space="0" w:color="auto"/>
            </w:tcBorders>
            <w:shd w:val="clear" w:color="auto" w:fill="auto"/>
            <w:vAlign w:val="center"/>
            <w:hideMark/>
          </w:tcPr>
          <w:p w14:paraId="22ED6836"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Donato Guerra No.97 Col. Centro C.P. 45800</w:t>
            </w:r>
          </w:p>
        </w:tc>
        <w:tc>
          <w:tcPr>
            <w:tcW w:w="676" w:type="pct"/>
            <w:tcBorders>
              <w:top w:val="nil"/>
              <w:left w:val="nil"/>
              <w:bottom w:val="single" w:sz="4" w:space="0" w:color="auto"/>
              <w:right w:val="single" w:sz="4" w:space="0" w:color="auto"/>
            </w:tcBorders>
            <w:shd w:val="clear" w:color="auto" w:fill="auto"/>
            <w:vAlign w:val="center"/>
            <w:hideMark/>
          </w:tcPr>
          <w:p w14:paraId="08C3A621"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Jocotepec</w:t>
            </w:r>
          </w:p>
        </w:tc>
      </w:tr>
      <w:tr w:rsidR="003232DE" w:rsidRPr="003232DE" w14:paraId="18816CB2"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3BC0D2F2"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59</w:t>
            </w:r>
          </w:p>
        </w:tc>
        <w:tc>
          <w:tcPr>
            <w:tcW w:w="1534" w:type="pct"/>
            <w:tcBorders>
              <w:top w:val="nil"/>
              <w:left w:val="nil"/>
              <w:bottom w:val="single" w:sz="4" w:space="0" w:color="auto"/>
              <w:right w:val="single" w:sz="4" w:space="0" w:color="auto"/>
            </w:tcBorders>
            <w:shd w:val="clear" w:color="auto" w:fill="auto"/>
            <w:vAlign w:val="center"/>
            <w:hideMark/>
          </w:tcPr>
          <w:p w14:paraId="6F696E92"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U M F No 59    "Tlajomulco de Zúñiga"</w:t>
            </w:r>
          </w:p>
        </w:tc>
        <w:tc>
          <w:tcPr>
            <w:tcW w:w="2438" w:type="pct"/>
            <w:tcBorders>
              <w:top w:val="nil"/>
              <w:left w:val="nil"/>
              <w:bottom w:val="single" w:sz="4" w:space="0" w:color="auto"/>
              <w:right w:val="single" w:sz="4" w:space="0" w:color="auto"/>
            </w:tcBorders>
            <w:shd w:val="clear" w:color="auto" w:fill="auto"/>
            <w:vAlign w:val="center"/>
            <w:hideMark/>
          </w:tcPr>
          <w:p w14:paraId="3AC3BD04"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Lerdo de Tejada y Primavera No.57a Col. Centro C.P. 45640</w:t>
            </w:r>
          </w:p>
        </w:tc>
        <w:tc>
          <w:tcPr>
            <w:tcW w:w="676" w:type="pct"/>
            <w:tcBorders>
              <w:top w:val="nil"/>
              <w:left w:val="nil"/>
              <w:bottom w:val="single" w:sz="4" w:space="0" w:color="auto"/>
              <w:right w:val="single" w:sz="4" w:space="0" w:color="auto"/>
            </w:tcBorders>
            <w:shd w:val="clear" w:color="auto" w:fill="auto"/>
            <w:vAlign w:val="center"/>
            <w:hideMark/>
          </w:tcPr>
          <w:p w14:paraId="0237248A"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Tlajomulco</w:t>
            </w:r>
          </w:p>
        </w:tc>
      </w:tr>
      <w:tr w:rsidR="003232DE" w:rsidRPr="003232DE" w14:paraId="78977ACE"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3833A2BD"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60</w:t>
            </w:r>
          </w:p>
        </w:tc>
        <w:tc>
          <w:tcPr>
            <w:tcW w:w="1534" w:type="pct"/>
            <w:tcBorders>
              <w:top w:val="nil"/>
              <w:left w:val="nil"/>
              <w:bottom w:val="single" w:sz="4" w:space="0" w:color="auto"/>
              <w:right w:val="single" w:sz="4" w:space="0" w:color="auto"/>
            </w:tcBorders>
            <w:shd w:val="clear" w:color="auto" w:fill="auto"/>
            <w:vAlign w:val="center"/>
            <w:hideMark/>
          </w:tcPr>
          <w:p w14:paraId="2FF6EE60"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U M F No 60    "Colotlán"</w:t>
            </w:r>
          </w:p>
        </w:tc>
        <w:tc>
          <w:tcPr>
            <w:tcW w:w="2438" w:type="pct"/>
            <w:tcBorders>
              <w:top w:val="nil"/>
              <w:left w:val="nil"/>
              <w:bottom w:val="single" w:sz="4" w:space="0" w:color="auto"/>
              <w:right w:val="single" w:sz="4" w:space="0" w:color="auto"/>
            </w:tcBorders>
            <w:shd w:val="clear" w:color="auto" w:fill="auto"/>
            <w:vAlign w:val="center"/>
            <w:hideMark/>
          </w:tcPr>
          <w:p w14:paraId="2F2397D1"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Ignacio Zaragoza No.73 Col. Centro C.P. 46200</w:t>
            </w:r>
          </w:p>
        </w:tc>
        <w:tc>
          <w:tcPr>
            <w:tcW w:w="676" w:type="pct"/>
            <w:tcBorders>
              <w:top w:val="nil"/>
              <w:left w:val="nil"/>
              <w:bottom w:val="single" w:sz="4" w:space="0" w:color="auto"/>
              <w:right w:val="single" w:sz="4" w:space="0" w:color="auto"/>
            </w:tcBorders>
            <w:shd w:val="clear" w:color="auto" w:fill="auto"/>
            <w:vAlign w:val="center"/>
            <w:hideMark/>
          </w:tcPr>
          <w:p w14:paraId="0383F696"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Colotlan</w:t>
            </w:r>
          </w:p>
        </w:tc>
      </w:tr>
      <w:tr w:rsidR="003232DE" w:rsidRPr="003232DE" w14:paraId="26D5203A"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664F3861"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61</w:t>
            </w:r>
          </w:p>
        </w:tc>
        <w:tc>
          <w:tcPr>
            <w:tcW w:w="1534" w:type="pct"/>
            <w:tcBorders>
              <w:top w:val="nil"/>
              <w:left w:val="nil"/>
              <w:bottom w:val="single" w:sz="4" w:space="0" w:color="auto"/>
              <w:right w:val="single" w:sz="4" w:space="0" w:color="auto"/>
            </w:tcBorders>
            <w:shd w:val="clear" w:color="auto" w:fill="auto"/>
            <w:vAlign w:val="center"/>
            <w:hideMark/>
          </w:tcPr>
          <w:p w14:paraId="0832D1B6"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U M F No 61    "Mazamitla"</w:t>
            </w:r>
          </w:p>
        </w:tc>
        <w:tc>
          <w:tcPr>
            <w:tcW w:w="2438" w:type="pct"/>
            <w:tcBorders>
              <w:top w:val="nil"/>
              <w:left w:val="nil"/>
              <w:bottom w:val="single" w:sz="4" w:space="0" w:color="auto"/>
              <w:right w:val="single" w:sz="4" w:space="0" w:color="auto"/>
            </w:tcBorders>
            <w:shd w:val="clear" w:color="auto" w:fill="auto"/>
            <w:vAlign w:val="center"/>
            <w:hideMark/>
          </w:tcPr>
          <w:p w14:paraId="20A3D8E2"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Xicotencatl No.1 Col. Centro C.P. 49500</w:t>
            </w:r>
          </w:p>
        </w:tc>
        <w:tc>
          <w:tcPr>
            <w:tcW w:w="676" w:type="pct"/>
            <w:tcBorders>
              <w:top w:val="nil"/>
              <w:left w:val="nil"/>
              <w:bottom w:val="single" w:sz="4" w:space="0" w:color="auto"/>
              <w:right w:val="single" w:sz="4" w:space="0" w:color="auto"/>
            </w:tcBorders>
            <w:shd w:val="clear" w:color="auto" w:fill="auto"/>
            <w:vAlign w:val="center"/>
            <w:hideMark/>
          </w:tcPr>
          <w:p w14:paraId="48C41E8F"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Mazamitla</w:t>
            </w:r>
          </w:p>
        </w:tc>
      </w:tr>
      <w:tr w:rsidR="003232DE" w:rsidRPr="003232DE" w14:paraId="175662F3"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59422776"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62</w:t>
            </w:r>
          </w:p>
        </w:tc>
        <w:tc>
          <w:tcPr>
            <w:tcW w:w="1534" w:type="pct"/>
            <w:tcBorders>
              <w:top w:val="nil"/>
              <w:left w:val="nil"/>
              <w:bottom w:val="single" w:sz="4" w:space="0" w:color="auto"/>
              <w:right w:val="single" w:sz="4" w:space="0" w:color="auto"/>
            </w:tcBorders>
            <w:shd w:val="clear" w:color="auto" w:fill="auto"/>
            <w:vAlign w:val="center"/>
            <w:hideMark/>
          </w:tcPr>
          <w:p w14:paraId="59F0C444"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U M F No 62    "Sayula"</w:t>
            </w:r>
          </w:p>
        </w:tc>
        <w:tc>
          <w:tcPr>
            <w:tcW w:w="2438" w:type="pct"/>
            <w:tcBorders>
              <w:top w:val="nil"/>
              <w:left w:val="nil"/>
              <w:bottom w:val="single" w:sz="4" w:space="0" w:color="auto"/>
              <w:right w:val="single" w:sz="4" w:space="0" w:color="auto"/>
            </w:tcBorders>
            <w:shd w:val="clear" w:color="auto" w:fill="auto"/>
            <w:vAlign w:val="center"/>
            <w:hideMark/>
          </w:tcPr>
          <w:p w14:paraId="04A63BD9"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Calzada del Ejercito No.312 Col. Centro C.P. 49300</w:t>
            </w:r>
          </w:p>
        </w:tc>
        <w:tc>
          <w:tcPr>
            <w:tcW w:w="676" w:type="pct"/>
            <w:tcBorders>
              <w:top w:val="nil"/>
              <w:left w:val="nil"/>
              <w:bottom w:val="single" w:sz="4" w:space="0" w:color="auto"/>
              <w:right w:val="single" w:sz="4" w:space="0" w:color="auto"/>
            </w:tcBorders>
            <w:shd w:val="clear" w:color="auto" w:fill="auto"/>
            <w:vAlign w:val="center"/>
            <w:hideMark/>
          </w:tcPr>
          <w:p w14:paraId="7852B0D2"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Sayula</w:t>
            </w:r>
          </w:p>
        </w:tc>
      </w:tr>
      <w:tr w:rsidR="003232DE" w:rsidRPr="003232DE" w14:paraId="09CF99D2"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681EC517"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63</w:t>
            </w:r>
          </w:p>
        </w:tc>
        <w:tc>
          <w:tcPr>
            <w:tcW w:w="1534" w:type="pct"/>
            <w:tcBorders>
              <w:top w:val="nil"/>
              <w:left w:val="nil"/>
              <w:bottom w:val="single" w:sz="4" w:space="0" w:color="auto"/>
              <w:right w:val="single" w:sz="4" w:space="0" w:color="auto"/>
            </w:tcBorders>
            <w:shd w:val="clear" w:color="auto" w:fill="auto"/>
            <w:vAlign w:val="center"/>
            <w:hideMark/>
          </w:tcPr>
          <w:p w14:paraId="7F7BE1C3"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U M F No 63 "Venustiano Carranza"</w:t>
            </w:r>
          </w:p>
        </w:tc>
        <w:tc>
          <w:tcPr>
            <w:tcW w:w="2438" w:type="pct"/>
            <w:tcBorders>
              <w:top w:val="nil"/>
              <w:left w:val="nil"/>
              <w:bottom w:val="single" w:sz="4" w:space="0" w:color="auto"/>
              <w:right w:val="single" w:sz="4" w:space="0" w:color="auto"/>
            </w:tcBorders>
            <w:shd w:val="clear" w:color="auto" w:fill="auto"/>
            <w:vAlign w:val="center"/>
            <w:hideMark/>
          </w:tcPr>
          <w:p w14:paraId="4E90F0F2"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Juárez No.69 Col. Centro C.P. 49700</w:t>
            </w:r>
          </w:p>
        </w:tc>
        <w:tc>
          <w:tcPr>
            <w:tcW w:w="676" w:type="pct"/>
            <w:tcBorders>
              <w:top w:val="nil"/>
              <w:left w:val="nil"/>
              <w:bottom w:val="single" w:sz="4" w:space="0" w:color="auto"/>
              <w:right w:val="single" w:sz="4" w:space="0" w:color="auto"/>
            </w:tcBorders>
            <w:shd w:val="clear" w:color="auto" w:fill="auto"/>
            <w:vAlign w:val="center"/>
            <w:hideMark/>
          </w:tcPr>
          <w:p w14:paraId="29785E8A"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San Gabriel (V Carranza)</w:t>
            </w:r>
          </w:p>
        </w:tc>
      </w:tr>
      <w:tr w:rsidR="003232DE" w:rsidRPr="003232DE" w14:paraId="5B2C92B1"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7C4CBDEA"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64</w:t>
            </w:r>
          </w:p>
        </w:tc>
        <w:tc>
          <w:tcPr>
            <w:tcW w:w="1534" w:type="pct"/>
            <w:tcBorders>
              <w:top w:val="nil"/>
              <w:left w:val="nil"/>
              <w:bottom w:val="single" w:sz="4" w:space="0" w:color="auto"/>
              <w:right w:val="single" w:sz="4" w:space="0" w:color="auto"/>
            </w:tcBorders>
            <w:shd w:val="clear" w:color="auto" w:fill="auto"/>
            <w:vAlign w:val="center"/>
            <w:hideMark/>
          </w:tcPr>
          <w:p w14:paraId="271EB5CB"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U M F No 64    "Tapalpa"</w:t>
            </w:r>
          </w:p>
        </w:tc>
        <w:tc>
          <w:tcPr>
            <w:tcW w:w="2438" w:type="pct"/>
            <w:tcBorders>
              <w:top w:val="nil"/>
              <w:left w:val="nil"/>
              <w:bottom w:val="single" w:sz="4" w:space="0" w:color="auto"/>
              <w:right w:val="single" w:sz="4" w:space="0" w:color="auto"/>
            </w:tcBorders>
            <w:shd w:val="clear" w:color="auto" w:fill="auto"/>
            <w:vAlign w:val="center"/>
            <w:hideMark/>
          </w:tcPr>
          <w:p w14:paraId="6030E2EB"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Federico Gálvez No.19 Col. Centro C.P. 49340</w:t>
            </w:r>
          </w:p>
        </w:tc>
        <w:tc>
          <w:tcPr>
            <w:tcW w:w="676" w:type="pct"/>
            <w:tcBorders>
              <w:top w:val="nil"/>
              <w:left w:val="nil"/>
              <w:bottom w:val="single" w:sz="4" w:space="0" w:color="auto"/>
              <w:right w:val="single" w:sz="4" w:space="0" w:color="auto"/>
            </w:tcBorders>
            <w:shd w:val="clear" w:color="auto" w:fill="auto"/>
            <w:vAlign w:val="center"/>
            <w:hideMark/>
          </w:tcPr>
          <w:p w14:paraId="4E7E37B9"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Tapalpa</w:t>
            </w:r>
          </w:p>
        </w:tc>
      </w:tr>
      <w:tr w:rsidR="003232DE" w:rsidRPr="003232DE" w14:paraId="1ED87A51"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58046C03"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65</w:t>
            </w:r>
          </w:p>
        </w:tc>
        <w:tc>
          <w:tcPr>
            <w:tcW w:w="1534" w:type="pct"/>
            <w:tcBorders>
              <w:top w:val="nil"/>
              <w:left w:val="nil"/>
              <w:bottom w:val="single" w:sz="4" w:space="0" w:color="auto"/>
              <w:right w:val="single" w:sz="4" w:space="0" w:color="auto"/>
            </w:tcBorders>
            <w:shd w:val="clear" w:color="auto" w:fill="auto"/>
            <w:vAlign w:val="center"/>
            <w:hideMark/>
          </w:tcPr>
          <w:p w14:paraId="3CB09584"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U M F No 65    "Techaluta"</w:t>
            </w:r>
          </w:p>
        </w:tc>
        <w:tc>
          <w:tcPr>
            <w:tcW w:w="2438" w:type="pct"/>
            <w:tcBorders>
              <w:top w:val="nil"/>
              <w:left w:val="nil"/>
              <w:bottom w:val="single" w:sz="4" w:space="0" w:color="auto"/>
              <w:right w:val="single" w:sz="4" w:space="0" w:color="auto"/>
            </w:tcBorders>
            <w:shd w:val="clear" w:color="auto" w:fill="auto"/>
            <w:vAlign w:val="center"/>
            <w:hideMark/>
          </w:tcPr>
          <w:p w14:paraId="5D64CE68"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Carretera a Cd. Guzman No. km 45 Col. Centro C.P. 49301</w:t>
            </w:r>
          </w:p>
        </w:tc>
        <w:tc>
          <w:tcPr>
            <w:tcW w:w="676" w:type="pct"/>
            <w:tcBorders>
              <w:top w:val="nil"/>
              <w:left w:val="nil"/>
              <w:bottom w:val="single" w:sz="4" w:space="0" w:color="auto"/>
              <w:right w:val="single" w:sz="4" w:space="0" w:color="auto"/>
            </w:tcBorders>
            <w:shd w:val="clear" w:color="auto" w:fill="auto"/>
            <w:vAlign w:val="center"/>
            <w:hideMark/>
          </w:tcPr>
          <w:p w14:paraId="7F4F435E"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Techaluta</w:t>
            </w:r>
          </w:p>
        </w:tc>
      </w:tr>
      <w:tr w:rsidR="003232DE" w:rsidRPr="003232DE" w14:paraId="52DB53EB"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71D930FE"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66</w:t>
            </w:r>
          </w:p>
        </w:tc>
        <w:tc>
          <w:tcPr>
            <w:tcW w:w="1534" w:type="pct"/>
            <w:tcBorders>
              <w:top w:val="nil"/>
              <w:left w:val="nil"/>
              <w:bottom w:val="single" w:sz="4" w:space="0" w:color="auto"/>
              <w:right w:val="single" w:sz="4" w:space="0" w:color="auto"/>
            </w:tcBorders>
            <w:shd w:val="clear" w:color="auto" w:fill="auto"/>
            <w:vAlign w:val="center"/>
            <w:hideMark/>
          </w:tcPr>
          <w:p w14:paraId="343969A0"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U M F No 66    "Ayotlán"</w:t>
            </w:r>
          </w:p>
        </w:tc>
        <w:tc>
          <w:tcPr>
            <w:tcW w:w="2438" w:type="pct"/>
            <w:tcBorders>
              <w:top w:val="nil"/>
              <w:left w:val="nil"/>
              <w:bottom w:val="single" w:sz="4" w:space="0" w:color="auto"/>
              <w:right w:val="single" w:sz="4" w:space="0" w:color="auto"/>
            </w:tcBorders>
            <w:shd w:val="clear" w:color="auto" w:fill="auto"/>
            <w:vAlign w:val="center"/>
            <w:hideMark/>
          </w:tcPr>
          <w:p w14:paraId="1995E197"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Jesús Jiménez No.3 Col. Centro C.P. 47930</w:t>
            </w:r>
          </w:p>
        </w:tc>
        <w:tc>
          <w:tcPr>
            <w:tcW w:w="676" w:type="pct"/>
            <w:tcBorders>
              <w:top w:val="nil"/>
              <w:left w:val="nil"/>
              <w:bottom w:val="single" w:sz="4" w:space="0" w:color="auto"/>
              <w:right w:val="single" w:sz="4" w:space="0" w:color="auto"/>
            </w:tcBorders>
            <w:shd w:val="clear" w:color="auto" w:fill="auto"/>
            <w:vAlign w:val="center"/>
            <w:hideMark/>
          </w:tcPr>
          <w:p w14:paraId="25FC15C1"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Ayotlan</w:t>
            </w:r>
          </w:p>
        </w:tc>
      </w:tr>
      <w:tr w:rsidR="003232DE" w:rsidRPr="003232DE" w14:paraId="4A7712A9"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432F5129"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67</w:t>
            </w:r>
          </w:p>
        </w:tc>
        <w:tc>
          <w:tcPr>
            <w:tcW w:w="1534" w:type="pct"/>
            <w:tcBorders>
              <w:top w:val="nil"/>
              <w:left w:val="nil"/>
              <w:bottom w:val="single" w:sz="4" w:space="0" w:color="auto"/>
              <w:right w:val="single" w:sz="4" w:space="0" w:color="auto"/>
            </w:tcBorders>
            <w:shd w:val="clear" w:color="auto" w:fill="auto"/>
            <w:vAlign w:val="center"/>
            <w:hideMark/>
          </w:tcPr>
          <w:p w14:paraId="0949763A"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U M F No 67    "Tototlán"</w:t>
            </w:r>
          </w:p>
        </w:tc>
        <w:tc>
          <w:tcPr>
            <w:tcW w:w="2438" w:type="pct"/>
            <w:tcBorders>
              <w:top w:val="nil"/>
              <w:left w:val="nil"/>
              <w:bottom w:val="single" w:sz="4" w:space="0" w:color="auto"/>
              <w:right w:val="single" w:sz="4" w:space="0" w:color="auto"/>
            </w:tcBorders>
            <w:shd w:val="clear" w:color="auto" w:fill="auto"/>
            <w:vAlign w:val="center"/>
            <w:hideMark/>
          </w:tcPr>
          <w:p w14:paraId="62494ADC"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Degollado Sur No.24 Col. Centro C.P. 47730</w:t>
            </w:r>
          </w:p>
        </w:tc>
        <w:tc>
          <w:tcPr>
            <w:tcW w:w="676" w:type="pct"/>
            <w:tcBorders>
              <w:top w:val="nil"/>
              <w:left w:val="nil"/>
              <w:bottom w:val="single" w:sz="4" w:space="0" w:color="auto"/>
              <w:right w:val="single" w:sz="4" w:space="0" w:color="auto"/>
            </w:tcBorders>
            <w:shd w:val="clear" w:color="auto" w:fill="auto"/>
            <w:vAlign w:val="center"/>
            <w:hideMark/>
          </w:tcPr>
          <w:p w14:paraId="30C9D82D"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Tototlan</w:t>
            </w:r>
          </w:p>
        </w:tc>
      </w:tr>
      <w:tr w:rsidR="003232DE" w:rsidRPr="003232DE" w14:paraId="434AB13A"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5513AED7"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68</w:t>
            </w:r>
          </w:p>
        </w:tc>
        <w:tc>
          <w:tcPr>
            <w:tcW w:w="1534" w:type="pct"/>
            <w:tcBorders>
              <w:top w:val="nil"/>
              <w:left w:val="nil"/>
              <w:bottom w:val="single" w:sz="4" w:space="0" w:color="auto"/>
              <w:right w:val="single" w:sz="4" w:space="0" w:color="auto"/>
            </w:tcBorders>
            <w:shd w:val="clear" w:color="auto" w:fill="auto"/>
            <w:vAlign w:val="center"/>
            <w:hideMark/>
          </w:tcPr>
          <w:p w14:paraId="6F2758F3"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U M F No 68    "Bolaños"</w:t>
            </w:r>
          </w:p>
        </w:tc>
        <w:tc>
          <w:tcPr>
            <w:tcW w:w="2438" w:type="pct"/>
            <w:tcBorders>
              <w:top w:val="nil"/>
              <w:left w:val="nil"/>
              <w:bottom w:val="single" w:sz="4" w:space="0" w:color="auto"/>
              <w:right w:val="single" w:sz="4" w:space="0" w:color="auto"/>
            </w:tcBorders>
            <w:shd w:val="clear" w:color="auto" w:fill="auto"/>
            <w:vAlign w:val="center"/>
            <w:hideMark/>
          </w:tcPr>
          <w:p w14:paraId="538C633A"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Calle Morelos No. s/n Col. Centro C.P. 46130</w:t>
            </w:r>
          </w:p>
        </w:tc>
        <w:tc>
          <w:tcPr>
            <w:tcW w:w="676" w:type="pct"/>
            <w:tcBorders>
              <w:top w:val="nil"/>
              <w:left w:val="nil"/>
              <w:bottom w:val="single" w:sz="4" w:space="0" w:color="auto"/>
              <w:right w:val="single" w:sz="4" w:space="0" w:color="auto"/>
            </w:tcBorders>
            <w:shd w:val="clear" w:color="auto" w:fill="auto"/>
            <w:vAlign w:val="center"/>
            <w:hideMark/>
          </w:tcPr>
          <w:p w14:paraId="4BC79923"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Bolaños</w:t>
            </w:r>
          </w:p>
        </w:tc>
      </w:tr>
      <w:tr w:rsidR="003232DE" w:rsidRPr="003232DE" w14:paraId="6109B7E1"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237DCBEC"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69</w:t>
            </w:r>
          </w:p>
        </w:tc>
        <w:tc>
          <w:tcPr>
            <w:tcW w:w="1534" w:type="pct"/>
            <w:tcBorders>
              <w:top w:val="nil"/>
              <w:left w:val="nil"/>
              <w:bottom w:val="single" w:sz="4" w:space="0" w:color="auto"/>
              <w:right w:val="single" w:sz="4" w:space="0" w:color="auto"/>
            </w:tcBorders>
            <w:shd w:val="clear" w:color="auto" w:fill="auto"/>
            <w:vAlign w:val="center"/>
            <w:hideMark/>
          </w:tcPr>
          <w:p w14:paraId="2C04EC03"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U M F No 69 "Etzatlan"</w:t>
            </w:r>
          </w:p>
        </w:tc>
        <w:tc>
          <w:tcPr>
            <w:tcW w:w="2438" w:type="pct"/>
            <w:tcBorders>
              <w:top w:val="nil"/>
              <w:left w:val="nil"/>
              <w:bottom w:val="single" w:sz="4" w:space="0" w:color="auto"/>
              <w:right w:val="single" w:sz="4" w:space="0" w:color="auto"/>
            </w:tcBorders>
            <w:shd w:val="clear" w:color="auto" w:fill="auto"/>
            <w:vAlign w:val="center"/>
            <w:hideMark/>
          </w:tcPr>
          <w:p w14:paraId="53DEE94F"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Ocampo y Puebla No. s/n Col. CENTRO C.P. 46500</w:t>
            </w:r>
          </w:p>
        </w:tc>
        <w:tc>
          <w:tcPr>
            <w:tcW w:w="676" w:type="pct"/>
            <w:tcBorders>
              <w:top w:val="nil"/>
              <w:left w:val="nil"/>
              <w:bottom w:val="single" w:sz="4" w:space="0" w:color="auto"/>
              <w:right w:val="single" w:sz="4" w:space="0" w:color="auto"/>
            </w:tcBorders>
            <w:shd w:val="clear" w:color="auto" w:fill="auto"/>
            <w:vAlign w:val="center"/>
            <w:hideMark/>
          </w:tcPr>
          <w:p w14:paraId="29A95AB6"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Etzatlan</w:t>
            </w:r>
          </w:p>
        </w:tc>
      </w:tr>
      <w:tr w:rsidR="003232DE" w:rsidRPr="003232DE" w14:paraId="68264D74"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4CE022AE"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70</w:t>
            </w:r>
          </w:p>
        </w:tc>
        <w:tc>
          <w:tcPr>
            <w:tcW w:w="1534" w:type="pct"/>
            <w:tcBorders>
              <w:top w:val="nil"/>
              <w:left w:val="nil"/>
              <w:bottom w:val="single" w:sz="4" w:space="0" w:color="auto"/>
              <w:right w:val="single" w:sz="4" w:space="0" w:color="auto"/>
            </w:tcBorders>
            <w:shd w:val="clear" w:color="auto" w:fill="auto"/>
            <w:vAlign w:val="center"/>
            <w:hideMark/>
          </w:tcPr>
          <w:p w14:paraId="4D9F5549"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U M F No 70    "Careyes"</w:t>
            </w:r>
          </w:p>
        </w:tc>
        <w:tc>
          <w:tcPr>
            <w:tcW w:w="2438" w:type="pct"/>
            <w:tcBorders>
              <w:top w:val="nil"/>
              <w:left w:val="nil"/>
              <w:bottom w:val="single" w:sz="4" w:space="0" w:color="auto"/>
              <w:right w:val="single" w:sz="4" w:space="0" w:color="auto"/>
            </w:tcBorders>
            <w:shd w:val="clear" w:color="auto" w:fill="auto"/>
            <w:vAlign w:val="center"/>
            <w:hideMark/>
          </w:tcPr>
          <w:p w14:paraId="7497B6D2"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ROSA MORADA No.1 Col. FRACC. LAS GAVIOTAS C.P. 48850</w:t>
            </w:r>
          </w:p>
        </w:tc>
        <w:tc>
          <w:tcPr>
            <w:tcW w:w="676" w:type="pct"/>
            <w:tcBorders>
              <w:top w:val="nil"/>
              <w:left w:val="nil"/>
              <w:bottom w:val="single" w:sz="4" w:space="0" w:color="auto"/>
              <w:right w:val="single" w:sz="4" w:space="0" w:color="auto"/>
            </w:tcBorders>
            <w:shd w:val="clear" w:color="auto" w:fill="auto"/>
            <w:vAlign w:val="center"/>
            <w:hideMark/>
          </w:tcPr>
          <w:p w14:paraId="7B4D864E"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Careyes</w:t>
            </w:r>
          </w:p>
        </w:tc>
      </w:tr>
      <w:tr w:rsidR="003232DE" w:rsidRPr="003232DE" w14:paraId="4DAAF355"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2076435E"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71</w:t>
            </w:r>
          </w:p>
        </w:tc>
        <w:tc>
          <w:tcPr>
            <w:tcW w:w="1534" w:type="pct"/>
            <w:tcBorders>
              <w:top w:val="nil"/>
              <w:left w:val="nil"/>
              <w:bottom w:val="single" w:sz="4" w:space="0" w:color="auto"/>
              <w:right w:val="single" w:sz="4" w:space="0" w:color="auto"/>
            </w:tcBorders>
            <w:shd w:val="clear" w:color="auto" w:fill="auto"/>
            <w:vAlign w:val="center"/>
            <w:hideMark/>
          </w:tcPr>
          <w:p w14:paraId="74033A06"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U M F No 71     "Ayutla"</w:t>
            </w:r>
          </w:p>
        </w:tc>
        <w:tc>
          <w:tcPr>
            <w:tcW w:w="2438" w:type="pct"/>
            <w:tcBorders>
              <w:top w:val="nil"/>
              <w:left w:val="nil"/>
              <w:bottom w:val="single" w:sz="4" w:space="0" w:color="auto"/>
              <w:right w:val="single" w:sz="4" w:space="0" w:color="auto"/>
            </w:tcBorders>
            <w:shd w:val="clear" w:color="auto" w:fill="auto"/>
            <w:vAlign w:val="center"/>
            <w:hideMark/>
          </w:tcPr>
          <w:p w14:paraId="3AD5DFF5"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Prolongación 5 de Mayo No.201 Col. Pueblo Viejo C.P. 48050</w:t>
            </w:r>
          </w:p>
        </w:tc>
        <w:tc>
          <w:tcPr>
            <w:tcW w:w="676" w:type="pct"/>
            <w:tcBorders>
              <w:top w:val="nil"/>
              <w:left w:val="nil"/>
              <w:bottom w:val="single" w:sz="4" w:space="0" w:color="auto"/>
              <w:right w:val="single" w:sz="4" w:space="0" w:color="auto"/>
            </w:tcBorders>
            <w:shd w:val="clear" w:color="auto" w:fill="auto"/>
            <w:vAlign w:val="center"/>
            <w:hideMark/>
          </w:tcPr>
          <w:p w14:paraId="39FD8382"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Ayutla</w:t>
            </w:r>
          </w:p>
        </w:tc>
      </w:tr>
      <w:tr w:rsidR="003232DE" w:rsidRPr="003232DE" w14:paraId="7D4256AA"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3245ED4E"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72</w:t>
            </w:r>
          </w:p>
        </w:tc>
        <w:tc>
          <w:tcPr>
            <w:tcW w:w="1534" w:type="pct"/>
            <w:tcBorders>
              <w:top w:val="nil"/>
              <w:left w:val="nil"/>
              <w:bottom w:val="single" w:sz="4" w:space="0" w:color="auto"/>
              <w:right w:val="single" w:sz="4" w:space="0" w:color="auto"/>
            </w:tcBorders>
            <w:shd w:val="clear" w:color="auto" w:fill="auto"/>
            <w:vAlign w:val="center"/>
            <w:hideMark/>
          </w:tcPr>
          <w:p w14:paraId="3FAD929E"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U M F No 72    "Cocula"</w:t>
            </w:r>
          </w:p>
        </w:tc>
        <w:tc>
          <w:tcPr>
            <w:tcW w:w="2438" w:type="pct"/>
            <w:tcBorders>
              <w:top w:val="nil"/>
              <w:left w:val="nil"/>
              <w:bottom w:val="single" w:sz="4" w:space="0" w:color="auto"/>
              <w:right w:val="single" w:sz="4" w:space="0" w:color="auto"/>
            </w:tcBorders>
            <w:shd w:val="clear" w:color="auto" w:fill="auto"/>
            <w:vAlign w:val="center"/>
            <w:hideMark/>
          </w:tcPr>
          <w:p w14:paraId="00DE839B"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Dr. Elías Nandino No.83 Col. CENTRO C.P. 48500</w:t>
            </w:r>
          </w:p>
        </w:tc>
        <w:tc>
          <w:tcPr>
            <w:tcW w:w="676" w:type="pct"/>
            <w:tcBorders>
              <w:top w:val="nil"/>
              <w:left w:val="nil"/>
              <w:bottom w:val="single" w:sz="4" w:space="0" w:color="auto"/>
              <w:right w:val="single" w:sz="4" w:space="0" w:color="auto"/>
            </w:tcBorders>
            <w:shd w:val="clear" w:color="auto" w:fill="auto"/>
            <w:vAlign w:val="center"/>
            <w:hideMark/>
          </w:tcPr>
          <w:p w14:paraId="736B7A5E"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Cocula</w:t>
            </w:r>
          </w:p>
        </w:tc>
      </w:tr>
      <w:tr w:rsidR="003232DE" w:rsidRPr="003232DE" w14:paraId="16541AB2"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7503C080"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73</w:t>
            </w:r>
          </w:p>
        </w:tc>
        <w:tc>
          <w:tcPr>
            <w:tcW w:w="1534" w:type="pct"/>
            <w:tcBorders>
              <w:top w:val="nil"/>
              <w:left w:val="nil"/>
              <w:bottom w:val="single" w:sz="4" w:space="0" w:color="auto"/>
              <w:right w:val="single" w:sz="4" w:space="0" w:color="auto"/>
            </w:tcBorders>
            <w:shd w:val="clear" w:color="auto" w:fill="auto"/>
            <w:vAlign w:val="center"/>
            <w:hideMark/>
          </w:tcPr>
          <w:p w14:paraId="2BFCDB5F"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U M F No 73    "San Martín Hidalgo"</w:t>
            </w:r>
          </w:p>
        </w:tc>
        <w:tc>
          <w:tcPr>
            <w:tcW w:w="2438" w:type="pct"/>
            <w:tcBorders>
              <w:top w:val="nil"/>
              <w:left w:val="nil"/>
              <w:bottom w:val="single" w:sz="4" w:space="0" w:color="auto"/>
              <w:right w:val="single" w:sz="4" w:space="0" w:color="auto"/>
            </w:tcBorders>
            <w:shd w:val="clear" w:color="auto" w:fill="auto"/>
            <w:vAlign w:val="center"/>
            <w:hideMark/>
          </w:tcPr>
          <w:p w14:paraId="1E78A281"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Moctezuma No.20 Col. Centro C.P. 46770</w:t>
            </w:r>
          </w:p>
        </w:tc>
        <w:tc>
          <w:tcPr>
            <w:tcW w:w="676" w:type="pct"/>
            <w:tcBorders>
              <w:top w:val="nil"/>
              <w:left w:val="nil"/>
              <w:bottom w:val="single" w:sz="4" w:space="0" w:color="auto"/>
              <w:right w:val="single" w:sz="4" w:space="0" w:color="auto"/>
            </w:tcBorders>
            <w:shd w:val="clear" w:color="auto" w:fill="auto"/>
            <w:vAlign w:val="center"/>
            <w:hideMark/>
          </w:tcPr>
          <w:p w14:paraId="14FF0449"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San Martin Hidalgo</w:t>
            </w:r>
          </w:p>
        </w:tc>
      </w:tr>
      <w:tr w:rsidR="003232DE" w:rsidRPr="003232DE" w14:paraId="0788D8B7"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3390DEA7"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74</w:t>
            </w:r>
          </w:p>
        </w:tc>
        <w:tc>
          <w:tcPr>
            <w:tcW w:w="1534" w:type="pct"/>
            <w:tcBorders>
              <w:top w:val="nil"/>
              <w:left w:val="nil"/>
              <w:bottom w:val="single" w:sz="4" w:space="0" w:color="auto"/>
              <w:right w:val="single" w:sz="4" w:space="0" w:color="auto"/>
            </w:tcBorders>
            <w:shd w:val="clear" w:color="auto" w:fill="auto"/>
            <w:vAlign w:val="center"/>
            <w:hideMark/>
          </w:tcPr>
          <w:p w14:paraId="57BA8B27"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U M F No 74   "Talpa de Allende"</w:t>
            </w:r>
          </w:p>
        </w:tc>
        <w:tc>
          <w:tcPr>
            <w:tcW w:w="2438" w:type="pct"/>
            <w:tcBorders>
              <w:top w:val="nil"/>
              <w:left w:val="nil"/>
              <w:bottom w:val="single" w:sz="4" w:space="0" w:color="auto"/>
              <w:right w:val="single" w:sz="4" w:space="0" w:color="auto"/>
            </w:tcBorders>
            <w:shd w:val="clear" w:color="auto" w:fill="auto"/>
            <w:vAlign w:val="center"/>
            <w:hideMark/>
          </w:tcPr>
          <w:p w14:paraId="2A7932E2"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Independencia No.118-A Col. CENTRO C.P. 48200</w:t>
            </w:r>
          </w:p>
        </w:tc>
        <w:tc>
          <w:tcPr>
            <w:tcW w:w="676" w:type="pct"/>
            <w:tcBorders>
              <w:top w:val="nil"/>
              <w:left w:val="nil"/>
              <w:bottom w:val="single" w:sz="4" w:space="0" w:color="auto"/>
              <w:right w:val="single" w:sz="4" w:space="0" w:color="auto"/>
            </w:tcBorders>
            <w:shd w:val="clear" w:color="auto" w:fill="auto"/>
            <w:vAlign w:val="center"/>
            <w:hideMark/>
          </w:tcPr>
          <w:p w14:paraId="06A1C82B"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Talpa</w:t>
            </w:r>
          </w:p>
        </w:tc>
      </w:tr>
      <w:tr w:rsidR="003232DE" w:rsidRPr="003232DE" w14:paraId="6388B3A5"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27EE95B6"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75</w:t>
            </w:r>
          </w:p>
        </w:tc>
        <w:tc>
          <w:tcPr>
            <w:tcW w:w="1534" w:type="pct"/>
            <w:tcBorders>
              <w:top w:val="nil"/>
              <w:left w:val="nil"/>
              <w:bottom w:val="single" w:sz="4" w:space="0" w:color="auto"/>
              <w:right w:val="single" w:sz="4" w:space="0" w:color="auto"/>
            </w:tcBorders>
            <w:shd w:val="clear" w:color="auto" w:fill="auto"/>
            <w:vAlign w:val="center"/>
            <w:hideMark/>
          </w:tcPr>
          <w:p w14:paraId="06F2278F"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U M F No 75    "Tecolotán"</w:t>
            </w:r>
          </w:p>
        </w:tc>
        <w:tc>
          <w:tcPr>
            <w:tcW w:w="2438" w:type="pct"/>
            <w:tcBorders>
              <w:top w:val="nil"/>
              <w:left w:val="nil"/>
              <w:bottom w:val="single" w:sz="4" w:space="0" w:color="auto"/>
              <w:right w:val="single" w:sz="4" w:space="0" w:color="auto"/>
            </w:tcBorders>
            <w:shd w:val="clear" w:color="auto" w:fill="auto"/>
            <w:vAlign w:val="center"/>
            <w:hideMark/>
          </w:tcPr>
          <w:p w14:paraId="12E45485"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Juárez No.496 Col. Centro C.P. 48540</w:t>
            </w:r>
          </w:p>
        </w:tc>
        <w:tc>
          <w:tcPr>
            <w:tcW w:w="676" w:type="pct"/>
            <w:tcBorders>
              <w:top w:val="nil"/>
              <w:left w:val="nil"/>
              <w:bottom w:val="single" w:sz="4" w:space="0" w:color="auto"/>
              <w:right w:val="single" w:sz="4" w:space="0" w:color="auto"/>
            </w:tcBorders>
            <w:shd w:val="clear" w:color="auto" w:fill="auto"/>
            <w:vAlign w:val="center"/>
            <w:hideMark/>
          </w:tcPr>
          <w:p w14:paraId="5C8B354D"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Tecolotlan</w:t>
            </w:r>
          </w:p>
        </w:tc>
      </w:tr>
      <w:tr w:rsidR="003232DE" w:rsidRPr="003232DE" w14:paraId="305D090B"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0E60B7A2"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76</w:t>
            </w:r>
          </w:p>
        </w:tc>
        <w:tc>
          <w:tcPr>
            <w:tcW w:w="1534" w:type="pct"/>
            <w:tcBorders>
              <w:top w:val="nil"/>
              <w:left w:val="nil"/>
              <w:bottom w:val="single" w:sz="4" w:space="0" w:color="auto"/>
              <w:right w:val="single" w:sz="4" w:space="0" w:color="auto"/>
            </w:tcBorders>
            <w:shd w:val="clear" w:color="auto" w:fill="auto"/>
            <w:vAlign w:val="center"/>
            <w:hideMark/>
          </w:tcPr>
          <w:p w14:paraId="2F716A8A"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U M F No 76 "Teocuitatlan"</w:t>
            </w:r>
          </w:p>
        </w:tc>
        <w:tc>
          <w:tcPr>
            <w:tcW w:w="2438" w:type="pct"/>
            <w:tcBorders>
              <w:top w:val="nil"/>
              <w:left w:val="nil"/>
              <w:bottom w:val="single" w:sz="4" w:space="0" w:color="auto"/>
              <w:right w:val="single" w:sz="4" w:space="0" w:color="auto"/>
            </w:tcBorders>
            <w:shd w:val="clear" w:color="auto" w:fill="auto"/>
            <w:vAlign w:val="center"/>
            <w:hideMark/>
          </w:tcPr>
          <w:p w14:paraId="2D10FBD0"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Guerrero No.100 Col. Centro C.P. 49250</w:t>
            </w:r>
          </w:p>
        </w:tc>
        <w:tc>
          <w:tcPr>
            <w:tcW w:w="676" w:type="pct"/>
            <w:tcBorders>
              <w:top w:val="nil"/>
              <w:left w:val="nil"/>
              <w:bottom w:val="single" w:sz="4" w:space="0" w:color="auto"/>
              <w:right w:val="single" w:sz="4" w:space="0" w:color="auto"/>
            </w:tcBorders>
            <w:shd w:val="clear" w:color="auto" w:fill="auto"/>
            <w:vAlign w:val="center"/>
            <w:hideMark/>
          </w:tcPr>
          <w:p w14:paraId="7F991F91"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Teocuitatlan</w:t>
            </w:r>
          </w:p>
        </w:tc>
      </w:tr>
      <w:tr w:rsidR="003232DE" w:rsidRPr="003232DE" w14:paraId="1DE6DF05"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7C30BF23"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77</w:t>
            </w:r>
          </w:p>
        </w:tc>
        <w:tc>
          <w:tcPr>
            <w:tcW w:w="1534" w:type="pct"/>
            <w:tcBorders>
              <w:top w:val="nil"/>
              <w:left w:val="nil"/>
              <w:bottom w:val="single" w:sz="4" w:space="0" w:color="auto"/>
              <w:right w:val="single" w:sz="4" w:space="0" w:color="auto"/>
            </w:tcBorders>
            <w:shd w:val="clear" w:color="auto" w:fill="auto"/>
            <w:vAlign w:val="center"/>
            <w:hideMark/>
          </w:tcPr>
          <w:p w14:paraId="7521A13D"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U M F No 77    "Zacoalco de Torres"</w:t>
            </w:r>
          </w:p>
        </w:tc>
        <w:tc>
          <w:tcPr>
            <w:tcW w:w="2438" w:type="pct"/>
            <w:tcBorders>
              <w:top w:val="nil"/>
              <w:left w:val="nil"/>
              <w:bottom w:val="single" w:sz="4" w:space="0" w:color="auto"/>
              <w:right w:val="single" w:sz="4" w:space="0" w:color="auto"/>
            </w:tcBorders>
            <w:shd w:val="clear" w:color="auto" w:fill="auto"/>
            <w:vAlign w:val="center"/>
            <w:hideMark/>
          </w:tcPr>
          <w:p w14:paraId="2633A75C"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Lopez Mateos No.20 Col. Centro C.P. 45750</w:t>
            </w:r>
          </w:p>
        </w:tc>
        <w:tc>
          <w:tcPr>
            <w:tcW w:w="676" w:type="pct"/>
            <w:tcBorders>
              <w:top w:val="nil"/>
              <w:left w:val="nil"/>
              <w:bottom w:val="single" w:sz="4" w:space="0" w:color="auto"/>
              <w:right w:val="single" w:sz="4" w:space="0" w:color="auto"/>
            </w:tcBorders>
            <w:shd w:val="clear" w:color="auto" w:fill="auto"/>
            <w:vAlign w:val="center"/>
            <w:hideMark/>
          </w:tcPr>
          <w:p w14:paraId="26A83430"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Zacoalco de Torres</w:t>
            </w:r>
          </w:p>
        </w:tc>
      </w:tr>
      <w:tr w:rsidR="003232DE" w:rsidRPr="003232DE" w14:paraId="6E72E709"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3D068487"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78</w:t>
            </w:r>
          </w:p>
        </w:tc>
        <w:tc>
          <w:tcPr>
            <w:tcW w:w="1534" w:type="pct"/>
            <w:tcBorders>
              <w:top w:val="nil"/>
              <w:left w:val="nil"/>
              <w:bottom w:val="single" w:sz="4" w:space="0" w:color="auto"/>
              <w:right w:val="single" w:sz="4" w:space="0" w:color="auto"/>
            </w:tcBorders>
            <w:shd w:val="clear" w:color="auto" w:fill="auto"/>
            <w:vAlign w:val="center"/>
            <w:hideMark/>
          </w:tcPr>
          <w:p w14:paraId="3E171459"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U M F No 78   "San Rafael"</w:t>
            </w:r>
          </w:p>
        </w:tc>
        <w:tc>
          <w:tcPr>
            <w:tcW w:w="2438" w:type="pct"/>
            <w:tcBorders>
              <w:top w:val="nil"/>
              <w:left w:val="nil"/>
              <w:bottom w:val="single" w:sz="4" w:space="0" w:color="auto"/>
              <w:right w:val="single" w:sz="4" w:space="0" w:color="auto"/>
            </w:tcBorders>
            <w:shd w:val="clear" w:color="auto" w:fill="auto"/>
            <w:vAlign w:val="center"/>
            <w:hideMark/>
          </w:tcPr>
          <w:p w14:paraId="167463FD"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Av. San Jacinto No.588 Col. San Rafael C.P. 44810</w:t>
            </w:r>
          </w:p>
        </w:tc>
        <w:tc>
          <w:tcPr>
            <w:tcW w:w="676" w:type="pct"/>
            <w:tcBorders>
              <w:top w:val="nil"/>
              <w:left w:val="nil"/>
              <w:bottom w:val="single" w:sz="4" w:space="0" w:color="auto"/>
              <w:right w:val="single" w:sz="4" w:space="0" w:color="auto"/>
            </w:tcBorders>
            <w:shd w:val="clear" w:color="auto" w:fill="auto"/>
            <w:vAlign w:val="center"/>
            <w:hideMark/>
          </w:tcPr>
          <w:p w14:paraId="0A2CA998"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Guadalajara</w:t>
            </w:r>
          </w:p>
        </w:tc>
      </w:tr>
      <w:tr w:rsidR="003232DE" w:rsidRPr="003232DE" w14:paraId="6E23215D"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491634A9"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79</w:t>
            </w:r>
          </w:p>
        </w:tc>
        <w:tc>
          <w:tcPr>
            <w:tcW w:w="1534" w:type="pct"/>
            <w:tcBorders>
              <w:top w:val="nil"/>
              <w:left w:val="nil"/>
              <w:bottom w:val="single" w:sz="4" w:space="0" w:color="auto"/>
              <w:right w:val="single" w:sz="4" w:space="0" w:color="auto"/>
            </w:tcBorders>
            <w:shd w:val="clear" w:color="auto" w:fill="auto"/>
            <w:vAlign w:val="center"/>
            <w:hideMark/>
          </w:tcPr>
          <w:p w14:paraId="73EF22EA"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U M F No 79 "Parque Alcalde"</w:t>
            </w:r>
          </w:p>
        </w:tc>
        <w:tc>
          <w:tcPr>
            <w:tcW w:w="2438" w:type="pct"/>
            <w:tcBorders>
              <w:top w:val="nil"/>
              <w:left w:val="nil"/>
              <w:bottom w:val="single" w:sz="4" w:space="0" w:color="auto"/>
              <w:right w:val="single" w:sz="4" w:space="0" w:color="auto"/>
            </w:tcBorders>
            <w:shd w:val="clear" w:color="auto" w:fill="auto"/>
            <w:vAlign w:val="center"/>
            <w:hideMark/>
          </w:tcPr>
          <w:p w14:paraId="381B5DF3"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Privada Veracruz No.1215 Col. Artesanos C.P. 44270</w:t>
            </w:r>
          </w:p>
        </w:tc>
        <w:tc>
          <w:tcPr>
            <w:tcW w:w="676" w:type="pct"/>
            <w:tcBorders>
              <w:top w:val="nil"/>
              <w:left w:val="nil"/>
              <w:bottom w:val="single" w:sz="4" w:space="0" w:color="auto"/>
              <w:right w:val="single" w:sz="4" w:space="0" w:color="auto"/>
            </w:tcBorders>
            <w:shd w:val="clear" w:color="auto" w:fill="auto"/>
            <w:vAlign w:val="center"/>
            <w:hideMark/>
          </w:tcPr>
          <w:p w14:paraId="0CEFFF55"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Guadalajara</w:t>
            </w:r>
          </w:p>
        </w:tc>
      </w:tr>
      <w:tr w:rsidR="003232DE" w:rsidRPr="003232DE" w14:paraId="3EE4E3F5"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54C3E38C"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80</w:t>
            </w:r>
          </w:p>
        </w:tc>
        <w:tc>
          <w:tcPr>
            <w:tcW w:w="1534" w:type="pct"/>
            <w:tcBorders>
              <w:top w:val="nil"/>
              <w:left w:val="nil"/>
              <w:bottom w:val="single" w:sz="4" w:space="0" w:color="auto"/>
              <w:right w:val="single" w:sz="4" w:space="0" w:color="auto"/>
            </w:tcBorders>
            <w:shd w:val="clear" w:color="auto" w:fill="auto"/>
            <w:vAlign w:val="center"/>
            <w:hideMark/>
          </w:tcPr>
          <w:p w14:paraId="79FD47F3"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U M F No 80    "Cihuatlán"</w:t>
            </w:r>
          </w:p>
        </w:tc>
        <w:tc>
          <w:tcPr>
            <w:tcW w:w="2438" w:type="pct"/>
            <w:tcBorders>
              <w:top w:val="nil"/>
              <w:left w:val="nil"/>
              <w:bottom w:val="single" w:sz="4" w:space="0" w:color="auto"/>
              <w:right w:val="single" w:sz="4" w:space="0" w:color="auto"/>
            </w:tcBorders>
            <w:shd w:val="clear" w:color="auto" w:fill="auto"/>
            <w:vAlign w:val="center"/>
            <w:hideMark/>
          </w:tcPr>
          <w:p w14:paraId="04BE2A2B"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1ra  de mayo y Constitución No. s/n Col. BARRIO NUEVO C.P. 48970</w:t>
            </w:r>
          </w:p>
        </w:tc>
        <w:tc>
          <w:tcPr>
            <w:tcW w:w="676" w:type="pct"/>
            <w:tcBorders>
              <w:top w:val="nil"/>
              <w:left w:val="nil"/>
              <w:bottom w:val="single" w:sz="4" w:space="0" w:color="auto"/>
              <w:right w:val="single" w:sz="4" w:space="0" w:color="auto"/>
            </w:tcBorders>
            <w:shd w:val="clear" w:color="auto" w:fill="auto"/>
            <w:vAlign w:val="center"/>
            <w:hideMark/>
          </w:tcPr>
          <w:p w14:paraId="0E6474E3"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Cihuatlan</w:t>
            </w:r>
          </w:p>
        </w:tc>
      </w:tr>
      <w:tr w:rsidR="003232DE" w:rsidRPr="003232DE" w14:paraId="1A4C861C"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6E0A1062"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81</w:t>
            </w:r>
          </w:p>
        </w:tc>
        <w:tc>
          <w:tcPr>
            <w:tcW w:w="1534" w:type="pct"/>
            <w:tcBorders>
              <w:top w:val="nil"/>
              <w:left w:val="nil"/>
              <w:bottom w:val="single" w:sz="4" w:space="0" w:color="auto"/>
              <w:right w:val="single" w:sz="4" w:space="0" w:color="auto"/>
            </w:tcBorders>
            <w:shd w:val="clear" w:color="auto" w:fill="auto"/>
            <w:vAlign w:val="center"/>
            <w:hideMark/>
          </w:tcPr>
          <w:p w14:paraId="13236C67"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U M F No 81    "El Grullo"</w:t>
            </w:r>
          </w:p>
        </w:tc>
        <w:tc>
          <w:tcPr>
            <w:tcW w:w="2438" w:type="pct"/>
            <w:tcBorders>
              <w:top w:val="nil"/>
              <w:left w:val="nil"/>
              <w:bottom w:val="single" w:sz="4" w:space="0" w:color="auto"/>
              <w:right w:val="single" w:sz="4" w:space="0" w:color="auto"/>
            </w:tcBorders>
            <w:shd w:val="clear" w:color="auto" w:fill="auto"/>
            <w:vAlign w:val="center"/>
            <w:hideMark/>
          </w:tcPr>
          <w:p w14:paraId="51025501"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Marcelino Hernández No.700 Col. SANTA CECILIA C.P. 48740</w:t>
            </w:r>
          </w:p>
        </w:tc>
        <w:tc>
          <w:tcPr>
            <w:tcW w:w="676" w:type="pct"/>
            <w:tcBorders>
              <w:top w:val="nil"/>
              <w:left w:val="nil"/>
              <w:bottom w:val="single" w:sz="4" w:space="0" w:color="auto"/>
              <w:right w:val="single" w:sz="4" w:space="0" w:color="auto"/>
            </w:tcBorders>
            <w:shd w:val="clear" w:color="auto" w:fill="auto"/>
            <w:vAlign w:val="center"/>
            <w:hideMark/>
          </w:tcPr>
          <w:p w14:paraId="6183D9EF"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El Grullo</w:t>
            </w:r>
          </w:p>
        </w:tc>
      </w:tr>
      <w:tr w:rsidR="003232DE" w:rsidRPr="003232DE" w14:paraId="25D57758"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04C1A350"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82</w:t>
            </w:r>
          </w:p>
        </w:tc>
        <w:tc>
          <w:tcPr>
            <w:tcW w:w="1534" w:type="pct"/>
            <w:tcBorders>
              <w:top w:val="nil"/>
              <w:left w:val="nil"/>
              <w:bottom w:val="single" w:sz="4" w:space="0" w:color="auto"/>
              <w:right w:val="single" w:sz="4" w:space="0" w:color="auto"/>
            </w:tcBorders>
            <w:shd w:val="clear" w:color="auto" w:fill="auto"/>
            <w:vAlign w:val="center"/>
            <w:hideMark/>
          </w:tcPr>
          <w:p w14:paraId="13A2DDF3"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U M F No 82    "Unión de Tula"</w:t>
            </w:r>
          </w:p>
        </w:tc>
        <w:tc>
          <w:tcPr>
            <w:tcW w:w="2438" w:type="pct"/>
            <w:tcBorders>
              <w:top w:val="nil"/>
              <w:left w:val="nil"/>
              <w:bottom w:val="single" w:sz="4" w:space="0" w:color="auto"/>
              <w:right w:val="single" w:sz="4" w:space="0" w:color="auto"/>
            </w:tcBorders>
            <w:shd w:val="clear" w:color="auto" w:fill="auto"/>
            <w:vAlign w:val="center"/>
            <w:hideMark/>
          </w:tcPr>
          <w:p w14:paraId="6A297B5B"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Av. México Norte No.323 Col. CENTRO C.P. 48000</w:t>
            </w:r>
          </w:p>
        </w:tc>
        <w:tc>
          <w:tcPr>
            <w:tcW w:w="676" w:type="pct"/>
            <w:tcBorders>
              <w:top w:val="nil"/>
              <w:left w:val="nil"/>
              <w:bottom w:val="single" w:sz="4" w:space="0" w:color="auto"/>
              <w:right w:val="single" w:sz="4" w:space="0" w:color="auto"/>
            </w:tcBorders>
            <w:shd w:val="clear" w:color="auto" w:fill="auto"/>
            <w:vAlign w:val="center"/>
            <w:hideMark/>
          </w:tcPr>
          <w:p w14:paraId="546E4838"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Union de Tula</w:t>
            </w:r>
          </w:p>
        </w:tc>
      </w:tr>
      <w:tr w:rsidR="003232DE" w:rsidRPr="003232DE" w14:paraId="4161EC17"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09502D22"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83</w:t>
            </w:r>
          </w:p>
        </w:tc>
        <w:tc>
          <w:tcPr>
            <w:tcW w:w="1534" w:type="pct"/>
            <w:tcBorders>
              <w:top w:val="nil"/>
              <w:left w:val="nil"/>
              <w:bottom w:val="single" w:sz="4" w:space="0" w:color="auto"/>
              <w:right w:val="single" w:sz="4" w:space="0" w:color="auto"/>
            </w:tcBorders>
            <w:shd w:val="clear" w:color="auto" w:fill="auto"/>
            <w:vAlign w:val="center"/>
            <w:hideMark/>
          </w:tcPr>
          <w:p w14:paraId="63E033BC"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U M F No 83    "La Huerta"</w:t>
            </w:r>
          </w:p>
        </w:tc>
        <w:tc>
          <w:tcPr>
            <w:tcW w:w="2438" w:type="pct"/>
            <w:tcBorders>
              <w:top w:val="nil"/>
              <w:left w:val="nil"/>
              <w:bottom w:val="single" w:sz="4" w:space="0" w:color="auto"/>
              <w:right w:val="single" w:sz="4" w:space="0" w:color="auto"/>
            </w:tcBorders>
            <w:shd w:val="clear" w:color="auto" w:fill="auto"/>
            <w:vAlign w:val="center"/>
            <w:hideMark/>
          </w:tcPr>
          <w:p w14:paraId="2B2DB0F4"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Flores Magón No.60 Col. EL MAGUEY C.P. 48850</w:t>
            </w:r>
          </w:p>
        </w:tc>
        <w:tc>
          <w:tcPr>
            <w:tcW w:w="676" w:type="pct"/>
            <w:tcBorders>
              <w:top w:val="nil"/>
              <w:left w:val="nil"/>
              <w:bottom w:val="single" w:sz="4" w:space="0" w:color="auto"/>
              <w:right w:val="single" w:sz="4" w:space="0" w:color="auto"/>
            </w:tcBorders>
            <w:shd w:val="clear" w:color="auto" w:fill="auto"/>
            <w:vAlign w:val="center"/>
            <w:hideMark/>
          </w:tcPr>
          <w:p w14:paraId="12EA4B92"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La Huerta</w:t>
            </w:r>
          </w:p>
        </w:tc>
      </w:tr>
      <w:tr w:rsidR="003232DE" w:rsidRPr="003232DE" w14:paraId="46FF6F85"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64AB1634"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84</w:t>
            </w:r>
          </w:p>
        </w:tc>
        <w:tc>
          <w:tcPr>
            <w:tcW w:w="1534" w:type="pct"/>
            <w:tcBorders>
              <w:top w:val="nil"/>
              <w:left w:val="nil"/>
              <w:bottom w:val="single" w:sz="4" w:space="0" w:color="auto"/>
              <w:right w:val="single" w:sz="4" w:space="0" w:color="auto"/>
            </w:tcBorders>
            <w:shd w:val="clear" w:color="auto" w:fill="auto"/>
            <w:vAlign w:val="center"/>
            <w:hideMark/>
          </w:tcPr>
          <w:p w14:paraId="127FBFA8"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U M F No 84   "Encarnación de Díaz"</w:t>
            </w:r>
          </w:p>
        </w:tc>
        <w:tc>
          <w:tcPr>
            <w:tcW w:w="2438" w:type="pct"/>
            <w:tcBorders>
              <w:top w:val="nil"/>
              <w:left w:val="nil"/>
              <w:bottom w:val="single" w:sz="4" w:space="0" w:color="auto"/>
              <w:right w:val="single" w:sz="4" w:space="0" w:color="auto"/>
            </w:tcBorders>
            <w:shd w:val="clear" w:color="auto" w:fill="auto"/>
            <w:vAlign w:val="center"/>
            <w:hideMark/>
          </w:tcPr>
          <w:p w14:paraId="49E83FAF"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Jose de Bazarte No.226 Col. La Villita C.P. 47270</w:t>
            </w:r>
          </w:p>
        </w:tc>
        <w:tc>
          <w:tcPr>
            <w:tcW w:w="676" w:type="pct"/>
            <w:tcBorders>
              <w:top w:val="nil"/>
              <w:left w:val="nil"/>
              <w:bottom w:val="single" w:sz="4" w:space="0" w:color="auto"/>
              <w:right w:val="single" w:sz="4" w:space="0" w:color="auto"/>
            </w:tcBorders>
            <w:shd w:val="clear" w:color="auto" w:fill="auto"/>
            <w:vAlign w:val="center"/>
            <w:hideMark/>
          </w:tcPr>
          <w:p w14:paraId="6DE00A7E"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Encarnacion de Diaz</w:t>
            </w:r>
          </w:p>
        </w:tc>
      </w:tr>
      <w:tr w:rsidR="003232DE" w:rsidRPr="003232DE" w14:paraId="42F7F09A"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506622F3"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85</w:t>
            </w:r>
          </w:p>
        </w:tc>
        <w:tc>
          <w:tcPr>
            <w:tcW w:w="1534" w:type="pct"/>
            <w:tcBorders>
              <w:top w:val="nil"/>
              <w:left w:val="nil"/>
              <w:bottom w:val="single" w:sz="4" w:space="0" w:color="auto"/>
              <w:right w:val="single" w:sz="4" w:space="0" w:color="auto"/>
            </w:tcBorders>
            <w:shd w:val="clear" w:color="auto" w:fill="auto"/>
            <w:vAlign w:val="center"/>
            <w:hideMark/>
          </w:tcPr>
          <w:p w14:paraId="795791C0"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U M F No 85   "Jalostotitlán"</w:t>
            </w:r>
          </w:p>
        </w:tc>
        <w:tc>
          <w:tcPr>
            <w:tcW w:w="2438" w:type="pct"/>
            <w:tcBorders>
              <w:top w:val="nil"/>
              <w:left w:val="nil"/>
              <w:bottom w:val="single" w:sz="4" w:space="0" w:color="auto"/>
              <w:right w:val="single" w:sz="4" w:space="0" w:color="auto"/>
            </w:tcBorders>
            <w:shd w:val="clear" w:color="auto" w:fill="auto"/>
            <w:vAlign w:val="center"/>
            <w:hideMark/>
          </w:tcPr>
          <w:p w14:paraId="2F7F6BE9"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Río Soto la Marina No.42 Col. Fracc Lagos del Sol C.P. 47120</w:t>
            </w:r>
          </w:p>
        </w:tc>
        <w:tc>
          <w:tcPr>
            <w:tcW w:w="676" w:type="pct"/>
            <w:tcBorders>
              <w:top w:val="nil"/>
              <w:left w:val="nil"/>
              <w:bottom w:val="single" w:sz="4" w:space="0" w:color="auto"/>
              <w:right w:val="single" w:sz="4" w:space="0" w:color="auto"/>
            </w:tcBorders>
            <w:shd w:val="clear" w:color="auto" w:fill="auto"/>
            <w:vAlign w:val="center"/>
            <w:hideMark/>
          </w:tcPr>
          <w:p w14:paraId="465B988B"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Jalostotitlan</w:t>
            </w:r>
          </w:p>
        </w:tc>
      </w:tr>
      <w:tr w:rsidR="003232DE" w:rsidRPr="003232DE" w14:paraId="0D3408C1"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3CD61132"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86</w:t>
            </w:r>
          </w:p>
        </w:tc>
        <w:tc>
          <w:tcPr>
            <w:tcW w:w="1534" w:type="pct"/>
            <w:tcBorders>
              <w:top w:val="nil"/>
              <w:left w:val="nil"/>
              <w:bottom w:val="single" w:sz="4" w:space="0" w:color="auto"/>
              <w:right w:val="single" w:sz="4" w:space="0" w:color="auto"/>
            </w:tcBorders>
            <w:shd w:val="clear" w:color="auto" w:fill="auto"/>
            <w:vAlign w:val="center"/>
            <w:hideMark/>
          </w:tcPr>
          <w:p w14:paraId="7B5E8F6A"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U M F No 86   "San Miguel el Alto"</w:t>
            </w:r>
          </w:p>
        </w:tc>
        <w:tc>
          <w:tcPr>
            <w:tcW w:w="2438" w:type="pct"/>
            <w:tcBorders>
              <w:top w:val="nil"/>
              <w:left w:val="nil"/>
              <w:bottom w:val="single" w:sz="4" w:space="0" w:color="auto"/>
              <w:right w:val="single" w:sz="4" w:space="0" w:color="auto"/>
            </w:tcBorders>
            <w:shd w:val="clear" w:color="auto" w:fill="auto"/>
            <w:vAlign w:val="center"/>
            <w:hideMark/>
          </w:tcPr>
          <w:p w14:paraId="75B0D70E"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Dr. J Trinidad Martínez No. 287 Col. Agua Caliente C.P. 47140</w:t>
            </w:r>
          </w:p>
        </w:tc>
        <w:tc>
          <w:tcPr>
            <w:tcW w:w="676" w:type="pct"/>
            <w:tcBorders>
              <w:top w:val="nil"/>
              <w:left w:val="nil"/>
              <w:bottom w:val="single" w:sz="4" w:space="0" w:color="auto"/>
              <w:right w:val="single" w:sz="4" w:space="0" w:color="auto"/>
            </w:tcBorders>
            <w:shd w:val="clear" w:color="auto" w:fill="auto"/>
            <w:vAlign w:val="center"/>
            <w:hideMark/>
          </w:tcPr>
          <w:p w14:paraId="1C37368A"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San Miguel el Alto</w:t>
            </w:r>
          </w:p>
        </w:tc>
      </w:tr>
      <w:tr w:rsidR="003232DE" w:rsidRPr="003232DE" w14:paraId="1EFA0B04"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20408591"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87</w:t>
            </w:r>
          </w:p>
        </w:tc>
        <w:tc>
          <w:tcPr>
            <w:tcW w:w="1534" w:type="pct"/>
            <w:tcBorders>
              <w:top w:val="nil"/>
              <w:left w:val="nil"/>
              <w:bottom w:val="single" w:sz="4" w:space="0" w:color="auto"/>
              <w:right w:val="single" w:sz="4" w:space="0" w:color="auto"/>
            </w:tcBorders>
            <w:shd w:val="clear" w:color="auto" w:fill="auto"/>
            <w:vAlign w:val="center"/>
            <w:hideMark/>
          </w:tcPr>
          <w:p w14:paraId="6650E104"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U M F No 87   "Teocaltiche"</w:t>
            </w:r>
          </w:p>
        </w:tc>
        <w:tc>
          <w:tcPr>
            <w:tcW w:w="2438" w:type="pct"/>
            <w:tcBorders>
              <w:top w:val="nil"/>
              <w:left w:val="nil"/>
              <w:bottom w:val="single" w:sz="4" w:space="0" w:color="auto"/>
              <w:right w:val="single" w:sz="4" w:space="0" w:color="auto"/>
            </w:tcBorders>
            <w:shd w:val="clear" w:color="auto" w:fill="auto"/>
            <w:vAlign w:val="center"/>
            <w:hideMark/>
          </w:tcPr>
          <w:p w14:paraId="47D55262"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Loma Bonita No.12 Col. Las Lomas C.P. 47200</w:t>
            </w:r>
          </w:p>
        </w:tc>
        <w:tc>
          <w:tcPr>
            <w:tcW w:w="676" w:type="pct"/>
            <w:tcBorders>
              <w:top w:val="nil"/>
              <w:left w:val="nil"/>
              <w:bottom w:val="single" w:sz="4" w:space="0" w:color="auto"/>
              <w:right w:val="single" w:sz="4" w:space="0" w:color="auto"/>
            </w:tcBorders>
            <w:shd w:val="clear" w:color="auto" w:fill="auto"/>
            <w:vAlign w:val="center"/>
            <w:hideMark/>
          </w:tcPr>
          <w:p w14:paraId="5DC66413"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Teocaltiche</w:t>
            </w:r>
          </w:p>
        </w:tc>
      </w:tr>
      <w:tr w:rsidR="003232DE" w:rsidRPr="003232DE" w14:paraId="763D7480"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79855152"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88</w:t>
            </w:r>
          </w:p>
        </w:tc>
        <w:tc>
          <w:tcPr>
            <w:tcW w:w="1534" w:type="pct"/>
            <w:tcBorders>
              <w:top w:val="nil"/>
              <w:left w:val="nil"/>
              <w:bottom w:val="single" w:sz="4" w:space="0" w:color="auto"/>
              <w:right w:val="single" w:sz="4" w:space="0" w:color="auto"/>
            </w:tcBorders>
            <w:shd w:val="clear" w:color="auto" w:fill="auto"/>
            <w:vAlign w:val="center"/>
            <w:hideMark/>
          </w:tcPr>
          <w:p w14:paraId="0A8DB1D3"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U M F No 88   "El Sauz"</w:t>
            </w:r>
          </w:p>
        </w:tc>
        <w:tc>
          <w:tcPr>
            <w:tcW w:w="2438" w:type="pct"/>
            <w:tcBorders>
              <w:top w:val="nil"/>
              <w:left w:val="nil"/>
              <w:bottom w:val="single" w:sz="4" w:space="0" w:color="auto"/>
              <w:right w:val="single" w:sz="4" w:space="0" w:color="auto"/>
            </w:tcBorders>
            <w:shd w:val="clear" w:color="auto" w:fill="auto"/>
            <w:vAlign w:val="center"/>
            <w:hideMark/>
          </w:tcPr>
          <w:p w14:paraId="78EBA904"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Av. Torres Bodet esq. Isla Zanzibar No.3060 Col. El Zauz C.P. 44981</w:t>
            </w:r>
          </w:p>
        </w:tc>
        <w:tc>
          <w:tcPr>
            <w:tcW w:w="676" w:type="pct"/>
            <w:tcBorders>
              <w:top w:val="nil"/>
              <w:left w:val="nil"/>
              <w:bottom w:val="single" w:sz="4" w:space="0" w:color="auto"/>
              <w:right w:val="single" w:sz="4" w:space="0" w:color="auto"/>
            </w:tcBorders>
            <w:shd w:val="clear" w:color="auto" w:fill="auto"/>
            <w:vAlign w:val="center"/>
            <w:hideMark/>
          </w:tcPr>
          <w:p w14:paraId="03BFF598"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Guadalajara</w:t>
            </w:r>
          </w:p>
        </w:tc>
      </w:tr>
      <w:tr w:rsidR="003232DE" w:rsidRPr="003232DE" w14:paraId="205F79ED"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2EAB39C1"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89</w:t>
            </w:r>
          </w:p>
        </w:tc>
        <w:tc>
          <w:tcPr>
            <w:tcW w:w="1534" w:type="pct"/>
            <w:tcBorders>
              <w:top w:val="nil"/>
              <w:left w:val="nil"/>
              <w:bottom w:val="single" w:sz="4" w:space="0" w:color="auto"/>
              <w:right w:val="single" w:sz="4" w:space="0" w:color="auto"/>
            </w:tcBorders>
            <w:shd w:val="clear" w:color="auto" w:fill="auto"/>
            <w:vAlign w:val="center"/>
            <w:hideMark/>
          </w:tcPr>
          <w:p w14:paraId="79D36046"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H G Z No 89   "Chapultepec"</w:t>
            </w:r>
          </w:p>
        </w:tc>
        <w:tc>
          <w:tcPr>
            <w:tcW w:w="2438" w:type="pct"/>
            <w:tcBorders>
              <w:top w:val="nil"/>
              <w:left w:val="nil"/>
              <w:bottom w:val="single" w:sz="4" w:space="0" w:color="auto"/>
              <w:right w:val="single" w:sz="4" w:space="0" w:color="auto"/>
            </w:tcBorders>
            <w:shd w:val="clear" w:color="auto" w:fill="auto"/>
            <w:vAlign w:val="center"/>
            <w:hideMark/>
          </w:tcPr>
          <w:p w14:paraId="3D21625A"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Av. Circ. Agustín Yáñez No.1988 Col. Moderna C.P. 44150</w:t>
            </w:r>
          </w:p>
        </w:tc>
        <w:tc>
          <w:tcPr>
            <w:tcW w:w="676" w:type="pct"/>
            <w:tcBorders>
              <w:top w:val="nil"/>
              <w:left w:val="nil"/>
              <w:bottom w:val="single" w:sz="4" w:space="0" w:color="auto"/>
              <w:right w:val="single" w:sz="4" w:space="0" w:color="auto"/>
            </w:tcBorders>
            <w:shd w:val="clear" w:color="auto" w:fill="auto"/>
            <w:vAlign w:val="center"/>
            <w:hideMark/>
          </w:tcPr>
          <w:p w14:paraId="44C6F987"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Guadalajara</w:t>
            </w:r>
          </w:p>
        </w:tc>
      </w:tr>
      <w:tr w:rsidR="003232DE" w:rsidRPr="003232DE" w14:paraId="5B96E828"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09D53053"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91</w:t>
            </w:r>
          </w:p>
        </w:tc>
        <w:tc>
          <w:tcPr>
            <w:tcW w:w="1534" w:type="pct"/>
            <w:tcBorders>
              <w:top w:val="nil"/>
              <w:left w:val="nil"/>
              <w:bottom w:val="single" w:sz="4" w:space="0" w:color="auto"/>
              <w:right w:val="single" w:sz="4" w:space="0" w:color="auto"/>
            </w:tcBorders>
            <w:shd w:val="clear" w:color="auto" w:fill="auto"/>
            <w:vAlign w:val="center"/>
            <w:hideMark/>
          </w:tcPr>
          <w:p w14:paraId="52AB8E9B"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U M F No 91 "El Fresno"</w:t>
            </w:r>
          </w:p>
        </w:tc>
        <w:tc>
          <w:tcPr>
            <w:tcW w:w="2438" w:type="pct"/>
            <w:tcBorders>
              <w:top w:val="nil"/>
              <w:left w:val="nil"/>
              <w:bottom w:val="single" w:sz="4" w:space="0" w:color="auto"/>
              <w:right w:val="single" w:sz="4" w:space="0" w:color="auto"/>
            </w:tcBorders>
            <w:shd w:val="clear" w:color="auto" w:fill="auto"/>
            <w:vAlign w:val="center"/>
            <w:hideMark/>
          </w:tcPr>
          <w:p w14:paraId="1A8AC1D4"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Cerezo No.1476 Col. Del Fresno C.P.44900</w:t>
            </w:r>
          </w:p>
        </w:tc>
        <w:tc>
          <w:tcPr>
            <w:tcW w:w="676" w:type="pct"/>
            <w:tcBorders>
              <w:top w:val="nil"/>
              <w:left w:val="nil"/>
              <w:bottom w:val="single" w:sz="4" w:space="0" w:color="auto"/>
              <w:right w:val="single" w:sz="4" w:space="0" w:color="auto"/>
            </w:tcBorders>
            <w:shd w:val="clear" w:color="auto" w:fill="auto"/>
            <w:vAlign w:val="center"/>
            <w:hideMark/>
          </w:tcPr>
          <w:p w14:paraId="583A9C9C"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Guadalajara</w:t>
            </w:r>
          </w:p>
        </w:tc>
      </w:tr>
      <w:tr w:rsidR="003232DE" w:rsidRPr="003232DE" w14:paraId="222B504D"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47553E6B"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92</w:t>
            </w:r>
          </w:p>
        </w:tc>
        <w:tc>
          <w:tcPr>
            <w:tcW w:w="1534" w:type="pct"/>
            <w:tcBorders>
              <w:top w:val="nil"/>
              <w:left w:val="nil"/>
              <w:bottom w:val="single" w:sz="4" w:space="0" w:color="auto"/>
              <w:right w:val="single" w:sz="4" w:space="0" w:color="auto"/>
            </w:tcBorders>
            <w:shd w:val="clear" w:color="auto" w:fill="auto"/>
            <w:vAlign w:val="center"/>
            <w:hideMark/>
          </w:tcPr>
          <w:p w14:paraId="2C485A53"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U M F No 92   "Miravalle"</w:t>
            </w:r>
          </w:p>
        </w:tc>
        <w:tc>
          <w:tcPr>
            <w:tcW w:w="2438" w:type="pct"/>
            <w:tcBorders>
              <w:top w:val="nil"/>
              <w:left w:val="nil"/>
              <w:bottom w:val="single" w:sz="4" w:space="0" w:color="auto"/>
              <w:right w:val="single" w:sz="4" w:space="0" w:color="auto"/>
            </w:tcBorders>
            <w:shd w:val="clear" w:color="auto" w:fill="auto"/>
            <w:vAlign w:val="center"/>
            <w:hideMark/>
          </w:tcPr>
          <w:p w14:paraId="6EBDF89E"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Gobernador Curiel No.4218 Col. Miravalle C.P. 44990</w:t>
            </w:r>
          </w:p>
        </w:tc>
        <w:tc>
          <w:tcPr>
            <w:tcW w:w="676" w:type="pct"/>
            <w:tcBorders>
              <w:top w:val="nil"/>
              <w:left w:val="nil"/>
              <w:bottom w:val="single" w:sz="4" w:space="0" w:color="auto"/>
              <w:right w:val="single" w:sz="4" w:space="0" w:color="auto"/>
            </w:tcBorders>
            <w:shd w:val="clear" w:color="auto" w:fill="auto"/>
            <w:vAlign w:val="center"/>
            <w:hideMark/>
          </w:tcPr>
          <w:p w14:paraId="08F7B6C5"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Guadalajara</w:t>
            </w:r>
          </w:p>
        </w:tc>
      </w:tr>
      <w:tr w:rsidR="003232DE" w:rsidRPr="003232DE" w14:paraId="423482A6"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72B45E4E"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93</w:t>
            </w:r>
          </w:p>
        </w:tc>
        <w:tc>
          <w:tcPr>
            <w:tcW w:w="1534" w:type="pct"/>
            <w:tcBorders>
              <w:top w:val="nil"/>
              <w:left w:val="nil"/>
              <w:bottom w:val="single" w:sz="4" w:space="0" w:color="auto"/>
              <w:right w:val="single" w:sz="4" w:space="0" w:color="auto"/>
            </w:tcBorders>
            <w:shd w:val="clear" w:color="auto" w:fill="auto"/>
            <w:vAlign w:val="center"/>
            <w:hideMark/>
          </w:tcPr>
          <w:p w14:paraId="0C92C95B"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U M F No 93   "Tonalá"</w:t>
            </w:r>
          </w:p>
        </w:tc>
        <w:tc>
          <w:tcPr>
            <w:tcW w:w="2438" w:type="pct"/>
            <w:tcBorders>
              <w:top w:val="nil"/>
              <w:left w:val="nil"/>
              <w:bottom w:val="single" w:sz="4" w:space="0" w:color="auto"/>
              <w:right w:val="single" w:sz="4" w:space="0" w:color="auto"/>
            </w:tcBorders>
            <w:shd w:val="clear" w:color="auto" w:fill="auto"/>
            <w:vAlign w:val="center"/>
            <w:hideMark/>
          </w:tcPr>
          <w:p w14:paraId="764354A3"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Av. Tonala No. 121 Col. CENTRO C.P. 45400</w:t>
            </w:r>
          </w:p>
        </w:tc>
        <w:tc>
          <w:tcPr>
            <w:tcW w:w="676" w:type="pct"/>
            <w:tcBorders>
              <w:top w:val="nil"/>
              <w:left w:val="nil"/>
              <w:bottom w:val="single" w:sz="4" w:space="0" w:color="auto"/>
              <w:right w:val="single" w:sz="4" w:space="0" w:color="auto"/>
            </w:tcBorders>
            <w:shd w:val="clear" w:color="auto" w:fill="auto"/>
            <w:vAlign w:val="center"/>
            <w:hideMark/>
          </w:tcPr>
          <w:p w14:paraId="1012F458"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Tonala</w:t>
            </w:r>
          </w:p>
        </w:tc>
      </w:tr>
      <w:tr w:rsidR="003232DE" w:rsidRPr="003232DE" w14:paraId="11A6C16D"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7384FA5C"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94</w:t>
            </w:r>
          </w:p>
        </w:tc>
        <w:tc>
          <w:tcPr>
            <w:tcW w:w="1534" w:type="pct"/>
            <w:tcBorders>
              <w:top w:val="nil"/>
              <w:left w:val="nil"/>
              <w:bottom w:val="single" w:sz="4" w:space="0" w:color="auto"/>
              <w:right w:val="single" w:sz="4" w:space="0" w:color="auto"/>
            </w:tcBorders>
            <w:shd w:val="clear" w:color="auto" w:fill="auto"/>
            <w:vAlign w:val="center"/>
            <w:hideMark/>
          </w:tcPr>
          <w:p w14:paraId="4F859661"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U M F No 94   "Yahualica"</w:t>
            </w:r>
          </w:p>
        </w:tc>
        <w:tc>
          <w:tcPr>
            <w:tcW w:w="2438" w:type="pct"/>
            <w:tcBorders>
              <w:top w:val="nil"/>
              <w:left w:val="nil"/>
              <w:bottom w:val="single" w:sz="4" w:space="0" w:color="auto"/>
              <w:right w:val="single" w:sz="4" w:space="0" w:color="auto"/>
            </w:tcBorders>
            <w:shd w:val="clear" w:color="auto" w:fill="auto"/>
            <w:vAlign w:val="center"/>
            <w:hideMark/>
          </w:tcPr>
          <w:p w14:paraId="52E6E3EC"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Allende No. 97 Col. Centro C.P. 47300</w:t>
            </w:r>
          </w:p>
        </w:tc>
        <w:tc>
          <w:tcPr>
            <w:tcW w:w="676" w:type="pct"/>
            <w:tcBorders>
              <w:top w:val="nil"/>
              <w:left w:val="nil"/>
              <w:bottom w:val="single" w:sz="4" w:space="0" w:color="auto"/>
              <w:right w:val="single" w:sz="4" w:space="0" w:color="auto"/>
            </w:tcBorders>
            <w:shd w:val="clear" w:color="auto" w:fill="auto"/>
            <w:vAlign w:val="center"/>
            <w:hideMark/>
          </w:tcPr>
          <w:p w14:paraId="7EC2C905"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Yahualica</w:t>
            </w:r>
          </w:p>
        </w:tc>
      </w:tr>
      <w:tr w:rsidR="003232DE" w:rsidRPr="003232DE" w14:paraId="4F4A527E"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455728C5"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95</w:t>
            </w:r>
          </w:p>
        </w:tc>
        <w:tc>
          <w:tcPr>
            <w:tcW w:w="1534" w:type="pct"/>
            <w:tcBorders>
              <w:top w:val="nil"/>
              <w:left w:val="nil"/>
              <w:bottom w:val="single" w:sz="4" w:space="0" w:color="auto"/>
              <w:right w:val="single" w:sz="4" w:space="0" w:color="auto"/>
            </w:tcBorders>
            <w:shd w:val="clear" w:color="auto" w:fill="auto"/>
            <w:vAlign w:val="center"/>
            <w:hideMark/>
          </w:tcPr>
          <w:p w14:paraId="3BC3F3EB"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U M F No 95   "Poncitlán"</w:t>
            </w:r>
          </w:p>
        </w:tc>
        <w:tc>
          <w:tcPr>
            <w:tcW w:w="2438" w:type="pct"/>
            <w:tcBorders>
              <w:top w:val="nil"/>
              <w:left w:val="nil"/>
              <w:bottom w:val="single" w:sz="4" w:space="0" w:color="auto"/>
              <w:right w:val="single" w:sz="4" w:space="0" w:color="auto"/>
            </w:tcBorders>
            <w:shd w:val="clear" w:color="auto" w:fill="auto"/>
            <w:vAlign w:val="center"/>
            <w:hideMark/>
          </w:tcPr>
          <w:p w14:paraId="67715CDB"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Calle San Marías No. 210 Col. Poncitlan C.P. 45950</w:t>
            </w:r>
          </w:p>
        </w:tc>
        <w:tc>
          <w:tcPr>
            <w:tcW w:w="676" w:type="pct"/>
            <w:tcBorders>
              <w:top w:val="nil"/>
              <w:left w:val="nil"/>
              <w:bottom w:val="single" w:sz="4" w:space="0" w:color="auto"/>
              <w:right w:val="single" w:sz="4" w:space="0" w:color="auto"/>
            </w:tcBorders>
            <w:shd w:val="clear" w:color="auto" w:fill="auto"/>
            <w:vAlign w:val="center"/>
            <w:hideMark/>
          </w:tcPr>
          <w:p w14:paraId="03041946"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Poncitlan</w:t>
            </w:r>
          </w:p>
        </w:tc>
      </w:tr>
      <w:tr w:rsidR="003232DE" w:rsidRPr="003232DE" w14:paraId="33C80330"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714B913A"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96</w:t>
            </w:r>
          </w:p>
        </w:tc>
        <w:tc>
          <w:tcPr>
            <w:tcW w:w="1534" w:type="pct"/>
            <w:tcBorders>
              <w:top w:val="nil"/>
              <w:left w:val="nil"/>
              <w:bottom w:val="single" w:sz="4" w:space="0" w:color="auto"/>
              <w:right w:val="single" w:sz="4" w:space="0" w:color="auto"/>
            </w:tcBorders>
            <w:shd w:val="clear" w:color="auto" w:fill="auto"/>
            <w:vAlign w:val="center"/>
            <w:hideMark/>
          </w:tcPr>
          <w:p w14:paraId="7B0F4CA9"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U M F No 96   "Mascota"</w:t>
            </w:r>
          </w:p>
        </w:tc>
        <w:tc>
          <w:tcPr>
            <w:tcW w:w="2438" w:type="pct"/>
            <w:tcBorders>
              <w:top w:val="nil"/>
              <w:left w:val="nil"/>
              <w:bottom w:val="single" w:sz="4" w:space="0" w:color="auto"/>
              <w:right w:val="single" w:sz="4" w:space="0" w:color="auto"/>
            </w:tcBorders>
            <w:shd w:val="clear" w:color="auto" w:fill="auto"/>
            <w:vAlign w:val="center"/>
            <w:hideMark/>
          </w:tcPr>
          <w:p w14:paraId="14FCF37F"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Porfirio Díaz No.62 Col. CENTRO C.P. 46900</w:t>
            </w:r>
          </w:p>
        </w:tc>
        <w:tc>
          <w:tcPr>
            <w:tcW w:w="676" w:type="pct"/>
            <w:tcBorders>
              <w:top w:val="nil"/>
              <w:left w:val="nil"/>
              <w:bottom w:val="single" w:sz="4" w:space="0" w:color="auto"/>
              <w:right w:val="single" w:sz="4" w:space="0" w:color="auto"/>
            </w:tcBorders>
            <w:shd w:val="clear" w:color="auto" w:fill="auto"/>
            <w:vAlign w:val="center"/>
            <w:hideMark/>
          </w:tcPr>
          <w:p w14:paraId="47160B9B"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Mascota</w:t>
            </w:r>
          </w:p>
        </w:tc>
      </w:tr>
      <w:tr w:rsidR="003232DE" w:rsidRPr="003232DE" w14:paraId="2866CC0F"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1B2F2607"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97</w:t>
            </w:r>
          </w:p>
        </w:tc>
        <w:tc>
          <w:tcPr>
            <w:tcW w:w="1534" w:type="pct"/>
            <w:tcBorders>
              <w:top w:val="nil"/>
              <w:left w:val="nil"/>
              <w:bottom w:val="single" w:sz="4" w:space="0" w:color="auto"/>
              <w:right w:val="single" w:sz="4" w:space="0" w:color="auto"/>
            </w:tcBorders>
            <w:shd w:val="clear" w:color="auto" w:fill="auto"/>
            <w:vAlign w:val="center"/>
            <w:hideMark/>
          </w:tcPr>
          <w:p w14:paraId="7AD288FF"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U M F No 97   "Magdalena"</w:t>
            </w:r>
          </w:p>
        </w:tc>
        <w:tc>
          <w:tcPr>
            <w:tcW w:w="2438" w:type="pct"/>
            <w:tcBorders>
              <w:top w:val="nil"/>
              <w:left w:val="nil"/>
              <w:bottom w:val="single" w:sz="4" w:space="0" w:color="auto"/>
              <w:right w:val="single" w:sz="4" w:space="0" w:color="auto"/>
            </w:tcBorders>
            <w:shd w:val="clear" w:color="auto" w:fill="auto"/>
            <w:vAlign w:val="center"/>
            <w:hideMark/>
          </w:tcPr>
          <w:p w14:paraId="79DE9026"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IGNACIO ZARAGOZA No.29 Col. PIEDRAS GRANDES C.P. 46470</w:t>
            </w:r>
          </w:p>
        </w:tc>
        <w:tc>
          <w:tcPr>
            <w:tcW w:w="676" w:type="pct"/>
            <w:tcBorders>
              <w:top w:val="nil"/>
              <w:left w:val="nil"/>
              <w:bottom w:val="single" w:sz="4" w:space="0" w:color="auto"/>
              <w:right w:val="single" w:sz="4" w:space="0" w:color="auto"/>
            </w:tcBorders>
            <w:shd w:val="clear" w:color="auto" w:fill="auto"/>
            <w:vAlign w:val="center"/>
            <w:hideMark/>
          </w:tcPr>
          <w:p w14:paraId="6A4D0933"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Magdalena</w:t>
            </w:r>
          </w:p>
        </w:tc>
      </w:tr>
      <w:tr w:rsidR="003232DE" w:rsidRPr="003232DE" w14:paraId="32322C2D"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0AAF2FD2"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98</w:t>
            </w:r>
          </w:p>
        </w:tc>
        <w:tc>
          <w:tcPr>
            <w:tcW w:w="1534" w:type="pct"/>
            <w:tcBorders>
              <w:top w:val="nil"/>
              <w:left w:val="nil"/>
              <w:bottom w:val="single" w:sz="4" w:space="0" w:color="auto"/>
              <w:right w:val="single" w:sz="4" w:space="0" w:color="auto"/>
            </w:tcBorders>
            <w:shd w:val="clear" w:color="auto" w:fill="auto"/>
            <w:vAlign w:val="center"/>
            <w:hideMark/>
          </w:tcPr>
          <w:p w14:paraId="7DCA52FE"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U M F No 98   "Teuchitlán"</w:t>
            </w:r>
          </w:p>
        </w:tc>
        <w:tc>
          <w:tcPr>
            <w:tcW w:w="2438" w:type="pct"/>
            <w:tcBorders>
              <w:top w:val="nil"/>
              <w:left w:val="nil"/>
              <w:bottom w:val="single" w:sz="4" w:space="0" w:color="auto"/>
              <w:right w:val="single" w:sz="4" w:space="0" w:color="auto"/>
            </w:tcBorders>
            <w:shd w:val="clear" w:color="auto" w:fill="auto"/>
            <w:vAlign w:val="center"/>
            <w:hideMark/>
          </w:tcPr>
          <w:p w14:paraId="55DED3F5"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JAZMIN No.10Col.CENTROC.P.46760</w:t>
            </w:r>
          </w:p>
        </w:tc>
        <w:tc>
          <w:tcPr>
            <w:tcW w:w="676" w:type="pct"/>
            <w:tcBorders>
              <w:top w:val="nil"/>
              <w:left w:val="nil"/>
              <w:bottom w:val="single" w:sz="4" w:space="0" w:color="auto"/>
              <w:right w:val="single" w:sz="4" w:space="0" w:color="auto"/>
            </w:tcBorders>
            <w:shd w:val="clear" w:color="auto" w:fill="auto"/>
            <w:vAlign w:val="center"/>
            <w:hideMark/>
          </w:tcPr>
          <w:p w14:paraId="6076373E"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Teuchitlan</w:t>
            </w:r>
          </w:p>
        </w:tc>
      </w:tr>
      <w:tr w:rsidR="003232DE" w:rsidRPr="003232DE" w14:paraId="6F4FFB1A"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49D58E58"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100</w:t>
            </w:r>
          </w:p>
        </w:tc>
        <w:tc>
          <w:tcPr>
            <w:tcW w:w="1534" w:type="pct"/>
            <w:tcBorders>
              <w:top w:val="nil"/>
              <w:left w:val="nil"/>
              <w:bottom w:val="single" w:sz="4" w:space="0" w:color="auto"/>
              <w:right w:val="single" w:sz="4" w:space="0" w:color="auto"/>
            </w:tcBorders>
            <w:shd w:val="clear" w:color="auto" w:fill="auto"/>
            <w:vAlign w:val="center"/>
            <w:hideMark/>
          </w:tcPr>
          <w:p w14:paraId="20C29133"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U M F No 100   "Jamay"</w:t>
            </w:r>
          </w:p>
        </w:tc>
        <w:tc>
          <w:tcPr>
            <w:tcW w:w="2438" w:type="pct"/>
            <w:tcBorders>
              <w:top w:val="nil"/>
              <w:left w:val="nil"/>
              <w:bottom w:val="single" w:sz="4" w:space="0" w:color="auto"/>
              <w:right w:val="single" w:sz="4" w:space="0" w:color="auto"/>
            </w:tcBorders>
            <w:shd w:val="clear" w:color="auto" w:fill="auto"/>
            <w:vAlign w:val="center"/>
            <w:hideMark/>
          </w:tcPr>
          <w:p w14:paraId="63491316"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Negrete No.129 Col. Centro C.P. 17901</w:t>
            </w:r>
          </w:p>
        </w:tc>
        <w:tc>
          <w:tcPr>
            <w:tcW w:w="676" w:type="pct"/>
            <w:tcBorders>
              <w:top w:val="nil"/>
              <w:left w:val="nil"/>
              <w:bottom w:val="single" w:sz="4" w:space="0" w:color="auto"/>
              <w:right w:val="single" w:sz="4" w:space="0" w:color="auto"/>
            </w:tcBorders>
            <w:shd w:val="clear" w:color="auto" w:fill="auto"/>
            <w:vAlign w:val="center"/>
            <w:hideMark/>
          </w:tcPr>
          <w:p w14:paraId="056E30BA"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Jamay</w:t>
            </w:r>
          </w:p>
        </w:tc>
      </w:tr>
      <w:tr w:rsidR="003232DE" w:rsidRPr="003232DE" w14:paraId="507BE308"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6A6102BD"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106</w:t>
            </w:r>
          </w:p>
        </w:tc>
        <w:tc>
          <w:tcPr>
            <w:tcW w:w="1534" w:type="pct"/>
            <w:tcBorders>
              <w:top w:val="nil"/>
              <w:left w:val="nil"/>
              <w:bottom w:val="single" w:sz="4" w:space="0" w:color="auto"/>
              <w:right w:val="single" w:sz="4" w:space="0" w:color="auto"/>
            </w:tcBorders>
            <w:shd w:val="clear" w:color="auto" w:fill="auto"/>
            <w:vAlign w:val="center"/>
            <w:hideMark/>
          </w:tcPr>
          <w:p w14:paraId="26B2F4E3"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U M F No 106  "San Martín de Bolaños"</w:t>
            </w:r>
          </w:p>
        </w:tc>
        <w:tc>
          <w:tcPr>
            <w:tcW w:w="2438" w:type="pct"/>
            <w:tcBorders>
              <w:top w:val="nil"/>
              <w:left w:val="nil"/>
              <w:bottom w:val="single" w:sz="4" w:space="0" w:color="auto"/>
              <w:right w:val="single" w:sz="4" w:space="0" w:color="auto"/>
            </w:tcBorders>
            <w:shd w:val="clear" w:color="auto" w:fill="auto"/>
            <w:vAlign w:val="center"/>
            <w:hideMark/>
          </w:tcPr>
          <w:p w14:paraId="3A697558"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Emeterio Jiménez No.9 Col. Centro C.P. 46350</w:t>
            </w:r>
          </w:p>
        </w:tc>
        <w:tc>
          <w:tcPr>
            <w:tcW w:w="676" w:type="pct"/>
            <w:tcBorders>
              <w:top w:val="nil"/>
              <w:left w:val="nil"/>
              <w:bottom w:val="single" w:sz="4" w:space="0" w:color="auto"/>
              <w:right w:val="single" w:sz="4" w:space="0" w:color="auto"/>
            </w:tcBorders>
            <w:shd w:val="clear" w:color="auto" w:fill="auto"/>
            <w:vAlign w:val="center"/>
            <w:hideMark/>
          </w:tcPr>
          <w:p w14:paraId="7AC77261"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San Martin de Bolaños</w:t>
            </w:r>
          </w:p>
        </w:tc>
      </w:tr>
      <w:tr w:rsidR="003232DE" w:rsidRPr="003232DE" w14:paraId="1F36141C"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3BC1840C"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110</w:t>
            </w:r>
          </w:p>
        </w:tc>
        <w:tc>
          <w:tcPr>
            <w:tcW w:w="1534" w:type="pct"/>
            <w:tcBorders>
              <w:top w:val="nil"/>
              <w:left w:val="nil"/>
              <w:bottom w:val="single" w:sz="4" w:space="0" w:color="auto"/>
              <w:right w:val="single" w:sz="4" w:space="0" w:color="auto"/>
            </w:tcBorders>
            <w:shd w:val="clear" w:color="auto" w:fill="auto"/>
            <w:vAlign w:val="center"/>
            <w:hideMark/>
          </w:tcPr>
          <w:p w14:paraId="09F3878B"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H G R No 110  "Oblatos"</w:t>
            </w:r>
          </w:p>
        </w:tc>
        <w:tc>
          <w:tcPr>
            <w:tcW w:w="2438" w:type="pct"/>
            <w:tcBorders>
              <w:top w:val="nil"/>
              <w:left w:val="nil"/>
              <w:bottom w:val="single" w:sz="4" w:space="0" w:color="auto"/>
              <w:right w:val="single" w:sz="4" w:space="0" w:color="auto"/>
            </w:tcBorders>
            <w:shd w:val="clear" w:color="auto" w:fill="auto"/>
            <w:vAlign w:val="center"/>
            <w:hideMark/>
          </w:tcPr>
          <w:p w14:paraId="5EA3A866"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Av. Circunvalación Oblatos No.2208 Col. Oblatos C.P. 44700</w:t>
            </w:r>
          </w:p>
        </w:tc>
        <w:tc>
          <w:tcPr>
            <w:tcW w:w="676" w:type="pct"/>
            <w:tcBorders>
              <w:top w:val="nil"/>
              <w:left w:val="nil"/>
              <w:bottom w:val="single" w:sz="4" w:space="0" w:color="auto"/>
              <w:right w:val="single" w:sz="4" w:space="0" w:color="auto"/>
            </w:tcBorders>
            <w:shd w:val="clear" w:color="auto" w:fill="auto"/>
            <w:vAlign w:val="center"/>
            <w:hideMark/>
          </w:tcPr>
          <w:p w14:paraId="47804724"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Guadalajara</w:t>
            </w:r>
          </w:p>
        </w:tc>
      </w:tr>
      <w:tr w:rsidR="003232DE" w:rsidRPr="003232DE" w14:paraId="3EFFACBB"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78AE3C74"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114</w:t>
            </w:r>
          </w:p>
        </w:tc>
        <w:tc>
          <w:tcPr>
            <w:tcW w:w="1534" w:type="pct"/>
            <w:tcBorders>
              <w:top w:val="nil"/>
              <w:left w:val="nil"/>
              <w:bottom w:val="single" w:sz="4" w:space="0" w:color="auto"/>
              <w:right w:val="single" w:sz="4" w:space="0" w:color="auto"/>
            </w:tcBorders>
            <w:shd w:val="clear" w:color="auto" w:fill="auto"/>
            <w:vAlign w:val="center"/>
            <w:hideMark/>
          </w:tcPr>
          <w:p w14:paraId="4F521684"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U M F No 114   "Gómez Farías"</w:t>
            </w:r>
          </w:p>
        </w:tc>
        <w:tc>
          <w:tcPr>
            <w:tcW w:w="2438" w:type="pct"/>
            <w:tcBorders>
              <w:top w:val="nil"/>
              <w:left w:val="nil"/>
              <w:bottom w:val="single" w:sz="4" w:space="0" w:color="auto"/>
              <w:right w:val="single" w:sz="4" w:space="0" w:color="auto"/>
            </w:tcBorders>
            <w:shd w:val="clear" w:color="auto" w:fill="auto"/>
            <w:vAlign w:val="center"/>
            <w:hideMark/>
          </w:tcPr>
          <w:p w14:paraId="1B36A0D8"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Zaragoza No.29-c Col. Centro C.P. 49120</w:t>
            </w:r>
          </w:p>
        </w:tc>
        <w:tc>
          <w:tcPr>
            <w:tcW w:w="676" w:type="pct"/>
            <w:tcBorders>
              <w:top w:val="nil"/>
              <w:left w:val="nil"/>
              <w:bottom w:val="single" w:sz="4" w:space="0" w:color="auto"/>
              <w:right w:val="single" w:sz="4" w:space="0" w:color="auto"/>
            </w:tcBorders>
            <w:shd w:val="clear" w:color="auto" w:fill="auto"/>
            <w:vAlign w:val="center"/>
            <w:hideMark/>
          </w:tcPr>
          <w:p w14:paraId="19C53E9C"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Gomez farias</w:t>
            </w:r>
          </w:p>
        </w:tc>
      </w:tr>
      <w:tr w:rsidR="003232DE" w:rsidRPr="003232DE" w14:paraId="625CCCDF"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71925567"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117</w:t>
            </w:r>
          </w:p>
        </w:tc>
        <w:tc>
          <w:tcPr>
            <w:tcW w:w="1534" w:type="pct"/>
            <w:tcBorders>
              <w:top w:val="nil"/>
              <w:left w:val="nil"/>
              <w:bottom w:val="single" w:sz="4" w:space="0" w:color="auto"/>
              <w:right w:val="single" w:sz="4" w:space="0" w:color="auto"/>
            </w:tcBorders>
            <w:shd w:val="clear" w:color="auto" w:fill="auto"/>
            <w:vAlign w:val="center"/>
            <w:hideMark/>
          </w:tcPr>
          <w:p w14:paraId="15E33799"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U A F S No 117   "Quitupán"</w:t>
            </w:r>
          </w:p>
        </w:tc>
        <w:tc>
          <w:tcPr>
            <w:tcW w:w="2438" w:type="pct"/>
            <w:tcBorders>
              <w:top w:val="nil"/>
              <w:left w:val="nil"/>
              <w:bottom w:val="single" w:sz="4" w:space="0" w:color="auto"/>
              <w:right w:val="single" w:sz="4" w:space="0" w:color="auto"/>
            </w:tcBorders>
            <w:shd w:val="clear" w:color="auto" w:fill="auto"/>
            <w:vAlign w:val="center"/>
            <w:hideMark/>
          </w:tcPr>
          <w:p w14:paraId="48D8A0B4"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Independencia No.21 Col. Centro C.P. 49570</w:t>
            </w:r>
          </w:p>
        </w:tc>
        <w:tc>
          <w:tcPr>
            <w:tcW w:w="676" w:type="pct"/>
            <w:tcBorders>
              <w:top w:val="nil"/>
              <w:left w:val="nil"/>
              <w:bottom w:val="single" w:sz="4" w:space="0" w:color="auto"/>
              <w:right w:val="single" w:sz="4" w:space="0" w:color="auto"/>
            </w:tcBorders>
            <w:shd w:val="clear" w:color="auto" w:fill="auto"/>
            <w:vAlign w:val="center"/>
            <w:hideMark/>
          </w:tcPr>
          <w:p w14:paraId="3999F51B"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Quitupan</w:t>
            </w:r>
          </w:p>
        </w:tc>
      </w:tr>
      <w:tr w:rsidR="003232DE" w:rsidRPr="003232DE" w14:paraId="48297CDE"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1D2C6C78"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119</w:t>
            </w:r>
          </w:p>
        </w:tc>
        <w:tc>
          <w:tcPr>
            <w:tcW w:w="1534" w:type="pct"/>
            <w:tcBorders>
              <w:top w:val="nil"/>
              <w:left w:val="nil"/>
              <w:bottom w:val="single" w:sz="4" w:space="0" w:color="auto"/>
              <w:right w:val="single" w:sz="4" w:space="0" w:color="auto"/>
            </w:tcBorders>
            <w:shd w:val="clear" w:color="auto" w:fill="auto"/>
            <w:vAlign w:val="center"/>
            <w:hideMark/>
          </w:tcPr>
          <w:p w14:paraId="4C49E8D2"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U A F S No 119   "Tuxcacuesco"</w:t>
            </w:r>
          </w:p>
        </w:tc>
        <w:tc>
          <w:tcPr>
            <w:tcW w:w="2438" w:type="pct"/>
            <w:tcBorders>
              <w:top w:val="nil"/>
              <w:left w:val="nil"/>
              <w:bottom w:val="single" w:sz="4" w:space="0" w:color="auto"/>
              <w:right w:val="single" w:sz="4" w:space="0" w:color="auto"/>
            </w:tcBorders>
            <w:shd w:val="clear" w:color="auto" w:fill="auto"/>
            <w:vAlign w:val="center"/>
            <w:hideMark/>
          </w:tcPr>
          <w:p w14:paraId="4A75A717"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Juárez No.48 Col. Centro C.P. 47380</w:t>
            </w:r>
          </w:p>
        </w:tc>
        <w:tc>
          <w:tcPr>
            <w:tcW w:w="676" w:type="pct"/>
            <w:tcBorders>
              <w:top w:val="nil"/>
              <w:left w:val="nil"/>
              <w:bottom w:val="single" w:sz="4" w:space="0" w:color="auto"/>
              <w:right w:val="single" w:sz="4" w:space="0" w:color="auto"/>
            </w:tcBorders>
            <w:shd w:val="clear" w:color="auto" w:fill="auto"/>
            <w:vAlign w:val="center"/>
            <w:hideMark/>
          </w:tcPr>
          <w:p w14:paraId="1E97FF4A"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Valle de Guadalupe</w:t>
            </w:r>
          </w:p>
        </w:tc>
      </w:tr>
      <w:tr w:rsidR="003232DE" w:rsidRPr="003232DE" w14:paraId="533DDCCF"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7AA83952"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120</w:t>
            </w:r>
          </w:p>
        </w:tc>
        <w:tc>
          <w:tcPr>
            <w:tcW w:w="1534" w:type="pct"/>
            <w:tcBorders>
              <w:top w:val="nil"/>
              <w:left w:val="nil"/>
              <w:bottom w:val="single" w:sz="4" w:space="0" w:color="auto"/>
              <w:right w:val="single" w:sz="4" w:space="0" w:color="auto"/>
            </w:tcBorders>
            <w:shd w:val="clear" w:color="auto" w:fill="auto"/>
            <w:vAlign w:val="center"/>
            <w:hideMark/>
          </w:tcPr>
          <w:p w14:paraId="22ABF57A"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U A F S No 120  "Valle de Juárez"</w:t>
            </w:r>
          </w:p>
        </w:tc>
        <w:tc>
          <w:tcPr>
            <w:tcW w:w="2438" w:type="pct"/>
            <w:tcBorders>
              <w:top w:val="nil"/>
              <w:left w:val="nil"/>
              <w:bottom w:val="single" w:sz="4" w:space="0" w:color="auto"/>
              <w:right w:val="single" w:sz="4" w:space="0" w:color="auto"/>
            </w:tcBorders>
            <w:shd w:val="clear" w:color="auto" w:fill="auto"/>
            <w:vAlign w:val="center"/>
            <w:hideMark/>
          </w:tcPr>
          <w:p w14:paraId="39F5185F"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Zacatecas No.4 Col .Centro C.P. 49540</w:t>
            </w:r>
          </w:p>
        </w:tc>
        <w:tc>
          <w:tcPr>
            <w:tcW w:w="676" w:type="pct"/>
            <w:tcBorders>
              <w:top w:val="nil"/>
              <w:left w:val="nil"/>
              <w:bottom w:val="single" w:sz="4" w:space="0" w:color="auto"/>
              <w:right w:val="single" w:sz="4" w:space="0" w:color="auto"/>
            </w:tcBorders>
            <w:shd w:val="clear" w:color="auto" w:fill="auto"/>
            <w:vAlign w:val="center"/>
            <w:hideMark/>
          </w:tcPr>
          <w:p w14:paraId="0AB4C031"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Valle de Juarez</w:t>
            </w:r>
          </w:p>
        </w:tc>
      </w:tr>
      <w:tr w:rsidR="003232DE" w:rsidRPr="003232DE" w14:paraId="2D9471D8"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074CD635"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122</w:t>
            </w:r>
          </w:p>
        </w:tc>
        <w:tc>
          <w:tcPr>
            <w:tcW w:w="1534" w:type="pct"/>
            <w:tcBorders>
              <w:top w:val="nil"/>
              <w:left w:val="nil"/>
              <w:bottom w:val="single" w:sz="4" w:space="0" w:color="auto"/>
              <w:right w:val="single" w:sz="4" w:space="0" w:color="auto"/>
            </w:tcBorders>
            <w:shd w:val="clear" w:color="auto" w:fill="auto"/>
            <w:vAlign w:val="center"/>
            <w:hideMark/>
          </w:tcPr>
          <w:p w14:paraId="29C25D09"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UNIDAD DE FOMENTO A LA SALUD 122</w:t>
            </w:r>
          </w:p>
        </w:tc>
        <w:tc>
          <w:tcPr>
            <w:tcW w:w="2438" w:type="pct"/>
            <w:tcBorders>
              <w:top w:val="nil"/>
              <w:left w:val="nil"/>
              <w:bottom w:val="single" w:sz="4" w:space="0" w:color="auto"/>
              <w:right w:val="single" w:sz="4" w:space="0" w:color="auto"/>
            </w:tcBorders>
            <w:shd w:val="clear" w:color="auto" w:fill="auto"/>
            <w:vAlign w:val="center"/>
            <w:hideMark/>
          </w:tcPr>
          <w:p w14:paraId="2077FB70"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HIDALGO NO.14 COL. CENTRO. C.P.48950</w:t>
            </w:r>
          </w:p>
        </w:tc>
        <w:tc>
          <w:tcPr>
            <w:tcW w:w="676" w:type="pct"/>
            <w:tcBorders>
              <w:top w:val="nil"/>
              <w:left w:val="nil"/>
              <w:bottom w:val="single" w:sz="4" w:space="0" w:color="auto"/>
              <w:right w:val="single" w:sz="4" w:space="0" w:color="auto"/>
            </w:tcBorders>
            <w:shd w:val="clear" w:color="auto" w:fill="auto"/>
            <w:vAlign w:val="center"/>
            <w:hideMark/>
          </w:tcPr>
          <w:p w14:paraId="35F5B102"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CUATITLAN DE GARCIA BARRAGAN</w:t>
            </w:r>
          </w:p>
        </w:tc>
      </w:tr>
      <w:tr w:rsidR="003232DE" w:rsidRPr="003232DE" w14:paraId="71076B64"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32E03653"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127</w:t>
            </w:r>
          </w:p>
        </w:tc>
        <w:tc>
          <w:tcPr>
            <w:tcW w:w="1534" w:type="pct"/>
            <w:tcBorders>
              <w:top w:val="nil"/>
              <w:left w:val="nil"/>
              <w:bottom w:val="single" w:sz="4" w:space="0" w:color="auto"/>
              <w:right w:val="single" w:sz="4" w:space="0" w:color="auto"/>
            </w:tcBorders>
            <w:shd w:val="clear" w:color="auto" w:fill="auto"/>
            <w:vAlign w:val="center"/>
            <w:hideMark/>
          </w:tcPr>
          <w:p w14:paraId="5E90D33C"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U A F S No 127   "Tonaya"</w:t>
            </w:r>
          </w:p>
        </w:tc>
        <w:tc>
          <w:tcPr>
            <w:tcW w:w="2438" w:type="pct"/>
            <w:tcBorders>
              <w:top w:val="nil"/>
              <w:left w:val="nil"/>
              <w:bottom w:val="single" w:sz="4" w:space="0" w:color="auto"/>
              <w:right w:val="single" w:sz="4" w:space="0" w:color="auto"/>
            </w:tcBorders>
            <w:shd w:val="clear" w:color="auto" w:fill="auto"/>
            <w:vAlign w:val="center"/>
            <w:hideMark/>
          </w:tcPr>
          <w:p w14:paraId="750490C4"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Pedro Moreno No.60 Col. Centro C.P. 48760</w:t>
            </w:r>
          </w:p>
        </w:tc>
        <w:tc>
          <w:tcPr>
            <w:tcW w:w="676" w:type="pct"/>
            <w:tcBorders>
              <w:top w:val="nil"/>
              <w:left w:val="nil"/>
              <w:bottom w:val="single" w:sz="4" w:space="0" w:color="auto"/>
              <w:right w:val="single" w:sz="4" w:space="0" w:color="auto"/>
            </w:tcBorders>
            <w:shd w:val="clear" w:color="auto" w:fill="auto"/>
            <w:vAlign w:val="center"/>
            <w:hideMark/>
          </w:tcPr>
          <w:p w14:paraId="4B32A597"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Tonaya</w:t>
            </w:r>
          </w:p>
        </w:tc>
      </w:tr>
      <w:tr w:rsidR="003232DE" w:rsidRPr="003232DE" w14:paraId="3E4CF593"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44AFDDDA"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128</w:t>
            </w:r>
          </w:p>
        </w:tc>
        <w:tc>
          <w:tcPr>
            <w:tcW w:w="1534" w:type="pct"/>
            <w:tcBorders>
              <w:top w:val="nil"/>
              <w:left w:val="nil"/>
              <w:bottom w:val="single" w:sz="4" w:space="0" w:color="auto"/>
              <w:right w:val="single" w:sz="4" w:space="0" w:color="auto"/>
            </w:tcBorders>
            <w:shd w:val="clear" w:color="auto" w:fill="auto"/>
            <w:vAlign w:val="center"/>
            <w:hideMark/>
          </w:tcPr>
          <w:p w14:paraId="29DEDE38"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U M F No 128   "Acatic"</w:t>
            </w:r>
          </w:p>
        </w:tc>
        <w:tc>
          <w:tcPr>
            <w:tcW w:w="2438" w:type="pct"/>
            <w:tcBorders>
              <w:top w:val="nil"/>
              <w:left w:val="nil"/>
              <w:bottom w:val="single" w:sz="4" w:space="0" w:color="auto"/>
              <w:right w:val="single" w:sz="4" w:space="0" w:color="auto"/>
            </w:tcBorders>
            <w:shd w:val="clear" w:color="auto" w:fill="auto"/>
            <w:vAlign w:val="center"/>
            <w:hideMark/>
          </w:tcPr>
          <w:p w14:paraId="65FFE501"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Gral. Pablo Rodriguez No.1309 Col. Centro C.P. 45470</w:t>
            </w:r>
          </w:p>
        </w:tc>
        <w:tc>
          <w:tcPr>
            <w:tcW w:w="676" w:type="pct"/>
            <w:tcBorders>
              <w:top w:val="nil"/>
              <w:left w:val="nil"/>
              <w:bottom w:val="single" w:sz="4" w:space="0" w:color="auto"/>
              <w:right w:val="single" w:sz="4" w:space="0" w:color="auto"/>
            </w:tcBorders>
            <w:shd w:val="clear" w:color="auto" w:fill="auto"/>
            <w:vAlign w:val="center"/>
            <w:hideMark/>
          </w:tcPr>
          <w:p w14:paraId="25014F53"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Acatic</w:t>
            </w:r>
          </w:p>
        </w:tc>
      </w:tr>
      <w:tr w:rsidR="003232DE" w:rsidRPr="003232DE" w14:paraId="0784D46B"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2975DAC0"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130</w:t>
            </w:r>
          </w:p>
        </w:tc>
        <w:tc>
          <w:tcPr>
            <w:tcW w:w="1534" w:type="pct"/>
            <w:tcBorders>
              <w:top w:val="nil"/>
              <w:left w:val="nil"/>
              <w:bottom w:val="single" w:sz="4" w:space="0" w:color="auto"/>
              <w:right w:val="single" w:sz="4" w:space="0" w:color="auto"/>
            </w:tcBorders>
            <w:shd w:val="clear" w:color="auto" w:fill="auto"/>
            <w:vAlign w:val="center"/>
            <w:hideMark/>
          </w:tcPr>
          <w:p w14:paraId="2955C321"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U M F No 130   "Ojuelos"</w:t>
            </w:r>
          </w:p>
        </w:tc>
        <w:tc>
          <w:tcPr>
            <w:tcW w:w="2438" w:type="pct"/>
            <w:tcBorders>
              <w:top w:val="nil"/>
              <w:left w:val="nil"/>
              <w:bottom w:val="single" w:sz="4" w:space="0" w:color="auto"/>
              <w:right w:val="single" w:sz="4" w:space="0" w:color="auto"/>
            </w:tcBorders>
            <w:shd w:val="clear" w:color="auto" w:fill="auto"/>
            <w:vAlign w:val="center"/>
            <w:hideMark/>
          </w:tcPr>
          <w:p w14:paraId="5A2B987C"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Guadalupe Victoria  No.38 Col. Centro C.P. 47540</w:t>
            </w:r>
          </w:p>
        </w:tc>
        <w:tc>
          <w:tcPr>
            <w:tcW w:w="676" w:type="pct"/>
            <w:tcBorders>
              <w:top w:val="nil"/>
              <w:left w:val="nil"/>
              <w:bottom w:val="single" w:sz="4" w:space="0" w:color="auto"/>
              <w:right w:val="single" w:sz="4" w:space="0" w:color="auto"/>
            </w:tcBorders>
            <w:shd w:val="clear" w:color="auto" w:fill="auto"/>
            <w:vAlign w:val="center"/>
            <w:hideMark/>
          </w:tcPr>
          <w:p w14:paraId="5585C289"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Ojuelos</w:t>
            </w:r>
          </w:p>
        </w:tc>
      </w:tr>
      <w:tr w:rsidR="003232DE" w:rsidRPr="003232DE" w14:paraId="1E50BD69"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0DD5CDC3"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131</w:t>
            </w:r>
          </w:p>
        </w:tc>
        <w:tc>
          <w:tcPr>
            <w:tcW w:w="1534" w:type="pct"/>
            <w:tcBorders>
              <w:top w:val="nil"/>
              <w:left w:val="nil"/>
              <w:bottom w:val="single" w:sz="4" w:space="0" w:color="auto"/>
              <w:right w:val="single" w:sz="4" w:space="0" w:color="auto"/>
            </w:tcBorders>
            <w:shd w:val="clear" w:color="auto" w:fill="auto"/>
            <w:vAlign w:val="center"/>
            <w:hideMark/>
          </w:tcPr>
          <w:p w14:paraId="5E4370DA"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U A F S No 131   "San Diego de Alejandría"</w:t>
            </w:r>
          </w:p>
        </w:tc>
        <w:tc>
          <w:tcPr>
            <w:tcW w:w="2438" w:type="pct"/>
            <w:tcBorders>
              <w:top w:val="nil"/>
              <w:left w:val="nil"/>
              <w:bottom w:val="single" w:sz="4" w:space="0" w:color="auto"/>
              <w:right w:val="single" w:sz="4" w:space="0" w:color="auto"/>
            </w:tcBorders>
            <w:shd w:val="clear" w:color="auto" w:fill="auto"/>
            <w:vAlign w:val="center"/>
            <w:hideMark/>
          </w:tcPr>
          <w:p w14:paraId="5C4D522E"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5 de mayo No.103 Col. Centro C.P. 47590</w:t>
            </w:r>
          </w:p>
        </w:tc>
        <w:tc>
          <w:tcPr>
            <w:tcW w:w="676" w:type="pct"/>
            <w:tcBorders>
              <w:top w:val="nil"/>
              <w:left w:val="nil"/>
              <w:bottom w:val="single" w:sz="4" w:space="0" w:color="auto"/>
              <w:right w:val="single" w:sz="4" w:space="0" w:color="auto"/>
            </w:tcBorders>
            <w:shd w:val="clear" w:color="auto" w:fill="auto"/>
            <w:vAlign w:val="center"/>
            <w:hideMark/>
          </w:tcPr>
          <w:p w14:paraId="1D5699A3"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San Diego de Alejandria</w:t>
            </w:r>
          </w:p>
        </w:tc>
      </w:tr>
      <w:tr w:rsidR="003232DE" w:rsidRPr="003232DE" w14:paraId="43F5113B"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1A7F2BA8"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132</w:t>
            </w:r>
          </w:p>
        </w:tc>
        <w:tc>
          <w:tcPr>
            <w:tcW w:w="1534" w:type="pct"/>
            <w:tcBorders>
              <w:top w:val="nil"/>
              <w:left w:val="nil"/>
              <w:bottom w:val="single" w:sz="4" w:space="0" w:color="auto"/>
              <w:right w:val="single" w:sz="4" w:space="0" w:color="auto"/>
            </w:tcBorders>
            <w:shd w:val="clear" w:color="auto" w:fill="auto"/>
            <w:vAlign w:val="center"/>
            <w:hideMark/>
          </w:tcPr>
          <w:p w14:paraId="1BBA7C96"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U A F S No 132   "San Julián"</w:t>
            </w:r>
          </w:p>
        </w:tc>
        <w:tc>
          <w:tcPr>
            <w:tcW w:w="2438" w:type="pct"/>
            <w:tcBorders>
              <w:top w:val="nil"/>
              <w:left w:val="nil"/>
              <w:bottom w:val="single" w:sz="4" w:space="0" w:color="auto"/>
              <w:right w:val="single" w:sz="4" w:space="0" w:color="auto"/>
            </w:tcBorders>
            <w:shd w:val="clear" w:color="auto" w:fill="auto"/>
            <w:vAlign w:val="center"/>
            <w:hideMark/>
          </w:tcPr>
          <w:p w14:paraId="5C4A54F1"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Zaragoza No.721 Col. Centro C.P. 47140</w:t>
            </w:r>
          </w:p>
        </w:tc>
        <w:tc>
          <w:tcPr>
            <w:tcW w:w="676" w:type="pct"/>
            <w:tcBorders>
              <w:top w:val="nil"/>
              <w:left w:val="nil"/>
              <w:bottom w:val="single" w:sz="4" w:space="0" w:color="auto"/>
              <w:right w:val="single" w:sz="4" w:space="0" w:color="auto"/>
            </w:tcBorders>
            <w:shd w:val="clear" w:color="auto" w:fill="auto"/>
            <w:vAlign w:val="center"/>
            <w:hideMark/>
          </w:tcPr>
          <w:p w14:paraId="2AA98236"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San Julian</w:t>
            </w:r>
          </w:p>
        </w:tc>
      </w:tr>
      <w:tr w:rsidR="003232DE" w:rsidRPr="003232DE" w14:paraId="15F5A325"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2BA2E671"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133</w:t>
            </w:r>
          </w:p>
        </w:tc>
        <w:tc>
          <w:tcPr>
            <w:tcW w:w="1534" w:type="pct"/>
            <w:tcBorders>
              <w:top w:val="nil"/>
              <w:left w:val="nil"/>
              <w:bottom w:val="single" w:sz="4" w:space="0" w:color="auto"/>
              <w:right w:val="single" w:sz="4" w:space="0" w:color="auto"/>
            </w:tcBorders>
            <w:shd w:val="clear" w:color="auto" w:fill="auto"/>
            <w:vAlign w:val="center"/>
            <w:hideMark/>
          </w:tcPr>
          <w:p w14:paraId="236F4702"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U M F No 133   "Unión de San Antonio"</w:t>
            </w:r>
          </w:p>
        </w:tc>
        <w:tc>
          <w:tcPr>
            <w:tcW w:w="2438" w:type="pct"/>
            <w:tcBorders>
              <w:top w:val="nil"/>
              <w:left w:val="nil"/>
              <w:bottom w:val="single" w:sz="4" w:space="0" w:color="auto"/>
              <w:right w:val="single" w:sz="4" w:space="0" w:color="auto"/>
            </w:tcBorders>
            <w:shd w:val="clear" w:color="auto" w:fill="auto"/>
            <w:vAlign w:val="center"/>
            <w:hideMark/>
          </w:tcPr>
          <w:p w14:paraId="7F03D5EA"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Prolongacion 5 de Mayo  No.2 Col. El Tepeyac C.P. 47410</w:t>
            </w:r>
          </w:p>
        </w:tc>
        <w:tc>
          <w:tcPr>
            <w:tcW w:w="676" w:type="pct"/>
            <w:tcBorders>
              <w:top w:val="nil"/>
              <w:left w:val="nil"/>
              <w:bottom w:val="single" w:sz="4" w:space="0" w:color="auto"/>
              <w:right w:val="single" w:sz="4" w:space="0" w:color="auto"/>
            </w:tcBorders>
            <w:shd w:val="clear" w:color="auto" w:fill="auto"/>
            <w:vAlign w:val="center"/>
            <w:hideMark/>
          </w:tcPr>
          <w:p w14:paraId="51326911"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Union de San Antonio</w:t>
            </w:r>
          </w:p>
        </w:tc>
      </w:tr>
      <w:tr w:rsidR="003232DE" w:rsidRPr="003232DE" w14:paraId="151CBF96"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0B80807C"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134</w:t>
            </w:r>
          </w:p>
        </w:tc>
        <w:tc>
          <w:tcPr>
            <w:tcW w:w="1534" w:type="pct"/>
            <w:tcBorders>
              <w:top w:val="nil"/>
              <w:left w:val="nil"/>
              <w:bottom w:val="single" w:sz="4" w:space="0" w:color="auto"/>
              <w:right w:val="single" w:sz="4" w:space="0" w:color="auto"/>
            </w:tcBorders>
            <w:shd w:val="clear" w:color="auto" w:fill="auto"/>
            <w:vAlign w:val="center"/>
            <w:hideMark/>
          </w:tcPr>
          <w:p w14:paraId="5BCDD7CE"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U.M.F. No 134   "Valle de Gudalaupe"</w:t>
            </w:r>
          </w:p>
        </w:tc>
        <w:tc>
          <w:tcPr>
            <w:tcW w:w="2438" w:type="pct"/>
            <w:tcBorders>
              <w:top w:val="nil"/>
              <w:left w:val="nil"/>
              <w:bottom w:val="single" w:sz="4" w:space="0" w:color="auto"/>
              <w:right w:val="single" w:sz="4" w:space="0" w:color="auto"/>
            </w:tcBorders>
            <w:shd w:val="clear" w:color="auto" w:fill="auto"/>
            <w:vAlign w:val="center"/>
            <w:hideMark/>
          </w:tcPr>
          <w:p w14:paraId="02DCF3F9"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Florentino Martin No.177 Col. San Juan Bosco C.P. 47380</w:t>
            </w:r>
          </w:p>
        </w:tc>
        <w:tc>
          <w:tcPr>
            <w:tcW w:w="676" w:type="pct"/>
            <w:tcBorders>
              <w:top w:val="nil"/>
              <w:left w:val="nil"/>
              <w:bottom w:val="single" w:sz="4" w:space="0" w:color="auto"/>
              <w:right w:val="single" w:sz="4" w:space="0" w:color="auto"/>
            </w:tcBorders>
            <w:shd w:val="clear" w:color="auto" w:fill="auto"/>
            <w:vAlign w:val="center"/>
            <w:hideMark/>
          </w:tcPr>
          <w:p w14:paraId="71884DC7"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Valle de Guadalupe</w:t>
            </w:r>
          </w:p>
        </w:tc>
      </w:tr>
      <w:tr w:rsidR="003232DE" w:rsidRPr="003232DE" w14:paraId="1FC73B7C"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0AEEA474"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135</w:t>
            </w:r>
          </w:p>
        </w:tc>
        <w:tc>
          <w:tcPr>
            <w:tcW w:w="1534" w:type="pct"/>
            <w:tcBorders>
              <w:top w:val="nil"/>
              <w:left w:val="nil"/>
              <w:bottom w:val="single" w:sz="4" w:space="0" w:color="auto"/>
              <w:right w:val="single" w:sz="4" w:space="0" w:color="auto"/>
            </w:tcBorders>
            <w:shd w:val="clear" w:color="auto" w:fill="auto"/>
            <w:vAlign w:val="center"/>
            <w:hideMark/>
          </w:tcPr>
          <w:p w14:paraId="0027AA25"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U A F S No 135  "Villa hidalgo"</w:t>
            </w:r>
          </w:p>
        </w:tc>
        <w:tc>
          <w:tcPr>
            <w:tcW w:w="2438" w:type="pct"/>
            <w:tcBorders>
              <w:top w:val="nil"/>
              <w:left w:val="nil"/>
              <w:bottom w:val="single" w:sz="4" w:space="0" w:color="auto"/>
              <w:right w:val="single" w:sz="4" w:space="0" w:color="auto"/>
            </w:tcBorders>
            <w:shd w:val="clear" w:color="auto" w:fill="auto"/>
            <w:vAlign w:val="center"/>
            <w:hideMark/>
          </w:tcPr>
          <w:p w14:paraId="0CB7032B"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Allende No.36 Col. Centro C.P. 47250</w:t>
            </w:r>
          </w:p>
        </w:tc>
        <w:tc>
          <w:tcPr>
            <w:tcW w:w="676" w:type="pct"/>
            <w:tcBorders>
              <w:top w:val="nil"/>
              <w:left w:val="nil"/>
              <w:bottom w:val="single" w:sz="4" w:space="0" w:color="auto"/>
              <w:right w:val="single" w:sz="4" w:space="0" w:color="auto"/>
            </w:tcBorders>
            <w:shd w:val="clear" w:color="auto" w:fill="auto"/>
            <w:vAlign w:val="center"/>
            <w:hideMark/>
          </w:tcPr>
          <w:p w14:paraId="6401452A"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Villa Hidalgo</w:t>
            </w:r>
          </w:p>
        </w:tc>
      </w:tr>
      <w:tr w:rsidR="003232DE" w:rsidRPr="003232DE" w14:paraId="43BB1E49"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3941C96E"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136</w:t>
            </w:r>
          </w:p>
        </w:tc>
        <w:tc>
          <w:tcPr>
            <w:tcW w:w="1534" w:type="pct"/>
            <w:tcBorders>
              <w:top w:val="nil"/>
              <w:left w:val="nil"/>
              <w:bottom w:val="single" w:sz="4" w:space="0" w:color="auto"/>
              <w:right w:val="single" w:sz="4" w:space="0" w:color="auto"/>
            </w:tcBorders>
            <w:shd w:val="clear" w:color="auto" w:fill="auto"/>
            <w:vAlign w:val="center"/>
            <w:hideMark/>
          </w:tcPr>
          <w:p w14:paraId="2BD96272"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U A F S No 136  "Cañadas de Villa Obregón"</w:t>
            </w:r>
          </w:p>
        </w:tc>
        <w:tc>
          <w:tcPr>
            <w:tcW w:w="2438" w:type="pct"/>
            <w:tcBorders>
              <w:top w:val="nil"/>
              <w:left w:val="nil"/>
              <w:bottom w:val="single" w:sz="4" w:space="0" w:color="auto"/>
              <w:right w:val="single" w:sz="4" w:space="0" w:color="auto"/>
            </w:tcBorders>
            <w:shd w:val="clear" w:color="auto" w:fill="auto"/>
            <w:vAlign w:val="center"/>
            <w:hideMark/>
          </w:tcPr>
          <w:p w14:paraId="4DA26EF4"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Priv. J Isabel Valdivia No.15 Col. Centro C.P. 47360</w:t>
            </w:r>
          </w:p>
        </w:tc>
        <w:tc>
          <w:tcPr>
            <w:tcW w:w="676" w:type="pct"/>
            <w:tcBorders>
              <w:top w:val="nil"/>
              <w:left w:val="nil"/>
              <w:bottom w:val="single" w:sz="4" w:space="0" w:color="auto"/>
              <w:right w:val="single" w:sz="4" w:space="0" w:color="auto"/>
            </w:tcBorders>
            <w:shd w:val="clear" w:color="auto" w:fill="auto"/>
            <w:vAlign w:val="center"/>
            <w:hideMark/>
          </w:tcPr>
          <w:p w14:paraId="6B8761AD"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Villa Obregon</w:t>
            </w:r>
          </w:p>
        </w:tc>
      </w:tr>
      <w:tr w:rsidR="003232DE" w:rsidRPr="003232DE" w14:paraId="6970E965"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7C85BAD8"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137</w:t>
            </w:r>
          </w:p>
        </w:tc>
        <w:tc>
          <w:tcPr>
            <w:tcW w:w="1534" w:type="pct"/>
            <w:tcBorders>
              <w:top w:val="nil"/>
              <w:left w:val="nil"/>
              <w:bottom w:val="single" w:sz="4" w:space="0" w:color="auto"/>
              <w:right w:val="single" w:sz="4" w:space="0" w:color="auto"/>
            </w:tcBorders>
            <w:shd w:val="clear" w:color="auto" w:fill="auto"/>
            <w:vAlign w:val="center"/>
            <w:hideMark/>
          </w:tcPr>
          <w:p w14:paraId="315DF8FD"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U M F No 137  "Antonio Escobedo"</w:t>
            </w:r>
          </w:p>
        </w:tc>
        <w:tc>
          <w:tcPr>
            <w:tcW w:w="2438" w:type="pct"/>
            <w:tcBorders>
              <w:top w:val="nil"/>
              <w:left w:val="nil"/>
              <w:bottom w:val="single" w:sz="4" w:space="0" w:color="auto"/>
              <w:right w:val="single" w:sz="4" w:space="0" w:color="auto"/>
            </w:tcBorders>
            <w:shd w:val="clear" w:color="auto" w:fill="auto"/>
            <w:vAlign w:val="center"/>
            <w:hideMark/>
          </w:tcPr>
          <w:p w14:paraId="7D25D9F3"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Hidalgo No.73 Col. CENTRO C.P. 45650</w:t>
            </w:r>
          </w:p>
        </w:tc>
        <w:tc>
          <w:tcPr>
            <w:tcW w:w="676" w:type="pct"/>
            <w:tcBorders>
              <w:top w:val="nil"/>
              <w:left w:val="nil"/>
              <w:bottom w:val="single" w:sz="4" w:space="0" w:color="auto"/>
              <w:right w:val="single" w:sz="4" w:space="0" w:color="auto"/>
            </w:tcBorders>
            <w:shd w:val="clear" w:color="auto" w:fill="auto"/>
            <w:vAlign w:val="center"/>
            <w:hideMark/>
          </w:tcPr>
          <w:p w14:paraId="30272987"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Antonio escobedo</w:t>
            </w:r>
          </w:p>
        </w:tc>
      </w:tr>
      <w:tr w:rsidR="003232DE" w:rsidRPr="003232DE" w14:paraId="742FC3D0"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2BB6C13A"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154</w:t>
            </w:r>
          </w:p>
        </w:tc>
        <w:tc>
          <w:tcPr>
            <w:tcW w:w="1534" w:type="pct"/>
            <w:tcBorders>
              <w:top w:val="nil"/>
              <w:left w:val="nil"/>
              <w:bottom w:val="single" w:sz="4" w:space="0" w:color="auto"/>
              <w:right w:val="single" w:sz="4" w:space="0" w:color="auto"/>
            </w:tcBorders>
            <w:shd w:val="clear" w:color="auto" w:fill="auto"/>
            <w:vAlign w:val="center"/>
            <w:hideMark/>
          </w:tcPr>
          <w:p w14:paraId="1D1F9960"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U A F S No 154   "Tenamaxtlán"</w:t>
            </w:r>
          </w:p>
        </w:tc>
        <w:tc>
          <w:tcPr>
            <w:tcW w:w="2438" w:type="pct"/>
            <w:tcBorders>
              <w:top w:val="nil"/>
              <w:left w:val="nil"/>
              <w:bottom w:val="single" w:sz="4" w:space="0" w:color="auto"/>
              <w:right w:val="single" w:sz="4" w:space="0" w:color="auto"/>
            </w:tcBorders>
            <w:shd w:val="clear" w:color="auto" w:fill="auto"/>
            <w:vAlign w:val="center"/>
            <w:hideMark/>
          </w:tcPr>
          <w:p w14:paraId="604BC067"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Lopez Cotilla No.12 b Col. Centro C.P. 48570</w:t>
            </w:r>
          </w:p>
        </w:tc>
        <w:tc>
          <w:tcPr>
            <w:tcW w:w="676" w:type="pct"/>
            <w:tcBorders>
              <w:top w:val="nil"/>
              <w:left w:val="nil"/>
              <w:bottom w:val="single" w:sz="4" w:space="0" w:color="auto"/>
              <w:right w:val="single" w:sz="4" w:space="0" w:color="auto"/>
            </w:tcBorders>
            <w:shd w:val="clear" w:color="auto" w:fill="auto"/>
            <w:vAlign w:val="center"/>
            <w:hideMark/>
          </w:tcPr>
          <w:p w14:paraId="55212907"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Tenamaxtlan</w:t>
            </w:r>
          </w:p>
        </w:tc>
      </w:tr>
      <w:tr w:rsidR="003232DE" w:rsidRPr="003232DE" w14:paraId="18872163"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6777ED55"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155</w:t>
            </w:r>
          </w:p>
        </w:tc>
        <w:tc>
          <w:tcPr>
            <w:tcW w:w="1534" w:type="pct"/>
            <w:tcBorders>
              <w:top w:val="nil"/>
              <w:left w:val="nil"/>
              <w:bottom w:val="single" w:sz="4" w:space="0" w:color="auto"/>
              <w:right w:val="single" w:sz="4" w:space="0" w:color="auto"/>
            </w:tcBorders>
            <w:shd w:val="clear" w:color="auto" w:fill="auto"/>
            <w:vAlign w:val="center"/>
            <w:hideMark/>
          </w:tcPr>
          <w:p w14:paraId="7ED8CFEF"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U M F No 155  "Tizapan el Alto"</w:t>
            </w:r>
          </w:p>
        </w:tc>
        <w:tc>
          <w:tcPr>
            <w:tcW w:w="2438" w:type="pct"/>
            <w:tcBorders>
              <w:top w:val="nil"/>
              <w:left w:val="nil"/>
              <w:bottom w:val="single" w:sz="4" w:space="0" w:color="auto"/>
              <w:right w:val="single" w:sz="4" w:space="0" w:color="auto"/>
            </w:tcBorders>
            <w:shd w:val="clear" w:color="auto" w:fill="auto"/>
            <w:vAlign w:val="center"/>
            <w:hideMark/>
          </w:tcPr>
          <w:p w14:paraId="5EADFFE7"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Ramón Corona No.363 Col. Centro C.P. 49400</w:t>
            </w:r>
          </w:p>
        </w:tc>
        <w:tc>
          <w:tcPr>
            <w:tcW w:w="676" w:type="pct"/>
            <w:tcBorders>
              <w:top w:val="nil"/>
              <w:left w:val="nil"/>
              <w:bottom w:val="single" w:sz="4" w:space="0" w:color="auto"/>
              <w:right w:val="single" w:sz="4" w:space="0" w:color="auto"/>
            </w:tcBorders>
            <w:shd w:val="clear" w:color="auto" w:fill="auto"/>
            <w:vAlign w:val="center"/>
            <w:hideMark/>
          </w:tcPr>
          <w:p w14:paraId="543F3954"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Tizapan el Alto</w:t>
            </w:r>
          </w:p>
        </w:tc>
      </w:tr>
      <w:tr w:rsidR="003232DE" w:rsidRPr="003232DE" w14:paraId="53968435"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13188C96"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156</w:t>
            </w:r>
          </w:p>
        </w:tc>
        <w:tc>
          <w:tcPr>
            <w:tcW w:w="1534" w:type="pct"/>
            <w:tcBorders>
              <w:top w:val="nil"/>
              <w:left w:val="nil"/>
              <w:bottom w:val="single" w:sz="4" w:space="0" w:color="auto"/>
              <w:right w:val="single" w:sz="4" w:space="0" w:color="auto"/>
            </w:tcBorders>
            <w:shd w:val="clear" w:color="auto" w:fill="auto"/>
            <w:vAlign w:val="center"/>
            <w:hideMark/>
          </w:tcPr>
          <w:p w14:paraId="2FD6241F"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UMF No. 156</w:t>
            </w:r>
          </w:p>
        </w:tc>
        <w:tc>
          <w:tcPr>
            <w:tcW w:w="2438" w:type="pct"/>
            <w:tcBorders>
              <w:top w:val="nil"/>
              <w:left w:val="nil"/>
              <w:bottom w:val="single" w:sz="4" w:space="0" w:color="auto"/>
              <w:right w:val="single" w:sz="4" w:space="0" w:color="auto"/>
            </w:tcBorders>
            <w:shd w:val="clear" w:color="auto" w:fill="auto"/>
            <w:vAlign w:val="center"/>
            <w:hideMark/>
          </w:tcPr>
          <w:p w14:paraId="453473A2"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ramon corona No.58 Col. Centro C.P. 45870</w:t>
            </w:r>
          </w:p>
        </w:tc>
        <w:tc>
          <w:tcPr>
            <w:tcW w:w="676" w:type="pct"/>
            <w:tcBorders>
              <w:top w:val="nil"/>
              <w:left w:val="nil"/>
              <w:bottom w:val="single" w:sz="4" w:space="0" w:color="auto"/>
              <w:right w:val="single" w:sz="4" w:space="0" w:color="auto"/>
            </w:tcBorders>
            <w:shd w:val="clear" w:color="auto" w:fill="auto"/>
            <w:vAlign w:val="center"/>
            <w:hideMark/>
          </w:tcPr>
          <w:p w14:paraId="0844D470"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tuxcueca</w:t>
            </w:r>
          </w:p>
        </w:tc>
      </w:tr>
      <w:tr w:rsidR="003232DE" w:rsidRPr="003232DE" w14:paraId="51ED90D6"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505AD5F2"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159</w:t>
            </w:r>
          </w:p>
        </w:tc>
        <w:tc>
          <w:tcPr>
            <w:tcW w:w="1534" w:type="pct"/>
            <w:tcBorders>
              <w:top w:val="nil"/>
              <w:left w:val="nil"/>
              <w:bottom w:val="single" w:sz="4" w:space="0" w:color="auto"/>
              <w:right w:val="single" w:sz="4" w:space="0" w:color="auto"/>
            </w:tcBorders>
            <w:shd w:val="clear" w:color="auto" w:fill="auto"/>
            <w:vAlign w:val="center"/>
            <w:hideMark/>
          </w:tcPr>
          <w:p w14:paraId="47CE85F2"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U M F No 159   "Jesús María"</w:t>
            </w:r>
          </w:p>
        </w:tc>
        <w:tc>
          <w:tcPr>
            <w:tcW w:w="2438" w:type="pct"/>
            <w:tcBorders>
              <w:top w:val="nil"/>
              <w:left w:val="nil"/>
              <w:bottom w:val="single" w:sz="4" w:space="0" w:color="auto"/>
              <w:right w:val="single" w:sz="4" w:space="0" w:color="auto"/>
            </w:tcBorders>
            <w:shd w:val="clear" w:color="auto" w:fill="auto"/>
            <w:vAlign w:val="center"/>
            <w:hideMark/>
          </w:tcPr>
          <w:p w14:paraId="58F5775E"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Av. Jesus Maria No.80 Col.Los Ladrillos C.P. 47950</w:t>
            </w:r>
          </w:p>
        </w:tc>
        <w:tc>
          <w:tcPr>
            <w:tcW w:w="676" w:type="pct"/>
            <w:tcBorders>
              <w:top w:val="nil"/>
              <w:left w:val="nil"/>
              <w:bottom w:val="single" w:sz="4" w:space="0" w:color="auto"/>
              <w:right w:val="single" w:sz="4" w:space="0" w:color="auto"/>
            </w:tcBorders>
            <w:shd w:val="clear" w:color="auto" w:fill="auto"/>
            <w:vAlign w:val="center"/>
            <w:hideMark/>
          </w:tcPr>
          <w:p w14:paraId="5BF144E9"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Jesus Maria</w:t>
            </w:r>
          </w:p>
        </w:tc>
      </w:tr>
      <w:tr w:rsidR="003232DE" w:rsidRPr="003232DE" w14:paraId="64CA8065"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21DA34B1"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160</w:t>
            </w:r>
          </w:p>
        </w:tc>
        <w:tc>
          <w:tcPr>
            <w:tcW w:w="1534" w:type="pct"/>
            <w:tcBorders>
              <w:top w:val="nil"/>
              <w:left w:val="nil"/>
              <w:bottom w:val="single" w:sz="4" w:space="0" w:color="auto"/>
              <w:right w:val="single" w:sz="4" w:space="0" w:color="auto"/>
            </w:tcBorders>
            <w:shd w:val="clear" w:color="auto" w:fill="auto"/>
            <w:vAlign w:val="center"/>
            <w:hideMark/>
          </w:tcPr>
          <w:p w14:paraId="4B2420B3"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U M F No 160  "Capilla de Guadalupe"</w:t>
            </w:r>
          </w:p>
        </w:tc>
        <w:tc>
          <w:tcPr>
            <w:tcW w:w="2438" w:type="pct"/>
            <w:tcBorders>
              <w:top w:val="nil"/>
              <w:left w:val="nil"/>
              <w:bottom w:val="single" w:sz="4" w:space="0" w:color="auto"/>
              <w:right w:val="single" w:sz="4" w:space="0" w:color="auto"/>
            </w:tcBorders>
            <w:shd w:val="clear" w:color="auto" w:fill="auto"/>
            <w:vAlign w:val="center"/>
            <w:hideMark/>
          </w:tcPr>
          <w:p w14:paraId="440747EC"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Morelos No.430 Col. Centro C.P. 47700</w:t>
            </w:r>
          </w:p>
        </w:tc>
        <w:tc>
          <w:tcPr>
            <w:tcW w:w="676" w:type="pct"/>
            <w:tcBorders>
              <w:top w:val="nil"/>
              <w:left w:val="nil"/>
              <w:bottom w:val="single" w:sz="4" w:space="0" w:color="auto"/>
              <w:right w:val="single" w:sz="4" w:space="0" w:color="auto"/>
            </w:tcBorders>
            <w:shd w:val="clear" w:color="auto" w:fill="auto"/>
            <w:vAlign w:val="center"/>
            <w:hideMark/>
          </w:tcPr>
          <w:p w14:paraId="665EFADB"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Capilla de Guadalupe</w:t>
            </w:r>
          </w:p>
        </w:tc>
      </w:tr>
      <w:tr w:rsidR="003232DE" w:rsidRPr="003232DE" w14:paraId="523768B1"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47AC7E8E"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162</w:t>
            </w:r>
          </w:p>
        </w:tc>
        <w:tc>
          <w:tcPr>
            <w:tcW w:w="1534" w:type="pct"/>
            <w:tcBorders>
              <w:top w:val="nil"/>
              <w:left w:val="nil"/>
              <w:bottom w:val="single" w:sz="4" w:space="0" w:color="auto"/>
              <w:right w:val="single" w:sz="4" w:space="0" w:color="auto"/>
            </w:tcBorders>
            <w:shd w:val="clear" w:color="auto" w:fill="auto"/>
            <w:vAlign w:val="center"/>
            <w:hideMark/>
          </w:tcPr>
          <w:p w14:paraId="3F7FDB96"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U M F No 162  "Melaque"</w:t>
            </w:r>
          </w:p>
        </w:tc>
        <w:tc>
          <w:tcPr>
            <w:tcW w:w="2438" w:type="pct"/>
            <w:tcBorders>
              <w:top w:val="nil"/>
              <w:left w:val="nil"/>
              <w:bottom w:val="single" w:sz="4" w:space="0" w:color="auto"/>
              <w:right w:val="single" w:sz="4" w:space="0" w:color="auto"/>
            </w:tcBorders>
            <w:shd w:val="clear" w:color="auto" w:fill="auto"/>
            <w:vAlign w:val="center"/>
            <w:hideMark/>
          </w:tcPr>
          <w:p w14:paraId="2717E6B4"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Camino Antiguo Barra de Navidad No. s/n Col. Fracc Brisas de Navidad C.P. 48980</w:t>
            </w:r>
          </w:p>
        </w:tc>
        <w:tc>
          <w:tcPr>
            <w:tcW w:w="676" w:type="pct"/>
            <w:tcBorders>
              <w:top w:val="nil"/>
              <w:left w:val="nil"/>
              <w:bottom w:val="single" w:sz="4" w:space="0" w:color="auto"/>
              <w:right w:val="single" w:sz="4" w:space="0" w:color="auto"/>
            </w:tcBorders>
            <w:shd w:val="clear" w:color="auto" w:fill="auto"/>
            <w:vAlign w:val="center"/>
            <w:hideMark/>
          </w:tcPr>
          <w:p w14:paraId="5AFA5FBB"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Cihuatlan</w:t>
            </w:r>
          </w:p>
        </w:tc>
      </w:tr>
      <w:tr w:rsidR="003232DE" w:rsidRPr="003232DE" w14:paraId="674E7411"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32B82D63"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165</w:t>
            </w:r>
          </w:p>
        </w:tc>
        <w:tc>
          <w:tcPr>
            <w:tcW w:w="1534" w:type="pct"/>
            <w:tcBorders>
              <w:top w:val="nil"/>
              <w:left w:val="nil"/>
              <w:bottom w:val="single" w:sz="4" w:space="0" w:color="auto"/>
              <w:right w:val="single" w:sz="4" w:space="0" w:color="auto"/>
            </w:tcBorders>
            <w:shd w:val="clear" w:color="auto" w:fill="auto"/>
            <w:vAlign w:val="center"/>
            <w:hideMark/>
          </w:tcPr>
          <w:p w14:paraId="5EB1F5B2"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U A F S No 165   "Degollado"</w:t>
            </w:r>
          </w:p>
        </w:tc>
        <w:tc>
          <w:tcPr>
            <w:tcW w:w="2438" w:type="pct"/>
            <w:tcBorders>
              <w:top w:val="nil"/>
              <w:left w:val="nil"/>
              <w:bottom w:val="single" w:sz="4" w:space="0" w:color="auto"/>
              <w:right w:val="single" w:sz="4" w:space="0" w:color="auto"/>
            </w:tcBorders>
            <w:shd w:val="clear" w:color="auto" w:fill="auto"/>
            <w:vAlign w:val="center"/>
            <w:hideMark/>
          </w:tcPr>
          <w:p w14:paraId="6C2B997C"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Reforma No.160 Col. Centro C.P. 47980</w:t>
            </w:r>
          </w:p>
        </w:tc>
        <w:tc>
          <w:tcPr>
            <w:tcW w:w="676" w:type="pct"/>
            <w:tcBorders>
              <w:top w:val="nil"/>
              <w:left w:val="nil"/>
              <w:bottom w:val="single" w:sz="4" w:space="0" w:color="auto"/>
              <w:right w:val="single" w:sz="4" w:space="0" w:color="auto"/>
            </w:tcBorders>
            <w:shd w:val="clear" w:color="auto" w:fill="auto"/>
            <w:vAlign w:val="center"/>
            <w:hideMark/>
          </w:tcPr>
          <w:p w14:paraId="5FAC127F"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Degollado</w:t>
            </w:r>
          </w:p>
        </w:tc>
      </w:tr>
      <w:tr w:rsidR="003232DE" w:rsidRPr="003232DE" w14:paraId="0151BD5A"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47C79986"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166</w:t>
            </w:r>
          </w:p>
        </w:tc>
        <w:tc>
          <w:tcPr>
            <w:tcW w:w="1534" w:type="pct"/>
            <w:tcBorders>
              <w:top w:val="nil"/>
              <w:left w:val="nil"/>
              <w:bottom w:val="single" w:sz="4" w:space="0" w:color="auto"/>
              <w:right w:val="single" w:sz="4" w:space="0" w:color="auto"/>
            </w:tcBorders>
            <w:shd w:val="clear" w:color="auto" w:fill="auto"/>
            <w:vAlign w:val="center"/>
            <w:hideMark/>
          </w:tcPr>
          <w:p w14:paraId="4F59925B"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U A F S No 166  "Sta María del Valle"</w:t>
            </w:r>
          </w:p>
        </w:tc>
        <w:tc>
          <w:tcPr>
            <w:tcW w:w="2438" w:type="pct"/>
            <w:tcBorders>
              <w:top w:val="nil"/>
              <w:left w:val="nil"/>
              <w:bottom w:val="single" w:sz="4" w:space="0" w:color="auto"/>
              <w:right w:val="single" w:sz="4" w:space="0" w:color="auto"/>
            </w:tcBorders>
            <w:shd w:val="clear" w:color="auto" w:fill="auto"/>
            <w:vAlign w:val="center"/>
            <w:hideMark/>
          </w:tcPr>
          <w:p w14:paraId="3A507D62"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La Paz No.13 Col. Centro C.P. 47196</w:t>
            </w:r>
          </w:p>
        </w:tc>
        <w:tc>
          <w:tcPr>
            <w:tcW w:w="676" w:type="pct"/>
            <w:tcBorders>
              <w:top w:val="nil"/>
              <w:left w:val="nil"/>
              <w:bottom w:val="single" w:sz="4" w:space="0" w:color="auto"/>
              <w:right w:val="single" w:sz="4" w:space="0" w:color="auto"/>
            </w:tcBorders>
            <w:shd w:val="clear" w:color="auto" w:fill="auto"/>
            <w:vAlign w:val="center"/>
            <w:hideMark/>
          </w:tcPr>
          <w:p w14:paraId="3CE6E7A7"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Arandas</w:t>
            </w:r>
          </w:p>
        </w:tc>
      </w:tr>
      <w:tr w:rsidR="003232DE" w:rsidRPr="003232DE" w14:paraId="707AB84F"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37D9C458"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167</w:t>
            </w:r>
          </w:p>
        </w:tc>
        <w:tc>
          <w:tcPr>
            <w:tcW w:w="1534" w:type="pct"/>
            <w:tcBorders>
              <w:top w:val="nil"/>
              <w:left w:val="nil"/>
              <w:bottom w:val="single" w:sz="4" w:space="0" w:color="auto"/>
              <w:right w:val="single" w:sz="4" w:space="0" w:color="auto"/>
            </w:tcBorders>
            <w:shd w:val="clear" w:color="auto" w:fill="auto"/>
            <w:vAlign w:val="center"/>
            <w:hideMark/>
          </w:tcPr>
          <w:p w14:paraId="384E229C"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U M F No 167 "Hermosa Provincia Dr. Juan Salazar Moncayo"</w:t>
            </w:r>
          </w:p>
        </w:tc>
        <w:tc>
          <w:tcPr>
            <w:tcW w:w="2438" w:type="pct"/>
            <w:tcBorders>
              <w:top w:val="nil"/>
              <w:left w:val="nil"/>
              <w:bottom w:val="single" w:sz="4" w:space="0" w:color="auto"/>
              <w:right w:val="single" w:sz="4" w:space="0" w:color="auto"/>
            </w:tcBorders>
            <w:shd w:val="clear" w:color="auto" w:fill="auto"/>
            <w:vAlign w:val="center"/>
            <w:hideMark/>
          </w:tcPr>
          <w:p w14:paraId="28929A48"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San Lorenzo No.360 Col. Hermosa Provincia C.P. 44790</w:t>
            </w:r>
          </w:p>
        </w:tc>
        <w:tc>
          <w:tcPr>
            <w:tcW w:w="676" w:type="pct"/>
            <w:tcBorders>
              <w:top w:val="nil"/>
              <w:left w:val="nil"/>
              <w:bottom w:val="single" w:sz="4" w:space="0" w:color="auto"/>
              <w:right w:val="single" w:sz="4" w:space="0" w:color="auto"/>
            </w:tcBorders>
            <w:shd w:val="clear" w:color="auto" w:fill="auto"/>
            <w:vAlign w:val="center"/>
            <w:hideMark/>
          </w:tcPr>
          <w:p w14:paraId="1B358D4E"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Guadalajara</w:t>
            </w:r>
          </w:p>
        </w:tc>
      </w:tr>
      <w:tr w:rsidR="003232DE" w:rsidRPr="003232DE" w14:paraId="3D4E1C6F"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2EFD99C6"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168</w:t>
            </w:r>
          </w:p>
        </w:tc>
        <w:tc>
          <w:tcPr>
            <w:tcW w:w="1534" w:type="pct"/>
            <w:tcBorders>
              <w:top w:val="nil"/>
              <w:left w:val="nil"/>
              <w:bottom w:val="single" w:sz="4" w:space="0" w:color="auto"/>
              <w:right w:val="single" w:sz="4" w:space="0" w:color="auto"/>
            </w:tcBorders>
            <w:shd w:val="clear" w:color="auto" w:fill="auto"/>
            <w:vAlign w:val="center"/>
            <w:hideMark/>
          </w:tcPr>
          <w:p w14:paraId="52010A22"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U M F No 168   "Tepatitlán"</w:t>
            </w:r>
          </w:p>
        </w:tc>
        <w:tc>
          <w:tcPr>
            <w:tcW w:w="2438" w:type="pct"/>
            <w:tcBorders>
              <w:top w:val="nil"/>
              <w:left w:val="nil"/>
              <w:bottom w:val="single" w:sz="4" w:space="0" w:color="auto"/>
              <w:right w:val="single" w:sz="4" w:space="0" w:color="auto"/>
            </w:tcBorders>
            <w:shd w:val="clear" w:color="auto" w:fill="auto"/>
            <w:vAlign w:val="center"/>
            <w:hideMark/>
          </w:tcPr>
          <w:p w14:paraId="0CEEA5F4"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Hidalgo No.360 Col. Centro C.P. 47600</w:t>
            </w:r>
          </w:p>
        </w:tc>
        <w:tc>
          <w:tcPr>
            <w:tcW w:w="676" w:type="pct"/>
            <w:tcBorders>
              <w:top w:val="nil"/>
              <w:left w:val="nil"/>
              <w:bottom w:val="single" w:sz="4" w:space="0" w:color="auto"/>
              <w:right w:val="single" w:sz="4" w:space="0" w:color="auto"/>
            </w:tcBorders>
            <w:shd w:val="clear" w:color="auto" w:fill="auto"/>
            <w:vAlign w:val="center"/>
            <w:hideMark/>
          </w:tcPr>
          <w:p w14:paraId="3A612ED3"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Tepatitlan de Morelos</w:t>
            </w:r>
          </w:p>
        </w:tc>
      </w:tr>
      <w:tr w:rsidR="003232DE" w:rsidRPr="003232DE" w14:paraId="78408B33"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78A5A89C"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169</w:t>
            </w:r>
          </w:p>
        </w:tc>
        <w:tc>
          <w:tcPr>
            <w:tcW w:w="1534" w:type="pct"/>
            <w:tcBorders>
              <w:top w:val="nil"/>
              <w:left w:val="nil"/>
              <w:bottom w:val="single" w:sz="4" w:space="0" w:color="auto"/>
              <w:right w:val="single" w:sz="4" w:space="0" w:color="auto"/>
            </w:tcBorders>
            <w:shd w:val="clear" w:color="auto" w:fill="auto"/>
            <w:vAlign w:val="center"/>
            <w:hideMark/>
          </w:tcPr>
          <w:p w14:paraId="06426428"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U M F No 169  "Ocotlán"</w:t>
            </w:r>
          </w:p>
        </w:tc>
        <w:tc>
          <w:tcPr>
            <w:tcW w:w="2438" w:type="pct"/>
            <w:tcBorders>
              <w:top w:val="nil"/>
              <w:left w:val="nil"/>
              <w:bottom w:val="single" w:sz="4" w:space="0" w:color="auto"/>
              <w:right w:val="single" w:sz="4" w:space="0" w:color="auto"/>
            </w:tcBorders>
            <w:shd w:val="clear" w:color="auto" w:fill="auto"/>
            <w:vAlign w:val="center"/>
            <w:hideMark/>
          </w:tcPr>
          <w:p w14:paraId="3C091332"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Manuel Martinez No.- 611 COL.  Mascota C.P. 47860</w:t>
            </w:r>
          </w:p>
        </w:tc>
        <w:tc>
          <w:tcPr>
            <w:tcW w:w="676" w:type="pct"/>
            <w:tcBorders>
              <w:top w:val="nil"/>
              <w:left w:val="nil"/>
              <w:bottom w:val="single" w:sz="4" w:space="0" w:color="auto"/>
              <w:right w:val="single" w:sz="4" w:space="0" w:color="auto"/>
            </w:tcBorders>
            <w:shd w:val="clear" w:color="auto" w:fill="auto"/>
            <w:vAlign w:val="center"/>
            <w:hideMark/>
          </w:tcPr>
          <w:p w14:paraId="433235A3"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Ocotlan</w:t>
            </w:r>
          </w:p>
        </w:tc>
      </w:tr>
      <w:tr w:rsidR="003232DE" w:rsidRPr="003232DE" w14:paraId="7D4F2C1C"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5F290D53"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170</w:t>
            </w:r>
          </w:p>
        </w:tc>
        <w:tc>
          <w:tcPr>
            <w:tcW w:w="1534" w:type="pct"/>
            <w:tcBorders>
              <w:top w:val="nil"/>
              <w:left w:val="nil"/>
              <w:bottom w:val="single" w:sz="4" w:space="0" w:color="auto"/>
              <w:right w:val="single" w:sz="4" w:space="0" w:color="auto"/>
            </w:tcBorders>
            <w:shd w:val="clear" w:color="auto" w:fill="auto"/>
            <w:vAlign w:val="center"/>
            <w:hideMark/>
          </w:tcPr>
          <w:p w14:paraId="44F11546"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U M F No 170   "El Pitillal"</w:t>
            </w:r>
          </w:p>
        </w:tc>
        <w:tc>
          <w:tcPr>
            <w:tcW w:w="2438" w:type="pct"/>
            <w:tcBorders>
              <w:top w:val="nil"/>
              <w:left w:val="nil"/>
              <w:bottom w:val="single" w:sz="4" w:space="0" w:color="auto"/>
              <w:right w:val="single" w:sz="4" w:space="0" w:color="auto"/>
            </w:tcBorders>
            <w:shd w:val="clear" w:color="auto" w:fill="auto"/>
            <w:vAlign w:val="center"/>
            <w:hideMark/>
          </w:tcPr>
          <w:p w14:paraId="6FC9FC63"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Oceano Pacifico y Mar de Cortes No.526 Col. Palmar de Aramara C.P. 48314</w:t>
            </w:r>
          </w:p>
        </w:tc>
        <w:tc>
          <w:tcPr>
            <w:tcW w:w="676" w:type="pct"/>
            <w:tcBorders>
              <w:top w:val="nil"/>
              <w:left w:val="nil"/>
              <w:bottom w:val="single" w:sz="4" w:space="0" w:color="auto"/>
              <w:right w:val="single" w:sz="4" w:space="0" w:color="auto"/>
            </w:tcBorders>
            <w:shd w:val="clear" w:color="auto" w:fill="auto"/>
            <w:vAlign w:val="center"/>
            <w:hideMark/>
          </w:tcPr>
          <w:p w14:paraId="32E459A0"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Puerto Vallarta</w:t>
            </w:r>
          </w:p>
        </w:tc>
      </w:tr>
      <w:tr w:rsidR="003232DE" w:rsidRPr="003232DE" w14:paraId="71633FBE"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615C17F8"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171</w:t>
            </w:r>
          </w:p>
        </w:tc>
        <w:tc>
          <w:tcPr>
            <w:tcW w:w="1534" w:type="pct"/>
            <w:tcBorders>
              <w:top w:val="nil"/>
              <w:left w:val="nil"/>
              <w:bottom w:val="single" w:sz="4" w:space="0" w:color="auto"/>
              <w:right w:val="single" w:sz="4" w:space="0" w:color="auto"/>
            </w:tcBorders>
            <w:shd w:val="clear" w:color="auto" w:fill="auto"/>
            <w:vAlign w:val="center"/>
            <w:hideMark/>
          </w:tcPr>
          <w:p w14:paraId="25107138"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U M F No 171  "Dr. Francisco García Ruiz"</w:t>
            </w:r>
          </w:p>
        </w:tc>
        <w:tc>
          <w:tcPr>
            <w:tcW w:w="2438" w:type="pct"/>
            <w:tcBorders>
              <w:top w:val="nil"/>
              <w:left w:val="nil"/>
              <w:bottom w:val="single" w:sz="4" w:space="0" w:color="auto"/>
              <w:right w:val="single" w:sz="4" w:space="0" w:color="auto"/>
            </w:tcBorders>
            <w:shd w:val="clear" w:color="auto" w:fill="auto"/>
            <w:vAlign w:val="center"/>
            <w:hideMark/>
          </w:tcPr>
          <w:p w14:paraId="02D428F2"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Av Lopez Mateos Sur No.3436 Col. Arboledas C.P. 45070</w:t>
            </w:r>
          </w:p>
        </w:tc>
        <w:tc>
          <w:tcPr>
            <w:tcW w:w="676" w:type="pct"/>
            <w:tcBorders>
              <w:top w:val="nil"/>
              <w:left w:val="nil"/>
              <w:bottom w:val="single" w:sz="4" w:space="0" w:color="auto"/>
              <w:right w:val="single" w:sz="4" w:space="0" w:color="auto"/>
            </w:tcBorders>
            <w:shd w:val="clear" w:color="auto" w:fill="auto"/>
            <w:vAlign w:val="center"/>
            <w:hideMark/>
          </w:tcPr>
          <w:p w14:paraId="203376DA"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Zapopan</w:t>
            </w:r>
          </w:p>
        </w:tc>
      </w:tr>
      <w:tr w:rsidR="003232DE" w:rsidRPr="003232DE" w14:paraId="3192CDE8"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079155DC"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177</w:t>
            </w:r>
          </w:p>
        </w:tc>
        <w:tc>
          <w:tcPr>
            <w:tcW w:w="1534" w:type="pct"/>
            <w:tcBorders>
              <w:top w:val="nil"/>
              <w:left w:val="nil"/>
              <w:bottom w:val="single" w:sz="4" w:space="0" w:color="auto"/>
              <w:right w:val="single" w:sz="4" w:space="0" w:color="auto"/>
            </w:tcBorders>
            <w:shd w:val="clear" w:color="auto" w:fill="auto"/>
            <w:vAlign w:val="center"/>
            <w:hideMark/>
          </w:tcPr>
          <w:p w14:paraId="6D9799E2"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U M F No 177   "Lagos de Moreno"</w:t>
            </w:r>
          </w:p>
        </w:tc>
        <w:tc>
          <w:tcPr>
            <w:tcW w:w="2438" w:type="pct"/>
            <w:tcBorders>
              <w:top w:val="nil"/>
              <w:left w:val="nil"/>
              <w:bottom w:val="single" w:sz="4" w:space="0" w:color="auto"/>
              <w:right w:val="single" w:sz="4" w:space="0" w:color="auto"/>
            </w:tcBorders>
            <w:shd w:val="clear" w:color="auto" w:fill="auto"/>
            <w:vAlign w:val="center"/>
            <w:hideMark/>
          </w:tcPr>
          <w:p w14:paraId="6BF75F72"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Hernando Martel No.65 Col. Centro C.P. 47400</w:t>
            </w:r>
          </w:p>
        </w:tc>
        <w:tc>
          <w:tcPr>
            <w:tcW w:w="676" w:type="pct"/>
            <w:tcBorders>
              <w:top w:val="nil"/>
              <w:left w:val="nil"/>
              <w:bottom w:val="single" w:sz="4" w:space="0" w:color="auto"/>
              <w:right w:val="single" w:sz="4" w:space="0" w:color="auto"/>
            </w:tcBorders>
            <w:shd w:val="clear" w:color="auto" w:fill="auto"/>
            <w:vAlign w:val="center"/>
            <w:hideMark/>
          </w:tcPr>
          <w:p w14:paraId="0C158B6F"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Lagos de Moreno</w:t>
            </w:r>
          </w:p>
        </w:tc>
      </w:tr>
      <w:tr w:rsidR="003232DE" w:rsidRPr="003232DE" w14:paraId="42277766"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67F21A0A"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178</w:t>
            </w:r>
          </w:p>
        </w:tc>
        <w:tc>
          <w:tcPr>
            <w:tcW w:w="1534" w:type="pct"/>
            <w:tcBorders>
              <w:top w:val="nil"/>
              <w:left w:val="nil"/>
              <w:bottom w:val="single" w:sz="4" w:space="0" w:color="auto"/>
              <w:right w:val="single" w:sz="4" w:space="0" w:color="auto"/>
            </w:tcBorders>
            <w:shd w:val="clear" w:color="auto" w:fill="auto"/>
            <w:vAlign w:val="center"/>
            <w:hideMark/>
          </w:tcPr>
          <w:p w14:paraId="4DDDECE4"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U M F No 178   "Guadalupe"</w:t>
            </w:r>
          </w:p>
        </w:tc>
        <w:tc>
          <w:tcPr>
            <w:tcW w:w="2438" w:type="pct"/>
            <w:tcBorders>
              <w:top w:val="nil"/>
              <w:left w:val="nil"/>
              <w:bottom w:val="single" w:sz="4" w:space="0" w:color="auto"/>
              <w:right w:val="single" w:sz="4" w:space="0" w:color="auto"/>
            </w:tcBorders>
            <w:shd w:val="clear" w:color="auto" w:fill="auto"/>
            <w:vAlign w:val="center"/>
            <w:hideMark/>
          </w:tcPr>
          <w:p w14:paraId="55D5B8F3"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Av Guadalupe No.6215 Col. Residencial Guadalupe C.P. 45070</w:t>
            </w:r>
          </w:p>
        </w:tc>
        <w:tc>
          <w:tcPr>
            <w:tcW w:w="676" w:type="pct"/>
            <w:tcBorders>
              <w:top w:val="nil"/>
              <w:left w:val="nil"/>
              <w:bottom w:val="single" w:sz="4" w:space="0" w:color="auto"/>
              <w:right w:val="single" w:sz="4" w:space="0" w:color="auto"/>
            </w:tcBorders>
            <w:shd w:val="clear" w:color="auto" w:fill="auto"/>
            <w:vAlign w:val="center"/>
            <w:hideMark/>
          </w:tcPr>
          <w:p w14:paraId="03251F1E"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Guadalajara</w:t>
            </w:r>
          </w:p>
        </w:tc>
      </w:tr>
      <w:tr w:rsidR="003232DE" w:rsidRPr="003232DE" w14:paraId="42ECA55D"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7F1C520E"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179</w:t>
            </w:r>
          </w:p>
        </w:tc>
        <w:tc>
          <w:tcPr>
            <w:tcW w:w="1534" w:type="pct"/>
            <w:tcBorders>
              <w:top w:val="nil"/>
              <w:left w:val="nil"/>
              <w:bottom w:val="single" w:sz="4" w:space="0" w:color="auto"/>
              <w:right w:val="single" w:sz="4" w:space="0" w:color="auto"/>
            </w:tcBorders>
            <w:shd w:val="clear" w:color="auto" w:fill="auto"/>
            <w:vAlign w:val="center"/>
            <w:hideMark/>
          </w:tcPr>
          <w:p w14:paraId="7C84D74C"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 xml:space="preserve">U M F No 179 "Las Parotas" </w:t>
            </w:r>
          </w:p>
        </w:tc>
        <w:tc>
          <w:tcPr>
            <w:tcW w:w="2438" w:type="pct"/>
            <w:tcBorders>
              <w:top w:val="nil"/>
              <w:left w:val="nil"/>
              <w:bottom w:val="single" w:sz="4" w:space="0" w:color="auto"/>
              <w:right w:val="single" w:sz="4" w:space="0" w:color="auto"/>
            </w:tcBorders>
            <w:shd w:val="clear" w:color="auto" w:fill="auto"/>
            <w:vAlign w:val="center"/>
            <w:hideMark/>
          </w:tcPr>
          <w:p w14:paraId="0F447453"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Sagitario No.206 Col. Palamar del progreso C.P. 48220</w:t>
            </w:r>
          </w:p>
        </w:tc>
        <w:tc>
          <w:tcPr>
            <w:tcW w:w="676" w:type="pct"/>
            <w:tcBorders>
              <w:top w:val="nil"/>
              <w:left w:val="nil"/>
              <w:bottom w:val="single" w:sz="4" w:space="0" w:color="auto"/>
              <w:right w:val="single" w:sz="4" w:space="0" w:color="auto"/>
            </w:tcBorders>
            <w:shd w:val="clear" w:color="auto" w:fill="auto"/>
            <w:vAlign w:val="center"/>
            <w:hideMark/>
          </w:tcPr>
          <w:p w14:paraId="502F556A"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Pto Vallarta</w:t>
            </w:r>
          </w:p>
        </w:tc>
      </w:tr>
      <w:tr w:rsidR="003232DE" w:rsidRPr="003232DE" w14:paraId="6432F363"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0B90C32B"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180</w:t>
            </w:r>
          </w:p>
        </w:tc>
        <w:tc>
          <w:tcPr>
            <w:tcW w:w="1534" w:type="pct"/>
            <w:tcBorders>
              <w:top w:val="nil"/>
              <w:left w:val="nil"/>
              <w:bottom w:val="single" w:sz="4" w:space="0" w:color="auto"/>
              <w:right w:val="single" w:sz="4" w:space="0" w:color="auto"/>
            </w:tcBorders>
            <w:shd w:val="clear" w:color="auto" w:fill="auto"/>
            <w:vAlign w:val="center"/>
            <w:hideMark/>
          </w:tcPr>
          <w:p w14:paraId="4B9C0F0E"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H G R No 180   "Tlajomulco"</w:t>
            </w:r>
          </w:p>
        </w:tc>
        <w:tc>
          <w:tcPr>
            <w:tcW w:w="2438" w:type="pct"/>
            <w:tcBorders>
              <w:top w:val="nil"/>
              <w:left w:val="nil"/>
              <w:bottom w:val="single" w:sz="4" w:space="0" w:color="auto"/>
              <w:right w:val="single" w:sz="4" w:space="0" w:color="auto"/>
            </w:tcBorders>
            <w:shd w:val="clear" w:color="auto" w:fill="auto"/>
            <w:vAlign w:val="center"/>
            <w:hideMark/>
          </w:tcPr>
          <w:p w14:paraId="3CFA5C09"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Carretera San Sebastián el Grande Santa Fe No.1000 Col. Cumbres II C.P. 45655</w:t>
            </w:r>
          </w:p>
        </w:tc>
        <w:tc>
          <w:tcPr>
            <w:tcW w:w="676" w:type="pct"/>
            <w:tcBorders>
              <w:top w:val="nil"/>
              <w:left w:val="nil"/>
              <w:bottom w:val="single" w:sz="4" w:space="0" w:color="auto"/>
              <w:right w:val="single" w:sz="4" w:space="0" w:color="auto"/>
            </w:tcBorders>
            <w:shd w:val="clear" w:color="auto" w:fill="auto"/>
            <w:vAlign w:val="center"/>
            <w:hideMark/>
          </w:tcPr>
          <w:p w14:paraId="6BA997D7"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Tlajomulco de Zuñiga</w:t>
            </w:r>
          </w:p>
        </w:tc>
      </w:tr>
      <w:tr w:rsidR="003232DE" w:rsidRPr="003232DE" w14:paraId="5DFA5A5D"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11B0068B"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181</w:t>
            </w:r>
          </w:p>
        </w:tc>
        <w:tc>
          <w:tcPr>
            <w:tcW w:w="1534" w:type="pct"/>
            <w:tcBorders>
              <w:top w:val="nil"/>
              <w:left w:val="nil"/>
              <w:bottom w:val="single" w:sz="4" w:space="0" w:color="auto"/>
              <w:right w:val="single" w:sz="4" w:space="0" w:color="auto"/>
            </w:tcBorders>
            <w:shd w:val="clear" w:color="auto" w:fill="auto"/>
            <w:vAlign w:val="center"/>
            <w:hideMark/>
          </w:tcPr>
          <w:p w14:paraId="28F7B35A"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U M F   181   "Los Sabinos"</w:t>
            </w:r>
          </w:p>
        </w:tc>
        <w:tc>
          <w:tcPr>
            <w:tcW w:w="2438" w:type="pct"/>
            <w:tcBorders>
              <w:top w:val="nil"/>
              <w:left w:val="nil"/>
              <w:bottom w:val="single" w:sz="4" w:space="0" w:color="auto"/>
              <w:right w:val="single" w:sz="4" w:space="0" w:color="auto"/>
            </w:tcBorders>
            <w:shd w:val="clear" w:color="auto" w:fill="auto"/>
            <w:vAlign w:val="center"/>
            <w:hideMark/>
          </w:tcPr>
          <w:p w14:paraId="41A847A8"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Av.Paseo de los Sabinos No.1 Col. Fraccionamiento valle de los sabinos C.P. 45870</w:t>
            </w:r>
          </w:p>
        </w:tc>
        <w:tc>
          <w:tcPr>
            <w:tcW w:w="676" w:type="pct"/>
            <w:tcBorders>
              <w:top w:val="nil"/>
              <w:left w:val="nil"/>
              <w:bottom w:val="single" w:sz="4" w:space="0" w:color="auto"/>
              <w:right w:val="single" w:sz="4" w:space="0" w:color="auto"/>
            </w:tcBorders>
            <w:shd w:val="clear" w:color="auto" w:fill="auto"/>
            <w:vAlign w:val="center"/>
            <w:hideMark/>
          </w:tcPr>
          <w:p w14:paraId="6FD1C834"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Ixtlahuacaán de los Membrillos</w:t>
            </w:r>
          </w:p>
        </w:tc>
      </w:tr>
      <w:tr w:rsidR="003232DE" w:rsidRPr="003232DE" w14:paraId="4FDCBA78"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68699C24"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182</w:t>
            </w:r>
          </w:p>
        </w:tc>
        <w:tc>
          <w:tcPr>
            <w:tcW w:w="1534" w:type="pct"/>
            <w:tcBorders>
              <w:top w:val="nil"/>
              <w:left w:val="nil"/>
              <w:bottom w:val="single" w:sz="4" w:space="0" w:color="auto"/>
              <w:right w:val="single" w:sz="4" w:space="0" w:color="auto"/>
            </w:tcBorders>
            <w:shd w:val="clear" w:color="auto" w:fill="auto"/>
            <w:vAlign w:val="center"/>
            <w:hideMark/>
          </w:tcPr>
          <w:p w14:paraId="369802AC"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UMF  No. 182 "Tesistan"</w:t>
            </w:r>
          </w:p>
        </w:tc>
        <w:tc>
          <w:tcPr>
            <w:tcW w:w="2438" w:type="pct"/>
            <w:tcBorders>
              <w:top w:val="nil"/>
              <w:left w:val="nil"/>
              <w:bottom w:val="single" w:sz="4" w:space="0" w:color="auto"/>
              <w:right w:val="single" w:sz="4" w:space="0" w:color="auto"/>
            </w:tcBorders>
            <w:shd w:val="clear" w:color="auto" w:fill="auto"/>
            <w:vAlign w:val="center"/>
            <w:hideMark/>
          </w:tcPr>
          <w:p w14:paraId="00AB420D"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Capulin No.1498 Col. Fraccionamiento Real Palomas C.P. 45200</w:t>
            </w:r>
          </w:p>
        </w:tc>
        <w:tc>
          <w:tcPr>
            <w:tcW w:w="676" w:type="pct"/>
            <w:tcBorders>
              <w:top w:val="nil"/>
              <w:left w:val="nil"/>
              <w:bottom w:val="single" w:sz="4" w:space="0" w:color="auto"/>
              <w:right w:val="single" w:sz="4" w:space="0" w:color="auto"/>
            </w:tcBorders>
            <w:shd w:val="clear" w:color="auto" w:fill="auto"/>
            <w:noWrap/>
            <w:vAlign w:val="center"/>
            <w:hideMark/>
          </w:tcPr>
          <w:p w14:paraId="45119DBA"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ZAPOPAN</w:t>
            </w:r>
          </w:p>
        </w:tc>
      </w:tr>
      <w:tr w:rsidR="003232DE" w:rsidRPr="003232DE" w14:paraId="33AAEF75"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61EA60FD"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183</w:t>
            </w:r>
          </w:p>
        </w:tc>
        <w:tc>
          <w:tcPr>
            <w:tcW w:w="1534" w:type="pct"/>
            <w:tcBorders>
              <w:top w:val="nil"/>
              <w:left w:val="nil"/>
              <w:bottom w:val="single" w:sz="4" w:space="0" w:color="auto"/>
              <w:right w:val="single" w:sz="4" w:space="0" w:color="auto"/>
            </w:tcBorders>
            <w:shd w:val="clear" w:color="auto" w:fill="auto"/>
            <w:vAlign w:val="center"/>
            <w:hideMark/>
          </w:tcPr>
          <w:p w14:paraId="7797AA1D"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UMF 183 "San Ignacio Cerro Gordo"</w:t>
            </w:r>
          </w:p>
        </w:tc>
        <w:tc>
          <w:tcPr>
            <w:tcW w:w="2438" w:type="pct"/>
            <w:tcBorders>
              <w:top w:val="nil"/>
              <w:left w:val="nil"/>
              <w:bottom w:val="single" w:sz="4" w:space="0" w:color="auto"/>
              <w:right w:val="single" w:sz="4" w:space="0" w:color="auto"/>
            </w:tcBorders>
            <w:shd w:val="clear" w:color="auto" w:fill="auto"/>
            <w:vAlign w:val="center"/>
            <w:hideMark/>
          </w:tcPr>
          <w:p w14:paraId="1066236F"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Niños Heroes No.182 Col. C.P.</w:t>
            </w:r>
          </w:p>
        </w:tc>
        <w:tc>
          <w:tcPr>
            <w:tcW w:w="676" w:type="pct"/>
            <w:tcBorders>
              <w:top w:val="nil"/>
              <w:left w:val="nil"/>
              <w:bottom w:val="single" w:sz="4" w:space="0" w:color="auto"/>
              <w:right w:val="single" w:sz="4" w:space="0" w:color="auto"/>
            </w:tcBorders>
            <w:shd w:val="clear" w:color="auto" w:fill="auto"/>
            <w:vAlign w:val="center"/>
            <w:hideMark/>
          </w:tcPr>
          <w:p w14:paraId="396A0768"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San Ignacio Cerro Gordo</w:t>
            </w:r>
          </w:p>
        </w:tc>
      </w:tr>
      <w:tr w:rsidR="003232DE" w:rsidRPr="003232DE" w14:paraId="563FCD25"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3FB12AB4"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184</w:t>
            </w:r>
          </w:p>
        </w:tc>
        <w:tc>
          <w:tcPr>
            <w:tcW w:w="1534" w:type="pct"/>
            <w:tcBorders>
              <w:top w:val="nil"/>
              <w:left w:val="nil"/>
              <w:bottom w:val="single" w:sz="4" w:space="0" w:color="auto"/>
              <w:right w:val="single" w:sz="4" w:space="0" w:color="auto"/>
            </w:tcBorders>
            <w:shd w:val="clear" w:color="auto" w:fill="auto"/>
            <w:vAlign w:val="center"/>
            <w:hideMark/>
          </w:tcPr>
          <w:p w14:paraId="0AC01502"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UMF 184  " Coyula, Tonala "</w:t>
            </w:r>
          </w:p>
        </w:tc>
        <w:tc>
          <w:tcPr>
            <w:tcW w:w="2438" w:type="pct"/>
            <w:tcBorders>
              <w:top w:val="nil"/>
              <w:left w:val="nil"/>
              <w:bottom w:val="single" w:sz="4" w:space="0" w:color="auto"/>
              <w:right w:val="single" w:sz="4" w:space="0" w:color="auto"/>
            </w:tcBorders>
            <w:shd w:val="clear" w:color="auto" w:fill="auto"/>
            <w:vAlign w:val="center"/>
            <w:hideMark/>
          </w:tcPr>
          <w:p w14:paraId="05F2AA7F"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AV. JAUREZ No.663 Col.FRACC. PRADOS DE COYULA C.P. 45410</w:t>
            </w:r>
          </w:p>
        </w:tc>
        <w:tc>
          <w:tcPr>
            <w:tcW w:w="676" w:type="pct"/>
            <w:tcBorders>
              <w:top w:val="nil"/>
              <w:left w:val="nil"/>
              <w:bottom w:val="single" w:sz="4" w:space="0" w:color="auto"/>
              <w:right w:val="single" w:sz="4" w:space="0" w:color="auto"/>
            </w:tcBorders>
            <w:shd w:val="clear" w:color="auto" w:fill="auto"/>
            <w:vAlign w:val="center"/>
            <w:hideMark/>
          </w:tcPr>
          <w:p w14:paraId="49838987"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TONALA</w:t>
            </w:r>
          </w:p>
        </w:tc>
      </w:tr>
      <w:tr w:rsidR="003232DE" w:rsidRPr="003232DE" w14:paraId="0033F4E2"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68ADDAC2"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185</w:t>
            </w:r>
          </w:p>
        </w:tc>
        <w:tc>
          <w:tcPr>
            <w:tcW w:w="1534" w:type="pct"/>
            <w:tcBorders>
              <w:top w:val="nil"/>
              <w:left w:val="nil"/>
              <w:bottom w:val="single" w:sz="4" w:space="0" w:color="auto"/>
              <w:right w:val="single" w:sz="4" w:space="0" w:color="auto"/>
            </w:tcBorders>
            <w:shd w:val="clear" w:color="auto" w:fill="auto"/>
            <w:vAlign w:val="center"/>
            <w:hideMark/>
          </w:tcPr>
          <w:p w14:paraId="70AE27E7"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Bodega Sub Alamacen de Autlan</w:t>
            </w:r>
          </w:p>
        </w:tc>
        <w:tc>
          <w:tcPr>
            <w:tcW w:w="2438" w:type="pct"/>
            <w:tcBorders>
              <w:top w:val="nil"/>
              <w:left w:val="nil"/>
              <w:bottom w:val="single" w:sz="4" w:space="0" w:color="auto"/>
              <w:right w:val="single" w:sz="4" w:space="0" w:color="auto"/>
            </w:tcBorders>
            <w:shd w:val="clear" w:color="auto" w:fill="auto"/>
            <w:vAlign w:val="center"/>
            <w:hideMark/>
          </w:tcPr>
          <w:p w14:paraId="643DCA8B"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hidalgo No.199 Col. Centro C.P. 48900</w:t>
            </w:r>
          </w:p>
        </w:tc>
        <w:tc>
          <w:tcPr>
            <w:tcW w:w="676" w:type="pct"/>
            <w:tcBorders>
              <w:top w:val="nil"/>
              <w:left w:val="nil"/>
              <w:bottom w:val="single" w:sz="4" w:space="0" w:color="auto"/>
              <w:right w:val="single" w:sz="4" w:space="0" w:color="auto"/>
            </w:tcBorders>
            <w:shd w:val="clear" w:color="auto" w:fill="auto"/>
            <w:vAlign w:val="center"/>
            <w:hideMark/>
          </w:tcPr>
          <w:p w14:paraId="319019A1"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Autlán</w:t>
            </w:r>
          </w:p>
        </w:tc>
      </w:tr>
      <w:tr w:rsidR="003232DE" w:rsidRPr="003232DE" w14:paraId="67B7DEAC"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644628D6"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186</w:t>
            </w:r>
          </w:p>
        </w:tc>
        <w:tc>
          <w:tcPr>
            <w:tcW w:w="1534" w:type="pct"/>
            <w:tcBorders>
              <w:top w:val="nil"/>
              <w:left w:val="nil"/>
              <w:bottom w:val="single" w:sz="4" w:space="0" w:color="auto"/>
              <w:right w:val="single" w:sz="4" w:space="0" w:color="auto"/>
            </w:tcBorders>
            <w:shd w:val="clear" w:color="auto" w:fill="auto"/>
            <w:vAlign w:val="center"/>
            <w:hideMark/>
          </w:tcPr>
          <w:p w14:paraId="7299966C"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C I E F D (Centro de Investigación Educativa y Formación Docente)</w:t>
            </w:r>
          </w:p>
        </w:tc>
        <w:tc>
          <w:tcPr>
            <w:tcW w:w="2438" w:type="pct"/>
            <w:tcBorders>
              <w:top w:val="nil"/>
              <w:left w:val="nil"/>
              <w:bottom w:val="single" w:sz="4" w:space="0" w:color="auto"/>
              <w:right w:val="single" w:sz="4" w:space="0" w:color="auto"/>
            </w:tcBorders>
            <w:shd w:val="clear" w:color="auto" w:fill="auto"/>
            <w:vAlign w:val="center"/>
            <w:hideMark/>
          </w:tcPr>
          <w:p w14:paraId="092C9F0E"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Sierra Mojada No.825 Col. Independencia C.P. 44340</w:t>
            </w:r>
          </w:p>
        </w:tc>
        <w:tc>
          <w:tcPr>
            <w:tcW w:w="676" w:type="pct"/>
            <w:tcBorders>
              <w:top w:val="nil"/>
              <w:left w:val="nil"/>
              <w:bottom w:val="single" w:sz="4" w:space="0" w:color="auto"/>
              <w:right w:val="single" w:sz="4" w:space="0" w:color="auto"/>
            </w:tcBorders>
            <w:shd w:val="clear" w:color="auto" w:fill="auto"/>
            <w:vAlign w:val="center"/>
            <w:hideMark/>
          </w:tcPr>
          <w:p w14:paraId="0FDE8C45"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Guadalajara</w:t>
            </w:r>
          </w:p>
        </w:tc>
      </w:tr>
      <w:tr w:rsidR="003232DE" w:rsidRPr="003232DE" w14:paraId="3B730683"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13E661C0"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187</w:t>
            </w:r>
          </w:p>
        </w:tc>
        <w:tc>
          <w:tcPr>
            <w:tcW w:w="1534" w:type="pct"/>
            <w:tcBorders>
              <w:top w:val="nil"/>
              <w:left w:val="nil"/>
              <w:bottom w:val="single" w:sz="4" w:space="0" w:color="auto"/>
              <w:right w:val="single" w:sz="4" w:space="0" w:color="auto"/>
            </w:tcBorders>
            <w:shd w:val="clear" w:color="auto" w:fill="auto"/>
            <w:vAlign w:val="center"/>
            <w:hideMark/>
          </w:tcPr>
          <w:p w14:paraId="0840C07F"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Casa del Jubilado</w:t>
            </w:r>
          </w:p>
        </w:tc>
        <w:tc>
          <w:tcPr>
            <w:tcW w:w="2438" w:type="pct"/>
            <w:tcBorders>
              <w:top w:val="nil"/>
              <w:left w:val="nil"/>
              <w:bottom w:val="single" w:sz="4" w:space="0" w:color="auto"/>
              <w:right w:val="single" w:sz="4" w:space="0" w:color="auto"/>
            </w:tcBorders>
            <w:shd w:val="clear" w:color="auto" w:fill="auto"/>
            <w:vAlign w:val="center"/>
            <w:hideMark/>
          </w:tcPr>
          <w:p w14:paraId="37256F06"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San Felipe No.1087 Col.Centro   Sector Hidalgo C.P. 44200</w:t>
            </w:r>
          </w:p>
        </w:tc>
        <w:tc>
          <w:tcPr>
            <w:tcW w:w="676" w:type="pct"/>
            <w:tcBorders>
              <w:top w:val="nil"/>
              <w:left w:val="nil"/>
              <w:bottom w:val="single" w:sz="4" w:space="0" w:color="auto"/>
              <w:right w:val="single" w:sz="4" w:space="0" w:color="auto"/>
            </w:tcBorders>
            <w:shd w:val="clear" w:color="auto" w:fill="auto"/>
            <w:noWrap/>
            <w:vAlign w:val="center"/>
            <w:hideMark/>
          </w:tcPr>
          <w:p w14:paraId="32211D6F"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Guadalajara</w:t>
            </w:r>
          </w:p>
        </w:tc>
      </w:tr>
      <w:tr w:rsidR="003232DE" w:rsidRPr="003232DE" w14:paraId="225F4935"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46CDAB9A"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188</w:t>
            </w:r>
          </w:p>
        </w:tc>
        <w:tc>
          <w:tcPr>
            <w:tcW w:w="1534" w:type="pct"/>
            <w:tcBorders>
              <w:top w:val="nil"/>
              <w:left w:val="nil"/>
              <w:bottom w:val="single" w:sz="4" w:space="0" w:color="auto"/>
              <w:right w:val="single" w:sz="4" w:space="0" w:color="auto"/>
            </w:tcBorders>
            <w:shd w:val="clear" w:color="auto" w:fill="auto"/>
            <w:vAlign w:val="center"/>
            <w:hideMark/>
          </w:tcPr>
          <w:p w14:paraId="5B3D0EE2"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Catalogo de Avisos Originales (Oficinas del CAO)</w:t>
            </w:r>
          </w:p>
        </w:tc>
        <w:tc>
          <w:tcPr>
            <w:tcW w:w="2438" w:type="pct"/>
            <w:tcBorders>
              <w:top w:val="nil"/>
              <w:left w:val="nil"/>
              <w:bottom w:val="single" w:sz="4" w:space="0" w:color="auto"/>
              <w:right w:val="single" w:sz="4" w:space="0" w:color="auto"/>
            </w:tcBorders>
            <w:shd w:val="clear" w:color="auto" w:fill="auto"/>
            <w:vAlign w:val="center"/>
            <w:hideMark/>
          </w:tcPr>
          <w:p w14:paraId="5070C912"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manuel doblado No.692 Col.La Perla      Sector Libertad C.P. 44340</w:t>
            </w:r>
          </w:p>
        </w:tc>
        <w:tc>
          <w:tcPr>
            <w:tcW w:w="676" w:type="pct"/>
            <w:tcBorders>
              <w:top w:val="nil"/>
              <w:left w:val="nil"/>
              <w:bottom w:val="single" w:sz="4" w:space="0" w:color="auto"/>
              <w:right w:val="single" w:sz="4" w:space="0" w:color="auto"/>
            </w:tcBorders>
            <w:shd w:val="clear" w:color="auto" w:fill="auto"/>
            <w:vAlign w:val="center"/>
            <w:hideMark/>
          </w:tcPr>
          <w:p w14:paraId="11DE90A2"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Guadalajara</w:t>
            </w:r>
          </w:p>
        </w:tc>
      </w:tr>
      <w:tr w:rsidR="003232DE" w:rsidRPr="003232DE" w14:paraId="4543892C"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3C882C21"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189</w:t>
            </w:r>
          </w:p>
        </w:tc>
        <w:tc>
          <w:tcPr>
            <w:tcW w:w="1534" w:type="pct"/>
            <w:tcBorders>
              <w:top w:val="nil"/>
              <w:left w:val="nil"/>
              <w:bottom w:val="single" w:sz="4" w:space="0" w:color="auto"/>
              <w:right w:val="single" w:sz="4" w:space="0" w:color="auto"/>
            </w:tcBorders>
            <w:shd w:val="clear" w:color="auto" w:fill="auto"/>
            <w:vAlign w:val="center"/>
            <w:hideMark/>
          </w:tcPr>
          <w:p w14:paraId="4F11B877"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CEDECYC SNTSS</w:t>
            </w:r>
          </w:p>
        </w:tc>
        <w:tc>
          <w:tcPr>
            <w:tcW w:w="2438" w:type="pct"/>
            <w:tcBorders>
              <w:top w:val="nil"/>
              <w:left w:val="nil"/>
              <w:bottom w:val="single" w:sz="4" w:space="0" w:color="auto"/>
              <w:right w:val="single" w:sz="4" w:space="0" w:color="auto"/>
            </w:tcBorders>
            <w:shd w:val="clear" w:color="auto" w:fill="auto"/>
            <w:vAlign w:val="center"/>
            <w:hideMark/>
          </w:tcPr>
          <w:p w14:paraId="75DE9C32"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Rio Nilo No.470 Col. San Carlos C.P .44700</w:t>
            </w:r>
          </w:p>
        </w:tc>
        <w:tc>
          <w:tcPr>
            <w:tcW w:w="676" w:type="pct"/>
            <w:tcBorders>
              <w:top w:val="nil"/>
              <w:left w:val="nil"/>
              <w:bottom w:val="single" w:sz="4" w:space="0" w:color="auto"/>
              <w:right w:val="single" w:sz="4" w:space="0" w:color="auto"/>
            </w:tcBorders>
            <w:shd w:val="clear" w:color="auto" w:fill="auto"/>
            <w:noWrap/>
            <w:vAlign w:val="center"/>
            <w:hideMark/>
          </w:tcPr>
          <w:p w14:paraId="781B2ABD"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Guadalajara</w:t>
            </w:r>
          </w:p>
        </w:tc>
      </w:tr>
      <w:tr w:rsidR="003232DE" w:rsidRPr="003232DE" w14:paraId="51C52391"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4AF24835"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190</w:t>
            </w:r>
          </w:p>
        </w:tc>
        <w:tc>
          <w:tcPr>
            <w:tcW w:w="1534" w:type="pct"/>
            <w:tcBorders>
              <w:top w:val="nil"/>
              <w:left w:val="nil"/>
              <w:bottom w:val="single" w:sz="4" w:space="0" w:color="auto"/>
              <w:right w:val="single" w:sz="4" w:space="0" w:color="auto"/>
            </w:tcBorders>
            <w:shd w:val="clear" w:color="auto" w:fill="auto"/>
            <w:vAlign w:val="center"/>
            <w:hideMark/>
          </w:tcPr>
          <w:p w14:paraId="4BC8F052"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Central de Servicios</w:t>
            </w:r>
          </w:p>
        </w:tc>
        <w:tc>
          <w:tcPr>
            <w:tcW w:w="2438" w:type="pct"/>
            <w:tcBorders>
              <w:top w:val="nil"/>
              <w:left w:val="nil"/>
              <w:bottom w:val="single" w:sz="4" w:space="0" w:color="auto"/>
              <w:right w:val="single" w:sz="4" w:space="0" w:color="auto"/>
            </w:tcBorders>
            <w:shd w:val="clear" w:color="auto" w:fill="auto"/>
            <w:vAlign w:val="center"/>
            <w:hideMark/>
          </w:tcPr>
          <w:p w14:paraId="76B8562C"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Dr. Salvador Quevedo y Zubieta No.555 Col. Independencia C.P. 44340</w:t>
            </w:r>
          </w:p>
        </w:tc>
        <w:tc>
          <w:tcPr>
            <w:tcW w:w="676" w:type="pct"/>
            <w:tcBorders>
              <w:top w:val="nil"/>
              <w:left w:val="nil"/>
              <w:bottom w:val="single" w:sz="4" w:space="0" w:color="auto"/>
              <w:right w:val="single" w:sz="4" w:space="0" w:color="auto"/>
            </w:tcBorders>
            <w:shd w:val="clear" w:color="auto" w:fill="auto"/>
            <w:vAlign w:val="center"/>
            <w:hideMark/>
          </w:tcPr>
          <w:p w14:paraId="18CED4C4"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Guadalajara</w:t>
            </w:r>
          </w:p>
        </w:tc>
      </w:tr>
      <w:tr w:rsidR="003232DE" w:rsidRPr="003232DE" w14:paraId="0A72B014"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12F24CA4"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191</w:t>
            </w:r>
          </w:p>
        </w:tc>
        <w:tc>
          <w:tcPr>
            <w:tcW w:w="1534" w:type="pct"/>
            <w:tcBorders>
              <w:top w:val="nil"/>
              <w:left w:val="nil"/>
              <w:bottom w:val="single" w:sz="4" w:space="0" w:color="auto"/>
              <w:right w:val="single" w:sz="4" w:space="0" w:color="auto"/>
            </w:tcBorders>
            <w:shd w:val="clear" w:color="auto" w:fill="auto"/>
            <w:vAlign w:val="center"/>
            <w:hideMark/>
          </w:tcPr>
          <w:p w14:paraId="7472F6AF"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Central de Transportes</w:t>
            </w:r>
          </w:p>
        </w:tc>
        <w:tc>
          <w:tcPr>
            <w:tcW w:w="2438" w:type="pct"/>
            <w:tcBorders>
              <w:top w:val="nil"/>
              <w:left w:val="nil"/>
              <w:bottom w:val="single" w:sz="4" w:space="0" w:color="auto"/>
              <w:right w:val="single" w:sz="4" w:space="0" w:color="auto"/>
            </w:tcBorders>
            <w:shd w:val="clear" w:color="auto" w:fill="auto"/>
            <w:vAlign w:val="center"/>
            <w:hideMark/>
          </w:tcPr>
          <w:p w14:paraId="796E7FDF"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Dr. Salvador Quevedo y Zubieta No.555 Col. Independencia C.P. 44340</w:t>
            </w:r>
          </w:p>
        </w:tc>
        <w:tc>
          <w:tcPr>
            <w:tcW w:w="676" w:type="pct"/>
            <w:tcBorders>
              <w:top w:val="nil"/>
              <w:left w:val="nil"/>
              <w:bottom w:val="single" w:sz="4" w:space="0" w:color="auto"/>
              <w:right w:val="single" w:sz="4" w:space="0" w:color="auto"/>
            </w:tcBorders>
            <w:shd w:val="clear" w:color="auto" w:fill="auto"/>
            <w:vAlign w:val="center"/>
            <w:hideMark/>
          </w:tcPr>
          <w:p w14:paraId="1F2C8839"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Guadalajara</w:t>
            </w:r>
          </w:p>
        </w:tc>
      </w:tr>
      <w:tr w:rsidR="003232DE" w:rsidRPr="003232DE" w14:paraId="61801C00"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6CD999AC"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192</w:t>
            </w:r>
          </w:p>
        </w:tc>
        <w:tc>
          <w:tcPr>
            <w:tcW w:w="1534" w:type="pct"/>
            <w:tcBorders>
              <w:top w:val="nil"/>
              <w:left w:val="nil"/>
              <w:bottom w:val="single" w:sz="4" w:space="0" w:color="auto"/>
              <w:right w:val="single" w:sz="4" w:space="0" w:color="auto"/>
            </w:tcBorders>
            <w:shd w:val="clear" w:color="auto" w:fill="auto"/>
            <w:vAlign w:val="center"/>
            <w:hideMark/>
          </w:tcPr>
          <w:p w14:paraId="72E95457"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Centro Comunitario Salud Mental</w:t>
            </w:r>
          </w:p>
        </w:tc>
        <w:tc>
          <w:tcPr>
            <w:tcW w:w="2438" w:type="pct"/>
            <w:tcBorders>
              <w:top w:val="nil"/>
              <w:left w:val="nil"/>
              <w:bottom w:val="single" w:sz="4" w:space="0" w:color="auto"/>
              <w:right w:val="single" w:sz="4" w:space="0" w:color="auto"/>
            </w:tcBorders>
            <w:shd w:val="clear" w:color="auto" w:fill="auto"/>
            <w:vAlign w:val="center"/>
            <w:hideMark/>
          </w:tcPr>
          <w:p w14:paraId="7C558D5B"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Av Laureles No.55 Col. El Capullo C.P. 45130</w:t>
            </w:r>
          </w:p>
        </w:tc>
        <w:tc>
          <w:tcPr>
            <w:tcW w:w="676" w:type="pct"/>
            <w:tcBorders>
              <w:top w:val="nil"/>
              <w:left w:val="nil"/>
              <w:bottom w:val="single" w:sz="4" w:space="0" w:color="auto"/>
              <w:right w:val="single" w:sz="4" w:space="0" w:color="auto"/>
            </w:tcBorders>
            <w:shd w:val="clear" w:color="auto" w:fill="auto"/>
            <w:vAlign w:val="center"/>
            <w:hideMark/>
          </w:tcPr>
          <w:p w14:paraId="791CD0B8"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Zopopan</w:t>
            </w:r>
          </w:p>
        </w:tc>
      </w:tr>
      <w:tr w:rsidR="003232DE" w:rsidRPr="003232DE" w14:paraId="09F57D48"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0ABF2144"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193</w:t>
            </w:r>
          </w:p>
        </w:tc>
        <w:tc>
          <w:tcPr>
            <w:tcW w:w="1534" w:type="pct"/>
            <w:tcBorders>
              <w:top w:val="nil"/>
              <w:left w:val="nil"/>
              <w:bottom w:val="single" w:sz="4" w:space="0" w:color="auto"/>
              <w:right w:val="single" w:sz="4" w:space="0" w:color="auto"/>
            </w:tcBorders>
            <w:shd w:val="clear" w:color="auto" w:fill="auto"/>
            <w:vAlign w:val="center"/>
            <w:hideMark/>
          </w:tcPr>
          <w:p w14:paraId="616BEB71"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Centro de Canje CMNO</w:t>
            </w:r>
          </w:p>
        </w:tc>
        <w:tc>
          <w:tcPr>
            <w:tcW w:w="2438" w:type="pct"/>
            <w:tcBorders>
              <w:top w:val="nil"/>
              <w:left w:val="nil"/>
              <w:bottom w:val="single" w:sz="4" w:space="0" w:color="auto"/>
              <w:right w:val="single" w:sz="4" w:space="0" w:color="auto"/>
            </w:tcBorders>
            <w:shd w:val="clear" w:color="auto" w:fill="auto"/>
            <w:vAlign w:val="center"/>
            <w:hideMark/>
          </w:tcPr>
          <w:p w14:paraId="043441AB"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BELISARIO DOMINGUEZ No.1000 Col. Independencia C.P. 44340</w:t>
            </w:r>
          </w:p>
        </w:tc>
        <w:tc>
          <w:tcPr>
            <w:tcW w:w="676" w:type="pct"/>
            <w:tcBorders>
              <w:top w:val="nil"/>
              <w:left w:val="nil"/>
              <w:bottom w:val="single" w:sz="4" w:space="0" w:color="auto"/>
              <w:right w:val="single" w:sz="4" w:space="0" w:color="auto"/>
            </w:tcBorders>
            <w:shd w:val="clear" w:color="auto" w:fill="auto"/>
            <w:vAlign w:val="center"/>
            <w:hideMark/>
          </w:tcPr>
          <w:p w14:paraId="63C7FB03"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Guadalajara</w:t>
            </w:r>
          </w:p>
        </w:tc>
      </w:tr>
      <w:tr w:rsidR="003232DE" w:rsidRPr="003232DE" w14:paraId="1D972CA9"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29D3E8CE"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194</w:t>
            </w:r>
          </w:p>
        </w:tc>
        <w:tc>
          <w:tcPr>
            <w:tcW w:w="1534" w:type="pct"/>
            <w:tcBorders>
              <w:top w:val="nil"/>
              <w:left w:val="nil"/>
              <w:bottom w:val="single" w:sz="4" w:space="0" w:color="auto"/>
              <w:right w:val="single" w:sz="4" w:space="0" w:color="auto"/>
            </w:tcBorders>
            <w:shd w:val="clear" w:color="auto" w:fill="auto"/>
            <w:vAlign w:val="center"/>
            <w:hideMark/>
          </w:tcPr>
          <w:p w14:paraId="419702C6"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CIBO Centro Invetigación Biomédica Occte</w:t>
            </w:r>
          </w:p>
        </w:tc>
        <w:tc>
          <w:tcPr>
            <w:tcW w:w="2438" w:type="pct"/>
            <w:tcBorders>
              <w:top w:val="nil"/>
              <w:left w:val="nil"/>
              <w:bottom w:val="single" w:sz="4" w:space="0" w:color="auto"/>
              <w:right w:val="single" w:sz="4" w:space="0" w:color="auto"/>
            </w:tcBorders>
            <w:shd w:val="clear" w:color="auto" w:fill="auto"/>
            <w:vAlign w:val="center"/>
            <w:hideMark/>
          </w:tcPr>
          <w:p w14:paraId="59523AE6"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Sierra Mojada No.800 Col. Independencia C.P. 44340</w:t>
            </w:r>
          </w:p>
        </w:tc>
        <w:tc>
          <w:tcPr>
            <w:tcW w:w="676" w:type="pct"/>
            <w:tcBorders>
              <w:top w:val="nil"/>
              <w:left w:val="nil"/>
              <w:bottom w:val="single" w:sz="4" w:space="0" w:color="auto"/>
              <w:right w:val="single" w:sz="4" w:space="0" w:color="auto"/>
            </w:tcBorders>
            <w:shd w:val="clear" w:color="auto" w:fill="auto"/>
            <w:vAlign w:val="center"/>
            <w:hideMark/>
          </w:tcPr>
          <w:p w14:paraId="42AA62A5"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Guadalajara</w:t>
            </w:r>
          </w:p>
        </w:tc>
      </w:tr>
      <w:tr w:rsidR="003232DE" w:rsidRPr="003232DE" w14:paraId="6FE24B90"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4B990545"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195</w:t>
            </w:r>
          </w:p>
        </w:tc>
        <w:tc>
          <w:tcPr>
            <w:tcW w:w="1534" w:type="pct"/>
            <w:tcBorders>
              <w:top w:val="nil"/>
              <w:left w:val="nil"/>
              <w:bottom w:val="single" w:sz="4" w:space="0" w:color="auto"/>
              <w:right w:val="single" w:sz="4" w:space="0" w:color="auto"/>
            </w:tcBorders>
            <w:shd w:val="clear" w:color="auto" w:fill="auto"/>
            <w:vAlign w:val="center"/>
            <w:hideMark/>
          </w:tcPr>
          <w:p w14:paraId="486BF28C"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Clínica de Mama</w:t>
            </w:r>
          </w:p>
        </w:tc>
        <w:tc>
          <w:tcPr>
            <w:tcW w:w="2438" w:type="pct"/>
            <w:tcBorders>
              <w:top w:val="nil"/>
              <w:left w:val="nil"/>
              <w:bottom w:val="single" w:sz="4" w:space="0" w:color="auto"/>
              <w:right w:val="single" w:sz="4" w:space="0" w:color="auto"/>
            </w:tcBorders>
            <w:shd w:val="clear" w:color="auto" w:fill="auto"/>
            <w:vAlign w:val="center"/>
            <w:hideMark/>
          </w:tcPr>
          <w:p w14:paraId="7044AD76"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BELISARIO DOMINGUEZ No.3035 Col. JARDINES DE STA. ISABEL C.P. 44300</w:t>
            </w:r>
          </w:p>
        </w:tc>
        <w:tc>
          <w:tcPr>
            <w:tcW w:w="676" w:type="pct"/>
            <w:tcBorders>
              <w:top w:val="nil"/>
              <w:left w:val="nil"/>
              <w:bottom w:val="single" w:sz="4" w:space="0" w:color="auto"/>
              <w:right w:val="single" w:sz="4" w:space="0" w:color="auto"/>
            </w:tcBorders>
            <w:shd w:val="clear" w:color="auto" w:fill="auto"/>
            <w:noWrap/>
            <w:vAlign w:val="center"/>
            <w:hideMark/>
          </w:tcPr>
          <w:p w14:paraId="15BF8872"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 xml:space="preserve">GUADALAJARA </w:t>
            </w:r>
          </w:p>
        </w:tc>
      </w:tr>
      <w:tr w:rsidR="003232DE" w:rsidRPr="003232DE" w14:paraId="617612EC"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5779BE75"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196</w:t>
            </w:r>
          </w:p>
        </w:tc>
        <w:tc>
          <w:tcPr>
            <w:tcW w:w="1534" w:type="pct"/>
            <w:tcBorders>
              <w:top w:val="nil"/>
              <w:left w:val="nil"/>
              <w:bottom w:val="single" w:sz="4" w:space="0" w:color="auto"/>
              <w:right w:val="single" w:sz="4" w:space="0" w:color="auto"/>
            </w:tcBorders>
            <w:shd w:val="clear" w:color="auto" w:fill="auto"/>
            <w:vAlign w:val="center"/>
            <w:hideMark/>
          </w:tcPr>
          <w:p w14:paraId="748C851D"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 xml:space="preserve">Comunicaciones Electricas </w:t>
            </w:r>
          </w:p>
        </w:tc>
        <w:tc>
          <w:tcPr>
            <w:tcW w:w="2438" w:type="pct"/>
            <w:tcBorders>
              <w:top w:val="nil"/>
              <w:left w:val="nil"/>
              <w:bottom w:val="single" w:sz="4" w:space="0" w:color="auto"/>
              <w:right w:val="single" w:sz="4" w:space="0" w:color="auto"/>
            </w:tcBorders>
            <w:shd w:val="clear" w:color="auto" w:fill="auto"/>
            <w:vAlign w:val="center"/>
            <w:hideMark/>
          </w:tcPr>
          <w:p w14:paraId="4DDB97FB"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Dr. Salvador Quevedo y Zubieta No.555 Col. Independencia C.P. 44340</w:t>
            </w:r>
          </w:p>
        </w:tc>
        <w:tc>
          <w:tcPr>
            <w:tcW w:w="676" w:type="pct"/>
            <w:tcBorders>
              <w:top w:val="nil"/>
              <w:left w:val="nil"/>
              <w:bottom w:val="single" w:sz="4" w:space="0" w:color="auto"/>
              <w:right w:val="single" w:sz="4" w:space="0" w:color="auto"/>
            </w:tcBorders>
            <w:shd w:val="clear" w:color="auto" w:fill="auto"/>
            <w:noWrap/>
            <w:vAlign w:val="center"/>
            <w:hideMark/>
          </w:tcPr>
          <w:p w14:paraId="7C624821"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Guadalajara</w:t>
            </w:r>
          </w:p>
        </w:tc>
      </w:tr>
      <w:tr w:rsidR="003232DE" w:rsidRPr="003232DE" w14:paraId="2FBE852F"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09C0C82C"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197</w:t>
            </w:r>
          </w:p>
        </w:tc>
        <w:tc>
          <w:tcPr>
            <w:tcW w:w="1534" w:type="pct"/>
            <w:tcBorders>
              <w:top w:val="nil"/>
              <w:left w:val="nil"/>
              <w:bottom w:val="single" w:sz="4" w:space="0" w:color="auto"/>
              <w:right w:val="single" w:sz="4" w:space="0" w:color="auto"/>
            </w:tcBorders>
            <w:shd w:val="clear" w:color="auto" w:fill="auto"/>
            <w:vAlign w:val="center"/>
            <w:hideMark/>
          </w:tcPr>
          <w:p w14:paraId="43CBEAB2"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Coordinación de Abastecimiento y Equipamiento</w:t>
            </w:r>
          </w:p>
        </w:tc>
        <w:tc>
          <w:tcPr>
            <w:tcW w:w="2438" w:type="pct"/>
            <w:tcBorders>
              <w:top w:val="nil"/>
              <w:left w:val="nil"/>
              <w:bottom w:val="single" w:sz="4" w:space="0" w:color="auto"/>
              <w:right w:val="single" w:sz="4" w:space="0" w:color="auto"/>
            </w:tcBorders>
            <w:shd w:val="clear" w:color="auto" w:fill="auto"/>
            <w:vAlign w:val="center"/>
            <w:hideMark/>
          </w:tcPr>
          <w:p w14:paraId="00F776AD"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Periférico Sur No.8000 Col. Sta María Tequepexpan C.P. 45600</w:t>
            </w:r>
          </w:p>
        </w:tc>
        <w:tc>
          <w:tcPr>
            <w:tcW w:w="676" w:type="pct"/>
            <w:tcBorders>
              <w:top w:val="nil"/>
              <w:left w:val="nil"/>
              <w:bottom w:val="single" w:sz="4" w:space="0" w:color="auto"/>
              <w:right w:val="single" w:sz="4" w:space="0" w:color="auto"/>
            </w:tcBorders>
            <w:shd w:val="clear" w:color="auto" w:fill="auto"/>
            <w:vAlign w:val="center"/>
            <w:hideMark/>
          </w:tcPr>
          <w:p w14:paraId="30906D51"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Tlaquepaque</w:t>
            </w:r>
          </w:p>
        </w:tc>
      </w:tr>
      <w:tr w:rsidR="003232DE" w:rsidRPr="003232DE" w14:paraId="22DFC361"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3B08295D"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198</w:t>
            </w:r>
          </w:p>
        </w:tc>
        <w:tc>
          <w:tcPr>
            <w:tcW w:w="1534" w:type="pct"/>
            <w:tcBorders>
              <w:top w:val="nil"/>
              <w:left w:val="nil"/>
              <w:bottom w:val="single" w:sz="4" w:space="0" w:color="auto"/>
              <w:right w:val="single" w:sz="4" w:space="0" w:color="auto"/>
            </w:tcBorders>
            <w:shd w:val="clear" w:color="auto" w:fill="auto"/>
            <w:vAlign w:val="center"/>
            <w:hideMark/>
          </w:tcPr>
          <w:p w14:paraId="4327A958"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CRESTCAP</w:t>
            </w:r>
          </w:p>
        </w:tc>
        <w:tc>
          <w:tcPr>
            <w:tcW w:w="2438" w:type="pct"/>
            <w:tcBorders>
              <w:top w:val="nil"/>
              <w:left w:val="nil"/>
              <w:bottom w:val="single" w:sz="4" w:space="0" w:color="auto"/>
              <w:right w:val="single" w:sz="4" w:space="0" w:color="auto"/>
            </w:tcBorders>
            <w:shd w:val="clear" w:color="auto" w:fill="auto"/>
            <w:vAlign w:val="center"/>
            <w:hideMark/>
          </w:tcPr>
          <w:p w14:paraId="63985AF3"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Calzada Independencia Nte.No. 580 Col. La perla      Sector Libertad C.P. 44340</w:t>
            </w:r>
          </w:p>
        </w:tc>
        <w:tc>
          <w:tcPr>
            <w:tcW w:w="676" w:type="pct"/>
            <w:tcBorders>
              <w:top w:val="nil"/>
              <w:left w:val="nil"/>
              <w:bottom w:val="single" w:sz="4" w:space="0" w:color="auto"/>
              <w:right w:val="single" w:sz="4" w:space="0" w:color="auto"/>
            </w:tcBorders>
            <w:shd w:val="clear" w:color="auto" w:fill="auto"/>
            <w:noWrap/>
            <w:vAlign w:val="center"/>
            <w:hideMark/>
          </w:tcPr>
          <w:p w14:paraId="66E60F24"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Guadalajara</w:t>
            </w:r>
          </w:p>
        </w:tc>
      </w:tr>
      <w:tr w:rsidR="003232DE" w:rsidRPr="003232DE" w14:paraId="4775F8B2"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7D5717E8"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199</w:t>
            </w:r>
          </w:p>
        </w:tc>
        <w:tc>
          <w:tcPr>
            <w:tcW w:w="1534" w:type="pct"/>
            <w:tcBorders>
              <w:top w:val="nil"/>
              <w:left w:val="nil"/>
              <w:bottom w:val="single" w:sz="4" w:space="0" w:color="auto"/>
              <w:right w:val="single" w:sz="4" w:space="0" w:color="auto"/>
            </w:tcBorders>
            <w:shd w:val="clear" w:color="auto" w:fill="auto"/>
            <w:vAlign w:val="center"/>
            <w:hideMark/>
          </w:tcPr>
          <w:p w14:paraId="113D1DEA"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Centro De Seg. Social Cd. Guzmán</w:t>
            </w:r>
          </w:p>
        </w:tc>
        <w:tc>
          <w:tcPr>
            <w:tcW w:w="2438" w:type="pct"/>
            <w:tcBorders>
              <w:top w:val="nil"/>
              <w:left w:val="nil"/>
              <w:bottom w:val="single" w:sz="4" w:space="0" w:color="auto"/>
              <w:right w:val="single" w:sz="4" w:space="0" w:color="auto"/>
            </w:tcBorders>
            <w:shd w:val="clear" w:color="auto" w:fill="auto"/>
            <w:vAlign w:val="center"/>
            <w:hideMark/>
          </w:tcPr>
          <w:p w14:paraId="70B14C95"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Colon No.699 Col. Colonia Centro C.P. 49000</w:t>
            </w:r>
          </w:p>
        </w:tc>
        <w:tc>
          <w:tcPr>
            <w:tcW w:w="676" w:type="pct"/>
            <w:tcBorders>
              <w:top w:val="nil"/>
              <w:left w:val="nil"/>
              <w:bottom w:val="single" w:sz="4" w:space="0" w:color="auto"/>
              <w:right w:val="single" w:sz="4" w:space="0" w:color="auto"/>
            </w:tcBorders>
            <w:shd w:val="clear" w:color="auto" w:fill="auto"/>
            <w:vAlign w:val="center"/>
            <w:hideMark/>
          </w:tcPr>
          <w:p w14:paraId="5CD3E145"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Ciudad Guzman</w:t>
            </w:r>
          </w:p>
        </w:tc>
      </w:tr>
      <w:tr w:rsidR="003232DE" w:rsidRPr="003232DE" w14:paraId="7575374F"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13D29C55"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200</w:t>
            </w:r>
          </w:p>
        </w:tc>
        <w:tc>
          <w:tcPr>
            <w:tcW w:w="1534" w:type="pct"/>
            <w:tcBorders>
              <w:top w:val="nil"/>
              <w:left w:val="nil"/>
              <w:bottom w:val="single" w:sz="4" w:space="0" w:color="auto"/>
              <w:right w:val="single" w:sz="4" w:space="0" w:color="auto"/>
            </w:tcBorders>
            <w:shd w:val="clear" w:color="auto" w:fill="auto"/>
            <w:vAlign w:val="center"/>
            <w:hideMark/>
          </w:tcPr>
          <w:p w14:paraId="11C4304A"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Centro De Seg. Social Guadalajara  Agua Azul</w:t>
            </w:r>
          </w:p>
        </w:tc>
        <w:tc>
          <w:tcPr>
            <w:tcW w:w="2438" w:type="pct"/>
            <w:tcBorders>
              <w:top w:val="nil"/>
              <w:left w:val="nil"/>
              <w:bottom w:val="single" w:sz="4" w:space="0" w:color="auto"/>
              <w:right w:val="single" w:sz="4" w:space="0" w:color="auto"/>
            </w:tcBorders>
            <w:shd w:val="clear" w:color="auto" w:fill="auto"/>
            <w:vAlign w:val="center"/>
            <w:hideMark/>
          </w:tcPr>
          <w:p w14:paraId="2E7D3E55"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Av 16 de Septiembre No.868 Col. Colonia Centro C.P. 44100</w:t>
            </w:r>
          </w:p>
        </w:tc>
        <w:tc>
          <w:tcPr>
            <w:tcW w:w="676" w:type="pct"/>
            <w:tcBorders>
              <w:top w:val="nil"/>
              <w:left w:val="nil"/>
              <w:bottom w:val="single" w:sz="4" w:space="0" w:color="auto"/>
              <w:right w:val="single" w:sz="4" w:space="0" w:color="auto"/>
            </w:tcBorders>
            <w:shd w:val="clear" w:color="auto" w:fill="auto"/>
            <w:vAlign w:val="center"/>
            <w:hideMark/>
          </w:tcPr>
          <w:p w14:paraId="15CD063E"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Guadalajara</w:t>
            </w:r>
          </w:p>
        </w:tc>
      </w:tr>
      <w:tr w:rsidR="003232DE" w:rsidRPr="003232DE" w14:paraId="46C37814"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2CD7DA25"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201</w:t>
            </w:r>
          </w:p>
        </w:tc>
        <w:tc>
          <w:tcPr>
            <w:tcW w:w="1534" w:type="pct"/>
            <w:tcBorders>
              <w:top w:val="nil"/>
              <w:left w:val="nil"/>
              <w:bottom w:val="single" w:sz="4" w:space="0" w:color="auto"/>
              <w:right w:val="single" w:sz="4" w:space="0" w:color="auto"/>
            </w:tcBorders>
            <w:shd w:val="clear" w:color="auto" w:fill="auto"/>
            <w:vAlign w:val="center"/>
            <w:hideMark/>
          </w:tcPr>
          <w:p w14:paraId="6FD88E70"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Centro De Seg. Social Lagos de Moreno</w:t>
            </w:r>
          </w:p>
        </w:tc>
        <w:tc>
          <w:tcPr>
            <w:tcW w:w="2438" w:type="pct"/>
            <w:tcBorders>
              <w:top w:val="nil"/>
              <w:left w:val="nil"/>
              <w:bottom w:val="single" w:sz="4" w:space="0" w:color="auto"/>
              <w:right w:val="single" w:sz="4" w:space="0" w:color="auto"/>
            </w:tcBorders>
            <w:shd w:val="clear" w:color="auto" w:fill="auto"/>
            <w:vAlign w:val="center"/>
            <w:hideMark/>
          </w:tcPr>
          <w:p w14:paraId="61DD4616"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Hernando de martell No.65 Col. Colonia Centro C.P. 47400</w:t>
            </w:r>
          </w:p>
        </w:tc>
        <w:tc>
          <w:tcPr>
            <w:tcW w:w="676" w:type="pct"/>
            <w:tcBorders>
              <w:top w:val="nil"/>
              <w:left w:val="nil"/>
              <w:bottom w:val="single" w:sz="4" w:space="0" w:color="auto"/>
              <w:right w:val="single" w:sz="4" w:space="0" w:color="auto"/>
            </w:tcBorders>
            <w:shd w:val="clear" w:color="auto" w:fill="auto"/>
            <w:vAlign w:val="center"/>
            <w:hideMark/>
          </w:tcPr>
          <w:p w14:paraId="00D6AD50"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Lagos de Moreno</w:t>
            </w:r>
          </w:p>
        </w:tc>
      </w:tr>
      <w:tr w:rsidR="003232DE" w:rsidRPr="003232DE" w14:paraId="12B8AB97"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53E282F0"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202</w:t>
            </w:r>
          </w:p>
        </w:tc>
        <w:tc>
          <w:tcPr>
            <w:tcW w:w="1534" w:type="pct"/>
            <w:tcBorders>
              <w:top w:val="nil"/>
              <w:left w:val="nil"/>
              <w:bottom w:val="single" w:sz="4" w:space="0" w:color="auto"/>
              <w:right w:val="single" w:sz="4" w:space="0" w:color="auto"/>
            </w:tcBorders>
            <w:shd w:val="clear" w:color="auto" w:fill="auto"/>
            <w:vAlign w:val="center"/>
            <w:hideMark/>
          </w:tcPr>
          <w:p w14:paraId="33C6172A"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Centro De Seg. Social Ocotlán</w:t>
            </w:r>
          </w:p>
        </w:tc>
        <w:tc>
          <w:tcPr>
            <w:tcW w:w="2438" w:type="pct"/>
            <w:tcBorders>
              <w:top w:val="nil"/>
              <w:left w:val="nil"/>
              <w:bottom w:val="single" w:sz="4" w:space="0" w:color="auto"/>
              <w:right w:val="single" w:sz="4" w:space="0" w:color="auto"/>
            </w:tcBorders>
            <w:shd w:val="clear" w:color="auto" w:fill="auto"/>
            <w:vAlign w:val="center"/>
            <w:hideMark/>
          </w:tcPr>
          <w:p w14:paraId="51738843"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Manuel Enrrique No.265 Col. Colonia Florida C.P. 4782</w:t>
            </w:r>
          </w:p>
        </w:tc>
        <w:tc>
          <w:tcPr>
            <w:tcW w:w="676" w:type="pct"/>
            <w:tcBorders>
              <w:top w:val="nil"/>
              <w:left w:val="nil"/>
              <w:bottom w:val="single" w:sz="4" w:space="0" w:color="auto"/>
              <w:right w:val="single" w:sz="4" w:space="0" w:color="auto"/>
            </w:tcBorders>
            <w:shd w:val="clear" w:color="auto" w:fill="auto"/>
            <w:vAlign w:val="center"/>
            <w:hideMark/>
          </w:tcPr>
          <w:p w14:paraId="583F62A8"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Ocotlan</w:t>
            </w:r>
          </w:p>
        </w:tc>
      </w:tr>
      <w:tr w:rsidR="003232DE" w:rsidRPr="003232DE" w14:paraId="301E0714"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519B6A30"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203</w:t>
            </w:r>
          </w:p>
        </w:tc>
        <w:tc>
          <w:tcPr>
            <w:tcW w:w="1534" w:type="pct"/>
            <w:tcBorders>
              <w:top w:val="nil"/>
              <w:left w:val="nil"/>
              <w:bottom w:val="single" w:sz="4" w:space="0" w:color="auto"/>
              <w:right w:val="single" w:sz="4" w:space="0" w:color="auto"/>
            </w:tcBorders>
            <w:shd w:val="clear" w:color="auto" w:fill="auto"/>
            <w:vAlign w:val="center"/>
            <w:hideMark/>
          </w:tcPr>
          <w:p w14:paraId="5245A554"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 xml:space="preserve">Depto.  de Conservacion y Servicios Generales </w:t>
            </w:r>
          </w:p>
        </w:tc>
        <w:tc>
          <w:tcPr>
            <w:tcW w:w="2438" w:type="pct"/>
            <w:tcBorders>
              <w:top w:val="nil"/>
              <w:left w:val="nil"/>
              <w:bottom w:val="single" w:sz="4" w:space="0" w:color="auto"/>
              <w:right w:val="single" w:sz="4" w:space="0" w:color="auto"/>
            </w:tcBorders>
            <w:shd w:val="clear" w:color="auto" w:fill="auto"/>
            <w:vAlign w:val="center"/>
            <w:hideMark/>
          </w:tcPr>
          <w:p w14:paraId="54E464F3"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Sierra morena No.530 Col. Independencia C.P. 44340</w:t>
            </w:r>
          </w:p>
        </w:tc>
        <w:tc>
          <w:tcPr>
            <w:tcW w:w="676" w:type="pct"/>
            <w:tcBorders>
              <w:top w:val="nil"/>
              <w:left w:val="nil"/>
              <w:bottom w:val="single" w:sz="4" w:space="0" w:color="auto"/>
              <w:right w:val="single" w:sz="4" w:space="0" w:color="auto"/>
            </w:tcBorders>
            <w:shd w:val="clear" w:color="auto" w:fill="auto"/>
            <w:vAlign w:val="center"/>
            <w:hideMark/>
          </w:tcPr>
          <w:p w14:paraId="5901AB86"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Guadalajara</w:t>
            </w:r>
          </w:p>
        </w:tc>
      </w:tr>
      <w:tr w:rsidR="003232DE" w:rsidRPr="003232DE" w14:paraId="1E2D6AEC"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0B02441D"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204</w:t>
            </w:r>
          </w:p>
        </w:tc>
        <w:tc>
          <w:tcPr>
            <w:tcW w:w="1534" w:type="pct"/>
            <w:tcBorders>
              <w:top w:val="nil"/>
              <w:left w:val="nil"/>
              <w:bottom w:val="single" w:sz="4" w:space="0" w:color="auto"/>
              <w:right w:val="single" w:sz="4" w:space="0" w:color="auto"/>
            </w:tcBorders>
            <w:shd w:val="clear" w:color="auto" w:fill="auto"/>
            <w:vAlign w:val="center"/>
            <w:hideMark/>
          </w:tcPr>
          <w:p w14:paraId="70FBC8B3"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DREAC</w:t>
            </w:r>
          </w:p>
        </w:tc>
        <w:tc>
          <w:tcPr>
            <w:tcW w:w="2438" w:type="pct"/>
            <w:tcBorders>
              <w:top w:val="nil"/>
              <w:left w:val="nil"/>
              <w:bottom w:val="single" w:sz="4" w:space="0" w:color="auto"/>
              <w:right w:val="single" w:sz="4" w:space="0" w:color="auto"/>
            </w:tcBorders>
            <w:shd w:val="clear" w:color="auto" w:fill="auto"/>
            <w:vAlign w:val="center"/>
            <w:hideMark/>
          </w:tcPr>
          <w:p w14:paraId="064F75C4"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Dr. Salvador Quevedo y Zubieta No.555 Col. Independencia C.P. 44340</w:t>
            </w:r>
          </w:p>
        </w:tc>
        <w:tc>
          <w:tcPr>
            <w:tcW w:w="676" w:type="pct"/>
            <w:tcBorders>
              <w:top w:val="nil"/>
              <w:left w:val="nil"/>
              <w:bottom w:val="single" w:sz="4" w:space="0" w:color="auto"/>
              <w:right w:val="single" w:sz="4" w:space="0" w:color="auto"/>
            </w:tcBorders>
            <w:shd w:val="clear" w:color="auto" w:fill="auto"/>
            <w:noWrap/>
            <w:vAlign w:val="center"/>
            <w:hideMark/>
          </w:tcPr>
          <w:p w14:paraId="316581B3"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Guadalajara</w:t>
            </w:r>
          </w:p>
        </w:tc>
      </w:tr>
      <w:tr w:rsidR="003232DE" w:rsidRPr="003232DE" w14:paraId="04B08F0B"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4F6BB0BB"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205</w:t>
            </w:r>
          </w:p>
        </w:tc>
        <w:tc>
          <w:tcPr>
            <w:tcW w:w="1534" w:type="pct"/>
            <w:tcBorders>
              <w:top w:val="nil"/>
              <w:left w:val="nil"/>
              <w:bottom w:val="single" w:sz="4" w:space="0" w:color="auto"/>
              <w:right w:val="single" w:sz="4" w:space="0" w:color="auto"/>
            </w:tcBorders>
            <w:shd w:val="clear" w:color="auto" w:fill="auto"/>
            <w:vAlign w:val="center"/>
            <w:hideMark/>
          </w:tcPr>
          <w:p w14:paraId="7167DD55"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Escuela de Enfermeria</w:t>
            </w:r>
          </w:p>
        </w:tc>
        <w:tc>
          <w:tcPr>
            <w:tcW w:w="2438" w:type="pct"/>
            <w:tcBorders>
              <w:top w:val="nil"/>
              <w:left w:val="nil"/>
              <w:bottom w:val="single" w:sz="4" w:space="0" w:color="auto"/>
              <w:right w:val="single" w:sz="4" w:space="0" w:color="auto"/>
            </w:tcBorders>
            <w:shd w:val="clear" w:color="auto" w:fill="auto"/>
            <w:vAlign w:val="center"/>
            <w:hideMark/>
          </w:tcPr>
          <w:p w14:paraId="38A2F932"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Calzada Independencia Nte. No.580 Col.La perla      Sector Libertad C.P. 44340</w:t>
            </w:r>
          </w:p>
        </w:tc>
        <w:tc>
          <w:tcPr>
            <w:tcW w:w="676" w:type="pct"/>
            <w:tcBorders>
              <w:top w:val="nil"/>
              <w:left w:val="nil"/>
              <w:bottom w:val="single" w:sz="4" w:space="0" w:color="auto"/>
              <w:right w:val="single" w:sz="4" w:space="0" w:color="auto"/>
            </w:tcBorders>
            <w:shd w:val="clear" w:color="auto" w:fill="auto"/>
            <w:noWrap/>
            <w:vAlign w:val="center"/>
            <w:hideMark/>
          </w:tcPr>
          <w:p w14:paraId="5F3EBB9E"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Guadalajara</w:t>
            </w:r>
          </w:p>
        </w:tc>
      </w:tr>
      <w:tr w:rsidR="003232DE" w:rsidRPr="003232DE" w14:paraId="423CB982"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046C4907"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206</w:t>
            </w:r>
          </w:p>
        </w:tc>
        <w:tc>
          <w:tcPr>
            <w:tcW w:w="1534" w:type="pct"/>
            <w:tcBorders>
              <w:top w:val="nil"/>
              <w:left w:val="nil"/>
              <w:bottom w:val="single" w:sz="4" w:space="0" w:color="auto"/>
              <w:right w:val="single" w:sz="4" w:space="0" w:color="auto"/>
            </w:tcBorders>
            <w:shd w:val="clear" w:color="auto" w:fill="auto"/>
            <w:vAlign w:val="center"/>
            <w:hideMark/>
          </w:tcPr>
          <w:p w14:paraId="493A5594"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 xml:space="preserve">Farmacia Clinica No. 3 </w:t>
            </w:r>
          </w:p>
        </w:tc>
        <w:tc>
          <w:tcPr>
            <w:tcW w:w="2438" w:type="pct"/>
            <w:tcBorders>
              <w:top w:val="nil"/>
              <w:left w:val="nil"/>
              <w:bottom w:val="single" w:sz="4" w:space="0" w:color="auto"/>
              <w:right w:val="single" w:sz="4" w:space="0" w:color="auto"/>
            </w:tcBorders>
            <w:shd w:val="clear" w:color="auto" w:fill="auto"/>
            <w:vAlign w:val="center"/>
            <w:hideMark/>
          </w:tcPr>
          <w:p w14:paraId="5DF1E5E8"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Belisario Dominuez No.1000 Col. Independencia C.P. 44340</w:t>
            </w:r>
          </w:p>
        </w:tc>
        <w:tc>
          <w:tcPr>
            <w:tcW w:w="676" w:type="pct"/>
            <w:tcBorders>
              <w:top w:val="nil"/>
              <w:left w:val="nil"/>
              <w:bottom w:val="single" w:sz="4" w:space="0" w:color="auto"/>
              <w:right w:val="single" w:sz="4" w:space="0" w:color="auto"/>
            </w:tcBorders>
            <w:shd w:val="clear" w:color="auto" w:fill="auto"/>
            <w:vAlign w:val="center"/>
            <w:hideMark/>
          </w:tcPr>
          <w:p w14:paraId="240DD8A3"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Guadalajara</w:t>
            </w:r>
          </w:p>
        </w:tc>
      </w:tr>
      <w:tr w:rsidR="003232DE" w:rsidRPr="003232DE" w14:paraId="47DBC5E4"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2EA59754"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G1</w:t>
            </w:r>
          </w:p>
        </w:tc>
        <w:tc>
          <w:tcPr>
            <w:tcW w:w="1534" w:type="pct"/>
            <w:tcBorders>
              <w:top w:val="nil"/>
              <w:left w:val="nil"/>
              <w:bottom w:val="single" w:sz="4" w:space="0" w:color="auto"/>
              <w:right w:val="single" w:sz="4" w:space="0" w:color="auto"/>
            </w:tcBorders>
            <w:shd w:val="clear" w:color="auto" w:fill="auto"/>
            <w:vAlign w:val="center"/>
            <w:hideMark/>
          </w:tcPr>
          <w:p w14:paraId="21AB48F6"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Guarderia No 01</w:t>
            </w:r>
          </w:p>
        </w:tc>
        <w:tc>
          <w:tcPr>
            <w:tcW w:w="2438" w:type="pct"/>
            <w:tcBorders>
              <w:top w:val="nil"/>
              <w:left w:val="nil"/>
              <w:bottom w:val="single" w:sz="4" w:space="0" w:color="auto"/>
              <w:right w:val="single" w:sz="4" w:space="0" w:color="auto"/>
            </w:tcBorders>
            <w:shd w:val="clear" w:color="auto" w:fill="auto"/>
            <w:vAlign w:val="center"/>
            <w:hideMark/>
          </w:tcPr>
          <w:p w14:paraId="431AB7DE"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Santa Monica No.1050 Col. Colonia Centro C.P. 44420</w:t>
            </w:r>
          </w:p>
        </w:tc>
        <w:tc>
          <w:tcPr>
            <w:tcW w:w="676" w:type="pct"/>
            <w:tcBorders>
              <w:top w:val="nil"/>
              <w:left w:val="nil"/>
              <w:bottom w:val="single" w:sz="4" w:space="0" w:color="auto"/>
              <w:right w:val="single" w:sz="4" w:space="0" w:color="auto"/>
            </w:tcBorders>
            <w:shd w:val="clear" w:color="auto" w:fill="auto"/>
            <w:vAlign w:val="center"/>
            <w:hideMark/>
          </w:tcPr>
          <w:p w14:paraId="730CA9D2"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Guadalajara</w:t>
            </w:r>
          </w:p>
        </w:tc>
      </w:tr>
      <w:tr w:rsidR="003232DE" w:rsidRPr="003232DE" w14:paraId="4E603720"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5543852F"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G2</w:t>
            </w:r>
          </w:p>
        </w:tc>
        <w:tc>
          <w:tcPr>
            <w:tcW w:w="1534" w:type="pct"/>
            <w:tcBorders>
              <w:top w:val="nil"/>
              <w:left w:val="nil"/>
              <w:bottom w:val="single" w:sz="4" w:space="0" w:color="auto"/>
              <w:right w:val="single" w:sz="4" w:space="0" w:color="auto"/>
            </w:tcBorders>
            <w:shd w:val="clear" w:color="auto" w:fill="auto"/>
            <w:vAlign w:val="center"/>
            <w:hideMark/>
          </w:tcPr>
          <w:p w14:paraId="1A592F3F"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Guarderia No 02</w:t>
            </w:r>
          </w:p>
        </w:tc>
        <w:tc>
          <w:tcPr>
            <w:tcW w:w="2438" w:type="pct"/>
            <w:tcBorders>
              <w:top w:val="nil"/>
              <w:left w:val="nil"/>
              <w:bottom w:val="single" w:sz="4" w:space="0" w:color="auto"/>
              <w:right w:val="single" w:sz="4" w:space="0" w:color="auto"/>
            </w:tcBorders>
            <w:shd w:val="clear" w:color="auto" w:fill="auto"/>
            <w:vAlign w:val="center"/>
            <w:hideMark/>
          </w:tcPr>
          <w:p w14:paraId="6A764F30"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Calle 54 No.677 Col. Colonia la Huerta C.P. 44370</w:t>
            </w:r>
          </w:p>
        </w:tc>
        <w:tc>
          <w:tcPr>
            <w:tcW w:w="676" w:type="pct"/>
            <w:tcBorders>
              <w:top w:val="nil"/>
              <w:left w:val="nil"/>
              <w:bottom w:val="single" w:sz="4" w:space="0" w:color="auto"/>
              <w:right w:val="single" w:sz="4" w:space="0" w:color="auto"/>
            </w:tcBorders>
            <w:shd w:val="clear" w:color="auto" w:fill="auto"/>
            <w:vAlign w:val="center"/>
            <w:hideMark/>
          </w:tcPr>
          <w:p w14:paraId="57C8D355"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Guadalajara</w:t>
            </w:r>
          </w:p>
        </w:tc>
      </w:tr>
      <w:tr w:rsidR="003232DE" w:rsidRPr="003232DE" w14:paraId="61B13894"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5C2F98E5"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G3</w:t>
            </w:r>
          </w:p>
        </w:tc>
        <w:tc>
          <w:tcPr>
            <w:tcW w:w="1534" w:type="pct"/>
            <w:tcBorders>
              <w:top w:val="nil"/>
              <w:left w:val="nil"/>
              <w:bottom w:val="single" w:sz="4" w:space="0" w:color="auto"/>
              <w:right w:val="single" w:sz="4" w:space="0" w:color="auto"/>
            </w:tcBorders>
            <w:shd w:val="clear" w:color="auto" w:fill="auto"/>
            <w:vAlign w:val="center"/>
            <w:hideMark/>
          </w:tcPr>
          <w:p w14:paraId="290973F7"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Guarderia No 03</w:t>
            </w:r>
          </w:p>
        </w:tc>
        <w:tc>
          <w:tcPr>
            <w:tcW w:w="2438" w:type="pct"/>
            <w:tcBorders>
              <w:top w:val="nil"/>
              <w:left w:val="nil"/>
              <w:bottom w:val="single" w:sz="4" w:space="0" w:color="auto"/>
              <w:right w:val="single" w:sz="4" w:space="0" w:color="auto"/>
            </w:tcBorders>
            <w:shd w:val="clear" w:color="auto" w:fill="auto"/>
            <w:vAlign w:val="center"/>
            <w:hideMark/>
          </w:tcPr>
          <w:p w14:paraId="6AB29E59"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Calle 78 No.709 Col. Colonia Blanco y Cuellar C.P. 44730</w:t>
            </w:r>
          </w:p>
        </w:tc>
        <w:tc>
          <w:tcPr>
            <w:tcW w:w="676" w:type="pct"/>
            <w:tcBorders>
              <w:top w:val="nil"/>
              <w:left w:val="nil"/>
              <w:bottom w:val="single" w:sz="4" w:space="0" w:color="auto"/>
              <w:right w:val="single" w:sz="4" w:space="0" w:color="auto"/>
            </w:tcBorders>
            <w:shd w:val="clear" w:color="auto" w:fill="auto"/>
            <w:vAlign w:val="center"/>
            <w:hideMark/>
          </w:tcPr>
          <w:p w14:paraId="6171B171"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Guadalajara</w:t>
            </w:r>
          </w:p>
        </w:tc>
      </w:tr>
      <w:tr w:rsidR="003232DE" w:rsidRPr="003232DE" w14:paraId="104BB63B"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66D4819F"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G4</w:t>
            </w:r>
          </w:p>
        </w:tc>
        <w:tc>
          <w:tcPr>
            <w:tcW w:w="1534" w:type="pct"/>
            <w:tcBorders>
              <w:top w:val="nil"/>
              <w:left w:val="nil"/>
              <w:bottom w:val="single" w:sz="4" w:space="0" w:color="auto"/>
              <w:right w:val="single" w:sz="4" w:space="0" w:color="auto"/>
            </w:tcBorders>
            <w:shd w:val="clear" w:color="auto" w:fill="auto"/>
            <w:vAlign w:val="center"/>
            <w:hideMark/>
          </w:tcPr>
          <w:p w14:paraId="017D9445"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Guarderia No 04</w:t>
            </w:r>
          </w:p>
        </w:tc>
        <w:tc>
          <w:tcPr>
            <w:tcW w:w="2438" w:type="pct"/>
            <w:tcBorders>
              <w:top w:val="nil"/>
              <w:left w:val="nil"/>
              <w:bottom w:val="single" w:sz="4" w:space="0" w:color="auto"/>
              <w:right w:val="single" w:sz="4" w:space="0" w:color="auto"/>
            </w:tcBorders>
            <w:shd w:val="clear" w:color="auto" w:fill="auto"/>
            <w:vAlign w:val="center"/>
            <w:hideMark/>
          </w:tcPr>
          <w:p w14:paraId="49ADD6EF"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Del Sol No.2909 Col. Colonia Jardines del Sol C.P. 44520</w:t>
            </w:r>
          </w:p>
        </w:tc>
        <w:tc>
          <w:tcPr>
            <w:tcW w:w="676" w:type="pct"/>
            <w:tcBorders>
              <w:top w:val="nil"/>
              <w:left w:val="nil"/>
              <w:bottom w:val="single" w:sz="4" w:space="0" w:color="auto"/>
              <w:right w:val="single" w:sz="4" w:space="0" w:color="auto"/>
            </w:tcBorders>
            <w:shd w:val="clear" w:color="auto" w:fill="auto"/>
            <w:vAlign w:val="center"/>
            <w:hideMark/>
          </w:tcPr>
          <w:p w14:paraId="2D1B6DB0"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Guadalajara</w:t>
            </w:r>
          </w:p>
        </w:tc>
      </w:tr>
      <w:tr w:rsidR="003232DE" w:rsidRPr="003232DE" w14:paraId="2C68A7E2"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439ABF3D"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G5</w:t>
            </w:r>
          </w:p>
        </w:tc>
        <w:tc>
          <w:tcPr>
            <w:tcW w:w="1534" w:type="pct"/>
            <w:tcBorders>
              <w:top w:val="nil"/>
              <w:left w:val="nil"/>
              <w:bottom w:val="single" w:sz="4" w:space="0" w:color="auto"/>
              <w:right w:val="single" w:sz="4" w:space="0" w:color="auto"/>
            </w:tcBorders>
            <w:shd w:val="clear" w:color="auto" w:fill="auto"/>
            <w:vAlign w:val="center"/>
            <w:hideMark/>
          </w:tcPr>
          <w:p w14:paraId="22A75DC8"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Guarderia No 05 "Telmex"</w:t>
            </w:r>
          </w:p>
        </w:tc>
        <w:tc>
          <w:tcPr>
            <w:tcW w:w="2438" w:type="pct"/>
            <w:tcBorders>
              <w:top w:val="nil"/>
              <w:left w:val="nil"/>
              <w:bottom w:val="single" w:sz="4" w:space="0" w:color="auto"/>
              <w:right w:val="single" w:sz="4" w:space="0" w:color="auto"/>
            </w:tcBorders>
            <w:shd w:val="clear" w:color="auto" w:fill="auto"/>
            <w:vAlign w:val="center"/>
            <w:hideMark/>
          </w:tcPr>
          <w:p w14:paraId="09C5743D"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Alejandro No.3132 Col. Vallarta San Jorge C.P. 44100</w:t>
            </w:r>
          </w:p>
        </w:tc>
        <w:tc>
          <w:tcPr>
            <w:tcW w:w="676" w:type="pct"/>
            <w:tcBorders>
              <w:top w:val="nil"/>
              <w:left w:val="nil"/>
              <w:bottom w:val="single" w:sz="4" w:space="0" w:color="auto"/>
              <w:right w:val="single" w:sz="4" w:space="0" w:color="auto"/>
            </w:tcBorders>
            <w:shd w:val="clear" w:color="auto" w:fill="auto"/>
            <w:vAlign w:val="center"/>
            <w:hideMark/>
          </w:tcPr>
          <w:p w14:paraId="7708EC93"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Guadalajara</w:t>
            </w:r>
          </w:p>
        </w:tc>
      </w:tr>
      <w:tr w:rsidR="003232DE" w:rsidRPr="003232DE" w14:paraId="1B2D037D"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45FD52E8"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207</w:t>
            </w:r>
          </w:p>
        </w:tc>
        <w:tc>
          <w:tcPr>
            <w:tcW w:w="1534" w:type="pct"/>
            <w:tcBorders>
              <w:top w:val="nil"/>
              <w:left w:val="nil"/>
              <w:bottom w:val="single" w:sz="4" w:space="0" w:color="auto"/>
              <w:right w:val="single" w:sz="4" w:space="0" w:color="auto"/>
            </w:tcBorders>
            <w:shd w:val="clear" w:color="auto" w:fill="auto"/>
            <w:vAlign w:val="center"/>
            <w:hideMark/>
          </w:tcPr>
          <w:p w14:paraId="226264E7"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Hospital Juan I Menchaca</w:t>
            </w:r>
          </w:p>
        </w:tc>
        <w:tc>
          <w:tcPr>
            <w:tcW w:w="2438" w:type="pct"/>
            <w:tcBorders>
              <w:top w:val="nil"/>
              <w:left w:val="nil"/>
              <w:bottom w:val="single" w:sz="4" w:space="0" w:color="auto"/>
              <w:right w:val="single" w:sz="4" w:space="0" w:color="auto"/>
            </w:tcBorders>
            <w:shd w:val="clear" w:color="auto" w:fill="auto"/>
            <w:vAlign w:val="center"/>
            <w:hideMark/>
          </w:tcPr>
          <w:p w14:paraId="33C5A47F"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GENERAL CORONADO No.423 Col. VILLASEÑOR C.P. 44600</w:t>
            </w:r>
          </w:p>
        </w:tc>
        <w:tc>
          <w:tcPr>
            <w:tcW w:w="676" w:type="pct"/>
            <w:tcBorders>
              <w:top w:val="nil"/>
              <w:left w:val="nil"/>
              <w:bottom w:val="single" w:sz="4" w:space="0" w:color="auto"/>
              <w:right w:val="single" w:sz="4" w:space="0" w:color="auto"/>
            </w:tcBorders>
            <w:shd w:val="clear" w:color="auto" w:fill="auto"/>
            <w:noWrap/>
            <w:vAlign w:val="center"/>
            <w:hideMark/>
          </w:tcPr>
          <w:p w14:paraId="404466EA"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GUADALAJARA</w:t>
            </w:r>
          </w:p>
        </w:tc>
      </w:tr>
      <w:tr w:rsidR="003232DE" w:rsidRPr="003232DE" w14:paraId="71FA8E5A"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28EB9C24"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208</w:t>
            </w:r>
          </w:p>
        </w:tc>
        <w:tc>
          <w:tcPr>
            <w:tcW w:w="1534" w:type="pct"/>
            <w:tcBorders>
              <w:top w:val="nil"/>
              <w:left w:val="nil"/>
              <w:bottom w:val="single" w:sz="4" w:space="0" w:color="auto"/>
              <w:right w:val="single" w:sz="4" w:space="0" w:color="auto"/>
            </w:tcBorders>
            <w:shd w:val="clear" w:color="auto" w:fill="auto"/>
            <w:vAlign w:val="center"/>
            <w:hideMark/>
          </w:tcPr>
          <w:p w14:paraId="71D1E0B9"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Laboratorio de Citologia  Exfoliativa</w:t>
            </w:r>
          </w:p>
        </w:tc>
        <w:tc>
          <w:tcPr>
            <w:tcW w:w="2438" w:type="pct"/>
            <w:tcBorders>
              <w:top w:val="nil"/>
              <w:left w:val="nil"/>
              <w:bottom w:val="single" w:sz="4" w:space="0" w:color="auto"/>
              <w:right w:val="single" w:sz="4" w:space="0" w:color="auto"/>
            </w:tcBorders>
            <w:shd w:val="clear" w:color="auto" w:fill="auto"/>
            <w:vAlign w:val="center"/>
            <w:hideMark/>
          </w:tcPr>
          <w:p w14:paraId="1BA71CA2"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Av. Magisterio No.1425 Col. Miraflores C.P. 44280</w:t>
            </w:r>
          </w:p>
        </w:tc>
        <w:tc>
          <w:tcPr>
            <w:tcW w:w="676" w:type="pct"/>
            <w:tcBorders>
              <w:top w:val="nil"/>
              <w:left w:val="nil"/>
              <w:bottom w:val="single" w:sz="4" w:space="0" w:color="auto"/>
              <w:right w:val="single" w:sz="4" w:space="0" w:color="auto"/>
            </w:tcBorders>
            <w:shd w:val="clear" w:color="auto" w:fill="auto"/>
            <w:vAlign w:val="center"/>
            <w:hideMark/>
          </w:tcPr>
          <w:p w14:paraId="75023D67"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Guadalajara</w:t>
            </w:r>
          </w:p>
        </w:tc>
      </w:tr>
      <w:tr w:rsidR="003232DE" w:rsidRPr="003232DE" w14:paraId="575634F6"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34340F4D"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209</w:t>
            </w:r>
          </w:p>
        </w:tc>
        <w:tc>
          <w:tcPr>
            <w:tcW w:w="1534" w:type="pct"/>
            <w:tcBorders>
              <w:top w:val="nil"/>
              <w:left w:val="nil"/>
              <w:bottom w:val="single" w:sz="4" w:space="0" w:color="auto"/>
              <w:right w:val="single" w:sz="4" w:space="0" w:color="auto"/>
            </w:tcBorders>
            <w:shd w:val="clear" w:color="auto" w:fill="auto"/>
            <w:vAlign w:val="center"/>
            <w:hideMark/>
          </w:tcPr>
          <w:p w14:paraId="4C3BD982"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Laboratorio Salud en el  Trabajo</w:t>
            </w:r>
          </w:p>
        </w:tc>
        <w:tc>
          <w:tcPr>
            <w:tcW w:w="2438" w:type="pct"/>
            <w:tcBorders>
              <w:top w:val="nil"/>
              <w:left w:val="nil"/>
              <w:bottom w:val="single" w:sz="4" w:space="0" w:color="auto"/>
              <w:right w:val="single" w:sz="4" w:space="0" w:color="auto"/>
            </w:tcBorders>
            <w:shd w:val="clear" w:color="auto" w:fill="auto"/>
            <w:vAlign w:val="center"/>
            <w:hideMark/>
          </w:tcPr>
          <w:p w14:paraId="2F143694"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Sierra Mojada No.800 Col. Independencia C.P. 44340</w:t>
            </w:r>
          </w:p>
        </w:tc>
        <w:tc>
          <w:tcPr>
            <w:tcW w:w="676" w:type="pct"/>
            <w:tcBorders>
              <w:top w:val="nil"/>
              <w:left w:val="nil"/>
              <w:bottom w:val="single" w:sz="4" w:space="0" w:color="auto"/>
              <w:right w:val="single" w:sz="4" w:space="0" w:color="auto"/>
            </w:tcBorders>
            <w:shd w:val="clear" w:color="auto" w:fill="auto"/>
            <w:vAlign w:val="center"/>
            <w:hideMark/>
          </w:tcPr>
          <w:p w14:paraId="357EAA40"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Guadalajara</w:t>
            </w:r>
          </w:p>
        </w:tc>
      </w:tr>
      <w:tr w:rsidR="003232DE" w:rsidRPr="003232DE" w14:paraId="284CADF6"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213AA7CC"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210</w:t>
            </w:r>
          </w:p>
        </w:tc>
        <w:tc>
          <w:tcPr>
            <w:tcW w:w="1534" w:type="pct"/>
            <w:tcBorders>
              <w:top w:val="nil"/>
              <w:left w:val="nil"/>
              <w:bottom w:val="single" w:sz="4" w:space="0" w:color="auto"/>
              <w:right w:val="single" w:sz="4" w:space="0" w:color="auto"/>
            </w:tcBorders>
            <w:shd w:val="clear" w:color="auto" w:fill="auto"/>
            <w:vAlign w:val="center"/>
            <w:hideMark/>
          </w:tcPr>
          <w:p w14:paraId="6243FC32"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Medicina del Trabajo</w:t>
            </w:r>
          </w:p>
        </w:tc>
        <w:tc>
          <w:tcPr>
            <w:tcW w:w="2438" w:type="pct"/>
            <w:tcBorders>
              <w:top w:val="nil"/>
              <w:left w:val="nil"/>
              <w:bottom w:val="single" w:sz="4" w:space="0" w:color="auto"/>
              <w:right w:val="single" w:sz="4" w:space="0" w:color="auto"/>
            </w:tcBorders>
            <w:shd w:val="clear" w:color="auto" w:fill="auto"/>
            <w:vAlign w:val="center"/>
            <w:hideMark/>
          </w:tcPr>
          <w:p w14:paraId="652F081E"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SAN FELIPE No.1066 Col. VILLASEÑOR C.P. 44290</w:t>
            </w:r>
          </w:p>
        </w:tc>
        <w:tc>
          <w:tcPr>
            <w:tcW w:w="676" w:type="pct"/>
            <w:tcBorders>
              <w:top w:val="nil"/>
              <w:left w:val="nil"/>
              <w:bottom w:val="single" w:sz="4" w:space="0" w:color="auto"/>
              <w:right w:val="single" w:sz="4" w:space="0" w:color="auto"/>
            </w:tcBorders>
            <w:shd w:val="clear" w:color="auto" w:fill="auto"/>
            <w:vAlign w:val="center"/>
            <w:hideMark/>
          </w:tcPr>
          <w:p w14:paraId="58574DB3"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GUADALAJARA</w:t>
            </w:r>
          </w:p>
        </w:tc>
      </w:tr>
      <w:tr w:rsidR="003232DE" w:rsidRPr="003232DE" w14:paraId="1C28C56D"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20BA795B"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211</w:t>
            </w:r>
          </w:p>
        </w:tc>
        <w:tc>
          <w:tcPr>
            <w:tcW w:w="1534" w:type="pct"/>
            <w:tcBorders>
              <w:top w:val="nil"/>
              <w:left w:val="nil"/>
              <w:bottom w:val="single" w:sz="4" w:space="0" w:color="auto"/>
              <w:right w:val="single" w:sz="4" w:space="0" w:color="auto"/>
            </w:tcBorders>
            <w:shd w:val="clear" w:color="auto" w:fill="auto"/>
            <w:vAlign w:val="center"/>
            <w:hideMark/>
          </w:tcPr>
          <w:p w14:paraId="2CCE5A5F"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Obras Exteriores</w:t>
            </w:r>
          </w:p>
        </w:tc>
        <w:tc>
          <w:tcPr>
            <w:tcW w:w="2438" w:type="pct"/>
            <w:tcBorders>
              <w:top w:val="nil"/>
              <w:left w:val="nil"/>
              <w:bottom w:val="single" w:sz="4" w:space="0" w:color="auto"/>
              <w:right w:val="single" w:sz="4" w:space="0" w:color="auto"/>
            </w:tcBorders>
            <w:shd w:val="clear" w:color="auto" w:fill="auto"/>
            <w:vAlign w:val="center"/>
            <w:hideMark/>
          </w:tcPr>
          <w:p w14:paraId="036DBED7"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Dr. Salvador Quevedo y Zubieta No.555 Col. Independencia C.P. 44340</w:t>
            </w:r>
          </w:p>
        </w:tc>
        <w:tc>
          <w:tcPr>
            <w:tcW w:w="676" w:type="pct"/>
            <w:tcBorders>
              <w:top w:val="nil"/>
              <w:left w:val="nil"/>
              <w:bottom w:val="single" w:sz="4" w:space="0" w:color="auto"/>
              <w:right w:val="single" w:sz="4" w:space="0" w:color="auto"/>
            </w:tcBorders>
            <w:shd w:val="clear" w:color="auto" w:fill="auto"/>
            <w:vAlign w:val="center"/>
            <w:hideMark/>
          </w:tcPr>
          <w:p w14:paraId="243EE6CB"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Guadalajara</w:t>
            </w:r>
          </w:p>
        </w:tc>
      </w:tr>
      <w:tr w:rsidR="003232DE" w:rsidRPr="003232DE" w14:paraId="5D01796C"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632AAB9B"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212</w:t>
            </w:r>
          </w:p>
        </w:tc>
        <w:tc>
          <w:tcPr>
            <w:tcW w:w="1534" w:type="pct"/>
            <w:tcBorders>
              <w:top w:val="nil"/>
              <w:left w:val="nil"/>
              <w:bottom w:val="single" w:sz="4" w:space="0" w:color="auto"/>
              <w:right w:val="single" w:sz="4" w:space="0" w:color="auto"/>
            </w:tcBorders>
            <w:shd w:val="clear" w:color="auto" w:fill="auto"/>
            <w:vAlign w:val="center"/>
            <w:hideMark/>
          </w:tcPr>
          <w:p w14:paraId="77063E4F"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Oficina Administrativa Villa Corona</w:t>
            </w:r>
          </w:p>
        </w:tc>
        <w:tc>
          <w:tcPr>
            <w:tcW w:w="2438" w:type="pct"/>
            <w:tcBorders>
              <w:top w:val="nil"/>
              <w:left w:val="nil"/>
              <w:bottom w:val="single" w:sz="4" w:space="0" w:color="auto"/>
              <w:right w:val="single" w:sz="4" w:space="0" w:color="auto"/>
            </w:tcBorders>
            <w:shd w:val="clear" w:color="auto" w:fill="auto"/>
            <w:vAlign w:val="center"/>
            <w:hideMark/>
          </w:tcPr>
          <w:p w14:paraId="45915735"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Hidalgo No.187 Col. Centro C.P. 45730</w:t>
            </w:r>
          </w:p>
        </w:tc>
        <w:tc>
          <w:tcPr>
            <w:tcW w:w="676" w:type="pct"/>
            <w:tcBorders>
              <w:top w:val="nil"/>
              <w:left w:val="nil"/>
              <w:bottom w:val="single" w:sz="4" w:space="0" w:color="auto"/>
              <w:right w:val="single" w:sz="4" w:space="0" w:color="auto"/>
            </w:tcBorders>
            <w:shd w:val="clear" w:color="auto" w:fill="auto"/>
            <w:vAlign w:val="center"/>
            <w:hideMark/>
          </w:tcPr>
          <w:p w14:paraId="73CB657E"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Villa Corona</w:t>
            </w:r>
          </w:p>
        </w:tc>
      </w:tr>
      <w:tr w:rsidR="003232DE" w:rsidRPr="003232DE" w14:paraId="1CB72E18"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1C9C1EBF"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213</w:t>
            </w:r>
          </w:p>
        </w:tc>
        <w:tc>
          <w:tcPr>
            <w:tcW w:w="1534" w:type="pct"/>
            <w:tcBorders>
              <w:top w:val="nil"/>
              <w:left w:val="nil"/>
              <w:bottom w:val="single" w:sz="4" w:space="0" w:color="auto"/>
              <w:right w:val="single" w:sz="4" w:space="0" w:color="auto"/>
            </w:tcBorders>
            <w:shd w:val="clear" w:color="auto" w:fill="auto"/>
            <w:vAlign w:val="center"/>
            <w:hideMark/>
          </w:tcPr>
          <w:p w14:paraId="2C543831"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Oficina Adminsitrativa de Ameca</w:t>
            </w:r>
          </w:p>
        </w:tc>
        <w:tc>
          <w:tcPr>
            <w:tcW w:w="2438" w:type="pct"/>
            <w:tcBorders>
              <w:top w:val="nil"/>
              <w:left w:val="nil"/>
              <w:bottom w:val="single" w:sz="4" w:space="0" w:color="auto"/>
              <w:right w:val="single" w:sz="4" w:space="0" w:color="auto"/>
            </w:tcBorders>
            <w:shd w:val="clear" w:color="auto" w:fill="auto"/>
            <w:vAlign w:val="center"/>
            <w:hideMark/>
          </w:tcPr>
          <w:p w14:paraId="35FC691F"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Calz Flavio Romero de Velazco No.178 Col. CENTRO C.P. 46600</w:t>
            </w:r>
          </w:p>
        </w:tc>
        <w:tc>
          <w:tcPr>
            <w:tcW w:w="676" w:type="pct"/>
            <w:tcBorders>
              <w:top w:val="nil"/>
              <w:left w:val="nil"/>
              <w:bottom w:val="single" w:sz="4" w:space="0" w:color="auto"/>
              <w:right w:val="single" w:sz="4" w:space="0" w:color="auto"/>
            </w:tcBorders>
            <w:shd w:val="clear" w:color="auto" w:fill="auto"/>
            <w:vAlign w:val="center"/>
            <w:hideMark/>
          </w:tcPr>
          <w:p w14:paraId="2F59A261"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Ameca</w:t>
            </w:r>
          </w:p>
        </w:tc>
      </w:tr>
      <w:tr w:rsidR="003232DE" w:rsidRPr="003232DE" w14:paraId="0B8DEB3C"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3A7013CE"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214</w:t>
            </w:r>
          </w:p>
        </w:tc>
        <w:tc>
          <w:tcPr>
            <w:tcW w:w="1534" w:type="pct"/>
            <w:tcBorders>
              <w:top w:val="nil"/>
              <w:left w:val="nil"/>
              <w:bottom w:val="single" w:sz="4" w:space="0" w:color="auto"/>
              <w:right w:val="single" w:sz="4" w:space="0" w:color="auto"/>
            </w:tcBorders>
            <w:shd w:val="clear" w:color="auto" w:fill="auto"/>
            <w:vAlign w:val="center"/>
            <w:hideMark/>
          </w:tcPr>
          <w:p w14:paraId="78B48B71"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Oficina Administrativa Autlán</w:t>
            </w:r>
          </w:p>
        </w:tc>
        <w:tc>
          <w:tcPr>
            <w:tcW w:w="2438" w:type="pct"/>
            <w:tcBorders>
              <w:top w:val="nil"/>
              <w:left w:val="nil"/>
              <w:bottom w:val="single" w:sz="4" w:space="0" w:color="auto"/>
              <w:right w:val="single" w:sz="4" w:space="0" w:color="auto"/>
            </w:tcBorders>
            <w:shd w:val="clear" w:color="auto" w:fill="auto"/>
            <w:vAlign w:val="center"/>
            <w:hideMark/>
          </w:tcPr>
          <w:p w14:paraId="41566470"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jaime llamas No.295 Col.Frac. Puerta de la Costa C.P. 48900</w:t>
            </w:r>
          </w:p>
        </w:tc>
        <w:tc>
          <w:tcPr>
            <w:tcW w:w="676" w:type="pct"/>
            <w:tcBorders>
              <w:top w:val="nil"/>
              <w:left w:val="nil"/>
              <w:bottom w:val="single" w:sz="4" w:space="0" w:color="auto"/>
              <w:right w:val="single" w:sz="4" w:space="0" w:color="auto"/>
            </w:tcBorders>
            <w:shd w:val="clear" w:color="auto" w:fill="auto"/>
            <w:vAlign w:val="center"/>
            <w:hideMark/>
          </w:tcPr>
          <w:p w14:paraId="2A57F63A"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Autlán</w:t>
            </w:r>
          </w:p>
        </w:tc>
      </w:tr>
      <w:tr w:rsidR="003232DE" w:rsidRPr="003232DE" w14:paraId="0287CAD1"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5E86204E"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215</w:t>
            </w:r>
          </w:p>
        </w:tc>
        <w:tc>
          <w:tcPr>
            <w:tcW w:w="1534" w:type="pct"/>
            <w:tcBorders>
              <w:top w:val="nil"/>
              <w:left w:val="nil"/>
              <w:bottom w:val="single" w:sz="4" w:space="0" w:color="auto"/>
              <w:right w:val="single" w:sz="4" w:space="0" w:color="auto"/>
            </w:tcBorders>
            <w:shd w:val="clear" w:color="auto" w:fill="auto"/>
            <w:vAlign w:val="center"/>
            <w:hideMark/>
          </w:tcPr>
          <w:p w14:paraId="5A92436D"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Oficina Administrativa de El Salto</w:t>
            </w:r>
          </w:p>
        </w:tc>
        <w:tc>
          <w:tcPr>
            <w:tcW w:w="2438" w:type="pct"/>
            <w:tcBorders>
              <w:top w:val="nil"/>
              <w:left w:val="nil"/>
              <w:bottom w:val="single" w:sz="4" w:space="0" w:color="auto"/>
              <w:right w:val="single" w:sz="4" w:space="0" w:color="auto"/>
            </w:tcBorders>
            <w:shd w:val="clear" w:color="auto" w:fill="auto"/>
            <w:vAlign w:val="center"/>
            <w:hideMark/>
          </w:tcPr>
          <w:p w14:paraId="38318670"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Hidalgo No.68 Col.CENTRO C.P.</w:t>
            </w:r>
          </w:p>
        </w:tc>
        <w:tc>
          <w:tcPr>
            <w:tcW w:w="676" w:type="pct"/>
            <w:tcBorders>
              <w:top w:val="nil"/>
              <w:left w:val="nil"/>
              <w:bottom w:val="single" w:sz="4" w:space="0" w:color="auto"/>
              <w:right w:val="single" w:sz="4" w:space="0" w:color="auto"/>
            </w:tcBorders>
            <w:shd w:val="clear" w:color="auto" w:fill="auto"/>
            <w:vAlign w:val="center"/>
            <w:hideMark/>
          </w:tcPr>
          <w:p w14:paraId="5EFF485C"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El Salto</w:t>
            </w:r>
          </w:p>
        </w:tc>
      </w:tr>
      <w:tr w:rsidR="003232DE" w:rsidRPr="003232DE" w14:paraId="24F0A0E6"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2E7C5BCA"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216</w:t>
            </w:r>
          </w:p>
        </w:tc>
        <w:tc>
          <w:tcPr>
            <w:tcW w:w="1534" w:type="pct"/>
            <w:tcBorders>
              <w:top w:val="nil"/>
              <w:left w:val="nil"/>
              <w:bottom w:val="single" w:sz="4" w:space="0" w:color="auto"/>
              <w:right w:val="single" w:sz="4" w:space="0" w:color="auto"/>
            </w:tcBorders>
            <w:shd w:val="clear" w:color="auto" w:fill="auto"/>
            <w:vAlign w:val="center"/>
            <w:hideMark/>
          </w:tcPr>
          <w:p w14:paraId="73DA2023"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Oficina Administrativa Lagos de Moreno</w:t>
            </w:r>
          </w:p>
        </w:tc>
        <w:tc>
          <w:tcPr>
            <w:tcW w:w="2438" w:type="pct"/>
            <w:tcBorders>
              <w:top w:val="nil"/>
              <w:left w:val="nil"/>
              <w:bottom w:val="single" w:sz="4" w:space="0" w:color="auto"/>
              <w:right w:val="single" w:sz="4" w:space="0" w:color="auto"/>
            </w:tcBorders>
            <w:shd w:val="clear" w:color="auto" w:fill="auto"/>
            <w:vAlign w:val="center"/>
            <w:hideMark/>
          </w:tcPr>
          <w:p w14:paraId="120FC1B3"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Hernando de martell No.65 Col. Centro C.P. 47400</w:t>
            </w:r>
          </w:p>
        </w:tc>
        <w:tc>
          <w:tcPr>
            <w:tcW w:w="676" w:type="pct"/>
            <w:tcBorders>
              <w:top w:val="nil"/>
              <w:left w:val="nil"/>
              <w:bottom w:val="single" w:sz="4" w:space="0" w:color="auto"/>
              <w:right w:val="single" w:sz="4" w:space="0" w:color="auto"/>
            </w:tcBorders>
            <w:shd w:val="clear" w:color="auto" w:fill="auto"/>
            <w:vAlign w:val="center"/>
            <w:hideMark/>
          </w:tcPr>
          <w:p w14:paraId="0186A18F"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Lagos de Moreno</w:t>
            </w:r>
          </w:p>
        </w:tc>
      </w:tr>
      <w:tr w:rsidR="003232DE" w:rsidRPr="003232DE" w14:paraId="77DA2E01"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3E596901"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217</w:t>
            </w:r>
          </w:p>
        </w:tc>
        <w:tc>
          <w:tcPr>
            <w:tcW w:w="1534" w:type="pct"/>
            <w:tcBorders>
              <w:top w:val="nil"/>
              <w:left w:val="nil"/>
              <w:bottom w:val="single" w:sz="4" w:space="0" w:color="auto"/>
              <w:right w:val="single" w:sz="4" w:space="0" w:color="auto"/>
            </w:tcBorders>
            <w:shd w:val="clear" w:color="auto" w:fill="auto"/>
            <w:vAlign w:val="center"/>
            <w:hideMark/>
          </w:tcPr>
          <w:p w14:paraId="071E1B5A"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 xml:space="preserve">Oficina Administrativa de Tala </w:t>
            </w:r>
          </w:p>
        </w:tc>
        <w:tc>
          <w:tcPr>
            <w:tcW w:w="2438" w:type="pct"/>
            <w:tcBorders>
              <w:top w:val="nil"/>
              <w:left w:val="nil"/>
              <w:bottom w:val="single" w:sz="4" w:space="0" w:color="auto"/>
              <w:right w:val="single" w:sz="4" w:space="0" w:color="auto"/>
            </w:tcBorders>
            <w:shd w:val="clear" w:color="auto" w:fill="auto"/>
            <w:vAlign w:val="center"/>
            <w:hideMark/>
          </w:tcPr>
          <w:p w14:paraId="290C0E88"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LOPEZ MATEOS No.6 Col. EL ROSAL C.P. 45300</w:t>
            </w:r>
          </w:p>
        </w:tc>
        <w:tc>
          <w:tcPr>
            <w:tcW w:w="676" w:type="pct"/>
            <w:tcBorders>
              <w:top w:val="nil"/>
              <w:left w:val="nil"/>
              <w:bottom w:val="single" w:sz="4" w:space="0" w:color="auto"/>
              <w:right w:val="single" w:sz="4" w:space="0" w:color="auto"/>
            </w:tcBorders>
            <w:shd w:val="clear" w:color="auto" w:fill="auto"/>
            <w:vAlign w:val="center"/>
            <w:hideMark/>
          </w:tcPr>
          <w:p w14:paraId="4E965225"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TALA</w:t>
            </w:r>
          </w:p>
        </w:tc>
      </w:tr>
      <w:tr w:rsidR="003232DE" w:rsidRPr="003232DE" w14:paraId="2C847975"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0823D108"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218</w:t>
            </w:r>
          </w:p>
        </w:tc>
        <w:tc>
          <w:tcPr>
            <w:tcW w:w="1534" w:type="pct"/>
            <w:tcBorders>
              <w:top w:val="nil"/>
              <w:left w:val="nil"/>
              <w:bottom w:val="single" w:sz="4" w:space="0" w:color="auto"/>
              <w:right w:val="single" w:sz="4" w:space="0" w:color="auto"/>
            </w:tcBorders>
            <w:shd w:val="clear" w:color="auto" w:fill="auto"/>
            <w:vAlign w:val="center"/>
            <w:hideMark/>
          </w:tcPr>
          <w:p w14:paraId="6116CC56"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Oficina Administrativa de Tlajomulco</w:t>
            </w:r>
          </w:p>
        </w:tc>
        <w:tc>
          <w:tcPr>
            <w:tcW w:w="2438" w:type="pct"/>
            <w:tcBorders>
              <w:top w:val="nil"/>
              <w:left w:val="nil"/>
              <w:bottom w:val="single" w:sz="4" w:space="0" w:color="auto"/>
              <w:right w:val="single" w:sz="4" w:space="0" w:color="auto"/>
            </w:tcBorders>
            <w:shd w:val="clear" w:color="auto" w:fill="auto"/>
            <w:vAlign w:val="center"/>
            <w:hideMark/>
          </w:tcPr>
          <w:p w14:paraId="42A9F46E"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Lerdo de Tejada y Primavera No.57 a Col. Centro C.P. 45640</w:t>
            </w:r>
          </w:p>
        </w:tc>
        <w:tc>
          <w:tcPr>
            <w:tcW w:w="676" w:type="pct"/>
            <w:tcBorders>
              <w:top w:val="nil"/>
              <w:left w:val="nil"/>
              <w:bottom w:val="single" w:sz="4" w:space="0" w:color="auto"/>
              <w:right w:val="single" w:sz="4" w:space="0" w:color="auto"/>
            </w:tcBorders>
            <w:shd w:val="clear" w:color="auto" w:fill="auto"/>
            <w:vAlign w:val="center"/>
            <w:hideMark/>
          </w:tcPr>
          <w:p w14:paraId="0D12FD1A"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Tlajomulco</w:t>
            </w:r>
          </w:p>
        </w:tc>
      </w:tr>
      <w:tr w:rsidR="003232DE" w:rsidRPr="003232DE" w14:paraId="28B8E402"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71343B04"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219</w:t>
            </w:r>
          </w:p>
        </w:tc>
        <w:tc>
          <w:tcPr>
            <w:tcW w:w="1534" w:type="pct"/>
            <w:tcBorders>
              <w:top w:val="nil"/>
              <w:left w:val="nil"/>
              <w:bottom w:val="single" w:sz="4" w:space="0" w:color="auto"/>
              <w:right w:val="single" w:sz="4" w:space="0" w:color="auto"/>
            </w:tcBorders>
            <w:shd w:val="clear" w:color="auto" w:fill="auto"/>
            <w:vAlign w:val="center"/>
            <w:hideMark/>
          </w:tcPr>
          <w:p w14:paraId="7BC90D86"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Oficina Admiistrativa de Casimiro Castillo</w:t>
            </w:r>
          </w:p>
        </w:tc>
        <w:tc>
          <w:tcPr>
            <w:tcW w:w="2438" w:type="pct"/>
            <w:tcBorders>
              <w:top w:val="nil"/>
              <w:left w:val="nil"/>
              <w:bottom w:val="single" w:sz="4" w:space="0" w:color="auto"/>
              <w:right w:val="single" w:sz="4" w:space="0" w:color="auto"/>
            </w:tcBorders>
            <w:shd w:val="clear" w:color="auto" w:fill="auto"/>
            <w:vAlign w:val="center"/>
            <w:hideMark/>
          </w:tcPr>
          <w:p w14:paraId="6B18BE4B"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Álvaro Obregón No.125 Col. CENTRO C.P. 48930</w:t>
            </w:r>
          </w:p>
        </w:tc>
        <w:tc>
          <w:tcPr>
            <w:tcW w:w="676" w:type="pct"/>
            <w:tcBorders>
              <w:top w:val="nil"/>
              <w:left w:val="nil"/>
              <w:bottom w:val="single" w:sz="4" w:space="0" w:color="auto"/>
              <w:right w:val="single" w:sz="4" w:space="0" w:color="auto"/>
            </w:tcBorders>
            <w:shd w:val="clear" w:color="auto" w:fill="auto"/>
            <w:vAlign w:val="center"/>
            <w:hideMark/>
          </w:tcPr>
          <w:p w14:paraId="2F4943C0"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Casimiro Castillo</w:t>
            </w:r>
          </w:p>
        </w:tc>
      </w:tr>
      <w:tr w:rsidR="003232DE" w:rsidRPr="003232DE" w14:paraId="34405200"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580FF099"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220</w:t>
            </w:r>
          </w:p>
        </w:tc>
        <w:tc>
          <w:tcPr>
            <w:tcW w:w="1534" w:type="pct"/>
            <w:tcBorders>
              <w:top w:val="nil"/>
              <w:left w:val="nil"/>
              <w:bottom w:val="single" w:sz="4" w:space="0" w:color="auto"/>
              <w:right w:val="single" w:sz="4" w:space="0" w:color="auto"/>
            </w:tcBorders>
            <w:shd w:val="clear" w:color="auto" w:fill="auto"/>
            <w:vAlign w:val="center"/>
            <w:hideMark/>
          </w:tcPr>
          <w:p w14:paraId="768E0F8C"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 xml:space="preserve">Oficina Administrativa de Tequila </w:t>
            </w:r>
          </w:p>
        </w:tc>
        <w:tc>
          <w:tcPr>
            <w:tcW w:w="2438" w:type="pct"/>
            <w:tcBorders>
              <w:top w:val="nil"/>
              <w:left w:val="nil"/>
              <w:bottom w:val="single" w:sz="4" w:space="0" w:color="auto"/>
              <w:right w:val="single" w:sz="4" w:space="0" w:color="auto"/>
            </w:tcBorders>
            <w:shd w:val="clear" w:color="auto" w:fill="auto"/>
            <w:vAlign w:val="center"/>
            <w:hideMark/>
          </w:tcPr>
          <w:p w14:paraId="42F75243"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Av. Sixto Gorjón No.223 Col. CENTRO C.P. 46400</w:t>
            </w:r>
          </w:p>
        </w:tc>
        <w:tc>
          <w:tcPr>
            <w:tcW w:w="676" w:type="pct"/>
            <w:tcBorders>
              <w:top w:val="nil"/>
              <w:left w:val="nil"/>
              <w:bottom w:val="single" w:sz="4" w:space="0" w:color="auto"/>
              <w:right w:val="single" w:sz="4" w:space="0" w:color="auto"/>
            </w:tcBorders>
            <w:shd w:val="clear" w:color="auto" w:fill="auto"/>
            <w:vAlign w:val="center"/>
            <w:hideMark/>
          </w:tcPr>
          <w:p w14:paraId="251BBD77"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Tequila</w:t>
            </w:r>
          </w:p>
        </w:tc>
      </w:tr>
      <w:tr w:rsidR="003232DE" w:rsidRPr="003232DE" w14:paraId="037B8A40"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2296A6B0"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221</w:t>
            </w:r>
          </w:p>
        </w:tc>
        <w:tc>
          <w:tcPr>
            <w:tcW w:w="1534" w:type="pct"/>
            <w:tcBorders>
              <w:top w:val="nil"/>
              <w:left w:val="nil"/>
              <w:bottom w:val="single" w:sz="4" w:space="0" w:color="auto"/>
              <w:right w:val="single" w:sz="4" w:space="0" w:color="auto"/>
            </w:tcBorders>
            <w:shd w:val="clear" w:color="auto" w:fill="auto"/>
            <w:vAlign w:val="center"/>
            <w:hideMark/>
          </w:tcPr>
          <w:p w14:paraId="08857BDE"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Oficinas Delegacionales</w:t>
            </w:r>
          </w:p>
        </w:tc>
        <w:tc>
          <w:tcPr>
            <w:tcW w:w="2438" w:type="pct"/>
            <w:tcBorders>
              <w:top w:val="nil"/>
              <w:left w:val="nil"/>
              <w:bottom w:val="single" w:sz="4" w:space="0" w:color="auto"/>
              <w:right w:val="single" w:sz="4" w:space="0" w:color="auto"/>
            </w:tcBorders>
            <w:shd w:val="clear" w:color="auto" w:fill="auto"/>
            <w:vAlign w:val="center"/>
            <w:hideMark/>
          </w:tcPr>
          <w:p w14:paraId="03EDA388"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Belisario Dominguez No.1000 Col. Independencia C.P. 44340</w:t>
            </w:r>
          </w:p>
        </w:tc>
        <w:tc>
          <w:tcPr>
            <w:tcW w:w="676" w:type="pct"/>
            <w:tcBorders>
              <w:top w:val="nil"/>
              <w:left w:val="nil"/>
              <w:bottom w:val="single" w:sz="4" w:space="0" w:color="auto"/>
              <w:right w:val="single" w:sz="4" w:space="0" w:color="auto"/>
            </w:tcBorders>
            <w:shd w:val="clear" w:color="auto" w:fill="auto"/>
            <w:vAlign w:val="center"/>
            <w:hideMark/>
          </w:tcPr>
          <w:p w14:paraId="4EA74E81"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Guadalajara</w:t>
            </w:r>
          </w:p>
        </w:tc>
      </w:tr>
      <w:tr w:rsidR="003232DE" w:rsidRPr="003232DE" w14:paraId="201156B9"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3573757E"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222</w:t>
            </w:r>
          </w:p>
        </w:tc>
        <w:tc>
          <w:tcPr>
            <w:tcW w:w="1534" w:type="pct"/>
            <w:tcBorders>
              <w:top w:val="nil"/>
              <w:left w:val="nil"/>
              <w:bottom w:val="single" w:sz="4" w:space="0" w:color="auto"/>
              <w:right w:val="single" w:sz="4" w:space="0" w:color="auto"/>
            </w:tcBorders>
            <w:shd w:val="clear" w:color="auto" w:fill="auto"/>
            <w:vAlign w:val="center"/>
            <w:hideMark/>
          </w:tcPr>
          <w:p w14:paraId="296F3E1D"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 xml:space="preserve">Planta Central de Lavado </w:t>
            </w:r>
          </w:p>
        </w:tc>
        <w:tc>
          <w:tcPr>
            <w:tcW w:w="2438" w:type="pct"/>
            <w:tcBorders>
              <w:top w:val="nil"/>
              <w:left w:val="nil"/>
              <w:bottom w:val="single" w:sz="4" w:space="0" w:color="auto"/>
              <w:right w:val="single" w:sz="4" w:space="0" w:color="auto"/>
            </w:tcBorders>
            <w:shd w:val="clear" w:color="auto" w:fill="auto"/>
            <w:vAlign w:val="center"/>
            <w:hideMark/>
          </w:tcPr>
          <w:p w14:paraId="2BAEA21F"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Dr. S. Quevedo y Zubieta No.555 Col. Independencia C.P. 44340</w:t>
            </w:r>
          </w:p>
        </w:tc>
        <w:tc>
          <w:tcPr>
            <w:tcW w:w="676" w:type="pct"/>
            <w:tcBorders>
              <w:top w:val="nil"/>
              <w:left w:val="nil"/>
              <w:bottom w:val="single" w:sz="4" w:space="0" w:color="auto"/>
              <w:right w:val="single" w:sz="4" w:space="0" w:color="auto"/>
            </w:tcBorders>
            <w:shd w:val="clear" w:color="auto" w:fill="auto"/>
            <w:vAlign w:val="center"/>
            <w:hideMark/>
          </w:tcPr>
          <w:p w14:paraId="658E52F4"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Guadalajara</w:t>
            </w:r>
          </w:p>
        </w:tc>
      </w:tr>
      <w:tr w:rsidR="003232DE" w:rsidRPr="003232DE" w14:paraId="54FB4F1E"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5438C941"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223</w:t>
            </w:r>
          </w:p>
        </w:tc>
        <w:tc>
          <w:tcPr>
            <w:tcW w:w="1534" w:type="pct"/>
            <w:tcBorders>
              <w:top w:val="nil"/>
              <w:left w:val="nil"/>
              <w:bottom w:val="single" w:sz="4" w:space="0" w:color="auto"/>
              <w:right w:val="single" w:sz="4" w:space="0" w:color="auto"/>
            </w:tcBorders>
            <w:shd w:val="clear" w:color="auto" w:fill="auto"/>
            <w:vAlign w:val="center"/>
            <w:hideMark/>
          </w:tcPr>
          <w:p w14:paraId="218D987C"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Sub Delegacion Cd. Guzman</w:t>
            </w:r>
          </w:p>
        </w:tc>
        <w:tc>
          <w:tcPr>
            <w:tcW w:w="2438" w:type="pct"/>
            <w:tcBorders>
              <w:top w:val="nil"/>
              <w:left w:val="nil"/>
              <w:bottom w:val="single" w:sz="4" w:space="0" w:color="auto"/>
              <w:right w:val="single" w:sz="4" w:space="0" w:color="auto"/>
            </w:tcBorders>
            <w:shd w:val="clear" w:color="auto" w:fill="auto"/>
            <w:vAlign w:val="center"/>
            <w:hideMark/>
          </w:tcPr>
          <w:p w14:paraId="501F86AB"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Colon No.750 Col. Centro C.P. 49000</w:t>
            </w:r>
          </w:p>
        </w:tc>
        <w:tc>
          <w:tcPr>
            <w:tcW w:w="676" w:type="pct"/>
            <w:tcBorders>
              <w:top w:val="nil"/>
              <w:left w:val="nil"/>
              <w:bottom w:val="single" w:sz="4" w:space="0" w:color="auto"/>
              <w:right w:val="single" w:sz="4" w:space="0" w:color="auto"/>
            </w:tcBorders>
            <w:shd w:val="clear" w:color="auto" w:fill="auto"/>
            <w:vAlign w:val="center"/>
            <w:hideMark/>
          </w:tcPr>
          <w:p w14:paraId="647E1BBF"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CD Guzman</w:t>
            </w:r>
          </w:p>
        </w:tc>
      </w:tr>
      <w:tr w:rsidR="003232DE" w:rsidRPr="003232DE" w14:paraId="69347617"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48171ED8"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224</w:t>
            </w:r>
          </w:p>
        </w:tc>
        <w:tc>
          <w:tcPr>
            <w:tcW w:w="1534" w:type="pct"/>
            <w:tcBorders>
              <w:top w:val="nil"/>
              <w:left w:val="nil"/>
              <w:bottom w:val="single" w:sz="4" w:space="0" w:color="auto"/>
              <w:right w:val="single" w:sz="4" w:space="0" w:color="auto"/>
            </w:tcBorders>
            <w:shd w:val="clear" w:color="auto" w:fill="auto"/>
            <w:vAlign w:val="center"/>
            <w:hideMark/>
          </w:tcPr>
          <w:p w14:paraId="3A07225B"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Sub Delegacion Hidalgo</w:t>
            </w:r>
          </w:p>
        </w:tc>
        <w:tc>
          <w:tcPr>
            <w:tcW w:w="2438" w:type="pct"/>
            <w:tcBorders>
              <w:top w:val="nil"/>
              <w:left w:val="nil"/>
              <w:bottom w:val="single" w:sz="4" w:space="0" w:color="auto"/>
              <w:right w:val="single" w:sz="4" w:space="0" w:color="auto"/>
            </w:tcBorders>
            <w:shd w:val="clear" w:color="auto" w:fill="auto"/>
            <w:vAlign w:val="center"/>
            <w:hideMark/>
          </w:tcPr>
          <w:p w14:paraId="3EBDC763"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Av Avila Camacho No.1696 Col. Niños Heroes C.P. 44260</w:t>
            </w:r>
          </w:p>
        </w:tc>
        <w:tc>
          <w:tcPr>
            <w:tcW w:w="676" w:type="pct"/>
            <w:tcBorders>
              <w:top w:val="nil"/>
              <w:left w:val="nil"/>
              <w:bottom w:val="single" w:sz="4" w:space="0" w:color="auto"/>
              <w:right w:val="single" w:sz="4" w:space="0" w:color="auto"/>
            </w:tcBorders>
            <w:shd w:val="clear" w:color="auto" w:fill="auto"/>
            <w:vAlign w:val="center"/>
            <w:hideMark/>
          </w:tcPr>
          <w:p w14:paraId="11970200"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Guadalajara</w:t>
            </w:r>
          </w:p>
        </w:tc>
      </w:tr>
      <w:tr w:rsidR="003232DE" w:rsidRPr="003232DE" w14:paraId="2C26F531"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1CA3441F"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225</w:t>
            </w:r>
          </w:p>
        </w:tc>
        <w:tc>
          <w:tcPr>
            <w:tcW w:w="1534" w:type="pct"/>
            <w:tcBorders>
              <w:top w:val="nil"/>
              <w:left w:val="nil"/>
              <w:bottom w:val="single" w:sz="4" w:space="0" w:color="auto"/>
              <w:right w:val="single" w:sz="4" w:space="0" w:color="auto"/>
            </w:tcBorders>
            <w:shd w:val="clear" w:color="auto" w:fill="auto"/>
            <w:vAlign w:val="center"/>
            <w:hideMark/>
          </w:tcPr>
          <w:p w14:paraId="3E792517"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Sub Delegacion Juarez</w:t>
            </w:r>
          </w:p>
        </w:tc>
        <w:tc>
          <w:tcPr>
            <w:tcW w:w="2438" w:type="pct"/>
            <w:tcBorders>
              <w:top w:val="nil"/>
              <w:left w:val="nil"/>
              <w:bottom w:val="single" w:sz="4" w:space="0" w:color="auto"/>
              <w:right w:val="single" w:sz="4" w:space="0" w:color="auto"/>
            </w:tcBorders>
            <w:shd w:val="clear" w:color="auto" w:fill="auto"/>
            <w:vAlign w:val="center"/>
            <w:hideMark/>
          </w:tcPr>
          <w:p w14:paraId="4890B64D"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Av 16 De Septiembre No.868 Col. Guadalajara Centro C.P. 44100</w:t>
            </w:r>
          </w:p>
        </w:tc>
        <w:tc>
          <w:tcPr>
            <w:tcW w:w="676" w:type="pct"/>
            <w:tcBorders>
              <w:top w:val="nil"/>
              <w:left w:val="nil"/>
              <w:bottom w:val="single" w:sz="4" w:space="0" w:color="auto"/>
              <w:right w:val="single" w:sz="4" w:space="0" w:color="auto"/>
            </w:tcBorders>
            <w:shd w:val="clear" w:color="auto" w:fill="auto"/>
            <w:vAlign w:val="center"/>
            <w:hideMark/>
          </w:tcPr>
          <w:p w14:paraId="72AE84BB"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Guadalajara</w:t>
            </w:r>
          </w:p>
        </w:tc>
      </w:tr>
      <w:tr w:rsidR="003232DE" w:rsidRPr="003232DE" w14:paraId="2030D2F4"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6D992AFF"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226</w:t>
            </w:r>
          </w:p>
        </w:tc>
        <w:tc>
          <w:tcPr>
            <w:tcW w:w="1534" w:type="pct"/>
            <w:tcBorders>
              <w:top w:val="nil"/>
              <w:left w:val="nil"/>
              <w:bottom w:val="single" w:sz="4" w:space="0" w:color="auto"/>
              <w:right w:val="single" w:sz="4" w:space="0" w:color="auto"/>
            </w:tcBorders>
            <w:shd w:val="clear" w:color="auto" w:fill="auto"/>
            <w:vAlign w:val="center"/>
            <w:hideMark/>
          </w:tcPr>
          <w:p w14:paraId="28135C71"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Sub Delegacion Ocotlan</w:t>
            </w:r>
          </w:p>
        </w:tc>
        <w:tc>
          <w:tcPr>
            <w:tcW w:w="2438" w:type="pct"/>
            <w:tcBorders>
              <w:top w:val="nil"/>
              <w:left w:val="nil"/>
              <w:bottom w:val="single" w:sz="4" w:space="0" w:color="auto"/>
              <w:right w:val="single" w:sz="4" w:space="0" w:color="auto"/>
            </w:tcBorders>
            <w:shd w:val="clear" w:color="auto" w:fill="auto"/>
            <w:vAlign w:val="center"/>
            <w:hideMark/>
          </w:tcPr>
          <w:p w14:paraId="09CE32CC"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Moctezuma No.655 Col. Florida C.P. 47820</w:t>
            </w:r>
          </w:p>
        </w:tc>
        <w:tc>
          <w:tcPr>
            <w:tcW w:w="676" w:type="pct"/>
            <w:tcBorders>
              <w:top w:val="nil"/>
              <w:left w:val="nil"/>
              <w:bottom w:val="single" w:sz="4" w:space="0" w:color="auto"/>
              <w:right w:val="single" w:sz="4" w:space="0" w:color="auto"/>
            </w:tcBorders>
            <w:shd w:val="clear" w:color="auto" w:fill="auto"/>
            <w:vAlign w:val="center"/>
            <w:hideMark/>
          </w:tcPr>
          <w:p w14:paraId="467F641F"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Ocotlan</w:t>
            </w:r>
          </w:p>
        </w:tc>
      </w:tr>
      <w:tr w:rsidR="003232DE" w:rsidRPr="003232DE" w14:paraId="0A75F644"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0C199E61"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227</w:t>
            </w:r>
          </w:p>
        </w:tc>
        <w:tc>
          <w:tcPr>
            <w:tcW w:w="1534" w:type="pct"/>
            <w:tcBorders>
              <w:top w:val="nil"/>
              <w:left w:val="nil"/>
              <w:bottom w:val="single" w:sz="4" w:space="0" w:color="auto"/>
              <w:right w:val="single" w:sz="4" w:space="0" w:color="auto"/>
            </w:tcBorders>
            <w:shd w:val="clear" w:color="auto" w:fill="auto"/>
            <w:vAlign w:val="center"/>
            <w:hideMark/>
          </w:tcPr>
          <w:p w14:paraId="4DDDAA82"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Sub Delegacion Pto. Vallarta</w:t>
            </w:r>
          </w:p>
        </w:tc>
        <w:tc>
          <w:tcPr>
            <w:tcW w:w="2438" w:type="pct"/>
            <w:tcBorders>
              <w:top w:val="nil"/>
              <w:left w:val="nil"/>
              <w:bottom w:val="single" w:sz="4" w:space="0" w:color="auto"/>
              <w:right w:val="single" w:sz="4" w:space="0" w:color="auto"/>
            </w:tcBorders>
            <w:shd w:val="clear" w:color="auto" w:fill="auto"/>
            <w:vAlign w:val="center"/>
            <w:hideMark/>
          </w:tcPr>
          <w:p w14:paraId="4BE30AB4"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Blvd Fco Medina Ascencio No.2066 Col. Pto. Vallarta Centro C.P. 48310</w:t>
            </w:r>
          </w:p>
        </w:tc>
        <w:tc>
          <w:tcPr>
            <w:tcW w:w="676" w:type="pct"/>
            <w:tcBorders>
              <w:top w:val="nil"/>
              <w:left w:val="nil"/>
              <w:bottom w:val="single" w:sz="4" w:space="0" w:color="auto"/>
              <w:right w:val="single" w:sz="4" w:space="0" w:color="auto"/>
            </w:tcBorders>
            <w:shd w:val="clear" w:color="auto" w:fill="auto"/>
            <w:vAlign w:val="center"/>
            <w:hideMark/>
          </w:tcPr>
          <w:p w14:paraId="601E6E2F"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Pto Vallarta</w:t>
            </w:r>
          </w:p>
        </w:tc>
      </w:tr>
      <w:tr w:rsidR="003232DE" w:rsidRPr="003232DE" w14:paraId="0814DC7E"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6A754579"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228</w:t>
            </w:r>
          </w:p>
        </w:tc>
        <w:tc>
          <w:tcPr>
            <w:tcW w:w="1534" w:type="pct"/>
            <w:tcBorders>
              <w:top w:val="nil"/>
              <w:left w:val="nil"/>
              <w:bottom w:val="single" w:sz="4" w:space="0" w:color="auto"/>
              <w:right w:val="single" w:sz="4" w:space="0" w:color="auto"/>
            </w:tcBorders>
            <w:shd w:val="clear" w:color="auto" w:fill="auto"/>
            <w:vAlign w:val="center"/>
            <w:hideMark/>
          </w:tcPr>
          <w:p w14:paraId="2FF72AB2"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Sub Delegacion Reforma Libertad</w:t>
            </w:r>
          </w:p>
        </w:tc>
        <w:tc>
          <w:tcPr>
            <w:tcW w:w="2438" w:type="pct"/>
            <w:tcBorders>
              <w:top w:val="nil"/>
              <w:left w:val="nil"/>
              <w:bottom w:val="single" w:sz="4" w:space="0" w:color="auto"/>
              <w:right w:val="single" w:sz="4" w:space="0" w:color="auto"/>
            </w:tcBorders>
            <w:shd w:val="clear" w:color="auto" w:fill="auto"/>
            <w:vAlign w:val="center"/>
            <w:hideMark/>
          </w:tcPr>
          <w:p w14:paraId="382DAC2E"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Calzada Independencia Nte. No.580 Col.La perla      Sector Libertad C.P. 44340</w:t>
            </w:r>
          </w:p>
        </w:tc>
        <w:tc>
          <w:tcPr>
            <w:tcW w:w="676" w:type="pct"/>
            <w:tcBorders>
              <w:top w:val="nil"/>
              <w:left w:val="nil"/>
              <w:bottom w:val="single" w:sz="4" w:space="0" w:color="auto"/>
              <w:right w:val="single" w:sz="4" w:space="0" w:color="auto"/>
            </w:tcBorders>
            <w:shd w:val="clear" w:color="auto" w:fill="auto"/>
            <w:vAlign w:val="center"/>
            <w:hideMark/>
          </w:tcPr>
          <w:p w14:paraId="4B333F6C"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Guadalajara</w:t>
            </w:r>
          </w:p>
        </w:tc>
      </w:tr>
      <w:tr w:rsidR="003232DE" w:rsidRPr="003232DE" w14:paraId="2AEC1A0E"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235B817A"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229</w:t>
            </w:r>
          </w:p>
        </w:tc>
        <w:tc>
          <w:tcPr>
            <w:tcW w:w="1534" w:type="pct"/>
            <w:tcBorders>
              <w:top w:val="nil"/>
              <w:left w:val="nil"/>
              <w:bottom w:val="single" w:sz="4" w:space="0" w:color="auto"/>
              <w:right w:val="single" w:sz="4" w:space="0" w:color="auto"/>
            </w:tcBorders>
            <w:shd w:val="clear" w:color="auto" w:fill="auto"/>
            <w:vAlign w:val="center"/>
            <w:hideMark/>
          </w:tcPr>
          <w:p w14:paraId="0882E58A"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Sub Delegacion Tepatitlan</w:t>
            </w:r>
          </w:p>
        </w:tc>
        <w:tc>
          <w:tcPr>
            <w:tcW w:w="2438" w:type="pct"/>
            <w:tcBorders>
              <w:top w:val="nil"/>
              <w:left w:val="nil"/>
              <w:bottom w:val="single" w:sz="4" w:space="0" w:color="auto"/>
              <w:right w:val="single" w:sz="4" w:space="0" w:color="auto"/>
            </w:tcBorders>
            <w:shd w:val="clear" w:color="auto" w:fill="auto"/>
            <w:vAlign w:val="center"/>
            <w:hideMark/>
          </w:tcPr>
          <w:p w14:paraId="20AC85CC"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CARRETERA LIBRE TEPATITLAN - YAHUALICA No.325 Col. FRACC. PUNTO ANDALUZ C.P. 47675</w:t>
            </w:r>
          </w:p>
        </w:tc>
        <w:tc>
          <w:tcPr>
            <w:tcW w:w="676" w:type="pct"/>
            <w:tcBorders>
              <w:top w:val="nil"/>
              <w:left w:val="nil"/>
              <w:bottom w:val="single" w:sz="4" w:space="0" w:color="auto"/>
              <w:right w:val="single" w:sz="4" w:space="0" w:color="auto"/>
            </w:tcBorders>
            <w:shd w:val="clear" w:color="auto" w:fill="auto"/>
            <w:vAlign w:val="center"/>
            <w:hideMark/>
          </w:tcPr>
          <w:p w14:paraId="1595B276"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Tepatitlan</w:t>
            </w:r>
          </w:p>
        </w:tc>
      </w:tr>
      <w:tr w:rsidR="003232DE" w:rsidRPr="003232DE" w14:paraId="6FDDD659"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3EB065F9"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230</w:t>
            </w:r>
          </w:p>
        </w:tc>
        <w:tc>
          <w:tcPr>
            <w:tcW w:w="1534" w:type="pct"/>
            <w:tcBorders>
              <w:top w:val="nil"/>
              <w:left w:val="nil"/>
              <w:bottom w:val="single" w:sz="4" w:space="0" w:color="auto"/>
              <w:right w:val="single" w:sz="4" w:space="0" w:color="auto"/>
            </w:tcBorders>
            <w:shd w:val="clear" w:color="auto" w:fill="auto"/>
            <w:vAlign w:val="center"/>
            <w:hideMark/>
          </w:tcPr>
          <w:p w14:paraId="1044E7F6"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 xml:space="preserve">Teatro "Ignacio Gomez Tarzo" </w:t>
            </w:r>
          </w:p>
        </w:tc>
        <w:tc>
          <w:tcPr>
            <w:tcW w:w="2438" w:type="pct"/>
            <w:tcBorders>
              <w:top w:val="nil"/>
              <w:left w:val="nil"/>
              <w:bottom w:val="single" w:sz="4" w:space="0" w:color="auto"/>
              <w:right w:val="single" w:sz="4" w:space="0" w:color="auto"/>
            </w:tcBorders>
            <w:shd w:val="clear" w:color="auto" w:fill="auto"/>
            <w:vAlign w:val="center"/>
            <w:hideMark/>
          </w:tcPr>
          <w:p w14:paraId="3E838E6D"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16 de Septiembre No.868 Col. Centro C.P. 44100</w:t>
            </w:r>
          </w:p>
        </w:tc>
        <w:tc>
          <w:tcPr>
            <w:tcW w:w="676" w:type="pct"/>
            <w:tcBorders>
              <w:top w:val="nil"/>
              <w:left w:val="nil"/>
              <w:bottom w:val="single" w:sz="4" w:space="0" w:color="auto"/>
              <w:right w:val="single" w:sz="4" w:space="0" w:color="auto"/>
            </w:tcBorders>
            <w:shd w:val="clear" w:color="auto" w:fill="auto"/>
            <w:vAlign w:val="center"/>
            <w:hideMark/>
          </w:tcPr>
          <w:p w14:paraId="57FBBF11"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Guadalajara</w:t>
            </w:r>
          </w:p>
        </w:tc>
      </w:tr>
      <w:tr w:rsidR="003232DE" w:rsidRPr="003232DE" w14:paraId="49208321"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2C75191B"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231</w:t>
            </w:r>
          </w:p>
        </w:tc>
        <w:tc>
          <w:tcPr>
            <w:tcW w:w="1534" w:type="pct"/>
            <w:tcBorders>
              <w:top w:val="nil"/>
              <w:left w:val="nil"/>
              <w:bottom w:val="single" w:sz="4" w:space="0" w:color="auto"/>
              <w:right w:val="single" w:sz="4" w:space="0" w:color="auto"/>
            </w:tcBorders>
            <w:shd w:val="clear" w:color="auto" w:fill="auto"/>
            <w:vAlign w:val="center"/>
            <w:hideMark/>
          </w:tcPr>
          <w:p w14:paraId="2350F58E"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Tienda 25 IMSS "Cd. Guzman"</w:t>
            </w:r>
          </w:p>
        </w:tc>
        <w:tc>
          <w:tcPr>
            <w:tcW w:w="2438" w:type="pct"/>
            <w:tcBorders>
              <w:top w:val="nil"/>
              <w:left w:val="nil"/>
              <w:bottom w:val="single" w:sz="4" w:space="0" w:color="auto"/>
              <w:right w:val="single" w:sz="4" w:space="0" w:color="auto"/>
            </w:tcBorders>
            <w:shd w:val="clear" w:color="auto" w:fill="auto"/>
            <w:vAlign w:val="center"/>
            <w:hideMark/>
          </w:tcPr>
          <w:p w14:paraId="73E90CC5"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Colon No.750 A Col. Centro C.P. 49000</w:t>
            </w:r>
          </w:p>
        </w:tc>
        <w:tc>
          <w:tcPr>
            <w:tcW w:w="676" w:type="pct"/>
            <w:tcBorders>
              <w:top w:val="nil"/>
              <w:left w:val="nil"/>
              <w:bottom w:val="single" w:sz="4" w:space="0" w:color="auto"/>
              <w:right w:val="single" w:sz="4" w:space="0" w:color="auto"/>
            </w:tcBorders>
            <w:shd w:val="clear" w:color="auto" w:fill="auto"/>
            <w:vAlign w:val="center"/>
            <w:hideMark/>
          </w:tcPr>
          <w:p w14:paraId="4E9BC6A5"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Cd Guzman</w:t>
            </w:r>
          </w:p>
        </w:tc>
      </w:tr>
      <w:tr w:rsidR="003232DE" w:rsidRPr="003232DE" w14:paraId="732A195D"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7F5364FF"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232</w:t>
            </w:r>
          </w:p>
        </w:tc>
        <w:tc>
          <w:tcPr>
            <w:tcW w:w="1534" w:type="pct"/>
            <w:tcBorders>
              <w:top w:val="nil"/>
              <w:left w:val="nil"/>
              <w:bottom w:val="single" w:sz="4" w:space="0" w:color="auto"/>
              <w:right w:val="single" w:sz="4" w:space="0" w:color="auto"/>
            </w:tcBorders>
            <w:shd w:val="clear" w:color="auto" w:fill="auto"/>
            <w:vAlign w:val="center"/>
            <w:hideMark/>
          </w:tcPr>
          <w:p w14:paraId="3D568CF0"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Tienda 75 IMSS "El Campesino"</w:t>
            </w:r>
          </w:p>
        </w:tc>
        <w:tc>
          <w:tcPr>
            <w:tcW w:w="2438" w:type="pct"/>
            <w:tcBorders>
              <w:top w:val="nil"/>
              <w:left w:val="nil"/>
              <w:bottom w:val="single" w:sz="4" w:space="0" w:color="auto"/>
              <w:right w:val="single" w:sz="4" w:space="0" w:color="auto"/>
            </w:tcBorders>
            <w:shd w:val="clear" w:color="auto" w:fill="auto"/>
            <w:vAlign w:val="center"/>
            <w:hideMark/>
          </w:tcPr>
          <w:p w14:paraId="3C69A83B"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Av. Del Campesino No.1069 Col. Moderna C.P. 44190</w:t>
            </w:r>
          </w:p>
        </w:tc>
        <w:tc>
          <w:tcPr>
            <w:tcW w:w="676" w:type="pct"/>
            <w:tcBorders>
              <w:top w:val="nil"/>
              <w:left w:val="nil"/>
              <w:bottom w:val="single" w:sz="4" w:space="0" w:color="auto"/>
              <w:right w:val="single" w:sz="4" w:space="0" w:color="auto"/>
            </w:tcBorders>
            <w:shd w:val="clear" w:color="auto" w:fill="auto"/>
            <w:vAlign w:val="center"/>
            <w:hideMark/>
          </w:tcPr>
          <w:p w14:paraId="3C67BF7E"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Guadalajara</w:t>
            </w:r>
          </w:p>
        </w:tc>
      </w:tr>
      <w:tr w:rsidR="003232DE" w:rsidRPr="003232DE" w14:paraId="49954CE7"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311C07C3"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233</w:t>
            </w:r>
          </w:p>
        </w:tc>
        <w:tc>
          <w:tcPr>
            <w:tcW w:w="1534" w:type="pct"/>
            <w:tcBorders>
              <w:top w:val="nil"/>
              <w:left w:val="nil"/>
              <w:bottom w:val="single" w:sz="4" w:space="0" w:color="auto"/>
              <w:right w:val="single" w:sz="4" w:space="0" w:color="auto"/>
            </w:tcBorders>
            <w:shd w:val="clear" w:color="auto" w:fill="auto"/>
            <w:vAlign w:val="center"/>
            <w:hideMark/>
          </w:tcPr>
          <w:p w14:paraId="1B628ACD"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Tienda 23 IMSS CMNO</w:t>
            </w:r>
          </w:p>
        </w:tc>
        <w:tc>
          <w:tcPr>
            <w:tcW w:w="2438" w:type="pct"/>
            <w:tcBorders>
              <w:top w:val="nil"/>
              <w:left w:val="nil"/>
              <w:bottom w:val="single" w:sz="4" w:space="0" w:color="auto"/>
              <w:right w:val="single" w:sz="4" w:space="0" w:color="auto"/>
            </w:tcBorders>
            <w:shd w:val="clear" w:color="auto" w:fill="auto"/>
            <w:vAlign w:val="center"/>
            <w:hideMark/>
          </w:tcPr>
          <w:p w14:paraId="2E738E79"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Dr. S. Quevedo y Zubieta No.555 Col. Independencia C.P. 44340</w:t>
            </w:r>
          </w:p>
        </w:tc>
        <w:tc>
          <w:tcPr>
            <w:tcW w:w="676" w:type="pct"/>
            <w:tcBorders>
              <w:top w:val="nil"/>
              <w:left w:val="nil"/>
              <w:bottom w:val="single" w:sz="4" w:space="0" w:color="auto"/>
              <w:right w:val="single" w:sz="4" w:space="0" w:color="auto"/>
            </w:tcBorders>
            <w:shd w:val="clear" w:color="auto" w:fill="auto"/>
            <w:vAlign w:val="center"/>
            <w:hideMark/>
          </w:tcPr>
          <w:p w14:paraId="222D940C"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Guadalajara</w:t>
            </w:r>
          </w:p>
        </w:tc>
      </w:tr>
      <w:tr w:rsidR="003232DE" w:rsidRPr="003232DE" w14:paraId="20B35D96"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7FB40AC3"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234</w:t>
            </w:r>
          </w:p>
        </w:tc>
        <w:tc>
          <w:tcPr>
            <w:tcW w:w="1534" w:type="pct"/>
            <w:tcBorders>
              <w:top w:val="nil"/>
              <w:left w:val="nil"/>
              <w:bottom w:val="single" w:sz="4" w:space="0" w:color="auto"/>
              <w:right w:val="single" w:sz="4" w:space="0" w:color="auto"/>
            </w:tcBorders>
            <w:shd w:val="clear" w:color="auto" w:fill="auto"/>
            <w:vAlign w:val="center"/>
            <w:hideMark/>
          </w:tcPr>
          <w:p w14:paraId="390DDAAB"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U I E S S A (Unidad de Investigación Epidemiológica y Servicios de Salud del Adolescente) en la UMF 93</w:t>
            </w:r>
          </w:p>
        </w:tc>
        <w:tc>
          <w:tcPr>
            <w:tcW w:w="2438" w:type="pct"/>
            <w:tcBorders>
              <w:top w:val="nil"/>
              <w:left w:val="nil"/>
              <w:bottom w:val="single" w:sz="4" w:space="0" w:color="auto"/>
              <w:right w:val="single" w:sz="4" w:space="0" w:color="auto"/>
            </w:tcBorders>
            <w:shd w:val="clear" w:color="auto" w:fill="auto"/>
            <w:vAlign w:val="center"/>
            <w:hideMark/>
          </w:tcPr>
          <w:p w14:paraId="638AA776"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Av Tonala No.121 Col. Centro C.P. 45400</w:t>
            </w:r>
          </w:p>
        </w:tc>
        <w:tc>
          <w:tcPr>
            <w:tcW w:w="676" w:type="pct"/>
            <w:tcBorders>
              <w:top w:val="nil"/>
              <w:left w:val="nil"/>
              <w:bottom w:val="single" w:sz="4" w:space="0" w:color="auto"/>
              <w:right w:val="single" w:sz="4" w:space="0" w:color="auto"/>
            </w:tcBorders>
            <w:shd w:val="clear" w:color="auto" w:fill="auto"/>
            <w:vAlign w:val="center"/>
            <w:hideMark/>
          </w:tcPr>
          <w:p w14:paraId="594755CC"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Tonala</w:t>
            </w:r>
          </w:p>
        </w:tc>
      </w:tr>
      <w:tr w:rsidR="003232DE" w:rsidRPr="003232DE" w14:paraId="18B4AB34"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1C19FB3E"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235</w:t>
            </w:r>
          </w:p>
        </w:tc>
        <w:tc>
          <w:tcPr>
            <w:tcW w:w="1534" w:type="pct"/>
            <w:tcBorders>
              <w:top w:val="nil"/>
              <w:left w:val="nil"/>
              <w:bottom w:val="single" w:sz="4" w:space="0" w:color="auto"/>
              <w:right w:val="single" w:sz="4" w:space="0" w:color="auto"/>
            </w:tcBorders>
            <w:shd w:val="clear" w:color="auto" w:fill="auto"/>
            <w:vAlign w:val="center"/>
            <w:hideMark/>
          </w:tcPr>
          <w:p w14:paraId="2BC83265"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U I S E S S (Unidad de Investigación Social, Epidemiológica y en Servicios de Salud) en la UMF 03</w:t>
            </w:r>
          </w:p>
        </w:tc>
        <w:tc>
          <w:tcPr>
            <w:tcW w:w="2438" w:type="pct"/>
            <w:tcBorders>
              <w:top w:val="nil"/>
              <w:left w:val="nil"/>
              <w:bottom w:val="single" w:sz="4" w:space="0" w:color="auto"/>
              <w:right w:val="single" w:sz="4" w:space="0" w:color="auto"/>
            </w:tcBorders>
            <w:shd w:val="clear" w:color="auto" w:fill="auto"/>
            <w:vAlign w:val="center"/>
            <w:hideMark/>
          </w:tcPr>
          <w:p w14:paraId="3A42215C"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Belisario Dominguez No.1000 Col. Independencia C.P. 44340</w:t>
            </w:r>
          </w:p>
        </w:tc>
        <w:tc>
          <w:tcPr>
            <w:tcW w:w="676" w:type="pct"/>
            <w:tcBorders>
              <w:top w:val="nil"/>
              <w:left w:val="nil"/>
              <w:bottom w:val="single" w:sz="4" w:space="0" w:color="auto"/>
              <w:right w:val="single" w:sz="4" w:space="0" w:color="auto"/>
            </w:tcBorders>
            <w:shd w:val="clear" w:color="auto" w:fill="auto"/>
            <w:vAlign w:val="center"/>
            <w:hideMark/>
          </w:tcPr>
          <w:p w14:paraId="1606AA01"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Guadalajara</w:t>
            </w:r>
          </w:p>
        </w:tc>
      </w:tr>
      <w:tr w:rsidR="003232DE" w:rsidRPr="003232DE" w14:paraId="5C07B2DE"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66189E43"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236</w:t>
            </w:r>
          </w:p>
        </w:tc>
        <w:tc>
          <w:tcPr>
            <w:tcW w:w="1534" w:type="pct"/>
            <w:tcBorders>
              <w:top w:val="nil"/>
              <w:left w:val="nil"/>
              <w:bottom w:val="single" w:sz="4" w:space="0" w:color="auto"/>
              <w:right w:val="single" w:sz="4" w:space="0" w:color="auto"/>
            </w:tcBorders>
            <w:shd w:val="clear" w:color="auto" w:fill="auto"/>
            <w:vAlign w:val="center"/>
            <w:hideMark/>
          </w:tcPr>
          <w:p w14:paraId="597C6F44"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Unidad Deportiva del S. N. T. S. S.</w:t>
            </w:r>
          </w:p>
        </w:tc>
        <w:tc>
          <w:tcPr>
            <w:tcW w:w="2438" w:type="pct"/>
            <w:tcBorders>
              <w:top w:val="nil"/>
              <w:left w:val="nil"/>
              <w:bottom w:val="single" w:sz="4" w:space="0" w:color="auto"/>
              <w:right w:val="single" w:sz="4" w:space="0" w:color="auto"/>
            </w:tcBorders>
            <w:shd w:val="clear" w:color="auto" w:fill="auto"/>
            <w:vAlign w:val="center"/>
            <w:hideMark/>
          </w:tcPr>
          <w:p w14:paraId="15C5785F"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Av. Mateo del Regil No.1501 Col. Santa  Ana Tepetitlan C.P. 45230</w:t>
            </w:r>
          </w:p>
        </w:tc>
        <w:tc>
          <w:tcPr>
            <w:tcW w:w="676" w:type="pct"/>
            <w:tcBorders>
              <w:top w:val="nil"/>
              <w:left w:val="nil"/>
              <w:bottom w:val="single" w:sz="4" w:space="0" w:color="auto"/>
              <w:right w:val="single" w:sz="4" w:space="0" w:color="auto"/>
            </w:tcBorders>
            <w:shd w:val="clear" w:color="auto" w:fill="auto"/>
            <w:noWrap/>
            <w:vAlign w:val="center"/>
            <w:hideMark/>
          </w:tcPr>
          <w:p w14:paraId="53A780DE"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Zapopan</w:t>
            </w:r>
          </w:p>
        </w:tc>
      </w:tr>
      <w:tr w:rsidR="003232DE" w:rsidRPr="003232DE" w14:paraId="0B6A9148"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2E65CFE8"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237</w:t>
            </w:r>
          </w:p>
        </w:tc>
        <w:tc>
          <w:tcPr>
            <w:tcW w:w="1534" w:type="pct"/>
            <w:tcBorders>
              <w:top w:val="nil"/>
              <w:left w:val="nil"/>
              <w:bottom w:val="single" w:sz="4" w:space="0" w:color="auto"/>
              <w:right w:val="single" w:sz="4" w:space="0" w:color="auto"/>
            </w:tcBorders>
            <w:shd w:val="clear" w:color="auto" w:fill="auto"/>
            <w:vAlign w:val="center"/>
            <w:hideMark/>
          </w:tcPr>
          <w:p w14:paraId="12E5C848"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Unidad Deportiva Ocotlan</w:t>
            </w:r>
          </w:p>
        </w:tc>
        <w:tc>
          <w:tcPr>
            <w:tcW w:w="2438" w:type="pct"/>
            <w:tcBorders>
              <w:top w:val="nil"/>
              <w:left w:val="nil"/>
              <w:bottom w:val="single" w:sz="4" w:space="0" w:color="auto"/>
              <w:right w:val="single" w:sz="4" w:space="0" w:color="auto"/>
            </w:tcBorders>
            <w:shd w:val="clear" w:color="auto" w:fill="auto"/>
            <w:vAlign w:val="center"/>
            <w:hideMark/>
          </w:tcPr>
          <w:p w14:paraId="14413332"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Av. 20 de Noviembre No.1650 Col. El Raicero C.P. 47892</w:t>
            </w:r>
          </w:p>
        </w:tc>
        <w:tc>
          <w:tcPr>
            <w:tcW w:w="676" w:type="pct"/>
            <w:tcBorders>
              <w:top w:val="nil"/>
              <w:left w:val="nil"/>
              <w:bottom w:val="single" w:sz="4" w:space="0" w:color="auto"/>
              <w:right w:val="single" w:sz="4" w:space="0" w:color="auto"/>
            </w:tcBorders>
            <w:shd w:val="clear" w:color="auto" w:fill="auto"/>
            <w:vAlign w:val="center"/>
            <w:hideMark/>
          </w:tcPr>
          <w:p w14:paraId="2455D21E"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Ocotlan</w:t>
            </w:r>
          </w:p>
        </w:tc>
      </w:tr>
      <w:tr w:rsidR="003232DE" w:rsidRPr="003232DE" w14:paraId="72FA84C6"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12543C78"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238</w:t>
            </w:r>
          </w:p>
        </w:tc>
        <w:tc>
          <w:tcPr>
            <w:tcW w:w="1534" w:type="pct"/>
            <w:tcBorders>
              <w:top w:val="nil"/>
              <w:left w:val="nil"/>
              <w:bottom w:val="single" w:sz="4" w:space="0" w:color="auto"/>
              <w:right w:val="single" w:sz="4" w:space="0" w:color="auto"/>
            </w:tcBorders>
            <w:shd w:val="clear" w:color="auto" w:fill="auto"/>
            <w:vAlign w:val="center"/>
            <w:hideMark/>
          </w:tcPr>
          <w:p w14:paraId="44A07BBE"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Velatorio IMSS No. 8</w:t>
            </w:r>
          </w:p>
        </w:tc>
        <w:tc>
          <w:tcPr>
            <w:tcW w:w="2438" w:type="pct"/>
            <w:tcBorders>
              <w:top w:val="nil"/>
              <w:left w:val="nil"/>
              <w:bottom w:val="single" w:sz="4" w:space="0" w:color="auto"/>
              <w:right w:val="single" w:sz="4" w:space="0" w:color="auto"/>
            </w:tcBorders>
            <w:shd w:val="clear" w:color="auto" w:fill="auto"/>
            <w:vAlign w:val="center"/>
            <w:hideMark/>
          </w:tcPr>
          <w:p w14:paraId="5BB8120C"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Av La Paz No.1788 Col. Americana C.P. 44160</w:t>
            </w:r>
          </w:p>
        </w:tc>
        <w:tc>
          <w:tcPr>
            <w:tcW w:w="676" w:type="pct"/>
            <w:tcBorders>
              <w:top w:val="nil"/>
              <w:left w:val="nil"/>
              <w:bottom w:val="single" w:sz="4" w:space="0" w:color="auto"/>
              <w:right w:val="single" w:sz="4" w:space="0" w:color="auto"/>
            </w:tcBorders>
            <w:shd w:val="clear" w:color="auto" w:fill="auto"/>
            <w:vAlign w:val="center"/>
            <w:hideMark/>
          </w:tcPr>
          <w:p w14:paraId="3F993106"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Guadalajara</w:t>
            </w:r>
          </w:p>
        </w:tc>
      </w:tr>
      <w:tr w:rsidR="003232DE" w:rsidRPr="003232DE" w14:paraId="51556EED"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0FC498B8"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239</w:t>
            </w:r>
          </w:p>
        </w:tc>
        <w:tc>
          <w:tcPr>
            <w:tcW w:w="1534" w:type="pct"/>
            <w:tcBorders>
              <w:top w:val="nil"/>
              <w:left w:val="nil"/>
              <w:bottom w:val="single" w:sz="4" w:space="0" w:color="auto"/>
              <w:right w:val="single" w:sz="4" w:space="0" w:color="auto"/>
            </w:tcBorders>
            <w:shd w:val="clear" w:color="auto" w:fill="auto"/>
            <w:vAlign w:val="center"/>
            <w:hideMark/>
          </w:tcPr>
          <w:p w14:paraId="042376D5"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Extension CSS Agua Azul.</w:t>
            </w:r>
          </w:p>
        </w:tc>
        <w:tc>
          <w:tcPr>
            <w:tcW w:w="2438" w:type="pct"/>
            <w:tcBorders>
              <w:top w:val="nil"/>
              <w:left w:val="nil"/>
              <w:bottom w:val="single" w:sz="4" w:space="0" w:color="auto"/>
              <w:right w:val="single" w:sz="4" w:space="0" w:color="auto"/>
            </w:tcBorders>
            <w:shd w:val="clear" w:color="auto" w:fill="auto"/>
            <w:vAlign w:val="center"/>
            <w:hideMark/>
          </w:tcPr>
          <w:p w14:paraId="5F926E64"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Calle Cartero No.1088 Col. Moderna</w:t>
            </w:r>
          </w:p>
        </w:tc>
        <w:tc>
          <w:tcPr>
            <w:tcW w:w="676" w:type="pct"/>
            <w:tcBorders>
              <w:top w:val="nil"/>
              <w:left w:val="nil"/>
              <w:bottom w:val="single" w:sz="4" w:space="0" w:color="auto"/>
              <w:right w:val="single" w:sz="4" w:space="0" w:color="auto"/>
            </w:tcBorders>
            <w:shd w:val="clear" w:color="auto" w:fill="auto"/>
            <w:vAlign w:val="center"/>
            <w:hideMark/>
          </w:tcPr>
          <w:p w14:paraId="0FA1E832"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Guadalajara</w:t>
            </w:r>
          </w:p>
        </w:tc>
      </w:tr>
      <w:tr w:rsidR="003232DE" w:rsidRPr="003232DE" w14:paraId="4F2AA236" w14:textId="77777777" w:rsidTr="003232DE">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558D4CBE" w14:textId="77777777" w:rsidR="003232DE" w:rsidRPr="003232DE" w:rsidRDefault="003232DE" w:rsidP="003232DE">
            <w:pPr>
              <w:suppressAutoHyphens w:val="0"/>
              <w:jc w:val="center"/>
              <w:rPr>
                <w:rFonts w:ascii="Arial" w:hAnsi="Arial" w:cs="Arial"/>
                <w:b/>
                <w:bCs/>
                <w:sz w:val="16"/>
                <w:szCs w:val="16"/>
                <w:lang w:val="es-MX" w:eastAsia="es-MX"/>
              </w:rPr>
            </w:pPr>
            <w:r w:rsidRPr="003232DE">
              <w:rPr>
                <w:rFonts w:ascii="Arial" w:hAnsi="Arial" w:cs="Arial"/>
                <w:b/>
                <w:bCs/>
                <w:sz w:val="16"/>
                <w:szCs w:val="16"/>
                <w:lang w:val="es-MX" w:eastAsia="es-MX"/>
              </w:rPr>
              <w:t>240</w:t>
            </w:r>
          </w:p>
        </w:tc>
        <w:tc>
          <w:tcPr>
            <w:tcW w:w="1534" w:type="pct"/>
            <w:tcBorders>
              <w:top w:val="nil"/>
              <w:left w:val="nil"/>
              <w:bottom w:val="single" w:sz="4" w:space="0" w:color="auto"/>
              <w:right w:val="single" w:sz="4" w:space="0" w:color="auto"/>
            </w:tcBorders>
            <w:shd w:val="clear" w:color="auto" w:fill="auto"/>
            <w:vAlign w:val="center"/>
            <w:hideMark/>
          </w:tcPr>
          <w:p w14:paraId="28C5FC47"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CCESIECQ CENTRO DE SIMULACION PARA LA EXCELENCIA, CLINICA Y QUIRURGICA</w:t>
            </w:r>
          </w:p>
        </w:tc>
        <w:tc>
          <w:tcPr>
            <w:tcW w:w="2438" w:type="pct"/>
            <w:tcBorders>
              <w:top w:val="nil"/>
              <w:left w:val="nil"/>
              <w:bottom w:val="single" w:sz="4" w:space="0" w:color="auto"/>
              <w:right w:val="single" w:sz="4" w:space="0" w:color="auto"/>
            </w:tcBorders>
            <w:shd w:val="clear" w:color="auto" w:fill="auto"/>
            <w:vAlign w:val="center"/>
            <w:hideMark/>
          </w:tcPr>
          <w:p w14:paraId="4E6BEECF" w14:textId="77777777" w:rsidR="003232DE" w:rsidRPr="003232DE" w:rsidRDefault="003232DE" w:rsidP="003232DE">
            <w:pPr>
              <w:suppressAutoHyphens w:val="0"/>
              <w:rPr>
                <w:rFonts w:ascii="Arial" w:hAnsi="Arial" w:cs="Arial"/>
                <w:b/>
                <w:bCs/>
                <w:sz w:val="16"/>
                <w:szCs w:val="16"/>
                <w:lang w:val="es-MX" w:eastAsia="es-MX"/>
              </w:rPr>
            </w:pPr>
            <w:r w:rsidRPr="003232DE">
              <w:rPr>
                <w:rFonts w:ascii="Arial" w:hAnsi="Arial" w:cs="Arial"/>
                <w:b/>
                <w:bCs/>
                <w:sz w:val="16"/>
                <w:szCs w:val="16"/>
                <w:lang w:val="es-MX" w:eastAsia="es-MX"/>
              </w:rPr>
              <w:t>Sierra Mojada S/N, Col. Independencia, C.P. 44340, Guadalajara, Jalisco.</w:t>
            </w:r>
          </w:p>
        </w:tc>
        <w:tc>
          <w:tcPr>
            <w:tcW w:w="676" w:type="pct"/>
            <w:tcBorders>
              <w:top w:val="nil"/>
              <w:left w:val="nil"/>
              <w:bottom w:val="single" w:sz="4" w:space="0" w:color="auto"/>
              <w:right w:val="single" w:sz="4" w:space="0" w:color="auto"/>
            </w:tcBorders>
            <w:shd w:val="clear" w:color="auto" w:fill="auto"/>
            <w:vAlign w:val="center"/>
            <w:hideMark/>
          </w:tcPr>
          <w:p w14:paraId="1DB54BD3" w14:textId="77777777" w:rsidR="003232DE" w:rsidRPr="003232DE" w:rsidRDefault="003232DE" w:rsidP="003232DE">
            <w:pPr>
              <w:suppressAutoHyphens w:val="0"/>
              <w:rPr>
                <w:rFonts w:ascii="Calibri" w:hAnsi="Calibri"/>
                <w:sz w:val="18"/>
                <w:szCs w:val="18"/>
                <w:lang w:val="es-MX" w:eastAsia="es-MX"/>
              </w:rPr>
            </w:pPr>
            <w:r w:rsidRPr="003232DE">
              <w:rPr>
                <w:rFonts w:ascii="Calibri" w:hAnsi="Calibri"/>
                <w:sz w:val="18"/>
                <w:szCs w:val="18"/>
                <w:lang w:val="es-MX" w:eastAsia="es-MX"/>
              </w:rPr>
              <w:t>Guadalajara</w:t>
            </w:r>
          </w:p>
        </w:tc>
      </w:tr>
    </w:tbl>
    <w:p w14:paraId="3197C81E" w14:textId="77777777" w:rsidR="003232DE" w:rsidRDefault="003232DE" w:rsidP="000A5515">
      <w:pPr>
        <w:widowControl w:val="0"/>
        <w:autoSpaceDE w:val="0"/>
        <w:ind w:firstLine="142"/>
        <w:jc w:val="center"/>
        <w:rPr>
          <w:rFonts w:ascii="Montserrat" w:hAnsi="Montserrat" w:cs="Arial"/>
          <w:b/>
          <w:sz w:val="18"/>
          <w:szCs w:val="18"/>
        </w:rPr>
      </w:pPr>
    </w:p>
    <w:p w14:paraId="1EA9904F" w14:textId="77777777" w:rsidR="003232DE" w:rsidRDefault="003232DE" w:rsidP="00452DDC">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Arial"/>
          <w:b/>
          <w:sz w:val="18"/>
          <w:szCs w:val="18"/>
        </w:rPr>
      </w:pPr>
    </w:p>
    <w:p w14:paraId="6A11DAC6" w14:textId="77777777" w:rsidR="003232DE" w:rsidRDefault="003232DE" w:rsidP="00452DDC">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Arial"/>
          <w:b/>
          <w:sz w:val="18"/>
          <w:szCs w:val="18"/>
        </w:rPr>
      </w:pPr>
    </w:p>
    <w:p w14:paraId="4A02C0FC" w14:textId="77777777" w:rsidR="003232DE" w:rsidRDefault="003232DE" w:rsidP="00452DDC">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Arial"/>
          <w:b/>
          <w:sz w:val="18"/>
          <w:szCs w:val="18"/>
        </w:rPr>
      </w:pPr>
    </w:p>
    <w:p w14:paraId="66B26254" w14:textId="77777777" w:rsidR="003232DE" w:rsidRDefault="003232DE" w:rsidP="00452DDC">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Arial"/>
          <w:b/>
          <w:sz w:val="18"/>
          <w:szCs w:val="18"/>
        </w:rPr>
      </w:pPr>
    </w:p>
    <w:p w14:paraId="64732819" w14:textId="77777777" w:rsidR="003232DE" w:rsidRDefault="003232DE" w:rsidP="00452DDC">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Arial"/>
          <w:b/>
          <w:sz w:val="18"/>
          <w:szCs w:val="18"/>
        </w:rPr>
      </w:pPr>
    </w:p>
    <w:p w14:paraId="1D7583DA" w14:textId="77777777" w:rsidR="003232DE" w:rsidRDefault="003232DE" w:rsidP="00452DDC">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Arial"/>
          <w:b/>
          <w:sz w:val="18"/>
          <w:szCs w:val="18"/>
        </w:rPr>
      </w:pPr>
    </w:p>
    <w:p w14:paraId="54B0D540" w14:textId="77777777" w:rsidR="000B156B" w:rsidRDefault="000B156B" w:rsidP="00452DDC">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Arial"/>
          <w:b/>
          <w:sz w:val="18"/>
          <w:szCs w:val="18"/>
        </w:rPr>
      </w:pPr>
    </w:p>
    <w:p w14:paraId="1EF1CBA6" w14:textId="77777777" w:rsidR="000B156B" w:rsidRDefault="000B156B" w:rsidP="00452DDC">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Arial"/>
          <w:b/>
          <w:sz w:val="18"/>
          <w:szCs w:val="18"/>
        </w:rPr>
      </w:pPr>
    </w:p>
    <w:p w14:paraId="3D1E5926" w14:textId="77777777" w:rsidR="000B156B" w:rsidRDefault="000B156B" w:rsidP="00452DDC">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Arial"/>
          <w:b/>
          <w:sz w:val="18"/>
          <w:szCs w:val="18"/>
        </w:rPr>
      </w:pPr>
    </w:p>
    <w:p w14:paraId="504EE956" w14:textId="77777777" w:rsidR="000B156B" w:rsidRDefault="000B156B" w:rsidP="00452DDC">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Arial"/>
          <w:b/>
          <w:sz w:val="18"/>
          <w:szCs w:val="18"/>
        </w:rPr>
      </w:pPr>
    </w:p>
    <w:p w14:paraId="7E5A5C9C" w14:textId="77777777" w:rsidR="000B156B" w:rsidRDefault="000B156B" w:rsidP="00452DDC">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Arial"/>
          <w:b/>
          <w:sz w:val="18"/>
          <w:szCs w:val="18"/>
        </w:rPr>
      </w:pPr>
    </w:p>
    <w:p w14:paraId="6B9FBABD" w14:textId="77777777" w:rsidR="000B156B" w:rsidRDefault="000B156B" w:rsidP="00452DDC">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Arial"/>
          <w:b/>
          <w:sz w:val="18"/>
          <w:szCs w:val="18"/>
        </w:rPr>
      </w:pPr>
    </w:p>
    <w:p w14:paraId="69CBDE6B" w14:textId="77777777" w:rsidR="000B156B" w:rsidRDefault="000B156B" w:rsidP="00452DDC">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Arial"/>
          <w:b/>
          <w:sz w:val="18"/>
          <w:szCs w:val="18"/>
        </w:rPr>
      </w:pPr>
    </w:p>
    <w:p w14:paraId="4D390B1D" w14:textId="77777777" w:rsidR="00AA7540" w:rsidRDefault="00AA7540" w:rsidP="00452DDC">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Arial"/>
          <w:b/>
          <w:sz w:val="18"/>
          <w:szCs w:val="18"/>
        </w:rPr>
      </w:pPr>
    </w:p>
    <w:p w14:paraId="206C43E2" w14:textId="77777777" w:rsidR="00AA7540" w:rsidRDefault="00AA7540" w:rsidP="00452DDC">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Arial"/>
          <w:b/>
          <w:sz w:val="18"/>
          <w:szCs w:val="18"/>
        </w:rPr>
      </w:pPr>
    </w:p>
    <w:p w14:paraId="404FF299" w14:textId="77777777" w:rsidR="003232DE" w:rsidRDefault="003232DE" w:rsidP="00452DDC">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Arial"/>
          <w:b/>
          <w:sz w:val="18"/>
          <w:szCs w:val="18"/>
        </w:rPr>
      </w:pPr>
    </w:p>
    <w:p w14:paraId="561ABE75" w14:textId="77777777" w:rsidR="003232DE" w:rsidRDefault="003232DE" w:rsidP="00452DDC">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Arial"/>
          <w:b/>
          <w:sz w:val="18"/>
          <w:szCs w:val="18"/>
        </w:rPr>
      </w:pPr>
    </w:p>
    <w:p w14:paraId="52F9E1A9" w14:textId="77777777" w:rsidR="003232DE" w:rsidRDefault="003232DE" w:rsidP="00452DDC">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Arial"/>
          <w:b/>
          <w:sz w:val="18"/>
          <w:szCs w:val="18"/>
        </w:rPr>
      </w:pPr>
    </w:p>
    <w:p w14:paraId="57530056" w14:textId="77777777" w:rsidR="003232DE" w:rsidRDefault="003232DE" w:rsidP="00452DDC">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Arial"/>
          <w:b/>
          <w:sz w:val="18"/>
          <w:szCs w:val="18"/>
        </w:rPr>
      </w:pPr>
    </w:p>
    <w:p w14:paraId="2640CB52" w14:textId="77777777" w:rsidR="003232DE" w:rsidRDefault="003232DE" w:rsidP="00452DDC">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Arial"/>
          <w:b/>
          <w:sz w:val="18"/>
          <w:szCs w:val="18"/>
        </w:rPr>
      </w:pPr>
    </w:p>
    <w:p w14:paraId="11067D37" w14:textId="77777777" w:rsidR="00452DDC" w:rsidRPr="008859BB" w:rsidRDefault="00452DDC" w:rsidP="00452DDC">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Arial"/>
          <w:b/>
          <w:sz w:val="18"/>
          <w:szCs w:val="18"/>
        </w:rPr>
      </w:pPr>
      <w:r w:rsidRPr="008859BB">
        <w:rPr>
          <w:rFonts w:ascii="Montserrat" w:hAnsi="Montserrat" w:cs="Arial"/>
          <w:b/>
          <w:sz w:val="18"/>
          <w:szCs w:val="18"/>
        </w:rPr>
        <w:t>ANEXOS NUMERO 17</w:t>
      </w:r>
    </w:p>
    <w:tbl>
      <w:tblPr>
        <w:tblW w:w="0" w:type="auto"/>
        <w:jc w:val="center"/>
        <w:tblLayout w:type="fixed"/>
        <w:tblCellMar>
          <w:left w:w="70" w:type="dxa"/>
          <w:right w:w="70" w:type="dxa"/>
        </w:tblCellMar>
        <w:tblLook w:val="0000" w:firstRow="0" w:lastRow="0" w:firstColumn="0" w:lastColumn="0" w:noHBand="0" w:noVBand="0"/>
      </w:tblPr>
      <w:tblGrid>
        <w:gridCol w:w="8894"/>
      </w:tblGrid>
      <w:tr w:rsidR="00452DDC" w:rsidRPr="008859BB" w14:paraId="7A56BB5C" w14:textId="77777777" w:rsidTr="002E308B">
        <w:trPr>
          <w:cantSplit/>
          <w:jc w:val="center"/>
        </w:trPr>
        <w:tc>
          <w:tcPr>
            <w:tcW w:w="8894" w:type="dxa"/>
            <w:tcBorders>
              <w:top w:val="single" w:sz="4" w:space="0" w:color="000000"/>
              <w:left w:val="single" w:sz="4" w:space="0" w:color="000000"/>
              <w:bottom w:val="single" w:sz="4" w:space="0" w:color="000000"/>
              <w:right w:val="single" w:sz="4" w:space="0" w:color="000000"/>
            </w:tcBorders>
            <w:vAlign w:val="center"/>
          </w:tcPr>
          <w:p w14:paraId="40FE6432" w14:textId="77777777" w:rsidR="00452DDC" w:rsidRPr="008859BB" w:rsidRDefault="00452DDC" w:rsidP="002E308B">
            <w:pPr>
              <w:snapToGrid w:val="0"/>
              <w:jc w:val="center"/>
              <w:rPr>
                <w:rFonts w:ascii="Montserrat" w:hAnsi="Montserrat" w:cs="Arial"/>
                <w:b/>
                <w:sz w:val="18"/>
                <w:szCs w:val="18"/>
              </w:rPr>
            </w:pPr>
            <w:r w:rsidRPr="008859BB">
              <w:rPr>
                <w:rFonts w:ascii="Montserrat" w:hAnsi="Montserrat"/>
                <w:b/>
                <w:sz w:val="18"/>
                <w:szCs w:val="18"/>
              </w:rPr>
              <w:t xml:space="preserve">Escrito de Manifestación de interés en participar en la Licitación, por si o en representación de un tercero </w:t>
            </w:r>
          </w:p>
        </w:tc>
      </w:tr>
    </w:tbl>
    <w:p w14:paraId="6C5EB985" w14:textId="77777777" w:rsidR="00452DDC" w:rsidRPr="008859BB" w:rsidRDefault="00452DDC" w:rsidP="00452DDC">
      <w:pPr>
        <w:rPr>
          <w:rFonts w:ascii="Montserrat" w:hAnsi="Montserrat"/>
          <w:b/>
          <w:sz w:val="18"/>
          <w:szCs w:val="18"/>
          <w:lang w:val="es-MX"/>
        </w:rPr>
      </w:pPr>
      <w:r w:rsidRPr="008859BB">
        <w:rPr>
          <w:rFonts w:ascii="Montserrat" w:hAnsi="Montserrat"/>
          <w:b/>
          <w:sz w:val="18"/>
          <w:szCs w:val="18"/>
          <w:lang w:val="es-MX"/>
        </w:rPr>
        <w:t>Fecha (1) __________________________</w:t>
      </w:r>
    </w:p>
    <w:p w14:paraId="09002253" w14:textId="77777777" w:rsidR="00452DDC" w:rsidRPr="008859BB" w:rsidRDefault="00452DDC" w:rsidP="00452DDC">
      <w:pPr>
        <w:rPr>
          <w:rFonts w:ascii="Montserrat" w:hAnsi="Montserrat"/>
          <w:b/>
          <w:sz w:val="18"/>
          <w:szCs w:val="18"/>
          <w:lang w:val="es-MX"/>
        </w:rPr>
      </w:pPr>
      <w:r w:rsidRPr="008859BB">
        <w:rPr>
          <w:rFonts w:ascii="Montserrat" w:hAnsi="Montserrat"/>
          <w:b/>
          <w:sz w:val="18"/>
          <w:szCs w:val="18"/>
          <w:lang w:val="es-MX"/>
        </w:rPr>
        <w:t>(2)</w:t>
      </w:r>
    </w:p>
    <w:p w14:paraId="65317921" w14:textId="77777777" w:rsidR="00452DDC" w:rsidRPr="008859BB" w:rsidRDefault="00452DDC" w:rsidP="00452DDC">
      <w:pPr>
        <w:pStyle w:val="Ttulo2"/>
        <w:numPr>
          <w:ilvl w:val="0"/>
          <w:numId w:val="0"/>
        </w:numPr>
        <w:tabs>
          <w:tab w:val="left" w:pos="6379"/>
        </w:tabs>
        <w:spacing w:before="0" w:after="0"/>
        <w:rPr>
          <w:rFonts w:ascii="Montserrat" w:hAnsi="Montserrat"/>
          <w:i w:val="0"/>
          <w:sz w:val="18"/>
          <w:szCs w:val="18"/>
        </w:rPr>
      </w:pPr>
      <w:r w:rsidRPr="008859BB">
        <w:rPr>
          <w:rFonts w:ascii="Montserrat" w:hAnsi="Montserrat"/>
          <w:i w:val="0"/>
          <w:sz w:val="18"/>
          <w:szCs w:val="18"/>
        </w:rPr>
        <w:t>INSTITUTO MEXICANO DEL SEGURO SOCIAL</w:t>
      </w:r>
    </w:p>
    <w:p w14:paraId="3600E2EC" w14:textId="77777777" w:rsidR="00452DDC" w:rsidRPr="008859BB" w:rsidRDefault="00452DDC" w:rsidP="00452DDC">
      <w:pPr>
        <w:pStyle w:val="Ttulo2"/>
        <w:numPr>
          <w:ilvl w:val="0"/>
          <w:numId w:val="0"/>
        </w:numPr>
        <w:tabs>
          <w:tab w:val="left" w:pos="6379"/>
        </w:tabs>
        <w:spacing w:before="0" w:after="0"/>
        <w:rPr>
          <w:rFonts w:ascii="Montserrat" w:hAnsi="Montserrat"/>
          <w:i w:val="0"/>
          <w:sz w:val="18"/>
          <w:szCs w:val="18"/>
        </w:rPr>
      </w:pPr>
      <w:r w:rsidRPr="008859BB">
        <w:rPr>
          <w:rFonts w:ascii="Montserrat" w:hAnsi="Montserrat"/>
          <w:i w:val="0"/>
          <w:sz w:val="18"/>
          <w:szCs w:val="18"/>
        </w:rPr>
        <w:t>ÓRGANO DE OPERACIÓN ADMINISTRATIVA DESCONCENTRADA ESTATAL JALISCO</w:t>
      </w:r>
    </w:p>
    <w:p w14:paraId="5B0E3BD8" w14:textId="77777777" w:rsidR="00452DDC" w:rsidRPr="008859BB" w:rsidRDefault="00452DDC" w:rsidP="00452DDC">
      <w:pPr>
        <w:pStyle w:val="Ttulo2"/>
        <w:numPr>
          <w:ilvl w:val="0"/>
          <w:numId w:val="0"/>
        </w:numPr>
        <w:tabs>
          <w:tab w:val="left" w:pos="6379"/>
        </w:tabs>
        <w:spacing w:before="0" w:after="0"/>
        <w:rPr>
          <w:rFonts w:ascii="Montserrat" w:hAnsi="Montserrat"/>
          <w:i w:val="0"/>
          <w:sz w:val="18"/>
          <w:szCs w:val="18"/>
        </w:rPr>
      </w:pPr>
      <w:r w:rsidRPr="008859BB">
        <w:rPr>
          <w:rFonts w:ascii="Montserrat" w:hAnsi="Montserrat"/>
          <w:i w:val="0"/>
          <w:sz w:val="18"/>
          <w:szCs w:val="18"/>
        </w:rPr>
        <w:t>JEFATURA DE SERVICIOS ADMINISTRATIVOS</w:t>
      </w:r>
    </w:p>
    <w:p w14:paraId="4C1AAB94" w14:textId="77777777" w:rsidR="00452DDC" w:rsidRPr="008859BB" w:rsidRDefault="00452DDC" w:rsidP="00452DDC">
      <w:pPr>
        <w:pStyle w:val="Ttulo2"/>
        <w:numPr>
          <w:ilvl w:val="0"/>
          <w:numId w:val="0"/>
        </w:numPr>
        <w:tabs>
          <w:tab w:val="left" w:pos="6379"/>
        </w:tabs>
        <w:spacing w:before="0" w:after="0"/>
        <w:rPr>
          <w:rFonts w:ascii="Montserrat" w:hAnsi="Montserrat"/>
          <w:i w:val="0"/>
          <w:sz w:val="18"/>
          <w:szCs w:val="18"/>
        </w:rPr>
      </w:pPr>
      <w:r w:rsidRPr="008859BB">
        <w:rPr>
          <w:rFonts w:ascii="Montserrat" w:hAnsi="Montserrat"/>
          <w:i w:val="0"/>
          <w:sz w:val="18"/>
          <w:szCs w:val="18"/>
        </w:rPr>
        <w:t>COORDINACIÓN DELEGACIONAL DE ABASTECIMIENTO Y EQUIPAMIENTO</w:t>
      </w:r>
    </w:p>
    <w:p w14:paraId="36352C00" w14:textId="77777777" w:rsidR="00452DDC" w:rsidRPr="008859BB" w:rsidRDefault="00452DDC" w:rsidP="00452DDC">
      <w:pPr>
        <w:keepNext/>
        <w:keepLines/>
        <w:rPr>
          <w:rFonts w:ascii="Montserrat" w:hAnsi="Montserrat" w:cs="Arial"/>
          <w:b/>
          <w:sz w:val="18"/>
          <w:szCs w:val="18"/>
        </w:rPr>
      </w:pPr>
      <w:r w:rsidRPr="008859BB">
        <w:rPr>
          <w:rFonts w:ascii="Montserrat" w:hAnsi="Montserrat" w:cs="Arial"/>
          <w:b/>
          <w:sz w:val="18"/>
          <w:szCs w:val="18"/>
        </w:rPr>
        <w:t>PRESENTE:</w:t>
      </w:r>
    </w:p>
    <w:p w14:paraId="30E5D0AC" w14:textId="77777777" w:rsidR="00452DDC" w:rsidRPr="008859BB" w:rsidRDefault="00452DDC" w:rsidP="00452DDC">
      <w:pPr>
        <w:rPr>
          <w:rFonts w:ascii="Montserrat" w:hAnsi="Montserrat"/>
          <w:b/>
          <w:sz w:val="18"/>
          <w:szCs w:val="18"/>
          <w:lang w:val="es-MX"/>
        </w:rPr>
      </w:pPr>
    </w:p>
    <w:p w14:paraId="7B8313B3" w14:textId="52BA0463" w:rsidR="00452DDC" w:rsidRPr="008859BB" w:rsidRDefault="00452DDC" w:rsidP="00452DDC">
      <w:pPr>
        <w:jc w:val="both"/>
        <w:rPr>
          <w:rFonts w:ascii="Montserrat" w:hAnsi="Montserrat" w:cs="Arial"/>
          <w:spacing w:val="-3"/>
          <w:sz w:val="18"/>
          <w:szCs w:val="18"/>
        </w:rPr>
      </w:pPr>
      <w:r w:rsidRPr="008859BB">
        <w:rPr>
          <w:rFonts w:ascii="Montserrat" w:hAnsi="Montserrat" w:cs="Arial"/>
          <w:spacing w:val="-3"/>
          <w:sz w:val="18"/>
          <w:szCs w:val="18"/>
        </w:rPr>
        <w:t xml:space="preserve">El suscrito ___(3)___ a nombre y representación de ___(4)___, manifestamos nuestro interés en participar en la Licitación Pública </w:t>
      </w:r>
      <w:r w:rsidR="00837D41">
        <w:rPr>
          <w:rFonts w:ascii="Montserrat" w:hAnsi="Montserrat" w:cs="Arial"/>
          <w:sz w:val="18"/>
          <w:szCs w:val="18"/>
          <w:lang w:val="es-MX"/>
        </w:rPr>
        <w:t>Internacional</w:t>
      </w:r>
      <w:r w:rsidRPr="008859BB">
        <w:rPr>
          <w:rFonts w:ascii="Montserrat" w:hAnsi="Montserrat" w:cs="Arial"/>
          <w:spacing w:val="-3"/>
          <w:sz w:val="18"/>
          <w:szCs w:val="18"/>
        </w:rPr>
        <w:t xml:space="preserve"> No. ____________________</w:t>
      </w:r>
      <w:r w:rsidRPr="008859BB">
        <w:rPr>
          <w:rFonts w:ascii="Montserrat" w:hAnsi="Montserrat" w:cs="Arial"/>
          <w:b/>
          <w:spacing w:val="-3"/>
          <w:sz w:val="18"/>
          <w:szCs w:val="18"/>
        </w:rPr>
        <w:t xml:space="preserve"> </w:t>
      </w:r>
      <w:r w:rsidRPr="008859BB">
        <w:rPr>
          <w:rFonts w:ascii="Montserrat" w:hAnsi="Montserrat" w:cs="Arial"/>
          <w:spacing w:val="-3"/>
          <w:sz w:val="18"/>
          <w:szCs w:val="18"/>
        </w:rPr>
        <w:t>para la adjudicación del contrato de</w:t>
      </w:r>
      <w:r w:rsidR="00B90266">
        <w:rPr>
          <w:rFonts w:ascii="Montserrat" w:hAnsi="Montserrat" w:cs="Arial"/>
          <w:spacing w:val="-3"/>
          <w:sz w:val="18"/>
          <w:szCs w:val="18"/>
        </w:rPr>
        <w:t xml:space="preserve"> </w:t>
      </w:r>
      <w:r w:rsidRPr="008859BB">
        <w:rPr>
          <w:rFonts w:ascii="Montserrat" w:hAnsi="Montserrat" w:cs="Arial"/>
          <w:spacing w:val="-3"/>
          <w:sz w:val="18"/>
          <w:szCs w:val="18"/>
        </w:rPr>
        <w:t>l</w:t>
      </w:r>
      <w:r w:rsidR="00B90266">
        <w:rPr>
          <w:rFonts w:ascii="Montserrat" w:hAnsi="Montserrat" w:cs="Arial"/>
          <w:spacing w:val="-3"/>
          <w:sz w:val="18"/>
          <w:szCs w:val="18"/>
        </w:rPr>
        <w:t>os</w:t>
      </w:r>
      <w:r w:rsidRPr="008859BB">
        <w:rPr>
          <w:rFonts w:ascii="Montserrat" w:hAnsi="Montserrat" w:cs="Arial"/>
          <w:spacing w:val="-3"/>
          <w:sz w:val="18"/>
          <w:szCs w:val="18"/>
        </w:rPr>
        <w:t xml:space="preserve"> </w:t>
      </w:r>
      <w:r w:rsidR="00B90266">
        <w:rPr>
          <w:rFonts w:ascii="Montserrat" w:hAnsi="Montserrat" w:cs="Arial"/>
          <w:spacing w:val="-3"/>
          <w:sz w:val="18"/>
          <w:szCs w:val="18"/>
        </w:rPr>
        <w:t>bienes</w:t>
      </w:r>
      <w:r w:rsidRPr="008859BB">
        <w:rPr>
          <w:rFonts w:ascii="Montserrat" w:hAnsi="Montserrat" w:cs="Arial"/>
          <w:spacing w:val="-3"/>
          <w:sz w:val="18"/>
          <w:szCs w:val="18"/>
        </w:rPr>
        <w:t xml:space="preserve"> </w:t>
      </w:r>
      <w:r w:rsidRPr="008859BB">
        <w:rPr>
          <w:rFonts w:ascii="Montserrat" w:hAnsi="Montserrat" w:cs="Arial"/>
          <w:sz w:val="18"/>
          <w:szCs w:val="18"/>
        </w:rPr>
        <w:t>de: _________________________________________</w:t>
      </w:r>
      <w:r w:rsidRPr="008859BB">
        <w:rPr>
          <w:rFonts w:ascii="Montserrat" w:hAnsi="Montserrat" w:cs="Arial"/>
          <w:b/>
          <w:spacing w:val="-3"/>
          <w:sz w:val="18"/>
          <w:szCs w:val="18"/>
        </w:rPr>
        <w:t>.</w:t>
      </w:r>
    </w:p>
    <w:p w14:paraId="6E97A339" w14:textId="77777777" w:rsidR="00452DDC" w:rsidRPr="008859BB" w:rsidRDefault="00452DDC" w:rsidP="00452DDC">
      <w:pPr>
        <w:jc w:val="both"/>
        <w:rPr>
          <w:rFonts w:ascii="Montserrat" w:hAnsi="Montserrat" w:cs="Arial"/>
          <w:spacing w:val="-3"/>
          <w:sz w:val="18"/>
          <w:szCs w:val="18"/>
        </w:rPr>
      </w:pPr>
      <w:r w:rsidRPr="008859BB">
        <w:rPr>
          <w:rFonts w:ascii="Montserrat" w:hAnsi="Montserrat" w:cs="Arial"/>
          <w:spacing w:val="-3"/>
          <w:sz w:val="18"/>
          <w:szCs w:val="18"/>
        </w:rPr>
        <w:t>Por lo cual, se proporciona la información siguiente:</w:t>
      </w:r>
    </w:p>
    <w:p w14:paraId="4A5DC2CF" w14:textId="77777777" w:rsidR="00452DDC" w:rsidRPr="008859BB" w:rsidRDefault="00452DDC" w:rsidP="003779DC">
      <w:pPr>
        <w:pStyle w:val="Textoindependiente"/>
        <w:numPr>
          <w:ilvl w:val="0"/>
          <w:numId w:val="8"/>
        </w:numPr>
        <w:overflowPunct w:val="0"/>
        <w:autoSpaceDE w:val="0"/>
        <w:spacing w:after="0"/>
        <w:jc w:val="both"/>
        <w:textAlignment w:val="baseline"/>
        <w:rPr>
          <w:rFonts w:ascii="Montserrat" w:hAnsi="Montserrat" w:cs="Arial"/>
          <w:b/>
          <w:sz w:val="18"/>
          <w:szCs w:val="18"/>
        </w:rPr>
      </w:pPr>
      <w:r w:rsidRPr="008859BB">
        <w:rPr>
          <w:rFonts w:ascii="Montserrat" w:hAnsi="Montserrat" w:cs="Arial"/>
          <w:b/>
          <w:sz w:val="18"/>
          <w:szCs w:val="18"/>
        </w:rPr>
        <w:t>Datos Generales Del Licitante:</w:t>
      </w:r>
    </w:p>
    <w:tbl>
      <w:tblPr>
        <w:tblW w:w="910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2"/>
        <w:gridCol w:w="534"/>
        <w:gridCol w:w="4988"/>
      </w:tblGrid>
      <w:tr w:rsidR="00452DDC" w:rsidRPr="008859BB" w14:paraId="1FBE694C" w14:textId="77777777" w:rsidTr="002E308B">
        <w:tc>
          <w:tcPr>
            <w:tcW w:w="3582" w:type="dxa"/>
            <w:shd w:val="clear" w:color="auto" w:fill="auto"/>
          </w:tcPr>
          <w:p w14:paraId="0A0757D8" w14:textId="77777777" w:rsidR="00452DDC" w:rsidRPr="008859BB" w:rsidRDefault="00452DDC" w:rsidP="002E308B">
            <w:pPr>
              <w:pStyle w:val="Textoindependiente"/>
              <w:spacing w:after="0"/>
              <w:rPr>
                <w:rFonts w:ascii="Montserrat" w:hAnsi="Montserrat" w:cs="Arial"/>
                <w:b/>
                <w:sz w:val="18"/>
                <w:szCs w:val="18"/>
              </w:rPr>
            </w:pPr>
            <w:r w:rsidRPr="008859BB">
              <w:rPr>
                <w:rFonts w:ascii="Montserrat" w:hAnsi="Montserrat" w:cs="Arial"/>
                <w:b/>
                <w:sz w:val="18"/>
                <w:szCs w:val="18"/>
              </w:rPr>
              <w:t>Tratándose de la Persona Física:</w:t>
            </w:r>
          </w:p>
          <w:p w14:paraId="56C1A85F" w14:textId="77777777" w:rsidR="00452DDC" w:rsidRPr="008859BB" w:rsidRDefault="00452DDC" w:rsidP="002E308B">
            <w:pPr>
              <w:pStyle w:val="Textoindependiente"/>
              <w:spacing w:after="0"/>
              <w:rPr>
                <w:rFonts w:ascii="Montserrat" w:hAnsi="Montserrat" w:cs="Arial"/>
                <w:sz w:val="18"/>
                <w:szCs w:val="18"/>
              </w:rPr>
            </w:pPr>
            <w:r w:rsidRPr="008859BB">
              <w:rPr>
                <w:rFonts w:ascii="Montserrat" w:hAnsi="Montserrat" w:cs="Arial"/>
                <w:sz w:val="18"/>
                <w:szCs w:val="18"/>
              </w:rPr>
              <w:t>Registro Federal de Contribuyentes:</w:t>
            </w:r>
          </w:p>
          <w:p w14:paraId="5E653979" w14:textId="77777777" w:rsidR="00452DDC" w:rsidRPr="008859BB" w:rsidRDefault="00452DDC" w:rsidP="002E308B">
            <w:pPr>
              <w:pStyle w:val="Textoindependiente"/>
              <w:spacing w:after="0"/>
              <w:rPr>
                <w:rFonts w:ascii="Montserrat" w:hAnsi="Montserrat" w:cs="Arial"/>
                <w:sz w:val="18"/>
                <w:szCs w:val="18"/>
              </w:rPr>
            </w:pPr>
            <w:r w:rsidRPr="008859BB">
              <w:rPr>
                <w:rFonts w:ascii="Montserrat" w:hAnsi="Montserrat" w:cs="Arial"/>
                <w:sz w:val="18"/>
                <w:szCs w:val="18"/>
              </w:rPr>
              <w:t>Número del registro patronal del IMSS.</w:t>
            </w:r>
          </w:p>
          <w:p w14:paraId="6C5AC58C" w14:textId="77777777" w:rsidR="00452DDC" w:rsidRPr="008859BB" w:rsidRDefault="00452DDC" w:rsidP="002E308B">
            <w:pPr>
              <w:pStyle w:val="Textoindependiente"/>
              <w:spacing w:after="0"/>
              <w:rPr>
                <w:rFonts w:ascii="Montserrat" w:hAnsi="Montserrat" w:cs="Arial"/>
                <w:sz w:val="18"/>
                <w:szCs w:val="18"/>
              </w:rPr>
            </w:pPr>
            <w:r w:rsidRPr="008859BB">
              <w:rPr>
                <w:rFonts w:ascii="Montserrat" w:hAnsi="Montserrat" w:cs="Arial"/>
                <w:sz w:val="18"/>
                <w:szCs w:val="18"/>
              </w:rPr>
              <w:t>Nombre:</w:t>
            </w:r>
          </w:p>
          <w:p w14:paraId="71598FF5" w14:textId="77777777" w:rsidR="00452DDC" w:rsidRPr="008859BB" w:rsidRDefault="00452DDC" w:rsidP="002E308B">
            <w:pPr>
              <w:pStyle w:val="Textoindependiente"/>
              <w:spacing w:after="0"/>
              <w:rPr>
                <w:rFonts w:ascii="Montserrat" w:hAnsi="Montserrat" w:cs="Arial"/>
                <w:sz w:val="18"/>
                <w:szCs w:val="18"/>
              </w:rPr>
            </w:pPr>
            <w:r w:rsidRPr="008859BB">
              <w:rPr>
                <w:rFonts w:ascii="Montserrat" w:hAnsi="Montserrat" w:cs="Arial"/>
                <w:sz w:val="18"/>
                <w:szCs w:val="18"/>
              </w:rPr>
              <w:t>Domicilio completo:</w:t>
            </w:r>
          </w:p>
          <w:p w14:paraId="13F48CD6" w14:textId="77777777" w:rsidR="00452DDC" w:rsidRPr="008859BB" w:rsidRDefault="00452DDC" w:rsidP="002E308B">
            <w:pPr>
              <w:pStyle w:val="Textoindependiente"/>
              <w:spacing w:after="0"/>
              <w:rPr>
                <w:rFonts w:ascii="Montserrat" w:hAnsi="Montserrat" w:cs="Arial"/>
                <w:sz w:val="18"/>
                <w:szCs w:val="18"/>
              </w:rPr>
            </w:pPr>
            <w:r w:rsidRPr="008859BB">
              <w:rPr>
                <w:rFonts w:ascii="Montserrat" w:hAnsi="Montserrat" w:cs="Arial"/>
                <w:sz w:val="18"/>
                <w:szCs w:val="18"/>
              </w:rPr>
              <w:t>Teléfonos:</w:t>
            </w:r>
          </w:p>
          <w:p w14:paraId="27CBB7B3" w14:textId="77777777" w:rsidR="00452DDC" w:rsidRPr="008859BB" w:rsidRDefault="00452DDC" w:rsidP="002E308B">
            <w:pPr>
              <w:pStyle w:val="Textoindependiente"/>
              <w:spacing w:after="0"/>
              <w:rPr>
                <w:rFonts w:ascii="Montserrat" w:hAnsi="Montserrat" w:cs="Arial"/>
                <w:sz w:val="18"/>
                <w:szCs w:val="18"/>
              </w:rPr>
            </w:pPr>
            <w:r w:rsidRPr="008859BB">
              <w:rPr>
                <w:rFonts w:ascii="Montserrat" w:hAnsi="Montserrat" w:cs="Arial"/>
                <w:sz w:val="18"/>
                <w:szCs w:val="18"/>
              </w:rPr>
              <w:t>Correo electrónico:</w:t>
            </w:r>
          </w:p>
          <w:p w14:paraId="4D530C38" w14:textId="77777777" w:rsidR="00452DDC" w:rsidRPr="008859BB" w:rsidRDefault="00452DDC" w:rsidP="002E308B">
            <w:pPr>
              <w:pStyle w:val="Textoindependiente"/>
              <w:spacing w:after="0"/>
              <w:rPr>
                <w:rFonts w:ascii="Montserrat" w:hAnsi="Montserrat" w:cs="Arial"/>
                <w:sz w:val="18"/>
                <w:szCs w:val="18"/>
              </w:rPr>
            </w:pPr>
            <w:r w:rsidRPr="008859BB">
              <w:rPr>
                <w:rFonts w:ascii="Montserrat" w:hAnsi="Montserrat" w:cs="Arial"/>
                <w:sz w:val="18"/>
                <w:szCs w:val="18"/>
              </w:rPr>
              <w:t>Así como, en su caso, los de su apoderado o representante legal.</w:t>
            </w:r>
          </w:p>
        </w:tc>
        <w:tc>
          <w:tcPr>
            <w:tcW w:w="534" w:type="dxa"/>
            <w:shd w:val="clear" w:color="auto" w:fill="auto"/>
          </w:tcPr>
          <w:p w14:paraId="0608910C" w14:textId="77777777" w:rsidR="00452DDC" w:rsidRPr="008859BB" w:rsidRDefault="00452DDC" w:rsidP="002E308B">
            <w:pPr>
              <w:pStyle w:val="Textoindependiente"/>
              <w:spacing w:after="0"/>
              <w:rPr>
                <w:rFonts w:ascii="Montserrat" w:hAnsi="Montserrat" w:cs="Arial"/>
                <w:sz w:val="18"/>
                <w:szCs w:val="18"/>
              </w:rPr>
            </w:pPr>
          </w:p>
          <w:p w14:paraId="11B11E87" w14:textId="77777777" w:rsidR="00452DDC" w:rsidRPr="008859BB" w:rsidRDefault="00452DDC" w:rsidP="002E308B">
            <w:pPr>
              <w:pStyle w:val="Textoindependiente"/>
              <w:spacing w:after="0"/>
              <w:rPr>
                <w:rFonts w:ascii="Montserrat" w:hAnsi="Montserrat" w:cs="Arial"/>
                <w:sz w:val="18"/>
                <w:szCs w:val="18"/>
              </w:rPr>
            </w:pPr>
          </w:p>
          <w:p w14:paraId="52ECD81D" w14:textId="77777777" w:rsidR="00452DDC" w:rsidRPr="008859BB" w:rsidRDefault="00452DDC" w:rsidP="002E308B">
            <w:pPr>
              <w:pStyle w:val="Textoindependiente"/>
              <w:spacing w:after="0"/>
              <w:rPr>
                <w:rFonts w:ascii="Montserrat" w:hAnsi="Montserrat" w:cs="Arial"/>
                <w:sz w:val="18"/>
                <w:szCs w:val="18"/>
              </w:rPr>
            </w:pPr>
          </w:p>
          <w:p w14:paraId="632BBDC7" w14:textId="77777777" w:rsidR="00452DDC" w:rsidRPr="008859BB" w:rsidRDefault="00452DDC" w:rsidP="002E308B">
            <w:pPr>
              <w:pStyle w:val="Textoindependiente"/>
              <w:spacing w:after="0"/>
              <w:rPr>
                <w:rFonts w:ascii="Montserrat" w:hAnsi="Montserrat" w:cs="Arial"/>
                <w:sz w:val="18"/>
                <w:szCs w:val="18"/>
              </w:rPr>
            </w:pPr>
          </w:p>
          <w:p w14:paraId="201C750E" w14:textId="77777777" w:rsidR="00452DDC" w:rsidRPr="008859BB" w:rsidRDefault="00452DDC" w:rsidP="002E308B">
            <w:pPr>
              <w:pStyle w:val="Textoindependiente"/>
              <w:spacing w:after="0"/>
              <w:rPr>
                <w:rFonts w:ascii="Montserrat" w:hAnsi="Montserrat" w:cs="Arial"/>
                <w:sz w:val="18"/>
                <w:szCs w:val="18"/>
              </w:rPr>
            </w:pPr>
          </w:p>
          <w:p w14:paraId="7EC353ED" w14:textId="77777777" w:rsidR="00452DDC" w:rsidRPr="008859BB" w:rsidRDefault="00452DDC" w:rsidP="002E308B">
            <w:pPr>
              <w:pStyle w:val="Textoindependiente"/>
              <w:spacing w:after="0"/>
              <w:rPr>
                <w:rFonts w:ascii="Montserrat" w:hAnsi="Montserrat" w:cs="Arial"/>
                <w:sz w:val="18"/>
                <w:szCs w:val="18"/>
              </w:rPr>
            </w:pPr>
          </w:p>
          <w:p w14:paraId="2677B3FE" w14:textId="77777777" w:rsidR="00452DDC" w:rsidRPr="008859BB" w:rsidRDefault="00452DDC" w:rsidP="002E308B">
            <w:pPr>
              <w:pStyle w:val="Textoindependiente"/>
              <w:spacing w:after="0"/>
              <w:rPr>
                <w:rFonts w:ascii="Montserrat" w:hAnsi="Montserrat" w:cs="Arial"/>
                <w:sz w:val="18"/>
                <w:szCs w:val="18"/>
              </w:rPr>
            </w:pPr>
          </w:p>
          <w:p w14:paraId="5940EBB7" w14:textId="77777777" w:rsidR="00452DDC" w:rsidRPr="008859BB" w:rsidRDefault="00452DDC" w:rsidP="002E308B">
            <w:pPr>
              <w:pStyle w:val="Textoindependiente"/>
              <w:spacing w:after="0"/>
              <w:jc w:val="center"/>
              <w:rPr>
                <w:rFonts w:ascii="Montserrat" w:hAnsi="Montserrat" w:cs="Arial"/>
                <w:sz w:val="18"/>
                <w:szCs w:val="18"/>
              </w:rPr>
            </w:pPr>
            <w:r w:rsidRPr="008859BB">
              <w:rPr>
                <w:rFonts w:ascii="Montserrat" w:hAnsi="Montserrat" w:cs="Arial"/>
                <w:sz w:val="18"/>
                <w:szCs w:val="18"/>
              </w:rPr>
              <w:t>O</w:t>
            </w:r>
          </w:p>
        </w:tc>
        <w:tc>
          <w:tcPr>
            <w:tcW w:w="4988" w:type="dxa"/>
            <w:shd w:val="clear" w:color="auto" w:fill="auto"/>
          </w:tcPr>
          <w:p w14:paraId="2A9FC085" w14:textId="77777777" w:rsidR="00452DDC" w:rsidRPr="008859BB" w:rsidRDefault="00452DDC" w:rsidP="002E308B">
            <w:pPr>
              <w:pStyle w:val="Textoindependiente"/>
              <w:spacing w:after="0"/>
              <w:rPr>
                <w:rFonts w:ascii="Montserrat" w:hAnsi="Montserrat" w:cs="Arial"/>
                <w:b/>
                <w:sz w:val="18"/>
                <w:szCs w:val="18"/>
              </w:rPr>
            </w:pPr>
            <w:r w:rsidRPr="008859BB">
              <w:rPr>
                <w:rFonts w:ascii="Montserrat" w:hAnsi="Montserrat" w:cs="Arial"/>
                <w:b/>
                <w:sz w:val="18"/>
                <w:szCs w:val="18"/>
              </w:rPr>
              <w:t>Tratándose de la persona moral:</w:t>
            </w:r>
          </w:p>
          <w:p w14:paraId="4DA97D84" w14:textId="77777777" w:rsidR="00452DDC" w:rsidRPr="008859BB" w:rsidRDefault="00452DDC" w:rsidP="002E308B">
            <w:pPr>
              <w:pStyle w:val="Textoindependiente"/>
              <w:spacing w:after="0"/>
              <w:rPr>
                <w:rFonts w:ascii="Montserrat" w:hAnsi="Montserrat" w:cs="Arial"/>
                <w:sz w:val="18"/>
                <w:szCs w:val="18"/>
              </w:rPr>
            </w:pPr>
            <w:r w:rsidRPr="008859BB">
              <w:rPr>
                <w:rFonts w:ascii="Montserrat" w:hAnsi="Montserrat" w:cs="Arial"/>
                <w:sz w:val="18"/>
                <w:szCs w:val="18"/>
              </w:rPr>
              <w:t>Registro Federal de Contribuyentes:</w:t>
            </w:r>
          </w:p>
          <w:p w14:paraId="7A410A90" w14:textId="77777777" w:rsidR="00452DDC" w:rsidRPr="008859BB" w:rsidRDefault="00452DDC" w:rsidP="002E308B">
            <w:pPr>
              <w:pStyle w:val="Textoindependiente"/>
              <w:spacing w:after="0"/>
              <w:rPr>
                <w:rFonts w:ascii="Montserrat" w:hAnsi="Montserrat" w:cs="Arial"/>
                <w:sz w:val="18"/>
                <w:szCs w:val="18"/>
              </w:rPr>
            </w:pPr>
            <w:r w:rsidRPr="008859BB">
              <w:rPr>
                <w:rFonts w:ascii="Montserrat" w:hAnsi="Montserrat" w:cs="Arial"/>
                <w:sz w:val="18"/>
                <w:szCs w:val="18"/>
              </w:rPr>
              <w:t>Número del Registro Patronal del IMSS.</w:t>
            </w:r>
          </w:p>
          <w:p w14:paraId="2C3F3FCF" w14:textId="77777777" w:rsidR="00452DDC" w:rsidRPr="008859BB" w:rsidRDefault="00452DDC" w:rsidP="002E308B">
            <w:pPr>
              <w:pStyle w:val="Textoindependiente"/>
              <w:spacing w:after="0"/>
              <w:rPr>
                <w:rFonts w:ascii="Montserrat" w:hAnsi="Montserrat" w:cs="Arial"/>
                <w:sz w:val="18"/>
                <w:szCs w:val="18"/>
              </w:rPr>
            </w:pPr>
            <w:r w:rsidRPr="008859BB">
              <w:rPr>
                <w:rFonts w:ascii="Montserrat" w:hAnsi="Montserrat" w:cs="Arial"/>
                <w:sz w:val="18"/>
                <w:szCs w:val="18"/>
              </w:rPr>
              <w:t>Nombre:</w:t>
            </w:r>
          </w:p>
          <w:p w14:paraId="117FA7AB" w14:textId="77777777" w:rsidR="00452DDC" w:rsidRPr="008859BB" w:rsidRDefault="00452DDC" w:rsidP="002E308B">
            <w:pPr>
              <w:pStyle w:val="Textoindependiente"/>
              <w:spacing w:after="0"/>
              <w:rPr>
                <w:rFonts w:ascii="Montserrat" w:hAnsi="Montserrat" w:cs="Arial"/>
                <w:sz w:val="18"/>
                <w:szCs w:val="18"/>
              </w:rPr>
            </w:pPr>
            <w:r w:rsidRPr="008859BB">
              <w:rPr>
                <w:rFonts w:ascii="Montserrat" w:hAnsi="Montserrat" w:cs="Arial"/>
                <w:sz w:val="18"/>
                <w:szCs w:val="18"/>
              </w:rPr>
              <w:t>Domicilio Completo:</w:t>
            </w:r>
          </w:p>
          <w:p w14:paraId="694FF8D3" w14:textId="77777777" w:rsidR="00452DDC" w:rsidRPr="008859BB" w:rsidRDefault="00452DDC" w:rsidP="002E308B">
            <w:pPr>
              <w:pStyle w:val="Textoindependiente"/>
              <w:spacing w:after="0"/>
              <w:rPr>
                <w:rFonts w:ascii="Montserrat" w:hAnsi="Montserrat" w:cs="Arial"/>
                <w:sz w:val="18"/>
                <w:szCs w:val="18"/>
              </w:rPr>
            </w:pPr>
            <w:r w:rsidRPr="008859BB">
              <w:rPr>
                <w:rFonts w:ascii="Montserrat" w:hAnsi="Montserrat" w:cs="Arial"/>
                <w:sz w:val="18"/>
                <w:szCs w:val="18"/>
              </w:rPr>
              <w:t>Teléfonos:</w:t>
            </w:r>
          </w:p>
          <w:p w14:paraId="3C09AF36" w14:textId="77777777" w:rsidR="00452DDC" w:rsidRPr="008859BB" w:rsidRDefault="00452DDC" w:rsidP="002E308B">
            <w:pPr>
              <w:pStyle w:val="Textoindependiente"/>
              <w:spacing w:after="0"/>
              <w:rPr>
                <w:rFonts w:ascii="Montserrat" w:hAnsi="Montserrat" w:cs="Arial"/>
                <w:sz w:val="18"/>
                <w:szCs w:val="18"/>
              </w:rPr>
            </w:pPr>
            <w:r w:rsidRPr="008859BB">
              <w:rPr>
                <w:rFonts w:ascii="Montserrat" w:hAnsi="Montserrat" w:cs="Arial"/>
                <w:sz w:val="18"/>
                <w:szCs w:val="18"/>
              </w:rPr>
              <w:t>Correo electrónico:</w:t>
            </w:r>
          </w:p>
          <w:p w14:paraId="5A938E6C" w14:textId="77777777" w:rsidR="00452DDC" w:rsidRPr="008859BB" w:rsidRDefault="00452DDC" w:rsidP="002E308B">
            <w:pPr>
              <w:pStyle w:val="Textoindependiente"/>
              <w:spacing w:after="0"/>
              <w:rPr>
                <w:rFonts w:ascii="Montserrat" w:hAnsi="Montserrat" w:cs="Arial"/>
                <w:sz w:val="18"/>
                <w:szCs w:val="18"/>
              </w:rPr>
            </w:pPr>
            <w:r w:rsidRPr="008859BB">
              <w:rPr>
                <w:rFonts w:ascii="Montserrat" w:hAnsi="Montserrat" w:cs="Arial"/>
                <w:sz w:val="18"/>
                <w:szCs w:val="18"/>
              </w:rPr>
              <w:t>Denominación o razón social,</w:t>
            </w:r>
          </w:p>
          <w:p w14:paraId="69CB9CF9" w14:textId="77777777" w:rsidR="00452DDC" w:rsidRPr="008859BB" w:rsidRDefault="00452DDC" w:rsidP="002E308B">
            <w:pPr>
              <w:pStyle w:val="Textoindependiente"/>
              <w:spacing w:after="0"/>
              <w:rPr>
                <w:rFonts w:ascii="Montserrat" w:hAnsi="Montserrat" w:cs="Arial"/>
                <w:sz w:val="18"/>
                <w:szCs w:val="18"/>
              </w:rPr>
            </w:pPr>
            <w:r w:rsidRPr="008859BB">
              <w:rPr>
                <w:rFonts w:ascii="Montserrat" w:hAnsi="Montserrat" w:cs="Arial"/>
                <w:sz w:val="18"/>
                <w:szCs w:val="18"/>
              </w:rPr>
              <w:t>Descripción del objeto social de la empresa,</w:t>
            </w:r>
          </w:p>
          <w:p w14:paraId="4351F132" w14:textId="77777777" w:rsidR="00452DDC" w:rsidRPr="008859BB" w:rsidRDefault="00452DDC" w:rsidP="002E308B">
            <w:pPr>
              <w:pStyle w:val="Textoindependiente"/>
              <w:spacing w:after="0"/>
              <w:rPr>
                <w:rFonts w:ascii="Montserrat" w:hAnsi="Montserrat" w:cs="Arial"/>
                <w:sz w:val="18"/>
                <w:szCs w:val="18"/>
              </w:rPr>
            </w:pPr>
            <w:r w:rsidRPr="008859BB">
              <w:rPr>
                <w:rFonts w:ascii="Montserrat" w:hAnsi="Montserrat" w:cs="Arial"/>
                <w:sz w:val="18"/>
                <w:szCs w:val="18"/>
              </w:rPr>
              <w:t>Relación de los nombres de los socios,</w:t>
            </w:r>
          </w:p>
          <w:p w14:paraId="399EE4DB" w14:textId="77777777" w:rsidR="00452DDC" w:rsidRPr="008859BB" w:rsidRDefault="00452DDC" w:rsidP="002E308B">
            <w:pPr>
              <w:pStyle w:val="Textoindependiente"/>
              <w:spacing w:after="0"/>
              <w:rPr>
                <w:rFonts w:ascii="Montserrat" w:hAnsi="Montserrat" w:cs="Arial"/>
                <w:sz w:val="18"/>
                <w:szCs w:val="18"/>
              </w:rPr>
            </w:pPr>
            <w:r w:rsidRPr="008859BB">
              <w:rPr>
                <w:rFonts w:ascii="Montserrat" w:hAnsi="Montserrat" w:cs="Arial"/>
                <w:sz w:val="18"/>
                <w:szCs w:val="18"/>
              </w:rPr>
              <w:t>Número y fecha de las escrituras públicas en las que conste el acta constitutiva y, en su caso, sus reformas o modificaciones, señalando, nombre, número y circunscripción del notario o fedatario público ante quien se haya otorgado.</w:t>
            </w:r>
          </w:p>
        </w:tc>
      </w:tr>
    </w:tbl>
    <w:p w14:paraId="66DA43E0" w14:textId="77777777" w:rsidR="00452DDC" w:rsidRPr="008859BB" w:rsidRDefault="00452DDC" w:rsidP="00452DDC">
      <w:pPr>
        <w:pStyle w:val="Textoindependiente"/>
        <w:spacing w:after="0"/>
        <w:rPr>
          <w:rFonts w:ascii="Montserrat" w:hAnsi="Montserrat" w:cs="Arial"/>
          <w:b/>
          <w:sz w:val="18"/>
          <w:szCs w:val="18"/>
        </w:rPr>
      </w:pPr>
      <w:r w:rsidRPr="008859BB">
        <w:rPr>
          <w:rFonts w:ascii="Montserrat" w:hAnsi="Montserrat" w:cs="Arial"/>
          <w:b/>
          <w:sz w:val="18"/>
          <w:szCs w:val="18"/>
        </w:rPr>
        <w:t>Nota: en caso de aplicarse el primer supuesto, suprimir el segundo o viceversa.</w:t>
      </w:r>
    </w:p>
    <w:p w14:paraId="5E6ADC36" w14:textId="77777777" w:rsidR="00452DDC" w:rsidRPr="008859BB" w:rsidRDefault="00452DDC" w:rsidP="003779DC">
      <w:pPr>
        <w:pStyle w:val="Textoindependiente"/>
        <w:numPr>
          <w:ilvl w:val="0"/>
          <w:numId w:val="8"/>
        </w:numPr>
        <w:overflowPunct w:val="0"/>
        <w:autoSpaceDE w:val="0"/>
        <w:spacing w:after="0"/>
        <w:jc w:val="both"/>
        <w:textAlignment w:val="baseline"/>
        <w:rPr>
          <w:rFonts w:ascii="Montserrat" w:hAnsi="Montserrat" w:cs="Arial"/>
          <w:b/>
          <w:sz w:val="18"/>
          <w:szCs w:val="18"/>
        </w:rPr>
      </w:pPr>
      <w:r w:rsidRPr="008859BB">
        <w:rPr>
          <w:rFonts w:ascii="Montserrat" w:hAnsi="Montserrat" w:cs="Arial"/>
          <w:b/>
          <w:sz w:val="18"/>
          <w:szCs w:val="18"/>
        </w:rPr>
        <w:t>Del Representante:</w:t>
      </w:r>
    </w:p>
    <w:p w14:paraId="448EFCC7" w14:textId="77777777" w:rsidR="00452DDC" w:rsidRPr="008859BB" w:rsidRDefault="00452DDC" w:rsidP="00452DDC">
      <w:pPr>
        <w:pStyle w:val="Textoindependiente"/>
        <w:spacing w:after="0"/>
        <w:ind w:left="709"/>
        <w:rPr>
          <w:rFonts w:ascii="Montserrat" w:hAnsi="Montserrat" w:cs="Arial"/>
          <w:sz w:val="18"/>
          <w:szCs w:val="18"/>
        </w:rPr>
      </w:pPr>
      <w:r w:rsidRPr="008859BB">
        <w:rPr>
          <w:rFonts w:ascii="Montserrat" w:hAnsi="Montserrat" w:cs="Arial"/>
          <w:sz w:val="18"/>
          <w:szCs w:val="18"/>
        </w:rPr>
        <w:t>Datos de la escritura pública en las que le fueron otorgadas las facultades de representación,</w:t>
      </w:r>
    </w:p>
    <w:p w14:paraId="3C842D1E" w14:textId="77777777" w:rsidR="00452DDC" w:rsidRPr="008859BB" w:rsidRDefault="00452DDC" w:rsidP="00452DDC">
      <w:pPr>
        <w:pStyle w:val="Textoindependiente"/>
        <w:spacing w:after="0"/>
        <w:ind w:left="709"/>
        <w:rPr>
          <w:rFonts w:ascii="Montserrat" w:hAnsi="Montserrat" w:cs="Arial"/>
          <w:sz w:val="18"/>
          <w:szCs w:val="18"/>
        </w:rPr>
      </w:pPr>
      <w:r w:rsidRPr="008859BB">
        <w:rPr>
          <w:rFonts w:ascii="Montserrat" w:hAnsi="Montserrat" w:cs="Arial"/>
          <w:sz w:val="18"/>
          <w:szCs w:val="18"/>
        </w:rPr>
        <w:t>Identificación oficial del representante legal.</w:t>
      </w:r>
    </w:p>
    <w:p w14:paraId="35C3B509" w14:textId="77777777" w:rsidR="00452DDC" w:rsidRPr="008859BB" w:rsidRDefault="00452DDC" w:rsidP="00452DDC">
      <w:pPr>
        <w:pStyle w:val="Textoindependiente"/>
        <w:spacing w:after="0"/>
        <w:jc w:val="center"/>
        <w:rPr>
          <w:rFonts w:ascii="Montserrat" w:hAnsi="Montserrat" w:cs="Arial"/>
          <w:b/>
          <w:sz w:val="18"/>
          <w:szCs w:val="18"/>
          <w:lang w:val="pt-BR"/>
        </w:rPr>
      </w:pPr>
      <w:r w:rsidRPr="008859BB">
        <w:rPr>
          <w:rFonts w:ascii="Montserrat" w:hAnsi="Montserrat" w:cs="Arial"/>
          <w:b/>
          <w:sz w:val="18"/>
          <w:szCs w:val="18"/>
          <w:lang w:val="pt-BR"/>
        </w:rPr>
        <w:t>A t e n t a m e n t e</w:t>
      </w:r>
    </w:p>
    <w:p w14:paraId="3004EBA5" w14:textId="77777777" w:rsidR="00452DDC" w:rsidRPr="008859BB" w:rsidRDefault="00452DDC" w:rsidP="00452DDC">
      <w:pPr>
        <w:pStyle w:val="Textoindependiente"/>
        <w:spacing w:after="0"/>
        <w:jc w:val="center"/>
        <w:rPr>
          <w:rFonts w:ascii="Montserrat" w:hAnsi="Montserrat" w:cs="Arial"/>
          <w:sz w:val="18"/>
          <w:szCs w:val="18"/>
        </w:rPr>
      </w:pPr>
      <w:r w:rsidRPr="008859BB">
        <w:rPr>
          <w:rFonts w:ascii="Montserrat" w:hAnsi="Montserrat" w:cs="Arial"/>
          <w:sz w:val="18"/>
          <w:szCs w:val="18"/>
        </w:rPr>
        <w:t>___________________________</w:t>
      </w:r>
    </w:p>
    <w:p w14:paraId="47D0D675" w14:textId="77777777" w:rsidR="00452DDC" w:rsidRPr="008859BB" w:rsidRDefault="00452DDC" w:rsidP="00452DDC">
      <w:pPr>
        <w:pStyle w:val="Textoindependiente"/>
        <w:spacing w:after="0"/>
        <w:ind w:left="300"/>
        <w:jc w:val="center"/>
        <w:rPr>
          <w:rFonts w:ascii="Montserrat" w:hAnsi="Montserrat" w:cs="Arial"/>
          <w:b/>
          <w:sz w:val="18"/>
          <w:szCs w:val="18"/>
        </w:rPr>
      </w:pPr>
      <w:r w:rsidRPr="008859BB">
        <w:rPr>
          <w:rFonts w:ascii="Montserrat" w:hAnsi="Montserrat" w:cs="Arial"/>
          <w:b/>
          <w:sz w:val="18"/>
          <w:szCs w:val="18"/>
        </w:rPr>
        <w:t>Nombre, cargo y firma. (5)</w:t>
      </w:r>
    </w:p>
    <w:p w14:paraId="31C02537" w14:textId="7E5EFA91" w:rsidR="00993BFC" w:rsidRPr="008859BB" w:rsidRDefault="00993BFC">
      <w:pPr>
        <w:suppressAutoHyphens w:val="0"/>
        <w:rPr>
          <w:rFonts w:ascii="Montserrat" w:hAnsi="Montserrat" w:cs="Arial"/>
          <w:b/>
          <w:bCs/>
          <w:sz w:val="18"/>
          <w:szCs w:val="18"/>
        </w:rPr>
      </w:pPr>
      <w:r w:rsidRPr="008859BB">
        <w:rPr>
          <w:rFonts w:ascii="Montserrat" w:hAnsi="Montserrat" w:cs="Arial"/>
          <w:b/>
          <w:bCs/>
          <w:sz w:val="18"/>
          <w:szCs w:val="18"/>
        </w:rPr>
        <w:br w:type="page"/>
      </w:r>
    </w:p>
    <w:p w14:paraId="1CBF8311" w14:textId="77777777" w:rsidR="00452DDC" w:rsidRPr="008859BB" w:rsidRDefault="00452DDC" w:rsidP="00452DDC">
      <w:pPr>
        <w:jc w:val="center"/>
        <w:rPr>
          <w:rFonts w:ascii="Montserrat" w:hAnsi="Montserrat" w:cs="Arial"/>
          <w:b/>
          <w:bCs/>
          <w:sz w:val="18"/>
          <w:szCs w:val="18"/>
        </w:rPr>
      </w:pPr>
    </w:p>
    <w:p w14:paraId="3360793C" w14:textId="77777777" w:rsidR="00452DDC" w:rsidRPr="008859BB" w:rsidRDefault="00452DDC" w:rsidP="00452DDC">
      <w:pPr>
        <w:jc w:val="center"/>
        <w:rPr>
          <w:rFonts w:ascii="Montserrat" w:hAnsi="Montserrat" w:cs="Arial"/>
          <w:b/>
          <w:bCs/>
          <w:sz w:val="18"/>
          <w:szCs w:val="18"/>
        </w:rPr>
      </w:pPr>
      <w:r w:rsidRPr="008859BB">
        <w:rPr>
          <w:rFonts w:ascii="Montserrat" w:hAnsi="Montserrat" w:cs="Arial"/>
          <w:b/>
          <w:bCs/>
          <w:sz w:val="18"/>
          <w:szCs w:val="18"/>
        </w:rPr>
        <w:t>INSTRUCTIVO DE LLENADO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
        <w:gridCol w:w="2445"/>
        <w:gridCol w:w="7125"/>
      </w:tblGrid>
      <w:tr w:rsidR="00452DDC" w:rsidRPr="008859BB" w14:paraId="39C18365" w14:textId="77777777" w:rsidTr="002E308B">
        <w:trPr>
          <w:trHeight w:val="274"/>
        </w:trPr>
        <w:tc>
          <w:tcPr>
            <w:tcW w:w="405" w:type="pct"/>
          </w:tcPr>
          <w:p w14:paraId="1717CCDD" w14:textId="77777777" w:rsidR="00452DDC" w:rsidRPr="008859BB" w:rsidRDefault="00452DDC" w:rsidP="002E308B">
            <w:pPr>
              <w:tabs>
                <w:tab w:val="left" w:pos="360"/>
                <w:tab w:val="left" w:pos="567"/>
              </w:tabs>
              <w:snapToGrid w:val="0"/>
              <w:rPr>
                <w:rFonts w:ascii="Montserrat" w:hAnsi="Montserrat" w:cs="Arial"/>
                <w:b/>
                <w:sz w:val="18"/>
                <w:szCs w:val="18"/>
                <w:lang w:val="es-MX"/>
              </w:rPr>
            </w:pPr>
            <w:r w:rsidRPr="008859BB">
              <w:rPr>
                <w:rFonts w:ascii="Montserrat" w:hAnsi="Montserrat" w:cs="Arial"/>
                <w:b/>
                <w:sz w:val="18"/>
                <w:szCs w:val="18"/>
                <w:lang w:val="es-MX"/>
              </w:rPr>
              <w:t>No.</w:t>
            </w:r>
          </w:p>
        </w:tc>
        <w:tc>
          <w:tcPr>
            <w:tcW w:w="1174" w:type="pct"/>
          </w:tcPr>
          <w:p w14:paraId="071AFA81" w14:textId="77777777" w:rsidR="00452DDC" w:rsidRPr="008859BB" w:rsidRDefault="00452DDC" w:rsidP="002E308B">
            <w:pPr>
              <w:tabs>
                <w:tab w:val="left" w:pos="360"/>
                <w:tab w:val="left" w:pos="567"/>
              </w:tabs>
              <w:snapToGrid w:val="0"/>
              <w:jc w:val="center"/>
              <w:rPr>
                <w:rFonts w:ascii="Montserrat" w:hAnsi="Montserrat" w:cs="Arial"/>
                <w:b/>
                <w:bCs/>
                <w:sz w:val="18"/>
                <w:szCs w:val="18"/>
              </w:rPr>
            </w:pPr>
            <w:r w:rsidRPr="008859BB">
              <w:rPr>
                <w:rFonts w:ascii="Montserrat" w:hAnsi="Montserrat" w:cs="Arial"/>
                <w:b/>
                <w:bCs/>
                <w:sz w:val="18"/>
                <w:szCs w:val="18"/>
              </w:rPr>
              <w:t>Dato</w:t>
            </w:r>
          </w:p>
        </w:tc>
        <w:tc>
          <w:tcPr>
            <w:tcW w:w="3421" w:type="pct"/>
          </w:tcPr>
          <w:p w14:paraId="3108CD87" w14:textId="77777777" w:rsidR="00452DDC" w:rsidRPr="008859BB" w:rsidRDefault="00452DDC" w:rsidP="002E308B">
            <w:pPr>
              <w:tabs>
                <w:tab w:val="left" w:pos="360"/>
                <w:tab w:val="left" w:pos="567"/>
              </w:tabs>
              <w:snapToGrid w:val="0"/>
              <w:jc w:val="center"/>
              <w:rPr>
                <w:rFonts w:ascii="Montserrat" w:hAnsi="Montserrat" w:cs="Arial"/>
                <w:b/>
                <w:bCs/>
                <w:sz w:val="18"/>
                <w:szCs w:val="18"/>
              </w:rPr>
            </w:pPr>
            <w:r w:rsidRPr="008859BB">
              <w:rPr>
                <w:rFonts w:ascii="Montserrat" w:hAnsi="Montserrat" w:cs="Arial"/>
                <w:b/>
                <w:bCs/>
                <w:sz w:val="18"/>
                <w:szCs w:val="18"/>
              </w:rPr>
              <w:t>Anotar</w:t>
            </w:r>
          </w:p>
        </w:tc>
      </w:tr>
      <w:tr w:rsidR="00452DDC" w:rsidRPr="008859BB" w14:paraId="64B94A8B" w14:textId="77777777" w:rsidTr="002E308B">
        <w:trPr>
          <w:trHeight w:val="265"/>
        </w:trPr>
        <w:tc>
          <w:tcPr>
            <w:tcW w:w="405" w:type="pct"/>
          </w:tcPr>
          <w:p w14:paraId="4FDA7AE1" w14:textId="77777777" w:rsidR="00452DDC" w:rsidRPr="008859BB" w:rsidRDefault="00452DDC" w:rsidP="002E308B">
            <w:pPr>
              <w:tabs>
                <w:tab w:val="left" w:pos="360"/>
                <w:tab w:val="left" w:pos="567"/>
              </w:tabs>
              <w:snapToGrid w:val="0"/>
              <w:jc w:val="center"/>
              <w:rPr>
                <w:rFonts w:ascii="Montserrat" w:hAnsi="Montserrat" w:cs="Arial"/>
                <w:bCs/>
                <w:sz w:val="18"/>
                <w:szCs w:val="18"/>
                <w:lang w:val="es-MX"/>
              </w:rPr>
            </w:pPr>
            <w:r w:rsidRPr="008859BB">
              <w:rPr>
                <w:rFonts w:ascii="Montserrat" w:hAnsi="Montserrat" w:cs="Arial"/>
                <w:bCs/>
                <w:sz w:val="18"/>
                <w:szCs w:val="18"/>
                <w:lang w:val="es-MX"/>
              </w:rPr>
              <w:t>1</w:t>
            </w:r>
          </w:p>
        </w:tc>
        <w:tc>
          <w:tcPr>
            <w:tcW w:w="1174" w:type="pct"/>
          </w:tcPr>
          <w:p w14:paraId="0BA8E4A1" w14:textId="77777777" w:rsidR="00452DDC" w:rsidRPr="008859BB" w:rsidRDefault="00452DDC" w:rsidP="002E308B">
            <w:pPr>
              <w:tabs>
                <w:tab w:val="left" w:pos="360"/>
                <w:tab w:val="left" w:pos="567"/>
              </w:tabs>
              <w:snapToGrid w:val="0"/>
              <w:rPr>
                <w:rFonts w:ascii="Montserrat" w:hAnsi="Montserrat" w:cs="Arial"/>
                <w:sz w:val="18"/>
                <w:szCs w:val="18"/>
              </w:rPr>
            </w:pPr>
            <w:r w:rsidRPr="008859BB">
              <w:rPr>
                <w:rFonts w:ascii="Montserrat" w:hAnsi="Montserrat" w:cs="Arial"/>
                <w:sz w:val="18"/>
                <w:szCs w:val="18"/>
              </w:rPr>
              <w:t>Fecha</w:t>
            </w:r>
          </w:p>
        </w:tc>
        <w:tc>
          <w:tcPr>
            <w:tcW w:w="3421" w:type="pct"/>
          </w:tcPr>
          <w:p w14:paraId="6957B4A0" w14:textId="77777777" w:rsidR="00452DDC" w:rsidRPr="008859BB" w:rsidRDefault="00452DDC" w:rsidP="002E308B">
            <w:pPr>
              <w:tabs>
                <w:tab w:val="left" w:pos="360"/>
                <w:tab w:val="left" w:pos="567"/>
              </w:tabs>
              <w:snapToGrid w:val="0"/>
              <w:jc w:val="both"/>
              <w:rPr>
                <w:rFonts w:ascii="Montserrat" w:hAnsi="Montserrat" w:cs="Arial"/>
                <w:sz w:val="18"/>
                <w:szCs w:val="18"/>
              </w:rPr>
            </w:pPr>
            <w:r w:rsidRPr="008859BB">
              <w:rPr>
                <w:rFonts w:ascii="Montserrat" w:hAnsi="Montserrat" w:cs="Arial"/>
                <w:sz w:val="18"/>
                <w:szCs w:val="18"/>
              </w:rPr>
              <w:t>Día, mes y año en que se elabora el documento.</w:t>
            </w:r>
          </w:p>
        </w:tc>
      </w:tr>
      <w:tr w:rsidR="00452DDC" w:rsidRPr="008859BB" w14:paraId="6F4003DC" w14:textId="77777777" w:rsidTr="002E308B">
        <w:trPr>
          <w:trHeight w:val="270"/>
        </w:trPr>
        <w:tc>
          <w:tcPr>
            <w:tcW w:w="405" w:type="pct"/>
          </w:tcPr>
          <w:p w14:paraId="336DB055" w14:textId="77777777" w:rsidR="00452DDC" w:rsidRPr="008859BB" w:rsidRDefault="00452DDC" w:rsidP="002E308B">
            <w:pPr>
              <w:tabs>
                <w:tab w:val="left" w:pos="360"/>
                <w:tab w:val="left" w:pos="567"/>
              </w:tabs>
              <w:snapToGrid w:val="0"/>
              <w:jc w:val="center"/>
              <w:rPr>
                <w:rFonts w:ascii="Montserrat" w:hAnsi="Montserrat" w:cs="Arial"/>
                <w:bCs/>
                <w:sz w:val="18"/>
                <w:szCs w:val="18"/>
                <w:lang w:val="es-MX"/>
              </w:rPr>
            </w:pPr>
            <w:r w:rsidRPr="008859BB">
              <w:rPr>
                <w:rFonts w:ascii="Montserrat" w:hAnsi="Montserrat" w:cs="Arial"/>
                <w:bCs/>
                <w:sz w:val="18"/>
                <w:szCs w:val="18"/>
                <w:lang w:val="es-MX"/>
              </w:rPr>
              <w:t>2</w:t>
            </w:r>
          </w:p>
        </w:tc>
        <w:tc>
          <w:tcPr>
            <w:tcW w:w="1174" w:type="pct"/>
          </w:tcPr>
          <w:p w14:paraId="12126DB2" w14:textId="77777777" w:rsidR="00452DDC" w:rsidRPr="008859BB" w:rsidRDefault="00452DDC" w:rsidP="002E308B">
            <w:pPr>
              <w:tabs>
                <w:tab w:val="left" w:pos="360"/>
                <w:tab w:val="left" w:pos="567"/>
              </w:tabs>
              <w:snapToGrid w:val="0"/>
              <w:rPr>
                <w:rFonts w:ascii="Montserrat" w:hAnsi="Montserrat" w:cs="Arial"/>
                <w:sz w:val="18"/>
                <w:szCs w:val="18"/>
              </w:rPr>
            </w:pPr>
            <w:r w:rsidRPr="008859BB">
              <w:rPr>
                <w:rFonts w:ascii="Montserrat" w:hAnsi="Montserrat" w:cs="Arial"/>
                <w:sz w:val="18"/>
                <w:szCs w:val="18"/>
              </w:rPr>
              <w:t>Nombre</w:t>
            </w:r>
          </w:p>
        </w:tc>
        <w:tc>
          <w:tcPr>
            <w:tcW w:w="3421" w:type="pct"/>
          </w:tcPr>
          <w:p w14:paraId="6806FDB5" w14:textId="77777777" w:rsidR="00452DDC" w:rsidRPr="008859BB" w:rsidRDefault="00452DDC" w:rsidP="002E308B">
            <w:pPr>
              <w:tabs>
                <w:tab w:val="left" w:pos="360"/>
                <w:tab w:val="left" w:pos="567"/>
              </w:tabs>
              <w:snapToGrid w:val="0"/>
              <w:jc w:val="both"/>
              <w:rPr>
                <w:rFonts w:ascii="Montserrat" w:hAnsi="Montserrat" w:cs="Arial"/>
                <w:bCs/>
                <w:sz w:val="18"/>
                <w:szCs w:val="18"/>
                <w:lang w:val="es-MX"/>
              </w:rPr>
            </w:pPr>
            <w:r w:rsidRPr="008859BB">
              <w:rPr>
                <w:rFonts w:ascii="Montserrat" w:hAnsi="Montserrat" w:cs="Arial"/>
                <w:bCs/>
                <w:sz w:val="18"/>
                <w:szCs w:val="18"/>
                <w:lang w:val="es-MX"/>
              </w:rPr>
              <w:t>El nombre y cargo del titular del área convocante</w:t>
            </w:r>
          </w:p>
        </w:tc>
      </w:tr>
      <w:tr w:rsidR="00452DDC" w:rsidRPr="008859BB" w14:paraId="6229D068" w14:textId="77777777" w:rsidTr="002E308B">
        <w:trPr>
          <w:trHeight w:val="401"/>
        </w:trPr>
        <w:tc>
          <w:tcPr>
            <w:tcW w:w="405" w:type="pct"/>
          </w:tcPr>
          <w:p w14:paraId="05E0F979" w14:textId="77777777" w:rsidR="00452DDC" w:rsidRPr="008859BB" w:rsidRDefault="00452DDC" w:rsidP="002E308B">
            <w:pPr>
              <w:tabs>
                <w:tab w:val="left" w:pos="360"/>
                <w:tab w:val="left" w:pos="567"/>
              </w:tabs>
              <w:snapToGrid w:val="0"/>
              <w:jc w:val="center"/>
              <w:rPr>
                <w:rFonts w:ascii="Montserrat" w:hAnsi="Montserrat" w:cs="Arial"/>
                <w:bCs/>
                <w:sz w:val="18"/>
                <w:szCs w:val="18"/>
                <w:lang w:val="es-MX"/>
              </w:rPr>
            </w:pPr>
            <w:r w:rsidRPr="008859BB">
              <w:rPr>
                <w:rFonts w:ascii="Montserrat" w:hAnsi="Montserrat" w:cs="Arial"/>
                <w:bCs/>
                <w:sz w:val="18"/>
                <w:szCs w:val="18"/>
                <w:lang w:val="es-MX"/>
              </w:rPr>
              <w:t>3</w:t>
            </w:r>
          </w:p>
        </w:tc>
        <w:tc>
          <w:tcPr>
            <w:tcW w:w="1174" w:type="pct"/>
          </w:tcPr>
          <w:p w14:paraId="22CF55D3" w14:textId="77777777" w:rsidR="00452DDC" w:rsidRPr="008859BB" w:rsidRDefault="00452DDC" w:rsidP="002E308B">
            <w:pPr>
              <w:tabs>
                <w:tab w:val="left" w:pos="360"/>
                <w:tab w:val="left" w:pos="567"/>
              </w:tabs>
              <w:snapToGrid w:val="0"/>
              <w:rPr>
                <w:rFonts w:ascii="Montserrat" w:hAnsi="Montserrat" w:cs="Arial"/>
                <w:sz w:val="18"/>
                <w:szCs w:val="18"/>
              </w:rPr>
            </w:pPr>
            <w:r w:rsidRPr="008859BB">
              <w:rPr>
                <w:rFonts w:ascii="Montserrat" w:hAnsi="Montserrat" w:cs="Arial"/>
                <w:sz w:val="18"/>
                <w:szCs w:val="18"/>
              </w:rPr>
              <w:t>Nombre</w:t>
            </w:r>
          </w:p>
        </w:tc>
        <w:tc>
          <w:tcPr>
            <w:tcW w:w="3421" w:type="pct"/>
            <w:vAlign w:val="center"/>
          </w:tcPr>
          <w:p w14:paraId="071C4258" w14:textId="77777777" w:rsidR="00452DDC" w:rsidRPr="008859BB" w:rsidRDefault="00452DDC" w:rsidP="002E308B">
            <w:pPr>
              <w:tabs>
                <w:tab w:val="left" w:pos="360"/>
                <w:tab w:val="left" w:pos="567"/>
              </w:tabs>
              <w:snapToGrid w:val="0"/>
              <w:jc w:val="both"/>
              <w:rPr>
                <w:rFonts w:ascii="Montserrat" w:hAnsi="Montserrat" w:cs="Arial"/>
                <w:sz w:val="18"/>
                <w:szCs w:val="18"/>
              </w:rPr>
            </w:pPr>
            <w:r w:rsidRPr="008859BB">
              <w:rPr>
                <w:rFonts w:ascii="Montserrat" w:hAnsi="Montserrat" w:cs="Arial"/>
                <w:sz w:val="18"/>
                <w:szCs w:val="18"/>
              </w:rPr>
              <w:t>El nombre del representante del licitante que suscribe la proposición.</w:t>
            </w:r>
          </w:p>
        </w:tc>
      </w:tr>
      <w:tr w:rsidR="00452DDC" w:rsidRPr="008859BB" w14:paraId="328B746F" w14:textId="77777777" w:rsidTr="002E308B">
        <w:trPr>
          <w:trHeight w:val="551"/>
        </w:trPr>
        <w:tc>
          <w:tcPr>
            <w:tcW w:w="405" w:type="pct"/>
          </w:tcPr>
          <w:p w14:paraId="792D0696" w14:textId="77777777" w:rsidR="00452DDC" w:rsidRPr="008859BB" w:rsidRDefault="00452DDC" w:rsidP="002E308B">
            <w:pPr>
              <w:pStyle w:val="Encabezado"/>
              <w:snapToGrid w:val="0"/>
              <w:jc w:val="center"/>
              <w:rPr>
                <w:rFonts w:ascii="Montserrat" w:hAnsi="Montserrat"/>
                <w:sz w:val="18"/>
                <w:szCs w:val="18"/>
              </w:rPr>
            </w:pPr>
            <w:r w:rsidRPr="008859BB">
              <w:rPr>
                <w:rFonts w:ascii="Montserrat" w:hAnsi="Montserrat"/>
                <w:sz w:val="18"/>
                <w:szCs w:val="18"/>
              </w:rPr>
              <w:t>4</w:t>
            </w:r>
          </w:p>
        </w:tc>
        <w:tc>
          <w:tcPr>
            <w:tcW w:w="1174" w:type="pct"/>
          </w:tcPr>
          <w:p w14:paraId="4F629C68" w14:textId="77777777" w:rsidR="00452DDC" w:rsidRPr="008859BB" w:rsidRDefault="00452DDC" w:rsidP="002E308B">
            <w:pPr>
              <w:tabs>
                <w:tab w:val="left" w:pos="360"/>
                <w:tab w:val="left" w:pos="567"/>
              </w:tabs>
              <w:snapToGrid w:val="0"/>
              <w:rPr>
                <w:rFonts w:ascii="Montserrat" w:hAnsi="Montserrat" w:cs="Arial"/>
                <w:sz w:val="18"/>
                <w:szCs w:val="18"/>
              </w:rPr>
            </w:pPr>
            <w:r w:rsidRPr="008859BB">
              <w:rPr>
                <w:rFonts w:ascii="Montserrat" w:hAnsi="Montserrat" w:cs="Arial"/>
                <w:sz w:val="18"/>
                <w:szCs w:val="18"/>
              </w:rPr>
              <w:t>Denominación o Razón Social</w:t>
            </w:r>
          </w:p>
        </w:tc>
        <w:tc>
          <w:tcPr>
            <w:tcW w:w="3421" w:type="pct"/>
          </w:tcPr>
          <w:p w14:paraId="15171BA0" w14:textId="77777777" w:rsidR="00452DDC" w:rsidRPr="008859BB" w:rsidRDefault="00452DDC" w:rsidP="002E308B">
            <w:pPr>
              <w:tabs>
                <w:tab w:val="left" w:pos="360"/>
                <w:tab w:val="left" w:pos="567"/>
              </w:tabs>
              <w:snapToGrid w:val="0"/>
              <w:jc w:val="both"/>
              <w:rPr>
                <w:rFonts w:ascii="Montserrat" w:hAnsi="Montserrat" w:cs="Arial"/>
                <w:sz w:val="18"/>
                <w:szCs w:val="18"/>
              </w:rPr>
            </w:pPr>
            <w:r w:rsidRPr="008859BB">
              <w:rPr>
                <w:rFonts w:ascii="Montserrat" w:hAnsi="Montserrat" w:cs="Arial"/>
                <w:sz w:val="18"/>
                <w:szCs w:val="18"/>
              </w:rPr>
              <w:t>La denominación o razón social del licitante.</w:t>
            </w:r>
          </w:p>
        </w:tc>
      </w:tr>
      <w:tr w:rsidR="00452DDC" w:rsidRPr="008859BB" w14:paraId="011B4B35" w14:textId="77777777" w:rsidTr="002E308B">
        <w:tc>
          <w:tcPr>
            <w:tcW w:w="405" w:type="pct"/>
          </w:tcPr>
          <w:p w14:paraId="2AFE9FB7" w14:textId="77777777" w:rsidR="00452DDC" w:rsidRPr="008859BB" w:rsidRDefault="00452DDC" w:rsidP="002E308B">
            <w:pPr>
              <w:pStyle w:val="Encabezado"/>
              <w:snapToGrid w:val="0"/>
              <w:jc w:val="center"/>
              <w:rPr>
                <w:rFonts w:ascii="Montserrat" w:hAnsi="Montserrat"/>
                <w:bCs/>
                <w:sz w:val="18"/>
                <w:szCs w:val="18"/>
                <w:lang w:val="es-MX"/>
              </w:rPr>
            </w:pPr>
            <w:r w:rsidRPr="008859BB">
              <w:rPr>
                <w:rFonts w:ascii="Montserrat" w:hAnsi="Montserrat"/>
                <w:bCs/>
                <w:sz w:val="18"/>
                <w:szCs w:val="18"/>
                <w:lang w:val="es-MX"/>
              </w:rPr>
              <w:t>5</w:t>
            </w:r>
          </w:p>
        </w:tc>
        <w:tc>
          <w:tcPr>
            <w:tcW w:w="1174" w:type="pct"/>
          </w:tcPr>
          <w:p w14:paraId="0541FDB6" w14:textId="77777777" w:rsidR="00452DDC" w:rsidRPr="008859BB" w:rsidRDefault="00452DDC" w:rsidP="002E308B">
            <w:pPr>
              <w:pStyle w:val="Encabezado"/>
              <w:snapToGrid w:val="0"/>
              <w:rPr>
                <w:rFonts w:ascii="Montserrat" w:hAnsi="Montserrat"/>
                <w:sz w:val="18"/>
                <w:szCs w:val="18"/>
              </w:rPr>
            </w:pPr>
            <w:r w:rsidRPr="008859BB">
              <w:rPr>
                <w:rFonts w:ascii="Montserrat" w:hAnsi="Montserrat"/>
                <w:sz w:val="18"/>
                <w:szCs w:val="18"/>
              </w:rPr>
              <w:t>Nombre</w:t>
            </w:r>
          </w:p>
        </w:tc>
        <w:tc>
          <w:tcPr>
            <w:tcW w:w="3421" w:type="pct"/>
          </w:tcPr>
          <w:p w14:paraId="4FAED481" w14:textId="77777777" w:rsidR="00452DDC" w:rsidRPr="008859BB" w:rsidRDefault="00452DDC" w:rsidP="002E308B">
            <w:pPr>
              <w:pStyle w:val="Encabezado"/>
              <w:snapToGrid w:val="0"/>
              <w:jc w:val="both"/>
              <w:rPr>
                <w:rFonts w:ascii="Montserrat" w:hAnsi="Montserrat"/>
                <w:sz w:val="18"/>
                <w:szCs w:val="18"/>
              </w:rPr>
            </w:pPr>
            <w:r w:rsidRPr="008859BB">
              <w:rPr>
                <w:rFonts w:ascii="Montserrat" w:hAnsi="Montserrat"/>
                <w:sz w:val="18"/>
                <w:szCs w:val="18"/>
              </w:rPr>
              <w:t>Nombre, cargo y firma del representante legal del licitante.</w:t>
            </w:r>
          </w:p>
        </w:tc>
      </w:tr>
    </w:tbl>
    <w:p w14:paraId="0F20EAC7" w14:textId="77777777" w:rsidR="00452DDC" w:rsidRPr="008859BB" w:rsidRDefault="00452DDC" w:rsidP="00452DDC">
      <w:pPr>
        <w:suppressAutoHyphens w:val="0"/>
        <w:jc w:val="center"/>
        <w:rPr>
          <w:rFonts w:ascii="Montserrat" w:hAnsi="Montserrat" w:cs="Arial"/>
          <w:b/>
          <w:sz w:val="18"/>
          <w:szCs w:val="18"/>
        </w:rPr>
      </w:pPr>
      <w:r w:rsidRPr="008859BB">
        <w:rPr>
          <w:rFonts w:ascii="Montserrat" w:hAnsi="Montserrat" w:cs="Arial"/>
          <w:b/>
          <w:sz w:val="18"/>
          <w:szCs w:val="18"/>
        </w:rPr>
        <w:br w:type="page"/>
        <w:t>ANEXO NÚMERO 18 (DIECIOCHO)</w:t>
      </w:r>
    </w:p>
    <w:p w14:paraId="7CDB8272" w14:textId="77777777" w:rsidR="00452DDC" w:rsidRPr="008859BB" w:rsidRDefault="00452DDC" w:rsidP="00452DDC">
      <w:pPr>
        <w:keepNext/>
        <w:tabs>
          <w:tab w:val="left" w:pos="0"/>
        </w:tabs>
        <w:jc w:val="center"/>
        <w:rPr>
          <w:rFonts w:ascii="Montserrat" w:hAnsi="Montserrat" w:cs="Arial"/>
          <w:b/>
          <w:sz w:val="18"/>
          <w:szCs w:val="18"/>
        </w:rPr>
      </w:pPr>
      <w:r w:rsidRPr="008859BB">
        <w:rPr>
          <w:rFonts w:ascii="Montserrat" w:hAnsi="Montserrat" w:cs="Arial"/>
          <w:b/>
          <w:sz w:val="18"/>
          <w:szCs w:val="18"/>
        </w:rPr>
        <w:t>FORMATO DE ACLARACIÓN A LA CONVOCATORIA</w:t>
      </w:r>
    </w:p>
    <w:p w14:paraId="0C2856ED" w14:textId="77777777" w:rsidR="00452DDC" w:rsidRPr="008859BB" w:rsidRDefault="00452DDC" w:rsidP="00452DDC">
      <w:pPr>
        <w:jc w:val="both"/>
        <w:rPr>
          <w:rFonts w:ascii="Montserrat" w:hAnsi="Montserrat" w:cs="Arial"/>
          <w:sz w:val="18"/>
          <w:szCs w:val="18"/>
        </w:rPr>
      </w:pPr>
    </w:p>
    <w:p w14:paraId="029B7594" w14:textId="77777777" w:rsidR="00452DDC" w:rsidRPr="008859BB" w:rsidRDefault="00452DDC" w:rsidP="00452DDC">
      <w:pPr>
        <w:jc w:val="both"/>
        <w:rPr>
          <w:rFonts w:ascii="Montserrat" w:hAnsi="Montserrat" w:cs="Arial"/>
          <w:sz w:val="18"/>
          <w:szCs w:val="18"/>
        </w:rPr>
      </w:pPr>
      <w:r w:rsidRPr="008859BB">
        <w:rPr>
          <w:rFonts w:ascii="Montserrat" w:hAnsi="Montserrat" w:cs="Arial"/>
          <w:sz w:val="18"/>
          <w:szCs w:val="18"/>
        </w:rPr>
        <w:t>PREFERENTEMENTE EN PAPEL MEMBRETADO DEL LICITANTE.</w:t>
      </w:r>
    </w:p>
    <w:p w14:paraId="20FA5A14" w14:textId="77777777" w:rsidR="00452DDC" w:rsidRPr="008859BB" w:rsidRDefault="00452DDC" w:rsidP="00452DDC">
      <w:pPr>
        <w:jc w:val="both"/>
        <w:rPr>
          <w:rFonts w:ascii="Montserrat" w:hAnsi="Montserrat" w:cs="Arial"/>
          <w:sz w:val="18"/>
          <w:szCs w:val="18"/>
        </w:rPr>
      </w:pPr>
    </w:p>
    <w:p w14:paraId="3F5E644B" w14:textId="77777777" w:rsidR="00452DDC" w:rsidRPr="008859BB" w:rsidRDefault="00452DDC" w:rsidP="00452DDC">
      <w:pPr>
        <w:jc w:val="both"/>
        <w:rPr>
          <w:rFonts w:ascii="Montserrat" w:hAnsi="Montserrat" w:cs="Arial"/>
          <w:sz w:val="18"/>
          <w:szCs w:val="18"/>
        </w:rPr>
      </w:pPr>
      <w:r w:rsidRPr="008859BB">
        <w:rPr>
          <w:rFonts w:ascii="Montserrat" w:hAnsi="Montserrat" w:cs="Arial"/>
          <w:sz w:val="18"/>
          <w:szCs w:val="18"/>
        </w:rPr>
        <w:t xml:space="preserve">LICITACIÓN NO. _____________ NOMBRE DE LA LICITACIÓN: _________________ </w:t>
      </w:r>
    </w:p>
    <w:p w14:paraId="233A767A" w14:textId="77777777" w:rsidR="00452DDC" w:rsidRPr="008859BB" w:rsidRDefault="00452DDC" w:rsidP="00452DDC">
      <w:pPr>
        <w:jc w:val="both"/>
        <w:rPr>
          <w:rFonts w:ascii="Montserrat" w:hAnsi="Montserrat" w:cs="Arial"/>
          <w:sz w:val="18"/>
          <w:szCs w:val="18"/>
        </w:rPr>
      </w:pPr>
      <w:r w:rsidRPr="008859BB">
        <w:rPr>
          <w:rFonts w:ascii="Montserrat" w:hAnsi="Montserrat" w:cs="Arial"/>
          <w:sz w:val="18"/>
          <w:szCs w:val="18"/>
        </w:rPr>
        <w:t xml:space="preserve">PARTIDA EN LA QUE PARTICIPA__________________________________________ </w:t>
      </w:r>
    </w:p>
    <w:p w14:paraId="14DFE902" w14:textId="77777777" w:rsidR="00452DDC" w:rsidRPr="008859BB" w:rsidRDefault="00452DDC" w:rsidP="00452DDC">
      <w:pPr>
        <w:jc w:val="both"/>
        <w:rPr>
          <w:rFonts w:ascii="Montserrat" w:hAnsi="Montserrat" w:cs="Arial"/>
          <w:sz w:val="18"/>
          <w:szCs w:val="18"/>
        </w:rPr>
      </w:pPr>
      <w:r w:rsidRPr="008859BB">
        <w:rPr>
          <w:rFonts w:ascii="Montserrat" w:hAnsi="Montserrat" w:cs="Arial"/>
          <w:sz w:val="18"/>
          <w:szCs w:val="18"/>
        </w:rPr>
        <w:t>TLAQUEPAQUE, JAL., A _______ DE _________________DE _______.</w:t>
      </w:r>
    </w:p>
    <w:p w14:paraId="6CFABE87" w14:textId="77777777" w:rsidR="00452DDC" w:rsidRPr="008859BB" w:rsidRDefault="00452DDC" w:rsidP="00452DDC">
      <w:pPr>
        <w:jc w:val="both"/>
        <w:rPr>
          <w:rFonts w:ascii="Montserrat" w:hAnsi="Montserrat" w:cs="Arial"/>
          <w:sz w:val="18"/>
          <w:szCs w:val="18"/>
        </w:rPr>
      </w:pPr>
      <w:r w:rsidRPr="008859BB">
        <w:rPr>
          <w:rFonts w:ascii="Montserrat" w:hAnsi="Montserrat" w:cs="Arial"/>
          <w:sz w:val="18"/>
          <w:szCs w:val="18"/>
        </w:rPr>
        <w:t>NOMBRE DEL LICITANTE:  ________________________________________________</w:t>
      </w:r>
    </w:p>
    <w:p w14:paraId="6A6C21D9" w14:textId="77777777" w:rsidR="00452DDC" w:rsidRPr="008859BB" w:rsidRDefault="00452DDC" w:rsidP="00452DDC">
      <w:pPr>
        <w:jc w:val="both"/>
        <w:rPr>
          <w:rFonts w:ascii="Montserrat" w:hAnsi="Montserrat" w:cs="Arial"/>
          <w:sz w:val="18"/>
          <w:szCs w:val="18"/>
        </w:rPr>
      </w:pPr>
      <w:r w:rsidRPr="008859BB">
        <w:rPr>
          <w:rFonts w:ascii="Montserrat" w:hAnsi="Montserrat" w:cs="Arial"/>
          <w:sz w:val="18"/>
          <w:szCs w:val="18"/>
        </w:rPr>
        <w:t>NOMBRE DEL REPRESENTANTE: __________________________________________</w:t>
      </w:r>
    </w:p>
    <w:p w14:paraId="515B75BF" w14:textId="77777777" w:rsidR="00452DDC" w:rsidRPr="008859BB" w:rsidRDefault="00452DDC" w:rsidP="00452DDC">
      <w:pPr>
        <w:jc w:val="both"/>
        <w:rPr>
          <w:rFonts w:ascii="Montserrat" w:hAnsi="Montserrat" w:cs="Arial"/>
          <w:sz w:val="18"/>
          <w:szCs w:val="18"/>
        </w:rPr>
      </w:pPr>
      <w:r w:rsidRPr="008859BB">
        <w:rPr>
          <w:rFonts w:ascii="Montserrat" w:hAnsi="Montserrat" w:cs="Arial"/>
          <w:sz w:val="18"/>
          <w:szCs w:val="18"/>
        </w:rPr>
        <w:t>INSTITUTO MEXICANO DEL SEGURO SOCIAL</w:t>
      </w:r>
    </w:p>
    <w:p w14:paraId="3CC0FA27" w14:textId="77777777" w:rsidR="00452DDC" w:rsidRPr="008859BB" w:rsidRDefault="00452DDC" w:rsidP="00452DDC">
      <w:pPr>
        <w:jc w:val="both"/>
        <w:rPr>
          <w:rFonts w:ascii="Montserrat" w:hAnsi="Montserrat" w:cs="Arial"/>
          <w:sz w:val="18"/>
          <w:szCs w:val="18"/>
        </w:rPr>
      </w:pPr>
    </w:p>
    <w:p w14:paraId="524974DF" w14:textId="77777777" w:rsidR="00452DDC" w:rsidRPr="008859BB" w:rsidRDefault="00452DDC" w:rsidP="00452DDC">
      <w:pPr>
        <w:jc w:val="both"/>
        <w:rPr>
          <w:rFonts w:ascii="Montserrat" w:hAnsi="Montserrat" w:cs="Arial"/>
          <w:sz w:val="18"/>
          <w:szCs w:val="18"/>
        </w:rPr>
      </w:pPr>
      <w:r w:rsidRPr="008859BB">
        <w:rPr>
          <w:rFonts w:ascii="Montserrat" w:hAnsi="Montserrat" w:cs="Arial"/>
          <w:sz w:val="18"/>
          <w:szCs w:val="18"/>
        </w:rPr>
        <w:t>POR MEDIO DE LA PRESENTE, NOS PERMITIMOS SOLICITAR AL INSTITUTO MEXICANO DEL SEGURO SOCIAL, LA ACLARACIÓN A LOS ASPECTOS CONTENIDOS EN LA CONVOCATORIA.</w:t>
      </w:r>
    </w:p>
    <w:p w14:paraId="67156C85" w14:textId="77777777" w:rsidR="00452DDC" w:rsidRPr="008859BB" w:rsidRDefault="00452DDC" w:rsidP="00452DDC">
      <w:pPr>
        <w:jc w:val="both"/>
        <w:rPr>
          <w:rFonts w:ascii="Montserrat" w:hAnsi="Montserrat" w:cs="Arial"/>
          <w:sz w:val="18"/>
          <w:szCs w:val="18"/>
        </w:rPr>
      </w:pPr>
    </w:p>
    <w:p w14:paraId="3BF11E88" w14:textId="77777777" w:rsidR="00452DDC" w:rsidRPr="008859BB" w:rsidRDefault="00452DDC" w:rsidP="00452DDC">
      <w:pPr>
        <w:jc w:val="both"/>
        <w:rPr>
          <w:rFonts w:ascii="Montserrat" w:hAnsi="Montserrat" w:cs="Arial"/>
          <w:sz w:val="18"/>
          <w:szCs w:val="18"/>
        </w:rPr>
      </w:pPr>
      <w:r w:rsidRPr="008859BB">
        <w:rPr>
          <w:rFonts w:ascii="Montserrat" w:hAnsi="Montserrat" w:cs="Arial"/>
          <w:sz w:val="18"/>
          <w:szCs w:val="18"/>
        </w:rPr>
        <w:t>A).- DE CARÁCTER ADMINISTRATIVO (PRECISAR EL PUNTO DE LA CONVOCATORIA O MENCIONAR EL ASPECTO ESPECÍFICO)</w:t>
      </w: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9"/>
        <w:gridCol w:w="4650"/>
        <w:gridCol w:w="4149"/>
      </w:tblGrid>
      <w:tr w:rsidR="00452DDC" w:rsidRPr="008859BB" w14:paraId="7EECED3D" w14:textId="77777777" w:rsidTr="002E308B">
        <w:trPr>
          <w:jc w:val="center"/>
        </w:trPr>
        <w:tc>
          <w:tcPr>
            <w:tcW w:w="849" w:type="dxa"/>
            <w:shd w:val="clear" w:color="auto" w:fill="C6D9F1"/>
          </w:tcPr>
          <w:p w14:paraId="2C2D16AF" w14:textId="77777777" w:rsidR="00452DDC" w:rsidRPr="008859BB" w:rsidRDefault="00452DDC" w:rsidP="002E308B">
            <w:pPr>
              <w:jc w:val="both"/>
              <w:rPr>
                <w:rFonts w:ascii="Montserrat" w:hAnsi="Montserrat" w:cs="Arial"/>
                <w:sz w:val="18"/>
                <w:szCs w:val="18"/>
              </w:rPr>
            </w:pPr>
            <w:r w:rsidRPr="008859BB">
              <w:rPr>
                <w:rFonts w:ascii="Montserrat" w:hAnsi="Montserrat" w:cs="Arial"/>
                <w:sz w:val="18"/>
                <w:szCs w:val="18"/>
              </w:rPr>
              <w:t>Número</w:t>
            </w:r>
          </w:p>
        </w:tc>
        <w:tc>
          <w:tcPr>
            <w:tcW w:w="4650" w:type="dxa"/>
            <w:shd w:val="clear" w:color="auto" w:fill="C6D9F1"/>
          </w:tcPr>
          <w:p w14:paraId="58CBF1CB" w14:textId="77777777" w:rsidR="00452DDC" w:rsidRPr="008859BB" w:rsidRDefault="00452DDC" w:rsidP="002E308B">
            <w:pPr>
              <w:jc w:val="both"/>
              <w:rPr>
                <w:rFonts w:ascii="Montserrat" w:hAnsi="Montserrat" w:cs="Arial"/>
                <w:sz w:val="18"/>
                <w:szCs w:val="18"/>
              </w:rPr>
            </w:pPr>
            <w:r w:rsidRPr="008859BB">
              <w:rPr>
                <w:rFonts w:ascii="Montserrat" w:hAnsi="Montserrat" w:cs="Arial"/>
                <w:sz w:val="18"/>
                <w:szCs w:val="18"/>
              </w:rPr>
              <w:t>Preguntas</w:t>
            </w:r>
          </w:p>
        </w:tc>
        <w:tc>
          <w:tcPr>
            <w:tcW w:w="4149" w:type="dxa"/>
            <w:shd w:val="clear" w:color="auto" w:fill="C6D9F1"/>
          </w:tcPr>
          <w:p w14:paraId="2307D7C2" w14:textId="77777777" w:rsidR="00452DDC" w:rsidRPr="008859BB" w:rsidRDefault="00452DDC" w:rsidP="002E308B">
            <w:pPr>
              <w:jc w:val="both"/>
              <w:rPr>
                <w:rFonts w:ascii="Montserrat" w:hAnsi="Montserrat" w:cs="Arial"/>
                <w:sz w:val="18"/>
                <w:szCs w:val="18"/>
              </w:rPr>
            </w:pPr>
            <w:r w:rsidRPr="008859BB">
              <w:rPr>
                <w:rFonts w:ascii="Montserrat" w:hAnsi="Montserrat" w:cs="Arial"/>
                <w:sz w:val="18"/>
                <w:szCs w:val="18"/>
              </w:rPr>
              <w:t>Respuestas</w:t>
            </w:r>
          </w:p>
        </w:tc>
      </w:tr>
      <w:tr w:rsidR="00452DDC" w:rsidRPr="008859BB" w14:paraId="2250EE33" w14:textId="77777777" w:rsidTr="002E308B">
        <w:trPr>
          <w:trHeight w:val="1066"/>
          <w:jc w:val="center"/>
        </w:trPr>
        <w:tc>
          <w:tcPr>
            <w:tcW w:w="849" w:type="dxa"/>
          </w:tcPr>
          <w:p w14:paraId="62562D1A" w14:textId="77777777" w:rsidR="00452DDC" w:rsidRPr="008859BB" w:rsidRDefault="00452DDC" w:rsidP="002E308B">
            <w:pPr>
              <w:jc w:val="both"/>
              <w:rPr>
                <w:rFonts w:ascii="Montserrat" w:hAnsi="Montserrat" w:cs="Arial"/>
                <w:sz w:val="18"/>
                <w:szCs w:val="18"/>
              </w:rPr>
            </w:pPr>
          </w:p>
        </w:tc>
        <w:tc>
          <w:tcPr>
            <w:tcW w:w="4650" w:type="dxa"/>
          </w:tcPr>
          <w:p w14:paraId="1F0D26AC" w14:textId="77777777" w:rsidR="00452DDC" w:rsidRPr="008859BB" w:rsidRDefault="00452DDC" w:rsidP="002E308B">
            <w:pPr>
              <w:jc w:val="both"/>
              <w:rPr>
                <w:rFonts w:ascii="Montserrat" w:hAnsi="Montserrat" w:cs="Arial"/>
                <w:sz w:val="18"/>
                <w:szCs w:val="18"/>
              </w:rPr>
            </w:pPr>
          </w:p>
        </w:tc>
        <w:tc>
          <w:tcPr>
            <w:tcW w:w="4149" w:type="dxa"/>
          </w:tcPr>
          <w:p w14:paraId="5691615C" w14:textId="77777777" w:rsidR="00452DDC" w:rsidRPr="008859BB" w:rsidRDefault="00452DDC" w:rsidP="002E308B">
            <w:pPr>
              <w:jc w:val="both"/>
              <w:rPr>
                <w:rFonts w:ascii="Montserrat" w:hAnsi="Montserrat" w:cs="Arial"/>
                <w:sz w:val="18"/>
                <w:szCs w:val="18"/>
              </w:rPr>
            </w:pPr>
          </w:p>
        </w:tc>
      </w:tr>
    </w:tbl>
    <w:p w14:paraId="15CEE3F6" w14:textId="77777777" w:rsidR="00452DDC" w:rsidRPr="008859BB" w:rsidRDefault="00452DDC" w:rsidP="00452DDC">
      <w:pPr>
        <w:jc w:val="both"/>
        <w:rPr>
          <w:rFonts w:ascii="Montserrat" w:hAnsi="Montserrat" w:cs="Arial"/>
          <w:sz w:val="18"/>
          <w:szCs w:val="18"/>
        </w:rPr>
      </w:pPr>
    </w:p>
    <w:p w14:paraId="3D0C0825" w14:textId="77777777" w:rsidR="00452DDC" w:rsidRPr="008859BB" w:rsidRDefault="00452DDC" w:rsidP="00452DDC">
      <w:pPr>
        <w:jc w:val="both"/>
        <w:rPr>
          <w:rFonts w:ascii="Montserrat" w:hAnsi="Montserrat" w:cs="Arial"/>
          <w:sz w:val="18"/>
          <w:szCs w:val="18"/>
        </w:rPr>
      </w:pPr>
      <w:r w:rsidRPr="008859BB">
        <w:rPr>
          <w:rFonts w:ascii="Montserrat" w:hAnsi="Montserrat" w:cs="Arial"/>
          <w:sz w:val="18"/>
          <w:szCs w:val="18"/>
        </w:rPr>
        <w:t>B).- DE CARÁCTER LEGAL (PRECISAR EL PUNTO DE LA CONVOCATORIA O MENCIONAR EL ASPECTO ESPECÍFICO)</w:t>
      </w: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1"/>
        <w:gridCol w:w="4668"/>
        <w:gridCol w:w="4081"/>
      </w:tblGrid>
      <w:tr w:rsidR="00452DDC" w:rsidRPr="008859BB" w14:paraId="0FD1FB85" w14:textId="77777777" w:rsidTr="002E308B">
        <w:trPr>
          <w:jc w:val="center"/>
        </w:trPr>
        <w:tc>
          <w:tcPr>
            <w:tcW w:w="911" w:type="dxa"/>
            <w:shd w:val="clear" w:color="auto" w:fill="C6D9F1"/>
          </w:tcPr>
          <w:p w14:paraId="11A13AA0" w14:textId="77777777" w:rsidR="00452DDC" w:rsidRPr="008859BB" w:rsidRDefault="00452DDC" w:rsidP="002E308B">
            <w:pPr>
              <w:jc w:val="both"/>
              <w:rPr>
                <w:rFonts w:ascii="Montserrat" w:hAnsi="Montserrat" w:cs="Arial"/>
                <w:sz w:val="18"/>
                <w:szCs w:val="18"/>
              </w:rPr>
            </w:pPr>
            <w:r w:rsidRPr="008859BB">
              <w:rPr>
                <w:rFonts w:ascii="Montserrat" w:hAnsi="Montserrat" w:cs="Arial"/>
                <w:sz w:val="18"/>
                <w:szCs w:val="18"/>
              </w:rPr>
              <w:t>Número</w:t>
            </w:r>
          </w:p>
        </w:tc>
        <w:tc>
          <w:tcPr>
            <w:tcW w:w="4668" w:type="dxa"/>
            <w:shd w:val="clear" w:color="auto" w:fill="C6D9F1"/>
          </w:tcPr>
          <w:p w14:paraId="7152D507" w14:textId="77777777" w:rsidR="00452DDC" w:rsidRPr="008859BB" w:rsidRDefault="00452DDC" w:rsidP="002E308B">
            <w:pPr>
              <w:jc w:val="both"/>
              <w:rPr>
                <w:rFonts w:ascii="Montserrat" w:hAnsi="Montserrat" w:cs="Arial"/>
                <w:sz w:val="18"/>
                <w:szCs w:val="18"/>
              </w:rPr>
            </w:pPr>
            <w:r w:rsidRPr="008859BB">
              <w:rPr>
                <w:rFonts w:ascii="Montserrat" w:hAnsi="Montserrat" w:cs="Arial"/>
                <w:sz w:val="18"/>
                <w:szCs w:val="18"/>
              </w:rPr>
              <w:t>Preguntas</w:t>
            </w:r>
          </w:p>
        </w:tc>
        <w:tc>
          <w:tcPr>
            <w:tcW w:w="4081" w:type="dxa"/>
            <w:shd w:val="clear" w:color="auto" w:fill="C6D9F1"/>
          </w:tcPr>
          <w:p w14:paraId="11C363A2" w14:textId="77777777" w:rsidR="00452DDC" w:rsidRPr="008859BB" w:rsidRDefault="00452DDC" w:rsidP="002E308B">
            <w:pPr>
              <w:jc w:val="both"/>
              <w:rPr>
                <w:rFonts w:ascii="Montserrat" w:hAnsi="Montserrat" w:cs="Arial"/>
                <w:sz w:val="18"/>
                <w:szCs w:val="18"/>
              </w:rPr>
            </w:pPr>
            <w:r w:rsidRPr="008859BB">
              <w:rPr>
                <w:rFonts w:ascii="Montserrat" w:hAnsi="Montserrat" w:cs="Arial"/>
                <w:sz w:val="18"/>
                <w:szCs w:val="18"/>
              </w:rPr>
              <w:t>Respuestas</w:t>
            </w:r>
          </w:p>
        </w:tc>
      </w:tr>
      <w:tr w:rsidR="00452DDC" w:rsidRPr="008859BB" w14:paraId="3CC58A76" w14:textId="77777777" w:rsidTr="002E308B">
        <w:trPr>
          <w:trHeight w:val="887"/>
          <w:jc w:val="center"/>
        </w:trPr>
        <w:tc>
          <w:tcPr>
            <w:tcW w:w="911" w:type="dxa"/>
          </w:tcPr>
          <w:p w14:paraId="05AAE39A" w14:textId="77777777" w:rsidR="00452DDC" w:rsidRPr="008859BB" w:rsidRDefault="00452DDC" w:rsidP="002E308B">
            <w:pPr>
              <w:jc w:val="both"/>
              <w:rPr>
                <w:rFonts w:ascii="Montserrat" w:hAnsi="Montserrat" w:cs="Arial"/>
                <w:sz w:val="18"/>
                <w:szCs w:val="18"/>
              </w:rPr>
            </w:pPr>
          </w:p>
        </w:tc>
        <w:tc>
          <w:tcPr>
            <w:tcW w:w="4668" w:type="dxa"/>
          </w:tcPr>
          <w:p w14:paraId="07EA4CF6" w14:textId="77777777" w:rsidR="00452DDC" w:rsidRPr="008859BB" w:rsidRDefault="00452DDC" w:rsidP="002E308B">
            <w:pPr>
              <w:jc w:val="both"/>
              <w:rPr>
                <w:rFonts w:ascii="Montserrat" w:hAnsi="Montserrat" w:cs="Arial"/>
                <w:sz w:val="18"/>
                <w:szCs w:val="18"/>
              </w:rPr>
            </w:pPr>
          </w:p>
        </w:tc>
        <w:tc>
          <w:tcPr>
            <w:tcW w:w="4081" w:type="dxa"/>
          </w:tcPr>
          <w:p w14:paraId="42972DD1" w14:textId="77777777" w:rsidR="00452DDC" w:rsidRPr="008859BB" w:rsidRDefault="00452DDC" w:rsidP="002E308B">
            <w:pPr>
              <w:jc w:val="both"/>
              <w:rPr>
                <w:rFonts w:ascii="Montserrat" w:hAnsi="Montserrat" w:cs="Arial"/>
                <w:sz w:val="18"/>
                <w:szCs w:val="18"/>
              </w:rPr>
            </w:pPr>
          </w:p>
        </w:tc>
      </w:tr>
    </w:tbl>
    <w:p w14:paraId="015D9B0D" w14:textId="77777777" w:rsidR="00452DDC" w:rsidRPr="008859BB" w:rsidRDefault="00452DDC" w:rsidP="00452DDC">
      <w:pPr>
        <w:jc w:val="both"/>
        <w:rPr>
          <w:rFonts w:ascii="Montserrat" w:hAnsi="Montserrat" w:cs="Arial"/>
          <w:sz w:val="18"/>
          <w:szCs w:val="18"/>
        </w:rPr>
      </w:pPr>
    </w:p>
    <w:p w14:paraId="7F11EE74" w14:textId="77777777" w:rsidR="00452DDC" w:rsidRPr="008859BB" w:rsidRDefault="00452DDC" w:rsidP="00452DDC">
      <w:pPr>
        <w:jc w:val="both"/>
        <w:rPr>
          <w:rFonts w:ascii="Montserrat" w:hAnsi="Montserrat" w:cs="Arial"/>
          <w:sz w:val="18"/>
          <w:szCs w:val="18"/>
        </w:rPr>
      </w:pPr>
      <w:r w:rsidRPr="008859BB">
        <w:rPr>
          <w:rFonts w:ascii="Montserrat" w:hAnsi="Montserrat" w:cs="Arial"/>
          <w:sz w:val="18"/>
          <w:szCs w:val="18"/>
        </w:rPr>
        <w:t>C).- DE CARÁCTER TÉCNICO (PRECISAR EL PUNTO DE LA CONVOCATORIA O MENCIONAR EL ASPECTO ESPECÍFICO)</w:t>
      </w:r>
    </w:p>
    <w:tbl>
      <w:tblPr>
        <w:tblW w:w="96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4668"/>
        <w:gridCol w:w="4130"/>
      </w:tblGrid>
      <w:tr w:rsidR="00452DDC" w:rsidRPr="008859BB" w14:paraId="2157DE29" w14:textId="77777777" w:rsidTr="002E308B">
        <w:trPr>
          <w:jc w:val="center"/>
        </w:trPr>
        <w:tc>
          <w:tcPr>
            <w:tcW w:w="884" w:type="dxa"/>
            <w:shd w:val="clear" w:color="auto" w:fill="C6D9F1"/>
          </w:tcPr>
          <w:p w14:paraId="6DF5C2D6" w14:textId="77777777" w:rsidR="00452DDC" w:rsidRPr="008859BB" w:rsidRDefault="00452DDC" w:rsidP="002E308B">
            <w:pPr>
              <w:jc w:val="both"/>
              <w:rPr>
                <w:rFonts w:ascii="Montserrat" w:hAnsi="Montserrat" w:cs="Arial"/>
                <w:sz w:val="18"/>
                <w:szCs w:val="18"/>
              </w:rPr>
            </w:pPr>
            <w:r w:rsidRPr="008859BB">
              <w:rPr>
                <w:rFonts w:ascii="Montserrat" w:hAnsi="Montserrat" w:cs="Arial"/>
                <w:sz w:val="18"/>
                <w:szCs w:val="18"/>
              </w:rPr>
              <w:t>Número</w:t>
            </w:r>
          </w:p>
        </w:tc>
        <w:tc>
          <w:tcPr>
            <w:tcW w:w="4668" w:type="dxa"/>
            <w:shd w:val="clear" w:color="auto" w:fill="C6D9F1"/>
          </w:tcPr>
          <w:p w14:paraId="08408A4D" w14:textId="77777777" w:rsidR="00452DDC" w:rsidRPr="008859BB" w:rsidRDefault="00452DDC" w:rsidP="002E308B">
            <w:pPr>
              <w:jc w:val="both"/>
              <w:rPr>
                <w:rFonts w:ascii="Montserrat" w:hAnsi="Montserrat" w:cs="Arial"/>
                <w:sz w:val="18"/>
                <w:szCs w:val="18"/>
              </w:rPr>
            </w:pPr>
            <w:r w:rsidRPr="008859BB">
              <w:rPr>
                <w:rFonts w:ascii="Montserrat" w:hAnsi="Montserrat" w:cs="Arial"/>
                <w:sz w:val="18"/>
                <w:szCs w:val="18"/>
              </w:rPr>
              <w:t>Preguntas</w:t>
            </w:r>
          </w:p>
        </w:tc>
        <w:tc>
          <w:tcPr>
            <w:tcW w:w="4130" w:type="dxa"/>
            <w:shd w:val="clear" w:color="auto" w:fill="C6D9F1"/>
          </w:tcPr>
          <w:p w14:paraId="2F065782" w14:textId="77777777" w:rsidR="00452DDC" w:rsidRPr="008859BB" w:rsidRDefault="00452DDC" w:rsidP="002E308B">
            <w:pPr>
              <w:jc w:val="both"/>
              <w:rPr>
                <w:rFonts w:ascii="Montserrat" w:hAnsi="Montserrat" w:cs="Arial"/>
                <w:sz w:val="18"/>
                <w:szCs w:val="18"/>
              </w:rPr>
            </w:pPr>
            <w:r w:rsidRPr="008859BB">
              <w:rPr>
                <w:rFonts w:ascii="Montserrat" w:hAnsi="Montserrat" w:cs="Arial"/>
                <w:sz w:val="18"/>
                <w:szCs w:val="18"/>
              </w:rPr>
              <w:t>Respuestas</w:t>
            </w:r>
          </w:p>
        </w:tc>
      </w:tr>
      <w:tr w:rsidR="00452DDC" w:rsidRPr="008859BB" w14:paraId="2D2D1277" w14:textId="77777777" w:rsidTr="002E308B">
        <w:trPr>
          <w:trHeight w:val="719"/>
          <w:jc w:val="center"/>
        </w:trPr>
        <w:tc>
          <w:tcPr>
            <w:tcW w:w="887" w:type="dxa"/>
          </w:tcPr>
          <w:p w14:paraId="42F28CC2" w14:textId="77777777" w:rsidR="00452DDC" w:rsidRPr="008859BB" w:rsidRDefault="00452DDC" w:rsidP="002E308B">
            <w:pPr>
              <w:jc w:val="both"/>
              <w:rPr>
                <w:rFonts w:ascii="Montserrat" w:hAnsi="Montserrat" w:cs="Arial"/>
                <w:sz w:val="18"/>
                <w:szCs w:val="18"/>
              </w:rPr>
            </w:pPr>
          </w:p>
        </w:tc>
        <w:tc>
          <w:tcPr>
            <w:tcW w:w="4668" w:type="dxa"/>
          </w:tcPr>
          <w:p w14:paraId="6E0EBB5A" w14:textId="77777777" w:rsidR="00452DDC" w:rsidRPr="008859BB" w:rsidRDefault="00452DDC" w:rsidP="002E308B">
            <w:pPr>
              <w:jc w:val="both"/>
              <w:rPr>
                <w:rFonts w:ascii="Montserrat" w:hAnsi="Montserrat" w:cs="Arial"/>
                <w:sz w:val="18"/>
                <w:szCs w:val="18"/>
              </w:rPr>
            </w:pPr>
          </w:p>
        </w:tc>
        <w:tc>
          <w:tcPr>
            <w:tcW w:w="4130" w:type="dxa"/>
          </w:tcPr>
          <w:p w14:paraId="46365379" w14:textId="77777777" w:rsidR="00452DDC" w:rsidRPr="008859BB" w:rsidRDefault="00452DDC" w:rsidP="002E308B">
            <w:pPr>
              <w:jc w:val="both"/>
              <w:rPr>
                <w:rFonts w:ascii="Montserrat" w:hAnsi="Montserrat" w:cs="Arial"/>
                <w:sz w:val="18"/>
                <w:szCs w:val="18"/>
              </w:rPr>
            </w:pPr>
          </w:p>
        </w:tc>
      </w:tr>
    </w:tbl>
    <w:p w14:paraId="352A19FA" w14:textId="77777777" w:rsidR="00452DDC" w:rsidRPr="008859BB" w:rsidRDefault="00452DDC" w:rsidP="00452DDC">
      <w:pPr>
        <w:jc w:val="both"/>
        <w:rPr>
          <w:rFonts w:ascii="Montserrat" w:hAnsi="Montserrat" w:cs="Arial"/>
          <w:sz w:val="18"/>
          <w:szCs w:val="18"/>
        </w:rPr>
      </w:pPr>
      <w:r w:rsidRPr="008859BB">
        <w:rPr>
          <w:rFonts w:ascii="Montserrat" w:hAnsi="Montserrat" w:cs="Arial"/>
          <w:sz w:val="18"/>
          <w:szCs w:val="18"/>
        </w:rPr>
        <w:t>ATENTAMENTE</w:t>
      </w:r>
    </w:p>
    <w:tbl>
      <w:tblPr>
        <w:tblW w:w="0" w:type="auto"/>
        <w:jc w:val="center"/>
        <w:tblLayout w:type="fixed"/>
        <w:tblCellMar>
          <w:left w:w="70" w:type="dxa"/>
          <w:right w:w="70" w:type="dxa"/>
        </w:tblCellMar>
        <w:tblLook w:val="0000" w:firstRow="0" w:lastRow="0" w:firstColumn="0" w:lastColumn="0" w:noHBand="0" w:noVBand="0"/>
      </w:tblPr>
      <w:tblGrid>
        <w:gridCol w:w="277"/>
        <w:gridCol w:w="2727"/>
        <w:gridCol w:w="170"/>
        <w:gridCol w:w="170"/>
        <w:gridCol w:w="170"/>
        <w:gridCol w:w="2727"/>
        <w:gridCol w:w="170"/>
        <w:gridCol w:w="170"/>
        <w:gridCol w:w="170"/>
        <w:gridCol w:w="2727"/>
        <w:gridCol w:w="170"/>
      </w:tblGrid>
      <w:tr w:rsidR="00452DDC" w:rsidRPr="008859BB" w14:paraId="167EEF68" w14:textId="77777777" w:rsidTr="002E308B">
        <w:trPr>
          <w:cantSplit/>
          <w:trHeight w:val="447"/>
          <w:jc w:val="center"/>
        </w:trPr>
        <w:tc>
          <w:tcPr>
            <w:tcW w:w="277" w:type="dxa"/>
            <w:tcBorders>
              <w:top w:val="single" w:sz="8" w:space="0" w:color="auto"/>
              <w:left w:val="single" w:sz="8" w:space="0" w:color="auto"/>
            </w:tcBorders>
          </w:tcPr>
          <w:p w14:paraId="2B334EE2" w14:textId="77777777" w:rsidR="00452DDC" w:rsidRPr="008859BB" w:rsidRDefault="00452DDC" w:rsidP="002E308B">
            <w:pPr>
              <w:jc w:val="both"/>
              <w:rPr>
                <w:rFonts w:ascii="Montserrat" w:hAnsi="Montserrat" w:cs="Arial"/>
                <w:sz w:val="18"/>
                <w:szCs w:val="18"/>
              </w:rPr>
            </w:pPr>
          </w:p>
        </w:tc>
        <w:tc>
          <w:tcPr>
            <w:tcW w:w="2727" w:type="dxa"/>
            <w:tcBorders>
              <w:top w:val="single" w:sz="8" w:space="0" w:color="auto"/>
            </w:tcBorders>
          </w:tcPr>
          <w:p w14:paraId="6A65FD61" w14:textId="77777777" w:rsidR="00452DDC" w:rsidRPr="008859BB" w:rsidRDefault="00452DDC" w:rsidP="002E308B">
            <w:pPr>
              <w:jc w:val="both"/>
              <w:rPr>
                <w:rFonts w:ascii="Montserrat" w:hAnsi="Montserrat" w:cs="Arial"/>
                <w:sz w:val="18"/>
                <w:szCs w:val="18"/>
              </w:rPr>
            </w:pPr>
          </w:p>
        </w:tc>
        <w:tc>
          <w:tcPr>
            <w:tcW w:w="170" w:type="dxa"/>
            <w:tcBorders>
              <w:top w:val="single" w:sz="8" w:space="0" w:color="auto"/>
              <w:right w:val="single" w:sz="8" w:space="0" w:color="auto"/>
            </w:tcBorders>
          </w:tcPr>
          <w:p w14:paraId="65B664CD" w14:textId="77777777" w:rsidR="00452DDC" w:rsidRPr="008859BB" w:rsidRDefault="00452DDC" w:rsidP="002E308B">
            <w:pPr>
              <w:jc w:val="both"/>
              <w:rPr>
                <w:rFonts w:ascii="Montserrat" w:hAnsi="Montserrat" w:cs="Arial"/>
                <w:sz w:val="18"/>
                <w:szCs w:val="18"/>
              </w:rPr>
            </w:pPr>
          </w:p>
        </w:tc>
        <w:tc>
          <w:tcPr>
            <w:tcW w:w="170" w:type="dxa"/>
            <w:tcBorders>
              <w:left w:val="nil"/>
            </w:tcBorders>
          </w:tcPr>
          <w:p w14:paraId="21460243" w14:textId="77777777" w:rsidR="00452DDC" w:rsidRPr="008859BB" w:rsidRDefault="00452DDC" w:rsidP="002E308B">
            <w:pPr>
              <w:jc w:val="both"/>
              <w:rPr>
                <w:rFonts w:ascii="Montserrat" w:hAnsi="Montserrat" w:cs="Arial"/>
                <w:sz w:val="18"/>
                <w:szCs w:val="18"/>
              </w:rPr>
            </w:pPr>
          </w:p>
        </w:tc>
        <w:tc>
          <w:tcPr>
            <w:tcW w:w="170" w:type="dxa"/>
            <w:tcBorders>
              <w:top w:val="single" w:sz="8" w:space="0" w:color="auto"/>
              <w:left w:val="single" w:sz="8" w:space="0" w:color="auto"/>
            </w:tcBorders>
          </w:tcPr>
          <w:p w14:paraId="15D18C80" w14:textId="77777777" w:rsidR="00452DDC" w:rsidRPr="008859BB" w:rsidRDefault="00452DDC" w:rsidP="002E308B">
            <w:pPr>
              <w:jc w:val="both"/>
              <w:rPr>
                <w:rFonts w:ascii="Montserrat" w:hAnsi="Montserrat" w:cs="Arial"/>
                <w:sz w:val="18"/>
                <w:szCs w:val="18"/>
              </w:rPr>
            </w:pPr>
          </w:p>
        </w:tc>
        <w:tc>
          <w:tcPr>
            <w:tcW w:w="2727" w:type="dxa"/>
            <w:tcBorders>
              <w:top w:val="single" w:sz="8" w:space="0" w:color="auto"/>
            </w:tcBorders>
          </w:tcPr>
          <w:p w14:paraId="2307BAE8" w14:textId="77777777" w:rsidR="00452DDC" w:rsidRPr="008859BB" w:rsidRDefault="00452DDC" w:rsidP="002E308B">
            <w:pPr>
              <w:jc w:val="both"/>
              <w:rPr>
                <w:rFonts w:ascii="Montserrat" w:hAnsi="Montserrat" w:cs="Arial"/>
                <w:sz w:val="18"/>
                <w:szCs w:val="18"/>
              </w:rPr>
            </w:pPr>
          </w:p>
        </w:tc>
        <w:tc>
          <w:tcPr>
            <w:tcW w:w="170" w:type="dxa"/>
            <w:tcBorders>
              <w:top w:val="single" w:sz="8" w:space="0" w:color="auto"/>
              <w:right w:val="single" w:sz="8" w:space="0" w:color="auto"/>
            </w:tcBorders>
          </w:tcPr>
          <w:p w14:paraId="7A9A16CB" w14:textId="77777777" w:rsidR="00452DDC" w:rsidRPr="008859BB" w:rsidRDefault="00452DDC" w:rsidP="002E308B">
            <w:pPr>
              <w:jc w:val="both"/>
              <w:rPr>
                <w:rFonts w:ascii="Montserrat" w:hAnsi="Montserrat" w:cs="Arial"/>
                <w:sz w:val="18"/>
                <w:szCs w:val="18"/>
              </w:rPr>
            </w:pPr>
          </w:p>
        </w:tc>
        <w:tc>
          <w:tcPr>
            <w:tcW w:w="170" w:type="dxa"/>
            <w:tcBorders>
              <w:left w:val="nil"/>
            </w:tcBorders>
          </w:tcPr>
          <w:p w14:paraId="046952A6" w14:textId="77777777" w:rsidR="00452DDC" w:rsidRPr="008859BB" w:rsidRDefault="00452DDC" w:rsidP="002E308B">
            <w:pPr>
              <w:jc w:val="both"/>
              <w:rPr>
                <w:rFonts w:ascii="Montserrat" w:hAnsi="Montserrat" w:cs="Arial"/>
                <w:sz w:val="18"/>
                <w:szCs w:val="18"/>
              </w:rPr>
            </w:pPr>
          </w:p>
        </w:tc>
        <w:tc>
          <w:tcPr>
            <w:tcW w:w="170" w:type="dxa"/>
            <w:tcBorders>
              <w:top w:val="single" w:sz="8" w:space="0" w:color="auto"/>
              <w:left w:val="single" w:sz="8" w:space="0" w:color="auto"/>
            </w:tcBorders>
          </w:tcPr>
          <w:p w14:paraId="5794692B" w14:textId="77777777" w:rsidR="00452DDC" w:rsidRPr="008859BB" w:rsidRDefault="00452DDC" w:rsidP="002E308B">
            <w:pPr>
              <w:jc w:val="both"/>
              <w:rPr>
                <w:rFonts w:ascii="Montserrat" w:hAnsi="Montserrat" w:cs="Arial"/>
                <w:sz w:val="18"/>
                <w:szCs w:val="18"/>
              </w:rPr>
            </w:pPr>
          </w:p>
        </w:tc>
        <w:tc>
          <w:tcPr>
            <w:tcW w:w="2727" w:type="dxa"/>
            <w:tcBorders>
              <w:top w:val="single" w:sz="8" w:space="0" w:color="auto"/>
            </w:tcBorders>
          </w:tcPr>
          <w:p w14:paraId="73937FAB" w14:textId="77777777" w:rsidR="00452DDC" w:rsidRPr="008859BB" w:rsidRDefault="00452DDC" w:rsidP="002E308B">
            <w:pPr>
              <w:jc w:val="both"/>
              <w:rPr>
                <w:rFonts w:ascii="Montserrat" w:hAnsi="Montserrat" w:cs="Arial"/>
                <w:sz w:val="18"/>
                <w:szCs w:val="18"/>
              </w:rPr>
            </w:pPr>
          </w:p>
        </w:tc>
        <w:tc>
          <w:tcPr>
            <w:tcW w:w="170" w:type="dxa"/>
            <w:tcBorders>
              <w:top w:val="single" w:sz="8" w:space="0" w:color="auto"/>
              <w:right w:val="single" w:sz="8" w:space="0" w:color="auto"/>
            </w:tcBorders>
          </w:tcPr>
          <w:p w14:paraId="7C95B648" w14:textId="77777777" w:rsidR="00452DDC" w:rsidRPr="008859BB" w:rsidRDefault="00452DDC" w:rsidP="002E308B">
            <w:pPr>
              <w:jc w:val="both"/>
              <w:rPr>
                <w:rFonts w:ascii="Montserrat" w:hAnsi="Montserrat" w:cs="Arial"/>
                <w:sz w:val="18"/>
                <w:szCs w:val="18"/>
              </w:rPr>
            </w:pPr>
          </w:p>
        </w:tc>
      </w:tr>
      <w:tr w:rsidR="00452DDC" w:rsidRPr="008859BB" w14:paraId="1CA1CA0D" w14:textId="77777777" w:rsidTr="002E308B">
        <w:trPr>
          <w:cantSplit/>
          <w:jc w:val="center"/>
        </w:trPr>
        <w:tc>
          <w:tcPr>
            <w:tcW w:w="277" w:type="dxa"/>
            <w:tcBorders>
              <w:left w:val="single" w:sz="8" w:space="0" w:color="auto"/>
              <w:bottom w:val="single" w:sz="8" w:space="0" w:color="auto"/>
            </w:tcBorders>
          </w:tcPr>
          <w:p w14:paraId="1EB31704" w14:textId="77777777" w:rsidR="00452DDC" w:rsidRPr="008859BB" w:rsidRDefault="00452DDC" w:rsidP="002E308B">
            <w:pPr>
              <w:jc w:val="both"/>
              <w:rPr>
                <w:rFonts w:ascii="Montserrat" w:hAnsi="Montserrat" w:cs="Arial"/>
                <w:sz w:val="18"/>
                <w:szCs w:val="18"/>
              </w:rPr>
            </w:pPr>
          </w:p>
        </w:tc>
        <w:tc>
          <w:tcPr>
            <w:tcW w:w="2727" w:type="dxa"/>
            <w:tcBorders>
              <w:top w:val="single" w:sz="8" w:space="0" w:color="auto"/>
              <w:bottom w:val="single" w:sz="8" w:space="0" w:color="auto"/>
            </w:tcBorders>
          </w:tcPr>
          <w:p w14:paraId="5786AAB3" w14:textId="77777777" w:rsidR="00452DDC" w:rsidRPr="008859BB" w:rsidRDefault="00452DDC" w:rsidP="002E308B">
            <w:pPr>
              <w:jc w:val="both"/>
              <w:rPr>
                <w:rFonts w:ascii="Montserrat" w:hAnsi="Montserrat" w:cs="Arial"/>
                <w:sz w:val="18"/>
                <w:szCs w:val="18"/>
              </w:rPr>
            </w:pPr>
            <w:r w:rsidRPr="008859BB">
              <w:rPr>
                <w:rFonts w:ascii="Montserrat" w:hAnsi="Montserrat" w:cs="Arial"/>
                <w:sz w:val="18"/>
                <w:szCs w:val="18"/>
              </w:rPr>
              <w:t>Nombre del representante legal</w:t>
            </w:r>
          </w:p>
        </w:tc>
        <w:tc>
          <w:tcPr>
            <w:tcW w:w="170" w:type="dxa"/>
            <w:tcBorders>
              <w:bottom w:val="single" w:sz="8" w:space="0" w:color="auto"/>
              <w:right w:val="single" w:sz="8" w:space="0" w:color="auto"/>
            </w:tcBorders>
          </w:tcPr>
          <w:p w14:paraId="644F8259" w14:textId="77777777" w:rsidR="00452DDC" w:rsidRPr="008859BB" w:rsidRDefault="00452DDC" w:rsidP="002E308B">
            <w:pPr>
              <w:jc w:val="both"/>
              <w:rPr>
                <w:rFonts w:ascii="Montserrat" w:hAnsi="Montserrat" w:cs="Arial"/>
                <w:sz w:val="18"/>
                <w:szCs w:val="18"/>
              </w:rPr>
            </w:pPr>
          </w:p>
        </w:tc>
        <w:tc>
          <w:tcPr>
            <w:tcW w:w="170" w:type="dxa"/>
            <w:tcBorders>
              <w:left w:val="nil"/>
            </w:tcBorders>
          </w:tcPr>
          <w:p w14:paraId="59486AB2" w14:textId="77777777" w:rsidR="00452DDC" w:rsidRPr="008859BB" w:rsidRDefault="00452DDC" w:rsidP="002E308B">
            <w:pPr>
              <w:jc w:val="both"/>
              <w:rPr>
                <w:rFonts w:ascii="Montserrat" w:hAnsi="Montserrat" w:cs="Arial"/>
                <w:sz w:val="18"/>
                <w:szCs w:val="18"/>
              </w:rPr>
            </w:pPr>
          </w:p>
        </w:tc>
        <w:tc>
          <w:tcPr>
            <w:tcW w:w="170" w:type="dxa"/>
            <w:tcBorders>
              <w:left w:val="single" w:sz="8" w:space="0" w:color="auto"/>
              <w:bottom w:val="single" w:sz="8" w:space="0" w:color="auto"/>
            </w:tcBorders>
          </w:tcPr>
          <w:p w14:paraId="4A320AC0" w14:textId="77777777" w:rsidR="00452DDC" w:rsidRPr="008859BB" w:rsidRDefault="00452DDC" w:rsidP="002E308B">
            <w:pPr>
              <w:jc w:val="both"/>
              <w:rPr>
                <w:rFonts w:ascii="Montserrat" w:hAnsi="Montserrat" w:cs="Arial"/>
                <w:sz w:val="18"/>
                <w:szCs w:val="18"/>
              </w:rPr>
            </w:pPr>
          </w:p>
        </w:tc>
        <w:tc>
          <w:tcPr>
            <w:tcW w:w="2727" w:type="dxa"/>
            <w:tcBorders>
              <w:top w:val="single" w:sz="8" w:space="0" w:color="auto"/>
              <w:bottom w:val="single" w:sz="8" w:space="0" w:color="auto"/>
            </w:tcBorders>
          </w:tcPr>
          <w:p w14:paraId="7CD34AA7" w14:textId="77777777" w:rsidR="00452DDC" w:rsidRPr="008859BB" w:rsidRDefault="00452DDC" w:rsidP="002E308B">
            <w:pPr>
              <w:jc w:val="both"/>
              <w:rPr>
                <w:rFonts w:ascii="Montserrat" w:hAnsi="Montserrat" w:cs="Arial"/>
                <w:sz w:val="18"/>
                <w:szCs w:val="18"/>
              </w:rPr>
            </w:pPr>
            <w:r w:rsidRPr="008859BB">
              <w:rPr>
                <w:rFonts w:ascii="Montserrat" w:hAnsi="Montserrat" w:cs="Arial"/>
                <w:sz w:val="18"/>
                <w:szCs w:val="18"/>
              </w:rPr>
              <w:t>Cargo en LA EMPRESA</w:t>
            </w:r>
          </w:p>
        </w:tc>
        <w:tc>
          <w:tcPr>
            <w:tcW w:w="170" w:type="dxa"/>
            <w:tcBorders>
              <w:bottom w:val="single" w:sz="8" w:space="0" w:color="auto"/>
              <w:right w:val="single" w:sz="8" w:space="0" w:color="auto"/>
            </w:tcBorders>
          </w:tcPr>
          <w:p w14:paraId="50E3DFE1" w14:textId="77777777" w:rsidR="00452DDC" w:rsidRPr="008859BB" w:rsidRDefault="00452DDC" w:rsidP="002E308B">
            <w:pPr>
              <w:jc w:val="both"/>
              <w:rPr>
                <w:rFonts w:ascii="Montserrat" w:hAnsi="Montserrat" w:cs="Arial"/>
                <w:sz w:val="18"/>
                <w:szCs w:val="18"/>
              </w:rPr>
            </w:pPr>
          </w:p>
        </w:tc>
        <w:tc>
          <w:tcPr>
            <w:tcW w:w="170" w:type="dxa"/>
            <w:tcBorders>
              <w:left w:val="nil"/>
            </w:tcBorders>
          </w:tcPr>
          <w:p w14:paraId="51109447" w14:textId="77777777" w:rsidR="00452DDC" w:rsidRPr="008859BB" w:rsidRDefault="00452DDC" w:rsidP="002E308B">
            <w:pPr>
              <w:jc w:val="both"/>
              <w:rPr>
                <w:rFonts w:ascii="Montserrat" w:hAnsi="Montserrat" w:cs="Arial"/>
                <w:sz w:val="18"/>
                <w:szCs w:val="18"/>
              </w:rPr>
            </w:pPr>
          </w:p>
        </w:tc>
        <w:tc>
          <w:tcPr>
            <w:tcW w:w="170" w:type="dxa"/>
            <w:tcBorders>
              <w:left w:val="single" w:sz="8" w:space="0" w:color="auto"/>
              <w:bottom w:val="single" w:sz="8" w:space="0" w:color="auto"/>
            </w:tcBorders>
          </w:tcPr>
          <w:p w14:paraId="041543F5" w14:textId="77777777" w:rsidR="00452DDC" w:rsidRPr="008859BB" w:rsidRDefault="00452DDC" w:rsidP="002E308B">
            <w:pPr>
              <w:jc w:val="both"/>
              <w:rPr>
                <w:rFonts w:ascii="Montserrat" w:hAnsi="Montserrat" w:cs="Arial"/>
                <w:sz w:val="18"/>
                <w:szCs w:val="18"/>
              </w:rPr>
            </w:pPr>
          </w:p>
        </w:tc>
        <w:tc>
          <w:tcPr>
            <w:tcW w:w="2727" w:type="dxa"/>
            <w:tcBorders>
              <w:top w:val="single" w:sz="8" w:space="0" w:color="auto"/>
              <w:bottom w:val="single" w:sz="8" w:space="0" w:color="auto"/>
            </w:tcBorders>
          </w:tcPr>
          <w:p w14:paraId="3EDCD184" w14:textId="77777777" w:rsidR="00452DDC" w:rsidRPr="008859BB" w:rsidRDefault="00452DDC" w:rsidP="002E308B">
            <w:pPr>
              <w:jc w:val="both"/>
              <w:rPr>
                <w:rFonts w:ascii="Montserrat" w:hAnsi="Montserrat" w:cs="Arial"/>
                <w:sz w:val="18"/>
                <w:szCs w:val="18"/>
              </w:rPr>
            </w:pPr>
            <w:r w:rsidRPr="008859BB">
              <w:rPr>
                <w:rFonts w:ascii="Montserrat" w:hAnsi="Montserrat" w:cs="Arial"/>
                <w:sz w:val="18"/>
                <w:szCs w:val="18"/>
              </w:rPr>
              <w:t>Firma</w:t>
            </w:r>
          </w:p>
        </w:tc>
        <w:tc>
          <w:tcPr>
            <w:tcW w:w="170" w:type="dxa"/>
            <w:tcBorders>
              <w:bottom w:val="single" w:sz="8" w:space="0" w:color="auto"/>
              <w:right w:val="single" w:sz="8" w:space="0" w:color="auto"/>
            </w:tcBorders>
          </w:tcPr>
          <w:p w14:paraId="385E81AE" w14:textId="77777777" w:rsidR="00452DDC" w:rsidRPr="008859BB" w:rsidRDefault="00452DDC" w:rsidP="002E308B">
            <w:pPr>
              <w:jc w:val="both"/>
              <w:rPr>
                <w:rFonts w:ascii="Montserrat" w:hAnsi="Montserrat" w:cs="Arial"/>
                <w:sz w:val="18"/>
                <w:szCs w:val="18"/>
              </w:rPr>
            </w:pPr>
          </w:p>
        </w:tc>
      </w:tr>
    </w:tbl>
    <w:p w14:paraId="05D12666" w14:textId="77777777" w:rsidR="00452DDC" w:rsidRPr="008859BB" w:rsidRDefault="00452DDC" w:rsidP="00452DDC">
      <w:pPr>
        <w:jc w:val="both"/>
        <w:rPr>
          <w:rFonts w:ascii="Montserrat" w:hAnsi="Montserrat" w:cs="Arial"/>
          <w:sz w:val="18"/>
          <w:szCs w:val="18"/>
        </w:rPr>
      </w:pPr>
    </w:p>
    <w:tbl>
      <w:tblPr>
        <w:tblW w:w="94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2"/>
      </w:tblGrid>
      <w:tr w:rsidR="00452DDC" w:rsidRPr="00903F09" w14:paraId="6FE755DA" w14:textId="77777777" w:rsidTr="002E308B">
        <w:trPr>
          <w:jc w:val="center"/>
        </w:trPr>
        <w:tc>
          <w:tcPr>
            <w:tcW w:w="9422" w:type="dxa"/>
          </w:tcPr>
          <w:p w14:paraId="43BACA15" w14:textId="77777777" w:rsidR="00452DDC" w:rsidRPr="00903F09" w:rsidRDefault="00452DDC" w:rsidP="002E308B">
            <w:pPr>
              <w:jc w:val="both"/>
              <w:rPr>
                <w:rFonts w:ascii="Montserrat" w:hAnsi="Montserrat" w:cs="Arial"/>
                <w:sz w:val="18"/>
                <w:szCs w:val="18"/>
              </w:rPr>
            </w:pPr>
            <w:r w:rsidRPr="008859BB">
              <w:rPr>
                <w:rFonts w:ascii="Montserrat" w:hAnsi="Montserrat" w:cs="Arial"/>
                <w:b/>
                <w:sz w:val="18"/>
                <w:szCs w:val="18"/>
              </w:rPr>
              <w:t>Nota:</w:t>
            </w:r>
            <w:r w:rsidRPr="008859BB">
              <w:rPr>
                <w:rFonts w:ascii="Montserrat" w:hAnsi="Montserrat" w:cs="Arial"/>
                <w:sz w:val="18"/>
                <w:szCs w:val="18"/>
              </w:rPr>
              <w:t xml:space="preserve"> Este documento podrá ser reproducido cuantas veces sea necesario.</w:t>
            </w:r>
          </w:p>
        </w:tc>
      </w:tr>
    </w:tbl>
    <w:p w14:paraId="18D57E50" w14:textId="2C6F68AC" w:rsidR="005840EA" w:rsidRDefault="005840EA" w:rsidP="00993BFC">
      <w:pPr>
        <w:jc w:val="both"/>
        <w:rPr>
          <w:rFonts w:ascii="Montserrat" w:hAnsi="Montserrat" w:cs="Arial"/>
          <w:sz w:val="18"/>
          <w:szCs w:val="18"/>
        </w:rPr>
      </w:pPr>
    </w:p>
    <w:p w14:paraId="490F6434" w14:textId="77777777" w:rsidR="005840EA" w:rsidRDefault="005840EA">
      <w:pPr>
        <w:suppressAutoHyphens w:val="0"/>
        <w:rPr>
          <w:rFonts w:ascii="Montserrat" w:hAnsi="Montserrat" w:cs="Arial"/>
          <w:sz w:val="18"/>
          <w:szCs w:val="18"/>
        </w:rPr>
      </w:pPr>
      <w:r>
        <w:rPr>
          <w:rFonts w:ascii="Montserrat" w:hAnsi="Montserrat" w:cs="Arial"/>
          <w:sz w:val="18"/>
          <w:szCs w:val="18"/>
        </w:rPr>
        <w:br w:type="page"/>
      </w:r>
    </w:p>
    <w:p w14:paraId="312F4B21" w14:textId="48C77891" w:rsidR="005840EA" w:rsidRPr="008859BB" w:rsidRDefault="005840EA" w:rsidP="005840EA">
      <w:pPr>
        <w:widowControl w:val="0"/>
        <w:autoSpaceDE w:val="0"/>
        <w:ind w:firstLine="142"/>
        <w:jc w:val="center"/>
        <w:rPr>
          <w:rFonts w:ascii="Montserrat" w:hAnsi="Montserrat" w:cs="Arial"/>
          <w:b/>
          <w:sz w:val="18"/>
          <w:szCs w:val="18"/>
        </w:rPr>
      </w:pPr>
      <w:r w:rsidRPr="008859BB">
        <w:rPr>
          <w:rFonts w:ascii="Montserrat" w:hAnsi="Montserrat" w:cs="Arial"/>
          <w:b/>
          <w:sz w:val="18"/>
          <w:szCs w:val="18"/>
        </w:rPr>
        <w:t>ANEXO NUMERO 1</w:t>
      </w:r>
      <w:r>
        <w:rPr>
          <w:rFonts w:ascii="Montserrat" w:hAnsi="Montserrat" w:cs="Arial"/>
          <w:b/>
          <w:sz w:val="18"/>
          <w:szCs w:val="18"/>
        </w:rPr>
        <w:t>9</w:t>
      </w:r>
    </w:p>
    <w:p w14:paraId="11466433" w14:textId="733B0BFA" w:rsidR="005840EA" w:rsidRPr="008859BB" w:rsidRDefault="005840EA" w:rsidP="005840EA">
      <w:pPr>
        <w:widowControl w:val="0"/>
        <w:autoSpaceDE w:val="0"/>
        <w:ind w:firstLine="142"/>
        <w:jc w:val="center"/>
        <w:rPr>
          <w:rFonts w:ascii="Montserrat" w:hAnsi="Montserrat" w:cs="Arial"/>
          <w:b/>
          <w:sz w:val="18"/>
          <w:szCs w:val="18"/>
        </w:rPr>
      </w:pPr>
      <w:r>
        <w:rPr>
          <w:rFonts w:ascii="Montserrat" w:hAnsi="Montserrat" w:cs="Arial"/>
          <w:b/>
          <w:sz w:val="18"/>
          <w:szCs w:val="18"/>
        </w:rPr>
        <w:t>ORDEN DE COMPRA</w:t>
      </w:r>
    </w:p>
    <w:p w14:paraId="547EC122" w14:textId="77777777" w:rsidR="005840EA" w:rsidRDefault="005840EA" w:rsidP="005840EA">
      <w:pPr>
        <w:widowControl w:val="0"/>
        <w:autoSpaceDE w:val="0"/>
        <w:ind w:firstLine="142"/>
        <w:jc w:val="center"/>
        <w:rPr>
          <w:rFonts w:ascii="Montserrat" w:hAnsi="Montserrat" w:cs="Arial"/>
          <w:b/>
          <w:sz w:val="18"/>
          <w:szCs w:val="18"/>
        </w:rPr>
      </w:pPr>
    </w:p>
    <w:tbl>
      <w:tblPr>
        <w:tblW w:w="5000" w:type="pct"/>
        <w:tblCellMar>
          <w:left w:w="70" w:type="dxa"/>
          <w:right w:w="70" w:type="dxa"/>
        </w:tblCellMar>
        <w:tblLook w:val="04A0" w:firstRow="1" w:lastRow="0" w:firstColumn="1" w:lastColumn="0" w:noHBand="0" w:noVBand="1"/>
      </w:tblPr>
      <w:tblGrid>
        <w:gridCol w:w="927"/>
        <w:gridCol w:w="1224"/>
        <w:gridCol w:w="1730"/>
        <w:gridCol w:w="830"/>
        <w:gridCol w:w="183"/>
        <w:gridCol w:w="954"/>
        <w:gridCol w:w="178"/>
        <w:gridCol w:w="179"/>
        <w:gridCol w:w="178"/>
        <w:gridCol w:w="1855"/>
        <w:gridCol w:w="1079"/>
        <w:gridCol w:w="1021"/>
      </w:tblGrid>
      <w:tr w:rsidR="00F96FEF" w:rsidRPr="00F96FEF" w14:paraId="2905F800" w14:textId="77777777" w:rsidTr="00F96FEF">
        <w:trPr>
          <w:trHeight w:val="20"/>
        </w:trPr>
        <w:tc>
          <w:tcPr>
            <w:tcW w:w="5000" w:type="pct"/>
            <w:gridSpan w:val="12"/>
            <w:tcBorders>
              <w:top w:val="nil"/>
              <w:left w:val="nil"/>
              <w:bottom w:val="nil"/>
              <w:right w:val="nil"/>
            </w:tcBorders>
            <w:shd w:val="clear" w:color="auto" w:fill="auto"/>
            <w:noWrap/>
            <w:vAlign w:val="bottom"/>
            <w:hideMark/>
          </w:tcPr>
          <w:p w14:paraId="44CB9463" w14:textId="639E040F" w:rsidR="00F96FEF" w:rsidRPr="00F96FEF" w:rsidRDefault="00F96FEF" w:rsidP="00F96FEF">
            <w:pPr>
              <w:suppressAutoHyphens w:val="0"/>
              <w:rPr>
                <w:rFonts w:ascii="Montserrat Medium" w:hAnsi="Montserrat Medium" w:cs="Arial"/>
                <w:sz w:val="14"/>
                <w:szCs w:val="14"/>
                <w:lang w:val="es-MX" w:eastAsia="es-MX"/>
              </w:rPr>
            </w:pPr>
            <w:r w:rsidRPr="00F96FEF">
              <w:rPr>
                <w:rFonts w:ascii="Montserrat Medium" w:hAnsi="Montserrat Medium" w:cs="Arial"/>
                <w:noProof/>
                <w:sz w:val="14"/>
                <w:szCs w:val="14"/>
                <w:lang w:val="es-MX" w:eastAsia="es-MX"/>
              </w:rPr>
              <w:drawing>
                <wp:anchor distT="0" distB="0" distL="114300" distR="114300" simplePos="0" relativeHeight="251658240" behindDoc="0" locked="0" layoutInCell="1" allowOverlap="1" wp14:anchorId="031481FE" wp14:editId="494E8054">
                  <wp:simplePos x="0" y="0"/>
                  <wp:positionH relativeFrom="column">
                    <wp:posOffset>7153275</wp:posOffset>
                  </wp:positionH>
                  <wp:positionV relativeFrom="paragraph">
                    <wp:posOffset>38100</wp:posOffset>
                  </wp:positionV>
                  <wp:extent cx="476250" cy="542925"/>
                  <wp:effectExtent l="0" t="0" r="0" b="9525"/>
                  <wp:wrapNone/>
                  <wp:docPr id="2" name="Imagen 2" descr="Logo IMSS">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0000000-0008-0000-0000-000003000000}"/>
                      </a:ext>
                    </a:extLst>
                  </wp:docPr>
                  <wp:cNvGraphicFramePr/>
                  <a:graphic xmlns:a="http://schemas.openxmlformats.org/drawingml/2006/main">
                    <a:graphicData uri="http://schemas.openxmlformats.org/drawingml/2006/picture">
                      <pic:pic xmlns:pic="http://schemas.openxmlformats.org/drawingml/2006/picture">
                        <pic:nvPicPr>
                          <pic:cNvPr id="2" name="1 Imagen" descr="Logo IMSS">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0000000-0008-0000-0000-000003000000}"/>
                              </a:ext>
                            </a:extLst>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72560" cy="546883"/>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0198"/>
            </w:tblGrid>
            <w:tr w:rsidR="00F96FEF" w:rsidRPr="00F96FEF" w14:paraId="4B415AAB" w14:textId="77777777">
              <w:trPr>
                <w:trHeight w:val="255"/>
                <w:tblCellSpacing w:w="0" w:type="dxa"/>
              </w:trPr>
              <w:tc>
                <w:tcPr>
                  <w:tcW w:w="12100" w:type="dxa"/>
                  <w:tcBorders>
                    <w:top w:val="nil"/>
                    <w:left w:val="nil"/>
                    <w:bottom w:val="nil"/>
                    <w:right w:val="nil"/>
                  </w:tcBorders>
                  <w:shd w:val="clear" w:color="auto" w:fill="auto"/>
                  <w:noWrap/>
                  <w:vAlign w:val="center"/>
                  <w:hideMark/>
                </w:tcPr>
                <w:p w14:paraId="51086CC3" w14:textId="77777777" w:rsidR="00F96FEF" w:rsidRPr="00F96FEF" w:rsidRDefault="00F96FEF" w:rsidP="00F96FEF">
                  <w:pPr>
                    <w:suppressAutoHyphens w:val="0"/>
                    <w:jc w:val="center"/>
                    <w:rPr>
                      <w:rFonts w:ascii="Montserrat Medium" w:hAnsi="Montserrat Medium" w:cs="Arial"/>
                      <w:b/>
                      <w:bCs/>
                      <w:sz w:val="14"/>
                      <w:szCs w:val="14"/>
                      <w:lang w:val="es-MX" w:eastAsia="es-MX"/>
                    </w:rPr>
                  </w:pPr>
                  <w:r w:rsidRPr="00F96FEF">
                    <w:rPr>
                      <w:rFonts w:ascii="Montserrat Medium" w:hAnsi="Montserrat Medium" w:cs="Arial"/>
                      <w:b/>
                      <w:bCs/>
                      <w:sz w:val="14"/>
                      <w:szCs w:val="14"/>
                      <w:lang w:val="es-MX" w:eastAsia="es-MX"/>
                    </w:rPr>
                    <w:t xml:space="preserve"> INSTITUTO MEXICANO DEL SEGURO SOCIAL</w:t>
                  </w:r>
                </w:p>
              </w:tc>
            </w:tr>
          </w:tbl>
          <w:p w14:paraId="25402631" w14:textId="77777777" w:rsidR="00F96FEF" w:rsidRPr="00F96FEF" w:rsidRDefault="00F96FEF" w:rsidP="00F96FEF">
            <w:pPr>
              <w:suppressAutoHyphens w:val="0"/>
              <w:rPr>
                <w:rFonts w:ascii="Montserrat Medium" w:hAnsi="Montserrat Medium" w:cs="Arial"/>
                <w:sz w:val="14"/>
                <w:szCs w:val="14"/>
                <w:lang w:val="es-MX" w:eastAsia="es-MX"/>
              </w:rPr>
            </w:pPr>
          </w:p>
        </w:tc>
      </w:tr>
      <w:tr w:rsidR="00F96FEF" w:rsidRPr="00F96FEF" w14:paraId="789427CA" w14:textId="77777777" w:rsidTr="00F96FEF">
        <w:trPr>
          <w:trHeight w:val="20"/>
        </w:trPr>
        <w:tc>
          <w:tcPr>
            <w:tcW w:w="5000" w:type="pct"/>
            <w:gridSpan w:val="12"/>
            <w:tcBorders>
              <w:top w:val="nil"/>
              <w:left w:val="nil"/>
              <w:bottom w:val="nil"/>
              <w:right w:val="nil"/>
            </w:tcBorders>
            <w:shd w:val="clear" w:color="auto" w:fill="auto"/>
            <w:noWrap/>
            <w:vAlign w:val="center"/>
            <w:hideMark/>
          </w:tcPr>
          <w:p w14:paraId="6507D570" w14:textId="1017680A" w:rsidR="00F96FEF" w:rsidRPr="00F96FEF" w:rsidRDefault="00F96FEF" w:rsidP="00F96FEF">
            <w:pPr>
              <w:suppressAutoHyphens w:val="0"/>
              <w:jc w:val="center"/>
              <w:rPr>
                <w:rFonts w:ascii="Montserrat Medium" w:hAnsi="Montserrat Medium" w:cs="Arial"/>
                <w:b/>
                <w:bCs/>
                <w:sz w:val="14"/>
                <w:szCs w:val="14"/>
                <w:lang w:val="es-MX" w:eastAsia="es-MX"/>
              </w:rPr>
            </w:pPr>
            <w:r w:rsidRPr="00F96FEF">
              <w:rPr>
                <w:rFonts w:ascii="Montserrat Medium" w:hAnsi="Montserrat Medium" w:cs="Arial"/>
                <w:b/>
                <w:bCs/>
                <w:sz w:val="14"/>
                <w:szCs w:val="14"/>
                <w:lang w:val="es-MX" w:eastAsia="es-MX"/>
              </w:rPr>
              <w:t>ÓRGANO DE OPERACIÓN ADMINISTRATIVA</w:t>
            </w:r>
          </w:p>
        </w:tc>
      </w:tr>
      <w:tr w:rsidR="00F96FEF" w:rsidRPr="00F96FEF" w14:paraId="0A7F301B" w14:textId="77777777" w:rsidTr="00F96FEF">
        <w:trPr>
          <w:trHeight w:val="20"/>
        </w:trPr>
        <w:tc>
          <w:tcPr>
            <w:tcW w:w="5000" w:type="pct"/>
            <w:gridSpan w:val="12"/>
            <w:tcBorders>
              <w:top w:val="nil"/>
              <w:left w:val="nil"/>
              <w:bottom w:val="nil"/>
              <w:right w:val="nil"/>
            </w:tcBorders>
            <w:shd w:val="clear" w:color="auto" w:fill="auto"/>
            <w:noWrap/>
            <w:vAlign w:val="center"/>
            <w:hideMark/>
          </w:tcPr>
          <w:p w14:paraId="66C7651E" w14:textId="77777777" w:rsidR="00F96FEF" w:rsidRPr="00F96FEF" w:rsidRDefault="00F96FEF" w:rsidP="00F96FEF">
            <w:pPr>
              <w:suppressAutoHyphens w:val="0"/>
              <w:jc w:val="center"/>
              <w:rPr>
                <w:rFonts w:ascii="Montserrat Medium" w:hAnsi="Montserrat Medium" w:cs="Arial"/>
                <w:b/>
                <w:bCs/>
                <w:sz w:val="14"/>
                <w:szCs w:val="14"/>
                <w:lang w:val="es-MX" w:eastAsia="es-MX"/>
              </w:rPr>
            </w:pPr>
            <w:r w:rsidRPr="00F96FEF">
              <w:rPr>
                <w:rFonts w:ascii="Montserrat Medium" w:hAnsi="Montserrat Medium" w:cs="Arial"/>
                <w:b/>
                <w:bCs/>
                <w:sz w:val="14"/>
                <w:szCs w:val="14"/>
                <w:lang w:val="es-MX" w:eastAsia="es-MX"/>
              </w:rPr>
              <w:t>DESCONCENTRADA ESTATAL DEL IMSS JALISCO</w:t>
            </w:r>
          </w:p>
        </w:tc>
      </w:tr>
      <w:tr w:rsidR="00F96FEF" w:rsidRPr="00F96FEF" w14:paraId="5F9A8349" w14:textId="77777777" w:rsidTr="00F96FEF">
        <w:trPr>
          <w:trHeight w:val="20"/>
        </w:trPr>
        <w:tc>
          <w:tcPr>
            <w:tcW w:w="5000" w:type="pct"/>
            <w:gridSpan w:val="12"/>
            <w:tcBorders>
              <w:top w:val="nil"/>
              <w:left w:val="nil"/>
              <w:bottom w:val="nil"/>
              <w:right w:val="nil"/>
            </w:tcBorders>
            <w:shd w:val="clear" w:color="auto" w:fill="auto"/>
            <w:noWrap/>
            <w:vAlign w:val="center"/>
            <w:hideMark/>
          </w:tcPr>
          <w:p w14:paraId="4C65271E" w14:textId="77777777" w:rsidR="00F96FEF" w:rsidRPr="00F96FEF" w:rsidRDefault="00F96FEF" w:rsidP="00F96FEF">
            <w:pPr>
              <w:suppressAutoHyphens w:val="0"/>
              <w:jc w:val="center"/>
              <w:rPr>
                <w:rFonts w:ascii="Montserrat Medium" w:hAnsi="Montserrat Medium" w:cs="Arial"/>
                <w:b/>
                <w:bCs/>
                <w:sz w:val="14"/>
                <w:szCs w:val="14"/>
                <w:lang w:val="es-MX" w:eastAsia="es-MX"/>
              </w:rPr>
            </w:pPr>
            <w:r w:rsidRPr="00F96FEF">
              <w:rPr>
                <w:rFonts w:ascii="Montserrat Medium" w:hAnsi="Montserrat Medium" w:cs="Arial"/>
                <w:b/>
                <w:bCs/>
                <w:sz w:val="14"/>
                <w:szCs w:val="14"/>
                <w:lang w:val="es-MX" w:eastAsia="es-MX"/>
              </w:rPr>
              <w:t xml:space="preserve"> JEFATURA DE SERVICIOS ADMINISTRATIVOS</w:t>
            </w:r>
          </w:p>
        </w:tc>
      </w:tr>
      <w:tr w:rsidR="00F96FEF" w:rsidRPr="00F96FEF" w14:paraId="5EC509EC" w14:textId="77777777" w:rsidTr="00F96FEF">
        <w:trPr>
          <w:trHeight w:val="20"/>
        </w:trPr>
        <w:tc>
          <w:tcPr>
            <w:tcW w:w="5000" w:type="pct"/>
            <w:gridSpan w:val="12"/>
            <w:tcBorders>
              <w:top w:val="nil"/>
              <w:left w:val="nil"/>
              <w:bottom w:val="nil"/>
              <w:right w:val="nil"/>
            </w:tcBorders>
            <w:shd w:val="clear" w:color="auto" w:fill="auto"/>
            <w:noWrap/>
            <w:vAlign w:val="center"/>
            <w:hideMark/>
          </w:tcPr>
          <w:p w14:paraId="45AB7C1C" w14:textId="0F279980" w:rsidR="00F96FEF" w:rsidRPr="00F96FEF" w:rsidRDefault="00F96FEF" w:rsidP="00F96FEF">
            <w:pPr>
              <w:suppressAutoHyphens w:val="0"/>
              <w:jc w:val="center"/>
              <w:rPr>
                <w:rFonts w:ascii="Montserrat Medium" w:hAnsi="Montserrat Medium" w:cs="Arial"/>
                <w:b/>
                <w:bCs/>
                <w:sz w:val="14"/>
                <w:szCs w:val="14"/>
                <w:lang w:val="es-MX" w:eastAsia="es-MX"/>
              </w:rPr>
            </w:pPr>
            <w:r w:rsidRPr="00F96FEF">
              <w:rPr>
                <w:rFonts w:ascii="Montserrat Medium" w:hAnsi="Montserrat Medium" w:cs="Arial"/>
                <w:b/>
                <w:bCs/>
                <w:sz w:val="14"/>
                <w:szCs w:val="14"/>
                <w:lang w:val="es-MX" w:eastAsia="es-MX"/>
              </w:rPr>
              <w:t xml:space="preserve"> DEPARTAMENTO DE CONSERVACIÓN Y SERVICIOS GENERALES</w:t>
            </w:r>
          </w:p>
        </w:tc>
      </w:tr>
      <w:tr w:rsidR="00F96FEF" w:rsidRPr="00F96FEF" w14:paraId="3ED5DAC9" w14:textId="77777777" w:rsidTr="00F96FEF">
        <w:trPr>
          <w:trHeight w:val="20"/>
        </w:trPr>
        <w:tc>
          <w:tcPr>
            <w:tcW w:w="5000" w:type="pct"/>
            <w:gridSpan w:val="12"/>
            <w:tcBorders>
              <w:top w:val="nil"/>
              <w:left w:val="nil"/>
              <w:bottom w:val="nil"/>
              <w:right w:val="nil"/>
            </w:tcBorders>
            <w:shd w:val="clear" w:color="auto" w:fill="auto"/>
            <w:noWrap/>
            <w:vAlign w:val="bottom"/>
            <w:hideMark/>
          </w:tcPr>
          <w:p w14:paraId="481A9513" w14:textId="77777777" w:rsidR="00F96FEF" w:rsidRPr="00F96FEF" w:rsidRDefault="00F96FEF" w:rsidP="00F96FEF">
            <w:pPr>
              <w:suppressAutoHyphens w:val="0"/>
              <w:jc w:val="center"/>
              <w:rPr>
                <w:rFonts w:ascii="Montserrat Medium" w:hAnsi="Montserrat Medium" w:cs="Arial"/>
                <w:b/>
                <w:bCs/>
                <w:sz w:val="14"/>
                <w:szCs w:val="14"/>
                <w:lang w:val="es-MX" w:eastAsia="es-MX"/>
              </w:rPr>
            </w:pPr>
          </w:p>
        </w:tc>
      </w:tr>
      <w:tr w:rsidR="00F96FEF" w:rsidRPr="00F96FEF" w14:paraId="0556F093" w14:textId="77777777" w:rsidTr="00F96FEF">
        <w:trPr>
          <w:trHeight w:val="20"/>
        </w:trPr>
        <w:tc>
          <w:tcPr>
            <w:tcW w:w="449" w:type="pct"/>
            <w:tcBorders>
              <w:top w:val="nil"/>
              <w:left w:val="nil"/>
              <w:bottom w:val="nil"/>
              <w:right w:val="nil"/>
            </w:tcBorders>
            <w:shd w:val="clear" w:color="auto" w:fill="auto"/>
            <w:noWrap/>
            <w:vAlign w:val="bottom"/>
            <w:hideMark/>
          </w:tcPr>
          <w:p w14:paraId="2D37258A" w14:textId="77777777" w:rsidR="00F96FEF" w:rsidRPr="00F96FEF" w:rsidRDefault="00F96FEF" w:rsidP="00F96FEF">
            <w:pPr>
              <w:suppressAutoHyphens w:val="0"/>
              <w:rPr>
                <w:rFonts w:ascii="Montserrat Medium" w:hAnsi="Montserrat Medium" w:cs="Arial"/>
                <w:sz w:val="14"/>
                <w:szCs w:val="14"/>
                <w:lang w:val="es-MX" w:eastAsia="es-MX"/>
              </w:rPr>
            </w:pPr>
          </w:p>
        </w:tc>
        <w:tc>
          <w:tcPr>
            <w:tcW w:w="597" w:type="pct"/>
            <w:tcBorders>
              <w:top w:val="nil"/>
              <w:left w:val="nil"/>
              <w:bottom w:val="nil"/>
              <w:right w:val="nil"/>
            </w:tcBorders>
            <w:shd w:val="clear" w:color="auto" w:fill="auto"/>
            <w:noWrap/>
            <w:vAlign w:val="bottom"/>
            <w:hideMark/>
          </w:tcPr>
          <w:p w14:paraId="37A7F4C7" w14:textId="77777777" w:rsidR="00F96FEF" w:rsidRPr="00F96FEF" w:rsidRDefault="00F96FEF" w:rsidP="00F96FEF">
            <w:pPr>
              <w:suppressAutoHyphens w:val="0"/>
              <w:rPr>
                <w:rFonts w:ascii="Montserrat Medium" w:hAnsi="Montserrat Medium" w:cs="Arial"/>
                <w:sz w:val="14"/>
                <w:szCs w:val="14"/>
                <w:lang w:val="es-MX" w:eastAsia="es-MX"/>
              </w:rPr>
            </w:pPr>
          </w:p>
        </w:tc>
        <w:tc>
          <w:tcPr>
            <w:tcW w:w="849" w:type="pct"/>
            <w:tcBorders>
              <w:top w:val="nil"/>
              <w:left w:val="nil"/>
              <w:bottom w:val="nil"/>
              <w:right w:val="nil"/>
            </w:tcBorders>
            <w:shd w:val="clear" w:color="auto" w:fill="auto"/>
            <w:noWrap/>
            <w:vAlign w:val="bottom"/>
            <w:hideMark/>
          </w:tcPr>
          <w:p w14:paraId="4166415F" w14:textId="77777777" w:rsidR="00F96FEF" w:rsidRPr="00F96FEF" w:rsidRDefault="00F96FEF" w:rsidP="00F96FEF">
            <w:pPr>
              <w:suppressAutoHyphens w:val="0"/>
              <w:rPr>
                <w:rFonts w:ascii="Montserrat Medium" w:hAnsi="Montserrat Medium" w:cs="Arial"/>
                <w:sz w:val="14"/>
                <w:szCs w:val="14"/>
                <w:lang w:val="es-MX" w:eastAsia="es-MX"/>
              </w:rPr>
            </w:pPr>
          </w:p>
        </w:tc>
        <w:tc>
          <w:tcPr>
            <w:tcW w:w="401" w:type="pct"/>
            <w:tcBorders>
              <w:top w:val="nil"/>
              <w:left w:val="nil"/>
              <w:bottom w:val="nil"/>
              <w:right w:val="nil"/>
            </w:tcBorders>
            <w:shd w:val="clear" w:color="auto" w:fill="auto"/>
            <w:noWrap/>
            <w:vAlign w:val="bottom"/>
            <w:hideMark/>
          </w:tcPr>
          <w:p w14:paraId="0AE6B381" w14:textId="77777777" w:rsidR="00F96FEF" w:rsidRPr="00F96FEF" w:rsidRDefault="00F96FEF" w:rsidP="00F96FEF">
            <w:pPr>
              <w:suppressAutoHyphens w:val="0"/>
              <w:rPr>
                <w:rFonts w:ascii="Montserrat Medium" w:hAnsi="Montserrat Medium" w:cs="Arial"/>
                <w:sz w:val="14"/>
                <w:szCs w:val="14"/>
                <w:lang w:val="es-MX" w:eastAsia="es-MX"/>
              </w:rPr>
            </w:pPr>
          </w:p>
        </w:tc>
        <w:tc>
          <w:tcPr>
            <w:tcW w:w="79" w:type="pct"/>
            <w:tcBorders>
              <w:top w:val="nil"/>
              <w:left w:val="nil"/>
              <w:bottom w:val="nil"/>
              <w:right w:val="nil"/>
            </w:tcBorders>
            <w:shd w:val="clear" w:color="auto" w:fill="auto"/>
            <w:noWrap/>
            <w:vAlign w:val="bottom"/>
            <w:hideMark/>
          </w:tcPr>
          <w:p w14:paraId="4F81151C" w14:textId="77777777" w:rsidR="00F96FEF" w:rsidRPr="00F96FEF" w:rsidRDefault="00F96FEF" w:rsidP="00F96FEF">
            <w:pPr>
              <w:suppressAutoHyphens w:val="0"/>
              <w:rPr>
                <w:rFonts w:ascii="Montserrat Medium" w:hAnsi="Montserrat Medium" w:cs="Arial"/>
                <w:sz w:val="14"/>
                <w:szCs w:val="14"/>
                <w:lang w:val="es-MX" w:eastAsia="es-MX"/>
              </w:rPr>
            </w:pPr>
          </w:p>
        </w:tc>
        <w:tc>
          <w:tcPr>
            <w:tcW w:w="463" w:type="pct"/>
            <w:tcBorders>
              <w:top w:val="nil"/>
              <w:left w:val="nil"/>
              <w:bottom w:val="nil"/>
              <w:right w:val="nil"/>
            </w:tcBorders>
            <w:shd w:val="clear" w:color="auto" w:fill="auto"/>
            <w:noWrap/>
            <w:vAlign w:val="bottom"/>
            <w:hideMark/>
          </w:tcPr>
          <w:p w14:paraId="2613A452" w14:textId="77777777" w:rsidR="00F96FEF" w:rsidRPr="00F96FEF" w:rsidRDefault="00F96FEF" w:rsidP="00F96FEF">
            <w:pPr>
              <w:suppressAutoHyphens w:val="0"/>
              <w:rPr>
                <w:rFonts w:ascii="Montserrat Medium" w:hAnsi="Montserrat Medium" w:cs="Arial"/>
                <w:sz w:val="14"/>
                <w:szCs w:val="14"/>
                <w:lang w:val="es-MX" w:eastAsia="es-MX"/>
              </w:rPr>
            </w:pPr>
          </w:p>
        </w:tc>
        <w:tc>
          <w:tcPr>
            <w:tcW w:w="76" w:type="pct"/>
            <w:tcBorders>
              <w:top w:val="nil"/>
              <w:left w:val="nil"/>
              <w:bottom w:val="nil"/>
              <w:right w:val="nil"/>
            </w:tcBorders>
            <w:shd w:val="clear" w:color="auto" w:fill="auto"/>
            <w:noWrap/>
            <w:vAlign w:val="bottom"/>
            <w:hideMark/>
          </w:tcPr>
          <w:p w14:paraId="5A93ACC3" w14:textId="77777777" w:rsidR="00F96FEF" w:rsidRPr="00F96FEF" w:rsidRDefault="00F96FEF" w:rsidP="00F96FEF">
            <w:pPr>
              <w:suppressAutoHyphens w:val="0"/>
              <w:rPr>
                <w:rFonts w:ascii="Montserrat Medium" w:hAnsi="Montserrat Medium" w:cs="Arial"/>
                <w:sz w:val="14"/>
                <w:szCs w:val="14"/>
                <w:lang w:val="es-MX" w:eastAsia="es-MX"/>
              </w:rPr>
            </w:pPr>
          </w:p>
        </w:tc>
        <w:tc>
          <w:tcPr>
            <w:tcW w:w="76" w:type="pct"/>
            <w:tcBorders>
              <w:top w:val="nil"/>
              <w:left w:val="nil"/>
              <w:bottom w:val="nil"/>
              <w:right w:val="nil"/>
            </w:tcBorders>
            <w:shd w:val="clear" w:color="auto" w:fill="auto"/>
            <w:noWrap/>
            <w:vAlign w:val="bottom"/>
            <w:hideMark/>
          </w:tcPr>
          <w:p w14:paraId="6E579FE9" w14:textId="77777777" w:rsidR="00F96FEF" w:rsidRPr="00F96FEF" w:rsidRDefault="00F96FEF" w:rsidP="00F96FEF">
            <w:pPr>
              <w:suppressAutoHyphens w:val="0"/>
              <w:rPr>
                <w:rFonts w:ascii="Montserrat Medium" w:hAnsi="Montserrat Medium" w:cs="Arial"/>
                <w:sz w:val="14"/>
                <w:szCs w:val="14"/>
                <w:lang w:val="es-MX" w:eastAsia="es-MX"/>
              </w:rPr>
            </w:pPr>
          </w:p>
        </w:tc>
        <w:tc>
          <w:tcPr>
            <w:tcW w:w="76" w:type="pct"/>
            <w:tcBorders>
              <w:top w:val="nil"/>
              <w:left w:val="nil"/>
              <w:bottom w:val="nil"/>
              <w:right w:val="nil"/>
            </w:tcBorders>
            <w:shd w:val="clear" w:color="auto" w:fill="auto"/>
            <w:noWrap/>
            <w:vAlign w:val="bottom"/>
            <w:hideMark/>
          </w:tcPr>
          <w:p w14:paraId="329E9D24" w14:textId="77777777" w:rsidR="00F96FEF" w:rsidRPr="00F96FEF" w:rsidRDefault="00F96FEF" w:rsidP="00F96FEF">
            <w:pPr>
              <w:suppressAutoHyphens w:val="0"/>
              <w:rPr>
                <w:rFonts w:ascii="Montserrat Medium" w:hAnsi="Montserrat Medium" w:cs="Arial"/>
                <w:sz w:val="14"/>
                <w:szCs w:val="14"/>
                <w:lang w:val="es-MX" w:eastAsia="es-MX"/>
              </w:rPr>
            </w:pPr>
          </w:p>
        </w:tc>
        <w:tc>
          <w:tcPr>
            <w:tcW w:w="911" w:type="pct"/>
            <w:tcBorders>
              <w:top w:val="nil"/>
              <w:left w:val="nil"/>
              <w:bottom w:val="nil"/>
              <w:right w:val="nil"/>
            </w:tcBorders>
            <w:shd w:val="clear" w:color="auto" w:fill="auto"/>
            <w:noWrap/>
            <w:vAlign w:val="bottom"/>
            <w:hideMark/>
          </w:tcPr>
          <w:p w14:paraId="09FF2C59" w14:textId="77777777" w:rsidR="00F96FEF" w:rsidRPr="00F96FEF" w:rsidRDefault="00F96FEF" w:rsidP="00F96FEF">
            <w:pPr>
              <w:suppressAutoHyphens w:val="0"/>
              <w:rPr>
                <w:rFonts w:ascii="Montserrat Medium" w:hAnsi="Montserrat Medium" w:cs="Arial"/>
                <w:sz w:val="14"/>
                <w:szCs w:val="14"/>
                <w:lang w:val="es-MX" w:eastAsia="es-MX"/>
              </w:rPr>
            </w:pPr>
          </w:p>
        </w:tc>
        <w:tc>
          <w:tcPr>
            <w:tcW w:w="525" w:type="pct"/>
            <w:tcBorders>
              <w:top w:val="nil"/>
              <w:left w:val="nil"/>
              <w:bottom w:val="nil"/>
              <w:right w:val="nil"/>
            </w:tcBorders>
            <w:shd w:val="clear" w:color="auto" w:fill="auto"/>
            <w:noWrap/>
            <w:vAlign w:val="bottom"/>
            <w:hideMark/>
          </w:tcPr>
          <w:p w14:paraId="1D5503A3" w14:textId="77777777" w:rsidR="00F96FEF" w:rsidRPr="00F96FEF" w:rsidRDefault="00F96FEF" w:rsidP="00F96FEF">
            <w:pPr>
              <w:suppressAutoHyphens w:val="0"/>
              <w:rPr>
                <w:rFonts w:ascii="Montserrat Medium" w:hAnsi="Montserrat Medium" w:cs="Arial"/>
                <w:sz w:val="14"/>
                <w:szCs w:val="14"/>
                <w:lang w:val="es-MX" w:eastAsia="es-MX"/>
              </w:rPr>
            </w:pPr>
          </w:p>
        </w:tc>
        <w:tc>
          <w:tcPr>
            <w:tcW w:w="498" w:type="pct"/>
            <w:tcBorders>
              <w:top w:val="nil"/>
              <w:left w:val="nil"/>
              <w:bottom w:val="nil"/>
              <w:right w:val="nil"/>
            </w:tcBorders>
            <w:shd w:val="clear" w:color="auto" w:fill="auto"/>
            <w:noWrap/>
            <w:vAlign w:val="bottom"/>
            <w:hideMark/>
          </w:tcPr>
          <w:p w14:paraId="61794B9F" w14:textId="77777777" w:rsidR="00F96FEF" w:rsidRPr="00F96FEF" w:rsidRDefault="00F96FEF" w:rsidP="00F96FEF">
            <w:pPr>
              <w:suppressAutoHyphens w:val="0"/>
              <w:rPr>
                <w:rFonts w:ascii="Montserrat Medium" w:hAnsi="Montserrat Medium" w:cs="Arial"/>
                <w:sz w:val="14"/>
                <w:szCs w:val="14"/>
                <w:lang w:val="es-MX" w:eastAsia="es-MX"/>
              </w:rPr>
            </w:pPr>
          </w:p>
        </w:tc>
      </w:tr>
      <w:tr w:rsidR="00F96FEF" w:rsidRPr="00F96FEF" w14:paraId="4357B510" w14:textId="77777777" w:rsidTr="00F96FEF">
        <w:trPr>
          <w:trHeight w:val="20"/>
        </w:trPr>
        <w:tc>
          <w:tcPr>
            <w:tcW w:w="1894" w:type="pct"/>
            <w:gridSpan w:val="3"/>
            <w:tcBorders>
              <w:top w:val="nil"/>
              <w:left w:val="nil"/>
              <w:bottom w:val="nil"/>
              <w:right w:val="nil"/>
            </w:tcBorders>
            <w:shd w:val="clear" w:color="auto" w:fill="auto"/>
            <w:noWrap/>
            <w:vAlign w:val="bottom"/>
            <w:hideMark/>
          </w:tcPr>
          <w:p w14:paraId="7357FAC3" w14:textId="77777777" w:rsidR="00F96FEF" w:rsidRPr="00F96FEF" w:rsidRDefault="00F96FEF" w:rsidP="00F96FEF">
            <w:pPr>
              <w:suppressAutoHyphens w:val="0"/>
              <w:jc w:val="center"/>
              <w:rPr>
                <w:rFonts w:ascii="Montserrat Medium" w:hAnsi="Montserrat Medium" w:cs="Arial"/>
                <w:b/>
                <w:bCs/>
                <w:sz w:val="14"/>
                <w:szCs w:val="14"/>
                <w:lang w:val="es-MX" w:eastAsia="es-MX"/>
              </w:rPr>
            </w:pPr>
            <w:r w:rsidRPr="00F96FEF">
              <w:rPr>
                <w:rFonts w:ascii="Montserrat Medium" w:hAnsi="Montserrat Medium" w:cs="Arial"/>
                <w:b/>
                <w:bCs/>
                <w:sz w:val="14"/>
                <w:szCs w:val="14"/>
                <w:lang w:val="es-MX" w:eastAsia="es-MX"/>
              </w:rPr>
              <w:t xml:space="preserve">ORDEN DE COMPRA No. </w:t>
            </w:r>
          </w:p>
        </w:tc>
        <w:tc>
          <w:tcPr>
            <w:tcW w:w="480" w:type="pct"/>
            <w:gridSpan w:val="2"/>
            <w:tcBorders>
              <w:top w:val="nil"/>
              <w:left w:val="nil"/>
              <w:bottom w:val="nil"/>
              <w:right w:val="nil"/>
            </w:tcBorders>
            <w:shd w:val="clear" w:color="000000" w:fill="FFFFCC"/>
            <w:noWrap/>
            <w:vAlign w:val="bottom"/>
            <w:hideMark/>
          </w:tcPr>
          <w:p w14:paraId="113BEFFF" w14:textId="77777777" w:rsidR="00F96FEF" w:rsidRPr="00F96FEF" w:rsidRDefault="00F96FEF" w:rsidP="00F96FEF">
            <w:pPr>
              <w:suppressAutoHyphens w:val="0"/>
              <w:jc w:val="center"/>
              <w:rPr>
                <w:rFonts w:ascii="Montserrat Medium" w:hAnsi="Montserrat Medium" w:cs="Arial"/>
                <w:b/>
                <w:bCs/>
                <w:sz w:val="14"/>
                <w:szCs w:val="14"/>
                <w:lang w:val="es-MX" w:eastAsia="es-MX"/>
              </w:rPr>
            </w:pPr>
            <w:r w:rsidRPr="00F96FEF">
              <w:rPr>
                <w:rFonts w:ascii="Montserrat Medium" w:hAnsi="Montserrat Medium" w:cs="Arial"/>
                <w:b/>
                <w:bCs/>
                <w:sz w:val="14"/>
                <w:szCs w:val="14"/>
                <w:lang w:val="es-MX" w:eastAsia="es-MX"/>
              </w:rPr>
              <w:t> </w:t>
            </w:r>
          </w:p>
        </w:tc>
        <w:tc>
          <w:tcPr>
            <w:tcW w:w="463" w:type="pct"/>
            <w:tcBorders>
              <w:top w:val="nil"/>
              <w:left w:val="nil"/>
              <w:bottom w:val="nil"/>
              <w:right w:val="nil"/>
            </w:tcBorders>
            <w:shd w:val="clear" w:color="auto" w:fill="auto"/>
            <w:noWrap/>
            <w:vAlign w:val="bottom"/>
            <w:hideMark/>
          </w:tcPr>
          <w:p w14:paraId="4372C581" w14:textId="77777777" w:rsidR="00F96FEF" w:rsidRPr="00F96FEF" w:rsidRDefault="00F96FEF" w:rsidP="00F96FEF">
            <w:pPr>
              <w:suppressAutoHyphens w:val="0"/>
              <w:rPr>
                <w:rFonts w:ascii="Montserrat Medium" w:hAnsi="Montserrat Medium" w:cs="Arial"/>
                <w:b/>
                <w:bCs/>
                <w:sz w:val="14"/>
                <w:szCs w:val="14"/>
                <w:lang w:val="es-MX" w:eastAsia="es-MX"/>
              </w:rPr>
            </w:pPr>
          </w:p>
        </w:tc>
        <w:tc>
          <w:tcPr>
            <w:tcW w:w="76" w:type="pct"/>
            <w:tcBorders>
              <w:top w:val="nil"/>
              <w:left w:val="nil"/>
              <w:bottom w:val="nil"/>
              <w:right w:val="nil"/>
            </w:tcBorders>
            <w:shd w:val="clear" w:color="auto" w:fill="auto"/>
            <w:noWrap/>
            <w:vAlign w:val="bottom"/>
            <w:hideMark/>
          </w:tcPr>
          <w:p w14:paraId="250FC4B9" w14:textId="77777777" w:rsidR="00F96FEF" w:rsidRPr="00F96FEF" w:rsidRDefault="00F96FEF" w:rsidP="00F96FEF">
            <w:pPr>
              <w:suppressAutoHyphens w:val="0"/>
              <w:rPr>
                <w:rFonts w:ascii="Montserrat Medium" w:hAnsi="Montserrat Medium" w:cs="Arial"/>
                <w:b/>
                <w:bCs/>
                <w:sz w:val="14"/>
                <w:szCs w:val="14"/>
                <w:lang w:val="es-MX" w:eastAsia="es-MX"/>
              </w:rPr>
            </w:pPr>
          </w:p>
        </w:tc>
        <w:tc>
          <w:tcPr>
            <w:tcW w:w="76" w:type="pct"/>
            <w:tcBorders>
              <w:top w:val="nil"/>
              <w:left w:val="nil"/>
              <w:bottom w:val="nil"/>
              <w:right w:val="nil"/>
            </w:tcBorders>
            <w:shd w:val="clear" w:color="auto" w:fill="auto"/>
            <w:noWrap/>
            <w:vAlign w:val="bottom"/>
            <w:hideMark/>
          </w:tcPr>
          <w:p w14:paraId="68FAC565" w14:textId="77777777" w:rsidR="00F96FEF" w:rsidRPr="00F96FEF" w:rsidRDefault="00F96FEF" w:rsidP="00F96FEF">
            <w:pPr>
              <w:suppressAutoHyphens w:val="0"/>
              <w:rPr>
                <w:rFonts w:ascii="Montserrat Medium" w:hAnsi="Montserrat Medium" w:cs="Arial"/>
                <w:b/>
                <w:bCs/>
                <w:sz w:val="14"/>
                <w:szCs w:val="14"/>
                <w:lang w:val="es-MX" w:eastAsia="es-MX"/>
              </w:rPr>
            </w:pPr>
          </w:p>
        </w:tc>
        <w:tc>
          <w:tcPr>
            <w:tcW w:w="76" w:type="pct"/>
            <w:tcBorders>
              <w:top w:val="nil"/>
              <w:left w:val="nil"/>
              <w:bottom w:val="nil"/>
              <w:right w:val="nil"/>
            </w:tcBorders>
            <w:shd w:val="clear" w:color="auto" w:fill="auto"/>
            <w:noWrap/>
            <w:vAlign w:val="bottom"/>
            <w:hideMark/>
          </w:tcPr>
          <w:p w14:paraId="7773ABE0" w14:textId="77777777" w:rsidR="00F96FEF" w:rsidRPr="00F96FEF" w:rsidRDefault="00F96FEF" w:rsidP="00F96FEF">
            <w:pPr>
              <w:suppressAutoHyphens w:val="0"/>
              <w:rPr>
                <w:rFonts w:ascii="Montserrat Medium" w:hAnsi="Montserrat Medium" w:cs="Arial"/>
                <w:sz w:val="14"/>
                <w:szCs w:val="14"/>
                <w:lang w:val="es-MX" w:eastAsia="es-MX"/>
              </w:rPr>
            </w:pPr>
          </w:p>
        </w:tc>
        <w:tc>
          <w:tcPr>
            <w:tcW w:w="911" w:type="pct"/>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2B9597B4" w14:textId="77777777" w:rsidR="00F96FEF" w:rsidRPr="00F96FEF" w:rsidRDefault="00F96FEF" w:rsidP="00F96FEF">
            <w:pPr>
              <w:suppressAutoHyphens w:val="0"/>
              <w:jc w:val="center"/>
              <w:rPr>
                <w:rFonts w:ascii="Montserrat Medium" w:hAnsi="Montserrat Medium" w:cs="Arial"/>
                <w:b/>
                <w:bCs/>
                <w:sz w:val="14"/>
                <w:szCs w:val="14"/>
                <w:lang w:val="es-MX" w:eastAsia="es-MX"/>
              </w:rPr>
            </w:pPr>
            <w:r w:rsidRPr="00F96FEF">
              <w:rPr>
                <w:rFonts w:ascii="Montserrat Medium" w:hAnsi="Montserrat Medium" w:cs="Arial"/>
                <w:b/>
                <w:bCs/>
                <w:sz w:val="14"/>
                <w:szCs w:val="14"/>
                <w:lang w:val="es-MX" w:eastAsia="es-MX"/>
              </w:rPr>
              <w:t>DIA:</w:t>
            </w:r>
          </w:p>
        </w:tc>
        <w:tc>
          <w:tcPr>
            <w:tcW w:w="525" w:type="pct"/>
            <w:tcBorders>
              <w:top w:val="single" w:sz="8" w:space="0" w:color="auto"/>
              <w:left w:val="nil"/>
              <w:bottom w:val="single" w:sz="4" w:space="0" w:color="auto"/>
              <w:right w:val="single" w:sz="4" w:space="0" w:color="auto"/>
            </w:tcBorders>
            <w:shd w:val="clear" w:color="auto" w:fill="auto"/>
            <w:noWrap/>
            <w:vAlign w:val="bottom"/>
            <w:hideMark/>
          </w:tcPr>
          <w:p w14:paraId="24E99A73" w14:textId="77777777" w:rsidR="00F96FEF" w:rsidRPr="00F96FEF" w:rsidRDefault="00F96FEF" w:rsidP="00F96FEF">
            <w:pPr>
              <w:suppressAutoHyphens w:val="0"/>
              <w:jc w:val="center"/>
              <w:rPr>
                <w:rFonts w:ascii="Montserrat Medium" w:hAnsi="Montserrat Medium" w:cs="Arial"/>
                <w:b/>
                <w:bCs/>
                <w:sz w:val="14"/>
                <w:szCs w:val="14"/>
                <w:lang w:val="es-MX" w:eastAsia="es-MX"/>
              </w:rPr>
            </w:pPr>
            <w:r w:rsidRPr="00F96FEF">
              <w:rPr>
                <w:rFonts w:ascii="Montserrat Medium" w:hAnsi="Montserrat Medium" w:cs="Arial"/>
                <w:b/>
                <w:bCs/>
                <w:sz w:val="14"/>
                <w:szCs w:val="14"/>
                <w:lang w:val="es-MX" w:eastAsia="es-MX"/>
              </w:rPr>
              <w:t>MES:</w:t>
            </w:r>
          </w:p>
        </w:tc>
        <w:tc>
          <w:tcPr>
            <w:tcW w:w="498" w:type="pct"/>
            <w:tcBorders>
              <w:top w:val="single" w:sz="8" w:space="0" w:color="auto"/>
              <w:left w:val="nil"/>
              <w:bottom w:val="single" w:sz="4" w:space="0" w:color="auto"/>
              <w:right w:val="single" w:sz="8" w:space="0" w:color="auto"/>
            </w:tcBorders>
            <w:shd w:val="clear" w:color="auto" w:fill="auto"/>
            <w:noWrap/>
            <w:vAlign w:val="bottom"/>
            <w:hideMark/>
          </w:tcPr>
          <w:p w14:paraId="30D70140" w14:textId="77777777" w:rsidR="00F96FEF" w:rsidRPr="00F96FEF" w:rsidRDefault="00F96FEF" w:rsidP="00F96FEF">
            <w:pPr>
              <w:suppressAutoHyphens w:val="0"/>
              <w:jc w:val="center"/>
              <w:rPr>
                <w:rFonts w:ascii="Montserrat Medium" w:hAnsi="Montserrat Medium" w:cs="Arial"/>
                <w:b/>
                <w:bCs/>
                <w:sz w:val="14"/>
                <w:szCs w:val="14"/>
                <w:lang w:val="es-MX" w:eastAsia="es-MX"/>
              </w:rPr>
            </w:pPr>
            <w:r w:rsidRPr="00F96FEF">
              <w:rPr>
                <w:rFonts w:ascii="Montserrat Medium" w:hAnsi="Montserrat Medium" w:cs="Arial"/>
                <w:b/>
                <w:bCs/>
                <w:sz w:val="14"/>
                <w:szCs w:val="14"/>
                <w:lang w:val="es-MX" w:eastAsia="es-MX"/>
              </w:rPr>
              <w:t>AÑO:</w:t>
            </w:r>
          </w:p>
        </w:tc>
      </w:tr>
      <w:tr w:rsidR="00F96FEF" w:rsidRPr="00F96FEF" w14:paraId="2EDCE4C6" w14:textId="77777777" w:rsidTr="00F96FEF">
        <w:trPr>
          <w:trHeight w:val="20"/>
        </w:trPr>
        <w:tc>
          <w:tcPr>
            <w:tcW w:w="449" w:type="pct"/>
            <w:tcBorders>
              <w:top w:val="nil"/>
              <w:left w:val="nil"/>
              <w:bottom w:val="nil"/>
              <w:right w:val="nil"/>
            </w:tcBorders>
            <w:shd w:val="clear" w:color="auto" w:fill="auto"/>
            <w:noWrap/>
            <w:vAlign w:val="bottom"/>
            <w:hideMark/>
          </w:tcPr>
          <w:p w14:paraId="16CA053A" w14:textId="77777777" w:rsidR="00F96FEF" w:rsidRPr="00F96FEF" w:rsidRDefault="00F96FEF" w:rsidP="00F96FEF">
            <w:pPr>
              <w:suppressAutoHyphens w:val="0"/>
              <w:rPr>
                <w:rFonts w:ascii="Montserrat Medium" w:hAnsi="Montserrat Medium" w:cs="Arial"/>
                <w:sz w:val="14"/>
                <w:szCs w:val="14"/>
                <w:lang w:val="es-MX" w:eastAsia="es-MX"/>
              </w:rPr>
            </w:pPr>
          </w:p>
        </w:tc>
        <w:tc>
          <w:tcPr>
            <w:tcW w:w="597" w:type="pct"/>
            <w:tcBorders>
              <w:top w:val="nil"/>
              <w:left w:val="nil"/>
              <w:bottom w:val="nil"/>
              <w:right w:val="nil"/>
            </w:tcBorders>
            <w:shd w:val="clear" w:color="auto" w:fill="auto"/>
            <w:noWrap/>
            <w:vAlign w:val="bottom"/>
            <w:hideMark/>
          </w:tcPr>
          <w:p w14:paraId="5F373073" w14:textId="77777777" w:rsidR="00F96FEF" w:rsidRPr="00F96FEF" w:rsidRDefault="00F96FEF" w:rsidP="00F96FEF">
            <w:pPr>
              <w:suppressAutoHyphens w:val="0"/>
              <w:rPr>
                <w:rFonts w:ascii="Montserrat Medium" w:hAnsi="Montserrat Medium" w:cs="Arial"/>
                <w:sz w:val="14"/>
                <w:szCs w:val="14"/>
                <w:lang w:val="es-MX" w:eastAsia="es-MX"/>
              </w:rPr>
            </w:pPr>
          </w:p>
        </w:tc>
        <w:tc>
          <w:tcPr>
            <w:tcW w:w="849" w:type="pct"/>
            <w:tcBorders>
              <w:top w:val="nil"/>
              <w:left w:val="nil"/>
              <w:bottom w:val="nil"/>
              <w:right w:val="nil"/>
            </w:tcBorders>
            <w:shd w:val="clear" w:color="auto" w:fill="auto"/>
            <w:noWrap/>
            <w:vAlign w:val="bottom"/>
            <w:hideMark/>
          </w:tcPr>
          <w:p w14:paraId="634A9653" w14:textId="77777777" w:rsidR="00F96FEF" w:rsidRPr="00F96FEF" w:rsidRDefault="00F96FEF" w:rsidP="00F96FEF">
            <w:pPr>
              <w:suppressAutoHyphens w:val="0"/>
              <w:rPr>
                <w:rFonts w:ascii="Montserrat Medium" w:hAnsi="Montserrat Medium" w:cs="Arial"/>
                <w:sz w:val="14"/>
                <w:szCs w:val="14"/>
                <w:lang w:val="es-MX" w:eastAsia="es-MX"/>
              </w:rPr>
            </w:pPr>
          </w:p>
        </w:tc>
        <w:tc>
          <w:tcPr>
            <w:tcW w:w="401" w:type="pct"/>
            <w:tcBorders>
              <w:top w:val="nil"/>
              <w:left w:val="nil"/>
              <w:bottom w:val="nil"/>
              <w:right w:val="nil"/>
            </w:tcBorders>
            <w:shd w:val="clear" w:color="auto" w:fill="auto"/>
            <w:noWrap/>
            <w:vAlign w:val="bottom"/>
            <w:hideMark/>
          </w:tcPr>
          <w:p w14:paraId="3F75D33B" w14:textId="77777777" w:rsidR="00F96FEF" w:rsidRPr="00F96FEF" w:rsidRDefault="00F96FEF" w:rsidP="00F96FEF">
            <w:pPr>
              <w:suppressAutoHyphens w:val="0"/>
              <w:rPr>
                <w:rFonts w:ascii="Montserrat Medium" w:hAnsi="Montserrat Medium" w:cs="Arial"/>
                <w:sz w:val="14"/>
                <w:szCs w:val="14"/>
                <w:lang w:val="es-MX" w:eastAsia="es-MX"/>
              </w:rPr>
            </w:pPr>
          </w:p>
        </w:tc>
        <w:tc>
          <w:tcPr>
            <w:tcW w:w="79" w:type="pct"/>
            <w:tcBorders>
              <w:top w:val="nil"/>
              <w:left w:val="nil"/>
              <w:bottom w:val="nil"/>
              <w:right w:val="nil"/>
            </w:tcBorders>
            <w:shd w:val="clear" w:color="auto" w:fill="auto"/>
            <w:noWrap/>
            <w:vAlign w:val="bottom"/>
            <w:hideMark/>
          </w:tcPr>
          <w:p w14:paraId="2635598C" w14:textId="77777777" w:rsidR="00F96FEF" w:rsidRPr="00F96FEF" w:rsidRDefault="00F96FEF" w:rsidP="00F96FEF">
            <w:pPr>
              <w:suppressAutoHyphens w:val="0"/>
              <w:rPr>
                <w:rFonts w:ascii="Montserrat Medium" w:hAnsi="Montserrat Medium" w:cs="Arial"/>
                <w:sz w:val="14"/>
                <w:szCs w:val="14"/>
                <w:lang w:val="es-MX" w:eastAsia="es-MX"/>
              </w:rPr>
            </w:pPr>
          </w:p>
        </w:tc>
        <w:tc>
          <w:tcPr>
            <w:tcW w:w="463" w:type="pct"/>
            <w:tcBorders>
              <w:top w:val="nil"/>
              <w:left w:val="nil"/>
              <w:bottom w:val="nil"/>
              <w:right w:val="nil"/>
            </w:tcBorders>
            <w:shd w:val="clear" w:color="auto" w:fill="auto"/>
            <w:noWrap/>
            <w:vAlign w:val="bottom"/>
            <w:hideMark/>
          </w:tcPr>
          <w:p w14:paraId="67B924E7" w14:textId="77777777" w:rsidR="00F96FEF" w:rsidRPr="00F96FEF" w:rsidRDefault="00F96FEF" w:rsidP="00F96FEF">
            <w:pPr>
              <w:suppressAutoHyphens w:val="0"/>
              <w:rPr>
                <w:rFonts w:ascii="Montserrat Medium" w:hAnsi="Montserrat Medium" w:cs="Arial"/>
                <w:sz w:val="14"/>
                <w:szCs w:val="14"/>
                <w:lang w:val="es-MX" w:eastAsia="es-MX"/>
              </w:rPr>
            </w:pPr>
          </w:p>
        </w:tc>
        <w:tc>
          <w:tcPr>
            <w:tcW w:w="76" w:type="pct"/>
            <w:tcBorders>
              <w:top w:val="nil"/>
              <w:left w:val="nil"/>
              <w:bottom w:val="nil"/>
              <w:right w:val="nil"/>
            </w:tcBorders>
            <w:shd w:val="clear" w:color="auto" w:fill="auto"/>
            <w:noWrap/>
            <w:vAlign w:val="bottom"/>
            <w:hideMark/>
          </w:tcPr>
          <w:p w14:paraId="44C991FA" w14:textId="77777777" w:rsidR="00F96FEF" w:rsidRPr="00F96FEF" w:rsidRDefault="00F96FEF" w:rsidP="00F96FEF">
            <w:pPr>
              <w:suppressAutoHyphens w:val="0"/>
              <w:rPr>
                <w:rFonts w:ascii="Montserrat Medium" w:hAnsi="Montserrat Medium" w:cs="Arial"/>
                <w:sz w:val="14"/>
                <w:szCs w:val="14"/>
                <w:lang w:val="es-MX" w:eastAsia="es-MX"/>
              </w:rPr>
            </w:pPr>
          </w:p>
        </w:tc>
        <w:tc>
          <w:tcPr>
            <w:tcW w:w="76" w:type="pct"/>
            <w:tcBorders>
              <w:top w:val="nil"/>
              <w:left w:val="nil"/>
              <w:bottom w:val="nil"/>
              <w:right w:val="nil"/>
            </w:tcBorders>
            <w:shd w:val="clear" w:color="auto" w:fill="auto"/>
            <w:noWrap/>
            <w:vAlign w:val="bottom"/>
            <w:hideMark/>
          </w:tcPr>
          <w:p w14:paraId="03F1F86B" w14:textId="77777777" w:rsidR="00F96FEF" w:rsidRPr="00F96FEF" w:rsidRDefault="00F96FEF" w:rsidP="00F96FEF">
            <w:pPr>
              <w:suppressAutoHyphens w:val="0"/>
              <w:rPr>
                <w:rFonts w:ascii="Montserrat Medium" w:hAnsi="Montserrat Medium" w:cs="Arial"/>
                <w:sz w:val="14"/>
                <w:szCs w:val="14"/>
                <w:lang w:val="es-MX" w:eastAsia="es-MX"/>
              </w:rPr>
            </w:pPr>
          </w:p>
        </w:tc>
        <w:tc>
          <w:tcPr>
            <w:tcW w:w="76" w:type="pct"/>
            <w:tcBorders>
              <w:top w:val="nil"/>
              <w:left w:val="nil"/>
              <w:bottom w:val="nil"/>
              <w:right w:val="nil"/>
            </w:tcBorders>
            <w:shd w:val="clear" w:color="auto" w:fill="auto"/>
            <w:noWrap/>
            <w:vAlign w:val="bottom"/>
            <w:hideMark/>
          </w:tcPr>
          <w:p w14:paraId="74D3D71E" w14:textId="77777777" w:rsidR="00F96FEF" w:rsidRPr="00F96FEF" w:rsidRDefault="00F96FEF" w:rsidP="00F96FEF">
            <w:pPr>
              <w:suppressAutoHyphens w:val="0"/>
              <w:rPr>
                <w:rFonts w:ascii="Montserrat Medium" w:hAnsi="Montserrat Medium" w:cs="Arial"/>
                <w:sz w:val="14"/>
                <w:szCs w:val="14"/>
                <w:lang w:val="es-MX" w:eastAsia="es-MX"/>
              </w:rPr>
            </w:pPr>
          </w:p>
        </w:tc>
        <w:tc>
          <w:tcPr>
            <w:tcW w:w="911" w:type="pct"/>
            <w:tcBorders>
              <w:top w:val="nil"/>
              <w:left w:val="single" w:sz="8" w:space="0" w:color="auto"/>
              <w:bottom w:val="single" w:sz="8" w:space="0" w:color="auto"/>
              <w:right w:val="single" w:sz="4" w:space="0" w:color="auto"/>
            </w:tcBorders>
            <w:shd w:val="clear" w:color="000000" w:fill="FFFFCC"/>
            <w:noWrap/>
            <w:vAlign w:val="bottom"/>
            <w:hideMark/>
          </w:tcPr>
          <w:p w14:paraId="7DF08737" w14:textId="77777777" w:rsidR="00F96FEF" w:rsidRPr="00F96FEF" w:rsidRDefault="00F96FEF" w:rsidP="00F96FEF">
            <w:pPr>
              <w:suppressAutoHyphens w:val="0"/>
              <w:jc w:val="center"/>
              <w:rPr>
                <w:rFonts w:ascii="Montserrat Medium" w:hAnsi="Montserrat Medium" w:cs="Arial"/>
                <w:sz w:val="14"/>
                <w:szCs w:val="14"/>
                <w:lang w:val="es-MX" w:eastAsia="es-MX"/>
              </w:rPr>
            </w:pPr>
            <w:r w:rsidRPr="00F96FEF">
              <w:rPr>
                <w:rFonts w:ascii="Montserrat Medium" w:hAnsi="Montserrat Medium" w:cs="Arial"/>
                <w:sz w:val="14"/>
                <w:szCs w:val="14"/>
                <w:lang w:val="es-MX" w:eastAsia="es-MX"/>
              </w:rPr>
              <w:t> </w:t>
            </w:r>
          </w:p>
        </w:tc>
        <w:tc>
          <w:tcPr>
            <w:tcW w:w="525" w:type="pct"/>
            <w:tcBorders>
              <w:top w:val="nil"/>
              <w:left w:val="nil"/>
              <w:bottom w:val="single" w:sz="8" w:space="0" w:color="auto"/>
              <w:right w:val="single" w:sz="4" w:space="0" w:color="auto"/>
            </w:tcBorders>
            <w:shd w:val="clear" w:color="000000" w:fill="FFFFCC"/>
            <w:noWrap/>
            <w:vAlign w:val="bottom"/>
            <w:hideMark/>
          </w:tcPr>
          <w:p w14:paraId="0F8049C9" w14:textId="77777777" w:rsidR="00F96FEF" w:rsidRPr="00F96FEF" w:rsidRDefault="00F96FEF" w:rsidP="00F96FEF">
            <w:pPr>
              <w:suppressAutoHyphens w:val="0"/>
              <w:jc w:val="center"/>
              <w:rPr>
                <w:rFonts w:ascii="Montserrat Medium" w:hAnsi="Montserrat Medium" w:cs="Arial"/>
                <w:sz w:val="14"/>
                <w:szCs w:val="14"/>
                <w:lang w:val="es-MX" w:eastAsia="es-MX"/>
              </w:rPr>
            </w:pPr>
            <w:r w:rsidRPr="00F96FEF">
              <w:rPr>
                <w:rFonts w:ascii="Montserrat Medium" w:hAnsi="Montserrat Medium" w:cs="Arial"/>
                <w:sz w:val="14"/>
                <w:szCs w:val="14"/>
                <w:lang w:val="es-MX" w:eastAsia="es-MX"/>
              </w:rPr>
              <w:t> </w:t>
            </w:r>
          </w:p>
        </w:tc>
        <w:tc>
          <w:tcPr>
            <w:tcW w:w="498" w:type="pct"/>
            <w:tcBorders>
              <w:top w:val="nil"/>
              <w:left w:val="nil"/>
              <w:bottom w:val="single" w:sz="8" w:space="0" w:color="auto"/>
              <w:right w:val="single" w:sz="8" w:space="0" w:color="auto"/>
            </w:tcBorders>
            <w:shd w:val="clear" w:color="000000" w:fill="FFFFCC"/>
            <w:noWrap/>
            <w:vAlign w:val="bottom"/>
            <w:hideMark/>
          </w:tcPr>
          <w:p w14:paraId="479B60C9" w14:textId="77777777" w:rsidR="00F96FEF" w:rsidRPr="00F96FEF" w:rsidRDefault="00F96FEF" w:rsidP="00F96FEF">
            <w:pPr>
              <w:suppressAutoHyphens w:val="0"/>
              <w:jc w:val="center"/>
              <w:rPr>
                <w:rFonts w:ascii="Montserrat Medium" w:hAnsi="Montserrat Medium" w:cs="Arial"/>
                <w:sz w:val="14"/>
                <w:szCs w:val="14"/>
                <w:lang w:val="es-MX" w:eastAsia="es-MX"/>
              </w:rPr>
            </w:pPr>
            <w:r w:rsidRPr="00F96FEF">
              <w:rPr>
                <w:rFonts w:ascii="Montserrat Medium" w:hAnsi="Montserrat Medium" w:cs="Arial"/>
                <w:sz w:val="14"/>
                <w:szCs w:val="14"/>
                <w:lang w:val="es-MX" w:eastAsia="es-MX"/>
              </w:rPr>
              <w:t> </w:t>
            </w:r>
          </w:p>
        </w:tc>
      </w:tr>
      <w:tr w:rsidR="00F96FEF" w:rsidRPr="00F96FEF" w14:paraId="61563731" w14:textId="77777777" w:rsidTr="00F96FEF">
        <w:trPr>
          <w:trHeight w:val="20"/>
        </w:trPr>
        <w:tc>
          <w:tcPr>
            <w:tcW w:w="449" w:type="pct"/>
            <w:tcBorders>
              <w:top w:val="nil"/>
              <w:left w:val="nil"/>
              <w:bottom w:val="nil"/>
              <w:right w:val="nil"/>
            </w:tcBorders>
            <w:shd w:val="clear" w:color="auto" w:fill="auto"/>
            <w:noWrap/>
            <w:vAlign w:val="bottom"/>
            <w:hideMark/>
          </w:tcPr>
          <w:p w14:paraId="6B414D07" w14:textId="77777777" w:rsidR="00F96FEF" w:rsidRPr="00F96FEF" w:rsidRDefault="00F96FEF" w:rsidP="00F96FEF">
            <w:pPr>
              <w:suppressAutoHyphens w:val="0"/>
              <w:rPr>
                <w:rFonts w:ascii="Montserrat Medium" w:hAnsi="Montserrat Medium" w:cs="Arial"/>
                <w:sz w:val="14"/>
                <w:szCs w:val="14"/>
                <w:lang w:val="es-MX" w:eastAsia="es-MX"/>
              </w:rPr>
            </w:pPr>
          </w:p>
        </w:tc>
        <w:tc>
          <w:tcPr>
            <w:tcW w:w="597" w:type="pct"/>
            <w:tcBorders>
              <w:top w:val="nil"/>
              <w:left w:val="nil"/>
              <w:bottom w:val="nil"/>
              <w:right w:val="nil"/>
            </w:tcBorders>
            <w:shd w:val="clear" w:color="auto" w:fill="auto"/>
            <w:noWrap/>
            <w:vAlign w:val="bottom"/>
            <w:hideMark/>
          </w:tcPr>
          <w:p w14:paraId="43350239" w14:textId="77777777" w:rsidR="00F96FEF" w:rsidRPr="00F96FEF" w:rsidRDefault="00F96FEF" w:rsidP="00F96FEF">
            <w:pPr>
              <w:suppressAutoHyphens w:val="0"/>
              <w:rPr>
                <w:rFonts w:ascii="Montserrat Medium" w:hAnsi="Montserrat Medium" w:cs="Arial"/>
                <w:sz w:val="14"/>
                <w:szCs w:val="14"/>
                <w:lang w:val="es-MX" w:eastAsia="es-MX"/>
              </w:rPr>
            </w:pPr>
          </w:p>
        </w:tc>
        <w:tc>
          <w:tcPr>
            <w:tcW w:w="849" w:type="pct"/>
            <w:tcBorders>
              <w:top w:val="nil"/>
              <w:left w:val="nil"/>
              <w:bottom w:val="nil"/>
              <w:right w:val="nil"/>
            </w:tcBorders>
            <w:shd w:val="clear" w:color="auto" w:fill="auto"/>
            <w:noWrap/>
            <w:vAlign w:val="bottom"/>
            <w:hideMark/>
          </w:tcPr>
          <w:p w14:paraId="63A32823" w14:textId="77777777" w:rsidR="00F96FEF" w:rsidRPr="00F96FEF" w:rsidRDefault="00F96FEF" w:rsidP="00F96FEF">
            <w:pPr>
              <w:suppressAutoHyphens w:val="0"/>
              <w:rPr>
                <w:rFonts w:ascii="Montserrat Medium" w:hAnsi="Montserrat Medium" w:cs="Arial"/>
                <w:sz w:val="14"/>
                <w:szCs w:val="14"/>
                <w:lang w:val="es-MX" w:eastAsia="es-MX"/>
              </w:rPr>
            </w:pPr>
          </w:p>
        </w:tc>
        <w:tc>
          <w:tcPr>
            <w:tcW w:w="401" w:type="pct"/>
            <w:tcBorders>
              <w:top w:val="nil"/>
              <w:left w:val="nil"/>
              <w:bottom w:val="nil"/>
              <w:right w:val="nil"/>
            </w:tcBorders>
            <w:shd w:val="clear" w:color="auto" w:fill="auto"/>
            <w:noWrap/>
            <w:vAlign w:val="bottom"/>
            <w:hideMark/>
          </w:tcPr>
          <w:p w14:paraId="0547A1FB" w14:textId="77777777" w:rsidR="00F96FEF" w:rsidRPr="00F96FEF" w:rsidRDefault="00F96FEF" w:rsidP="00F96FEF">
            <w:pPr>
              <w:suppressAutoHyphens w:val="0"/>
              <w:rPr>
                <w:rFonts w:ascii="Montserrat Medium" w:hAnsi="Montserrat Medium" w:cs="Arial"/>
                <w:sz w:val="14"/>
                <w:szCs w:val="14"/>
                <w:lang w:val="es-MX" w:eastAsia="es-MX"/>
              </w:rPr>
            </w:pPr>
          </w:p>
        </w:tc>
        <w:tc>
          <w:tcPr>
            <w:tcW w:w="79" w:type="pct"/>
            <w:tcBorders>
              <w:top w:val="nil"/>
              <w:left w:val="nil"/>
              <w:bottom w:val="nil"/>
              <w:right w:val="nil"/>
            </w:tcBorders>
            <w:shd w:val="clear" w:color="auto" w:fill="auto"/>
            <w:noWrap/>
            <w:vAlign w:val="bottom"/>
            <w:hideMark/>
          </w:tcPr>
          <w:p w14:paraId="281DD6CD" w14:textId="77777777" w:rsidR="00F96FEF" w:rsidRPr="00F96FEF" w:rsidRDefault="00F96FEF" w:rsidP="00F96FEF">
            <w:pPr>
              <w:suppressAutoHyphens w:val="0"/>
              <w:rPr>
                <w:rFonts w:ascii="Montserrat Medium" w:hAnsi="Montserrat Medium" w:cs="Arial"/>
                <w:sz w:val="14"/>
                <w:szCs w:val="14"/>
                <w:lang w:val="es-MX" w:eastAsia="es-MX"/>
              </w:rPr>
            </w:pPr>
          </w:p>
        </w:tc>
        <w:tc>
          <w:tcPr>
            <w:tcW w:w="463" w:type="pct"/>
            <w:tcBorders>
              <w:top w:val="nil"/>
              <w:left w:val="nil"/>
              <w:bottom w:val="nil"/>
              <w:right w:val="nil"/>
            </w:tcBorders>
            <w:shd w:val="clear" w:color="auto" w:fill="auto"/>
            <w:noWrap/>
            <w:vAlign w:val="bottom"/>
            <w:hideMark/>
          </w:tcPr>
          <w:p w14:paraId="1BC64E4B" w14:textId="77777777" w:rsidR="00F96FEF" w:rsidRPr="00F96FEF" w:rsidRDefault="00F96FEF" w:rsidP="00F96FEF">
            <w:pPr>
              <w:suppressAutoHyphens w:val="0"/>
              <w:rPr>
                <w:rFonts w:ascii="Montserrat Medium" w:hAnsi="Montserrat Medium" w:cs="Arial"/>
                <w:sz w:val="14"/>
                <w:szCs w:val="14"/>
                <w:lang w:val="es-MX" w:eastAsia="es-MX"/>
              </w:rPr>
            </w:pPr>
          </w:p>
        </w:tc>
        <w:tc>
          <w:tcPr>
            <w:tcW w:w="76" w:type="pct"/>
            <w:tcBorders>
              <w:top w:val="nil"/>
              <w:left w:val="nil"/>
              <w:bottom w:val="nil"/>
              <w:right w:val="nil"/>
            </w:tcBorders>
            <w:shd w:val="clear" w:color="auto" w:fill="auto"/>
            <w:noWrap/>
            <w:vAlign w:val="bottom"/>
            <w:hideMark/>
          </w:tcPr>
          <w:p w14:paraId="21B6423A" w14:textId="77777777" w:rsidR="00F96FEF" w:rsidRPr="00F96FEF" w:rsidRDefault="00F96FEF" w:rsidP="00F96FEF">
            <w:pPr>
              <w:suppressAutoHyphens w:val="0"/>
              <w:rPr>
                <w:rFonts w:ascii="Montserrat Medium" w:hAnsi="Montserrat Medium" w:cs="Arial"/>
                <w:sz w:val="14"/>
                <w:szCs w:val="14"/>
                <w:lang w:val="es-MX" w:eastAsia="es-MX"/>
              </w:rPr>
            </w:pPr>
          </w:p>
        </w:tc>
        <w:tc>
          <w:tcPr>
            <w:tcW w:w="76" w:type="pct"/>
            <w:tcBorders>
              <w:top w:val="nil"/>
              <w:left w:val="nil"/>
              <w:bottom w:val="nil"/>
              <w:right w:val="nil"/>
            </w:tcBorders>
            <w:shd w:val="clear" w:color="auto" w:fill="auto"/>
            <w:noWrap/>
            <w:vAlign w:val="bottom"/>
            <w:hideMark/>
          </w:tcPr>
          <w:p w14:paraId="681780A3" w14:textId="77777777" w:rsidR="00F96FEF" w:rsidRPr="00F96FEF" w:rsidRDefault="00F96FEF" w:rsidP="00F96FEF">
            <w:pPr>
              <w:suppressAutoHyphens w:val="0"/>
              <w:rPr>
                <w:rFonts w:ascii="Montserrat Medium" w:hAnsi="Montserrat Medium" w:cs="Arial"/>
                <w:sz w:val="14"/>
                <w:szCs w:val="14"/>
                <w:lang w:val="es-MX" w:eastAsia="es-MX"/>
              </w:rPr>
            </w:pPr>
          </w:p>
        </w:tc>
        <w:tc>
          <w:tcPr>
            <w:tcW w:w="76" w:type="pct"/>
            <w:tcBorders>
              <w:top w:val="nil"/>
              <w:left w:val="nil"/>
              <w:bottom w:val="nil"/>
              <w:right w:val="nil"/>
            </w:tcBorders>
            <w:shd w:val="clear" w:color="auto" w:fill="auto"/>
            <w:noWrap/>
            <w:vAlign w:val="bottom"/>
            <w:hideMark/>
          </w:tcPr>
          <w:p w14:paraId="68AED7B0" w14:textId="77777777" w:rsidR="00F96FEF" w:rsidRPr="00F96FEF" w:rsidRDefault="00F96FEF" w:rsidP="00F96FEF">
            <w:pPr>
              <w:suppressAutoHyphens w:val="0"/>
              <w:rPr>
                <w:rFonts w:ascii="Montserrat Medium" w:hAnsi="Montserrat Medium" w:cs="Arial"/>
                <w:sz w:val="14"/>
                <w:szCs w:val="14"/>
                <w:lang w:val="es-MX" w:eastAsia="es-MX"/>
              </w:rPr>
            </w:pPr>
          </w:p>
        </w:tc>
        <w:tc>
          <w:tcPr>
            <w:tcW w:w="911" w:type="pct"/>
            <w:tcBorders>
              <w:top w:val="nil"/>
              <w:left w:val="nil"/>
              <w:bottom w:val="nil"/>
              <w:right w:val="nil"/>
            </w:tcBorders>
            <w:shd w:val="clear" w:color="auto" w:fill="auto"/>
            <w:noWrap/>
            <w:vAlign w:val="bottom"/>
            <w:hideMark/>
          </w:tcPr>
          <w:p w14:paraId="1695590D" w14:textId="77777777" w:rsidR="00F96FEF" w:rsidRPr="00F96FEF" w:rsidRDefault="00F96FEF" w:rsidP="00F96FEF">
            <w:pPr>
              <w:suppressAutoHyphens w:val="0"/>
              <w:rPr>
                <w:rFonts w:ascii="Montserrat Medium" w:hAnsi="Montserrat Medium" w:cs="Arial"/>
                <w:sz w:val="14"/>
                <w:szCs w:val="14"/>
                <w:lang w:val="es-MX" w:eastAsia="es-MX"/>
              </w:rPr>
            </w:pPr>
          </w:p>
        </w:tc>
        <w:tc>
          <w:tcPr>
            <w:tcW w:w="525" w:type="pct"/>
            <w:tcBorders>
              <w:top w:val="nil"/>
              <w:left w:val="nil"/>
              <w:bottom w:val="nil"/>
              <w:right w:val="nil"/>
            </w:tcBorders>
            <w:shd w:val="clear" w:color="auto" w:fill="auto"/>
            <w:noWrap/>
            <w:vAlign w:val="bottom"/>
            <w:hideMark/>
          </w:tcPr>
          <w:p w14:paraId="7A860097" w14:textId="77777777" w:rsidR="00F96FEF" w:rsidRPr="00F96FEF" w:rsidRDefault="00F96FEF" w:rsidP="00F96FEF">
            <w:pPr>
              <w:suppressAutoHyphens w:val="0"/>
              <w:rPr>
                <w:rFonts w:ascii="Montserrat Medium" w:hAnsi="Montserrat Medium" w:cs="Arial"/>
                <w:sz w:val="14"/>
                <w:szCs w:val="14"/>
                <w:lang w:val="es-MX" w:eastAsia="es-MX"/>
              </w:rPr>
            </w:pPr>
          </w:p>
        </w:tc>
        <w:tc>
          <w:tcPr>
            <w:tcW w:w="498" w:type="pct"/>
            <w:tcBorders>
              <w:top w:val="nil"/>
              <w:left w:val="nil"/>
              <w:bottom w:val="nil"/>
              <w:right w:val="nil"/>
            </w:tcBorders>
            <w:shd w:val="clear" w:color="auto" w:fill="auto"/>
            <w:noWrap/>
            <w:vAlign w:val="bottom"/>
            <w:hideMark/>
          </w:tcPr>
          <w:p w14:paraId="01D19BE4" w14:textId="77777777" w:rsidR="00F96FEF" w:rsidRPr="00F96FEF" w:rsidRDefault="00F96FEF" w:rsidP="00F96FEF">
            <w:pPr>
              <w:suppressAutoHyphens w:val="0"/>
              <w:rPr>
                <w:rFonts w:ascii="Montserrat Medium" w:hAnsi="Montserrat Medium" w:cs="Arial"/>
                <w:sz w:val="14"/>
                <w:szCs w:val="14"/>
                <w:lang w:val="es-MX" w:eastAsia="es-MX"/>
              </w:rPr>
            </w:pPr>
          </w:p>
        </w:tc>
      </w:tr>
      <w:tr w:rsidR="00F96FEF" w:rsidRPr="00F96FEF" w14:paraId="25ABDC1E" w14:textId="77777777" w:rsidTr="00F96FEF">
        <w:trPr>
          <w:trHeight w:val="20"/>
        </w:trPr>
        <w:tc>
          <w:tcPr>
            <w:tcW w:w="1894" w:type="pct"/>
            <w:gridSpan w:val="3"/>
            <w:tcBorders>
              <w:top w:val="single" w:sz="8" w:space="0" w:color="auto"/>
              <w:left w:val="single" w:sz="8" w:space="0" w:color="auto"/>
              <w:bottom w:val="nil"/>
              <w:right w:val="nil"/>
            </w:tcBorders>
            <w:shd w:val="clear" w:color="auto" w:fill="auto"/>
            <w:noWrap/>
            <w:vAlign w:val="bottom"/>
            <w:hideMark/>
          </w:tcPr>
          <w:p w14:paraId="439049F0" w14:textId="77777777" w:rsidR="00F96FEF" w:rsidRPr="00F96FEF" w:rsidRDefault="00F96FEF" w:rsidP="00F96FEF">
            <w:pPr>
              <w:suppressAutoHyphens w:val="0"/>
              <w:rPr>
                <w:rFonts w:ascii="Montserrat Medium" w:hAnsi="Montserrat Medium" w:cs="Arial"/>
                <w:b/>
                <w:bCs/>
                <w:sz w:val="14"/>
                <w:szCs w:val="14"/>
                <w:lang w:val="es-MX" w:eastAsia="es-MX"/>
              </w:rPr>
            </w:pPr>
            <w:r w:rsidRPr="00F96FEF">
              <w:rPr>
                <w:rFonts w:ascii="Montserrat Medium" w:hAnsi="Montserrat Medium" w:cs="Arial"/>
                <w:b/>
                <w:bCs/>
                <w:sz w:val="14"/>
                <w:szCs w:val="14"/>
                <w:lang w:val="es-MX" w:eastAsia="es-MX"/>
              </w:rPr>
              <w:t xml:space="preserve"> CONTRATO No. </w:t>
            </w:r>
          </w:p>
        </w:tc>
        <w:tc>
          <w:tcPr>
            <w:tcW w:w="1096" w:type="pct"/>
            <w:gridSpan w:val="5"/>
            <w:tcBorders>
              <w:top w:val="single" w:sz="8" w:space="0" w:color="auto"/>
              <w:left w:val="nil"/>
              <w:bottom w:val="single" w:sz="4" w:space="0" w:color="auto"/>
              <w:right w:val="nil"/>
            </w:tcBorders>
            <w:shd w:val="clear" w:color="000000" w:fill="FFFF99"/>
            <w:noWrap/>
            <w:vAlign w:val="bottom"/>
            <w:hideMark/>
          </w:tcPr>
          <w:p w14:paraId="117165B1" w14:textId="77777777" w:rsidR="00F96FEF" w:rsidRPr="00F96FEF" w:rsidRDefault="00F96FEF" w:rsidP="00F96FEF">
            <w:pPr>
              <w:suppressAutoHyphens w:val="0"/>
              <w:rPr>
                <w:rFonts w:ascii="Montserrat Medium" w:hAnsi="Montserrat Medium" w:cs="Arial"/>
                <w:sz w:val="14"/>
                <w:szCs w:val="14"/>
                <w:lang w:val="es-MX" w:eastAsia="es-MX"/>
              </w:rPr>
            </w:pPr>
            <w:r w:rsidRPr="00F96FEF">
              <w:rPr>
                <w:rFonts w:ascii="Montserrat Medium" w:hAnsi="Montserrat Medium" w:cs="Arial"/>
                <w:sz w:val="14"/>
                <w:szCs w:val="14"/>
                <w:lang w:val="es-MX" w:eastAsia="es-MX"/>
              </w:rPr>
              <w:t> </w:t>
            </w:r>
          </w:p>
        </w:tc>
        <w:tc>
          <w:tcPr>
            <w:tcW w:w="988" w:type="pct"/>
            <w:gridSpan w:val="2"/>
            <w:tcBorders>
              <w:top w:val="single" w:sz="8" w:space="0" w:color="auto"/>
              <w:left w:val="nil"/>
              <w:bottom w:val="nil"/>
              <w:right w:val="nil"/>
            </w:tcBorders>
            <w:shd w:val="clear" w:color="auto" w:fill="auto"/>
            <w:noWrap/>
            <w:vAlign w:val="bottom"/>
            <w:hideMark/>
          </w:tcPr>
          <w:p w14:paraId="4656E130" w14:textId="77777777" w:rsidR="00F96FEF" w:rsidRPr="00F96FEF" w:rsidRDefault="00F96FEF" w:rsidP="00F96FEF">
            <w:pPr>
              <w:suppressAutoHyphens w:val="0"/>
              <w:rPr>
                <w:rFonts w:ascii="Montserrat Medium" w:hAnsi="Montserrat Medium" w:cs="Arial"/>
                <w:b/>
                <w:bCs/>
                <w:sz w:val="14"/>
                <w:szCs w:val="14"/>
                <w:lang w:val="es-MX" w:eastAsia="es-MX"/>
              </w:rPr>
            </w:pPr>
            <w:r w:rsidRPr="00F96FEF">
              <w:rPr>
                <w:rFonts w:ascii="Montserrat Medium" w:hAnsi="Montserrat Medium" w:cs="Arial"/>
                <w:b/>
                <w:bCs/>
                <w:sz w:val="14"/>
                <w:szCs w:val="14"/>
                <w:lang w:val="es-MX" w:eastAsia="es-MX"/>
              </w:rPr>
              <w:t>ESPECIALIDAD.</w:t>
            </w:r>
          </w:p>
        </w:tc>
        <w:tc>
          <w:tcPr>
            <w:tcW w:w="1022" w:type="pct"/>
            <w:gridSpan w:val="2"/>
            <w:tcBorders>
              <w:top w:val="single" w:sz="8" w:space="0" w:color="auto"/>
              <w:left w:val="nil"/>
              <w:bottom w:val="single" w:sz="4" w:space="0" w:color="auto"/>
              <w:right w:val="single" w:sz="8" w:space="0" w:color="000000"/>
            </w:tcBorders>
            <w:shd w:val="clear" w:color="000000" w:fill="FFFF99"/>
            <w:noWrap/>
            <w:vAlign w:val="bottom"/>
            <w:hideMark/>
          </w:tcPr>
          <w:p w14:paraId="0E09B686" w14:textId="77777777" w:rsidR="00F96FEF" w:rsidRPr="00F96FEF" w:rsidRDefault="00F96FEF" w:rsidP="00F96FEF">
            <w:pPr>
              <w:suppressAutoHyphens w:val="0"/>
              <w:rPr>
                <w:rFonts w:ascii="Montserrat Medium" w:hAnsi="Montserrat Medium" w:cs="Arial"/>
                <w:sz w:val="14"/>
                <w:szCs w:val="14"/>
                <w:lang w:val="es-MX" w:eastAsia="es-MX"/>
              </w:rPr>
            </w:pPr>
            <w:r w:rsidRPr="00F96FEF">
              <w:rPr>
                <w:rFonts w:ascii="Montserrat Medium" w:hAnsi="Montserrat Medium" w:cs="Arial"/>
                <w:sz w:val="14"/>
                <w:szCs w:val="14"/>
                <w:lang w:val="es-MX" w:eastAsia="es-MX"/>
              </w:rPr>
              <w:t> </w:t>
            </w:r>
          </w:p>
        </w:tc>
      </w:tr>
      <w:tr w:rsidR="00F96FEF" w:rsidRPr="00F96FEF" w14:paraId="2C2E6293" w14:textId="77777777" w:rsidTr="00F96FEF">
        <w:trPr>
          <w:trHeight w:val="20"/>
        </w:trPr>
        <w:tc>
          <w:tcPr>
            <w:tcW w:w="1894" w:type="pct"/>
            <w:gridSpan w:val="3"/>
            <w:tcBorders>
              <w:top w:val="nil"/>
              <w:left w:val="single" w:sz="8" w:space="0" w:color="auto"/>
              <w:bottom w:val="nil"/>
              <w:right w:val="nil"/>
            </w:tcBorders>
            <w:shd w:val="clear" w:color="auto" w:fill="auto"/>
            <w:noWrap/>
            <w:vAlign w:val="bottom"/>
            <w:hideMark/>
          </w:tcPr>
          <w:p w14:paraId="4D282F88" w14:textId="77777777" w:rsidR="00F96FEF" w:rsidRPr="00F96FEF" w:rsidRDefault="00F96FEF" w:rsidP="00F96FEF">
            <w:pPr>
              <w:suppressAutoHyphens w:val="0"/>
              <w:rPr>
                <w:rFonts w:ascii="Montserrat Medium" w:hAnsi="Montserrat Medium" w:cs="Arial"/>
                <w:b/>
                <w:bCs/>
                <w:sz w:val="14"/>
                <w:szCs w:val="14"/>
                <w:lang w:val="es-MX" w:eastAsia="es-MX"/>
              </w:rPr>
            </w:pPr>
            <w:r w:rsidRPr="00F96FEF">
              <w:rPr>
                <w:rFonts w:ascii="Montserrat Medium" w:hAnsi="Montserrat Medium" w:cs="Arial"/>
                <w:b/>
                <w:bCs/>
                <w:sz w:val="14"/>
                <w:szCs w:val="14"/>
                <w:lang w:val="es-MX" w:eastAsia="es-MX"/>
              </w:rPr>
              <w:t xml:space="preserve"> PROVEEDOR:</w:t>
            </w:r>
          </w:p>
        </w:tc>
        <w:tc>
          <w:tcPr>
            <w:tcW w:w="1096" w:type="pct"/>
            <w:gridSpan w:val="5"/>
            <w:tcBorders>
              <w:top w:val="single" w:sz="4" w:space="0" w:color="auto"/>
              <w:left w:val="nil"/>
              <w:bottom w:val="single" w:sz="4" w:space="0" w:color="auto"/>
              <w:right w:val="nil"/>
            </w:tcBorders>
            <w:shd w:val="clear" w:color="000000" w:fill="FFFF99"/>
            <w:noWrap/>
            <w:vAlign w:val="bottom"/>
            <w:hideMark/>
          </w:tcPr>
          <w:p w14:paraId="19B45CEF" w14:textId="77777777" w:rsidR="00F96FEF" w:rsidRPr="00F96FEF" w:rsidRDefault="00F96FEF" w:rsidP="00F96FEF">
            <w:pPr>
              <w:suppressAutoHyphens w:val="0"/>
              <w:rPr>
                <w:rFonts w:ascii="Montserrat Medium" w:hAnsi="Montserrat Medium" w:cs="Arial"/>
                <w:sz w:val="14"/>
                <w:szCs w:val="14"/>
                <w:lang w:val="es-MX" w:eastAsia="es-MX"/>
              </w:rPr>
            </w:pPr>
            <w:r w:rsidRPr="00F96FEF">
              <w:rPr>
                <w:rFonts w:ascii="Montserrat Medium" w:hAnsi="Montserrat Medium" w:cs="Arial"/>
                <w:sz w:val="14"/>
                <w:szCs w:val="14"/>
                <w:lang w:val="es-MX" w:eastAsia="es-MX"/>
              </w:rPr>
              <w:t> </w:t>
            </w:r>
          </w:p>
        </w:tc>
        <w:tc>
          <w:tcPr>
            <w:tcW w:w="988" w:type="pct"/>
            <w:gridSpan w:val="2"/>
            <w:tcBorders>
              <w:top w:val="nil"/>
              <w:left w:val="nil"/>
              <w:bottom w:val="nil"/>
              <w:right w:val="nil"/>
            </w:tcBorders>
            <w:shd w:val="clear" w:color="auto" w:fill="auto"/>
            <w:noWrap/>
            <w:vAlign w:val="bottom"/>
            <w:hideMark/>
          </w:tcPr>
          <w:p w14:paraId="375DFF36" w14:textId="77777777" w:rsidR="00F96FEF" w:rsidRPr="00F96FEF" w:rsidRDefault="00F96FEF" w:rsidP="00F96FEF">
            <w:pPr>
              <w:suppressAutoHyphens w:val="0"/>
              <w:rPr>
                <w:rFonts w:ascii="Montserrat Medium" w:hAnsi="Montserrat Medium" w:cs="Arial"/>
                <w:b/>
                <w:bCs/>
                <w:sz w:val="14"/>
                <w:szCs w:val="14"/>
                <w:lang w:val="es-MX" w:eastAsia="es-MX"/>
              </w:rPr>
            </w:pPr>
            <w:r w:rsidRPr="00F96FEF">
              <w:rPr>
                <w:rFonts w:ascii="Montserrat Medium" w:hAnsi="Montserrat Medium" w:cs="Arial"/>
                <w:b/>
                <w:bCs/>
                <w:sz w:val="14"/>
                <w:szCs w:val="14"/>
                <w:lang w:val="es-MX" w:eastAsia="es-MX"/>
              </w:rPr>
              <w:t>R.F.C.:</w:t>
            </w:r>
          </w:p>
        </w:tc>
        <w:tc>
          <w:tcPr>
            <w:tcW w:w="1022" w:type="pct"/>
            <w:gridSpan w:val="2"/>
            <w:tcBorders>
              <w:top w:val="single" w:sz="4" w:space="0" w:color="auto"/>
              <w:left w:val="nil"/>
              <w:bottom w:val="single" w:sz="4" w:space="0" w:color="auto"/>
              <w:right w:val="single" w:sz="8" w:space="0" w:color="000000"/>
            </w:tcBorders>
            <w:shd w:val="clear" w:color="000000" w:fill="FFFF99"/>
            <w:noWrap/>
            <w:vAlign w:val="bottom"/>
            <w:hideMark/>
          </w:tcPr>
          <w:p w14:paraId="2C1491E9" w14:textId="77777777" w:rsidR="00F96FEF" w:rsidRPr="00F96FEF" w:rsidRDefault="00F96FEF" w:rsidP="00F96FEF">
            <w:pPr>
              <w:suppressAutoHyphens w:val="0"/>
              <w:rPr>
                <w:rFonts w:ascii="Montserrat Medium" w:hAnsi="Montserrat Medium" w:cs="Arial"/>
                <w:sz w:val="14"/>
                <w:szCs w:val="14"/>
                <w:lang w:val="es-MX" w:eastAsia="es-MX"/>
              </w:rPr>
            </w:pPr>
            <w:r w:rsidRPr="00F96FEF">
              <w:rPr>
                <w:rFonts w:ascii="Montserrat Medium" w:hAnsi="Montserrat Medium" w:cs="Arial"/>
                <w:sz w:val="14"/>
                <w:szCs w:val="14"/>
                <w:lang w:val="es-MX" w:eastAsia="es-MX"/>
              </w:rPr>
              <w:t> </w:t>
            </w:r>
          </w:p>
        </w:tc>
      </w:tr>
      <w:tr w:rsidR="00F96FEF" w:rsidRPr="00F96FEF" w14:paraId="367C126C" w14:textId="77777777" w:rsidTr="00F96FEF">
        <w:trPr>
          <w:trHeight w:val="20"/>
        </w:trPr>
        <w:tc>
          <w:tcPr>
            <w:tcW w:w="1894" w:type="pct"/>
            <w:gridSpan w:val="3"/>
            <w:tcBorders>
              <w:top w:val="nil"/>
              <w:left w:val="single" w:sz="8" w:space="0" w:color="auto"/>
              <w:bottom w:val="nil"/>
              <w:right w:val="nil"/>
            </w:tcBorders>
            <w:shd w:val="clear" w:color="auto" w:fill="auto"/>
            <w:noWrap/>
            <w:vAlign w:val="bottom"/>
            <w:hideMark/>
          </w:tcPr>
          <w:p w14:paraId="0A886D75" w14:textId="77777777" w:rsidR="00F96FEF" w:rsidRPr="00F96FEF" w:rsidRDefault="00F96FEF" w:rsidP="00F96FEF">
            <w:pPr>
              <w:suppressAutoHyphens w:val="0"/>
              <w:rPr>
                <w:rFonts w:ascii="Montserrat Medium" w:hAnsi="Montserrat Medium" w:cs="Arial"/>
                <w:b/>
                <w:bCs/>
                <w:sz w:val="14"/>
                <w:szCs w:val="14"/>
                <w:lang w:val="es-MX" w:eastAsia="es-MX"/>
              </w:rPr>
            </w:pPr>
            <w:r w:rsidRPr="00F96FEF">
              <w:rPr>
                <w:rFonts w:ascii="Montserrat Medium" w:hAnsi="Montserrat Medium" w:cs="Arial"/>
                <w:b/>
                <w:bCs/>
                <w:sz w:val="14"/>
                <w:szCs w:val="14"/>
                <w:lang w:val="es-MX" w:eastAsia="es-MX"/>
              </w:rPr>
              <w:t xml:space="preserve"> DOMICILIO:</w:t>
            </w:r>
          </w:p>
        </w:tc>
        <w:tc>
          <w:tcPr>
            <w:tcW w:w="1096" w:type="pct"/>
            <w:gridSpan w:val="5"/>
            <w:tcBorders>
              <w:top w:val="single" w:sz="4" w:space="0" w:color="auto"/>
              <w:left w:val="nil"/>
              <w:bottom w:val="single" w:sz="4" w:space="0" w:color="auto"/>
              <w:right w:val="nil"/>
            </w:tcBorders>
            <w:shd w:val="clear" w:color="000000" w:fill="FFFF99"/>
            <w:noWrap/>
            <w:vAlign w:val="bottom"/>
            <w:hideMark/>
          </w:tcPr>
          <w:p w14:paraId="2EDBE2FE" w14:textId="77777777" w:rsidR="00F96FEF" w:rsidRPr="00F96FEF" w:rsidRDefault="00F96FEF" w:rsidP="00F96FEF">
            <w:pPr>
              <w:suppressAutoHyphens w:val="0"/>
              <w:rPr>
                <w:rFonts w:ascii="Montserrat Medium" w:hAnsi="Montserrat Medium" w:cs="Arial"/>
                <w:sz w:val="14"/>
                <w:szCs w:val="14"/>
                <w:lang w:val="es-MX" w:eastAsia="es-MX"/>
              </w:rPr>
            </w:pPr>
            <w:r w:rsidRPr="00F96FEF">
              <w:rPr>
                <w:rFonts w:ascii="Montserrat Medium" w:hAnsi="Montserrat Medium" w:cs="Arial"/>
                <w:sz w:val="14"/>
                <w:szCs w:val="14"/>
                <w:lang w:val="es-MX" w:eastAsia="es-MX"/>
              </w:rPr>
              <w:t> </w:t>
            </w:r>
          </w:p>
        </w:tc>
        <w:tc>
          <w:tcPr>
            <w:tcW w:w="988" w:type="pct"/>
            <w:gridSpan w:val="2"/>
            <w:tcBorders>
              <w:top w:val="nil"/>
              <w:left w:val="nil"/>
              <w:bottom w:val="nil"/>
              <w:right w:val="nil"/>
            </w:tcBorders>
            <w:shd w:val="clear" w:color="auto" w:fill="auto"/>
            <w:noWrap/>
            <w:vAlign w:val="bottom"/>
            <w:hideMark/>
          </w:tcPr>
          <w:p w14:paraId="449FFAAC" w14:textId="77777777" w:rsidR="00F96FEF" w:rsidRPr="00F96FEF" w:rsidRDefault="00F96FEF" w:rsidP="00F96FEF">
            <w:pPr>
              <w:suppressAutoHyphens w:val="0"/>
              <w:rPr>
                <w:rFonts w:ascii="Montserrat Medium" w:hAnsi="Montserrat Medium" w:cs="Arial"/>
                <w:b/>
                <w:bCs/>
                <w:sz w:val="14"/>
                <w:szCs w:val="14"/>
                <w:lang w:val="es-MX" w:eastAsia="es-MX"/>
              </w:rPr>
            </w:pPr>
            <w:r w:rsidRPr="00F96FEF">
              <w:rPr>
                <w:rFonts w:ascii="Montserrat Medium" w:hAnsi="Montserrat Medium" w:cs="Arial"/>
                <w:b/>
                <w:bCs/>
                <w:sz w:val="14"/>
                <w:szCs w:val="14"/>
                <w:lang w:val="es-MX" w:eastAsia="es-MX"/>
              </w:rPr>
              <w:t>TELEFONO.</w:t>
            </w:r>
          </w:p>
        </w:tc>
        <w:tc>
          <w:tcPr>
            <w:tcW w:w="1022" w:type="pct"/>
            <w:gridSpan w:val="2"/>
            <w:tcBorders>
              <w:top w:val="single" w:sz="4" w:space="0" w:color="auto"/>
              <w:left w:val="nil"/>
              <w:bottom w:val="single" w:sz="4" w:space="0" w:color="auto"/>
              <w:right w:val="single" w:sz="8" w:space="0" w:color="000000"/>
            </w:tcBorders>
            <w:shd w:val="clear" w:color="000000" w:fill="FFFF99"/>
            <w:noWrap/>
            <w:vAlign w:val="bottom"/>
            <w:hideMark/>
          </w:tcPr>
          <w:p w14:paraId="48606E80" w14:textId="77777777" w:rsidR="00F96FEF" w:rsidRPr="00F96FEF" w:rsidRDefault="00F96FEF" w:rsidP="00F96FEF">
            <w:pPr>
              <w:suppressAutoHyphens w:val="0"/>
              <w:rPr>
                <w:rFonts w:ascii="Montserrat Medium" w:hAnsi="Montserrat Medium" w:cs="Arial"/>
                <w:sz w:val="14"/>
                <w:szCs w:val="14"/>
                <w:lang w:val="es-MX" w:eastAsia="es-MX"/>
              </w:rPr>
            </w:pPr>
            <w:r w:rsidRPr="00F96FEF">
              <w:rPr>
                <w:rFonts w:ascii="Montserrat Medium" w:hAnsi="Montserrat Medium" w:cs="Arial"/>
                <w:sz w:val="14"/>
                <w:szCs w:val="14"/>
                <w:lang w:val="es-MX" w:eastAsia="es-MX"/>
              </w:rPr>
              <w:t> </w:t>
            </w:r>
          </w:p>
        </w:tc>
      </w:tr>
      <w:tr w:rsidR="00F96FEF" w:rsidRPr="00F96FEF" w14:paraId="1E1E5A8D" w14:textId="77777777" w:rsidTr="00F96FEF">
        <w:trPr>
          <w:trHeight w:val="20"/>
        </w:trPr>
        <w:tc>
          <w:tcPr>
            <w:tcW w:w="1894" w:type="pct"/>
            <w:gridSpan w:val="3"/>
            <w:tcBorders>
              <w:top w:val="nil"/>
              <w:left w:val="single" w:sz="8" w:space="0" w:color="auto"/>
              <w:bottom w:val="nil"/>
              <w:right w:val="nil"/>
            </w:tcBorders>
            <w:shd w:val="clear" w:color="auto" w:fill="auto"/>
            <w:noWrap/>
            <w:vAlign w:val="bottom"/>
            <w:hideMark/>
          </w:tcPr>
          <w:p w14:paraId="50DB7E9E" w14:textId="77777777" w:rsidR="00F96FEF" w:rsidRPr="00F96FEF" w:rsidRDefault="00F96FEF" w:rsidP="00F96FEF">
            <w:pPr>
              <w:suppressAutoHyphens w:val="0"/>
              <w:rPr>
                <w:rFonts w:ascii="Montserrat Medium" w:hAnsi="Montserrat Medium" w:cs="Arial"/>
                <w:b/>
                <w:bCs/>
                <w:sz w:val="14"/>
                <w:szCs w:val="14"/>
                <w:lang w:val="es-MX" w:eastAsia="es-MX"/>
              </w:rPr>
            </w:pPr>
            <w:r w:rsidRPr="00F96FEF">
              <w:rPr>
                <w:rFonts w:ascii="Montserrat Medium" w:hAnsi="Montserrat Medium" w:cs="Arial"/>
                <w:b/>
                <w:bCs/>
                <w:sz w:val="14"/>
                <w:szCs w:val="14"/>
                <w:lang w:val="es-MX" w:eastAsia="es-MX"/>
              </w:rPr>
              <w:t xml:space="preserve"> UNIDAD SOLICITANTE:</w:t>
            </w:r>
          </w:p>
        </w:tc>
        <w:tc>
          <w:tcPr>
            <w:tcW w:w="1096" w:type="pct"/>
            <w:gridSpan w:val="5"/>
            <w:tcBorders>
              <w:top w:val="single" w:sz="4" w:space="0" w:color="auto"/>
              <w:left w:val="nil"/>
              <w:bottom w:val="single" w:sz="4" w:space="0" w:color="auto"/>
              <w:right w:val="nil"/>
            </w:tcBorders>
            <w:shd w:val="clear" w:color="000000" w:fill="FFFF99"/>
            <w:noWrap/>
            <w:vAlign w:val="bottom"/>
            <w:hideMark/>
          </w:tcPr>
          <w:p w14:paraId="0F9554E2" w14:textId="77777777" w:rsidR="00F96FEF" w:rsidRPr="00F96FEF" w:rsidRDefault="00F96FEF" w:rsidP="00F96FEF">
            <w:pPr>
              <w:suppressAutoHyphens w:val="0"/>
              <w:rPr>
                <w:rFonts w:ascii="Montserrat Medium" w:hAnsi="Montserrat Medium" w:cs="Arial"/>
                <w:sz w:val="14"/>
                <w:szCs w:val="14"/>
                <w:lang w:val="es-MX" w:eastAsia="es-MX"/>
              </w:rPr>
            </w:pPr>
            <w:r w:rsidRPr="00F96FEF">
              <w:rPr>
                <w:rFonts w:ascii="Montserrat Medium" w:hAnsi="Montserrat Medium" w:cs="Arial"/>
                <w:sz w:val="14"/>
                <w:szCs w:val="14"/>
                <w:lang w:val="es-MX" w:eastAsia="es-MX"/>
              </w:rPr>
              <w:t> </w:t>
            </w:r>
          </w:p>
        </w:tc>
        <w:tc>
          <w:tcPr>
            <w:tcW w:w="988" w:type="pct"/>
            <w:gridSpan w:val="2"/>
            <w:tcBorders>
              <w:top w:val="nil"/>
              <w:left w:val="nil"/>
              <w:bottom w:val="nil"/>
              <w:right w:val="nil"/>
            </w:tcBorders>
            <w:shd w:val="clear" w:color="auto" w:fill="auto"/>
            <w:noWrap/>
            <w:vAlign w:val="bottom"/>
            <w:hideMark/>
          </w:tcPr>
          <w:p w14:paraId="6EE621A3" w14:textId="77777777" w:rsidR="00F96FEF" w:rsidRPr="00F96FEF" w:rsidRDefault="00F96FEF" w:rsidP="00F96FEF">
            <w:pPr>
              <w:suppressAutoHyphens w:val="0"/>
              <w:rPr>
                <w:rFonts w:ascii="Montserrat Medium" w:hAnsi="Montserrat Medium" w:cs="Arial"/>
                <w:b/>
                <w:bCs/>
                <w:sz w:val="14"/>
                <w:szCs w:val="14"/>
                <w:lang w:val="es-MX" w:eastAsia="es-MX"/>
              </w:rPr>
            </w:pPr>
            <w:r w:rsidRPr="00F96FEF">
              <w:rPr>
                <w:rFonts w:ascii="Montserrat Medium" w:hAnsi="Montserrat Medium" w:cs="Arial"/>
                <w:b/>
                <w:bCs/>
                <w:sz w:val="14"/>
                <w:szCs w:val="14"/>
                <w:lang w:val="es-MX" w:eastAsia="es-MX"/>
              </w:rPr>
              <w:t>CIUDAD.</w:t>
            </w:r>
          </w:p>
        </w:tc>
        <w:tc>
          <w:tcPr>
            <w:tcW w:w="1022" w:type="pct"/>
            <w:gridSpan w:val="2"/>
            <w:tcBorders>
              <w:top w:val="nil"/>
              <w:left w:val="nil"/>
              <w:bottom w:val="single" w:sz="4" w:space="0" w:color="auto"/>
              <w:right w:val="single" w:sz="8" w:space="0" w:color="000000"/>
            </w:tcBorders>
            <w:shd w:val="clear" w:color="000000" w:fill="FFFF99"/>
            <w:noWrap/>
            <w:vAlign w:val="bottom"/>
            <w:hideMark/>
          </w:tcPr>
          <w:p w14:paraId="0DA56B9F" w14:textId="77777777" w:rsidR="00F96FEF" w:rsidRPr="00F96FEF" w:rsidRDefault="00F96FEF" w:rsidP="00F96FEF">
            <w:pPr>
              <w:suppressAutoHyphens w:val="0"/>
              <w:rPr>
                <w:rFonts w:ascii="Montserrat Medium" w:hAnsi="Montserrat Medium" w:cs="Arial"/>
                <w:sz w:val="14"/>
                <w:szCs w:val="14"/>
                <w:lang w:val="es-MX" w:eastAsia="es-MX"/>
              </w:rPr>
            </w:pPr>
            <w:r w:rsidRPr="00F96FEF">
              <w:rPr>
                <w:rFonts w:ascii="Montserrat Medium" w:hAnsi="Montserrat Medium" w:cs="Arial"/>
                <w:sz w:val="14"/>
                <w:szCs w:val="14"/>
                <w:lang w:val="es-MX" w:eastAsia="es-MX"/>
              </w:rPr>
              <w:t> </w:t>
            </w:r>
          </w:p>
        </w:tc>
      </w:tr>
      <w:tr w:rsidR="00F96FEF" w:rsidRPr="00F96FEF" w14:paraId="6EBAA212" w14:textId="77777777" w:rsidTr="00F96FEF">
        <w:trPr>
          <w:trHeight w:val="20"/>
        </w:trPr>
        <w:tc>
          <w:tcPr>
            <w:tcW w:w="1894" w:type="pct"/>
            <w:gridSpan w:val="3"/>
            <w:tcBorders>
              <w:top w:val="nil"/>
              <w:left w:val="single" w:sz="8" w:space="0" w:color="auto"/>
              <w:bottom w:val="nil"/>
              <w:right w:val="nil"/>
            </w:tcBorders>
            <w:shd w:val="clear" w:color="auto" w:fill="auto"/>
            <w:noWrap/>
            <w:vAlign w:val="bottom"/>
            <w:hideMark/>
          </w:tcPr>
          <w:p w14:paraId="0D849803" w14:textId="77777777" w:rsidR="00F96FEF" w:rsidRPr="00F96FEF" w:rsidRDefault="00F96FEF" w:rsidP="00F96FEF">
            <w:pPr>
              <w:suppressAutoHyphens w:val="0"/>
              <w:rPr>
                <w:rFonts w:ascii="Montserrat Medium" w:hAnsi="Montserrat Medium" w:cs="Arial"/>
                <w:b/>
                <w:bCs/>
                <w:sz w:val="14"/>
                <w:szCs w:val="14"/>
                <w:lang w:val="es-MX" w:eastAsia="es-MX"/>
              </w:rPr>
            </w:pPr>
            <w:r w:rsidRPr="00F96FEF">
              <w:rPr>
                <w:rFonts w:ascii="Montserrat Medium" w:hAnsi="Montserrat Medium" w:cs="Arial"/>
                <w:b/>
                <w:bCs/>
                <w:sz w:val="14"/>
                <w:szCs w:val="14"/>
                <w:lang w:val="es-MX" w:eastAsia="es-MX"/>
              </w:rPr>
              <w:t xml:space="preserve"> DOMICILIO:</w:t>
            </w:r>
          </w:p>
        </w:tc>
        <w:tc>
          <w:tcPr>
            <w:tcW w:w="1096" w:type="pct"/>
            <w:gridSpan w:val="5"/>
            <w:vMerge w:val="restart"/>
            <w:tcBorders>
              <w:top w:val="single" w:sz="4" w:space="0" w:color="auto"/>
              <w:left w:val="nil"/>
              <w:bottom w:val="single" w:sz="8" w:space="0" w:color="000000"/>
              <w:right w:val="nil"/>
            </w:tcBorders>
            <w:shd w:val="clear" w:color="000000" w:fill="FFFF99"/>
            <w:vAlign w:val="center"/>
            <w:hideMark/>
          </w:tcPr>
          <w:p w14:paraId="32C854D3" w14:textId="77777777" w:rsidR="00F96FEF" w:rsidRPr="00F96FEF" w:rsidRDefault="00F96FEF" w:rsidP="00F96FEF">
            <w:pPr>
              <w:suppressAutoHyphens w:val="0"/>
              <w:rPr>
                <w:rFonts w:ascii="Montserrat Medium" w:hAnsi="Montserrat Medium" w:cs="Arial"/>
                <w:sz w:val="14"/>
                <w:szCs w:val="14"/>
                <w:lang w:val="es-MX" w:eastAsia="es-MX"/>
              </w:rPr>
            </w:pPr>
            <w:r w:rsidRPr="00F96FEF">
              <w:rPr>
                <w:rFonts w:ascii="Montserrat Medium" w:hAnsi="Montserrat Medium" w:cs="Arial"/>
                <w:sz w:val="14"/>
                <w:szCs w:val="14"/>
                <w:lang w:val="es-MX" w:eastAsia="es-MX"/>
              </w:rPr>
              <w:t> </w:t>
            </w:r>
          </w:p>
        </w:tc>
        <w:tc>
          <w:tcPr>
            <w:tcW w:w="988" w:type="pct"/>
            <w:gridSpan w:val="2"/>
            <w:tcBorders>
              <w:top w:val="nil"/>
              <w:left w:val="nil"/>
              <w:bottom w:val="nil"/>
              <w:right w:val="nil"/>
            </w:tcBorders>
            <w:shd w:val="clear" w:color="auto" w:fill="auto"/>
            <w:noWrap/>
            <w:vAlign w:val="bottom"/>
            <w:hideMark/>
          </w:tcPr>
          <w:p w14:paraId="4A6B0329" w14:textId="77777777" w:rsidR="00F96FEF" w:rsidRPr="00F96FEF" w:rsidRDefault="00F96FEF" w:rsidP="00F96FEF">
            <w:pPr>
              <w:suppressAutoHyphens w:val="0"/>
              <w:rPr>
                <w:rFonts w:ascii="Montserrat Medium" w:hAnsi="Montserrat Medium" w:cs="Arial"/>
                <w:b/>
                <w:bCs/>
                <w:sz w:val="14"/>
                <w:szCs w:val="14"/>
                <w:lang w:val="es-MX" w:eastAsia="es-MX"/>
              </w:rPr>
            </w:pPr>
            <w:r w:rsidRPr="00F96FEF">
              <w:rPr>
                <w:rFonts w:ascii="Montserrat Medium" w:hAnsi="Montserrat Medium" w:cs="Arial"/>
                <w:b/>
                <w:bCs/>
                <w:sz w:val="14"/>
                <w:szCs w:val="14"/>
                <w:lang w:val="es-MX" w:eastAsia="es-MX"/>
              </w:rPr>
              <w:t>ESTADO</w:t>
            </w:r>
          </w:p>
        </w:tc>
        <w:tc>
          <w:tcPr>
            <w:tcW w:w="1022" w:type="pct"/>
            <w:gridSpan w:val="2"/>
            <w:tcBorders>
              <w:top w:val="nil"/>
              <w:left w:val="nil"/>
              <w:bottom w:val="single" w:sz="4" w:space="0" w:color="auto"/>
              <w:right w:val="single" w:sz="8" w:space="0" w:color="000000"/>
            </w:tcBorders>
            <w:shd w:val="clear" w:color="000000" w:fill="FFFF99"/>
            <w:noWrap/>
            <w:vAlign w:val="bottom"/>
            <w:hideMark/>
          </w:tcPr>
          <w:p w14:paraId="066513F0" w14:textId="77777777" w:rsidR="00F96FEF" w:rsidRPr="00F96FEF" w:rsidRDefault="00F96FEF" w:rsidP="00F96FEF">
            <w:pPr>
              <w:suppressAutoHyphens w:val="0"/>
              <w:rPr>
                <w:rFonts w:ascii="Montserrat Medium" w:hAnsi="Montserrat Medium" w:cs="Arial"/>
                <w:sz w:val="14"/>
                <w:szCs w:val="14"/>
                <w:lang w:val="es-MX" w:eastAsia="es-MX"/>
              </w:rPr>
            </w:pPr>
            <w:r w:rsidRPr="00F96FEF">
              <w:rPr>
                <w:rFonts w:ascii="Montserrat Medium" w:hAnsi="Montserrat Medium" w:cs="Arial"/>
                <w:sz w:val="14"/>
                <w:szCs w:val="14"/>
                <w:lang w:val="es-MX" w:eastAsia="es-MX"/>
              </w:rPr>
              <w:t> </w:t>
            </w:r>
          </w:p>
        </w:tc>
      </w:tr>
      <w:tr w:rsidR="00F96FEF" w:rsidRPr="00F96FEF" w14:paraId="1000C76C" w14:textId="77777777" w:rsidTr="00F96FEF">
        <w:trPr>
          <w:trHeight w:val="20"/>
        </w:trPr>
        <w:tc>
          <w:tcPr>
            <w:tcW w:w="449" w:type="pct"/>
            <w:tcBorders>
              <w:top w:val="nil"/>
              <w:left w:val="single" w:sz="8" w:space="0" w:color="auto"/>
              <w:bottom w:val="single" w:sz="8" w:space="0" w:color="auto"/>
              <w:right w:val="nil"/>
            </w:tcBorders>
            <w:shd w:val="clear" w:color="auto" w:fill="auto"/>
            <w:noWrap/>
            <w:vAlign w:val="bottom"/>
            <w:hideMark/>
          </w:tcPr>
          <w:p w14:paraId="08E87C1C" w14:textId="77777777" w:rsidR="00F96FEF" w:rsidRPr="00F96FEF" w:rsidRDefault="00F96FEF" w:rsidP="00F96FEF">
            <w:pPr>
              <w:suppressAutoHyphens w:val="0"/>
              <w:rPr>
                <w:rFonts w:ascii="Montserrat Medium" w:hAnsi="Montserrat Medium" w:cs="Arial"/>
                <w:b/>
                <w:bCs/>
                <w:sz w:val="14"/>
                <w:szCs w:val="14"/>
                <w:lang w:val="es-MX" w:eastAsia="es-MX"/>
              </w:rPr>
            </w:pPr>
            <w:r w:rsidRPr="00F96FEF">
              <w:rPr>
                <w:rFonts w:ascii="Montserrat Medium" w:hAnsi="Montserrat Medium" w:cs="Arial"/>
                <w:b/>
                <w:bCs/>
                <w:sz w:val="14"/>
                <w:szCs w:val="14"/>
                <w:lang w:val="es-MX" w:eastAsia="es-MX"/>
              </w:rPr>
              <w:t>JCU</w:t>
            </w:r>
          </w:p>
        </w:tc>
        <w:tc>
          <w:tcPr>
            <w:tcW w:w="597" w:type="pct"/>
            <w:tcBorders>
              <w:top w:val="nil"/>
              <w:left w:val="nil"/>
              <w:bottom w:val="single" w:sz="8" w:space="0" w:color="auto"/>
              <w:right w:val="nil"/>
            </w:tcBorders>
            <w:shd w:val="clear" w:color="000000" w:fill="FFFF99"/>
            <w:noWrap/>
            <w:vAlign w:val="bottom"/>
            <w:hideMark/>
          </w:tcPr>
          <w:p w14:paraId="59EE037B" w14:textId="77777777" w:rsidR="00F96FEF" w:rsidRPr="00F96FEF" w:rsidRDefault="00F96FEF" w:rsidP="00F96FEF">
            <w:pPr>
              <w:suppressAutoHyphens w:val="0"/>
              <w:jc w:val="center"/>
              <w:rPr>
                <w:rFonts w:ascii="Montserrat Medium" w:hAnsi="Montserrat Medium" w:cs="Arial"/>
                <w:sz w:val="14"/>
                <w:szCs w:val="14"/>
                <w:lang w:val="es-MX" w:eastAsia="es-MX"/>
              </w:rPr>
            </w:pPr>
            <w:r w:rsidRPr="00F96FEF">
              <w:rPr>
                <w:rFonts w:ascii="Montserrat Medium" w:hAnsi="Montserrat Medium" w:cs="Arial"/>
                <w:sz w:val="14"/>
                <w:szCs w:val="14"/>
                <w:lang w:val="es-MX" w:eastAsia="es-MX"/>
              </w:rPr>
              <w:t> </w:t>
            </w:r>
          </w:p>
        </w:tc>
        <w:tc>
          <w:tcPr>
            <w:tcW w:w="849" w:type="pct"/>
            <w:tcBorders>
              <w:top w:val="nil"/>
              <w:left w:val="nil"/>
              <w:bottom w:val="single" w:sz="8" w:space="0" w:color="auto"/>
              <w:right w:val="nil"/>
            </w:tcBorders>
            <w:shd w:val="clear" w:color="auto" w:fill="auto"/>
            <w:noWrap/>
            <w:vAlign w:val="bottom"/>
            <w:hideMark/>
          </w:tcPr>
          <w:p w14:paraId="1B086033" w14:textId="77777777" w:rsidR="00F96FEF" w:rsidRPr="00F96FEF" w:rsidRDefault="00F96FEF" w:rsidP="00F96FEF">
            <w:pPr>
              <w:suppressAutoHyphens w:val="0"/>
              <w:jc w:val="center"/>
              <w:rPr>
                <w:rFonts w:ascii="Montserrat Medium" w:hAnsi="Montserrat Medium" w:cs="Arial"/>
                <w:b/>
                <w:bCs/>
                <w:sz w:val="14"/>
                <w:szCs w:val="14"/>
                <w:lang w:val="es-MX" w:eastAsia="es-MX"/>
              </w:rPr>
            </w:pPr>
            <w:r w:rsidRPr="00F96FEF">
              <w:rPr>
                <w:rFonts w:ascii="Montserrat Medium" w:hAnsi="Montserrat Medium" w:cs="Arial"/>
                <w:b/>
                <w:bCs/>
                <w:sz w:val="14"/>
                <w:szCs w:val="14"/>
                <w:lang w:val="es-MX" w:eastAsia="es-MX"/>
              </w:rPr>
              <w:t> </w:t>
            </w:r>
          </w:p>
        </w:tc>
        <w:tc>
          <w:tcPr>
            <w:tcW w:w="1096" w:type="pct"/>
            <w:gridSpan w:val="5"/>
            <w:vMerge/>
            <w:tcBorders>
              <w:top w:val="nil"/>
              <w:left w:val="nil"/>
              <w:bottom w:val="single" w:sz="8" w:space="0" w:color="auto"/>
              <w:right w:val="nil"/>
            </w:tcBorders>
            <w:vAlign w:val="center"/>
            <w:hideMark/>
          </w:tcPr>
          <w:p w14:paraId="2B5F4830" w14:textId="77777777" w:rsidR="00F96FEF" w:rsidRPr="00F96FEF" w:rsidRDefault="00F96FEF" w:rsidP="00F96FEF">
            <w:pPr>
              <w:suppressAutoHyphens w:val="0"/>
              <w:rPr>
                <w:rFonts w:ascii="Montserrat Medium" w:hAnsi="Montserrat Medium" w:cs="Arial"/>
                <w:sz w:val="14"/>
                <w:szCs w:val="14"/>
                <w:lang w:val="es-MX" w:eastAsia="es-MX"/>
              </w:rPr>
            </w:pPr>
          </w:p>
        </w:tc>
        <w:tc>
          <w:tcPr>
            <w:tcW w:w="988" w:type="pct"/>
            <w:gridSpan w:val="2"/>
            <w:tcBorders>
              <w:top w:val="nil"/>
              <w:left w:val="nil"/>
              <w:bottom w:val="single" w:sz="8" w:space="0" w:color="auto"/>
              <w:right w:val="nil"/>
            </w:tcBorders>
            <w:shd w:val="clear" w:color="auto" w:fill="auto"/>
            <w:noWrap/>
            <w:vAlign w:val="bottom"/>
            <w:hideMark/>
          </w:tcPr>
          <w:p w14:paraId="0161341B" w14:textId="77777777" w:rsidR="00F96FEF" w:rsidRPr="00F96FEF" w:rsidRDefault="00F96FEF" w:rsidP="00F96FEF">
            <w:pPr>
              <w:suppressAutoHyphens w:val="0"/>
              <w:rPr>
                <w:rFonts w:ascii="Montserrat Medium" w:hAnsi="Montserrat Medium" w:cs="Arial"/>
                <w:b/>
                <w:bCs/>
                <w:sz w:val="14"/>
                <w:szCs w:val="14"/>
                <w:lang w:val="es-MX" w:eastAsia="es-MX"/>
              </w:rPr>
            </w:pPr>
            <w:r w:rsidRPr="00F96FEF">
              <w:rPr>
                <w:rFonts w:ascii="Montserrat Medium" w:hAnsi="Montserrat Medium" w:cs="Arial"/>
                <w:b/>
                <w:bCs/>
                <w:sz w:val="14"/>
                <w:szCs w:val="14"/>
                <w:lang w:val="es-MX" w:eastAsia="es-MX"/>
              </w:rPr>
              <w:t>CUENTA</w:t>
            </w:r>
          </w:p>
        </w:tc>
        <w:tc>
          <w:tcPr>
            <w:tcW w:w="1022" w:type="pct"/>
            <w:gridSpan w:val="2"/>
            <w:tcBorders>
              <w:top w:val="single" w:sz="4" w:space="0" w:color="auto"/>
              <w:left w:val="nil"/>
              <w:bottom w:val="single" w:sz="8" w:space="0" w:color="auto"/>
              <w:right w:val="single" w:sz="8" w:space="0" w:color="000000"/>
            </w:tcBorders>
            <w:shd w:val="clear" w:color="000000" w:fill="FFFF99"/>
            <w:noWrap/>
            <w:vAlign w:val="bottom"/>
            <w:hideMark/>
          </w:tcPr>
          <w:p w14:paraId="09189B0C" w14:textId="77777777" w:rsidR="00F96FEF" w:rsidRPr="00F96FEF" w:rsidRDefault="00F96FEF" w:rsidP="00F96FEF">
            <w:pPr>
              <w:suppressAutoHyphens w:val="0"/>
              <w:rPr>
                <w:rFonts w:ascii="Montserrat Medium" w:hAnsi="Montserrat Medium" w:cs="Arial"/>
                <w:sz w:val="14"/>
                <w:szCs w:val="14"/>
                <w:lang w:val="es-MX" w:eastAsia="es-MX"/>
              </w:rPr>
            </w:pPr>
            <w:r w:rsidRPr="00F96FEF">
              <w:rPr>
                <w:rFonts w:ascii="Montserrat Medium" w:hAnsi="Montserrat Medium" w:cs="Arial"/>
                <w:sz w:val="14"/>
                <w:szCs w:val="14"/>
                <w:lang w:val="es-MX" w:eastAsia="es-MX"/>
              </w:rPr>
              <w:t> </w:t>
            </w:r>
          </w:p>
        </w:tc>
      </w:tr>
      <w:tr w:rsidR="00F96FEF" w:rsidRPr="00F96FEF" w14:paraId="7BF5082C" w14:textId="77777777" w:rsidTr="00F96FEF">
        <w:trPr>
          <w:trHeight w:val="20"/>
        </w:trPr>
        <w:tc>
          <w:tcPr>
            <w:tcW w:w="449" w:type="pct"/>
            <w:tcBorders>
              <w:top w:val="nil"/>
              <w:left w:val="nil"/>
              <w:bottom w:val="nil"/>
              <w:right w:val="nil"/>
            </w:tcBorders>
            <w:shd w:val="clear" w:color="auto" w:fill="auto"/>
            <w:noWrap/>
            <w:vAlign w:val="bottom"/>
            <w:hideMark/>
          </w:tcPr>
          <w:p w14:paraId="08EF31B9" w14:textId="77777777" w:rsidR="00F96FEF" w:rsidRPr="00F96FEF" w:rsidRDefault="00F96FEF" w:rsidP="00F96FEF">
            <w:pPr>
              <w:suppressAutoHyphens w:val="0"/>
              <w:rPr>
                <w:rFonts w:ascii="Montserrat Medium" w:hAnsi="Montserrat Medium" w:cs="Arial"/>
                <w:sz w:val="14"/>
                <w:szCs w:val="14"/>
                <w:lang w:val="es-MX" w:eastAsia="es-MX"/>
              </w:rPr>
            </w:pPr>
          </w:p>
        </w:tc>
        <w:tc>
          <w:tcPr>
            <w:tcW w:w="597" w:type="pct"/>
            <w:tcBorders>
              <w:top w:val="nil"/>
              <w:left w:val="nil"/>
              <w:bottom w:val="nil"/>
              <w:right w:val="nil"/>
            </w:tcBorders>
            <w:shd w:val="clear" w:color="auto" w:fill="auto"/>
            <w:noWrap/>
            <w:vAlign w:val="bottom"/>
            <w:hideMark/>
          </w:tcPr>
          <w:p w14:paraId="5B5339DE" w14:textId="77777777" w:rsidR="00F96FEF" w:rsidRPr="00F96FEF" w:rsidRDefault="00F96FEF" w:rsidP="00F96FEF">
            <w:pPr>
              <w:suppressAutoHyphens w:val="0"/>
              <w:rPr>
                <w:rFonts w:ascii="Montserrat Medium" w:hAnsi="Montserrat Medium" w:cs="Arial"/>
                <w:sz w:val="14"/>
                <w:szCs w:val="14"/>
                <w:lang w:val="es-MX" w:eastAsia="es-MX"/>
              </w:rPr>
            </w:pPr>
          </w:p>
        </w:tc>
        <w:tc>
          <w:tcPr>
            <w:tcW w:w="849" w:type="pct"/>
            <w:tcBorders>
              <w:top w:val="nil"/>
              <w:left w:val="nil"/>
              <w:bottom w:val="nil"/>
              <w:right w:val="nil"/>
            </w:tcBorders>
            <w:shd w:val="clear" w:color="auto" w:fill="auto"/>
            <w:noWrap/>
            <w:vAlign w:val="bottom"/>
            <w:hideMark/>
          </w:tcPr>
          <w:p w14:paraId="22DFEFED" w14:textId="77777777" w:rsidR="00F96FEF" w:rsidRPr="00F96FEF" w:rsidRDefault="00F96FEF" w:rsidP="00F96FEF">
            <w:pPr>
              <w:suppressAutoHyphens w:val="0"/>
              <w:rPr>
                <w:rFonts w:ascii="Montserrat Medium" w:hAnsi="Montserrat Medium" w:cs="Arial"/>
                <w:sz w:val="14"/>
                <w:szCs w:val="14"/>
                <w:lang w:val="es-MX" w:eastAsia="es-MX"/>
              </w:rPr>
            </w:pPr>
          </w:p>
        </w:tc>
        <w:tc>
          <w:tcPr>
            <w:tcW w:w="401" w:type="pct"/>
            <w:tcBorders>
              <w:top w:val="nil"/>
              <w:left w:val="nil"/>
              <w:bottom w:val="nil"/>
              <w:right w:val="nil"/>
            </w:tcBorders>
            <w:shd w:val="clear" w:color="auto" w:fill="auto"/>
            <w:noWrap/>
            <w:vAlign w:val="bottom"/>
            <w:hideMark/>
          </w:tcPr>
          <w:p w14:paraId="0404130B" w14:textId="77777777" w:rsidR="00F96FEF" w:rsidRPr="00F96FEF" w:rsidRDefault="00F96FEF" w:rsidP="00F96FEF">
            <w:pPr>
              <w:suppressAutoHyphens w:val="0"/>
              <w:jc w:val="center"/>
              <w:rPr>
                <w:rFonts w:ascii="Montserrat Medium" w:hAnsi="Montserrat Medium" w:cs="Arial"/>
                <w:b/>
                <w:bCs/>
                <w:sz w:val="14"/>
                <w:szCs w:val="14"/>
                <w:lang w:val="es-MX" w:eastAsia="es-MX"/>
              </w:rPr>
            </w:pPr>
            <w:r w:rsidRPr="00F96FEF">
              <w:rPr>
                <w:rFonts w:ascii="Montserrat Medium" w:hAnsi="Montserrat Medium" w:cs="Arial"/>
                <w:b/>
                <w:bCs/>
                <w:sz w:val="14"/>
                <w:szCs w:val="14"/>
                <w:lang w:val="es-MX" w:eastAsia="es-MX"/>
              </w:rPr>
              <w:t>U.I.</w:t>
            </w:r>
          </w:p>
        </w:tc>
        <w:tc>
          <w:tcPr>
            <w:tcW w:w="79" w:type="pct"/>
            <w:tcBorders>
              <w:top w:val="nil"/>
              <w:left w:val="nil"/>
              <w:bottom w:val="nil"/>
              <w:right w:val="nil"/>
            </w:tcBorders>
            <w:shd w:val="clear" w:color="auto" w:fill="auto"/>
            <w:noWrap/>
            <w:vAlign w:val="bottom"/>
            <w:hideMark/>
          </w:tcPr>
          <w:p w14:paraId="2B5B4C76" w14:textId="77777777" w:rsidR="00F96FEF" w:rsidRPr="00F96FEF" w:rsidRDefault="00F96FEF" w:rsidP="00F96FEF">
            <w:pPr>
              <w:suppressAutoHyphens w:val="0"/>
              <w:jc w:val="center"/>
              <w:rPr>
                <w:rFonts w:ascii="Montserrat Medium" w:hAnsi="Montserrat Medium" w:cs="Arial"/>
                <w:sz w:val="14"/>
                <w:szCs w:val="14"/>
                <w:lang w:val="es-MX" w:eastAsia="es-MX"/>
              </w:rPr>
            </w:pPr>
          </w:p>
        </w:tc>
        <w:tc>
          <w:tcPr>
            <w:tcW w:w="463" w:type="pct"/>
            <w:tcBorders>
              <w:top w:val="nil"/>
              <w:left w:val="nil"/>
              <w:bottom w:val="nil"/>
              <w:right w:val="nil"/>
            </w:tcBorders>
            <w:shd w:val="clear" w:color="auto" w:fill="auto"/>
            <w:noWrap/>
            <w:vAlign w:val="bottom"/>
            <w:hideMark/>
          </w:tcPr>
          <w:p w14:paraId="68911EEF" w14:textId="77777777" w:rsidR="00F96FEF" w:rsidRPr="00F96FEF" w:rsidRDefault="00F96FEF" w:rsidP="00F96FEF">
            <w:pPr>
              <w:suppressAutoHyphens w:val="0"/>
              <w:jc w:val="center"/>
              <w:rPr>
                <w:rFonts w:ascii="Montserrat Medium" w:hAnsi="Montserrat Medium" w:cs="Arial"/>
                <w:b/>
                <w:bCs/>
                <w:sz w:val="14"/>
                <w:szCs w:val="14"/>
                <w:lang w:val="es-MX" w:eastAsia="es-MX"/>
              </w:rPr>
            </w:pPr>
            <w:r w:rsidRPr="00F96FEF">
              <w:rPr>
                <w:rFonts w:ascii="Montserrat Medium" w:hAnsi="Montserrat Medium" w:cs="Arial"/>
                <w:b/>
                <w:bCs/>
                <w:sz w:val="14"/>
                <w:szCs w:val="14"/>
                <w:lang w:val="es-MX" w:eastAsia="es-MX"/>
              </w:rPr>
              <w:t>C.C.</w:t>
            </w:r>
          </w:p>
        </w:tc>
        <w:tc>
          <w:tcPr>
            <w:tcW w:w="76" w:type="pct"/>
            <w:tcBorders>
              <w:top w:val="nil"/>
              <w:left w:val="nil"/>
              <w:bottom w:val="nil"/>
              <w:right w:val="nil"/>
            </w:tcBorders>
            <w:shd w:val="clear" w:color="auto" w:fill="auto"/>
            <w:noWrap/>
            <w:vAlign w:val="bottom"/>
            <w:hideMark/>
          </w:tcPr>
          <w:p w14:paraId="225CAF63" w14:textId="77777777" w:rsidR="00F96FEF" w:rsidRPr="00F96FEF" w:rsidRDefault="00F96FEF" w:rsidP="00F96FEF">
            <w:pPr>
              <w:suppressAutoHyphens w:val="0"/>
              <w:jc w:val="center"/>
              <w:rPr>
                <w:rFonts w:ascii="Montserrat Medium" w:hAnsi="Montserrat Medium" w:cs="Arial"/>
                <w:sz w:val="14"/>
                <w:szCs w:val="14"/>
                <w:lang w:val="es-MX" w:eastAsia="es-MX"/>
              </w:rPr>
            </w:pPr>
          </w:p>
        </w:tc>
        <w:tc>
          <w:tcPr>
            <w:tcW w:w="76" w:type="pct"/>
            <w:tcBorders>
              <w:top w:val="nil"/>
              <w:left w:val="nil"/>
              <w:bottom w:val="nil"/>
              <w:right w:val="nil"/>
            </w:tcBorders>
            <w:shd w:val="clear" w:color="auto" w:fill="auto"/>
            <w:noWrap/>
            <w:vAlign w:val="bottom"/>
            <w:hideMark/>
          </w:tcPr>
          <w:p w14:paraId="58C12668" w14:textId="77777777" w:rsidR="00F96FEF" w:rsidRPr="00F96FEF" w:rsidRDefault="00F96FEF" w:rsidP="00F96FEF">
            <w:pPr>
              <w:suppressAutoHyphens w:val="0"/>
              <w:rPr>
                <w:rFonts w:ascii="Montserrat Medium" w:hAnsi="Montserrat Medium" w:cs="Arial"/>
                <w:sz w:val="14"/>
                <w:szCs w:val="14"/>
                <w:lang w:val="es-MX" w:eastAsia="es-MX"/>
              </w:rPr>
            </w:pPr>
          </w:p>
        </w:tc>
        <w:tc>
          <w:tcPr>
            <w:tcW w:w="76" w:type="pct"/>
            <w:tcBorders>
              <w:top w:val="nil"/>
              <w:left w:val="nil"/>
              <w:bottom w:val="nil"/>
              <w:right w:val="nil"/>
            </w:tcBorders>
            <w:shd w:val="clear" w:color="auto" w:fill="auto"/>
            <w:noWrap/>
            <w:vAlign w:val="bottom"/>
            <w:hideMark/>
          </w:tcPr>
          <w:p w14:paraId="04EB3B87" w14:textId="77777777" w:rsidR="00F96FEF" w:rsidRPr="00F96FEF" w:rsidRDefault="00F96FEF" w:rsidP="00F96FEF">
            <w:pPr>
              <w:suppressAutoHyphens w:val="0"/>
              <w:rPr>
                <w:rFonts w:ascii="Montserrat Medium" w:hAnsi="Montserrat Medium" w:cs="Arial"/>
                <w:sz w:val="14"/>
                <w:szCs w:val="14"/>
                <w:lang w:val="es-MX" w:eastAsia="es-MX"/>
              </w:rPr>
            </w:pPr>
          </w:p>
        </w:tc>
        <w:tc>
          <w:tcPr>
            <w:tcW w:w="911" w:type="pct"/>
            <w:tcBorders>
              <w:top w:val="nil"/>
              <w:left w:val="nil"/>
              <w:bottom w:val="nil"/>
              <w:right w:val="nil"/>
            </w:tcBorders>
            <w:shd w:val="clear" w:color="auto" w:fill="auto"/>
            <w:noWrap/>
            <w:vAlign w:val="bottom"/>
            <w:hideMark/>
          </w:tcPr>
          <w:p w14:paraId="4F57520E" w14:textId="77777777" w:rsidR="00F96FEF" w:rsidRPr="00F96FEF" w:rsidRDefault="00F96FEF" w:rsidP="00F96FEF">
            <w:pPr>
              <w:suppressAutoHyphens w:val="0"/>
              <w:rPr>
                <w:rFonts w:ascii="Montserrat Medium" w:hAnsi="Montserrat Medium" w:cs="Arial"/>
                <w:sz w:val="14"/>
                <w:szCs w:val="14"/>
                <w:lang w:val="es-MX" w:eastAsia="es-MX"/>
              </w:rPr>
            </w:pPr>
          </w:p>
        </w:tc>
        <w:tc>
          <w:tcPr>
            <w:tcW w:w="525" w:type="pct"/>
            <w:tcBorders>
              <w:top w:val="nil"/>
              <w:left w:val="nil"/>
              <w:bottom w:val="nil"/>
              <w:right w:val="nil"/>
            </w:tcBorders>
            <w:shd w:val="clear" w:color="auto" w:fill="auto"/>
            <w:noWrap/>
            <w:vAlign w:val="center"/>
            <w:hideMark/>
          </w:tcPr>
          <w:p w14:paraId="63F3BCC6" w14:textId="77777777" w:rsidR="00F96FEF" w:rsidRPr="00F96FEF" w:rsidRDefault="00F96FEF" w:rsidP="00F96FEF">
            <w:pPr>
              <w:suppressAutoHyphens w:val="0"/>
              <w:jc w:val="center"/>
              <w:rPr>
                <w:rFonts w:ascii="Montserrat Medium" w:hAnsi="Montserrat Medium" w:cs="Arial"/>
                <w:sz w:val="14"/>
                <w:szCs w:val="14"/>
                <w:lang w:val="es-MX" w:eastAsia="es-MX"/>
              </w:rPr>
            </w:pPr>
            <w:r w:rsidRPr="00F96FEF">
              <w:rPr>
                <w:rFonts w:ascii="Montserrat Medium" w:hAnsi="Montserrat Medium" w:cs="Arial"/>
                <w:sz w:val="14"/>
                <w:szCs w:val="14"/>
                <w:lang w:val="es-MX" w:eastAsia="es-MX"/>
              </w:rPr>
              <w:t>ZONA</w:t>
            </w:r>
          </w:p>
        </w:tc>
        <w:tc>
          <w:tcPr>
            <w:tcW w:w="498" w:type="pct"/>
            <w:tcBorders>
              <w:top w:val="nil"/>
              <w:left w:val="nil"/>
              <w:bottom w:val="nil"/>
              <w:right w:val="nil"/>
            </w:tcBorders>
            <w:shd w:val="clear" w:color="000000" w:fill="FFFF99"/>
            <w:noWrap/>
            <w:vAlign w:val="center"/>
            <w:hideMark/>
          </w:tcPr>
          <w:p w14:paraId="189DE208" w14:textId="77777777" w:rsidR="00F96FEF" w:rsidRPr="00F96FEF" w:rsidRDefault="00F96FEF" w:rsidP="00F96FEF">
            <w:pPr>
              <w:suppressAutoHyphens w:val="0"/>
              <w:jc w:val="center"/>
              <w:rPr>
                <w:rFonts w:ascii="Montserrat Medium" w:hAnsi="Montserrat Medium" w:cs="Arial"/>
                <w:sz w:val="14"/>
                <w:szCs w:val="14"/>
                <w:lang w:val="es-MX" w:eastAsia="es-MX"/>
              </w:rPr>
            </w:pPr>
            <w:r w:rsidRPr="00F96FEF">
              <w:rPr>
                <w:rFonts w:ascii="Montserrat Medium" w:hAnsi="Montserrat Medium" w:cs="Arial"/>
                <w:sz w:val="14"/>
                <w:szCs w:val="14"/>
                <w:lang w:val="es-MX" w:eastAsia="es-MX"/>
              </w:rPr>
              <w:t> </w:t>
            </w:r>
          </w:p>
        </w:tc>
      </w:tr>
      <w:tr w:rsidR="00F96FEF" w:rsidRPr="00F96FEF" w14:paraId="0C24DB3F" w14:textId="77777777" w:rsidTr="00F96FEF">
        <w:trPr>
          <w:trHeight w:val="20"/>
        </w:trPr>
        <w:tc>
          <w:tcPr>
            <w:tcW w:w="449" w:type="pct"/>
            <w:tcBorders>
              <w:top w:val="single" w:sz="8" w:space="0" w:color="auto"/>
              <w:left w:val="single" w:sz="8" w:space="0" w:color="auto"/>
              <w:bottom w:val="nil"/>
              <w:right w:val="single" w:sz="8" w:space="0" w:color="auto"/>
            </w:tcBorders>
            <w:shd w:val="clear" w:color="auto" w:fill="auto"/>
            <w:noWrap/>
            <w:vAlign w:val="bottom"/>
            <w:hideMark/>
          </w:tcPr>
          <w:p w14:paraId="024773D4" w14:textId="77777777" w:rsidR="00F96FEF" w:rsidRPr="00F96FEF" w:rsidRDefault="00F96FEF" w:rsidP="00F96FEF">
            <w:pPr>
              <w:suppressAutoHyphens w:val="0"/>
              <w:rPr>
                <w:rFonts w:ascii="Montserrat Medium" w:hAnsi="Montserrat Medium" w:cs="Arial"/>
                <w:sz w:val="14"/>
                <w:szCs w:val="14"/>
                <w:lang w:val="es-MX" w:eastAsia="es-MX"/>
              </w:rPr>
            </w:pPr>
            <w:r w:rsidRPr="00F96FEF">
              <w:rPr>
                <w:rFonts w:ascii="Montserrat Medium" w:hAnsi="Montserrat Medium" w:cs="Arial"/>
                <w:sz w:val="14"/>
                <w:szCs w:val="14"/>
                <w:lang w:val="es-MX" w:eastAsia="es-MX"/>
              </w:rPr>
              <w:t> </w:t>
            </w:r>
          </w:p>
        </w:tc>
        <w:tc>
          <w:tcPr>
            <w:tcW w:w="597" w:type="pct"/>
            <w:tcBorders>
              <w:top w:val="single" w:sz="8" w:space="0" w:color="auto"/>
              <w:left w:val="nil"/>
              <w:bottom w:val="nil"/>
              <w:right w:val="single" w:sz="8" w:space="0" w:color="auto"/>
            </w:tcBorders>
            <w:shd w:val="clear" w:color="auto" w:fill="auto"/>
            <w:noWrap/>
            <w:vAlign w:val="bottom"/>
            <w:hideMark/>
          </w:tcPr>
          <w:p w14:paraId="0A33389A" w14:textId="77777777" w:rsidR="00F96FEF" w:rsidRPr="00F96FEF" w:rsidRDefault="00F96FEF" w:rsidP="00F96FEF">
            <w:pPr>
              <w:suppressAutoHyphens w:val="0"/>
              <w:rPr>
                <w:rFonts w:ascii="Montserrat Medium" w:hAnsi="Montserrat Medium" w:cs="Arial"/>
                <w:sz w:val="14"/>
                <w:szCs w:val="14"/>
                <w:lang w:val="es-MX" w:eastAsia="es-MX"/>
              </w:rPr>
            </w:pPr>
            <w:r w:rsidRPr="00F96FEF">
              <w:rPr>
                <w:rFonts w:ascii="Montserrat Medium" w:hAnsi="Montserrat Medium" w:cs="Arial"/>
                <w:sz w:val="14"/>
                <w:szCs w:val="14"/>
                <w:lang w:val="es-MX" w:eastAsia="es-MX"/>
              </w:rPr>
              <w:t> </w:t>
            </w:r>
          </w:p>
        </w:tc>
        <w:tc>
          <w:tcPr>
            <w:tcW w:w="849" w:type="pct"/>
            <w:tcBorders>
              <w:top w:val="single" w:sz="8" w:space="0" w:color="auto"/>
              <w:left w:val="nil"/>
              <w:bottom w:val="nil"/>
              <w:right w:val="single" w:sz="8" w:space="0" w:color="auto"/>
            </w:tcBorders>
            <w:shd w:val="clear" w:color="auto" w:fill="auto"/>
            <w:noWrap/>
            <w:vAlign w:val="bottom"/>
            <w:hideMark/>
          </w:tcPr>
          <w:p w14:paraId="6A0F2258" w14:textId="77777777" w:rsidR="00F96FEF" w:rsidRPr="00F96FEF" w:rsidRDefault="00F96FEF" w:rsidP="00F96FEF">
            <w:pPr>
              <w:suppressAutoHyphens w:val="0"/>
              <w:rPr>
                <w:rFonts w:ascii="Montserrat Medium" w:hAnsi="Montserrat Medium" w:cs="Arial"/>
                <w:sz w:val="14"/>
                <w:szCs w:val="14"/>
                <w:lang w:val="es-MX" w:eastAsia="es-MX"/>
              </w:rPr>
            </w:pPr>
            <w:r w:rsidRPr="00F96FEF">
              <w:rPr>
                <w:rFonts w:ascii="Montserrat Medium" w:hAnsi="Montserrat Medium" w:cs="Arial"/>
                <w:sz w:val="14"/>
                <w:szCs w:val="14"/>
                <w:lang w:val="es-MX" w:eastAsia="es-MX"/>
              </w:rPr>
              <w:t> </w:t>
            </w:r>
          </w:p>
        </w:tc>
        <w:tc>
          <w:tcPr>
            <w:tcW w:w="401" w:type="pct"/>
            <w:tcBorders>
              <w:top w:val="single" w:sz="8" w:space="0" w:color="auto"/>
              <w:left w:val="nil"/>
              <w:bottom w:val="nil"/>
              <w:right w:val="nil"/>
            </w:tcBorders>
            <w:shd w:val="clear" w:color="auto" w:fill="auto"/>
            <w:noWrap/>
            <w:vAlign w:val="bottom"/>
            <w:hideMark/>
          </w:tcPr>
          <w:p w14:paraId="61A575DB" w14:textId="77777777" w:rsidR="00F96FEF" w:rsidRPr="00F96FEF" w:rsidRDefault="00F96FEF" w:rsidP="00F96FEF">
            <w:pPr>
              <w:suppressAutoHyphens w:val="0"/>
              <w:rPr>
                <w:rFonts w:ascii="Montserrat Medium" w:hAnsi="Montserrat Medium" w:cs="Arial"/>
                <w:sz w:val="14"/>
                <w:szCs w:val="14"/>
                <w:lang w:val="es-MX" w:eastAsia="es-MX"/>
              </w:rPr>
            </w:pPr>
            <w:r w:rsidRPr="00F96FEF">
              <w:rPr>
                <w:rFonts w:ascii="Montserrat Medium" w:hAnsi="Montserrat Medium" w:cs="Arial"/>
                <w:sz w:val="14"/>
                <w:szCs w:val="14"/>
                <w:lang w:val="es-MX" w:eastAsia="es-MX"/>
              </w:rPr>
              <w:t> </w:t>
            </w:r>
          </w:p>
        </w:tc>
        <w:tc>
          <w:tcPr>
            <w:tcW w:w="79" w:type="pct"/>
            <w:tcBorders>
              <w:top w:val="single" w:sz="8" w:space="0" w:color="auto"/>
              <w:left w:val="nil"/>
              <w:bottom w:val="nil"/>
              <w:right w:val="nil"/>
            </w:tcBorders>
            <w:shd w:val="clear" w:color="auto" w:fill="auto"/>
            <w:noWrap/>
            <w:vAlign w:val="bottom"/>
            <w:hideMark/>
          </w:tcPr>
          <w:p w14:paraId="23A732B2" w14:textId="77777777" w:rsidR="00F96FEF" w:rsidRPr="00F96FEF" w:rsidRDefault="00F96FEF" w:rsidP="00F96FEF">
            <w:pPr>
              <w:suppressAutoHyphens w:val="0"/>
              <w:rPr>
                <w:rFonts w:ascii="Montserrat Medium" w:hAnsi="Montserrat Medium" w:cs="Arial"/>
                <w:sz w:val="14"/>
                <w:szCs w:val="14"/>
                <w:lang w:val="es-MX" w:eastAsia="es-MX"/>
              </w:rPr>
            </w:pPr>
            <w:r w:rsidRPr="00F96FEF">
              <w:rPr>
                <w:rFonts w:ascii="Montserrat Medium" w:hAnsi="Montserrat Medium" w:cs="Arial"/>
                <w:sz w:val="14"/>
                <w:szCs w:val="14"/>
                <w:lang w:val="es-MX" w:eastAsia="es-MX"/>
              </w:rPr>
              <w:t> </w:t>
            </w:r>
          </w:p>
        </w:tc>
        <w:tc>
          <w:tcPr>
            <w:tcW w:w="463" w:type="pct"/>
            <w:tcBorders>
              <w:top w:val="single" w:sz="8" w:space="0" w:color="auto"/>
              <w:left w:val="nil"/>
              <w:bottom w:val="nil"/>
              <w:right w:val="nil"/>
            </w:tcBorders>
            <w:shd w:val="clear" w:color="auto" w:fill="auto"/>
            <w:noWrap/>
            <w:vAlign w:val="bottom"/>
            <w:hideMark/>
          </w:tcPr>
          <w:p w14:paraId="60508BDD" w14:textId="77777777" w:rsidR="00F96FEF" w:rsidRPr="00F96FEF" w:rsidRDefault="00F96FEF" w:rsidP="00F96FEF">
            <w:pPr>
              <w:suppressAutoHyphens w:val="0"/>
              <w:rPr>
                <w:rFonts w:ascii="Montserrat Medium" w:hAnsi="Montserrat Medium" w:cs="Arial"/>
                <w:sz w:val="14"/>
                <w:szCs w:val="14"/>
                <w:lang w:val="es-MX" w:eastAsia="es-MX"/>
              </w:rPr>
            </w:pPr>
            <w:r w:rsidRPr="00F96FEF">
              <w:rPr>
                <w:rFonts w:ascii="Montserrat Medium" w:hAnsi="Montserrat Medium" w:cs="Arial"/>
                <w:sz w:val="14"/>
                <w:szCs w:val="14"/>
                <w:lang w:val="es-MX" w:eastAsia="es-MX"/>
              </w:rPr>
              <w:t> </w:t>
            </w:r>
          </w:p>
        </w:tc>
        <w:tc>
          <w:tcPr>
            <w:tcW w:w="76" w:type="pct"/>
            <w:tcBorders>
              <w:top w:val="single" w:sz="8" w:space="0" w:color="auto"/>
              <w:left w:val="nil"/>
              <w:bottom w:val="nil"/>
              <w:right w:val="nil"/>
            </w:tcBorders>
            <w:shd w:val="clear" w:color="auto" w:fill="auto"/>
            <w:noWrap/>
            <w:vAlign w:val="bottom"/>
            <w:hideMark/>
          </w:tcPr>
          <w:p w14:paraId="0D1275C7" w14:textId="77777777" w:rsidR="00F96FEF" w:rsidRPr="00F96FEF" w:rsidRDefault="00F96FEF" w:rsidP="00F96FEF">
            <w:pPr>
              <w:suppressAutoHyphens w:val="0"/>
              <w:rPr>
                <w:rFonts w:ascii="Montserrat Medium" w:hAnsi="Montserrat Medium" w:cs="Arial"/>
                <w:sz w:val="14"/>
                <w:szCs w:val="14"/>
                <w:lang w:val="es-MX" w:eastAsia="es-MX"/>
              </w:rPr>
            </w:pPr>
            <w:r w:rsidRPr="00F96FEF">
              <w:rPr>
                <w:rFonts w:ascii="Montserrat Medium" w:hAnsi="Montserrat Medium" w:cs="Arial"/>
                <w:sz w:val="14"/>
                <w:szCs w:val="14"/>
                <w:lang w:val="es-MX" w:eastAsia="es-MX"/>
              </w:rPr>
              <w:t> </w:t>
            </w:r>
          </w:p>
        </w:tc>
        <w:tc>
          <w:tcPr>
            <w:tcW w:w="76" w:type="pct"/>
            <w:tcBorders>
              <w:top w:val="single" w:sz="8" w:space="0" w:color="auto"/>
              <w:left w:val="nil"/>
              <w:bottom w:val="nil"/>
              <w:right w:val="nil"/>
            </w:tcBorders>
            <w:shd w:val="clear" w:color="auto" w:fill="auto"/>
            <w:noWrap/>
            <w:vAlign w:val="bottom"/>
            <w:hideMark/>
          </w:tcPr>
          <w:p w14:paraId="183D1AA1" w14:textId="77777777" w:rsidR="00F96FEF" w:rsidRPr="00F96FEF" w:rsidRDefault="00F96FEF" w:rsidP="00F96FEF">
            <w:pPr>
              <w:suppressAutoHyphens w:val="0"/>
              <w:rPr>
                <w:rFonts w:ascii="Montserrat Medium" w:hAnsi="Montserrat Medium" w:cs="Arial"/>
                <w:sz w:val="14"/>
                <w:szCs w:val="14"/>
                <w:lang w:val="es-MX" w:eastAsia="es-MX"/>
              </w:rPr>
            </w:pPr>
            <w:r w:rsidRPr="00F96FEF">
              <w:rPr>
                <w:rFonts w:ascii="Montserrat Medium" w:hAnsi="Montserrat Medium" w:cs="Arial"/>
                <w:sz w:val="14"/>
                <w:szCs w:val="14"/>
                <w:lang w:val="es-MX" w:eastAsia="es-MX"/>
              </w:rPr>
              <w:t> </w:t>
            </w:r>
          </w:p>
        </w:tc>
        <w:tc>
          <w:tcPr>
            <w:tcW w:w="76" w:type="pct"/>
            <w:tcBorders>
              <w:top w:val="single" w:sz="8" w:space="0" w:color="auto"/>
              <w:left w:val="nil"/>
              <w:bottom w:val="nil"/>
              <w:right w:val="single" w:sz="8" w:space="0" w:color="auto"/>
            </w:tcBorders>
            <w:shd w:val="clear" w:color="auto" w:fill="auto"/>
            <w:noWrap/>
            <w:vAlign w:val="bottom"/>
            <w:hideMark/>
          </w:tcPr>
          <w:p w14:paraId="7B3342F7" w14:textId="77777777" w:rsidR="00F96FEF" w:rsidRPr="00F96FEF" w:rsidRDefault="00F96FEF" w:rsidP="00F96FEF">
            <w:pPr>
              <w:suppressAutoHyphens w:val="0"/>
              <w:rPr>
                <w:rFonts w:ascii="Montserrat Medium" w:hAnsi="Montserrat Medium" w:cs="Arial"/>
                <w:sz w:val="14"/>
                <w:szCs w:val="14"/>
                <w:lang w:val="es-MX" w:eastAsia="es-MX"/>
              </w:rPr>
            </w:pPr>
            <w:r w:rsidRPr="00F96FEF">
              <w:rPr>
                <w:rFonts w:ascii="Montserrat Medium" w:hAnsi="Montserrat Medium" w:cs="Arial"/>
                <w:sz w:val="14"/>
                <w:szCs w:val="14"/>
                <w:lang w:val="es-MX" w:eastAsia="es-MX"/>
              </w:rPr>
              <w:t> </w:t>
            </w:r>
          </w:p>
        </w:tc>
        <w:tc>
          <w:tcPr>
            <w:tcW w:w="911" w:type="pct"/>
            <w:tcBorders>
              <w:top w:val="single" w:sz="8" w:space="0" w:color="auto"/>
              <w:left w:val="nil"/>
              <w:bottom w:val="nil"/>
              <w:right w:val="single" w:sz="8" w:space="0" w:color="auto"/>
            </w:tcBorders>
            <w:shd w:val="clear" w:color="auto" w:fill="auto"/>
            <w:noWrap/>
            <w:vAlign w:val="bottom"/>
            <w:hideMark/>
          </w:tcPr>
          <w:p w14:paraId="789CEB92" w14:textId="77777777" w:rsidR="00F96FEF" w:rsidRPr="00F96FEF" w:rsidRDefault="00F96FEF" w:rsidP="00F96FEF">
            <w:pPr>
              <w:suppressAutoHyphens w:val="0"/>
              <w:rPr>
                <w:rFonts w:ascii="Montserrat Medium" w:hAnsi="Montserrat Medium" w:cs="Arial"/>
                <w:sz w:val="14"/>
                <w:szCs w:val="14"/>
                <w:lang w:val="es-MX" w:eastAsia="es-MX"/>
              </w:rPr>
            </w:pPr>
            <w:r w:rsidRPr="00F96FEF">
              <w:rPr>
                <w:rFonts w:ascii="Montserrat Medium" w:hAnsi="Montserrat Medium" w:cs="Arial"/>
                <w:sz w:val="14"/>
                <w:szCs w:val="14"/>
                <w:lang w:val="es-MX" w:eastAsia="es-MX"/>
              </w:rPr>
              <w:t> </w:t>
            </w:r>
          </w:p>
        </w:tc>
        <w:tc>
          <w:tcPr>
            <w:tcW w:w="525" w:type="pct"/>
            <w:tcBorders>
              <w:top w:val="single" w:sz="8" w:space="0" w:color="auto"/>
              <w:left w:val="nil"/>
              <w:bottom w:val="nil"/>
              <w:right w:val="nil"/>
            </w:tcBorders>
            <w:shd w:val="clear" w:color="000000" w:fill="FFFF00"/>
            <w:noWrap/>
            <w:vAlign w:val="bottom"/>
            <w:hideMark/>
          </w:tcPr>
          <w:p w14:paraId="37064B55" w14:textId="77777777" w:rsidR="00F96FEF" w:rsidRPr="00F96FEF" w:rsidRDefault="00F96FEF" w:rsidP="00F96FEF">
            <w:pPr>
              <w:suppressAutoHyphens w:val="0"/>
              <w:rPr>
                <w:rFonts w:ascii="Montserrat Medium" w:hAnsi="Montserrat Medium" w:cs="Arial"/>
                <w:sz w:val="14"/>
                <w:szCs w:val="14"/>
                <w:lang w:val="es-MX" w:eastAsia="es-MX"/>
              </w:rPr>
            </w:pPr>
            <w:r w:rsidRPr="00F96FEF">
              <w:rPr>
                <w:rFonts w:ascii="Montserrat Medium" w:hAnsi="Montserrat Medium" w:cs="Arial"/>
                <w:sz w:val="14"/>
                <w:szCs w:val="14"/>
                <w:lang w:val="es-MX" w:eastAsia="es-MX"/>
              </w:rPr>
              <w:t> </w:t>
            </w:r>
          </w:p>
        </w:tc>
        <w:tc>
          <w:tcPr>
            <w:tcW w:w="498" w:type="pct"/>
            <w:tcBorders>
              <w:top w:val="single" w:sz="8" w:space="0" w:color="auto"/>
              <w:left w:val="nil"/>
              <w:bottom w:val="nil"/>
              <w:right w:val="single" w:sz="8" w:space="0" w:color="auto"/>
            </w:tcBorders>
            <w:shd w:val="clear" w:color="000000" w:fill="FFFF00"/>
            <w:noWrap/>
            <w:vAlign w:val="bottom"/>
            <w:hideMark/>
          </w:tcPr>
          <w:p w14:paraId="0784C922" w14:textId="77777777" w:rsidR="00F96FEF" w:rsidRPr="00F96FEF" w:rsidRDefault="00F96FEF" w:rsidP="00F96FEF">
            <w:pPr>
              <w:suppressAutoHyphens w:val="0"/>
              <w:rPr>
                <w:rFonts w:ascii="Montserrat Medium" w:hAnsi="Montserrat Medium" w:cs="Arial"/>
                <w:sz w:val="14"/>
                <w:szCs w:val="14"/>
                <w:lang w:val="es-MX" w:eastAsia="es-MX"/>
              </w:rPr>
            </w:pPr>
            <w:r w:rsidRPr="00F96FEF">
              <w:rPr>
                <w:rFonts w:ascii="Montserrat Medium" w:hAnsi="Montserrat Medium" w:cs="Arial"/>
                <w:sz w:val="14"/>
                <w:szCs w:val="14"/>
                <w:lang w:val="es-MX" w:eastAsia="es-MX"/>
              </w:rPr>
              <w:t> </w:t>
            </w:r>
          </w:p>
        </w:tc>
      </w:tr>
      <w:tr w:rsidR="00F96FEF" w:rsidRPr="00F96FEF" w14:paraId="54E99F1B" w14:textId="77777777" w:rsidTr="00F96FEF">
        <w:trPr>
          <w:trHeight w:val="20"/>
        </w:trPr>
        <w:tc>
          <w:tcPr>
            <w:tcW w:w="449" w:type="pct"/>
            <w:tcBorders>
              <w:top w:val="nil"/>
              <w:left w:val="single" w:sz="8" w:space="0" w:color="auto"/>
              <w:bottom w:val="nil"/>
              <w:right w:val="single" w:sz="8" w:space="0" w:color="auto"/>
            </w:tcBorders>
            <w:shd w:val="clear" w:color="auto" w:fill="auto"/>
            <w:noWrap/>
            <w:vAlign w:val="bottom"/>
            <w:hideMark/>
          </w:tcPr>
          <w:p w14:paraId="7CFBB4B5" w14:textId="77777777" w:rsidR="00F96FEF" w:rsidRPr="00F96FEF" w:rsidRDefault="00F96FEF" w:rsidP="00F96FEF">
            <w:pPr>
              <w:suppressAutoHyphens w:val="0"/>
              <w:rPr>
                <w:rFonts w:ascii="Montserrat Medium" w:hAnsi="Montserrat Medium" w:cs="Arial"/>
                <w:b/>
                <w:bCs/>
                <w:sz w:val="14"/>
                <w:szCs w:val="14"/>
                <w:lang w:val="es-MX" w:eastAsia="es-MX"/>
              </w:rPr>
            </w:pPr>
            <w:r w:rsidRPr="00F96FEF">
              <w:rPr>
                <w:rFonts w:ascii="Montserrat Medium" w:hAnsi="Montserrat Medium" w:cs="Arial"/>
                <w:b/>
                <w:bCs/>
                <w:sz w:val="14"/>
                <w:szCs w:val="14"/>
                <w:lang w:val="es-MX" w:eastAsia="es-MX"/>
              </w:rPr>
              <w:t>No.</w:t>
            </w:r>
          </w:p>
        </w:tc>
        <w:tc>
          <w:tcPr>
            <w:tcW w:w="597" w:type="pct"/>
            <w:tcBorders>
              <w:top w:val="nil"/>
              <w:left w:val="nil"/>
              <w:bottom w:val="nil"/>
              <w:right w:val="single" w:sz="8" w:space="0" w:color="auto"/>
            </w:tcBorders>
            <w:shd w:val="clear" w:color="auto" w:fill="auto"/>
            <w:noWrap/>
            <w:vAlign w:val="bottom"/>
            <w:hideMark/>
          </w:tcPr>
          <w:p w14:paraId="5F508621" w14:textId="77777777" w:rsidR="00F96FEF" w:rsidRPr="00F96FEF" w:rsidRDefault="00F96FEF" w:rsidP="00F96FEF">
            <w:pPr>
              <w:suppressAutoHyphens w:val="0"/>
              <w:jc w:val="center"/>
              <w:rPr>
                <w:rFonts w:ascii="Montserrat Medium" w:hAnsi="Montserrat Medium" w:cs="Arial"/>
                <w:b/>
                <w:bCs/>
                <w:sz w:val="14"/>
                <w:szCs w:val="14"/>
                <w:lang w:val="es-MX" w:eastAsia="es-MX"/>
              </w:rPr>
            </w:pPr>
            <w:r w:rsidRPr="00F96FEF">
              <w:rPr>
                <w:rFonts w:ascii="Montserrat Medium" w:hAnsi="Montserrat Medium" w:cs="Arial"/>
                <w:b/>
                <w:bCs/>
                <w:sz w:val="14"/>
                <w:szCs w:val="14"/>
                <w:lang w:val="es-MX" w:eastAsia="es-MX"/>
              </w:rPr>
              <w:t>CANT.</w:t>
            </w:r>
          </w:p>
        </w:tc>
        <w:tc>
          <w:tcPr>
            <w:tcW w:w="849" w:type="pct"/>
            <w:tcBorders>
              <w:top w:val="nil"/>
              <w:left w:val="nil"/>
              <w:bottom w:val="nil"/>
              <w:right w:val="single" w:sz="8" w:space="0" w:color="auto"/>
            </w:tcBorders>
            <w:shd w:val="clear" w:color="auto" w:fill="auto"/>
            <w:noWrap/>
            <w:vAlign w:val="bottom"/>
            <w:hideMark/>
          </w:tcPr>
          <w:p w14:paraId="2F367BED" w14:textId="77777777" w:rsidR="00F96FEF" w:rsidRPr="00F96FEF" w:rsidRDefault="00F96FEF" w:rsidP="00F96FEF">
            <w:pPr>
              <w:suppressAutoHyphens w:val="0"/>
              <w:jc w:val="center"/>
              <w:rPr>
                <w:rFonts w:ascii="Montserrat Medium" w:hAnsi="Montserrat Medium" w:cs="Arial"/>
                <w:b/>
                <w:bCs/>
                <w:sz w:val="14"/>
                <w:szCs w:val="14"/>
                <w:lang w:val="es-MX" w:eastAsia="es-MX"/>
              </w:rPr>
            </w:pPr>
            <w:r w:rsidRPr="00F96FEF">
              <w:rPr>
                <w:rFonts w:ascii="Montserrat Medium" w:hAnsi="Montserrat Medium" w:cs="Arial"/>
                <w:b/>
                <w:bCs/>
                <w:sz w:val="14"/>
                <w:szCs w:val="14"/>
                <w:lang w:val="es-MX" w:eastAsia="es-MX"/>
              </w:rPr>
              <w:t>UNIDAD</w:t>
            </w:r>
          </w:p>
        </w:tc>
        <w:tc>
          <w:tcPr>
            <w:tcW w:w="1172" w:type="pct"/>
            <w:gridSpan w:val="6"/>
            <w:tcBorders>
              <w:top w:val="nil"/>
              <w:left w:val="nil"/>
              <w:bottom w:val="nil"/>
              <w:right w:val="single" w:sz="8" w:space="0" w:color="000000"/>
            </w:tcBorders>
            <w:shd w:val="clear" w:color="auto" w:fill="auto"/>
            <w:noWrap/>
            <w:vAlign w:val="bottom"/>
            <w:hideMark/>
          </w:tcPr>
          <w:p w14:paraId="583D0811" w14:textId="77777777" w:rsidR="00F96FEF" w:rsidRPr="00F96FEF" w:rsidRDefault="00F96FEF" w:rsidP="00F96FEF">
            <w:pPr>
              <w:suppressAutoHyphens w:val="0"/>
              <w:jc w:val="center"/>
              <w:rPr>
                <w:rFonts w:ascii="Montserrat Medium" w:hAnsi="Montserrat Medium" w:cs="Arial"/>
                <w:b/>
                <w:bCs/>
                <w:sz w:val="14"/>
                <w:szCs w:val="14"/>
                <w:lang w:val="es-MX" w:eastAsia="es-MX"/>
              </w:rPr>
            </w:pPr>
            <w:r w:rsidRPr="00F96FEF">
              <w:rPr>
                <w:rFonts w:ascii="Montserrat Medium" w:hAnsi="Montserrat Medium" w:cs="Arial"/>
                <w:b/>
                <w:bCs/>
                <w:sz w:val="14"/>
                <w:szCs w:val="14"/>
                <w:lang w:val="es-MX" w:eastAsia="es-MX"/>
              </w:rPr>
              <w:t>DESCRIPCION DEL ARTICULO</w:t>
            </w:r>
          </w:p>
        </w:tc>
        <w:tc>
          <w:tcPr>
            <w:tcW w:w="911" w:type="pct"/>
            <w:tcBorders>
              <w:top w:val="nil"/>
              <w:left w:val="nil"/>
              <w:bottom w:val="nil"/>
              <w:right w:val="single" w:sz="8" w:space="0" w:color="auto"/>
            </w:tcBorders>
            <w:shd w:val="clear" w:color="auto" w:fill="auto"/>
            <w:noWrap/>
            <w:vAlign w:val="bottom"/>
            <w:hideMark/>
          </w:tcPr>
          <w:p w14:paraId="386B4D44" w14:textId="77777777" w:rsidR="00F96FEF" w:rsidRPr="00F96FEF" w:rsidRDefault="00F96FEF" w:rsidP="00F96FEF">
            <w:pPr>
              <w:suppressAutoHyphens w:val="0"/>
              <w:jc w:val="center"/>
              <w:rPr>
                <w:rFonts w:ascii="Montserrat Medium" w:hAnsi="Montserrat Medium" w:cs="Arial"/>
                <w:b/>
                <w:bCs/>
                <w:sz w:val="14"/>
                <w:szCs w:val="14"/>
                <w:lang w:val="es-MX" w:eastAsia="es-MX"/>
              </w:rPr>
            </w:pPr>
            <w:r w:rsidRPr="00F96FEF">
              <w:rPr>
                <w:rFonts w:ascii="Montserrat Medium" w:hAnsi="Montserrat Medium" w:cs="Arial"/>
                <w:b/>
                <w:bCs/>
                <w:sz w:val="14"/>
                <w:szCs w:val="14"/>
                <w:lang w:val="es-MX" w:eastAsia="es-MX"/>
              </w:rPr>
              <w:t>COSTO</w:t>
            </w:r>
          </w:p>
        </w:tc>
        <w:tc>
          <w:tcPr>
            <w:tcW w:w="1022" w:type="pct"/>
            <w:gridSpan w:val="2"/>
            <w:tcBorders>
              <w:top w:val="nil"/>
              <w:left w:val="nil"/>
              <w:bottom w:val="nil"/>
              <w:right w:val="single" w:sz="8" w:space="0" w:color="auto"/>
            </w:tcBorders>
            <w:shd w:val="clear" w:color="auto" w:fill="auto"/>
            <w:noWrap/>
            <w:vAlign w:val="bottom"/>
            <w:hideMark/>
          </w:tcPr>
          <w:p w14:paraId="0780026C" w14:textId="77777777" w:rsidR="00F96FEF" w:rsidRPr="00F96FEF" w:rsidRDefault="00F96FEF" w:rsidP="00F96FEF">
            <w:pPr>
              <w:suppressAutoHyphens w:val="0"/>
              <w:jc w:val="center"/>
              <w:rPr>
                <w:rFonts w:ascii="Montserrat Medium" w:hAnsi="Montserrat Medium" w:cs="Arial"/>
                <w:b/>
                <w:bCs/>
                <w:sz w:val="14"/>
                <w:szCs w:val="14"/>
                <w:lang w:val="es-MX" w:eastAsia="es-MX"/>
              </w:rPr>
            </w:pPr>
            <w:r w:rsidRPr="00F96FEF">
              <w:rPr>
                <w:rFonts w:ascii="Montserrat Medium" w:hAnsi="Montserrat Medium" w:cs="Arial"/>
                <w:b/>
                <w:bCs/>
                <w:sz w:val="14"/>
                <w:szCs w:val="14"/>
                <w:lang w:val="es-MX" w:eastAsia="es-MX"/>
              </w:rPr>
              <w:t>IMPORTE</w:t>
            </w:r>
          </w:p>
        </w:tc>
      </w:tr>
      <w:tr w:rsidR="00F96FEF" w:rsidRPr="00F96FEF" w14:paraId="3DEDE21E" w14:textId="77777777" w:rsidTr="00F96FEF">
        <w:trPr>
          <w:trHeight w:val="20"/>
        </w:trPr>
        <w:tc>
          <w:tcPr>
            <w:tcW w:w="449" w:type="pct"/>
            <w:tcBorders>
              <w:top w:val="nil"/>
              <w:left w:val="single" w:sz="8" w:space="0" w:color="auto"/>
              <w:bottom w:val="single" w:sz="8" w:space="0" w:color="auto"/>
              <w:right w:val="single" w:sz="8" w:space="0" w:color="auto"/>
            </w:tcBorders>
            <w:shd w:val="clear" w:color="auto" w:fill="auto"/>
            <w:noWrap/>
            <w:vAlign w:val="bottom"/>
            <w:hideMark/>
          </w:tcPr>
          <w:p w14:paraId="2189BFA7" w14:textId="77777777" w:rsidR="00F96FEF" w:rsidRPr="00F96FEF" w:rsidRDefault="00F96FEF" w:rsidP="00F96FEF">
            <w:pPr>
              <w:suppressAutoHyphens w:val="0"/>
              <w:rPr>
                <w:rFonts w:ascii="Montserrat Medium" w:hAnsi="Montserrat Medium" w:cs="Arial"/>
                <w:sz w:val="14"/>
                <w:szCs w:val="14"/>
                <w:lang w:val="es-MX" w:eastAsia="es-MX"/>
              </w:rPr>
            </w:pPr>
            <w:r w:rsidRPr="00F96FEF">
              <w:rPr>
                <w:rFonts w:ascii="Montserrat Medium" w:hAnsi="Montserrat Medium" w:cs="Arial"/>
                <w:sz w:val="14"/>
                <w:szCs w:val="14"/>
                <w:lang w:val="es-MX" w:eastAsia="es-MX"/>
              </w:rPr>
              <w:t> </w:t>
            </w:r>
          </w:p>
        </w:tc>
        <w:tc>
          <w:tcPr>
            <w:tcW w:w="597" w:type="pct"/>
            <w:tcBorders>
              <w:top w:val="nil"/>
              <w:left w:val="nil"/>
              <w:bottom w:val="single" w:sz="8" w:space="0" w:color="auto"/>
              <w:right w:val="single" w:sz="8" w:space="0" w:color="auto"/>
            </w:tcBorders>
            <w:shd w:val="clear" w:color="auto" w:fill="auto"/>
            <w:noWrap/>
            <w:vAlign w:val="bottom"/>
            <w:hideMark/>
          </w:tcPr>
          <w:p w14:paraId="3C8A3246" w14:textId="77777777" w:rsidR="00F96FEF" w:rsidRPr="00F96FEF" w:rsidRDefault="00F96FEF" w:rsidP="00F96FEF">
            <w:pPr>
              <w:suppressAutoHyphens w:val="0"/>
              <w:rPr>
                <w:rFonts w:ascii="Montserrat Medium" w:hAnsi="Montserrat Medium" w:cs="Arial"/>
                <w:sz w:val="14"/>
                <w:szCs w:val="14"/>
                <w:lang w:val="es-MX" w:eastAsia="es-MX"/>
              </w:rPr>
            </w:pPr>
            <w:r w:rsidRPr="00F96FEF">
              <w:rPr>
                <w:rFonts w:ascii="Montserrat Medium" w:hAnsi="Montserrat Medium" w:cs="Arial"/>
                <w:sz w:val="14"/>
                <w:szCs w:val="14"/>
                <w:lang w:val="es-MX" w:eastAsia="es-MX"/>
              </w:rPr>
              <w:t> </w:t>
            </w:r>
          </w:p>
        </w:tc>
        <w:tc>
          <w:tcPr>
            <w:tcW w:w="849" w:type="pct"/>
            <w:tcBorders>
              <w:top w:val="nil"/>
              <w:left w:val="nil"/>
              <w:bottom w:val="single" w:sz="8" w:space="0" w:color="auto"/>
              <w:right w:val="single" w:sz="8" w:space="0" w:color="auto"/>
            </w:tcBorders>
            <w:shd w:val="clear" w:color="auto" w:fill="auto"/>
            <w:noWrap/>
            <w:vAlign w:val="bottom"/>
            <w:hideMark/>
          </w:tcPr>
          <w:p w14:paraId="1CB781A5" w14:textId="77777777" w:rsidR="00F96FEF" w:rsidRPr="00F96FEF" w:rsidRDefault="00F96FEF" w:rsidP="00F96FEF">
            <w:pPr>
              <w:suppressAutoHyphens w:val="0"/>
              <w:rPr>
                <w:rFonts w:ascii="Montserrat Medium" w:hAnsi="Montserrat Medium" w:cs="Arial"/>
                <w:sz w:val="14"/>
                <w:szCs w:val="14"/>
                <w:lang w:val="es-MX" w:eastAsia="es-MX"/>
              </w:rPr>
            </w:pPr>
            <w:r w:rsidRPr="00F96FEF">
              <w:rPr>
                <w:rFonts w:ascii="Montserrat Medium" w:hAnsi="Montserrat Medium" w:cs="Arial"/>
                <w:sz w:val="14"/>
                <w:szCs w:val="14"/>
                <w:lang w:val="es-MX" w:eastAsia="es-MX"/>
              </w:rPr>
              <w:t> </w:t>
            </w:r>
          </w:p>
        </w:tc>
        <w:tc>
          <w:tcPr>
            <w:tcW w:w="401" w:type="pct"/>
            <w:tcBorders>
              <w:top w:val="nil"/>
              <w:left w:val="nil"/>
              <w:bottom w:val="single" w:sz="8" w:space="0" w:color="auto"/>
              <w:right w:val="nil"/>
            </w:tcBorders>
            <w:shd w:val="clear" w:color="auto" w:fill="auto"/>
            <w:noWrap/>
            <w:vAlign w:val="bottom"/>
            <w:hideMark/>
          </w:tcPr>
          <w:p w14:paraId="46F56517" w14:textId="77777777" w:rsidR="00F96FEF" w:rsidRPr="00F96FEF" w:rsidRDefault="00F96FEF" w:rsidP="00F96FEF">
            <w:pPr>
              <w:suppressAutoHyphens w:val="0"/>
              <w:rPr>
                <w:rFonts w:ascii="Montserrat Medium" w:hAnsi="Montserrat Medium" w:cs="Arial"/>
                <w:sz w:val="14"/>
                <w:szCs w:val="14"/>
                <w:lang w:val="es-MX" w:eastAsia="es-MX"/>
              </w:rPr>
            </w:pPr>
            <w:r w:rsidRPr="00F96FEF">
              <w:rPr>
                <w:rFonts w:ascii="Montserrat Medium" w:hAnsi="Montserrat Medium" w:cs="Arial"/>
                <w:sz w:val="14"/>
                <w:szCs w:val="14"/>
                <w:lang w:val="es-MX" w:eastAsia="es-MX"/>
              </w:rPr>
              <w:t> </w:t>
            </w:r>
          </w:p>
        </w:tc>
        <w:tc>
          <w:tcPr>
            <w:tcW w:w="79" w:type="pct"/>
            <w:tcBorders>
              <w:top w:val="nil"/>
              <w:left w:val="nil"/>
              <w:bottom w:val="single" w:sz="8" w:space="0" w:color="auto"/>
              <w:right w:val="nil"/>
            </w:tcBorders>
            <w:shd w:val="clear" w:color="auto" w:fill="auto"/>
            <w:noWrap/>
            <w:vAlign w:val="bottom"/>
            <w:hideMark/>
          </w:tcPr>
          <w:p w14:paraId="4F340E81" w14:textId="77777777" w:rsidR="00F96FEF" w:rsidRPr="00F96FEF" w:rsidRDefault="00F96FEF" w:rsidP="00F96FEF">
            <w:pPr>
              <w:suppressAutoHyphens w:val="0"/>
              <w:rPr>
                <w:rFonts w:ascii="Montserrat Medium" w:hAnsi="Montserrat Medium" w:cs="Arial"/>
                <w:sz w:val="14"/>
                <w:szCs w:val="14"/>
                <w:lang w:val="es-MX" w:eastAsia="es-MX"/>
              </w:rPr>
            </w:pPr>
            <w:r w:rsidRPr="00F96FEF">
              <w:rPr>
                <w:rFonts w:ascii="Montserrat Medium" w:hAnsi="Montserrat Medium" w:cs="Arial"/>
                <w:sz w:val="14"/>
                <w:szCs w:val="14"/>
                <w:lang w:val="es-MX" w:eastAsia="es-MX"/>
              </w:rPr>
              <w:t> </w:t>
            </w:r>
          </w:p>
        </w:tc>
        <w:tc>
          <w:tcPr>
            <w:tcW w:w="463" w:type="pct"/>
            <w:tcBorders>
              <w:top w:val="nil"/>
              <w:left w:val="nil"/>
              <w:bottom w:val="single" w:sz="8" w:space="0" w:color="auto"/>
              <w:right w:val="nil"/>
            </w:tcBorders>
            <w:shd w:val="clear" w:color="auto" w:fill="auto"/>
            <w:noWrap/>
            <w:vAlign w:val="bottom"/>
            <w:hideMark/>
          </w:tcPr>
          <w:p w14:paraId="1B1D3AF7" w14:textId="77777777" w:rsidR="00F96FEF" w:rsidRPr="00F96FEF" w:rsidRDefault="00F96FEF" w:rsidP="00F96FEF">
            <w:pPr>
              <w:suppressAutoHyphens w:val="0"/>
              <w:rPr>
                <w:rFonts w:ascii="Montserrat Medium" w:hAnsi="Montserrat Medium" w:cs="Arial"/>
                <w:sz w:val="14"/>
                <w:szCs w:val="14"/>
                <w:lang w:val="es-MX" w:eastAsia="es-MX"/>
              </w:rPr>
            </w:pPr>
            <w:r w:rsidRPr="00F96FEF">
              <w:rPr>
                <w:rFonts w:ascii="Montserrat Medium" w:hAnsi="Montserrat Medium" w:cs="Arial"/>
                <w:sz w:val="14"/>
                <w:szCs w:val="14"/>
                <w:lang w:val="es-MX" w:eastAsia="es-MX"/>
              </w:rPr>
              <w:t> </w:t>
            </w:r>
          </w:p>
        </w:tc>
        <w:tc>
          <w:tcPr>
            <w:tcW w:w="76" w:type="pct"/>
            <w:tcBorders>
              <w:top w:val="nil"/>
              <w:left w:val="nil"/>
              <w:bottom w:val="single" w:sz="8" w:space="0" w:color="auto"/>
              <w:right w:val="nil"/>
            </w:tcBorders>
            <w:shd w:val="clear" w:color="auto" w:fill="auto"/>
            <w:noWrap/>
            <w:vAlign w:val="bottom"/>
            <w:hideMark/>
          </w:tcPr>
          <w:p w14:paraId="4B6BCFE0" w14:textId="77777777" w:rsidR="00F96FEF" w:rsidRPr="00F96FEF" w:rsidRDefault="00F96FEF" w:rsidP="00F96FEF">
            <w:pPr>
              <w:suppressAutoHyphens w:val="0"/>
              <w:rPr>
                <w:rFonts w:ascii="Montserrat Medium" w:hAnsi="Montserrat Medium" w:cs="Arial"/>
                <w:sz w:val="14"/>
                <w:szCs w:val="14"/>
                <w:lang w:val="es-MX" w:eastAsia="es-MX"/>
              </w:rPr>
            </w:pPr>
            <w:r w:rsidRPr="00F96FEF">
              <w:rPr>
                <w:rFonts w:ascii="Montserrat Medium" w:hAnsi="Montserrat Medium" w:cs="Arial"/>
                <w:sz w:val="14"/>
                <w:szCs w:val="14"/>
                <w:lang w:val="es-MX" w:eastAsia="es-MX"/>
              </w:rPr>
              <w:t> </w:t>
            </w:r>
          </w:p>
        </w:tc>
        <w:tc>
          <w:tcPr>
            <w:tcW w:w="76" w:type="pct"/>
            <w:tcBorders>
              <w:top w:val="nil"/>
              <w:left w:val="nil"/>
              <w:bottom w:val="single" w:sz="8" w:space="0" w:color="auto"/>
              <w:right w:val="nil"/>
            </w:tcBorders>
            <w:shd w:val="clear" w:color="auto" w:fill="auto"/>
            <w:noWrap/>
            <w:vAlign w:val="bottom"/>
            <w:hideMark/>
          </w:tcPr>
          <w:p w14:paraId="02129C6B" w14:textId="77777777" w:rsidR="00F96FEF" w:rsidRPr="00F96FEF" w:rsidRDefault="00F96FEF" w:rsidP="00F96FEF">
            <w:pPr>
              <w:suppressAutoHyphens w:val="0"/>
              <w:rPr>
                <w:rFonts w:ascii="Montserrat Medium" w:hAnsi="Montserrat Medium" w:cs="Arial"/>
                <w:sz w:val="14"/>
                <w:szCs w:val="14"/>
                <w:lang w:val="es-MX" w:eastAsia="es-MX"/>
              </w:rPr>
            </w:pPr>
            <w:r w:rsidRPr="00F96FEF">
              <w:rPr>
                <w:rFonts w:ascii="Montserrat Medium" w:hAnsi="Montserrat Medium" w:cs="Arial"/>
                <w:sz w:val="14"/>
                <w:szCs w:val="14"/>
                <w:lang w:val="es-MX" w:eastAsia="es-MX"/>
              </w:rPr>
              <w:t> </w:t>
            </w:r>
          </w:p>
        </w:tc>
        <w:tc>
          <w:tcPr>
            <w:tcW w:w="76" w:type="pct"/>
            <w:tcBorders>
              <w:top w:val="nil"/>
              <w:left w:val="nil"/>
              <w:bottom w:val="single" w:sz="8" w:space="0" w:color="auto"/>
              <w:right w:val="single" w:sz="8" w:space="0" w:color="auto"/>
            </w:tcBorders>
            <w:shd w:val="clear" w:color="auto" w:fill="auto"/>
            <w:noWrap/>
            <w:vAlign w:val="bottom"/>
            <w:hideMark/>
          </w:tcPr>
          <w:p w14:paraId="1F0778C2" w14:textId="77777777" w:rsidR="00F96FEF" w:rsidRPr="00F96FEF" w:rsidRDefault="00F96FEF" w:rsidP="00F96FEF">
            <w:pPr>
              <w:suppressAutoHyphens w:val="0"/>
              <w:rPr>
                <w:rFonts w:ascii="Montserrat Medium" w:hAnsi="Montserrat Medium" w:cs="Arial"/>
                <w:sz w:val="14"/>
                <w:szCs w:val="14"/>
                <w:lang w:val="es-MX" w:eastAsia="es-MX"/>
              </w:rPr>
            </w:pPr>
            <w:r w:rsidRPr="00F96FEF">
              <w:rPr>
                <w:rFonts w:ascii="Montserrat Medium" w:hAnsi="Montserrat Medium" w:cs="Arial"/>
                <w:sz w:val="14"/>
                <w:szCs w:val="14"/>
                <w:lang w:val="es-MX" w:eastAsia="es-MX"/>
              </w:rPr>
              <w:t> </w:t>
            </w:r>
          </w:p>
        </w:tc>
        <w:tc>
          <w:tcPr>
            <w:tcW w:w="911" w:type="pct"/>
            <w:tcBorders>
              <w:top w:val="nil"/>
              <w:left w:val="nil"/>
              <w:bottom w:val="single" w:sz="8" w:space="0" w:color="auto"/>
              <w:right w:val="single" w:sz="8" w:space="0" w:color="auto"/>
            </w:tcBorders>
            <w:shd w:val="clear" w:color="auto" w:fill="auto"/>
            <w:noWrap/>
            <w:vAlign w:val="bottom"/>
            <w:hideMark/>
          </w:tcPr>
          <w:p w14:paraId="7CB073AE" w14:textId="77777777" w:rsidR="00F96FEF" w:rsidRPr="00F96FEF" w:rsidRDefault="00F96FEF" w:rsidP="00F96FEF">
            <w:pPr>
              <w:suppressAutoHyphens w:val="0"/>
              <w:rPr>
                <w:rFonts w:ascii="Montserrat Medium" w:hAnsi="Montserrat Medium" w:cs="Arial"/>
                <w:sz w:val="14"/>
                <w:szCs w:val="14"/>
                <w:lang w:val="es-MX" w:eastAsia="es-MX"/>
              </w:rPr>
            </w:pPr>
            <w:r w:rsidRPr="00F96FEF">
              <w:rPr>
                <w:rFonts w:ascii="Montserrat Medium" w:hAnsi="Montserrat Medium" w:cs="Arial"/>
                <w:sz w:val="14"/>
                <w:szCs w:val="14"/>
                <w:lang w:val="es-MX" w:eastAsia="es-MX"/>
              </w:rPr>
              <w:t> </w:t>
            </w:r>
          </w:p>
        </w:tc>
        <w:tc>
          <w:tcPr>
            <w:tcW w:w="1022" w:type="pct"/>
            <w:gridSpan w:val="2"/>
            <w:tcBorders>
              <w:top w:val="nil"/>
              <w:left w:val="nil"/>
              <w:bottom w:val="single" w:sz="8" w:space="0" w:color="auto"/>
              <w:right w:val="single" w:sz="8" w:space="0" w:color="auto"/>
            </w:tcBorders>
            <w:shd w:val="clear" w:color="000000" w:fill="FFFF00"/>
            <w:noWrap/>
            <w:vAlign w:val="bottom"/>
            <w:hideMark/>
          </w:tcPr>
          <w:p w14:paraId="1852DCD0" w14:textId="77777777" w:rsidR="00F96FEF" w:rsidRPr="00F96FEF" w:rsidRDefault="00F96FEF" w:rsidP="00F96FEF">
            <w:pPr>
              <w:suppressAutoHyphens w:val="0"/>
              <w:jc w:val="right"/>
              <w:rPr>
                <w:rFonts w:ascii="Montserrat Medium" w:hAnsi="Montserrat Medium" w:cs="Arial"/>
                <w:sz w:val="14"/>
                <w:szCs w:val="14"/>
                <w:lang w:val="es-MX" w:eastAsia="es-MX"/>
              </w:rPr>
            </w:pPr>
            <w:r w:rsidRPr="00F96FEF">
              <w:rPr>
                <w:rFonts w:ascii="Montserrat Medium" w:hAnsi="Montserrat Medium" w:cs="Arial"/>
                <w:sz w:val="14"/>
                <w:szCs w:val="14"/>
                <w:lang w:val="es-MX" w:eastAsia="es-MX"/>
              </w:rPr>
              <w:t> </w:t>
            </w:r>
          </w:p>
        </w:tc>
      </w:tr>
      <w:tr w:rsidR="00F96FEF" w:rsidRPr="00F96FEF" w14:paraId="3DF5F79E" w14:textId="77777777" w:rsidTr="00F96FEF">
        <w:trPr>
          <w:trHeight w:val="20"/>
        </w:trPr>
        <w:tc>
          <w:tcPr>
            <w:tcW w:w="44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086878" w14:textId="77777777" w:rsidR="00F96FEF" w:rsidRPr="00F96FEF" w:rsidRDefault="00F96FEF" w:rsidP="00F96FEF">
            <w:pPr>
              <w:suppressAutoHyphens w:val="0"/>
              <w:jc w:val="center"/>
              <w:rPr>
                <w:rFonts w:ascii="Montserrat Medium" w:hAnsi="Montserrat Medium" w:cs="Arial"/>
                <w:sz w:val="14"/>
                <w:szCs w:val="14"/>
                <w:lang w:val="es-MX" w:eastAsia="es-MX"/>
              </w:rPr>
            </w:pPr>
            <w:r w:rsidRPr="00F96FEF">
              <w:rPr>
                <w:rFonts w:ascii="Montserrat Medium" w:hAnsi="Montserrat Medium" w:cs="Arial"/>
                <w:sz w:val="14"/>
                <w:szCs w:val="14"/>
                <w:lang w:val="es-MX" w:eastAsia="es-MX"/>
              </w:rPr>
              <w:t> </w:t>
            </w:r>
          </w:p>
        </w:tc>
        <w:tc>
          <w:tcPr>
            <w:tcW w:w="597" w:type="pct"/>
            <w:tcBorders>
              <w:top w:val="nil"/>
              <w:left w:val="nil"/>
              <w:bottom w:val="single" w:sz="4" w:space="0" w:color="auto"/>
              <w:right w:val="single" w:sz="4" w:space="0" w:color="auto"/>
            </w:tcBorders>
            <w:shd w:val="clear" w:color="000000" w:fill="CCFFCC"/>
            <w:noWrap/>
            <w:vAlign w:val="center"/>
            <w:hideMark/>
          </w:tcPr>
          <w:p w14:paraId="5F9CC00C" w14:textId="77777777" w:rsidR="00F96FEF" w:rsidRPr="00F96FEF" w:rsidRDefault="00F96FEF" w:rsidP="00F96FEF">
            <w:pPr>
              <w:suppressAutoHyphens w:val="0"/>
              <w:jc w:val="center"/>
              <w:rPr>
                <w:rFonts w:ascii="Montserrat Medium" w:hAnsi="Montserrat Medium" w:cs="Arial"/>
                <w:sz w:val="14"/>
                <w:szCs w:val="14"/>
                <w:lang w:val="es-MX" w:eastAsia="es-MX"/>
              </w:rPr>
            </w:pPr>
            <w:r w:rsidRPr="00F96FEF">
              <w:rPr>
                <w:rFonts w:ascii="Montserrat Medium" w:hAnsi="Montserrat Medium" w:cs="Arial"/>
                <w:sz w:val="14"/>
                <w:szCs w:val="14"/>
                <w:lang w:val="es-MX" w:eastAsia="es-MX"/>
              </w:rPr>
              <w:t> </w:t>
            </w:r>
          </w:p>
        </w:tc>
        <w:tc>
          <w:tcPr>
            <w:tcW w:w="849" w:type="pct"/>
            <w:tcBorders>
              <w:top w:val="single" w:sz="4" w:space="0" w:color="auto"/>
              <w:left w:val="nil"/>
              <w:bottom w:val="single" w:sz="4" w:space="0" w:color="auto"/>
              <w:right w:val="single" w:sz="4" w:space="0" w:color="auto"/>
            </w:tcBorders>
            <w:shd w:val="clear" w:color="auto" w:fill="auto"/>
            <w:vAlign w:val="center"/>
            <w:hideMark/>
          </w:tcPr>
          <w:p w14:paraId="1B808140" w14:textId="77777777" w:rsidR="00F96FEF" w:rsidRPr="00F96FEF" w:rsidRDefault="00F96FEF" w:rsidP="00F96FEF">
            <w:pPr>
              <w:suppressAutoHyphens w:val="0"/>
              <w:jc w:val="center"/>
              <w:rPr>
                <w:rFonts w:ascii="Montserrat Medium" w:hAnsi="Montserrat Medium" w:cs="Arial"/>
                <w:sz w:val="14"/>
                <w:szCs w:val="14"/>
                <w:lang w:val="es-MX" w:eastAsia="es-MX"/>
              </w:rPr>
            </w:pPr>
            <w:r w:rsidRPr="00F96FEF">
              <w:rPr>
                <w:rFonts w:ascii="Montserrat Medium" w:hAnsi="Montserrat Medium" w:cs="Arial"/>
                <w:sz w:val="14"/>
                <w:szCs w:val="14"/>
                <w:lang w:val="es-MX" w:eastAsia="es-MX"/>
              </w:rPr>
              <w:t> </w:t>
            </w:r>
          </w:p>
        </w:tc>
        <w:tc>
          <w:tcPr>
            <w:tcW w:w="1172" w:type="pct"/>
            <w:gridSpan w:val="6"/>
            <w:tcBorders>
              <w:top w:val="single" w:sz="4" w:space="0" w:color="auto"/>
              <w:left w:val="nil"/>
              <w:bottom w:val="single" w:sz="4" w:space="0" w:color="auto"/>
              <w:right w:val="single" w:sz="4" w:space="0" w:color="000000"/>
            </w:tcBorders>
            <w:shd w:val="clear" w:color="auto" w:fill="auto"/>
            <w:vAlign w:val="center"/>
            <w:hideMark/>
          </w:tcPr>
          <w:p w14:paraId="2BEB3584" w14:textId="77777777" w:rsidR="00F96FEF" w:rsidRPr="00F96FEF" w:rsidRDefault="00F96FEF" w:rsidP="00F96FEF">
            <w:pPr>
              <w:suppressAutoHyphens w:val="0"/>
              <w:rPr>
                <w:rFonts w:ascii="Montserrat Medium" w:hAnsi="Montserrat Medium" w:cs="Arial"/>
                <w:sz w:val="14"/>
                <w:szCs w:val="14"/>
                <w:lang w:val="es-MX" w:eastAsia="es-MX"/>
              </w:rPr>
            </w:pPr>
            <w:r w:rsidRPr="00F96FEF">
              <w:rPr>
                <w:rFonts w:ascii="Montserrat Medium" w:hAnsi="Montserrat Medium" w:cs="Arial"/>
                <w:sz w:val="14"/>
                <w:szCs w:val="14"/>
                <w:lang w:val="es-MX" w:eastAsia="es-MX"/>
              </w:rPr>
              <w:t> </w:t>
            </w:r>
          </w:p>
        </w:tc>
        <w:tc>
          <w:tcPr>
            <w:tcW w:w="911" w:type="pct"/>
            <w:tcBorders>
              <w:top w:val="single" w:sz="4" w:space="0" w:color="auto"/>
              <w:left w:val="nil"/>
              <w:bottom w:val="single" w:sz="4" w:space="0" w:color="auto"/>
              <w:right w:val="single" w:sz="4" w:space="0" w:color="auto"/>
            </w:tcBorders>
            <w:shd w:val="clear" w:color="auto" w:fill="auto"/>
            <w:noWrap/>
            <w:vAlign w:val="center"/>
            <w:hideMark/>
          </w:tcPr>
          <w:p w14:paraId="7970C471" w14:textId="77777777" w:rsidR="00F96FEF" w:rsidRPr="00F96FEF" w:rsidRDefault="00F96FEF" w:rsidP="00F96FEF">
            <w:pPr>
              <w:suppressAutoHyphens w:val="0"/>
              <w:jc w:val="center"/>
              <w:rPr>
                <w:rFonts w:ascii="Montserrat Medium" w:hAnsi="Montserrat Medium" w:cs="Arial"/>
                <w:color w:val="000000"/>
                <w:sz w:val="14"/>
                <w:szCs w:val="14"/>
                <w:lang w:val="es-MX" w:eastAsia="es-MX"/>
              </w:rPr>
            </w:pPr>
            <w:r w:rsidRPr="00F96FEF">
              <w:rPr>
                <w:rFonts w:ascii="Montserrat Medium" w:hAnsi="Montserrat Medium" w:cs="Arial"/>
                <w:color w:val="000000"/>
                <w:sz w:val="14"/>
                <w:szCs w:val="14"/>
                <w:lang w:val="es-MX" w:eastAsia="es-MX"/>
              </w:rPr>
              <w:t> </w:t>
            </w:r>
          </w:p>
        </w:tc>
        <w:tc>
          <w:tcPr>
            <w:tcW w:w="1022" w:type="pct"/>
            <w:gridSpan w:val="2"/>
            <w:tcBorders>
              <w:top w:val="nil"/>
              <w:left w:val="nil"/>
              <w:bottom w:val="single" w:sz="4" w:space="0" w:color="auto"/>
              <w:right w:val="single" w:sz="8" w:space="0" w:color="000000"/>
            </w:tcBorders>
            <w:shd w:val="clear" w:color="auto" w:fill="auto"/>
            <w:noWrap/>
            <w:vAlign w:val="bottom"/>
            <w:hideMark/>
          </w:tcPr>
          <w:p w14:paraId="762D2BCB" w14:textId="77777777" w:rsidR="00F96FEF" w:rsidRPr="00F96FEF" w:rsidRDefault="00F96FEF" w:rsidP="00F96FEF">
            <w:pPr>
              <w:suppressAutoHyphens w:val="0"/>
              <w:jc w:val="right"/>
              <w:rPr>
                <w:rFonts w:ascii="Montserrat Medium" w:hAnsi="Montserrat Medium" w:cs="Arial"/>
                <w:sz w:val="14"/>
                <w:szCs w:val="14"/>
                <w:lang w:val="es-MX" w:eastAsia="es-MX"/>
              </w:rPr>
            </w:pPr>
            <w:r w:rsidRPr="00F96FEF">
              <w:rPr>
                <w:rFonts w:ascii="Montserrat Medium" w:hAnsi="Montserrat Medium" w:cs="Arial"/>
                <w:sz w:val="14"/>
                <w:szCs w:val="14"/>
                <w:lang w:val="es-MX" w:eastAsia="es-MX"/>
              </w:rPr>
              <w:t xml:space="preserve">  </w:t>
            </w:r>
          </w:p>
        </w:tc>
      </w:tr>
      <w:tr w:rsidR="00F96FEF" w:rsidRPr="00F96FEF" w14:paraId="16488A56" w14:textId="77777777" w:rsidTr="00F96FEF">
        <w:trPr>
          <w:trHeight w:val="20"/>
        </w:trPr>
        <w:tc>
          <w:tcPr>
            <w:tcW w:w="449" w:type="pct"/>
            <w:tcBorders>
              <w:top w:val="nil"/>
              <w:left w:val="single" w:sz="4" w:space="0" w:color="auto"/>
              <w:bottom w:val="single" w:sz="4" w:space="0" w:color="auto"/>
              <w:right w:val="single" w:sz="4" w:space="0" w:color="auto"/>
            </w:tcBorders>
            <w:shd w:val="clear" w:color="000000" w:fill="FFFFFF"/>
            <w:noWrap/>
            <w:vAlign w:val="center"/>
            <w:hideMark/>
          </w:tcPr>
          <w:p w14:paraId="20293F64" w14:textId="77777777" w:rsidR="00F96FEF" w:rsidRPr="00F96FEF" w:rsidRDefault="00F96FEF" w:rsidP="00F96FEF">
            <w:pPr>
              <w:suppressAutoHyphens w:val="0"/>
              <w:jc w:val="center"/>
              <w:rPr>
                <w:rFonts w:ascii="Montserrat Medium" w:hAnsi="Montserrat Medium" w:cs="Arial"/>
                <w:sz w:val="14"/>
                <w:szCs w:val="14"/>
                <w:lang w:val="es-MX" w:eastAsia="es-MX"/>
              </w:rPr>
            </w:pPr>
            <w:r w:rsidRPr="00F96FEF">
              <w:rPr>
                <w:rFonts w:ascii="Montserrat Medium" w:hAnsi="Montserrat Medium" w:cs="Arial"/>
                <w:sz w:val="14"/>
                <w:szCs w:val="14"/>
                <w:lang w:val="es-MX" w:eastAsia="es-MX"/>
              </w:rPr>
              <w:t> </w:t>
            </w:r>
          </w:p>
        </w:tc>
        <w:tc>
          <w:tcPr>
            <w:tcW w:w="597" w:type="pct"/>
            <w:tcBorders>
              <w:top w:val="nil"/>
              <w:left w:val="nil"/>
              <w:bottom w:val="single" w:sz="4" w:space="0" w:color="auto"/>
              <w:right w:val="single" w:sz="4" w:space="0" w:color="auto"/>
            </w:tcBorders>
            <w:shd w:val="clear" w:color="000000" w:fill="CCFFCC"/>
            <w:noWrap/>
            <w:vAlign w:val="center"/>
            <w:hideMark/>
          </w:tcPr>
          <w:p w14:paraId="6971B4BF" w14:textId="77777777" w:rsidR="00F96FEF" w:rsidRPr="00F96FEF" w:rsidRDefault="00F96FEF" w:rsidP="00F96FEF">
            <w:pPr>
              <w:suppressAutoHyphens w:val="0"/>
              <w:jc w:val="center"/>
              <w:rPr>
                <w:rFonts w:ascii="Montserrat Medium" w:hAnsi="Montserrat Medium" w:cs="Arial"/>
                <w:sz w:val="14"/>
                <w:szCs w:val="14"/>
                <w:lang w:val="es-MX" w:eastAsia="es-MX"/>
              </w:rPr>
            </w:pPr>
            <w:r w:rsidRPr="00F96FEF">
              <w:rPr>
                <w:rFonts w:ascii="Montserrat Medium" w:hAnsi="Montserrat Medium" w:cs="Arial"/>
                <w:sz w:val="14"/>
                <w:szCs w:val="14"/>
                <w:lang w:val="es-MX" w:eastAsia="es-MX"/>
              </w:rPr>
              <w:t> </w:t>
            </w:r>
          </w:p>
        </w:tc>
        <w:tc>
          <w:tcPr>
            <w:tcW w:w="849" w:type="pct"/>
            <w:tcBorders>
              <w:top w:val="nil"/>
              <w:left w:val="nil"/>
              <w:bottom w:val="single" w:sz="4" w:space="0" w:color="auto"/>
              <w:right w:val="single" w:sz="4" w:space="0" w:color="auto"/>
            </w:tcBorders>
            <w:shd w:val="clear" w:color="auto" w:fill="auto"/>
            <w:vAlign w:val="center"/>
            <w:hideMark/>
          </w:tcPr>
          <w:p w14:paraId="4A2FDFEC" w14:textId="77777777" w:rsidR="00F96FEF" w:rsidRPr="00F96FEF" w:rsidRDefault="00F96FEF" w:rsidP="00F96FEF">
            <w:pPr>
              <w:suppressAutoHyphens w:val="0"/>
              <w:jc w:val="center"/>
              <w:rPr>
                <w:rFonts w:ascii="Montserrat Medium" w:hAnsi="Montserrat Medium" w:cs="Arial"/>
                <w:sz w:val="14"/>
                <w:szCs w:val="14"/>
                <w:lang w:val="es-MX" w:eastAsia="es-MX"/>
              </w:rPr>
            </w:pPr>
            <w:r w:rsidRPr="00F96FEF">
              <w:rPr>
                <w:rFonts w:ascii="Montserrat Medium" w:hAnsi="Montserrat Medium" w:cs="Arial"/>
                <w:sz w:val="14"/>
                <w:szCs w:val="14"/>
                <w:lang w:val="es-MX" w:eastAsia="es-MX"/>
              </w:rPr>
              <w:t> </w:t>
            </w:r>
          </w:p>
        </w:tc>
        <w:tc>
          <w:tcPr>
            <w:tcW w:w="1172" w:type="pct"/>
            <w:gridSpan w:val="6"/>
            <w:tcBorders>
              <w:top w:val="single" w:sz="4" w:space="0" w:color="auto"/>
              <w:left w:val="nil"/>
              <w:bottom w:val="single" w:sz="4" w:space="0" w:color="auto"/>
              <w:right w:val="single" w:sz="4" w:space="0" w:color="auto"/>
            </w:tcBorders>
            <w:shd w:val="clear" w:color="auto" w:fill="auto"/>
            <w:vAlign w:val="center"/>
            <w:hideMark/>
          </w:tcPr>
          <w:p w14:paraId="29AE4717" w14:textId="77777777" w:rsidR="00F96FEF" w:rsidRPr="00F96FEF" w:rsidRDefault="00F96FEF" w:rsidP="00F96FEF">
            <w:pPr>
              <w:suppressAutoHyphens w:val="0"/>
              <w:rPr>
                <w:rFonts w:ascii="Montserrat Medium" w:hAnsi="Montserrat Medium" w:cs="Arial"/>
                <w:color w:val="000000"/>
                <w:sz w:val="14"/>
                <w:szCs w:val="14"/>
                <w:lang w:val="es-MX" w:eastAsia="es-MX"/>
              </w:rPr>
            </w:pPr>
            <w:r w:rsidRPr="00F96FEF">
              <w:rPr>
                <w:rFonts w:ascii="Montserrat Medium" w:hAnsi="Montserrat Medium" w:cs="Arial"/>
                <w:color w:val="000000"/>
                <w:sz w:val="14"/>
                <w:szCs w:val="14"/>
                <w:lang w:val="es-MX" w:eastAsia="es-MX"/>
              </w:rPr>
              <w:t> </w:t>
            </w:r>
          </w:p>
        </w:tc>
        <w:tc>
          <w:tcPr>
            <w:tcW w:w="911" w:type="pct"/>
            <w:tcBorders>
              <w:top w:val="nil"/>
              <w:left w:val="nil"/>
              <w:bottom w:val="single" w:sz="4" w:space="0" w:color="auto"/>
              <w:right w:val="single" w:sz="4" w:space="0" w:color="auto"/>
            </w:tcBorders>
            <w:shd w:val="clear" w:color="auto" w:fill="auto"/>
            <w:noWrap/>
            <w:vAlign w:val="center"/>
            <w:hideMark/>
          </w:tcPr>
          <w:p w14:paraId="1DE9F57B" w14:textId="77777777" w:rsidR="00F96FEF" w:rsidRPr="00F96FEF" w:rsidRDefault="00F96FEF" w:rsidP="00F96FEF">
            <w:pPr>
              <w:suppressAutoHyphens w:val="0"/>
              <w:jc w:val="center"/>
              <w:rPr>
                <w:rFonts w:ascii="Montserrat Medium" w:hAnsi="Montserrat Medium" w:cs="Arial"/>
                <w:color w:val="000000"/>
                <w:sz w:val="14"/>
                <w:szCs w:val="14"/>
                <w:lang w:val="es-MX" w:eastAsia="es-MX"/>
              </w:rPr>
            </w:pPr>
            <w:r w:rsidRPr="00F96FEF">
              <w:rPr>
                <w:rFonts w:ascii="Montserrat Medium" w:hAnsi="Montserrat Medium" w:cs="Arial"/>
                <w:color w:val="000000"/>
                <w:sz w:val="14"/>
                <w:szCs w:val="14"/>
                <w:lang w:val="es-MX" w:eastAsia="es-MX"/>
              </w:rPr>
              <w:t> </w:t>
            </w:r>
          </w:p>
        </w:tc>
        <w:tc>
          <w:tcPr>
            <w:tcW w:w="1022" w:type="pct"/>
            <w:gridSpan w:val="2"/>
            <w:tcBorders>
              <w:top w:val="nil"/>
              <w:left w:val="nil"/>
              <w:bottom w:val="single" w:sz="4" w:space="0" w:color="auto"/>
              <w:right w:val="single" w:sz="8" w:space="0" w:color="000000"/>
            </w:tcBorders>
            <w:shd w:val="clear" w:color="auto" w:fill="auto"/>
            <w:noWrap/>
            <w:vAlign w:val="bottom"/>
            <w:hideMark/>
          </w:tcPr>
          <w:p w14:paraId="337B2509" w14:textId="77777777" w:rsidR="00F96FEF" w:rsidRPr="00F96FEF" w:rsidRDefault="00F96FEF" w:rsidP="00F96FEF">
            <w:pPr>
              <w:suppressAutoHyphens w:val="0"/>
              <w:jc w:val="right"/>
              <w:rPr>
                <w:rFonts w:ascii="Montserrat Medium" w:hAnsi="Montserrat Medium" w:cs="Arial"/>
                <w:sz w:val="14"/>
                <w:szCs w:val="14"/>
                <w:lang w:val="es-MX" w:eastAsia="es-MX"/>
              </w:rPr>
            </w:pPr>
            <w:r w:rsidRPr="00F96FEF">
              <w:rPr>
                <w:rFonts w:ascii="Montserrat Medium" w:hAnsi="Montserrat Medium" w:cs="Arial"/>
                <w:sz w:val="14"/>
                <w:szCs w:val="14"/>
                <w:lang w:val="es-MX" w:eastAsia="es-MX"/>
              </w:rPr>
              <w:t xml:space="preserve">  </w:t>
            </w:r>
          </w:p>
        </w:tc>
      </w:tr>
      <w:tr w:rsidR="00F96FEF" w:rsidRPr="00F96FEF" w14:paraId="4C1AC186" w14:textId="77777777" w:rsidTr="00F96FEF">
        <w:trPr>
          <w:trHeight w:val="20"/>
        </w:trPr>
        <w:tc>
          <w:tcPr>
            <w:tcW w:w="449" w:type="pct"/>
            <w:tcBorders>
              <w:top w:val="nil"/>
              <w:left w:val="single" w:sz="4" w:space="0" w:color="auto"/>
              <w:bottom w:val="single" w:sz="4" w:space="0" w:color="auto"/>
              <w:right w:val="single" w:sz="4" w:space="0" w:color="auto"/>
            </w:tcBorders>
            <w:shd w:val="clear" w:color="000000" w:fill="FFFFFF"/>
            <w:noWrap/>
            <w:vAlign w:val="center"/>
            <w:hideMark/>
          </w:tcPr>
          <w:p w14:paraId="77EFC454" w14:textId="77777777" w:rsidR="00F96FEF" w:rsidRPr="00F96FEF" w:rsidRDefault="00F96FEF" w:rsidP="00F96FEF">
            <w:pPr>
              <w:suppressAutoHyphens w:val="0"/>
              <w:jc w:val="center"/>
              <w:rPr>
                <w:rFonts w:ascii="Montserrat Medium" w:hAnsi="Montserrat Medium" w:cs="Arial"/>
                <w:sz w:val="14"/>
                <w:szCs w:val="14"/>
                <w:lang w:val="es-MX" w:eastAsia="es-MX"/>
              </w:rPr>
            </w:pPr>
            <w:r w:rsidRPr="00F96FEF">
              <w:rPr>
                <w:rFonts w:ascii="Montserrat Medium" w:hAnsi="Montserrat Medium" w:cs="Arial"/>
                <w:sz w:val="14"/>
                <w:szCs w:val="14"/>
                <w:lang w:val="es-MX" w:eastAsia="es-MX"/>
              </w:rPr>
              <w:t> </w:t>
            </w:r>
          </w:p>
        </w:tc>
        <w:tc>
          <w:tcPr>
            <w:tcW w:w="597" w:type="pct"/>
            <w:tcBorders>
              <w:top w:val="nil"/>
              <w:left w:val="nil"/>
              <w:bottom w:val="single" w:sz="4" w:space="0" w:color="auto"/>
              <w:right w:val="single" w:sz="4" w:space="0" w:color="auto"/>
            </w:tcBorders>
            <w:shd w:val="clear" w:color="000000" w:fill="CCFFCC"/>
            <w:noWrap/>
            <w:vAlign w:val="center"/>
            <w:hideMark/>
          </w:tcPr>
          <w:p w14:paraId="444BC878" w14:textId="77777777" w:rsidR="00F96FEF" w:rsidRPr="00F96FEF" w:rsidRDefault="00F96FEF" w:rsidP="00F96FEF">
            <w:pPr>
              <w:suppressAutoHyphens w:val="0"/>
              <w:jc w:val="center"/>
              <w:rPr>
                <w:rFonts w:ascii="Montserrat Medium" w:hAnsi="Montserrat Medium" w:cs="Arial"/>
                <w:sz w:val="14"/>
                <w:szCs w:val="14"/>
                <w:lang w:val="es-MX" w:eastAsia="es-MX"/>
              </w:rPr>
            </w:pPr>
            <w:r w:rsidRPr="00F96FEF">
              <w:rPr>
                <w:rFonts w:ascii="Montserrat Medium" w:hAnsi="Montserrat Medium" w:cs="Arial"/>
                <w:sz w:val="14"/>
                <w:szCs w:val="14"/>
                <w:lang w:val="es-MX" w:eastAsia="es-MX"/>
              </w:rPr>
              <w:t> </w:t>
            </w:r>
          </w:p>
        </w:tc>
        <w:tc>
          <w:tcPr>
            <w:tcW w:w="849" w:type="pct"/>
            <w:tcBorders>
              <w:top w:val="nil"/>
              <w:left w:val="nil"/>
              <w:bottom w:val="single" w:sz="4" w:space="0" w:color="auto"/>
              <w:right w:val="single" w:sz="4" w:space="0" w:color="auto"/>
            </w:tcBorders>
            <w:shd w:val="clear" w:color="auto" w:fill="auto"/>
            <w:vAlign w:val="center"/>
            <w:hideMark/>
          </w:tcPr>
          <w:p w14:paraId="2A568A79" w14:textId="77777777" w:rsidR="00F96FEF" w:rsidRPr="00F96FEF" w:rsidRDefault="00F96FEF" w:rsidP="00F96FEF">
            <w:pPr>
              <w:suppressAutoHyphens w:val="0"/>
              <w:jc w:val="center"/>
              <w:rPr>
                <w:rFonts w:ascii="Montserrat Medium" w:hAnsi="Montserrat Medium" w:cs="Arial"/>
                <w:sz w:val="14"/>
                <w:szCs w:val="14"/>
                <w:lang w:val="es-MX" w:eastAsia="es-MX"/>
              </w:rPr>
            </w:pPr>
            <w:r w:rsidRPr="00F96FEF">
              <w:rPr>
                <w:rFonts w:ascii="Montserrat Medium" w:hAnsi="Montserrat Medium" w:cs="Arial"/>
                <w:sz w:val="14"/>
                <w:szCs w:val="14"/>
                <w:lang w:val="es-MX" w:eastAsia="es-MX"/>
              </w:rPr>
              <w:t> </w:t>
            </w:r>
          </w:p>
        </w:tc>
        <w:tc>
          <w:tcPr>
            <w:tcW w:w="1172" w:type="pct"/>
            <w:gridSpan w:val="6"/>
            <w:tcBorders>
              <w:top w:val="single" w:sz="4" w:space="0" w:color="auto"/>
              <w:left w:val="nil"/>
              <w:bottom w:val="single" w:sz="4" w:space="0" w:color="auto"/>
              <w:right w:val="single" w:sz="4" w:space="0" w:color="auto"/>
            </w:tcBorders>
            <w:shd w:val="clear" w:color="auto" w:fill="auto"/>
            <w:vAlign w:val="center"/>
            <w:hideMark/>
          </w:tcPr>
          <w:p w14:paraId="550B067E" w14:textId="77777777" w:rsidR="00F96FEF" w:rsidRPr="00F96FEF" w:rsidRDefault="00F96FEF" w:rsidP="00F96FEF">
            <w:pPr>
              <w:suppressAutoHyphens w:val="0"/>
              <w:rPr>
                <w:rFonts w:ascii="Montserrat Medium" w:hAnsi="Montserrat Medium" w:cs="Arial"/>
                <w:color w:val="000000"/>
                <w:sz w:val="14"/>
                <w:szCs w:val="14"/>
                <w:lang w:val="es-MX" w:eastAsia="es-MX"/>
              </w:rPr>
            </w:pPr>
            <w:r w:rsidRPr="00F96FEF">
              <w:rPr>
                <w:rFonts w:ascii="Montserrat Medium" w:hAnsi="Montserrat Medium" w:cs="Arial"/>
                <w:color w:val="000000"/>
                <w:sz w:val="14"/>
                <w:szCs w:val="14"/>
                <w:lang w:val="es-MX" w:eastAsia="es-MX"/>
              </w:rPr>
              <w:t> </w:t>
            </w:r>
          </w:p>
        </w:tc>
        <w:tc>
          <w:tcPr>
            <w:tcW w:w="911" w:type="pct"/>
            <w:tcBorders>
              <w:top w:val="nil"/>
              <w:left w:val="nil"/>
              <w:bottom w:val="single" w:sz="4" w:space="0" w:color="auto"/>
              <w:right w:val="single" w:sz="4" w:space="0" w:color="auto"/>
            </w:tcBorders>
            <w:shd w:val="clear" w:color="auto" w:fill="auto"/>
            <w:noWrap/>
            <w:vAlign w:val="center"/>
            <w:hideMark/>
          </w:tcPr>
          <w:p w14:paraId="2304F501" w14:textId="77777777" w:rsidR="00F96FEF" w:rsidRPr="00F96FEF" w:rsidRDefault="00F96FEF" w:rsidP="00F96FEF">
            <w:pPr>
              <w:suppressAutoHyphens w:val="0"/>
              <w:jc w:val="center"/>
              <w:rPr>
                <w:rFonts w:ascii="Montserrat Medium" w:hAnsi="Montserrat Medium" w:cs="Arial"/>
                <w:color w:val="000000"/>
                <w:sz w:val="14"/>
                <w:szCs w:val="14"/>
                <w:lang w:val="es-MX" w:eastAsia="es-MX"/>
              </w:rPr>
            </w:pPr>
            <w:r w:rsidRPr="00F96FEF">
              <w:rPr>
                <w:rFonts w:ascii="Montserrat Medium" w:hAnsi="Montserrat Medium" w:cs="Arial"/>
                <w:color w:val="000000"/>
                <w:sz w:val="14"/>
                <w:szCs w:val="14"/>
                <w:lang w:val="es-MX" w:eastAsia="es-MX"/>
              </w:rPr>
              <w:t> </w:t>
            </w:r>
          </w:p>
        </w:tc>
        <w:tc>
          <w:tcPr>
            <w:tcW w:w="1022" w:type="pct"/>
            <w:gridSpan w:val="2"/>
            <w:tcBorders>
              <w:top w:val="nil"/>
              <w:left w:val="nil"/>
              <w:bottom w:val="single" w:sz="4" w:space="0" w:color="auto"/>
              <w:right w:val="single" w:sz="8" w:space="0" w:color="000000"/>
            </w:tcBorders>
            <w:shd w:val="clear" w:color="auto" w:fill="auto"/>
            <w:noWrap/>
            <w:vAlign w:val="bottom"/>
            <w:hideMark/>
          </w:tcPr>
          <w:p w14:paraId="1037EA0D" w14:textId="77777777" w:rsidR="00F96FEF" w:rsidRPr="00F96FEF" w:rsidRDefault="00F96FEF" w:rsidP="00F96FEF">
            <w:pPr>
              <w:suppressAutoHyphens w:val="0"/>
              <w:jc w:val="right"/>
              <w:rPr>
                <w:rFonts w:ascii="Montserrat Medium" w:hAnsi="Montserrat Medium" w:cs="Arial"/>
                <w:sz w:val="14"/>
                <w:szCs w:val="14"/>
                <w:lang w:val="es-MX" w:eastAsia="es-MX"/>
              </w:rPr>
            </w:pPr>
            <w:r w:rsidRPr="00F96FEF">
              <w:rPr>
                <w:rFonts w:ascii="Montserrat Medium" w:hAnsi="Montserrat Medium" w:cs="Arial"/>
                <w:sz w:val="14"/>
                <w:szCs w:val="14"/>
                <w:lang w:val="es-MX" w:eastAsia="es-MX"/>
              </w:rPr>
              <w:t xml:space="preserve">  </w:t>
            </w:r>
          </w:p>
        </w:tc>
      </w:tr>
      <w:tr w:rsidR="00F96FEF" w:rsidRPr="00F96FEF" w14:paraId="313A0699" w14:textId="77777777" w:rsidTr="00F96FEF">
        <w:trPr>
          <w:trHeight w:val="20"/>
        </w:trPr>
        <w:tc>
          <w:tcPr>
            <w:tcW w:w="449" w:type="pct"/>
            <w:tcBorders>
              <w:top w:val="nil"/>
              <w:left w:val="single" w:sz="4" w:space="0" w:color="auto"/>
              <w:bottom w:val="single" w:sz="4" w:space="0" w:color="auto"/>
              <w:right w:val="single" w:sz="4" w:space="0" w:color="auto"/>
            </w:tcBorders>
            <w:shd w:val="clear" w:color="000000" w:fill="FFFFFF"/>
            <w:noWrap/>
            <w:vAlign w:val="center"/>
            <w:hideMark/>
          </w:tcPr>
          <w:p w14:paraId="397F127D" w14:textId="77777777" w:rsidR="00F96FEF" w:rsidRPr="00F96FEF" w:rsidRDefault="00F96FEF" w:rsidP="00F96FEF">
            <w:pPr>
              <w:suppressAutoHyphens w:val="0"/>
              <w:jc w:val="center"/>
              <w:rPr>
                <w:rFonts w:ascii="Montserrat Medium" w:hAnsi="Montserrat Medium" w:cs="Arial"/>
                <w:sz w:val="14"/>
                <w:szCs w:val="14"/>
                <w:lang w:val="es-MX" w:eastAsia="es-MX"/>
              </w:rPr>
            </w:pPr>
            <w:r w:rsidRPr="00F96FEF">
              <w:rPr>
                <w:rFonts w:ascii="Montserrat Medium" w:hAnsi="Montserrat Medium" w:cs="Arial"/>
                <w:sz w:val="14"/>
                <w:szCs w:val="14"/>
                <w:lang w:val="es-MX" w:eastAsia="es-MX"/>
              </w:rPr>
              <w:t> </w:t>
            </w:r>
          </w:p>
        </w:tc>
        <w:tc>
          <w:tcPr>
            <w:tcW w:w="597" w:type="pct"/>
            <w:tcBorders>
              <w:top w:val="nil"/>
              <w:left w:val="nil"/>
              <w:bottom w:val="single" w:sz="4" w:space="0" w:color="auto"/>
              <w:right w:val="single" w:sz="4" w:space="0" w:color="auto"/>
            </w:tcBorders>
            <w:shd w:val="clear" w:color="000000" w:fill="CCFFCC"/>
            <w:noWrap/>
            <w:vAlign w:val="center"/>
            <w:hideMark/>
          </w:tcPr>
          <w:p w14:paraId="5AF512F6" w14:textId="77777777" w:rsidR="00F96FEF" w:rsidRPr="00F96FEF" w:rsidRDefault="00F96FEF" w:rsidP="00F96FEF">
            <w:pPr>
              <w:suppressAutoHyphens w:val="0"/>
              <w:jc w:val="center"/>
              <w:rPr>
                <w:rFonts w:ascii="Montserrat Medium" w:hAnsi="Montserrat Medium" w:cs="Arial"/>
                <w:sz w:val="14"/>
                <w:szCs w:val="14"/>
                <w:lang w:val="es-MX" w:eastAsia="es-MX"/>
              </w:rPr>
            </w:pPr>
            <w:r w:rsidRPr="00F96FEF">
              <w:rPr>
                <w:rFonts w:ascii="Montserrat Medium" w:hAnsi="Montserrat Medium" w:cs="Arial"/>
                <w:sz w:val="14"/>
                <w:szCs w:val="14"/>
                <w:lang w:val="es-MX" w:eastAsia="es-MX"/>
              </w:rPr>
              <w:t> </w:t>
            </w:r>
          </w:p>
        </w:tc>
        <w:tc>
          <w:tcPr>
            <w:tcW w:w="849" w:type="pct"/>
            <w:tcBorders>
              <w:top w:val="nil"/>
              <w:left w:val="nil"/>
              <w:bottom w:val="single" w:sz="4" w:space="0" w:color="auto"/>
              <w:right w:val="single" w:sz="4" w:space="0" w:color="auto"/>
            </w:tcBorders>
            <w:shd w:val="clear" w:color="auto" w:fill="auto"/>
            <w:vAlign w:val="center"/>
            <w:hideMark/>
          </w:tcPr>
          <w:p w14:paraId="06E54123" w14:textId="77777777" w:rsidR="00F96FEF" w:rsidRPr="00F96FEF" w:rsidRDefault="00F96FEF" w:rsidP="00F96FEF">
            <w:pPr>
              <w:suppressAutoHyphens w:val="0"/>
              <w:jc w:val="center"/>
              <w:rPr>
                <w:rFonts w:ascii="Montserrat Medium" w:hAnsi="Montserrat Medium" w:cs="Arial"/>
                <w:sz w:val="14"/>
                <w:szCs w:val="14"/>
                <w:lang w:val="es-MX" w:eastAsia="es-MX"/>
              </w:rPr>
            </w:pPr>
            <w:r w:rsidRPr="00F96FEF">
              <w:rPr>
                <w:rFonts w:ascii="Montserrat Medium" w:hAnsi="Montserrat Medium" w:cs="Arial"/>
                <w:sz w:val="14"/>
                <w:szCs w:val="14"/>
                <w:lang w:val="es-MX" w:eastAsia="es-MX"/>
              </w:rPr>
              <w:t> </w:t>
            </w:r>
          </w:p>
        </w:tc>
        <w:tc>
          <w:tcPr>
            <w:tcW w:w="1172" w:type="pct"/>
            <w:gridSpan w:val="6"/>
            <w:tcBorders>
              <w:top w:val="single" w:sz="4" w:space="0" w:color="auto"/>
              <w:left w:val="nil"/>
              <w:bottom w:val="single" w:sz="4" w:space="0" w:color="auto"/>
              <w:right w:val="single" w:sz="4" w:space="0" w:color="auto"/>
            </w:tcBorders>
            <w:shd w:val="clear" w:color="auto" w:fill="auto"/>
            <w:vAlign w:val="center"/>
            <w:hideMark/>
          </w:tcPr>
          <w:p w14:paraId="2400800F" w14:textId="77777777" w:rsidR="00F96FEF" w:rsidRPr="00F96FEF" w:rsidRDefault="00F96FEF" w:rsidP="00F96FEF">
            <w:pPr>
              <w:suppressAutoHyphens w:val="0"/>
              <w:rPr>
                <w:rFonts w:ascii="Montserrat Medium" w:hAnsi="Montserrat Medium" w:cs="Arial"/>
                <w:sz w:val="14"/>
                <w:szCs w:val="14"/>
                <w:lang w:val="es-MX" w:eastAsia="es-MX"/>
              </w:rPr>
            </w:pPr>
            <w:r w:rsidRPr="00F96FEF">
              <w:rPr>
                <w:rFonts w:ascii="Montserrat Medium" w:hAnsi="Montserrat Medium" w:cs="Arial"/>
                <w:sz w:val="14"/>
                <w:szCs w:val="14"/>
                <w:lang w:val="es-MX" w:eastAsia="es-MX"/>
              </w:rPr>
              <w:t> </w:t>
            </w:r>
          </w:p>
        </w:tc>
        <w:tc>
          <w:tcPr>
            <w:tcW w:w="911" w:type="pct"/>
            <w:tcBorders>
              <w:top w:val="nil"/>
              <w:left w:val="nil"/>
              <w:bottom w:val="single" w:sz="4" w:space="0" w:color="auto"/>
              <w:right w:val="single" w:sz="4" w:space="0" w:color="auto"/>
            </w:tcBorders>
            <w:shd w:val="clear" w:color="auto" w:fill="auto"/>
            <w:noWrap/>
            <w:vAlign w:val="center"/>
            <w:hideMark/>
          </w:tcPr>
          <w:p w14:paraId="423D7699" w14:textId="77777777" w:rsidR="00F96FEF" w:rsidRPr="00F96FEF" w:rsidRDefault="00F96FEF" w:rsidP="00F96FEF">
            <w:pPr>
              <w:suppressAutoHyphens w:val="0"/>
              <w:jc w:val="center"/>
              <w:rPr>
                <w:rFonts w:ascii="Montserrat Medium" w:hAnsi="Montserrat Medium" w:cs="Arial"/>
                <w:color w:val="000000"/>
                <w:sz w:val="14"/>
                <w:szCs w:val="14"/>
                <w:lang w:val="es-MX" w:eastAsia="es-MX"/>
              </w:rPr>
            </w:pPr>
            <w:r w:rsidRPr="00F96FEF">
              <w:rPr>
                <w:rFonts w:ascii="Montserrat Medium" w:hAnsi="Montserrat Medium" w:cs="Arial"/>
                <w:color w:val="000000"/>
                <w:sz w:val="14"/>
                <w:szCs w:val="14"/>
                <w:lang w:val="es-MX" w:eastAsia="es-MX"/>
              </w:rPr>
              <w:t> </w:t>
            </w:r>
          </w:p>
        </w:tc>
        <w:tc>
          <w:tcPr>
            <w:tcW w:w="1022" w:type="pct"/>
            <w:gridSpan w:val="2"/>
            <w:tcBorders>
              <w:top w:val="nil"/>
              <w:left w:val="nil"/>
              <w:bottom w:val="single" w:sz="4" w:space="0" w:color="auto"/>
              <w:right w:val="single" w:sz="8" w:space="0" w:color="000000"/>
            </w:tcBorders>
            <w:shd w:val="clear" w:color="auto" w:fill="auto"/>
            <w:noWrap/>
            <w:vAlign w:val="bottom"/>
            <w:hideMark/>
          </w:tcPr>
          <w:p w14:paraId="4AFB996F" w14:textId="77777777" w:rsidR="00F96FEF" w:rsidRPr="00F96FEF" w:rsidRDefault="00F96FEF" w:rsidP="00F96FEF">
            <w:pPr>
              <w:suppressAutoHyphens w:val="0"/>
              <w:jc w:val="right"/>
              <w:rPr>
                <w:rFonts w:ascii="Montserrat Medium" w:hAnsi="Montserrat Medium" w:cs="Arial"/>
                <w:sz w:val="14"/>
                <w:szCs w:val="14"/>
                <w:lang w:val="es-MX" w:eastAsia="es-MX"/>
              </w:rPr>
            </w:pPr>
            <w:r w:rsidRPr="00F96FEF">
              <w:rPr>
                <w:rFonts w:ascii="Montserrat Medium" w:hAnsi="Montserrat Medium" w:cs="Arial"/>
                <w:sz w:val="14"/>
                <w:szCs w:val="14"/>
                <w:lang w:val="es-MX" w:eastAsia="es-MX"/>
              </w:rPr>
              <w:t xml:space="preserve">  </w:t>
            </w:r>
          </w:p>
        </w:tc>
      </w:tr>
      <w:tr w:rsidR="00F96FEF" w:rsidRPr="00F96FEF" w14:paraId="22EA217A" w14:textId="77777777" w:rsidTr="00F96FEF">
        <w:trPr>
          <w:trHeight w:val="20"/>
        </w:trPr>
        <w:tc>
          <w:tcPr>
            <w:tcW w:w="449" w:type="pct"/>
            <w:tcBorders>
              <w:top w:val="nil"/>
              <w:left w:val="single" w:sz="4" w:space="0" w:color="auto"/>
              <w:bottom w:val="single" w:sz="4" w:space="0" w:color="auto"/>
              <w:right w:val="single" w:sz="4" w:space="0" w:color="auto"/>
            </w:tcBorders>
            <w:shd w:val="clear" w:color="000000" w:fill="FFFFFF"/>
            <w:noWrap/>
            <w:vAlign w:val="center"/>
            <w:hideMark/>
          </w:tcPr>
          <w:p w14:paraId="1A1BFC2B" w14:textId="77777777" w:rsidR="00F96FEF" w:rsidRPr="00F96FEF" w:rsidRDefault="00F96FEF" w:rsidP="00F96FEF">
            <w:pPr>
              <w:suppressAutoHyphens w:val="0"/>
              <w:jc w:val="center"/>
              <w:rPr>
                <w:rFonts w:ascii="Montserrat Medium" w:hAnsi="Montserrat Medium" w:cs="Arial"/>
                <w:sz w:val="14"/>
                <w:szCs w:val="14"/>
                <w:lang w:val="es-MX" w:eastAsia="es-MX"/>
              </w:rPr>
            </w:pPr>
            <w:r w:rsidRPr="00F96FEF">
              <w:rPr>
                <w:rFonts w:ascii="Montserrat Medium" w:hAnsi="Montserrat Medium" w:cs="Arial"/>
                <w:sz w:val="14"/>
                <w:szCs w:val="14"/>
                <w:lang w:val="es-MX" w:eastAsia="es-MX"/>
              </w:rPr>
              <w:t> </w:t>
            </w:r>
          </w:p>
        </w:tc>
        <w:tc>
          <w:tcPr>
            <w:tcW w:w="597" w:type="pct"/>
            <w:tcBorders>
              <w:top w:val="nil"/>
              <w:left w:val="nil"/>
              <w:bottom w:val="single" w:sz="4" w:space="0" w:color="auto"/>
              <w:right w:val="single" w:sz="4" w:space="0" w:color="auto"/>
            </w:tcBorders>
            <w:shd w:val="clear" w:color="000000" w:fill="CCFFCC"/>
            <w:noWrap/>
            <w:vAlign w:val="center"/>
            <w:hideMark/>
          </w:tcPr>
          <w:p w14:paraId="3EA5B644" w14:textId="77777777" w:rsidR="00F96FEF" w:rsidRPr="00F96FEF" w:rsidRDefault="00F96FEF" w:rsidP="00F96FEF">
            <w:pPr>
              <w:suppressAutoHyphens w:val="0"/>
              <w:jc w:val="center"/>
              <w:rPr>
                <w:rFonts w:ascii="Montserrat Medium" w:hAnsi="Montserrat Medium" w:cs="Arial"/>
                <w:sz w:val="14"/>
                <w:szCs w:val="14"/>
                <w:lang w:val="es-MX" w:eastAsia="es-MX"/>
              </w:rPr>
            </w:pPr>
            <w:r w:rsidRPr="00F96FEF">
              <w:rPr>
                <w:rFonts w:ascii="Montserrat Medium" w:hAnsi="Montserrat Medium" w:cs="Arial"/>
                <w:sz w:val="14"/>
                <w:szCs w:val="14"/>
                <w:lang w:val="es-MX" w:eastAsia="es-MX"/>
              </w:rPr>
              <w:t> </w:t>
            </w:r>
          </w:p>
        </w:tc>
        <w:tc>
          <w:tcPr>
            <w:tcW w:w="849" w:type="pct"/>
            <w:tcBorders>
              <w:top w:val="nil"/>
              <w:left w:val="nil"/>
              <w:bottom w:val="single" w:sz="4" w:space="0" w:color="auto"/>
              <w:right w:val="single" w:sz="4" w:space="0" w:color="auto"/>
            </w:tcBorders>
            <w:shd w:val="clear" w:color="auto" w:fill="auto"/>
            <w:vAlign w:val="center"/>
            <w:hideMark/>
          </w:tcPr>
          <w:p w14:paraId="764E34D4" w14:textId="77777777" w:rsidR="00F96FEF" w:rsidRPr="00F96FEF" w:rsidRDefault="00F96FEF" w:rsidP="00F96FEF">
            <w:pPr>
              <w:suppressAutoHyphens w:val="0"/>
              <w:jc w:val="center"/>
              <w:rPr>
                <w:rFonts w:ascii="Montserrat Medium" w:hAnsi="Montserrat Medium" w:cs="Arial"/>
                <w:sz w:val="14"/>
                <w:szCs w:val="14"/>
                <w:lang w:val="es-MX" w:eastAsia="es-MX"/>
              </w:rPr>
            </w:pPr>
            <w:r w:rsidRPr="00F96FEF">
              <w:rPr>
                <w:rFonts w:ascii="Montserrat Medium" w:hAnsi="Montserrat Medium" w:cs="Arial"/>
                <w:sz w:val="14"/>
                <w:szCs w:val="14"/>
                <w:lang w:val="es-MX" w:eastAsia="es-MX"/>
              </w:rPr>
              <w:t> </w:t>
            </w:r>
          </w:p>
        </w:tc>
        <w:tc>
          <w:tcPr>
            <w:tcW w:w="1172" w:type="pct"/>
            <w:gridSpan w:val="6"/>
            <w:tcBorders>
              <w:top w:val="single" w:sz="4" w:space="0" w:color="auto"/>
              <w:left w:val="nil"/>
              <w:bottom w:val="single" w:sz="4" w:space="0" w:color="auto"/>
              <w:right w:val="single" w:sz="4" w:space="0" w:color="000000"/>
            </w:tcBorders>
            <w:shd w:val="clear" w:color="auto" w:fill="auto"/>
            <w:vAlign w:val="center"/>
            <w:hideMark/>
          </w:tcPr>
          <w:p w14:paraId="314D98F6" w14:textId="77777777" w:rsidR="00F96FEF" w:rsidRPr="00F96FEF" w:rsidRDefault="00F96FEF" w:rsidP="00F96FEF">
            <w:pPr>
              <w:suppressAutoHyphens w:val="0"/>
              <w:rPr>
                <w:rFonts w:ascii="Montserrat Medium" w:hAnsi="Montserrat Medium" w:cs="Arial"/>
                <w:sz w:val="14"/>
                <w:szCs w:val="14"/>
                <w:lang w:val="es-MX" w:eastAsia="es-MX"/>
              </w:rPr>
            </w:pPr>
            <w:r w:rsidRPr="00F96FEF">
              <w:rPr>
                <w:rFonts w:ascii="Montserrat Medium" w:hAnsi="Montserrat Medium" w:cs="Arial"/>
                <w:sz w:val="14"/>
                <w:szCs w:val="14"/>
                <w:lang w:val="es-MX" w:eastAsia="es-MX"/>
              </w:rPr>
              <w:t> </w:t>
            </w:r>
          </w:p>
        </w:tc>
        <w:tc>
          <w:tcPr>
            <w:tcW w:w="911" w:type="pct"/>
            <w:tcBorders>
              <w:top w:val="nil"/>
              <w:left w:val="nil"/>
              <w:bottom w:val="single" w:sz="4" w:space="0" w:color="auto"/>
              <w:right w:val="single" w:sz="4" w:space="0" w:color="auto"/>
            </w:tcBorders>
            <w:shd w:val="clear" w:color="auto" w:fill="auto"/>
            <w:noWrap/>
            <w:vAlign w:val="center"/>
            <w:hideMark/>
          </w:tcPr>
          <w:p w14:paraId="08F1D73C" w14:textId="77777777" w:rsidR="00F96FEF" w:rsidRPr="00F96FEF" w:rsidRDefault="00F96FEF" w:rsidP="00F96FEF">
            <w:pPr>
              <w:suppressAutoHyphens w:val="0"/>
              <w:jc w:val="center"/>
              <w:rPr>
                <w:rFonts w:ascii="Montserrat Medium" w:hAnsi="Montserrat Medium" w:cs="Arial"/>
                <w:color w:val="000000"/>
                <w:sz w:val="14"/>
                <w:szCs w:val="14"/>
                <w:lang w:val="es-MX" w:eastAsia="es-MX"/>
              </w:rPr>
            </w:pPr>
            <w:r w:rsidRPr="00F96FEF">
              <w:rPr>
                <w:rFonts w:ascii="Montserrat Medium" w:hAnsi="Montserrat Medium" w:cs="Arial"/>
                <w:color w:val="000000"/>
                <w:sz w:val="14"/>
                <w:szCs w:val="14"/>
                <w:lang w:val="es-MX" w:eastAsia="es-MX"/>
              </w:rPr>
              <w:t> </w:t>
            </w:r>
          </w:p>
        </w:tc>
        <w:tc>
          <w:tcPr>
            <w:tcW w:w="1022" w:type="pct"/>
            <w:gridSpan w:val="2"/>
            <w:tcBorders>
              <w:top w:val="nil"/>
              <w:left w:val="nil"/>
              <w:bottom w:val="single" w:sz="4" w:space="0" w:color="auto"/>
              <w:right w:val="single" w:sz="8" w:space="0" w:color="000000"/>
            </w:tcBorders>
            <w:shd w:val="clear" w:color="auto" w:fill="auto"/>
            <w:noWrap/>
            <w:vAlign w:val="bottom"/>
            <w:hideMark/>
          </w:tcPr>
          <w:p w14:paraId="40DABF4F" w14:textId="77777777" w:rsidR="00F96FEF" w:rsidRPr="00F96FEF" w:rsidRDefault="00F96FEF" w:rsidP="00F96FEF">
            <w:pPr>
              <w:suppressAutoHyphens w:val="0"/>
              <w:jc w:val="right"/>
              <w:rPr>
                <w:rFonts w:ascii="Montserrat Medium" w:hAnsi="Montserrat Medium" w:cs="Arial"/>
                <w:sz w:val="14"/>
                <w:szCs w:val="14"/>
                <w:lang w:val="es-MX" w:eastAsia="es-MX"/>
              </w:rPr>
            </w:pPr>
            <w:r w:rsidRPr="00F96FEF">
              <w:rPr>
                <w:rFonts w:ascii="Montserrat Medium" w:hAnsi="Montserrat Medium" w:cs="Arial"/>
                <w:sz w:val="14"/>
                <w:szCs w:val="14"/>
                <w:lang w:val="es-MX" w:eastAsia="es-MX"/>
              </w:rPr>
              <w:t xml:space="preserve">  </w:t>
            </w:r>
          </w:p>
        </w:tc>
      </w:tr>
      <w:tr w:rsidR="00F96FEF" w:rsidRPr="00F96FEF" w14:paraId="6227A1D4" w14:textId="77777777" w:rsidTr="00F96FEF">
        <w:trPr>
          <w:trHeight w:val="20"/>
        </w:trPr>
        <w:tc>
          <w:tcPr>
            <w:tcW w:w="449" w:type="pct"/>
            <w:tcBorders>
              <w:top w:val="nil"/>
              <w:left w:val="single" w:sz="4" w:space="0" w:color="auto"/>
              <w:bottom w:val="single" w:sz="4" w:space="0" w:color="auto"/>
              <w:right w:val="single" w:sz="4" w:space="0" w:color="auto"/>
            </w:tcBorders>
            <w:shd w:val="clear" w:color="000000" w:fill="FFFFFF"/>
            <w:noWrap/>
            <w:vAlign w:val="center"/>
            <w:hideMark/>
          </w:tcPr>
          <w:p w14:paraId="0B130EC1" w14:textId="77777777" w:rsidR="00F96FEF" w:rsidRPr="00F96FEF" w:rsidRDefault="00F96FEF" w:rsidP="00F96FEF">
            <w:pPr>
              <w:suppressAutoHyphens w:val="0"/>
              <w:jc w:val="center"/>
              <w:rPr>
                <w:rFonts w:ascii="Montserrat Medium" w:hAnsi="Montserrat Medium" w:cs="Arial"/>
                <w:sz w:val="14"/>
                <w:szCs w:val="14"/>
                <w:lang w:val="es-MX" w:eastAsia="es-MX"/>
              </w:rPr>
            </w:pPr>
            <w:r w:rsidRPr="00F96FEF">
              <w:rPr>
                <w:rFonts w:ascii="Montserrat Medium" w:hAnsi="Montserrat Medium" w:cs="Arial"/>
                <w:sz w:val="14"/>
                <w:szCs w:val="14"/>
                <w:lang w:val="es-MX" w:eastAsia="es-MX"/>
              </w:rPr>
              <w:t> </w:t>
            </w:r>
          </w:p>
        </w:tc>
        <w:tc>
          <w:tcPr>
            <w:tcW w:w="597" w:type="pct"/>
            <w:tcBorders>
              <w:top w:val="nil"/>
              <w:left w:val="nil"/>
              <w:bottom w:val="single" w:sz="4" w:space="0" w:color="auto"/>
              <w:right w:val="single" w:sz="4" w:space="0" w:color="auto"/>
            </w:tcBorders>
            <w:shd w:val="clear" w:color="000000" w:fill="CCFFCC"/>
            <w:noWrap/>
            <w:vAlign w:val="center"/>
            <w:hideMark/>
          </w:tcPr>
          <w:p w14:paraId="7529B5E3" w14:textId="77777777" w:rsidR="00F96FEF" w:rsidRPr="00F96FEF" w:rsidRDefault="00F96FEF" w:rsidP="00F96FEF">
            <w:pPr>
              <w:suppressAutoHyphens w:val="0"/>
              <w:jc w:val="center"/>
              <w:rPr>
                <w:rFonts w:ascii="Montserrat Medium" w:hAnsi="Montserrat Medium" w:cs="Arial"/>
                <w:sz w:val="14"/>
                <w:szCs w:val="14"/>
                <w:lang w:val="es-MX" w:eastAsia="es-MX"/>
              </w:rPr>
            </w:pPr>
            <w:r w:rsidRPr="00F96FEF">
              <w:rPr>
                <w:rFonts w:ascii="Montserrat Medium" w:hAnsi="Montserrat Medium" w:cs="Arial"/>
                <w:sz w:val="14"/>
                <w:szCs w:val="14"/>
                <w:lang w:val="es-MX" w:eastAsia="es-MX"/>
              </w:rPr>
              <w:t> </w:t>
            </w:r>
          </w:p>
        </w:tc>
        <w:tc>
          <w:tcPr>
            <w:tcW w:w="849" w:type="pct"/>
            <w:tcBorders>
              <w:top w:val="nil"/>
              <w:left w:val="nil"/>
              <w:bottom w:val="single" w:sz="4" w:space="0" w:color="auto"/>
              <w:right w:val="single" w:sz="4" w:space="0" w:color="auto"/>
            </w:tcBorders>
            <w:shd w:val="clear" w:color="auto" w:fill="auto"/>
            <w:vAlign w:val="center"/>
            <w:hideMark/>
          </w:tcPr>
          <w:p w14:paraId="5C33B302" w14:textId="77777777" w:rsidR="00F96FEF" w:rsidRPr="00F96FEF" w:rsidRDefault="00F96FEF" w:rsidP="00F96FEF">
            <w:pPr>
              <w:suppressAutoHyphens w:val="0"/>
              <w:jc w:val="center"/>
              <w:rPr>
                <w:rFonts w:ascii="Montserrat Medium" w:hAnsi="Montserrat Medium" w:cs="Arial"/>
                <w:sz w:val="14"/>
                <w:szCs w:val="14"/>
                <w:lang w:val="es-MX" w:eastAsia="es-MX"/>
              </w:rPr>
            </w:pPr>
            <w:r w:rsidRPr="00F96FEF">
              <w:rPr>
                <w:rFonts w:ascii="Montserrat Medium" w:hAnsi="Montserrat Medium" w:cs="Arial"/>
                <w:sz w:val="14"/>
                <w:szCs w:val="14"/>
                <w:lang w:val="es-MX" w:eastAsia="es-MX"/>
              </w:rPr>
              <w:t> </w:t>
            </w:r>
          </w:p>
        </w:tc>
        <w:tc>
          <w:tcPr>
            <w:tcW w:w="1172" w:type="pct"/>
            <w:gridSpan w:val="6"/>
            <w:tcBorders>
              <w:top w:val="single" w:sz="4" w:space="0" w:color="auto"/>
              <w:left w:val="nil"/>
              <w:bottom w:val="single" w:sz="4" w:space="0" w:color="auto"/>
              <w:right w:val="single" w:sz="4" w:space="0" w:color="000000"/>
            </w:tcBorders>
            <w:shd w:val="clear" w:color="auto" w:fill="auto"/>
            <w:vAlign w:val="center"/>
            <w:hideMark/>
          </w:tcPr>
          <w:p w14:paraId="46674325" w14:textId="77777777" w:rsidR="00F96FEF" w:rsidRPr="00F96FEF" w:rsidRDefault="00F96FEF" w:rsidP="00F96FEF">
            <w:pPr>
              <w:suppressAutoHyphens w:val="0"/>
              <w:rPr>
                <w:rFonts w:ascii="Montserrat Medium" w:hAnsi="Montserrat Medium" w:cs="Arial"/>
                <w:sz w:val="14"/>
                <w:szCs w:val="14"/>
                <w:lang w:val="es-MX" w:eastAsia="es-MX"/>
              </w:rPr>
            </w:pPr>
            <w:r w:rsidRPr="00F96FEF">
              <w:rPr>
                <w:rFonts w:ascii="Montserrat Medium" w:hAnsi="Montserrat Medium" w:cs="Arial"/>
                <w:sz w:val="14"/>
                <w:szCs w:val="14"/>
                <w:lang w:val="es-MX" w:eastAsia="es-MX"/>
              </w:rPr>
              <w:t> </w:t>
            </w:r>
          </w:p>
        </w:tc>
        <w:tc>
          <w:tcPr>
            <w:tcW w:w="911" w:type="pct"/>
            <w:tcBorders>
              <w:top w:val="nil"/>
              <w:left w:val="nil"/>
              <w:bottom w:val="single" w:sz="4" w:space="0" w:color="auto"/>
              <w:right w:val="single" w:sz="4" w:space="0" w:color="auto"/>
            </w:tcBorders>
            <w:shd w:val="clear" w:color="auto" w:fill="auto"/>
            <w:noWrap/>
            <w:vAlign w:val="center"/>
            <w:hideMark/>
          </w:tcPr>
          <w:p w14:paraId="0287C01B" w14:textId="77777777" w:rsidR="00F96FEF" w:rsidRPr="00F96FEF" w:rsidRDefault="00F96FEF" w:rsidP="00F96FEF">
            <w:pPr>
              <w:suppressAutoHyphens w:val="0"/>
              <w:jc w:val="center"/>
              <w:rPr>
                <w:rFonts w:ascii="Montserrat Medium" w:hAnsi="Montserrat Medium" w:cs="Arial"/>
                <w:color w:val="000000"/>
                <w:sz w:val="14"/>
                <w:szCs w:val="14"/>
                <w:lang w:val="es-MX" w:eastAsia="es-MX"/>
              </w:rPr>
            </w:pPr>
            <w:r w:rsidRPr="00F96FEF">
              <w:rPr>
                <w:rFonts w:ascii="Montserrat Medium" w:hAnsi="Montserrat Medium" w:cs="Arial"/>
                <w:color w:val="000000"/>
                <w:sz w:val="14"/>
                <w:szCs w:val="14"/>
                <w:lang w:val="es-MX" w:eastAsia="es-MX"/>
              </w:rPr>
              <w:t> </w:t>
            </w:r>
          </w:p>
        </w:tc>
        <w:tc>
          <w:tcPr>
            <w:tcW w:w="1022" w:type="pct"/>
            <w:gridSpan w:val="2"/>
            <w:tcBorders>
              <w:top w:val="nil"/>
              <w:left w:val="nil"/>
              <w:bottom w:val="single" w:sz="4" w:space="0" w:color="auto"/>
              <w:right w:val="single" w:sz="8" w:space="0" w:color="000000"/>
            </w:tcBorders>
            <w:shd w:val="clear" w:color="auto" w:fill="auto"/>
            <w:noWrap/>
            <w:vAlign w:val="bottom"/>
            <w:hideMark/>
          </w:tcPr>
          <w:p w14:paraId="2CE1813C" w14:textId="77777777" w:rsidR="00F96FEF" w:rsidRPr="00F96FEF" w:rsidRDefault="00F96FEF" w:rsidP="00F96FEF">
            <w:pPr>
              <w:suppressAutoHyphens w:val="0"/>
              <w:jc w:val="right"/>
              <w:rPr>
                <w:rFonts w:ascii="Montserrat Medium" w:hAnsi="Montserrat Medium" w:cs="Arial"/>
                <w:sz w:val="14"/>
                <w:szCs w:val="14"/>
                <w:lang w:val="es-MX" w:eastAsia="es-MX"/>
              </w:rPr>
            </w:pPr>
            <w:r w:rsidRPr="00F96FEF">
              <w:rPr>
                <w:rFonts w:ascii="Montserrat Medium" w:hAnsi="Montserrat Medium" w:cs="Arial"/>
                <w:sz w:val="14"/>
                <w:szCs w:val="14"/>
                <w:lang w:val="es-MX" w:eastAsia="es-MX"/>
              </w:rPr>
              <w:t xml:space="preserve">  </w:t>
            </w:r>
          </w:p>
        </w:tc>
      </w:tr>
      <w:tr w:rsidR="00F96FEF" w:rsidRPr="00F96FEF" w14:paraId="15F42F80" w14:textId="77777777" w:rsidTr="00F96FEF">
        <w:trPr>
          <w:trHeight w:val="20"/>
        </w:trPr>
        <w:tc>
          <w:tcPr>
            <w:tcW w:w="449" w:type="pct"/>
            <w:tcBorders>
              <w:top w:val="nil"/>
              <w:left w:val="single" w:sz="4" w:space="0" w:color="auto"/>
              <w:bottom w:val="single" w:sz="4" w:space="0" w:color="auto"/>
              <w:right w:val="single" w:sz="4" w:space="0" w:color="auto"/>
            </w:tcBorders>
            <w:shd w:val="clear" w:color="000000" w:fill="FFFFFF"/>
            <w:noWrap/>
            <w:vAlign w:val="center"/>
            <w:hideMark/>
          </w:tcPr>
          <w:p w14:paraId="25783A5A" w14:textId="77777777" w:rsidR="00F96FEF" w:rsidRPr="00F96FEF" w:rsidRDefault="00F96FEF" w:rsidP="00F96FEF">
            <w:pPr>
              <w:suppressAutoHyphens w:val="0"/>
              <w:jc w:val="center"/>
              <w:rPr>
                <w:rFonts w:ascii="Montserrat Medium" w:hAnsi="Montserrat Medium" w:cs="Arial"/>
                <w:sz w:val="14"/>
                <w:szCs w:val="14"/>
                <w:lang w:val="es-MX" w:eastAsia="es-MX"/>
              </w:rPr>
            </w:pPr>
            <w:r w:rsidRPr="00F96FEF">
              <w:rPr>
                <w:rFonts w:ascii="Montserrat Medium" w:hAnsi="Montserrat Medium" w:cs="Arial"/>
                <w:sz w:val="14"/>
                <w:szCs w:val="14"/>
                <w:lang w:val="es-MX" w:eastAsia="es-MX"/>
              </w:rPr>
              <w:t> </w:t>
            </w:r>
          </w:p>
        </w:tc>
        <w:tc>
          <w:tcPr>
            <w:tcW w:w="597" w:type="pct"/>
            <w:tcBorders>
              <w:top w:val="nil"/>
              <w:left w:val="nil"/>
              <w:bottom w:val="single" w:sz="4" w:space="0" w:color="auto"/>
              <w:right w:val="single" w:sz="4" w:space="0" w:color="auto"/>
            </w:tcBorders>
            <w:shd w:val="clear" w:color="000000" w:fill="CCFFCC"/>
            <w:noWrap/>
            <w:vAlign w:val="center"/>
            <w:hideMark/>
          </w:tcPr>
          <w:p w14:paraId="10635D99" w14:textId="77777777" w:rsidR="00F96FEF" w:rsidRPr="00F96FEF" w:rsidRDefault="00F96FEF" w:rsidP="00F96FEF">
            <w:pPr>
              <w:suppressAutoHyphens w:val="0"/>
              <w:jc w:val="center"/>
              <w:rPr>
                <w:rFonts w:ascii="Montserrat Medium" w:hAnsi="Montserrat Medium" w:cs="Arial"/>
                <w:sz w:val="14"/>
                <w:szCs w:val="14"/>
                <w:lang w:val="es-MX" w:eastAsia="es-MX"/>
              </w:rPr>
            </w:pPr>
            <w:r w:rsidRPr="00F96FEF">
              <w:rPr>
                <w:rFonts w:ascii="Montserrat Medium" w:hAnsi="Montserrat Medium" w:cs="Arial"/>
                <w:sz w:val="14"/>
                <w:szCs w:val="14"/>
                <w:lang w:val="es-MX" w:eastAsia="es-MX"/>
              </w:rPr>
              <w:t> </w:t>
            </w:r>
          </w:p>
        </w:tc>
        <w:tc>
          <w:tcPr>
            <w:tcW w:w="849" w:type="pct"/>
            <w:tcBorders>
              <w:top w:val="nil"/>
              <w:left w:val="nil"/>
              <w:bottom w:val="single" w:sz="4" w:space="0" w:color="auto"/>
              <w:right w:val="single" w:sz="4" w:space="0" w:color="auto"/>
            </w:tcBorders>
            <w:shd w:val="clear" w:color="auto" w:fill="auto"/>
            <w:vAlign w:val="center"/>
            <w:hideMark/>
          </w:tcPr>
          <w:p w14:paraId="4F0A7453" w14:textId="77777777" w:rsidR="00F96FEF" w:rsidRPr="00F96FEF" w:rsidRDefault="00F96FEF" w:rsidP="00F96FEF">
            <w:pPr>
              <w:suppressAutoHyphens w:val="0"/>
              <w:jc w:val="center"/>
              <w:rPr>
                <w:rFonts w:ascii="Montserrat Medium" w:hAnsi="Montserrat Medium" w:cs="Arial"/>
                <w:sz w:val="14"/>
                <w:szCs w:val="14"/>
                <w:lang w:val="es-MX" w:eastAsia="es-MX"/>
              </w:rPr>
            </w:pPr>
            <w:r w:rsidRPr="00F96FEF">
              <w:rPr>
                <w:rFonts w:ascii="Montserrat Medium" w:hAnsi="Montserrat Medium" w:cs="Arial"/>
                <w:sz w:val="14"/>
                <w:szCs w:val="14"/>
                <w:lang w:val="es-MX" w:eastAsia="es-MX"/>
              </w:rPr>
              <w:t> </w:t>
            </w:r>
          </w:p>
        </w:tc>
        <w:tc>
          <w:tcPr>
            <w:tcW w:w="1172" w:type="pct"/>
            <w:gridSpan w:val="6"/>
            <w:tcBorders>
              <w:top w:val="single" w:sz="4" w:space="0" w:color="auto"/>
              <w:left w:val="nil"/>
              <w:bottom w:val="single" w:sz="4" w:space="0" w:color="auto"/>
              <w:right w:val="single" w:sz="4" w:space="0" w:color="000000"/>
            </w:tcBorders>
            <w:shd w:val="clear" w:color="auto" w:fill="auto"/>
            <w:vAlign w:val="center"/>
            <w:hideMark/>
          </w:tcPr>
          <w:p w14:paraId="5F1D6167" w14:textId="77777777" w:rsidR="00F96FEF" w:rsidRPr="00F96FEF" w:rsidRDefault="00F96FEF" w:rsidP="00F96FEF">
            <w:pPr>
              <w:suppressAutoHyphens w:val="0"/>
              <w:rPr>
                <w:rFonts w:ascii="Montserrat Medium" w:hAnsi="Montserrat Medium" w:cs="Arial"/>
                <w:sz w:val="14"/>
                <w:szCs w:val="14"/>
                <w:lang w:val="es-MX" w:eastAsia="es-MX"/>
              </w:rPr>
            </w:pPr>
            <w:r w:rsidRPr="00F96FEF">
              <w:rPr>
                <w:rFonts w:ascii="Montserrat Medium" w:hAnsi="Montserrat Medium" w:cs="Arial"/>
                <w:sz w:val="14"/>
                <w:szCs w:val="14"/>
                <w:lang w:val="es-MX" w:eastAsia="es-MX"/>
              </w:rPr>
              <w:t> </w:t>
            </w:r>
          </w:p>
        </w:tc>
        <w:tc>
          <w:tcPr>
            <w:tcW w:w="911" w:type="pct"/>
            <w:tcBorders>
              <w:top w:val="nil"/>
              <w:left w:val="nil"/>
              <w:bottom w:val="single" w:sz="4" w:space="0" w:color="auto"/>
              <w:right w:val="single" w:sz="4" w:space="0" w:color="auto"/>
            </w:tcBorders>
            <w:shd w:val="clear" w:color="auto" w:fill="auto"/>
            <w:noWrap/>
            <w:vAlign w:val="center"/>
            <w:hideMark/>
          </w:tcPr>
          <w:p w14:paraId="052E90AD" w14:textId="77777777" w:rsidR="00F96FEF" w:rsidRPr="00F96FEF" w:rsidRDefault="00F96FEF" w:rsidP="00F96FEF">
            <w:pPr>
              <w:suppressAutoHyphens w:val="0"/>
              <w:jc w:val="center"/>
              <w:rPr>
                <w:rFonts w:ascii="Montserrat Medium" w:hAnsi="Montserrat Medium" w:cs="Arial"/>
                <w:color w:val="000000"/>
                <w:sz w:val="14"/>
                <w:szCs w:val="14"/>
                <w:lang w:val="es-MX" w:eastAsia="es-MX"/>
              </w:rPr>
            </w:pPr>
            <w:r w:rsidRPr="00F96FEF">
              <w:rPr>
                <w:rFonts w:ascii="Montserrat Medium" w:hAnsi="Montserrat Medium" w:cs="Arial"/>
                <w:color w:val="000000"/>
                <w:sz w:val="14"/>
                <w:szCs w:val="14"/>
                <w:lang w:val="es-MX" w:eastAsia="es-MX"/>
              </w:rPr>
              <w:t> </w:t>
            </w:r>
          </w:p>
        </w:tc>
        <w:tc>
          <w:tcPr>
            <w:tcW w:w="1022" w:type="pct"/>
            <w:gridSpan w:val="2"/>
            <w:tcBorders>
              <w:top w:val="nil"/>
              <w:left w:val="nil"/>
              <w:bottom w:val="single" w:sz="4" w:space="0" w:color="auto"/>
              <w:right w:val="single" w:sz="8" w:space="0" w:color="000000"/>
            </w:tcBorders>
            <w:shd w:val="clear" w:color="auto" w:fill="auto"/>
            <w:noWrap/>
            <w:vAlign w:val="bottom"/>
            <w:hideMark/>
          </w:tcPr>
          <w:p w14:paraId="6670F1AC" w14:textId="77777777" w:rsidR="00F96FEF" w:rsidRPr="00F96FEF" w:rsidRDefault="00F96FEF" w:rsidP="00F96FEF">
            <w:pPr>
              <w:suppressAutoHyphens w:val="0"/>
              <w:jc w:val="right"/>
              <w:rPr>
                <w:rFonts w:ascii="Montserrat Medium" w:hAnsi="Montserrat Medium" w:cs="Arial"/>
                <w:sz w:val="14"/>
                <w:szCs w:val="14"/>
                <w:lang w:val="es-MX" w:eastAsia="es-MX"/>
              </w:rPr>
            </w:pPr>
            <w:r w:rsidRPr="00F96FEF">
              <w:rPr>
                <w:rFonts w:ascii="Montserrat Medium" w:hAnsi="Montserrat Medium" w:cs="Arial"/>
                <w:sz w:val="14"/>
                <w:szCs w:val="14"/>
                <w:lang w:val="es-MX" w:eastAsia="es-MX"/>
              </w:rPr>
              <w:t xml:space="preserve">  </w:t>
            </w:r>
          </w:p>
        </w:tc>
      </w:tr>
      <w:tr w:rsidR="00F96FEF" w:rsidRPr="00F96FEF" w14:paraId="763B18FB" w14:textId="77777777" w:rsidTr="00F96FEF">
        <w:trPr>
          <w:trHeight w:val="20"/>
        </w:trPr>
        <w:tc>
          <w:tcPr>
            <w:tcW w:w="449" w:type="pct"/>
            <w:tcBorders>
              <w:top w:val="nil"/>
              <w:left w:val="single" w:sz="4" w:space="0" w:color="auto"/>
              <w:bottom w:val="single" w:sz="4" w:space="0" w:color="auto"/>
              <w:right w:val="single" w:sz="4" w:space="0" w:color="auto"/>
            </w:tcBorders>
            <w:shd w:val="clear" w:color="auto" w:fill="auto"/>
            <w:hideMark/>
          </w:tcPr>
          <w:p w14:paraId="53CEF713" w14:textId="77777777" w:rsidR="00F96FEF" w:rsidRPr="00F96FEF" w:rsidRDefault="00F96FEF" w:rsidP="00F96FEF">
            <w:pPr>
              <w:suppressAutoHyphens w:val="0"/>
              <w:jc w:val="center"/>
              <w:rPr>
                <w:rFonts w:ascii="Montserrat Medium" w:hAnsi="Montserrat Medium" w:cs="Arial"/>
                <w:sz w:val="14"/>
                <w:szCs w:val="14"/>
                <w:lang w:val="es-MX" w:eastAsia="es-MX"/>
              </w:rPr>
            </w:pPr>
            <w:r w:rsidRPr="00F96FEF">
              <w:rPr>
                <w:rFonts w:ascii="Montserrat Medium" w:hAnsi="Montserrat Medium" w:cs="Arial"/>
                <w:sz w:val="14"/>
                <w:szCs w:val="14"/>
                <w:lang w:val="es-MX" w:eastAsia="es-MX"/>
              </w:rPr>
              <w:t> </w:t>
            </w:r>
          </w:p>
        </w:tc>
        <w:tc>
          <w:tcPr>
            <w:tcW w:w="597" w:type="pct"/>
            <w:tcBorders>
              <w:top w:val="nil"/>
              <w:left w:val="nil"/>
              <w:bottom w:val="single" w:sz="4" w:space="0" w:color="auto"/>
              <w:right w:val="single" w:sz="4" w:space="0" w:color="auto"/>
            </w:tcBorders>
            <w:shd w:val="clear" w:color="000000" w:fill="CCFFCC"/>
            <w:noWrap/>
            <w:vAlign w:val="bottom"/>
            <w:hideMark/>
          </w:tcPr>
          <w:p w14:paraId="45E968DF" w14:textId="77777777" w:rsidR="00F96FEF" w:rsidRPr="00F96FEF" w:rsidRDefault="00F96FEF" w:rsidP="00F96FEF">
            <w:pPr>
              <w:suppressAutoHyphens w:val="0"/>
              <w:jc w:val="center"/>
              <w:rPr>
                <w:rFonts w:ascii="Montserrat Medium" w:hAnsi="Montserrat Medium" w:cs="Arial"/>
                <w:sz w:val="14"/>
                <w:szCs w:val="14"/>
                <w:lang w:val="es-MX" w:eastAsia="es-MX"/>
              </w:rPr>
            </w:pPr>
            <w:r w:rsidRPr="00F96FEF">
              <w:rPr>
                <w:rFonts w:ascii="Montserrat Medium" w:hAnsi="Montserrat Medium" w:cs="Arial"/>
                <w:sz w:val="14"/>
                <w:szCs w:val="14"/>
                <w:lang w:val="es-MX" w:eastAsia="es-MX"/>
              </w:rPr>
              <w:t> </w:t>
            </w:r>
          </w:p>
        </w:tc>
        <w:tc>
          <w:tcPr>
            <w:tcW w:w="849" w:type="pct"/>
            <w:tcBorders>
              <w:top w:val="nil"/>
              <w:left w:val="nil"/>
              <w:bottom w:val="single" w:sz="4" w:space="0" w:color="auto"/>
              <w:right w:val="single" w:sz="4" w:space="0" w:color="auto"/>
            </w:tcBorders>
            <w:shd w:val="clear" w:color="auto" w:fill="auto"/>
            <w:vAlign w:val="center"/>
            <w:hideMark/>
          </w:tcPr>
          <w:p w14:paraId="26690C1A" w14:textId="77777777" w:rsidR="00F96FEF" w:rsidRPr="00F96FEF" w:rsidRDefault="00F96FEF" w:rsidP="00F96FEF">
            <w:pPr>
              <w:suppressAutoHyphens w:val="0"/>
              <w:jc w:val="center"/>
              <w:rPr>
                <w:rFonts w:ascii="Montserrat Medium" w:hAnsi="Montserrat Medium" w:cs="Arial"/>
                <w:sz w:val="14"/>
                <w:szCs w:val="14"/>
                <w:lang w:val="es-MX" w:eastAsia="es-MX"/>
              </w:rPr>
            </w:pPr>
            <w:r w:rsidRPr="00F96FEF">
              <w:rPr>
                <w:rFonts w:ascii="Montserrat Medium" w:hAnsi="Montserrat Medium" w:cs="Arial"/>
                <w:sz w:val="14"/>
                <w:szCs w:val="14"/>
                <w:lang w:val="es-MX" w:eastAsia="es-MX"/>
              </w:rPr>
              <w:t> </w:t>
            </w:r>
          </w:p>
        </w:tc>
        <w:tc>
          <w:tcPr>
            <w:tcW w:w="1172" w:type="pct"/>
            <w:gridSpan w:val="6"/>
            <w:tcBorders>
              <w:top w:val="single" w:sz="4" w:space="0" w:color="auto"/>
              <w:left w:val="nil"/>
              <w:bottom w:val="single" w:sz="4" w:space="0" w:color="auto"/>
              <w:right w:val="single" w:sz="4" w:space="0" w:color="000000"/>
            </w:tcBorders>
            <w:shd w:val="clear" w:color="auto" w:fill="auto"/>
            <w:vAlign w:val="center"/>
            <w:hideMark/>
          </w:tcPr>
          <w:p w14:paraId="27021A2A" w14:textId="77777777" w:rsidR="00F96FEF" w:rsidRPr="00F96FEF" w:rsidRDefault="00F96FEF" w:rsidP="00F96FEF">
            <w:pPr>
              <w:suppressAutoHyphens w:val="0"/>
              <w:rPr>
                <w:rFonts w:ascii="Montserrat Medium" w:hAnsi="Montserrat Medium" w:cs="Arial"/>
                <w:sz w:val="14"/>
                <w:szCs w:val="14"/>
                <w:lang w:val="es-MX" w:eastAsia="es-MX"/>
              </w:rPr>
            </w:pPr>
            <w:r w:rsidRPr="00F96FEF">
              <w:rPr>
                <w:rFonts w:ascii="Montserrat Medium" w:hAnsi="Montserrat Medium" w:cs="Arial"/>
                <w:sz w:val="14"/>
                <w:szCs w:val="14"/>
                <w:lang w:val="es-MX" w:eastAsia="es-MX"/>
              </w:rPr>
              <w:t> </w:t>
            </w:r>
          </w:p>
        </w:tc>
        <w:tc>
          <w:tcPr>
            <w:tcW w:w="911" w:type="pct"/>
            <w:tcBorders>
              <w:top w:val="nil"/>
              <w:left w:val="nil"/>
              <w:bottom w:val="single" w:sz="4" w:space="0" w:color="auto"/>
              <w:right w:val="single" w:sz="4" w:space="0" w:color="auto"/>
            </w:tcBorders>
            <w:shd w:val="clear" w:color="auto" w:fill="auto"/>
            <w:noWrap/>
            <w:vAlign w:val="center"/>
            <w:hideMark/>
          </w:tcPr>
          <w:p w14:paraId="16B27322" w14:textId="77777777" w:rsidR="00F96FEF" w:rsidRPr="00F96FEF" w:rsidRDefault="00F96FEF" w:rsidP="00F96FEF">
            <w:pPr>
              <w:suppressAutoHyphens w:val="0"/>
              <w:jc w:val="center"/>
              <w:rPr>
                <w:rFonts w:ascii="Montserrat Medium" w:hAnsi="Montserrat Medium" w:cs="Arial"/>
                <w:color w:val="000000"/>
                <w:sz w:val="14"/>
                <w:szCs w:val="14"/>
                <w:lang w:val="es-MX" w:eastAsia="es-MX"/>
              </w:rPr>
            </w:pPr>
            <w:r w:rsidRPr="00F96FEF">
              <w:rPr>
                <w:rFonts w:ascii="Montserrat Medium" w:hAnsi="Montserrat Medium" w:cs="Arial"/>
                <w:color w:val="000000"/>
                <w:sz w:val="14"/>
                <w:szCs w:val="14"/>
                <w:lang w:val="es-MX" w:eastAsia="es-MX"/>
              </w:rPr>
              <w:t> </w:t>
            </w:r>
          </w:p>
        </w:tc>
        <w:tc>
          <w:tcPr>
            <w:tcW w:w="1022" w:type="pct"/>
            <w:gridSpan w:val="2"/>
            <w:tcBorders>
              <w:top w:val="nil"/>
              <w:left w:val="nil"/>
              <w:bottom w:val="single" w:sz="4" w:space="0" w:color="auto"/>
              <w:right w:val="single" w:sz="8" w:space="0" w:color="000000"/>
            </w:tcBorders>
            <w:shd w:val="clear" w:color="auto" w:fill="auto"/>
            <w:noWrap/>
            <w:vAlign w:val="bottom"/>
            <w:hideMark/>
          </w:tcPr>
          <w:p w14:paraId="56F7A9D4" w14:textId="77777777" w:rsidR="00F96FEF" w:rsidRPr="00F96FEF" w:rsidRDefault="00F96FEF" w:rsidP="00F96FEF">
            <w:pPr>
              <w:suppressAutoHyphens w:val="0"/>
              <w:jc w:val="right"/>
              <w:rPr>
                <w:rFonts w:ascii="Montserrat Medium" w:hAnsi="Montserrat Medium" w:cs="Arial"/>
                <w:sz w:val="14"/>
                <w:szCs w:val="14"/>
                <w:lang w:val="es-MX" w:eastAsia="es-MX"/>
              </w:rPr>
            </w:pPr>
            <w:r w:rsidRPr="00F96FEF">
              <w:rPr>
                <w:rFonts w:ascii="Montserrat Medium" w:hAnsi="Montserrat Medium" w:cs="Arial"/>
                <w:sz w:val="14"/>
                <w:szCs w:val="14"/>
                <w:lang w:val="es-MX" w:eastAsia="es-MX"/>
              </w:rPr>
              <w:t xml:space="preserve">  </w:t>
            </w:r>
          </w:p>
        </w:tc>
      </w:tr>
      <w:tr w:rsidR="00F96FEF" w:rsidRPr="00F96FEF" w14:paraId="72BC8FAF" w14:textId="77777777" w:rsidTr="00F96FEF">
        <w:trPr>
          <w:trHeight w:val="20"/>
        </w:trPr>
        <w:tc>
          <w:tcPr>
            <w:tcW w:w="449" w:type="pct"/>
            <w:tcBorders>
              <w:top w:val="nil"/>
              <w:left w:val="single" w:sz="4" w:space="0" w:color="auto"/>
              <w:bottom w:val="single" w:sz="4" w:space="0" w:color="auto"/>
              <w:right w:val="single" w:sz="4" w:space="0" w:color="auto"/>
            </w:tcBorders>
            <w:shd w:val="clear" w:color="auto" w:fill="auto"/>
            <w:hideMark/>
          </w:tcPr>
          <w:p w14:paraId="543A55C2" w14:textId="77777777" w:rsidR="00F96FEF" w:rsidRPr="00F96FEF" w:rsidRDefault="00F96FEF" w:rsidP="00F96FEF">
            <w:pPr>
              <w:suppressAutoHyphens w:val="0"/>
              <w:jc w:val="center"/>
              <w:rPr>
                <w:rFonts w:ascii="Montserrat Medium" w:hAnsi="Montserrat Medium" w:cs="Arial"/>
                <w:sz w:val="14"/>
                <w:szCs w:val="14"/>
                <w:lang w:val="es-MX" w:eastAsia="es-MX"/>
              </w:rPr>
            </w:pPr>
            <w:r w:rsidRPr="00F96FEF">
              <w:rPr>
                <w:rFonts w:ascii="Montserrat Medium" w:hAnsi="Montserrat Medium" w:cs="Arial"/>
                <w:sz w:val="14"/>
                <w:szCs w:val="14"/>
                <w:lang w:val="es-MX" w:eastAsia="es-MX"/>
              </w:rPr>
              <w:t> </w:t>
            </w:r>
          </w:p>
        </w:tc>
        <w:tc>
          <w:tcPr>
            <w:tcW w:w="597" w:type="pct"/>
            <w:tcBorders>
              <w:top w:val="nil"/>
              <w:left w:val="nil"/>
              <w:bottom w:val="single" w:sz="4" w:space="0" w:color="auto"/>
              <w:right w:val="single" w:sz="4" w:space="0" w:color="auto"/>
            </w:tcBorders>
            <w:shd w:val="clear" w:color="000000" w:fill="CCFFCC"/>
            <w:noWrap/>
            <w:vAlign w:val="bottom"/>
            <w:hideMark/>
          </w:tcPr>
          <w:p w14:paraId="5CF8E7FD" w14:textId="77777777" w:rsidR="00F96FEF" w:rsidRPr="00F96FEF" w:rsidRDefault="00F96FEF" w:rsidP="00F96FEF">
            <w:pPr>
              <w:suppressAutoHyphens w:val="0"/>
              <w:jc w:val="center"/>
              <w:rPr>
                <w:rFonts w:ascii="Montserrat Medium" w:hAnsi="Montserrat Medium" w:cs="Arial"/>
                <w:sz w:val="14"/>
                <w:szCs w:val="14"/>
                <w:lang w:val="es-MX" w:eastAsia="es-MX"/>
              </w:rPr>
            </w:pPr>
            <w:r w:rsidRPr="00F96FEF">
              <w:rPr>
                <w:rFonts w:ascii="Montserrat Medium" w:hAnsi="Montserrat Medium" w:cs="Arial"/>
                <w:sz w:val="14"/>
                <w:szCs w:val="14"/>
                <w:lang w:val="es-MX" w:eastAsia="es-MX"/>
              </w:rPr>
              <w:t> </w:t>
            </w:r>
          </w:p>
        </w:tc>
        <w:tc>
          <w:tcPr>
            <w:tcW w:w="849" w:type="pct"/>
            <w:tcBorders>
              <w:top w:val="nil"/>
              <w:left w:val="nil"/>
              <w:bottom w:val="single" w:sz="4" w:space="0" w:color="auto"/>
              <w:right w:val="single" w:sz="4" w:space="0" w:color="auto"/>
            </w:tcBorders>
            <w:shd w:val="clear" w:color="auto" w:fill="auto"/>
            <w:vAlign w:val="center"/>
            <w:hideMark/>
          </w:tcPr>
          <w:p w14:paraId="53E8C00F" w14:textId="77777777" w:rsidR="00F96FEF" w:rsidRPr="00F96FEF" w:rsidRDefault="00F96FEF" w:rsidP="00F96FEF">
            <w:pPr>
              <w:suppressAutoHyphens w:val="0"/>
              <w:jc w:val="center"/>
              <w:rPr>
                <w:rFonts w:ascii="Montserrat Medium" w:hAnsi="Montserrat Medium" w:cs="Arial"/>
                <w:sz w:val="14"/>
                <w:szCs w:val="14"/>
                <w:lang w:val="es-MX" w:eastAsia="es-MX"/>
              </w:rPr>
            </w:pPr>
            <w:r w:rsidRPr="00F96FEF">
              <w:rPr>
                <w:rFonts w:ascii="Montserrat Medium" w:hAnsi="Montserrat Medium" w:cs="Arial"/>
                <w:sz w:val="14"/>
                <w:szCs w:val="14"/>
                <w:lang w:val="es-MX" w:eastAsia="es-MX"/>
              </w:rPr>
              <w:t> </w:t>
            </w:r>
          </w:p>
        </w:tc>
        <w:tc>
          <w:tcPr>
            <w:tcW w:w="1172" w:type="pct"/>
            <w:gridSpan w:val="6"/>
            <w:tcBorders>
              <w:top w:val="single" w:sz="4" w:space="0" w:color="auto"/>
              <w:left w:val="nil"/>
              <w:bottom w:val="single" w:sz="4" w:space="0" w:color="auto"/>
              <w:right w:val="single" w:sz="4" w:space="0" w:color="000000"/>
            </w:tcBorders>
            <w:shd w:val="clear" w:color="auto" w:fill="auto"/>
            <w:vAlign w:val="center"/>
            <w:hideMark/>
          </w:tcPr>
          <w:p w14:paraId="231CCF8D" w14:textId="77777777" w:rsidR="00F96FEF" w:rsidRPr="00F96FEF" w:rsidRDefault="00F96FEF" w:rsidP="00F96FEF">
            <w:pPr>
              <w:suppressAutoHyphens w:val="0"/>
              <w:rPr>
                <w:rFonts w:ascii="Montserrat Medium" w:hAnsi="Montserrat Medium" w:cs="Arial"/>
                <w:sz w:val="14"/>
                <w:szCs w:val="14"/>
                <w:lang w:val="es-MX" w:eastAsia="es-MX"/>
              </w:rPr>
            </w:pPr>
            <w:r w:rsidRPr="00F96FEF">
              <w:rPr>
                <w:rFonts w:ascii="Montserrat Medium" w:hAnsi="Montserrat Medium" w:cs="Arial"/>
                <w:sz w:val="14"/>
                <w:szCs w:val="14"/>
                <w:lang w:val="es-MX" w:eastAsia="es-MX"/>
              </w:rPr>
              <w:t> </w:t>
            </w:r>
          </w:p>
        </w:tc>
        <w:tc>
          <w:tcPr>
            <w:tcW w:w="911" w:type="pct"/>
            <w:tcBorders>
              <w:top w:val="nil"/>
              <w:left w:val="nil"/>
              <w:bottom w:val="single" w:sz="4" w:space="0" w:color="auto"/>
              <w:right w:val="single" w:sz="4" w:space="0" w:color="auto"/>
            </w:tcBorders>
            <w:shd w:val="clear" w:color="auto" w:fill="auto"/>
            <w:noWrap/>
            <w:vAlign w:val="center"/>
            <w:hideMark/>
          </w:tcPr>
          <w:p w14:paraId="23530E5E" w14:textId="77777777" w:rsidR="00F96FEF" w:rsidRPr="00F96FEF" w:rsidRDefault="00F96FEF" w:rsidP="00F96FEF">
            <w:pPr>
              <w:suppressAutoHyphens w:val="0"/>
              <w:jc w:val="center"/>
              <w:rPr>
                <w:rFonts w:ascii="Montserrat Medium" w:hAnsi="Montserrat Medium" w:cs="Arial"/>
                <w:color w:val="000000"/>
                <w:sz w:val="14"/>
                <w:szCs w:val="14"/>
                <w:lang w:val="es-MX" w:eastAsia="es-MX"/>
              </w:rPr>
            </w:pPr>
            <w:r w:rsidRPr="00F96FEF">
              <w:rPr>
                <w:rFonts w:ascii="Montserrat Medium" w:hAnsi="Montserrat Medium" w:cs="Arial"/>
                <w:color w:val="000000"/>
                <w:sz w:val="14"/>
                <w:szCs w:val="14"/>
                <w:lang w:val="es-MX" w:eastAsia="es-MX"/>
              </w:rPr>
              <w:t> </w:t>
            </w:r>
          </w:p>
        </w:tc>
        <w:tc>
          <w:tcPr>
            <w:tcW w:w="1022" w:type="pct"/>
            <w:gridSpan w:val="2"/>
            <w:tcBorders>
              <w:top w:val="nil"/>
              <w:left w:val="nil"/>
              <w:bottom w:val="single" w:sz="4" w:space="0" w:color="auto"/>
              <w:right w:val="single" w:sz="8" w:space="0" w:color="000000"/>
            </w:tcBorders>
            <w:shd w:val="clear" w:color="auto" w:fill="auto"/>
            <w:noWrap/>
            <w:vAlign w:val="bottom"/>
            <w:hideMark/>
          </w:tcPr>
          <w:p w14:paraId="445B0430" w14:textId="77777777" w:rsidR="00F96FEF" w:rsidRPr="00F96FEF" w:rsidRDefault="00F96FEF" w:rsidP="00F96FEF">
            <w:pPr>
              <w:suppressAutoHyphens w:val="0"/>
              <w:jc w:val="right"/>
              <w:rPr>
                <w:rFonts w:ascii="Montserrat Medium" w:hAnsi="Montserrat Medium" w:cs="Arial"/>
                <w:sz w:val="14"/>
                <w:szCs w:val="14"/>
                <w:lang w:val="es-MX" w:eastAsia="es-MX"/>
              </w:rPr>
            </w:pPr>
            <w:r w:rsidRPr="00F96FEF">
              <w:rPr>
                <w:rFonts w:ascii="Montserrat Medium" w:hAnsi="Montserrat Medium" w:cs="Arial"/>
                <w:sz w:val="14"/>
                <w:szCs w:val="14"/>
                <w:lang w:val="es-MX" w:eastAsia="es-MX"/>
              </w:rPr>
              <w:t xml:space="preserve">  </w:t>
            </w:r>
          </w:p>
        </w:tc>
      </w:tr>
      <w:tr w:rsidR="00F96FEF" w:rsidRPr="00F96FEF" w14:paraId="7002781C" w14:textId="77777777" w:rsidTr="00F96FEF">
        <w:trPr>
          <w:trHeight w:val="20"/>
        </w:trPr>
        <w:tc>
          <w:tcPr>
            <w:tcW w:w="449" w:type="pct"/>
            <w:tcBorders>
              <w:top w:val="nil"/>
              <w:left w:val="single" w:sz="4" w:space="0" w:color="auto"/>
              <w:bottom w:val="single" w:sz="4" w:space="0" w:color="auto"/>
              <w:right w:val="single" w:sz="4" w:space="0" w:color="auto"/>
            </w:tcBorders>
            <w:shd w:val="clear" w:color="auto" w:fill="auto"/>
            <w:hideMark/>
          </w:tcPr>
          <w:p w14:paraId="46E11C24" w14:textId="77777777" w:rsidR="00F96FEF" w:rsidRPr="00F96FEF" w:rsidRDefault="00F96FEF" w:rsidP="00F96FEF">
            <w:pPr>
              <w:suppressAutoHyphens w:val="0"/>
              <w:jc w:val="center"/>
              <w:rPr>
                <w:rFonts w:ascii="Montserrat Medium" w:hAnsi="Montserrat Medium" w:cs="Arial"/>
                <w:sz w:val="14"/>
                <w:szCs w:val="14"/>
                <w:lang w:val="es-MX" w:eastAsia="es-MX"/>
              </w:rPr>
            </w:pPr>
            <w:r w:rsidRPr="00F96FEF">
              <w:rPr>
                <w:rFonts w:ascii="Montserrat Medium" w:hAnsi="Montserrat Medium" w:cs="Arial"/>
                <w:sz w:val="14"/>
                <w:szCs w:val="14"/>
                <w:lang w:val="es-MX" w:eastAsia="es-MX"/>
              </w:rPr>
              <w:t> </w:t>
            </w:r>
          </w:p>
        </w:tc>
        <w:tc>
          <w:tcPr>
            <w:tcW w:w="597" w:type="pct"/>
            <w:tcBorders>
              <w:top w:val="nil"/>
              <w:left w:val="nil"/>
              <w:bottom w:val="single" w:sz="4" w:space="0" w:color="auto"/>
              <w:right w:val="single" w:sz="4" w:space="0" w:color="auto"/>
            </w:tcBorders>
            <w:shd w:val="clear" w:color="000000" w:fill="CCFFCC"/>
            <w:noWrap/>
            <w:vAlign w:val="bottom"/>
            <w:hideMark/>
          </w:tcPr>
          <w:p w14:paraId="45017CC0" w14:textId="77777777" w:rsidR="00F96FEF" w:rsidRPr="00F96FEF" w:rsidRDefault="00F96FEF" w:rsidP="00F96FEF">
            <w:pPr>
              <w:suppressAutoHyphens w:val="0"/>
              <w:jc w:val="center"/>
              <w:rPr>
                <w:rFonts w:ascii="Montserrat Medium" w:hAnsi="Montserrat Medium" w:cs="Arial"/>
                <w:sz w:val="14"/>
                <w:szCs w:val="14"/>
                <w:lang w:val="es-MX" w:eastAsia="es-MX"/>
              </w:rPr>
            </w:pPr>
            <w:r w:rsidRPr="00F96FEF">
              <w:rPr>
                <w:rFonts w:ascii="Montserrat Medium" w:hAnsi="Montserrat Medium" w:cs="Arial"/>
                <w:sz w:val="14"/>
                <w:szCs w:val="14"/>
                <w:lang w:val="es-MX" w:eastAsia="es-MX"/>
              </w:rPr>
              <w:t> </w:t>
            </w:r>
          </w:p>
        </w:tc>
        <w:tc>
          <w:tcPr>
            <w:tcW w:w="849" w:type="pct"/>
            <w:tcBorders>
              <w:top w:val="nil"/>
              <w:left w:val="nil"/>
              <w:bottom w:val="single" w:sz="4" w:space="0" w:color="auto"/>
              <w:right w:val="single" w:sz="4" w:space="0" w:color="auto"/>
            </w:tcBorders>
            <w:shd w:val="clear" w:color="auto" w:fill="auto"/>
            <w:vAlign w:val="center"/>
            <w:hideMark/>
          </w:tcPr>
          <w:p w14:paraId="651BAC43" w14:textId="77777777" w:rsidR="00F96FEF" w:rsidRPr="00F96FEF" w:rsidRDefault="00F96FEF" w:rsidP="00F96FEF">
            <w:pPr>
              <w:suppressAutoHyphens w:val="0"/>
              <w:jc w:val="center"/>
              <w:rPr>
                <w:rFonts w:ascii="Montserrat Medium" w:hAnsi="Montserrat Medium" w:cs="Arial"/>
                <w:sz w:val="14"/>
                <w:szCs w:val="14"/>
                <w:lang w:val="es-MX" w:eastAsia="es-MX"/>
              </w:rPr>
            </w:pPr>
            <w:r w:rsidRPr="00F96FEF">
              <w:rPr>
                <w:rFonts w:ascii="Montserrat Medium" w:hAnsi="Montserrat Medium" w:cs="Arial"/>
                <w:sz w:val="14"/>
                <w:szCs w:val="14"/>
                <w:lang w:val="es-MX" w:eastAsia="es-MX"/>
              </w:rPr>
              <w:t> </w:t>
            </w:r>
          </w:p>
        </w:tc>
        <w:tc>
          <w:tcPr>
            <w:tcW w:w="1172" w:type="pct"/>
            <w:gridSpan w:val="6"/>
            <w:tcBorders>
              <w:top w:val="single" w:sz="4" w:space="0" w:color="auto"/>
              <w:left w:val="nil"/>
              <w:bottom w:val="single" w:sz="4" w:space="0" w:color="auto"/>
              <w:right w:val="single" w:sz="4" w:space="0" w:color="000000"/>
            </w:tcBorders>
            <w:shd w:val="clear" w:color="auto" w:fill="auto"/>
            <w:vAlign w:val="center"/>
            <w:hideMark/>
          </w:tcPr>
          <w:p w14:paraId="71AC705C" w14:textId="77777777" w:rsidR="00F96FEF" w:rsidRPr="00F96FEF" w:rsidRDefault="00F96FEF" w:rsidP="00F96FEF">
            <w:pPr>
              <w:suppressAutoHyphens w:val="0"/>
              <w:rPr>
                <w:rFonts w:ascii="Montserrat Medium" w:hAnsi="Montserrat Medium" w:cs="Arial"/>
                <w:sz w:val="14"/>
                <w:szCs w:val="14"/>
                <w:lang w:val="es-MX" w:eastAsia="es-MX"/>
              </w:rPr>
            </w:pPr>
            <w:r w:rsidRPr="00F96FEF">
              <w:rPr>
                <w:rFonts w:ascii="Montserrat Medium" w:hAnsi="Montserrat Medium" w:cs="Arial"/>
                <w:sz w:val="14"/>
                <w:szCs w:val="14"/>
                <w:lang w:val="es-MX" w:eastAsia="es-MX"/>
              </w:rPr>
              <w:t> </w:t>
            </w:r>
          </w:p>
        </w:tc>
        <w:tc>
          <w:tcPr>
            <w:tcW w:w="911" w:type="pct"/>
            <w:tcBorders>
              <w:top w:val="nil"/>
              <w:left w:val="nil"/>
              <w:bottom w:val="single" w:sz="4" w:space="0" w:color="auto"/>
              <w:right w:val="single" w:sz="4" w:space="0" w:color="auto"/>
            </w:tcBorders>
            <w:shd w:val="clear" w:color="auto" w:fill="auto"/>
            <w:noWrap/>
            <w:vAlign w:val="center"/>
            <w:hideMark/>
          </w:tcPr>
          <w:p w14:paraId="7F5F7A72" w14:textId="77777777" w:rsidR="00F96FEF" w:rsidRPr="00F96FEF" w:rsidRDefault="00F96FEF" w:rsidP="00F96FEF">
            <w:pPr>
              <w:suppressAutoHyphens w:val="0"/>
              <w:jc w:val="center"/>
              <w:rPr>
                <w:rFonts w:ascii="Montserrat Medium" w:hAnsi="Montserrat Medium" w:cs="Arial"/>
                <w:color w:val="000000"/>
                <w:sz w:val="14"/>
                <w:szCs w:val="14"/>
                <w:lang w:val="es-MX" w:eastAsia="es-MX"/>
              </w:rPr>
            </w:pPr>
            <w:r w:rsidRPr="00F96FEF">
              <w:rPr>
                <w:rFonts w:ascii="Montserrat Medium" w:hAnsi="Montserrat Medium" w:cs="Arial"/>
                <w:color w:val="000000"/>
                <w:sz w:val="14"/>
                <w:szCs w:val="14"/>
                <w:lang w:val="es-MX" w:eastAsia="es-MX"/>
              </w:rPr>
              <w:t> </w:t>
            </w:r>
          </w:p>
        </w:tc>
        <w:tc>
          <w:tcPr>
            <w:tcW w:w="1022" w:type="pct"/>
            <w:gridSpan w:val="2"/>
            <w:tcBorders>
              <w:top w:val="nil"/>
              <w:left w:val="nil"/>
              <w:bottom w:val="single" w:sz="4" w:space="0" w:color="auto"/>
              <w:right w:val="single" w:sz="8" w:space="0" w:color="000000"/>
            </w:tcBorders>
            <w:shd w:val="clear" w:color="auto" w:fill="auto"/>
            <w:noWrap/>
            <w:vAlign w:val="bottom"/>
            <w:hideMark/>
          </w:tcPr>
          <w:p w14:paraId="0CE95F87" w14:textId="77777777" w:rsidR="00F96FEF" w:rsidRPr="00F96FEF" w:rsidRDefault="00F96FEF" w:rsidP="00F96FEF">
            <w:pPr>
              <w:suppressAutoHyphens w:val="0"/>
              <w:jc w:val="right"/>
              <w:rPr>
                <w:rFonts w:ascii="Montserrat Medium" w:hAnsi="Montserrat Medium" w:cs="Arial"/>
                <w:sz w:val="14"/>
                <w:szCs w:val="14"/>
                <w:lang w:val="es-MX" w:eastAsia="es-MX"/>
              </w:rPr>
            </w:pPr>
            <w:r w:rsidRPr="00F96FEF">
              <w:rPr>
                <w:rFonts w:ascii="Montserrat Medium" w:hAnsi="Montserrat Medium" w:cs="Arial"/>
                <w:sz w:val="14"/>
                <w:szCs w:val="14"/>
                <w:lang w:val="es-MX" w:eastAsia="es-MX"/>
              </w:rPr>
              <w:t xml:space="preserve">  </w:t>
            </w:r>
          </w:p>
        </w:tc>
      </w:tr>
      <w:tr w:rsidR="00F96FEF" w:rsidRPr="00F96FEF" w14:paraId="38DB7F5D" w14:textId="77777777" w:rsidTr="00F96FEF">
        <w:trPr>
          <w:trHeight w:val="20"/>
        </w:trPr>
        <w:tc>
          <w:tcPr>
            <w:tcW w:w="449" w:type="pct"/>
            <w:tcBorders>
              <w:top w:val="nil"/>
              <w:left w:val="single" w:sz="4" w:space="0" w:color="auto"/>
              <w:bottom w:val="single" w:sz="4" w:space="0" w:color="auto"/>
              <w:right w:val="single" w:sz="4" w:space="0" w:color="auto"/>
            </w:tcBorders>
            <w:shd w:val="clear" w:color="auto" w:fill="auto"/>
            <w:hideMark/>
          </w:tcPr>
          <w:p w14:paraId="29C6C19C" w14:textId="77777777" w:rsidR="00F96FEF" w:rsidRPr="00F96FEF" w:rsidRDefault="00F96FEF" w:rsidP="00F96FEF">
            <w:pPr>
              <w:suppressAutoHyphens w:val="0"/>
              <w:jc w:val="center"/>
              <w:rPr>
                <w:rFonts w:ascii="Montserrat Medium" w:hAnsi="Montserrat Medium" w:cs="Arial"/>
                <w:sz w:val="14"/>
                <w:szCs w:val="14"/>
                <w:lang w:val="es-MX" w:eastAsia="es-MX"/>
              </w:rPr>
            </w:pPr>
            <w:r w:rsidRPr="00F96FEF">
              <w:rPr>
                <w:rFonts w:ascii="Montserrat Medium" w:hAnsi="Montserrat Medium" w:cs="Arial"/>
                <w:sz w:val="14"/>
                <w:szCs w:val="14"/>
                <w:lang w:val="es-MX" w:eastAsia="es-MX"/>
              </w:rPr>
              <w:t> </w:t>
            </w:r>
          </w:p>
        </w:tc>
        <w:tc>
          <w:tcPr>
            <w:tcW w:w="597" w:type="pct"/>
            <w:tcBorders>
              <w:top w:val="nil"/>
              <w:left w:val="nil"/>
              <w:bottom w:val="single" w:sz="4" w:space="0" w:color="auto"/>
              <w:right w:val="single" w:sz="4" w:space="0" w:color="auto"/>
            </w:tcBorders>
            <w:shd w:val="clear" w:color="000000" w:fill="CCFFCC"/>
            <w:noWrap/>
            <w:vAlign w:val="bottom"/>
            <w:hideMark/>
          </w:tcPr>
          <w:p w14:paraId="48FE45D4" w14:textId="77777777" w:rsidR="00F96FEF" w:rsidRPr="00F96FEF" w:rsidRDefault="00F96FEF" w:rsidP="00F96FEF">
            <w:pPr>
              <w:suppressAutoHyphens w:val="0"/>
              <w:jc w:val="center"/>
              <w:rPr>
                <w:rFonts w:ascii="Montserrat Medium" w:hAnsi="Montserrat Medium" w:cs="Arial"/>
                <w:sz w:val="14"/>
                <w:szCs w:val="14"/>
                <w:lang w:val="es-MX" w:eastAsia="es-MX"/>
              </w:rPr>
            </w:pPr>
            <w:r w:rsidRPr="00F96FEF">
              <w:rPr>
                <w:rFonts w:ascii="Montserrat Medium" w:hAnsi="Montserrat Medium" w:cs="Arial"/>
                <w:sz w:val="14"/>
                <w:szCs w:val="14"/>
                <w:lang w:val="es-MX" w:eastAsia="es-MX"/>
              </w:rPr>
              <w:t> </w:t>
            </w:r>
          </w:p>
        </w:tc>
        <w:tc>
          <w:tcPr>
            <w:tcW w:w="849" w:type="pct"/>
            <w:tcBorders>
              <w:top w:val="nil"/>
              <w:left w:val="nil"/>
              <w:bottom w:val="single" w:sz="4" w:space="0" w:color="auto"/>
              <w:right w:val="single" w:sz="4" w:space="0" w:color="auto"/>
            </w:tcBorders>
            <w:shd w:val="clear" w:color="auto" w:fill="auto"/>
            <w:vAlign w:val="center"/>
            <w:hideMark/>
          </w:tcPr>
          <w:p w14:paraId="5DC9ACC8" w14:textId="77777777" w:rsidR="00F96FEF" w:rsidRPr="00F96FEF" w:rsidRDefault="00F96FEF" w:rsidP="00F96FEF">
            <w:pPr>
              <w:suppressAutoHyphens w:val="0"/>
              <w:jc w:val="center"/>
              <w:rPr>
                <w:rFonts w:ascii="Montserrat Medium" w:hAnsi="Montserrat Medium" w:cs="Arial"/>
                <w:sz w:val="14"/>
                <w:szCs w:val="14"/>
                <w:lang w:val="es-MX" w:eastAsia="es-MX"/>
              </w:rPr>
            </w:pPr>
            <w:r w:rsidRPr="00F96FEF">
              <w:rPr>
                <w:rFonts w:ascii="Montserrat Medium" w:hAnsi="Montserrat Medium" w:cs="Arial"/>
                <w:sz w:val="14"/>
                <w:szCs w:val="14"/>
                <w:lang w:val="es-MX" w:eastAsia="es-MX"/>
              </w:rPr>
              <w:t> </w:t>
            </w:r>
          </w:p>
        </w:tc>
        <w:tc>
          <w:tcPr>
            <w:tcW w:w="1172" w:type="pct"/>
            <w:gridSpan w:val="6"/>
            <w:tcBorders>
              <w:top w:val="single" w:sz="4" w:space="0" w:color="auto"/>
              <w:left w:val="nil"/>
              <w:bottom w:val="single" w:sz="4" w:space="0" w:color="auto"/>
              <w:right w:val="single" w:sz="4" w:space="0" w:color="000000"/>
            </w:tcBorders>
            <w:shd w:val="clear" w:color="auto" w:fill="auto"/>
            <w:vAlign w:val="center"/>
            <w:hideMark/>
          </w:tcPr>
          <w:p w14:paraId="1CF65B89" w14:textId="77777777" w:rsidR="00F96FEF" w:rsidRPr="00F96FEF" w:rsidRDefault="00F96FEF" w:rsidP="00F96FEF">
            <w:pPr>
              <w:suppressAutoHyphens w:val="0"/>
              <w:rPr>
                <w:rFonts w:ascii="Montserrat Medium" w:hAnsi="Montserrat Medium" w:cs="Arial"/>
                <w:sz w:val="14"/>
                <w:szCs w:val="14"/>
                <w:lang w:val="es-MX" w:eastAsia="es-MX"/>
              </w:rPr>
            </w:pPr>
            <w:r w:rsidRPr="00F96FEF">
              <w:rPr>
                <w:rFonts w:ascii="Montserrat Medium" w:hAnsi="Montserrat Medium" w:cs="Arial"/>
                <w:sz w:val="14"/>
                <w:szCs w:val="14"/>
                <w:lang w:val="es-MX" w:eastAsia="es-MX"/>
              </w:rPr>
              <w:t> </w:t>
            </w:r>
          </w:p>
        </w:tc>
        <w:tc>
          <w:tcPr>
            <w:tcW w:w="911" w:type="pct"/>
            <w:tcBorders>
              <w:top w:val="nil"/>
              <w:left w:val="nil"/>
              <w:bottom w:val="single" w:sz="4" w:space="0" w:color="auto"/>
              <w:right w:val="single" w:sz="4" w:space="0" w:color="auto"/>
            </w:tcBorders>
            <w:shd w:val="clear" w:color="auto" w:fill="auto"/>
            <w:noWrap/>
            <w:vAlign w:val="center"/>
            <w:hideMark/>
          </w:tcPr>
          <w:p w14:paraId="3222594F" w14:textId="77777777" w:rsidR="00F96FEF" w:rsidRPr="00F96FEF" w:rsidRDefault="00F96FEF" w:rsidP="00F96FEF">
            <w:pPr>
              <w:suppressAutoHyphens w:val="0"/>
              <w:jc w:val="center"/>
              <w:rPr>
                <w:rFonts w:ascii="Montserrat Medium" w:hAnsi="Montserrat Medium" w:cs="Arial"/>
                <w:color w:val="000000"/>
                <w:sz w:val="14"/>
                <w:szCs w:val="14"/>
                <w:lang w:val="es-MX" w:eastAsia="es-MX"/>
              </w:rPr>
            </w:pPr>
            <w:r w:rsidRPr="00F96FEF">
              <w:rPr>
                <w:rFonts w:ascii="Montserrat Medium" w:hAnsi="Montserrat Medium" w:cs="Arial"/>
                <w:color w:val="000000"/>
                <w:sz w:val="14"/>
                <w:szCs w:val="14"/>
                <w:lang w:val="es-MX" w:eastAsia="es-MX"/>
              </w:rPr>
              <w:t> </w:t>
            </w:r>
          </w:p>
        </w:tc>
        <w:tc>
          <w:tcPr>
            <w:tcW w:w="1022" w:type="pct"/>
            <w:gridSpan w:val="2"/>
            <w:tcBorders>
              <w:top w:val="nil"/>
              <w:left w:val="nil"/>
              <w:bottom w:val="single" w:sz="4" w:space="0" w:color="auto"/>
              <w:right w:val="single" w:sz="8" w:space="0" w:color="000000"/>
            </w:tcBorders>
            <w:shd w:val="clear" w:color="auto" w:fill="auto"/>
            <w:noWrap/>
            <w:vAlign w:val="bottom"/>
            <w:hideMark/>
          </w:tcPr>
          <w:p w14:paraId="6AC8EA90" w14:textId="77777777" w:rsidR="00F96FEF" w:rsidRPr="00F96FEF" w:rsidRDefault="00F96FEF" w:rsidP="00F96FEF">
            <w:pPr>
              <w:suppressAutoHyphens w:val="0"/>
              <w:jc w:val="right"/>
              <w:rPr>
                <w:rFonts w:ascii="Montserrat Medium" w:hAnsi="Montserrat Medium" w:cs="Arial"/>
                <w:sz w:val="14"/>
                <w:szCs w:val="14"/>
                <w:lang w:val="es-MX" w:eastAsia="es-MX"/>
              </w:rPr>
            </w:pPr>
            <w:r w:rsidRPr="00F96FEF">
              <w:rPr>
                <w:rFonts w:ascii="Montserrat Medium" w:hAnsi="Montserrat Medium" w:cs="Arial"/>
                <w:sz w:val="14"/>
                <w:szCs w:val="14"/>
                <w:lang w:val="es-MX" w:eastAsia="es-MX"/>
              </w:rPr>
              <w:t xml:space="preserve">  </w:t>
            </w:r>
          </w:p>
        </w:tc>
      </w:tr>
      <w:tr w:rsidR="00F96FEF" w:rsidRPr="00F96FEF" w14:paraId="09A4094F" w14:textId="77777777" w:rsidTr="00F96FEF">
        <w:trPr>
          <w:trHeight w:val="20"/>
        </w:trPr>
        <w:tc>
          <w:tcPr>
            <w:tcW w:w="449" w:type="pct"/>
            <w:tcBorders>
              <w:top w:val="nil"/>
              <w:left w:val="single" w:sz="8" w:space="0" w:color="auto"/>
              <w:bottom w:val="single" w:sz="4" w:space="0" w:color="auto"/>
              <w:right w:val="single" w:sz="4" w:space="0" w:color="auto"/>
            </w:tcBorders>
            <w:shd w:val="clear" w:color="auto" w:fill="auto"/>
            <w:hideMark/>
          </w:tcPr>
          <w:p w14:paraId="57B1DFBC" w14:textId="77777777" w:rsidR="00F96FEF" w:rsidRPr="00F96FEF" w:rsidRDefault="00F96FEF" w:rsidP="00F96FEF">
            <w:pPr>
              <w:suppressAutoHyphens w:val="0"/>
              <w:jc w:val="center"/>
              <w:rPr>
                <w:rFonts w:ascii="Montserrat Medium" w:hAnsi="Montserrat Medium" w:cs="Arial"/>
                <w:sz w:val="14"/>
                <w:szCs w:val="14"/>
                <w:lang w:val="es-MX" w:eastAsia="es-MX"/>
              </w:rPr>
            </w:pPr>
            <w:r w:rsidRPr="00F96FEF">
              <w:rPr>
                <w:rFonts w:ascii="Montserrat Medium" w:hAnsi="Montserrat Medium" w:cs="Arial"/>
                <w:sz w:val="14"/>
                <w:szCs w:val="14"/>
                <w:lang w:val="es-MX" w:eastAsia="es-MX"/>
              </w:rPr>
              <w:t> </w:t>
            </w:r>
          </w:p>
        </w:tc>
        <w:tc>
          <w:tcPr>
            <w:tcW w:w="597" w:type="pct"/>
            <w:tcBorders>
              <w:top w:val="nil"/>
              <w:left w:val="nil"/>
              <w:bottom w:val="single" w:sz="4" w:space="0" w:color="auto"/>
              <w:right w:val="single" w:sz="4" w:space="0" w:color="auto"/>
            </w:tcBorders>
            <w:shd w:val="clear" w:color="000000" w:fill="CCFFCC"/>
            <w:noWrap/>
            <w:vAlign w:val="bottom"/>
            <w:hideMark/>
          </w:tcPr>
          <w:p w14:paraId="5DE11E0A" w14:textId="77777777" w:rsidR="00F96FEF" w:rsidRPr="00F96FEF" w:rsidRDefault="00F96FEF" w:rsidP="00F96FEF">
            <w:pPr>
              <w:suppressAutoHyphens w:val="0"/>
              <w:jc w:val="center"/>
              <w:rPr>
                <w:rFonts w:ascii="Montserrat Medium" w:hAnsi="Montserrat Medium" w:cs="Arial"/>
                <w:sz w:val="14"/>
                <w:szCs w:val="14"/>
                <w:lang w:val="es-MX" w:eastAsia="es-MX"/>
              </w:rPr>
            </w:pPr>
            <w:r w:rsidRPr="00F96FEF">
              <w:rPr>
                <w:rFonts w:ascii="Montserrat Medium" w:hAnsi="Montserrat Medium" w:cs="Arial"/>
                <w:sz w:val="14"/>
                <w:szCs w:val="14"/>
                <w:lang w:val="es-MX" w:eastAsia="es-MX"/>
              </w:rPr>
              <w:t> </w:t>
            </w:r>
          </w:p>
        </w:tc>
        <w:tc>
          <w:tcPr>
            <w:tcW w:w="849" w:type="pct"/>
            <w:tcBorders>
              <w:top w:val="nil"/>
              <w:left w:val="nil"/>
              <w:bottom w:val="single" w:sz="4" w:space="0" w:color="auto"/>
              <w:right w:val="single" w:sz="4" w:space="0" w:color="auto"/>
            </w:tcBorders>
            <w:shd w:val="clear" w:color="auto" w:fill="auto"/>
            <w:hideMark/>
          </w:tcPr>
          <w:p w14:paraId="204A514F" w14:textId="77777777" w:rsidR="00F96FEF" w:rsidRPr="00F96FEF" w:rsidRDefault="00F96FEF" w:rsidP="00F96FEF">
            <w:pPr>
              <w:suppressAutoHyphens w:val="0"/>
              <w:jc w:val="center"/>
              <w:rPr>
                <w:rFonts w:ascii="Montserrat Medium" w:hAnsi="Montserrat Medium" w:cs="Arial"/>
                <w:sz w:val="14"/>
                <w:szCs w:val="14"/>
                <w:lang w:val="es-MX" w:eastAsia="es-MX"/>
              </w:rPr>
            </w:pPr>
            <w:r w:rsidRPr="00F96FEF">
              <w:rPr>
                <w:rFonts w:ascii="Montserrat Medium" w:hAnsi="Montserrat Medium" w:cs="Arial"/>
                <w:sz w:val="14"/>
                <w:szCs w:val="14"/>
                <w:lang w:val="es-MX" w:eastAsia="es-MX"/>
              </w:rPr>
              <w:t> </w:t>
            </w:r>
          </w:p>
        </w:tc>
        <w:tc>
          <w:tcPr>
            <w:tcW w:w="1172" w:type="pct"/>
            <w:gridSpan w:val="6"/>
            <w:tcBorders>
              <w:top w:val="nil"/>
              <w:left w:val="nil"/>
              <w:bottom w:val="single" w:sz="4" w:space="0" w:color="auto"/>
              <w:right w:val="single" w:sz="4" w:space="0" w:color="000000"/>
            </w:tcBorders>
            <w:shd w:val="clear" w:color="auto" w:fill="auto"/>
            <w:vAlign w:val="bottom"/>
            <w:hideMark/>
          </w:tcPr>
          <w:p w14:paraId="5E1DF7D9" w14:textId="77777777" w:rsidR="00F96FEF" w:rsidRPr="00F96FEF" w:rsidRDefault="00F96FEF" w:rsidP="00F96FEF">
            <w:pPr>
              <w:suppressAutoHyphens w:val="0"/>
              <w:rPr>
                <w:rFonts w:ascii="Montserrat Medium" w:hAnsi="Montserrat Medium" w:cs="Arial"/>
                <w:sz w:val="14"/>
                <w:szCs w:val="14"/>
                <w:lang w:val="es-MX" w:eastAsia="es-MX"/>
              </w:rPr>
            </w:pPr>
            <w:r w:rsidRPr="00F96FEF">
              <w:rPr>
                <w:rFonts w:ascii="Montserrat Medium" w:hAnsi="Montserrat Medium" w:cs="Arial"/>
                <w:sz w:val="14"/>
                <w:szCs w:val="14"/>
                <w:lang w:val="es-MX" w:eastAsia="es-MX"/>
              </w:rPr>
              <w:t> </w:t>
            </w:r>
          </w:p>
        </w:tc>
        <w:tc>
          <w:tcPr>
            <w:tcW w:w="911" w:type="pct"/>
            <w:tcBorders>
              <w:top w:val="nil"/>
              <w:left w:val="nil"/>
              <w:bottom w:val="single" w:sz="4" w:space="0" w:color="auto"/>
              <w:right w:val="single" w:sz="4" w:space="0" w:color="auto"/>
            </w:tcBorders>
            <w:shd w:val="clear" w:color="auto" w:fill="auto"/>
            <w:hideMark/>
          </w:tcPr>
          <w:p w14:paraId="3EBA29DB" w14:textId="77777777" w:rsidR="00F96FEF" w:rsidRPr="00F96FEF" w:rsidRDefault="00F96FEF" w:rsidP="00F96FEF">
            <w:pPr>
              <w:suppressAutoHyphens w:val="0"/>
              <w:rPr>
                <w:rFonts w:ascii="Montserrat Medium" w:hAnsi="Montserrat Medium" w:cs="Arial"/>
                <w:sz w:val="14"/>
                <w:szCs w:val="14"/>
                <w:lang w:val="es-MX" w:eastAsia="es-MX"/>
              </w:rPr>
            </w:pPr>
            <w:r w:rsidRPr="00F96FEF">
              <w:rPr>
                <w:rFonts w:ascii="Montserrat Medium" w:hAnsi="Montserrat Medium" w:cs="Arial"/>
                <w:sz w:val="14"/>
                <w:szCs w:val="14"/>
                <w:lang w:val="es-MX" w:eastAsia="es-MX"/>
              </w:rPr>
              <w:t> </w:t>
            </w:r>
          </w:p>
        </w:tc>
        <w:tc>
          <w:tcPr>
            <w:tcW w:w="1022" w:type="pct"/>
            <w:gridSpan w:val="2"/>
            <w:tcBorders>
              <w:top w:val="nil"/>
              <w:left w:val="nil"/>
              <w:bottom w:val="single" w:sz="4" w:space="0" w:color="auto"/>
              <w:right w:val="single" w:sz="8" w:space="0" w:color="000000"/>
            </w:tcBorders>
            <w:shd w:val="clear" w:color="auto" w:fill="auto"/>
            <w:noWrap/>
            <w:vAlign w:val="bottom"/>
            <w:hideMark/>
          </w:tcPr>
          <w:p w14:paraId="06E4913A" w14:textId="77777777" w:rsidR="00F96FEF" w:rsidRPr="00F96FEF" w:rsidRDefault="00F96FEF" w:rsidP="00F96FEF">
            <w:pPr>
              <w:suppressAutoHyphens w:val="0"/>
              <w:jc w:val="right"/>
              <w:rPr>
                <w:rFonts w:ascii="Montserrat Medium" w:hAnsi="Montserrat Medium" w:cs="Arial"/>
                <w:sz w:val="14"/>
                <w:szCs w:val="14"/>
                <w:lang w:val="es-MX" w:eastAsia="es-MX"/>
              </w:rPr>
            </w:pPr>
            <w:r w:rsidRPr="00F96FEF">
              <w:rPr>
                <w:rFonts w:ascii="Montserrat Medium" w:hAnsi="Montserrat Medium" w:cs="Arial"/>
                <w:sz w:val="14"/>
                <w:szCs w:val="14"/>
                <w:lang w:val="es-MX" w:eastAsia="es-MX"/>
              </w:rPr>
              <w:t xml:space="preserve">  </w:t>
            </w:r>
          </w:p>
        </w:tc>
      </w:tr>
      <w:tr w:rsidR="00F96FEF" w:rsidRPr="00F96FEF" w14:paraId="4100ABEC" w14:textId="77777777" w:rsidTr="00F96FEF">
        <w:trPr>
          <w:trHeight w:val="20"/>
        </w:trPr>
        <w:tc>
          <w:tcPr>
            <w:tcW w:w="449" w:type="pct"/>
            <w:tcBorders>
              <w:top w:val="nil"/>
              <w:left w:val="single" w:sz="8" w:space="0" w:color="auto"/>
              <w:bottom w:val="single" w:sz="4" w:space="0" w:color="auto"/>
              <w:right w:val="single" w:sz="4" w:space="0" w:color="auto"/>
            </w:tcBorders>
            <w:shd w:val="clear" w:color="auto" w:fill="auto"/>
            <w:hideMark/>
          </w:tcPr>
          <w:p w14:paraId="7505C7C1" w14:textId="77777777" w:rsidR="00F96FEF" w:rsidRPr="00F96FEF" w:rsidRDefault="00F96FEF" w:rsidP="00F96FEF">
            <w:pPr>
              <w:suppressAutoHyphens w:val="0"/>
              <w:jc w:val="center"/>
              <w:rPr>
                <w:rFonts w:ascii="Montserrat Medium" w:hAnsi="Montserrat Medium" w:cs="Arial"/>
                <w:sz w:val="14"/>
                <w:szCs w:val="14"/>
                <w:lang w:val="es-MX" w:eastAsia="es-MX"/>
              </w:rPr>
            </w:pPr>
            <w:r w:rsidRPr="00F96FEF">
              <w:rPr>
                <w:rFonts w:ascii="Montserrat Medium" w:hAnsi="Montserrat Medium" w:cs="Arial"/>
                <w:sz w:val="14"/>
                <w:szCs w:val="14"/>
                <w:lang w:val="es-MX" w:eastAsia="es-MX"/>
              </w:rPr>
              <w:t> </w:t>
            </w:r>
          </w:p>
        </w:tc>
        <w:tc>
          <w:tcPr>
            <w:tcW w:w="597" w:type="pct"/>
            <w:tcBorders>
              <w:top w:val="nil"/>
              <w:left w:val="nil"/>
              <w:bottom w:val="single" w:sz="4" w:space="0" w:color="auto"/>
              <w:right w:val="single" w:sz="4" w:space="0" w:color="auto"/>
            </w:tcBorders>
            <w:shd w:val="clear" w:color="000000" w:fill="CCFFCC"/>
            <w:noWrap/>
            <w:vAlign w:val="bottom"/>
            <w:hideMark/>
          </w:tcPr>
          <w:p w14:paraId="79CD2FD2" w14:textId="77777777" w:rsidR="00F96FEF" w:rsidRPr="00F96FEF" w:rsidRDefault="00F96FEF" w:rsidP="00F96FEF">
            <w:pPr>
              <w:suppressAutoHyphens w:val="0"/>
              <w:jc w:val="center"/>
              <w:rPr>
                <w:rFonts w:ascii="Montserrat Medium" w:hAnsi="Montserrat Medium" w:cs="Arial"/>
                <w:sz w:val="14"/>
                <w:szCs w:val="14"/>
                <w:lang w:val="es-MX" w:eastAsia="es-MX"/>
              </w:rPr>
            </w:pPr>
            <w:r w:rsidRPr="00F96FEF">
              <w:rPr>
                <w:rFonts w:ascii="Montserrat Medium" w:hAnsi="Montserrat Medium" w:cs="Arial"/>
                <w:sz w:val="14"/>
                <w:szCs w:val="14"/>
                <w:lang w:val="es-MX" w:eastAsia="es-MX"/>
              </w:rPr>
              <w:t> </w:t>
            </w:r>
          </w:p>
        </w:tc>
        <w:tc>
          <w:tcPr>
            <w:tcW w:w="849" w:type="pct"/>
            <w:tcBorders>
              <w:top w:val="nil"/>
              <w:left w:val="nil"/>
              <w:bottom w:val="single" w:sz="4" w:space="0" w:color="auto"/>
              <w:right w:val="single" w:sz="4" w:space="0" w:color="auto"/>
            </w:tcBorders>
            <w:shd w:val="clear" w:color="auto" w:fill="auto"/>
            <w:hideMark/>
          </w:tcPr>
          <w:p w14:paraId="4FB07D1B" w14:textId="77777777" w:rsidR="00F96FEF" w:rsidRPr="00F96FEF" w:rsidRDefault="00F96FEF" w:rsidP="00F96FEF">
            <w:pPr>
              <w:suppressAutoHyphens w:val="0"/>
              <w:jc w:val="center"/>
              <w:rPr>
                <w:rFonts w:ascii="Montserrat Medium" w:hAnsi="Montserrat Medium" w:cs="Arial"/>
                <w:sz w:val="14"/>
                <w:szCs w:val="14"/>
                <w:lang w:val="es-MX" w:eastAsia="es-MX"/>
              </w:rPr>
            </w:pPr>
            <w:r w:rsidRPr="00F96FEF">
              <w:rPr>
                <w:rFonts w:ascii="Montserrat Medium" w:hAnsi="Montserrat Medium" w:cs="Arial"/>
                <w:sz w:val="14"/>
                <w:szCs w:val="14"/>
                <w:lang w:val="es-MX" w:eastAsia="es-MX"/>
              </w:rPr>
              <w:t> </w:t>
            </w:r>
          </w:p>
        </w:tc>
        <w:tc>
          <w:tcPr>
            <w:tcW w:w="1172" w:type="pct"/>
            <w:gridSpan w:val="6"/>
            <w:tcBorders>
              <w:top w:val="nil"/>
              <w:left w:val="nil"/>
              <w:bottom w:val="single" w:sz="4" w:space="0" w:color="auto"/>
              <w:right w:val="single" w:sz="4" w:space="0" w:color="000000"/>
            </w:tcBorders>
            <w:shd w:val="clear" w:color="auto" w:fill="auto"/>
            <w:vAlign w:val="bottom"/>
            <w:hideMark/>
          </w:tcPr>
          <w:p w14:paraId="40BC4B5A" w14:textId="77777777" w:rsidR="00F96FEF" w:rsidRPr="00F96FEF" w:rsidRDefault="00F96FEF" w:rsidP="00F96FEF">
            <w:pPr>
              <w:suppressAutoHyphens w:val="0"/>
              <w:rPr>
                <w:rFonts w:ascii="Montserrat Medium" w:hAnsi="Montserrat Medium" w:cs="Arial"/>
                <w:sz w:val="14"/>
                <w:szCs w:val="14"/>
                <w:lang w:val="es-MX" w:eastAsia="es-MX"/>
              </w:rPr>
            </w:pPr>
            <w:r w:rsidRPr="00F96FEF">
              <w:rPr>
                <w:rFonts w:ascii="Montserrat Medium" w:hAnsi="Montserrat Medium" w:cs="Arial"/>
                <w:sz w:val="14"/>
                <w:szCs w:val="14"/>
                <w:lang w:val="es-MX" w:eastAsia="es-MX"/>
              </w:rPr>
              <w:t> </w:t>
            </w:r>
          </w:p>
        </w:tc>
        <w:tc>
          <w:tcPr>
            <w:tcW w:w="911" w:type="pct"/>
            <w:tcBorders>
              <w:top w:val="nil"/>
              <w:left w:val="nil"/>
              <w:bottom w:val="single" w:sz="4" w:space="0" w:color="auto"/>
              <w:right w:val="single" w:sz="4" w:space="0" w:color="auto"/>
            </w:tcBorders>
            <w:shd w:val="clear" w:color="auto" w:fill="auto"/>
            <w:hideMark/>
          </w:tcPr>
          <w:p w14:paraId="12A38DAC" w14:textId="77777777" w:rsidR="00F96FEF" w:rsidRPr="00F96FEF" w:rsidRDefault="00F96FEF" w:rsidP="00F96FEF">
            <w:pPr>
              <w:suppressAutoHyphens w:val="0"/>
              <w:rPr>
                <w:rFonts w:ascii="Montserrat Medium" w:hAnsi="Montserrat Medium" w:cs="Arial"/>
                <w:sz w:val="14"/>
                <w:szCs w:val="14"/>
                <w:lang w:val="es-MX" w:eastAsia="es-MX"/>
              </w:rPr>
            </w:pPr>
            <w:r w:rsidRPr="00F96FEF">
              <w:rPr>
                <w:rFonts w:ascii="Montserrat Medium" w:hAnsi="Montserrat Medium" w:cs="Arial"/>
                <w:sz w:val="14"/>
                <w:szCs w:val="14"/>
                <w:lang w:val="es-MX" w:eastAsia="es-MX"/>
              </w:rPr>
              <w:t> </w:t>
            </w:r>
          </w:p>
        </w:tc>
        <w:tc>
          <w:tcPr>
            <w:tcW w:w="1022" w:type="pct"/>
            <w:gridSpan w:val="2"/>
            <w:tcBorders>
              <w:top w:val="nil"/>
              <w:left w:val="nil"/>
              <w:bottom w:val="single" w:sz="4" w:space="0" w:color="auto"/>
              <w:right w:val="single" w:sz="8" w:space="0" w:color="000000"/>
            </w:tcBorders>
            <w:shd w:val="clear" w:color="auto" w:fill="auto"/>
            <w:noWrap/>
            <w:vAlign w:val="bottom"/>
            <w:hideMark/>
          </w:tcPr>
          <w:p w14:paraId="277EA806" w14:textId="77777777" w:rsidR="00F96FEF" w:rsidRPr="00F96FEF" w:rsidRDefault="00F96FEF" w:rsidP="00F96FEF">
            <w:pPr>
              <w:suppressAutoHyphens w:val="0"/>
              <w:jc w:val="right"/>
              <w:rPr>
                <w:rFonts w:ascii="Montserrat Medium" w:hAnsi="Montserrat Medium" w:cs="Arial"/>
                <w:sz w:val="14"/>
                <w:szCs w:val="14"/>
                <w:lang w:val="es-MX" w:eastAsia="es-MX"/>
              </w:rPr>
            </w:pPr>
            <w:r w:rsidRPr="00F96FEF">
              <w:rPr>
                <w:rFonts w:ascii="Montserrat Medium" w:hAnsi="Montserrat Medium" w:cs="Arial"/>
                <w:sz w:val="14"/>
                <w:szCs w:val="14"/>
                <w:lang w:val="es-MX" w:eastAsia="es-MX"/>
              </w:rPr>
              <w:t xml:space="preserve">  </w:t>
            </w:r>
          </w:p>
        </w:tc>
      </w:tr>
      <w:tr w:rsidR="00F96FEF" w:rsidRPr="00F96FEF" w14:paraId="4843D2A7" w14:textId="77777777" w:rsidTr="00F96FEF">
        <w:trPr>
          <w:trHeight w:val="20"/>
        </w:trPr>
        <w:tc>
          <w:tcPr>
            <w:tcW w:w="449" w:type="pct"/>
            <w:tcBorders>
              <w:top w:val="nil"/>
              <w:left w:val="single" w:sz="8" w:space="0" w:color="auto"/>
              <w:bottom w:val="single" w:sz="4" w:space="0" w:color="auto"/>
              <w:right w:val="single" w:sz="4" w:space="0" w:color="auto"/>
            </w:tcBorders>
            <w:shd w:val="clear" w:color="auto" w:fill="auto"/>
            <w:hideMark/>
          </w:tcPr>
          <w:p w14:paraId="51D049FC" w14:textId="77777777" w:rsidR="00F96FEF" w:rsidRPr="00F96FEF" w:rsidRDefault="00F96FEF" w:rsidP="00F96FEF">
            <w:pPr>
              <w:suppressAutoHyphens w:val="0"/>
              <w:jc w:val="center"/>
              <w:rPr>
                <w:rFonts w:ascii="Montserrat Medium" w:hAnsi="Montserrat Medium" w:cs="Arial"/>
                <w:sz w:val="14"/>
                <w:szCs w:val="14"/>
                <w:lang w:val="es-MX" w:eastAsia="es-MX"/>
              </w:rPr>
            </w:pPr>
            <w:r w:rsidRPr="00F96FEF">
              <w:rPr>
                <w:rFonts w:ascii="Montserrat Medium" w:hAnsi="Montserrat Medium" w:cs="Arial"/>
                <w:sz w:val="14"/>
                <w:szCs w:val="14"/>
                <w:lang w:val="es-MX" w:eastAsia="es-MX"/>
              </w:rPr>
              <w:t> </w:t>
            </w:r>
          </w:p>
        </w:tc>
        <w:tc>
          <w:tcPr>
            <w:tcW w:w="597" w:type="pct"/>
            <w:tcBorders>
              <w:top w:val="nil"/>
              <w:left w:val="nil"/>
              <w:bottom w:val="single" w:sz="4" w:space="0" w:color="auto"/>
              <w:right w:val="single" w:sz="4" w:space="0" w:color="auto"/>
            </w:tcBorders>
            <w:shd w:val="clear" w:color="000000" w:fill="CCFFCC"/>
            <w:noWrap/>
            <w:vAlign w:val="bottom"/>
            <w:hideMark/>
          </w:tcPr>
          <w:p w14:paraId="3EB32CCD" w14:textId="77777777" w:rsidR="00F96FEF" w:rsidRPr="00F96FEF" w:rsidRDefault="00F96FEF" w:rsidP="00F96FEF">
            <w:pPr>
              <w:suppressAutoHyphens w:val="0"/>
              <w:jc w:val="center"/>
              <w:rPr>
                <w:rFonts w:ascii="Montserrat Medium" w:hAnsi="Montserrat Medium" w:cs="Arial"/>
                <w:sz w:val="14"/>
                <w:szCs w:val="14"/>
                <w:lang w:val="es-MX" w:eastAsia="es-MX"/>
              </w:rPr>
            </w:pPr>
            <w:r w:rsidRPr="00F96FEF">
              <w:rPr>
                <w:rFonts w:ascii="Montserrat Medium" w:hAnsi="Montserrat Medium" w:cs="Arial"/>
                <w:sz w:val="14"/>
                <w:szCs w:val="14"/>
                <w:lang w:val="es-MX" w:eastAsia="es-MX"/>
              </w:rPr>
              <w:t> </w:t>
            </w:r>
          </w:p>
        </w:tc>
        <w:tc>
          <w:tcPr>
            <w:tcW w:w="849" w:type="pct"/>
            <w:tcBorders>
              <w:top w:val="nil"/>
              <w:left w:val="nil"/>
              <w:bottom w:val="single" w:sz="4" w:space="0" w:color="auto"/>
              <w:right w:val="single" w:sz="4" w:space="0" w:color="auto"/>
            </w:tcBorders>
            <w:shd w:val="clear" w:color="auto" w:fill="auto"/>
            <w:hideMark/>
          </w:tcPr>
          <w:p w14:paraId="7ACA8FA8" w14:textId="77777777" w:rsidR="00F96FEF" w:rsidRPr="00F96FEF" w:rsidRDefault="00F96FEF" w:rsidP="00F96FEF">
            <w:pPr>
              <w:suppressAutoHyphens w:val="0"/>
              <w:jc w:val="center"/>
              <w:rPr>
                <w:rFonts w:ascii="Montserrat Medium" w:hAnsi="Montserrat Medium" w:cs="Arial"/>
                <w:sz w:val="14"/>
                <w:szCs w:val="14"/>
                <w:lang w:val="es-MX" w:eastAsia="es-MX"/>
              </w:rPr>
            </w:pPr>
            <w:r w:rsidRPr="00F96FEF">
              <w:rPr>
                <w:rFonts w:ascii="Montserrat Medium" w:hAnsi="Montserrat Medium" w:cs="Arial"/>
                <w:sz w:val="14"/>
                <w:szCs w:val="14"/>
                <w:lang w:val="es-MX" w:eastAsia="es-MX"/>
              </w:rPr>
              <w:t> </w:t>
            </w:r>
          </w:p>
        </w:tc>
        <w:tc>
          <w:tcPr>
            <w:tcW w:w="1172" w:type="pct"/>
            <w:gridSpan w:val="6"/>
            <w:tcBorders>
              <w:top w:val="nil"/>
              <w:left w:val="nil"/>
              <w:bottom w:val="single" w:sz="4" w:space="0" w:color="auto"/>
              <w:right w:val="single" w:sz="4" w:space="0" w:color="000000"/>
            </w:tcBorders>
            <w:shd w:val="clear" w:color="auto" w:fill="auto"/>
            <w:vAlign w:val="bottom"/>
            <w:hideMark/>
          </w:tcPr>
          <w:p w14:paraId="47F62268" w14:textId="77777777" w:rsidR="00F96FEF" w:rsidRPr="00F96FEF" w:rsidRDefault="00F96FEF" w:rsidP="00F96FEF">
            <w:pPr>
              <w:suppressAutoHyphens w:val="0"/>
              <w:rPr>
                <w:rFonts w:ascii="Montserrat Medium" w:hAnsi="Montserrat Medium" w:cs="Arial"/>
                <w:sz w:val="14"/>
                <w:szCs w:val="14"/>
                <w:lang w:val="es-MX" w:eastAsia="es-MX"/>
              </w:rPr>
            </w:pPr>
            <w:r w:rsidRPr="00F96FEF">
              <w:rPr>
                <w:rFonts w:ascii="Montserrat Medium" w:hAnsi="Montserrat Medium" w:cs="Arial"/>
                <w:sz w:val="14"/>
                <w:szCs w:val="14"/>
                <w:lang w:val="es-MX" w:eastAsia="es-MX"/>
              </w:rPr>
              <w:t> </w:t>
            </w:r>
          </w:p>
        </w:tc>
        <w:tc>
          <w:tcPr>
            <w:tcW w:w="911" w:type="pct"/>
            <w:tcBorders>
              <w:top w:val="nil"/>
              <w:left w:val="nil"/>
              <w:bottom w:val="single" w:sz="4" w:space="0" w:color="auto"/>
              <w:right w:val="single" w:sz="4" w:space="0" w:color="auto"/>
            </w:tcBorders>
            <w:shd w:val="clear" w:color="auto" w:fill="auto"/>
            <w:hideMark/>
          </w:tcPr>
          <w:p w14:paraId="4892CBB8" w14:textId="77777777" w:rsidR="00F96FEF" w:rsidRPr="00F96FEF" w:rsidRDefault="00F96FEF" w:rsidP="00F96FEF">
            <w:pPr>
              <w:suppressAutoHyphens w:val="0"/>
              <w:rPr>
                <w:rFonts w:ascii="Montserrat Medium" w:hAnsi="Montserrat Medium" w:cs="Arial"/>
                <w:sz w:val="14"/>
                <w:szCs w:val="14"/>
                <w:lang w:val="es-MX" w:eastAsia="es-MX"/>
              </w:rPr>
            </w:pPr>
            <w:r w:rsidRPr="00F96FEF">
              <w:rPr>
                <w:rFonts w:ascii="Montserrat Medium" w:hAnsi="Montserrat Medium" w:cs="Arial"/>
                <w:sz w:val="14"/>
                <w:szCs w:val="14"/>
                <w:lang w:val="es-MX" w:eastAsia="es-MX"/>
              </w:rPr>
              <w:t> </w:t>
            </w:r>
          </w:p>
        </w:tc>
        <w:tc>
          <w:tcPr>
            <w:tcW w:w="1022" w:type="pct"/>
            <w:gridSpan w:val="2"/>
            <w:tcBorders>
              <w:top w:val="nil"/>
              <w:left w:val="nil"/>
              <w:bottom w:val="single" w:sz="4" w:space="0" w:color="auto"/>
              <w:right w:val="single" w:sz="8" w:space="0" w:color="000000"/>
            </w:tcBorders>
            <w:shd w:val="clear" w:color="auto" w:fill="auto"/>
            <w:noWrap/>
            <w:vAlign w:val="bottom"/>
            <w:hideMark/>
          </w:tcPr>
          <w:p w14:paraId="429E26D0" w14:textId="77777777" w:rsidR="00F96FEF" w:rsidRPr="00F96FEF" w:rsidRDefault="00F96FEF" w:rsidP="00F96FEF">
            <w:pPr>
              <w:suppressAutoHyphens w:val="0"/>
              <w:jc w:val="right"/>
              <w:rPr>
                <w:rFonts w:ascii="Montserrat Medium" w:hAnsi="Montserrat Medium" w:cs="Arial"/>
                <w:sz w:val="14"/>
                <w:szCs w:val="14"/>
                <w:lang w:val="es-MX" w:eastAsia="es-MX"/>
              </w:rPr>
            </w:pPr>
            <w:r w:rsidRPr="00F96FEF">
              <w:rPr>
                <w:rFonts w:ascii="Montserrat Medium" w:hAnsi="Montserrat Medium" w:cs="Arial"/>
                <w:sz w:val="14"/>
                <w:szCs w:val="14"/>
                <w:lang w:val="es-MX" w:eastAsia="es-MX"/>
              </w:rPr>
              <w:t xml:space="preserve">  </w:t>
            </w:r>
          </w:p>
        </w:tc>
      </w:tr>
      <w:tr w:rsidR="00F96FEF" w:rsidRPr="00F96FEF" w14:paraId="004443DE" w14:textId="77777777" w:rsidTr="00F96FEF">
        <w:trPr>
          <w:trHeight w:val="20"/>
        </w:trPr>
        <w:tc>
          <w:tcPr>
            <w:tcW w:w="449" w:type="pct"/>
            <w:tcBorders>
              <w:top w:val="nil"/>
              <w:left w:val="single" w:sz="8" w:space="0" w:color="auto"/>
              <w:bottom w:val="single" w:sz="4" w:space="0" w:color="auto"/>
              <w:right w:val="single" w:sz="4" w:space="0" w:color="auto"/>
            </w:tcBorders>
            <w:shd w:val="clear" w:color="auto" w:fill="auto"/>
            <w:hideMark/>
          </w:tcPr>
          <w:p w14:paraId="6CF52961" w14:textId="77777777" w:rsidR="00F96FEF" w:rsidRPr="00F96FEF" w:rsidRDefault="00F96FEF" w:rsidP="00F96FEF">
            <w:pPr>
              <w:suppressAutoHyphens w:val="0"/>
              <w:jc w:val="center"/>
              <w:rPr>
                <w:rFonts w:ascii="Montserrat Medium" w:hAnsi="Montserrat Medium" w:cs="Arial"/>
                <w:sz w:val="14"/>
                <w:szCs w:val="14"/>
                <w:lang w:val="es-MX" w:eastAsia="es-MX"/>
              </w:rPr>
            </w:pPr>
            <w:r w:rsidRPr="00F96FEF">
              <w:rPr>
                <w:rFonts w:ascii="Montserrat Medium" w:hAnsi="Montserrat Medium" w:cs="Arial"/>
                <w:sz w:val="14"/>
                <w:szCs w:val="14"/>
                <w:lang w:val="es-MX" w:eastAsia="es-MX"/>
              </w:rPr>
              <w:t> </w:t>
            </w:r>
          </w:p>
        </w:tc>
        <w:tc>
          <w:tcPr>
            <w:tcW w:w="597" w:type="pct"/>
            <w:tcBorders>
              <w:top w:val="nil"/>
              <w:left w:val="nil"/>
              <w:bottom w:val="single" w:sz="4" w:space="0" w:color="auto"/>
              <w:right w:val="single" w:sz="4" w:space="0" w:color="auto"/>
            </w:tcBorders>
            <w:shd w:val="clear" w:color="000000" w:fill="CCFFCC"/>
            <w:noWrap/>
            <w:vAlign w:val="bottom"/>
            <w:hideMark/>
          </w:tcPr>
          <w:p w14:paraId="144170D7" w14:textId="77777777" w:rsidR="00F96FEF" w:rsidRPr="00F96FEF" w:rsidRDefault="00F96FEF" w:rsidP="00F96FEF">
            <w:pPr>
              <w:suppressAutoHyphens w:val="0"/>
              <w:jc w:val="center"/>
              <w:rPr>
                <w:rFonts w:ascii="Montserrat Medium" w:hAnsi="Montserrat Medium" w:cs="Arial"/>
                <w:sz w:val="14"/>
                <w:szCs w:val="14"/>
                <w:lang w:val="es-MX" w:eastAsia="es-MX"/>
              </w:rPr>
            </w:pPr>
            <w:r w:rsidRPr="00F96FEF">
              <w:rPr>
                <w:rFonts w:ascii="Montserrat Medium" w:hAnsi="Montserrat Medium" w:cs="Arial"/>
                <w:sz w:val="14"/>
                <w:szCs w:val="14"/>
                <w:lang w:val="es-MX" w:eastAsia="es-MX"/>
              </w:rPr>
              <w:t> </w:t>
            </w:r>
          </w:p>
        </w:tc>
        <w:tc>
          <w:tcPr>
            <w:tcW w:w="849" w:type="pct"/>
            <w:tcBorders>
              <w:top w:val="nil"/>
              <w:left w:val="nil"/>
              <w:bottom w:val="single" w:sz="4" w:space="0" w:color="auto"/>
              <w:right w:val="single" w:sz="4" w:space="0" w:color="auto"/>
            </w:tcBorders>
            <w:shd w:val="clear" w:color="auto" w:fill="auto"/>
            <w:hideMark/>
          </w:tcPr>
          <w:p w14:paraId="2D92B2A9" w14:textId="77777777" w:rsidR="00F96FEF" w:rsidRPr="00F96FEF" w:rsidRDefault="00F96FEF" w:rsidP="00F96FEF">
            <w:pPr>
              <w:suppressAutoHyphens w:val="0"/>
              <w:jc w:val="center"/>
              <w:rPr>
                <w:rFonts w:ascii="Montserrat Medium" w:hAnsi="Montserrat Medium" w:cs="Arial"/>
                <w:sz w:val="14"/>
                <w:szCs w:val="14"/>
                <w:lang w:val="es-MX" w:eastAsia="es-MX"/>
              </w:rPr>
            </w:pPr>
            <w:r w:rsidRPr="00F96FEF">
              <w:rPr>
                <w:rFonts w:ascii="Montserrat Medium" w:hAnsi="Montserrat Medium" w:cs="Arial"/>
                <w:sz w:val="14"/>
                <w:szCs w:val="14"/>
                <w:lang w:val="es-MX" w:eastAsia="es-MX"/>
              </w:rPr>
              <w:t> </w:t>
            </w:r>
          </w:p>
        </w:tc>
        <w:tc>
          <w:tcPr>
            <w:tcW w:w="1172" w:type="pct"/>
            <w:gridSpan w:val="6"/>
            <w:tcBorders>
              <w:top w:val="nil"/>
              <w:left w:val="nil"/>
              <w:bottom w:val="single" w:sz="4" w:space="0" w:color="auto"/>
              <w:right w:val="single" w:sz="4" w:space="0" w:color="000000"/>
            </w:tcBorders>
            <w:shd w:val="clear" w:color="auto" w:fill="auto"/>
            <w:vAlign w:val="bottom"/>
            <w:hideMark/>
          </w:tcPr>
          <w:p w14:paraId="6FDCCCF7" w14:textId="77777777" w:rsidR="00F96FEF" w:rsidRPr="00F96FEF" w:rsidRDefault="00F96FEF" w:rsidP="00F96FEF">
            <w:pPr>
              <w:suppressAutoHyphens w:val="0"/>
              <w:rPr>
                <w:rFonts w:ascii="Montserrat Medium" w:hAnsi="Montserrat Medium" w:cs="Arial"/>
                <w:sz w:val="14"/>
                <w:szCs w:val="14"/>
                <w:lang w:val="es-MX" w:eastAsia="es-MX"/>
              </w:rPr>
            </w:pPr>
            <w:r w:rsidRPr="00F96FEF">
              <w:rPr>
                <w:rFonts w:ascii="Montserrat Medium" w:hAnsi="Montserrat Medium" w:cs="Arial"/>
                <w:sz w:val="14"/>
                <w:szCs w:val="14"/>
                <w:lang w:val="es-MX" w:eastAsia="es-MX"/>
              </w:rPr>
              <w:t> </w:t>
            </w:r>
          </w:p>
        </w:tc>
        <w:tc>
          <w:tcPr>
            <w:tcW w:w="911" w:type="pct"/>
            <w:tcBorders>
              <w:top w:val="nil"/>
              <w:left w:val="nil"/>
              <w:bottom w:val="single" w:sz="4" w:space="0" w:color="auto"/>
              <w:right w:val="single" w:sz="4" w:space="0" w:color="auto"/>
            </w:tcBorders>
            <w:shd w:val="clear" w:color="auto" w:fill="auto"/>
            <w:hideMark/>
          </w:tcPr>
          <w:p w14:paraId="04B01C31" w14:textId="77777777" w:rsidR="00F96FEF" w:rsidRPr="00F96FEF" w:rsidRDefault="00F96FEF" w:rsidP="00F96FEF">
            <w:pPr>
              <w:suppressAutoHyphens w:val="0"/>
              <w:rPr>
                <w:rFonts w:ascii="Montserrat Medium" w:hAnsi="Montserrat Medium" w:cs="Arial"/>
                <w:sz w:val="14"/>
                <w:szCs w:val="14"/>
                <w:lang w:val="es-MX" w:eastAsia="es-MX"/>
              </w:rPr>
            </w:pPr>
            <w:r w:rsidRPr="00F96FEF">
              <w:rPr>
                <w:rFonts w:ascii="Montserrat Medium" w:hAnsi="Montserrat Medium" w:cs="Arial"/>
                <w:sz w:val="14"/>
                <w:szCs w:val="14"/>
                <w:lang w:val="es-MX" w:eastAsia="es-MX"/>
              </w:rPr>
              <w:t> </w:t>
            </w:r>
          </w:p>
        </w:tc>
        <w:tc>
          <w:tcPr>
            <w:tcW w:w="1022" w:type="pct"/>
            <w:gridSpan w:val="2"/>
            <w:tcBorders>
              <w:top w:val="nil"/>
              <w:left w:val="nil"/>
              <w:bottom w:val="single" w:sz="4" w:space="0" w:color="auto"/>
              <w:right w:val="single" w:sz="8" w:space="0" w:color="000000"/>
            </w:tcBorders>
            <w:shd w:val="clear" w:color="auto" w:fill="auto"/>
            <w:noWrap/>
            <w:vAlign w:val="bottom"/>
            <w:hideMark/>
          </w:tcPr>
          <w:p w14:paraId="73362C09" w14:textId="77777777" w:rsidR="00F96FEF" w:rsidRPr="00F96FEF" w:rsidRDefault="00F96FEF" w:rsidP="00F96FEF">
            <w:pPr>
              <w:suppressAutoHyphens w:val="0"/>
              <w:jc w:val="right"/>
              <w:rPr>
                <w:rFonts w:ascii="Montserrat Medium" w:hAnsi="Montserrat Medium" w:cs="Arial"/>
                <w:sz w:val="14"/>
                <w:szCs w:val="14"/>
                <w:lang w:val="es-MX" w:eastAsia="es-MX"/>
              </w:rPr>
            </w:pPr>
            <w:r w:rsidRPr="00F96FEF">
              <w:rPr>
                <w:rFonts w:ascii="Montserrat Medium" w:hAnsi="Montserrat Medium" w:cs="Arial"/>
                <w:sz w:val="14"/>
                <w:szCs w:val="14"/>
                <w:lang w:val="es-MX" w:eastAsia="es-MX"/>
              </w:rPr>
              <w:t xml:space="preserve">  </w:t>
            </w:r>
          </w:p>
        </w:tc>
      </w:tr>
      <w:tr w:rsidR="00F96FEF" w:rsidRPr="00F96FEF" w14:paraId="24A95140" w14:textId="77777777" w:rsidTr="00F96FEF">
        <w:trPr>
          <w:trHeight w:val="20"/>
        </w:trPr>
        <w:tc>
          <w:tcPr>
            <w:tcW w:w="449" w:type="pct"/>
            <w:tcBorders>
              <w:top w:val="nil"/>
              <w:left w:val="single" w:sz="8" w:space="0" w:color="auto"/>
              <w:bottom w:val="single" w:sz="4" w:space="0" w:color="auto"/>
              <w:right w:val="single" w:sz="4" w:space="0" w:color="auto"/>
            </w:tcBorders>
            <w:shd w:val="clear" w:color="auto" w:fill="auto"/>
            <w:hideMark/>
          </w:tcPr>
          <w:p w14:paraId="55EC5305" w14:textId="77777777" w:rsidR="00F96FEF" w:rsidRPr="00F96FEF" w:rsidRDefault="00F96FEF" w:rsidP="00F96FEF">
            <w:pPr>
              <w:suppressAutoHyphens w:val="0"/>
              <w:jc w:val="center"/>
              <w:rPr>
                <w:rFonts w:ascii="Montserrat Medium" w:hAnsi="Montserrat Medium" w:cs="Arial"/>
                <w:sz w:val="14"/>
                <w:szCs w:val="14"/>
                <w:lang w:val="es-MX" w:eastAsia="es-MX"/>
              </w:rPr>
            </w:pPr>
            <w:r w:rsidRPr="00F96FEF">
              <w:rPr>
                <w:rFonts w:ascii="Montserrat Medium" w:hAnsi="Montserrat Medium" w:cs="Arial"/>
                <w:sz w:val="14"/>
                <w:szCs w:val="14"/>
                <w:lang w:val="es-MX" w:eastAsia="es-MX"/>
              </w:rPr>
              <w:t> </w:t>
            </w:r>
          </w:p>
        </w:tc>
        <w:tc>
          <w:tcPr>
            <w:tcW w:w="597" w:type="pct"/>
            <w:tcBorders>
              <w:top w:val="nil"/>
              <w:left w:val="nil"/>
              <w:bottom w:val="single" w:sz="4" w:space="0" w:color="auto"/>
              <w:right w:val="single" w:sz="4" w:space="0" w:color="auto"/>
            </w:tcBorders>
            <w:shd w:val="clear" w:color="000000" w:fill="CCFFCC"/>
            <w:noWrap/>
            <w:vAlign w:val="bottom"/>
            <w:hideMark/>
          </w:tcPr>
          <w:p w14:paraId="6639C992" w14:textId="77777777" w:rsidR="00F96FEF" w:rsidRPr="00F96FEF" w:rsidRDefault="00F96FEF" w:rsidP="00F96FEF">
            <w:pPr>
              <w:suppressAutoHyphens w:val="0"/>
              <w:jc w:val="center"/>
              <w:rPr>
                <w:rFonts w:ascii="Montserrat Medium" w:hAnsi="Montserrat Medium" w:cs="Arial"/>
                <w:sz w:val="14"/>
                <w:szCs w:val="14"/>
                <w:lang w:val="es-MX" w:eastAsia="es-MX"/>
              </w:rPr>
            </w:pPr>
            <w:r w:rsidRPr="00F96FEF">
              <w:rPr>
                <w:rFonts w:ascii="Montserrat Medium" w:hAnsi="Montserrat Medium" w:cs="Arial"/>
                <w:sz w:val="14"/>
                <w:szCs w:val="14"/>
                <w:lang w:val="es-MX" w:eastAsia="es-MX"/>
              </w:rPr>
              <w:t> </w:t>
            </w:r>
          </w:p>
        </w:tc>
        <w:tc>
          <w:tcPr>
            <w:tcW w:w="849" w:type="pct"/>
            <w:tcBorders>
              <w:top w:val="nil"/>
              <w:left w:val="nil"/>
              <w:bottom w:val="single" w:sz="4" w:space="0" w:color="auto"/>
              <w:right w:val="single" w:sz="4" w:space="0" w:color="auto"/>
            </w:tcBorders>
            <w:shd w:val="clear" w:color="auto" w:fill="auto"/>
            <w:hideMark/>
          </w:tcPr>
          <w:p w14:paraId="51F6DDB3" w14:textId="77777777" w:rsidR="00F96FEF" w:rsidRPr="00F96FEF" w:rsidRDefault="00F96FEF" w:rsidP="00F96FEF">
            <w:pPr>
              <w:suppressAutoHyphens w:val="0"/>
              <w:jc w:val="center"/>
              <w:rPr>
                <w:rFonts w:ascii="Montserrat Medium" w:hAnsi="Montserrat Medium" w:cs="Arial"/>
                <w:sz w:val="14"/>
                <w:szCs w:val="14"/>
                <w:lang w:val="es-MX" w:eastAsia="es-MX"/>
              </w:rPr>
            </w:pPr>
            <w:r w:rsidRPr="00F96FEF">
              <w:rPr>
                <w:rFonts w:ascii="Montserrat Medium" w:hAnsi="Montserrat Medium" w:cs="Arial"/>
                <w:sz w:val="14"/>
                <w:szCs w:val="14"/>
                <w:lang w:val="es-MX" w:eastAsia="es-MX"/>
              </w:rPr>
              <w:t> </w:t>
            </w:r>
          </w:p>
        </w:tc>
        <w:tc>
          <w:tcPr>
            <w:tcW w:w="1172" w:type="pct"/>
            <w:gridSpan w:val="6"/>
            <w:tcBorders>
              <w:top w:val="nil"/>
              <w:left w:val="nil"/>
              <w:bottom w:val="single" w:sz="4" w:space="0" w:color="auto"/>
              <w:right w:val="single" w:sz="4" w:space="0" w:color="000000"/>
            </w:tcBorders>
            <w:shd w:val="clear" w:color="auto" w:fill="auto"/>
            <w:vAlign w:val="bottom"/>
            <w:hideMark/>
          </w:tcPr>
          <w:p w14:paraId="06A3F8F1" w14:textId="77777777" w:rsidR="00F96FEF" w:rsidRPr="00F96FEF" w:rsidRDefault="00F96FEF" w:rsidP="00F96FEF">
            <w:pPr>
              <w:suppressAutoHyphens w:val="0"/>
              <w:rPr>
                <w:rFonts w:ascii="Montserrat Medium" w:hAnsi="Montserrat Medium" w:cs="Arial"/>
                <w:sz w:val="14"/>
                <w:szCs w:val="14"/>
                <w:lang w:val="es-MX" w:eastAsia="es-MX"/>
              </w:rPr>
            </w:pPr>
            <w:r w:rsidRPr="00F96FEF">
              <w:rPr>
                <w:rFonts w:ascii="Montserrat Medium" w:hAnsi="Montserrat Medium" w:cs="Arial"/>
                <w:sz w:val="14"/>
                <w:szCs w:val="14"/>
                <w:lang w:val="es-MX" w:eastAsia="es-MX"/>
              </w:rPr>
              <w:t> </w:t>
            </w:r>
          </w:p>
        </w:tc>
        <w:tc>
          <w:tcPr>
            <w:tcW w:w="911" w:type="pct"/>
            <w:tcBorders>
              <w:top w:val="nil"/>
              <w:left w:val="nil"/>
              <w:bottom w:val="single" w:sz="4" w:space="0" w:color="auto"/>
              <w:right w:val="single" w:sz="4" w:space="0" w:color="auto"/>
            </w:tcBorders>
            <w:shd w:val="clear" w:color="auto" w:fill="auto"/>
            <w:hideMark/>
          </w:tcPr>
          <w:p w14:paraId="5B91F204" w14:textId="77777777" w:rsidR="00F96FEF" w:rsidRPr="00F96FEF" w:rsidRDefault="00F96FEF" w:rsidP="00F96FEF">
            <w:pPr>
              <w:suppressAutoHyphens w:val="0"/>
              <w:rPr>
                <w:rFonts w:ascii="Montserrat Medium" w:hAnsi="Montserrat Medium" w:cs="Arial"/>
                <w:sz w:val="14"/>
                <w:szCs w:val="14"/>
                <w:lang w:val="es-MX" w:eastAsia="es-MX"/>
              </w:rPr>
            </w:pPr>
            <w:r w:rsidRPr="00F96FEF">
              <w:rPr>
                <w:rFonts w:ascii="Montserrat Medium" w:hAnsi="Montserrat Medium" w:cs="Arial"/>
                <w:sz w:val="14"/>
                <w:szCs w:val="14"/>
                <w:lang w:val="es-MX" w:eastAsia="es-MX"/>
              </w:rPr>
              <w:t> </w:t>
            </w:r>
          </w:p>
        </w:tc>
        <w:tc>
          <w:tcPr>
            <w:tcW w:w="1022" w:type="pct"/>
            <w:gridSpan w:val="2"/>
            <w:tcBorders>
              <w:top w:val="nil"/>
              <w:left w:val="nil"/>
              <w:bottom w:val="single" w:sz="4" w:space="0" w:color="auto"/>
              <w:right w:val="single" w:sz="8" w:space="0" w:color="000000"/>
            </w:tcBorders>
            <w:shd w:val="clear" w:color="auto" w:fill="auto"/>
            <w:noWrap/>
            <w:vAlign w:val="bottom"/>
            <w:hideMark/>
          </w:tcPr>
          <w:p w14:paraId="08FE73B3" w14:textId="77777777" w:rsidR="00F96FEF" w:rsidRPr="00F96FEF" w:rsidRDefault="00F96FEF" w:rsidP="00F96FEF">
            <w:pPr>
              <w:suppressAutoHyphens w:val="0"/>
              <w:jc w:val="right"/>
              <w:rPr>
                <w:rFonts w:ascii="Montserrat Medium" w:hAnsi="Montserrat Medium" w:cs="Arial"/>
                <w:sz w:val="14"/>
                <w:szCs w:val="14"/>
                <w:lang w:val="es-MX" w:eastAsia="es-MX"/>
              </w:rPr>
            </w:pPr>
            <w:r w:rsidRPr="00F96FEF">
              <w:rPr>
                <w:rFonts w:ascii="Montserrat Medium" w:hAnsi="Montserrat Medium" w:cs="Arial"/>
                <w:sz w:val="14"/>
                <w:szCs w:val="14"/>
                <w:lang w:val="es-MX" w:eastAsia="es-MX"/>
              </w:rPr>
              <w:t xml:space="preserve">  </w:t>
            </w:r>
          </w:p>
        </w:tc>
      </w:tr>
      <w:tr w:rsidR="00F96FEF" w:rsidRPr="00F96FEF" w14:paraId="33E6CA03" w14:textId="77777777" w:rsidTr="00F96FEF">
        <w:trPr>
          <w:trHeight w:val="20"/>
        </w:trPr>
        <w:tc>
          <w:tcPr>
            <w:tcW w:w="449" w:type="pct"/>
            <w:tcBorders>
              <w:top w:val="nil"/>
              <w:left w:val="single" w:sz="8" w:space="0" w:color="auto"/>
              <w:bottom w:val="single" w:sz="4" w:space="0" w:color="auto"/>
              <w:right w:val="single" w:sz="4" w:space="0" w:color="auto"/>
            </w:tcBorders>
            <w:shd w:val="clear" w:color="auto" w:fill="auto"/>
            <w:hideMark/>
          </w:tcPr>
          <w:p w14:paraId="0E9ED912" w14:textId="77777777" w:rsidR="00F96FEF" w:rsidRPr="00F96FEF" w:rsidRDefault="00F96FEF" w:rsidP="00F96FEF">
            <w:pPr>
              <w:suppressAutoHyphens w:val="0"/>
              <w:jc w:val="center"/>
              <w:rPr>
                <w:rFonts w:ascii="Montserrat Medium" w:hAnsi="Montserrat Medium" w:cs="Arial"/>
                <w:sz w:val="14"/>
                <w:szCs w:val="14"/>
                <w:lang w:val="es-MX" w:eastAsia="es-MX"/>
              </w:rPr>
            </w:pPr>
            <w:r w:rsidRPr="00F96FEF">
              <w:rPr>
                <w:rFonts w:ascii="Montserrat Medium" w:hAnsi="Montserrat Medium" w:cs="Arial"/>
                <w:sz w:val="14"/>
                <w:szCs w:val="14"/>
                <w:lang w:val="es-MX" w:eastAsia="es-MX"/>
              </w:rPr>
              <w:t> </w:t>
            </w:r>
          </w:p>
        </w:tc>
        <w:tc>
          <w:tcPr>
            <w:tcW w:w="597" w:type="pct"/>
            <w:tcBorders>
              <w:top w:val="nil"/>
              <w:left w:val="nil"/>
              <w:bottom w:val="single" w:sz="4" w:space="0" w:color="auto"/>
              <w:right w:val="single" w:sz="4" w:space="0" w:color="auto"/>
            </w:tcBorders>
            <w:shd w:val="clear" w:color="000000" w:fill="CCFFCC"/>
            <w:noWrap/>
            <w:vAlign w:val="bottom"/>
            <w:hideMark/>
          </w:tcPr>
          <w:p w14:paraId="7EFA52B0" w14:textId="77777777" w:rsidR="00F96FEF" w:rsidRPr="00F96FEF" w:rsidRDefault="00F96FEF" w:rsidP="00F96FEF">
            <w:pPr>
              <w:suppressAutoHyphens w:val="0"/>
              <w:jc w:val="center"/>
              <w:rPr>
                <w:rFonts w:ascii="Montserrat Medium" w:hAnsi="Montserrat Medium" w:cs="Arial"/>
                <w:sz w:val="14"/>
                <w:szCs w:val="14"/>
                <w:lang w:val="es-MX" w:eastAsia="es-MX"/>
              </w:rPr>
            </w:pPr>
            <w:r w:rsidRPr="00F96FEF">
              <w:rPr>
                <w:rFonts w:ascii="Montserrat Medium" w:hAnsi="Montserrat Medium" w:cs="Arial"/>
                <w:sz w:val="14"/>
                <w:szCs w:val="14"/>
                <w:lang w:val="es-MX" w:eastAsia="es-MX"/>
              </w:rPr>
              <w:t> </w:t>
            </w:r>
          </w:p>
        </w:tc>
        <w:tc>
          <w:tcPr>
            <w:tcW w:w="849" w:type="pct"/>
            <w:tcBorders>
              <w:top w:val="nil"/>
              <w:left w:val="nil"/>
              <w:bottom w:val="single" w:sz="4" w:space="0" w:color="auto"/>
              <w:right w:val="single" w:sz="4" w:space="0" w:color="auto"/>
            </w:tcBorders>
            <w:shd w:val="clear" w:color="auto" w:fill="auto"/>
            <w:hideMark/>
          </w:tcPr>
          <w:p w14:paraId="64433142" w14:textId="77777777" w:rsidR="00F96FEF" w:rsidRPr="00F96FEF" w:rsidRDefault="00F96FEF" w:rsidP="00F96FEF">
            <w:pPr>
              <w:suppressAutoHyphens w:val="0"/>
              <w:jc w:val="center"/>
              <w:rPr>
                <w:rFonts w:ascii="Montserrat Medium" w:hAnsi="Montserrat Medium" w:cs="Arial"/>
                <w:sz w:val="14"/>
                <w:szCs w:val="14"/>
                <w:lang w:val="es-MX" w:eastAsia="es-MX"/>
              </w:rPr>
            </w:pPr>
            <w:r w:rsidRPr="00F96FEF">
              <w:rPr>
                <w:rFonts w:ascii="Montserrat Medium" w:hAnsi="Montserrat Medium" w:cs="Arial"/>
                <w:sz w:val="14"/>
                <w:szCs w:val="14"/>
                <w:lang w:val="es-MX" w:eastAsia="es-MX"/>
              </w:rPr>
              <w:t> </w:t>
            </w:r>
          </w:p>
        </w:tc>
        <w:tc>
          <w:tcPr>
            <w:tcW w:w="1172" w:type="pct"/>
            <w:gridSpan w:val="6"/>
            <w:tcBorders>
              <w:top w:val="nil"/>
              <w:left w:val="nil"/>
              <w:bottom w:val="single" w:sz="4" w:space="0" w:color="auto"/>
              <w:right w:val="single" w:sz="4" w:space="0" w:color="000000"/>
            </w:tcBorders>
            <w:shd w:val="clear" w:color="auto" w:fill="auto"/>
            <w:vAlign w:val="bottom"/>
            <w:hideMark/>
          </w:tcPr>
          <w:p w14:paraId="00C58C9E" w14:textId="77777777" w:rsidR="00F96FEF" w:rsidRPr="00F96FEF" w:rsidRDefault="00F96FEF" w:rsidP="00F96FEF">
            <w:pPr>
              <w:suppressAutoHyphens w:val="0"/>
              <w:rPr>
                <w:rFonts w:ascii="Montserrat Medium" w:hAnsi="Montserrat Medium" w:cs="Arial"/>
                <w:sz w:val="14"/>
                <w:szCs w:val="14"/>
                <w:lang w:val="es-MX" w:eastAsia="es-MX"/>
              </w:rPr>
            </w:pPr>
            <w:r w:rsidRPr="00F96FEF">
              <w:rPr>
                <w:rFonts w:ascii="Montserrat Medium" w:hAnsi="Montserrat Medium" w:cs="Arial"/>
                <w:sz w:val="14"/>
                <w:szCs w:val="14"/>
                <w:lang w:val="es-MX" w:eastAsia="es-MX"/>
              </w:rPr>
              <w:t> </w:t>
            </w:r>
          </w:p>
        </w:tc>
        <w:tc>
          <w:tcPr>
            <w:tcW w:w="911" w:type="pct"/>
            <w:tcBorders>
              <w:top w:val="nil"/>
              <w:left w:val="nil"/>
              <w:bottom w:val="single" w:sz="4" w:space="0" w:color="auto"/>
              <w:right w:val="single" w:sz="4" w:space="0" w:color="auto"/>
            </w:tcBorders>
            <w:shd w:val="clear" w:color="auto" w:fill="auto"/>
            <w:hideMark/>
          </w:tcPr>
          <w:p w14:paraId="35B0427F" w14:textId="77777777" w:rsidR="00F96FEF" w:rsidRPr="00F96FEF" w:rsidRDefault="00F96FEF" w:rsidP="00F96FEF">
            <w:pPr>
              <w:suppressAutoHyphens w:val="0"/>
              <w:rPr>
                <w:rFonts w:ascii="Montserrat Medium" w:hAnsi="Montserrat Medium" w:cs="Arial"/>
                <w:sz w:val="14"/>
                <w:szCs w:val="14"/>
                <w:lang w:val="es-MX" w:eastAsia="es-MX"/>
              </w:rPr>
            </w:pPr>
            <w:r w:rsidRPr="00F96FEF">
              <w:rPr>
                <w:rFonts w:ascii="Montserrat Medium" w:hAnsi="Montserrat Medium" w:cs="Arial"/>
                <w:sz w:val="14"/>
                <w:szCs w:val="14"/>
                <w:lang w:val="es-MX" w:eastAsia="es-MX"/>
              </w:rPr>
              <w:t> </w:t>
            </w:r>
          </w:p>
        </w:tc>
        <w:tc>
          <w:tcPr>
            <w:tcW w:w="1022" w:type="pct"/>
            <w:gridSpan w:val="2"/>
            <w:tcBorders>
              <w:top w:val="nil"/>
              <w:left w:val="nil"/>
              <w:bottom w:val="single" w:sz="4" w:space="0" w:color="auto"/>
              <w:right w:val="single" w:sz="8" w:space="0" w:color="000000"/>
            </w:tcBorders>
            <w:shd w:val="clear" w:color="auto" w:fill="auto"/>
            <w:noWrap/>
            <w:vAlign w:val="bottom"/>
            <w:hideMark/>
          </w:tcPr>
          <w:p w14:paraId="45F3C559" w14:textId="77777777" w:rsidR="00F96FEF" w:rsidRPr="00F96FEF" w:rsidRDefault="00F96FEF" w:rsidP="00F96FEF">
            <w:pPr>
              <w:suppressAutoHyphens w:val="0"/>
              <w:jc w:val="right"/>
              <w:rPr>
                <w:rFonts w:ascii="Montserrat Medium" w:hAnsi="Montserrat Medium" w:cs="Arial"/>
                <w:sz w:val="14"/>
                <w:szCs w:val="14"/>
                <w:lang w:val="es-MX" w:eastAsia="es-MX"/>
              </w:rPr>
            </w:pPr>
            <w:r w:rsidRPr="00F96FEF">
              <w:rPr>
                <w:rFonts w:ascii="Montserrat Medium" w:hAnsi="Montserrat Medium" w:cs="Arial"/>
                <w:sz w:val="14"/>
                <w:szCs w:val="14"/>
                <w:lang w:val="es-MX" w:eastAsia="es-MX"/>
              </w:rPr>
              <w:t xml:space="preserve">  </w:t>
            </w:r>
          </w:p>
        </w:tc>
      </w:tr>
      <w:tr w:rsidR="00F96FEF" w:rsidRPr="00F96FEF" w14:paraId="7AFAB8D4" w14:textId="77777777" w:rsidTr="00F96FEF">
        <w:trPr>
          <w:trHeight w:val="20"/>
        </w:trPr>
        <w:tc>
          <w:tcPr>
            <w:tcW w:w="449" w:type="pct"/>
            <w:tcBorders>
              <w:top w:val="nil"/>
              <w:left w:val="single" w:sz="8" w:space="0" w:color="auto"/>
              <w:bottom w:val="single" w:sz="4" w:space="0" w:color="auto"/>
              <w:right w:val="single" w:sz="4" w:space="0" w:color="auto"/>
            </w:tcBorders>
            <w:shd w:val="clear" w:color="auto" w:fill="auto"/>
            <w:hideMark/>
          </w:tcPr>
          <w:p w14:paraId="37E0B766" w14:textId="77777777" w:rsidR="00F96FEF" w:rsidRPr="00F96FEF" w:rsidRDefault="00F96FEF" w:rsidP="00F96FEF">
            <w:pPr>
              <w:suppressAutoHyphens w:val="0"/>
              <w:jc w:val="center"/>
              <w:rPr>
                <w:rFonts w:ascii="Montserrat Medium" w:hAnsi="Montserrat Medium" w:cs="Arial"/>
                <w:sz w:val="14"/>
                <w:szCs w:val="14"/>
                <w:lang w:val="es-MX" w:eastAsia="es-MX"/>
              </w:rPr>
            </w:pPr>
            <w:r w:rsidRPr="00F96FEF">
              <w:rPr>
                <w:rFonts w:ascii="Montserrat Medium" w:hAnsi="Montserrat Medium" w:cs="Arial"/>
                <w:sz w:val="14"/>
                <w:szCs w:val="14"/>
                <w:lang w:val="es-MX" w:eastAsia="es-MX"/>
              </w:rPr>
              <w:t> </w:t>
            </w:r>
          </w:p>
        </w:tc>
        <w:tc>
          <w:tcPr>
            <w:tcW w:w="597" w:type="pct"/>
            <w:tcBorders>
              <w:top w:val="nil"/>
              <w:left w:val="nil"/>
              <w:bottom w:val="single" w:sz="4" w:space="0" w:color="auto"/>
              <w:right w:val="single" w:sz="4" w:space="0" w:color="auto"/>
            </w:tcBorders>
            <w:shd w:val="clear" w:color="000000" w:fill="CCFFCC"/>
            <w:noWrap/>
            <w:vAlign w:val="bottom"/>
            <w:hideMark/>
          </w:tcPr>
          <w:p w14:paraId="42E88385" w14:textId="77777777" w:rsidR="00F96FEF" w:rsidRPr="00F96FEF" w:rsidRDefault="00F96FEF" w:rsidP="00F96FEF">
            <w:pPr>
              <w:suppressAutoHyphens w:val="0"/>
              <w:jc w:val="center"/>
              <w:rPr>
                <w:rFonts w:ascii="Montserrat Medium" w:hAnsi="Montserrat Medium" w:cs="Arial"/>
                <w:sz w:val="14"/>
                <w:szCs w:val="14"/>
                <w:lang w:val="es-MX" w:eastAsia="es-MX"/>
              </w:rPr>
            </w:pPr>
            <w:r w:rsidRPr="00F96FEF">
              <w:rPr>
                <w:rFonts w:ascii="Montserrat Medium" w:hAnsi="Montserrat Medium" w:cs="Arial"/>
                <w:sz w:val="14"/>
                <w:szCs w:val="14"/>
                <w:lang w:val="es-MX" w:eastAsia="es-MX"/>
              </w:rPr>
              <w:t> </w:t>
            </w:r>
          </w:p>
        </w:tc>
        <w:tc>
          <w:tcPr>
            <w:tcW w:w="849" w:type="pct"/>
            <w:tcBorders>
              <w:top w:val="nil"/>
              <w:left w:val="nil"/>
              <w:bottom w:val="single" w:sz="4" w:space="0" w:color="auto"/>
              <w:right w:val="single" w:sz="4" w:space="0" w:color="auto"/>
            </w:tcBorders>
            <w:shd w:val="clear" w:color="auto" w:fill="auto"/>
            <w:hideMark/>
          </w:tcPr>
          <w:p w14:paraId="6D0A5962" w14:textId="77777777" w:rsidR="00F96FEF" w:rsidRPr="00F96FEF" w:rsidRDefault="00F96FEF" w:rsidP="00F96FEF">
            <w:pPr>
              <w:suppressAutoHyphens w:val="0"/>
              <w:jc w:val="center"/>
              <w:rPr>
                <w:rFonts w:ascii="Montserrat Medium" w:hAnsi="Montserrat Medium" w:cs="Arial"/>
                <w:sz w:val="14"/>
                <w:szCs w:val="14"/>
                <w:lang w:val="es-MX" w:eastAsia="es-MX"/>
              </w:rPr>
            </w:pPr>
            <w:r w:rsidRPr="00F96FEF">
              <w:rPr>
                <w:rFonts w:ascii="Montserrat Medium" w:hAnsi="Montserrat Medium" w:cs="Arial"/>
                <w:sz w:val="14"/>
                <w:szCs w:val="14"/>
                <w:lang w:val="es-MX" w:eastAsia="es-MX"/>
              </w:rPr>
              <w:t> </w:t>
            </w:r>
          </w:p>
        </w:tc>
        <w:tc>
          <w:tcPr>
            <w:tcW w:w="1172" w:type="pct"/>
            <w:gridSpan w:val="6"/>
            <w:tcBorders>
              <w:top w:val="nil"/>
              <w:left w:val="nil"/>
              <w:bottom w:val="single" w:sz="4" w:space="0" w:color="auto"/>
              <w:right w:val="single" w:sz="4" w:space="0" w:color="000000"/>
            </w:tcBorders>
            <w:shd w:val="clear" w:color="auto" w:fill="auto"/>
            <w:vAlign w:val="bottom"/>
            <w:hideMark/>
          </w:tcPr>
          <w:p w14:paraId="4113FD29" w14:textId="77777777" w:rsidR="00F96FEF" w:rsidRPr="00F96FEF" w:rsidRDefault="00F96FEF" w:rsidP="00F96FEF">
            <w:pPr>
              <w:suppressAutoHyphens w:val="0"/>
              <w:rPr>
                <w:rFonts w:ascii="Montserrat Medium" w:hAnsi="Montserrat Medium" w:cs="Arial"/>
                <w:sz w:val="14"/>
                <w:szCs w:val="14"/>
                <w:lang w:val="es-MX" w:eastAsia="es-MX"/>
              </w:rPr>
            </w:pPr>
            <w:r w:rsidRPr="00F96FEF">
              <w:rPr>
                <w:rFonts w:ascii="Montserrat Medium" w:hAnsi="Montserrat Medium" w:cs="Arial"/>
                <w:sz w:val="14"/>
                <w:szCs w:val="14"/>
                <w:lang w:val="es-MX" w:eastAsia="es-MX"/>
              </w:rPr>
              <w:t> </w:t>
            </w:r>
          </w:p>
        </w:tc>
        <w:tc>
          <w:tcPr>
            <w:tcW w:w="911" w:type="pct"/>
            <w:tcBorders>
              <w:top w:val="nil"/>
              <w:left w:val="nil"/>
              <w:bottom w:val="single" w:sz="4" w:space="0" w:color="auto"/>
              <w:right w:val="single" w:sz="4" w:space="0" w:color="auto"/>
            </w:tcBorders>
            <w:shd w:val="clear" w:color="auto" w:fill="auto"/>
            <w:hideMark/>
          </w:tcPr>
          <w:p w14:paraId="36E3F1C6" w14:textId="77777777" w:rsidR="00F96FEF" w:rsidRPr="00F96FEF" w:rsidRDefault="00F96FEF" w:rsidP="00F96FEF">
            <w:pPr>
              <w:suppressAutoHyphens w:val="0"/>
              <w:rPr>
                <w:rFonts w:ascii="Montserrat Medium" w:hAnsi="Montserrat Medium" w:cs="Arial"/>
                <w:sz w:val="14"/>
                <w:szCs w:val="14"/>
                <w:lang w:val="es-MX" w:eastAsia="es-MX"/>
              </w:rPr>
            </w:pPr>
            <w:r w:rsidRPr="00F96FEF">
              <w:rPr>
                <w:rFonts w:ascii="Montserrat Medium" w:hAnsi="Montserrat Medium" w:cs="Arial"/>
                <w:sz w:val="14"/>
                <w:szCs w:val="14"/>
                <w:lang w:val="es-MX" w:eastAsia="es-MX"/>
              </w:rPr>
              <w:t> </w:t>
            </w:r>
          </w:p>
        </w:tc>
        <w:tc>
          <w:tcPr>
            <w:tcW w:w="1022" w:type="pct"/>
            <w:gridSpan w:val="2"/>
            <w:tcBorders>
              <w:top w:val="nil"/>
              <w:left w:val="nil"/>
              <w:bottom w:val="single" w:sz="4" w:space="0" w:color="auto"/>
              <w:right w:val="single" w:sz="8" w:space="0" w:color="000000"/>
            </w:tcBorders>
            <w:shd w:val="clear" w:color="auto" w:fill="auto"/>
            <w:noWrap/>
            <w:vAlign w:val="bottom"/>
            <w:hideMark/>
          </w:tcPr>
          <w:p w14:paraId="61BF17A3" w14:textId="77777777" w:rsidR="00F96FEF" w:rsidRPr="00F96FEF" w:rsidRDefault="00F96FEF" w:rsidP="00F96FEF">
            <w:pPr>
              <w:suppressAutoHyphens w:val="0"/>
              <w:jc w:val="right"/>
              <w:rPr>
                <w:rFonts w:ascii="Montserrat Medium" w:hAnsi="Montserrat Medium" w:cs="Arial"/>
                <w:sz w:val="14"/>
                <w:szCs w:val="14"/>
                <w:lang w:val="es-MX" w:eastAsia="es-MX"/>
              </w:rPr>
            </w:pPr>
            <w:r w:rsidRPr="00F96FEF">
              <w:rPr>
                <w:rFonts w:ascii="Montserrat Medium" w:hAnsi="Montserrat Medium" w:cs="Arial"/>
                <w:sz w:val="14"/>
                <w:szCs w:val="14"/>
                <w:lang w:val="es-MX" w:eastAsia="es-MX"/>
              </w:rPr>
              <w:t xml:space="preserve">  </w:t>
            </w:r>
          </w:p>
        </w:tc>
      </w:tr>
      <w:tr w:rsidR="00F96FEF" w:rsidRPr="00F96FEF" w14:paraId="478C805C" w14:textId="77777777" w:rsidTr="00F96FEF">
        <w:trPr>
          <w:trHeight w:val="20"/>
        </w:trPr>
        <w:tc>
          <w:tcPr>
            <w:tcW w:w="449" w:type="pct"/>
            <w:tcBorders>
              <w:top w:val="nil"/>
              <w:left w:val="single" w:sz="8" w:space="0" w:color="auto"/>
              <w:bottom w:val="single" w:sz="8" w:space="0" w:color="auto"/>
              <w:right w:val="single" w:sz="4" w:space="0" w:color="auto"/>
            </w:tcBorders>
            <w:shd w:val="clear" w:color="auto" w:fill="auto"/>
            <w:hideMark/>
          </w:tcPr>
          <w:p w14:paraId="7F919D70" w14:textId="77777777" w:rsidR="00F96FEF" w:rsidRPr="00F96FEF" w:rsidRDefault="00F96FEF" w:rsidP="00F96FEF">
            <w:pPr>
              <w:suppressAutoHyphens w:val="0"/>
              <w:jc w:val="center"/>
              <w:rPr>
                <w:rFonts w:ascii="Montserrat Medium" w:hAnsi="Montserrat Medium" w:cs="Arial"/>
                <w:sz w:val="14"/>
                <w:szCs w:val="14"/>
                <w:lang w:val="es-MX" w:eastAsia="es-MX"/>
              </w:rPr>
            </w:pPr>
            <w:r w:rsidRPr="00F96FEF">
              <w:rPr>
                <w:rFonts w:ascii="Montserrat Medium" w:hAnsi="Montserrat Medium" w:cs="Arial"/>
                <w:sz w:val="14"/>
                <w:szCs w:val="14"/>
                <w:lang w:val="es-MX" w:eastAsia="es-MX"/>
              </w:rPr>
              <w:t> </w:t>
            </w:r>
          </w:p>
        </w:tc>
        <w:tc>
          <w:tcPr>
            <w:tcW w:w="597" w:type="pct"/>
            <w:tcBorders>
              <w:top w:val="nil"/>
              <w:left w:val="nil"/>
              <w:bottom w:val="single" w:sz="8" w:space="0" w:color="auto"/>
              <w:right w:val="single" w:sz="4" w:space="0" w:color="auto"/>
            </w:tcBorders>
            <w:shd w:val="clear" w:color="000000" w:fill="CCFFCC"/>
            <w:noWrap/>
            <w:vAlign w:val="bottom"/>
            <w:hideMark/>
          </w:tcPr>
          <w:p w14:paraId="1051DEC8" w14:textId="77777777" w:rsidR="00F96FEF" w:rsidRPr="00F96FEF" w:rsidRDefault="00F96FEF" w:rsidP="00F96FEF">
            <w:pPr>
              <w:suppressAutoHyphens w:val="0"/>
              <w:jc w:val="center"/>
              <w:rPr>
                <w:rFonts w:ascii="Montserrat Medium" w:hAnsi="Montserrat Medium" w:cs="Arial"/>
                <w:sz w:val="14"/>
                <w:szCs w:val="14"/>
                <w:lang w:val="es-MX" w:eastAsia="es-MX"/>
              </w:rPr>
            </w:pPr>
            <w:r w:rsidRPr="00F96FEF">
              <w:rPr>
                <w:rFonts w:ascii="Montserrat Medium" w:hAnsi="Montserrat Medium" w:cs="Arial"/>
                <w:sz w:val="14"/>
                <w:szCs w:val="14"/>
                <w:lang w:val="es-MX" w:eastAsia="es-MX"/>
              </w:rPr>
              <w:t> </w:t>
            </w:r>
          </w:p>
        </w:tc>
        <w:tc>
          <w:tcPr>
            <w:tcW w:w="849" w:type="pct"/>
            <w:tcBorders>
              <w:top w:val="nil"/>
              <w:left w:val="nil"/>
              <w:bottom w:val="single" w:sz="8" w:space="0" w:color="auto"/>
              <w:right w:val="single" w:sz="4" w:space="0" w:color="auto"/>
            </w:tcBorders>
            <w:shd w:val="clear" w:color="auto" w:fill="auto"/>
            <w:hideMark/>
          </w:tcPr>
          <w:p w14:paraId="2FDC5355" w14:textId="77777777" w:rsidR="00F96FEF" w:rsidRPr="00F96FEF" w:rsidRDefault="00F96FEF" w:rsidP="00F96FEF">
            <w:pPr>
              <w:suppressAutoHyphens w:val="0"/>
              <w:jc w:val="center"/>
              <w:rPr>
                <w:rFonts w:ascii="Montserrat Medium" w:hAnsi="Montserrat Medium" w:cs="Arial"/>
                <w:sz w:val="14"/>
                <w:szCs w:val="14"/>
                <w:lang w:val="es-MX" w:eastAsia="es-MX"/>
              </w:rPr>
            </w:pPr>
            <w:r w:rsidRPr="00F96FEF">
              <w:rPr>
                <w:rFonts w:ascii="Montserrat Medium" w:hAnsi="Montserrat Medium" w:cs="Arial"/>
                <w:sz w:val="14"/>
                <w:szCs w:val="14"/>
                <w:lang w:val="es-MX" w:eastAsia="es-MX"/>
              </w:rPr>
              <w:t> </w:t>
            </w:r>
          </w:p>
        </w:tc>
        <w:tc>
          <w:tcPr>
            <w:tcW w:w="1172" w:type="pct"/>
            <w:gridSpan w:val="6"/>
            <w:tcBorders>
              <w:top w:val="nil"/>
              <w:left w:val="nil"/>
              <w:bottom w:val="single" w:sz="8" w:space="0" w:color="auto"/>
              <w:right w:val="single" w:sz="4" w:space="0" w:color="000000"/>
            </w:tcBorders>
            <w:shd w:val="clear" w:color="auto" w:fill="auto"/>
            <w:vAlign w:val="bottom"/>
            <w:hideMark/>
          </w:tcPr>
          <w:p w14:paraId="3275B1F5" w14:textId="77777777" w:rsidR="00F96FEF" w:rsidRPr="00F96FEF" w:rsidRDefault="00F96FEF" w:rsidP="00F96FEF">
            <w:pPr>
              <w:suppressAutoHyphens w:val="0"/>
              <w:rPr>
                <w:rFonts w:ascii="Montserrat Medium" w:hAnsi="Montserrat Medium" w:cs="Arial"/>
                <w:sz w:val="14"/>
                <w:szCs w:val="14"/>
                <w:lang w:val="es-MX" w:eastAsia="es-MX"/>
              </w:rPr>
            </w:pPr>
            <w:r w:rsidRPr="00F96FEF">
              <w:rPr>
                <w:rFonts w:ascii="Montserrat Medium" w:hAnsi="Montserrat Medium" w:cs="Arial"/>
                <w:sz w:val="14"/>
                <w:szCs w:val="14"/>
                <w:lang w:val="es-MX" w:eastAsia="es-MX"/>
              </w:rPr>
              <w:t> </w:t>
            </w:r>
          </w:p>
        </w:tc>
        <w:tc>
          <w:tcPr>
            <w:tcW w:w="911" w:type="pct"/>
            <w:tcBorders>
              <w:top w:val="nil"/>
              <w:left w:val="nil"/>
              <w:bottom w:val="single" w:sz="8" w:space="0" w:color="auto"/>
              <w:right w:val="single" w:sz="4" w:space="0" w:color="auto"/>
            </w:tcBorders>
            <w:shd w:val="clear" w:color="auto" w:fill="auto"/>
            <w:hideMark/>
          </w:tcPr>
          <w:p w14:paraId="6838C1D1" w14:textId="77777777" w:rsidR="00F96FEF" w:rsidRPr="00F96FEF" w:rsidRDefault="00F96FEF" w:rsidP="00F96FEF">
            <w:pPr>
              <w:suppressAutoHyphens w:val="0"/>
              <w:rPr>
                <w:rFonts w:ascii="Montserrat Medium" w:hAnsi="Montserrat Medium" w:cs="Arial"/>
                <w:sz w:val="14"/>
                <w:szCs w:val="14"/>
                <w:lang w:val="es-MX" w:eastAsia="es-MX"/>
              </w:rPr>
            </w:pPr>
            <w:r w:rsidRPr="00F96FEF">
              <w:rPr>
                <w:rFonts w:ascii="Montserrat Medium" w:hAnsi="Montserrat Medium" w:cs="Arial"/>
                <w:sz w:val="14"/>
                <w:szCs w:val="14"/>
                <w:lang w:val="es-MX" w:eastAsia="es-MX"/>
              </w:rPr>
              <w:t> </w:t>
            </w:r>
          </w:p>
        </w:tc>
        <w:tc>
          <w:tcPr>
            <w:tcW w:w="1022" w:type="pct"/>
            <w:gridSpan w:val="2"/>
            <w:tcBorders>
              <w:top w:val="single" w:sz="4" w:space="0" w:color="auto"/>
              <w:left w:val="nil"/>
              <w:bottom w:val="single" w:sz="8" w:space="0" w:color="auto"/>
              <w:right w:val="single" w:sz="8" w:space="0" w:color="000000"/>
            </w:tcBorders>
            <w:shd w:val="clear" w:color="auto" w:fill="auto"/>
            <w:noWrap/>
            <w:vAlign w:val="bottom"/>
            <w:hideMark/>
          </w:tcPr>
          <w:p w14:paraId="64706982" w14:textId="77777777" w:rsidR="00F96FEF" w:rsidRPr="00F96FEF" w:rsidRDefault="00F96FEF" w:rsidP="00F96FEF">
            <w:pPr>
              <w:suppressAutoHyphens w:val="0"/>
              <w:jc w:val="right"/>
              <w:rPr>
                <w:rFonts w:ascii="Montserrat Medium" w:hAnsi="Montserrat Medium" w:cs="Arial"/>
                <w:sz w:val="14"/>
                <w:szCs w:val="14"/>
                <w:lang w:val="es-MX" w:eastAsia="es-MX"/>
              </w:rPr>
            </w:pPr>
            <w:r w:rsidRPr="00F96FEF">
              <w:rPr>
                <w:rFonts w:ascii="Montserrat Medium" w:hAnsi="Montserrat Medium" w:cs="Arial"/>
                <w:sz w:val="14"/>
                <w:szCs w:val="14"/>
                <w:lang w:val="es-MX" w:eastAsia="es-MX"/>
              </w:rPr>
              <w:t xml:space="preserve">  </w:t>
            </w:r>
          </w:p>
        </w:tc>
      </w:tr>
      <w:tr w:rsidR="00F96FEF" w:rsidRPr="00F96FEF" w14:paraId="1E8A5872" w14:textId="77777777" w:rsidTr="00F96FEF">
        <w:trPr>
          <w:trHeight w:val="20"/>
        </w:trPr>
        <w:tc>
          <w:tcPr>
            <w:tcW w:w="2990" w:type="pct"/>
            <w:gridSpan w:val="8"/>
            <w:tcBorders>
              <w:top w:val="nil"/>
              <w:left w:val="nil"/>
              <w:bottom w:val="nil"/>
              <w:right w:val="nil"/>
            </w:tcBorders>
            <w:shd w:val="clear" w:color="auto" w:fill="auto"/>
            <w:noWrap/>
            <w:vAlign w:val="bottom"/>
            <w:hideMark/>
          </w:tcPr>
          <w:p w14:paraId="742524FB" w14:textId="77777777" w:rsidR="00F96FEF" w:rsidRPr="00F96FEF" w:rsidRDefault="00F96FEF" w:rsidP="00F96FEF">
            <w:pPr>
              <w:suppressAutoHyphens w:val="0"/>
              <w:jc w:val="center"/>
              <w:rPr>
                <w:rFonts w:ascii="Montserrat Medium" w:hAnsi="Montserrat Medium" w:cs="Arial"/>
                <w:sz w:val="14"/>
                <w:szCs w:val="14"/>
                <w:lang w:val="es-MX" w:eastAsia="es-MX"/>
              </w:rPr>
            </w:pPr>
          </w:p>
        </w:tc>
        <w:tc>
          <w:tcPr>
            <w:tcW w:w="988" w:type="pct"/>
            <w:gridSpan w:val="2"/>
            <w:vMerge w:val="restart"/>
            <w:tcBorders>
              <w:top w:val="nil"/>
              <w:left w:val="nil"/>
              <w:bottom w:val="single" w:sz="8" w:space="0" w:color="000000"/>
              <w:right w:val="nil"/>
            </w:tcBorders>
            <w:shd w:val="clear" w:color="auto" w:fill="auto"/>
            <w:noWrap/>
            <w:vAlign w:val="center"/>
            <w:hideMark/>
          </w:tcPr>
          <w:p w14:paraId="5008B009" w14:textId="77777777" w:rsidR="00F96FEF" w:rsidRPr="00F96FEF" w:rsidRDefault="00F96FEF" w:rsidP="00F96FEF">
            <w:pPr>
              <w:suppressAutoHyphens w:val="0"/>
              <w:jc w:val="center"/>
              <w:rPr>
                <w:rFonts w:ascii="Montserrat Medium" w:hAnsi="Montserrat Medium" w:cs="Arial"/>
                <w:sz w:val="14"/>
                <w:szCs w:val="14"/>
                <w:lang w:val="es-MX" w:eastAsia="es-MX"/>
              </w:rPr>
            </w:pPr>
            <w:r w:rsidRPr="00F96FEF">
              <w:rPr>
                <w:rFonts w:ascii="Montserrat Medium" w:hAnsi="Montserrat Medium" w:cs="Arial"/>
                <w:sz w:val="14"/>
                <w:szCs w:val="14"/>
                <w:lang w:val="es-MX" w:eastAsia="es-MX"/>
              </w:rPr>
              <w:t>SUB TOTAL.</w:t>
            </w:r>
          </w:p>
        </w:tc>
        <w:tc>
          <w:tcPr>
            <w:tcW w:w="1022" w:type="pct"/>
            <w:gridSpan w:val="2"/>
            <w:vMerge w:val="restart"/>
            <w:tcBorders>
              <w:top w:val="nil"/>
              <w:left w:val="nil"/>
              <w:bottom w:val="single" w:sz="8" w:space="0" w:color="000000"/>
              <w:right w:val="nil"/>
            </w:tcBorders>
            <w:shd w:val="clear" w:color="auto" w:fill="auto"/>
            <w:noWrap/>
            <w:vAlign w:val="bottom"/>
            <w:hideMark/>
          </w:tcPr>
          <w:p w14:paraId="78563709" w14:textId="77777777" w:rsidR="00F96FEF" w:rsidRPr="00F96FEF" w:rsidRDefault="00F96FEF" w:rsidP="00F96FEF">
            <w:pPr>
              <w:suppressAutoHyphens w:val="0"/>
              <w:jc w:val="center"/>
              <w:rPr>
                <w:rFonts w:ascii="Montserrat Medium" w:hAnsi="Montserrat Medium" w:cs="Arial"/>
                <w:sz w:val="14"/>
                <w:szCs w:val="14"/>
                <w:lang w:val="es-MX" w:eastAsia="es-MX"/>
              </w:rPr>
            </w:pPr>
            <w:r w:rsidRPr="00F96FEF">
              <w:rPr>
                <w:rFonts w:ascii="Montserrat Medium" w:hAnsi="Montserrat Medium" w:cs="Arial"/>
                <w:sz w:val="14"/>
                <w:szCs w:val="14"/>
                <w:lang w:val="es-MX" w:eastAsia="es-MX"/>
              </w:rPr>
              <w:t xml:space="preserve"> $                              -   </w:t>
            </w:r>
          </w:p>
        </w:tc>
      </w:tr>
      <w:tr w:rsidR="00F96FEF" w:rsidRPr="00F96FEF" w14:paraId="3A2C8B0A" w14:textId="77777777" w:rsidTr="00F96FEF">
        <w:trPr>
          <w:trHeight w:val="20"/>
        </w:trPr>
        <w:tc>
          <w:tcPr>
            <w:tcW w:w="2990" w:type="pct"/>
            <w:gridSpan w:val="8"/>
            <w:tcBorders>
              <w:top w:val="nil"/>
              <w:left w:val="nil"/>
              <w:bottom w:val="single" w:sz="8" w:space="0" w:color="auto"/>
              <w:right w:val="nil"/>
            </w:tcBorders>
            <w:shd w:val="clear" w:color="auto" w:fill="auto"/>
            <w:noWrap/>
            <w:vAlign w:val="bottom"/>
            <w:hideMark/>
          </w:tcPr>
          <w:p w14:paraId="3C6FD0C6" w14:textId="77777777" w:rsidR="00F96FEF" w:rsidRPr="00F96FEF" w:rsidRDefault="00F96FEF" w:rsidP="00F96FEF">
            <w:pPr>
              <w:suppressAutoHyphens w:val="0"/>
              <w:jc w:val="center"/>
              <w:rPr>
                <w:rFonts w:ascii="Montserrat Medium" w:hAnsi="Montserrat Medium" w:cs="Arial"/>
                <w:sz w:val="14"/>
                <w:szCs w:val="14"/>
                <w:lang w:val="es-MX" w:eastAsia="es-MX"/>
              </w:rPr>
            </w:pPr>
            <w:r w:rsidRPr="00F96FEF">
              <w:rPr>
                <w:rFonts w:ascii="Montserrat Medium" w:hAnsi="Montserrat Medium" w:cs="Arial"/>
                <w:sz w:val="14"/>
                <w:szCs w:val="14"/>
                <w:lang w:val="es-MX" w:eastAsia="es-MX"/>
              </w:rPr>
              <w:t> </w:t>
            </w:r>
          </w:p>
        </w:tc>
        <w:tc>
          <w:tcPr>
            <w:tcW w:w="988" w:type="pct"/>
            <w:gridSpan w:val="2"/>
            <w:vMerge/>
            <w:tcBorders>
              <w:top w:val="nil"/>
              <w:left w:val="nil"/>
              <w:bottom w:val="single" w:sz="8" w:space="0" w:color="000000"/>
              <w:right w:val="nil"/>
            </w:tcBorders>
            <w:vAlign w:val="center"/>
            <w:hideMark/>
          </w:tcPr>
          <w:p w14:paraId="28A92116" w14:textId="77777777" w:rsidR="00F96FEF" w:rsidRPr="00F96FEF" w:rsidRDefault="00F96FEF" w:rsidP="00F96FEF">
            <w:pPr>
              <w:suppressAutoHyphens w:val="0"/>
              <w:rPr>
                <w:rFonts w:ascii="Montserrat Medium" w:hAnsi="Montserrat Medium" w:cs="Arial"/>
                <w:sz w:val="14"/>
                <w:szCs w:val="14"/>
                <w:lang w:val="es-MX" w:eastAsia="es-MX"/>
              </w:rPr>
            </w:pPr>
          </w:p>
        </w:tc>
        <w:tc>
          <w:tcPr>
            <w:tcW w:w="1022" w:type="pct"/>
            <w:gridSpan w:val="2"/>
            <w:vMerge/>
            <w:tcBorders>
              <w:top w:val="nil"/>
              <w:left w:val="nil"/>
              <w:bottom w:val="single" w:sz="8" w:space="0" w:color="000000"/>
              <w:right w:val="nil"/>
            </w:tcBorders>
            <w:vAlign w:val="center"/>
            <w:hideMark/>
          </w:tcPr>
          <w:p w14:paraId="7B6704B5" w14:textId="77777777" w:rsidR="00F96FEF" w:rsidRPr="00F96FEF" w:rsidRDefault="00F96FEF" w:rsidP="00F96FEF">
            <w:pPr>
              <w:suppressAutoHyphens w:val="0"/>
              <w:rPr>
                <w:rFonts w:ascii="Montserrat Medium" w:hAnsi="Montserrat Medium" w:cs="Arial"/>
                <w:sz w:val="14"/>
                <w:szCs w:val="14"/>
                <w:lang w:val="es-MX" w:eastAsia="es-MX"/>
              </w:rPr>
            </w:pPr>
          </w:p>
        </w:tc>
      </w:tr>
      <w:tr w:rsidR="00F96FEF" w:rsidRPr="00F96FEF" w14:paraId="1345C0F5" w14:textId="77777777" w:rsidTr="00F96FEF">
        <w:trPr>
          <w:trHeight w:val="20"/>
        </w:trPr>
        <w:tc>
          <w:tcPr>
            <w:tcW w:w="2990" w:type="pct"/>
            <w:gridSpan w:val="8"/>
            <w:tcBorders>
              <w:top w:val="nil"/>
              <w:left w:val="nil"/>
              <w:bottom w:val="nil"/>
              <w:right w:val="nil"/>
            </w:tcBorders>
            <w:shd w:val="clear" w:color="auto" w:fill="auto"/>
            <w:noWrap/>
            <w:vAlign w:val="bottom"/>
            <w:hideMark/>
          </w:tcPr>
          <w:p w14:paraId="59DEDF10" w14:textId="77777777" w:rsidR="00F96FEF" w:rsidRPr="00F96FEF" w:rsidRDefault="00F96FEF" w:rsidP="00F96FEF">
            <w:pPr>
              <w:suppressAutoHyphens w:val="0"/>
              <w:rPr>
                <w:rFonts w:ascii="Montserrat Medium" w:hAnsi="Montserrat Medium" w:cs="Arial"/>
                <w:sz w:val="14"/>
                <w:szCs w:val="14"/>
                <w:lang w:val="es-MX" w:eastAsia="es-MX"/>
              </w:rPr>
            </w:pPr>
          </w:p>
        </w:tc>
        <w:tc>
          <w:tcPr>
            <w:tcW w:w="76" w:type="pct"/>
            <w:tcBorders>
              <w:top w:val="nil"/>
              <w:left w:val="nil"/>
              <w:bottom w:val="nil"/>
              <w:right w:val="nil"/>
            </w:tcBorders>
            <w:shd w:val="clear" w:color="auto" w:fill="auto"/>
            <w:noWrap/>
            <w:vAlign w:val="bottom"/>
            <w:hideMark/>
          </w:tcPr>
          <w:p w14:paraId="5620603F" w14:textId="77777777" w:rsidR="00F96FEF" w:rsidRPr="00F96FEF" w:rsidRDefault="00F96FEF" w:rsidP="00F96FEF">
            <w:pPr>
              <w:suppressAutoHyphens w:val="0"/>
              <w:rPr>
                <w:rFonts w:ascii="Montserrat Medium" w:hAnsi="Montserrat Medium" w:cs="Arial"/>
                <w:sz w:val="14"/>
                <w:szCs w:val="14"/>
                <w:lang w:val="es-MX" w:eastAsia="es-MX"/>
              </w:rPr>
            </w:pPr>
          </w:p>
        </w:tc>
        <w:tc>
          <w:tcPr>
            <w:tcW w:w="911" w:type="pct"/>
            <w:vMerge w:val="restart"/>
            <w:tcBorders>
              <w:top w:val="nil"/>
              <w:left w:val="nil"/>
              <w:bottom w:val="nil"/>
              <w:right w:val="nil"/>
            </w:tcBorders>
            <w:shd w:val="clear" w:color="auto" w:fill="auto"/>
            <w:noWrap/>
            <w:vAlign w:val="center"/>
            <w:hideMark/>
          </w:tcPr>
          <w:p w14:paraId="33193F42" w14:textId="77777777" w:rsidR="00F96FEF" w:rsidRPr="00F96FEF" w:rsidRDefault="00F96FEF" w:rsidP="00F96FEF">
            <w:pPr>
              <w:suppressAutoHyphens w:val="0"/>
              <w:jc w:val="center"/>
              <w:rPr>
                <w:rFonts w:ascii="Montserrat Medium" w:hAnsi="Montserrat Medium" w:cs="Arial"/>
                <w:sz w:val="14"/>
                <w:szCs w:val="14"/>
                <w:lang w:val="es-MX" w:eastAsia="es-MX"/>
              </w:rPr>
            </w:pPr>
            <w:r w:rsidRPr="00F96FEF">
              <w:rPr>
                <w:rFonts w:ascii="Montserrat Medium" w:hAnsi="Montserrat Medium" w:cs="Arial"/>
                <w:sz w:val="14"/>
                <w:szCs w:val="14"/>
                <w:lang w:val="es-MX" w:eastAsia="es-MX"/>
              </w:rPr>
              <w:t>16% I.V.A.</w:t>
            </w:r>
          </w:p>
        </w:tc>
        <w:tc>
          <w:tcPr>
            <w:tcW w:w="1022" w:type="pct"/>
            <w:gridSpan w:val="2"/>
            <w:vMerge w:val="restart"/>
            <w:tcBorders>
              <w:top w:val="nil"/>
              <w:left w:val="nil"/>
              <w:bottom w:val="single" w:sz="4" w:space="0" w:color="000000"/>
              <w:right w:val="nil"/>
            </w:tcBorders>
            <w:shd w:val="clear" w:color="auto" w:fill="auto"/>
            <w:noWrap/>
            <w:vAlign w:val="bottom"/>
            <w:hideMark/>
          </w:tcPr>
          <w:p w14:paraId="6A9C8FCE" w14:textId="77777777" w:rsidR="00F96FEF" w:rsidRPr="00F96FEF" w:rsidRDefault="00F96FEF" w:rsidP="00F96FEF">
            <w:pPr>
              <w:suppressAutoHyphens w:val="0"/>
              <w:jc w:val="center"/>
              <w:rPr>
                <w:rFonts w:ascii="Montserrat Medium" w:hAnsi="Montserrat Medium" w:cs="Arial"/>
                <w:sz w:val="14"/>
                <w:szCs w:val="14"/>
                <w:lang w:val="es-MX" w:eastAsia="es-MX"/>
              </w:rPr>
            </w:pPr>
            <w:r w:rsidRPr="00F96FEF">
              <w:rPr>
                <w:rFonts w:ascii="Montserrat Medium" w:hAnsi="Montserrat Medium" w:cs="Arial"/>
                <w:sz w:val="14"/>
                <w:szCs w:val="14"/>
                <w:lang w:val="es-MX" w:eastAsia="es-MX"/>
              </w:rPr>
              <w:t xml:space="preserve"> $                              -   </w:t>
            </w:r>
          </w:p>
        </w:tc>
      </w:tr>
      <w:tr w:rsidR="00F96FEF" w:rsidRPr="00F96FEF" w14:paraId="1FD9A034" w14:textId="77777777" w:rsidTr="00F96FEF">
        <w:trPr>
          <w:trHeight w:val="20"/>
        </w:trPr>
        <w:tc>
          <w:tcPr>
            <w:tcW w:w="449" w:type="pct"/>
            <w:tcBorders>
              <w:top w:val="nil"/>
              <w:left w:val="nil"/>
              <w:bottom w:val="nil"/>
              <w:right w:val="nil"/>
            </w:tcBorders>
            <w:shd w:val="clear" w:color="auto" w:fill="auto"/>
            <w:noWrap/>
            <w:vAlign w:val="bottom"/>
            <w:hideMark/>
          </w:tcPr>
          <w:p w14:paraId="760838CA" w14:textId="77777777" w:rsidR="00F96FEF" w:rsidRPr="00F96FEF" w:rsidRDefault="00F96FEF" w:rsidP="00F96FEF">
            <w:pPr>
              <w:suppressAutoHyphens w:val="0"/>
              <w:rPr>
                <w:rFonts w:ascii="Montserrat Medium" w:hAnsi="Montserrat Medium" w:cs="Arial"/>
                <w:sz w:val="14"/>
                <w:szCs w:val="14"/>
                <w:lang w:val="es-MX" w:eastAsia="es-MX"/>
              </w:rPr>
            </w:pPr>
          </w:p>
        </w:tc>
        <w:tc>
          <w:tcPr>
            <w:tcW w:w="597" w:type="pct"/>
            <w:tcBorders>
              <w:top w:val="nil"/>
              <w:left w:val="nil"/>
              <w:bottom w:val="nil"/>
              <w:right w:val="nil"/>
            </w:tcBorders>
            <w:shd w:val="clear" w:color="auto" w:fill="auto"/>
            <w:noWrap/>
            <w:vAlign w:val="bottom"/>
            <w:hideMark/>
          </w:tcPr>
          <w:p w14:paraId="347789A8" w14:textId="77777777" w:rsidR="00F96FEF" w:rsidRPr="00F96FEF" w:rsidRDefault="00F96FEF" w:rsidP="00F96FEF">
            <w:pPr>
              <w:suppressAutoHyphens w:val="0"/>
              <w:rPr>
                <w:rFonts w:ascii="Montserrat Medium" w:hAnsi="Montserrat Medium" w:cs="Arial"/>
                <w:sz w:val="14"/>
                <w:szCs w:val="14"/>
                <w:lang w:val="es-MX" w:eastAsia="es-MX"/>
              </w:rPr>
            </w:pPr>
          </w:p>
        </w:tc>
        <w:tc>
          <w:tcPr>
            <w:tcW w:w="849" w:type="pct"/>
            <w:tcBorders>
              <w:top w:val="nil"/>
              <w:left w:val="nil"/>
              <w:bottom w:val="nil"/>
              <w:right w:val="nil"/>
            </w:tcBorders>
            <w:shd w:val="clear" w:color="auto" w:fill="auto"/>
            <w:noWrap/>
            <w:vAlign w:val="bottom"/>
            <w:hideMark/>
          </w:tcPr>
          <w:p w14:paraId="68E8B7A3" w14:textId="77777777" w:rsidR="00F96FEF" w:rsidRPr="00F96FEF" w:rsidRDefault="00F96FEF" w:rsidP="00F96FEF">
            <w:pPr>
              <w:suppressAutoHyphens w:val="0"/>
              <w:rPr>
                <w:rFonts w:ascii="Montserrat Medium" w:hAnsi="Montserrat Medium" w:cs="Arial"/>
                <w:sz w:val="14"/>
                <w:szCs w:val="14"/>
                <w:lang w:val="es-MX" w:eastAsia="es-MX"/>
              </w:rPr>
            </w:pPr>
          </w:p>
        </w:tc>
        <w:tc>
          <w:tcPr>
            <w:tcW w:w="401" w:type="pct"/>
            <w:tcBorders>
              <w:top w:val="nil"/>
              <w:left w:val="nil"/>
              <w:bottom w:val="nil"/>
              <w:right w:val="nil"/>
            </w:tcBorders>
            <w:shd w:val="clear" w:color="auto" w:fill="auto"/>
            <w:noWrap/>
            <w:vAlign w:val="bottom"/>
            <w:hideMark/>
          </w:tcPr>
          <w:p w14:paraId="42D9DE9A" w14:textId="77777777" w:rsidR="00F96FEF" w:rsidRPr="00F96FEF" w:rsidRDefault="00F96FEF" w:rsidP="00F96FEF">
            <w:pPr>
              <w:suppressAutoHyphens w:val="0"/>
              <w:rPr>
                <w:rFonts w:ascii="Montserrat Medium" w:hAnsi="Montserrat Medium" w:cs="Arial"/>
                <w:sz w:val="14"/>
                <w:szCs w:val="14"/>
                <w:lang w:val="es-MX" w:eastAsia="es-MX"/>
              </w:rPr>
            </w:pPr>
          </w:p>
        </w:tc>
        <w:tc>
          <w:tcPr>
            <w:tcW w:w="79" w:type="pct"/>
            <w:tcBorders>
              <w:top w:val="nil"/>
              <w:left w:val="nil"/>
              <w:bottom w:val="nil"/>
              <w:right w:val="nil"/>
            </w:tcBorders>
            <w:shd w:val="clear" w:color="auto" w:fill="auto"/>
            <w:noWrap/>
            <w:vAlign w:val="bottom"/>
            <w:hideMark/>
          </w:tcPr>
          <w:p w14:paraId="3B3D937C" w14:textId="77777777" w:rsidR="00F96FEF" w:rsidRPr="00F96FEF" w:rsidRDefault="00F96FEF" w:rsidP="00F96FEF">
            <w:pPr>
              <w:suppressAutoHyphens w:val="0"/>
              <w:rPr>
                <w:rFonts w:ascii="Montserrat Medium" w:hAnsi="Montserrat Medium" w:cs="Arial"/>
                <w:sz w:val="14"/>
                <w:szCs w:val="14"/>
                <w:lang w:val="es-MX" w:eastAsia="es-MX"/>
              </w:rPr>
            </w:pPr>
          </w:p>
        </w:tc>
        <w:tc>
          <w:tcPr>
            <w:tcW w:w="463" w:type="pct"/>
            <w:tcBorders>
              <w:top w:val="nil"/>
              <w:left w:val="nil"/>
              <w:bottom w:val="nil"/>
              <w:right w:val="nil"/>
            </w:tcBorders>
            <w:shd w:val="clear" w:color="auto" w:fill="auto"/>
            <w:noWrap/>
            <w:vAlign w:val="bottom"/>
            <w:hideMark/>
          </w:tcPr>
          <w:p w14:paraId="444FD835" w14:textId="77777777" w:rsidR="00F96FEF" w:rsidRPr="00F96FEF" w:rsidRDefault="00F96FEF" w:rsidP="00F96FEF">
            <w:pPr>
              <w:suppressAutoHyphens w:val="0"/>
              <w:rPr>
                <w:rFonts w:ascii="Montserrat Medium" w:hAnsi="Montserrat Medium" w:cs="Arial"/>
                <w:sz w:val="14"/>
                <w:szCs w:val="14"/>
                <w:lang w:val="es-MX" w:eastAsia="es-MX"/>
              </w:rPr>
            </w:pPr>
          </w:p>
        </w:tc>
        <w:tc>
          <w:tcPr>
            <w:tcW w:w="76" w:type="pct"/>
            <w:tcBorders>
              <w:top w:val="nil"/>
              <w:left w:val="nil"/>
              <w:bottom w:val="nil"/>
              <w:right w:val="nil"/>
            </w:tcBorders>
            <w:shd w:val="clear" w:color="auto" w:fill="auto"/>
            <w:noWrap/>
            <w:vAlign w:val="bottom"/>
            <w:hideMark/>
          </w:tcPr>
          <w:p w14:paraId="46265321" w14:textId="77777777" w:rsidR="00F96FEF" w:rsidRPr="00F96FEF" w:rsidRDefault="00F96FEF" w:rsidP="00F96FEF">
            <w:pPr>
              <w:suppressAutoHyphens w:val="0"/>
              <w:rPr>
                <w:rFonts w:ascii="Montserrat Medium" w:hAnsi="Montserrat Medium" w:cs="Arial"/>
                <w:sz w:val="14"/>
                <w:szCs w:val="14"/>
                <w:lang w:val="es-MX" w:eastAsia="es-MX"/>
              </w:rPr>
            </w:pPr>
          </w:p>
        </w:tc>
        <w:tc>
          <w:tcPr>
            <w:tcW w:w="76" w:type="pct"/>
            <w:tcBorders>
              <w:top w:val="nil"/>
              <w:left w:val="nil"/>
              <w:bottom w:val="nil"/>
              <w:right w:val="nil"/>
            </w:tcBorders>
            <w:shd w:val="clear" w:color="auto" w:fill="auto"/>
            <w:noWrap/>
            <w:vAlign w:val="bottom"/>
            <w:hideMark/>
          </w:tcPr>
          <w:p w14:paraId="474FE5B7" w14:textId="77777777" w:rsidR="00F96FEF" w:rsidRPr="00F96FEF" w:rsidRDefault="00F96FEF" w:rsidP="00F96FEF">
            <w:pPr>
              <w:suppressAutoHyphens w:val="0"/>
              <w:rPr>
                <w:rFonts w:ascii="Montserrat Medium" w:hAnsi="Montserrat Medium" w:cs="Arial"/>
                <w:sz w:val="14"/>
                <w:szCs w:val="14"/>
                <w:lang w:val="es-MX" w:eastAsia="es-MX"/>
              </w:rPr>
            </w:pPr>
          </w:p>
        </w:tc>
        <w:tc>
          <w:tcPr>
            <w:tcW w:w="76" w:type="pct"/>
            <w:tcBorders>
              <w:top w:val="nil"/>
              <w:left w:val="nil"/>
              <w:bottom w:val="nil"/>
              <w:right w:val="nil"/>
            </w:tcBorders>
            <w:shd w:val="clear" w:color="auto" w:fill="auto"/>
            <w:noWrap/>
            <w:vAlign w:val="bottom"/>
            <w:hideMark/>
          </w:tcPr>
          <w:p w14:paraId="5F2C7751" w14:textId="77777777" w:rsidR="00F96FEF" w:rsidRPr="00F96FEF" w:rsidRDefault="00F96FEF" w:rsidP="00F96FEF">
            <w:pPr>
              <w:suppressAutoHyphens w:val="0"/>
              <w:rPr>
                <w:rFonts w:ascii="Montserrat Medium" w:hAnsi="Montserrat Medium" w:cs="Arial"/>
                <w:sz w:val="14"/>
                <w:szCs w:val="14"/>
                <w:lang w:val="es-MX" w:eastAsia="es-MX"/>
              </w:rPr>
            </w:pPr>
          </w:p>
        </w:tc>
        <w:tc>
          <w:tcPr>
            <w:tcW w:w="911" w:type="pct"/>
            <w:vMerge/>
            <w:tcBorders>
              <w:top w:val="nil"/>
              <w:left w:val="nil"/>
              <w:bottom w:val="nil"/>
              <w:right w:val="nil"/>
            </w:tcBorders>
            <w:vAlign w:val="center"/>
            <w:hideMark/>
          </w:tcPr>
          <w:p w14:paraId="47EA5676" w14:textId="77777777" w:rsidR="00F96FEF" w:rsidRPr="00F96FEF" w:rsidRDefault="00F96FEF" w:rsidP="00F96FEF">
            <w:pPr>
              <w:suppressAutoHyphens w:val="0"/>
              <w:rPr>
                <w:rFonts w:ascii="Montserrat Medium" w:hAnsi="Montserrat Medium" w:cs="Arial"/>
                <w:sz w:val="14"/>
                <w:szCs w:val="14"/>
                <w:lang w:val="es-MX" w:eastAsia="es-MX"/>
              </w:rPr>
            </w:pPr>
          </w:p>
        </w:tc>
        <w:tc>
          <w:tcPr>
            <w:tcW w:w="1022" w:type="pct"/>
            <w:gridSpan w:val="2"/>
            <w:vMerge/>
            <w:tcBorders>
              <w:top w:val="nil"/>
              <w:left w:val="nil"/>
              <w:bottom w:val="single" w:sz="4" w:space="0" w:color="000000"/>
              <w:right w:val="nil"/>
            </w:tcBorders>
            <w:vAlign w:val="center"/>
            <w:hideMark/>
          </w:tcPr>
          <w:p w14:paraId="0403C643" w14:textId="77777777" w:rsidR="00F96FEF" w:rsidRPr="00F96FEF" w:rsidRDefault="00F96FEF" w:rsidP="00F96FEF">
            <w:pPr>
              <w:suppressAutoHyphens w:val="0"/>
              <w:rPr>
                <w:rFonts w:ascii="Montserrat Medium" w:hAnsi="Montserrat Medium" w:cs="Arial"/>
                <w:sz w:val="14"/>
                <w:szCs w:val="14"/>
                <w:lang w:val="es-MX" w:eastAsia="es-MX"/>
              </w:rPr>
            </w:pPr>
          </w:p>
        </w:tc>
      </w:tr>
      <w:tr w:rsidR="00F96FEF" w:rsidRPr="00F96FEF" w14:paraId="00B72E80" w14:textId="77777777" w:rsidTr="00F96FEF">
        <w:trPr>
          <w:trHeight w:val="20"/>
        </w:trPr>
        <w:tc>
          <w:tcPr>
            <w:tcW w:w="2374" w:type="pct"/>
            <w:gridSpan w:val="5"/>
            <w:tcBorders>
              <w:top w:val="nil"/>
              <w:left w:val="nil"/>
              <w:bottom w:val="nil"/>
              <w:right w:val="nil"/>
            </w:tcBorders>
            <w:shd w:val="clear" w:color="auto" w:fill="auto"/>
            <w:noWrap/>
            <w:vAlign w:val="bottom"/>
            <w:hideMark/>
          </w:tcPr>
          <w:p w14:paraId="7AE3B6A4" w14:textId="77777777" w:rsidR="00F96FEF" w:rsidRPr="00F96FEF" w:rsidRDefault="00F96FEF" w:rsidP="00F96FEF">
            <w:pPr>
              <w:suppressAutoHyphens w:val="0"/>
              <w:jc w:val="center"/>
              <w:rPr>
                <w:rFonts w:ascii="Montserrat Medium" w:hAnsi="Montserrat Medium" w:cs="Arial"/>
                <w:b/>
                <w:bCs/>
                <w:sz w:val="14"/>
                <w:szCs w:val="14"/>
                <w:lang w:val="es-MX" w:eastAsia="es-MX"/>
              </w:rPr>
            </w:pPr>
          </w:p>
        </w:tc>
        <w:tc>
          <w:tcPr>
            <w:tcW w:w="463" w:type="pct"/>
            <w:tcBorders>
              <w:top w:val="nil"/>
              <w:left w:val="nil"/>
              <w:bottom w:val="nil"/>
              <w:right w:val="nil"/>
            </w:tcBorders>
            <w:shd w:val="clear" w:color="auto" w:fill="auto"/>
            <w:noWrap/>
            <w:vAlign w:val="bottom"/>
            <w:hideMark/>
          </w:tcPr>
          <w:p w14:paraId="0CE2A3EC" w14:textId="77777777" w:rsidR="00F96FEF" w:rsidRPr="00F96FEF" w:rsidRDefault="00F96FEF" w:rsidP="00F96FEF">
            <w:pPr>
              <w:suppressAutoHyphens w:val="0"/>
              <w:rPr>
                <w:rFonts w:ascii="Montserrat Medium" w:hAnsi="Montserrat Medium" w:cs="Arial"/>
                <w:sz w:val="14"/>
                <w:szCs w:val="14"/>
                <w:lang w:val="es-MX" w:eastAsia="es-MX"/>
              </w:rPr>
            </w:pPr>
          </w:p>
        </w:tc>
        <w:tc>
          <w:tcPr>
            <w:tcW w:w="76" w:type="pct"/>
            <w:tcBorders>
              <w:top w:val="nil"/>
              <w:left w:val="nil"/>
              <w:bottom w:val="nil"/>
              <w:right w:val="nil"/>
            </w:tcBorders>
            <w:shd w:val="clear" w:color="auto" w:fill="auto"/>
            <w:noWrap/>
            <w:vAlign w:val="bottom"/>
            <w:hideMark/>
          </w:tcPr>
          <w:p w14:paraId="6DB74F67" w14:textId="77777777" w:rsidR="00F96FEF" w:rsidRPr="00F96FEF" w:rsidRDefault="00F96FEF" w:rsidP="00F96FEF">
            <w:pPr>
              <w:suppressAutoHyphens w:val="0"/>
              <w:rPr>
                <w:rFonts w:ascii="Montserrat Medium" w:hAnsi="Montserrat Medium" w:cs="Arial"/>
                <w:sz w:val="14"/>
                <w:szCs w:val="14"/>
                <w:lang w:val="es-MX" w:eastAsia="es-MX"/>
              </w:rPr>
            </w:pPr>
          </w:p>
        </w:tc>
        <w:tc>
          <w:tcPr>
            <w:tcW w:w="76" w:type="pct"/>
            <w:tcBorders>
              <w:top w:val="nil"/>
              <w:left w:val="nil"/>
              <w:bottom w:val="nil"/>
              <w:right w:val="nil"/>
            </w:tcBorders>
            <w:shd w:val="clear" w:color="auto" w:fill="auto"/>
            <w:noWrap/>
            <w:vAlign w:val="bottom"/>
            <w:hideMark/>
          </w:tcPr>
          <w:p w14:paraId="2C6E04E0" w14:textId="77777777" w:rsidR="00F96FEF" w:rsidRPr="00F96FEF" w:rsidRDefault="00F96FEF" w:rsidP="00F96FEF">
            <w:pPr>
              <w:suppressAutoHyphens w:val="0"/>
              <w:rPr>
                <w:rFonts w:ascii="Montserrat Medium" w:hAnsi="Montserrat Medium" w:cs="Arial"/>
                <w:sz w:val="14"/>
                <w:szCs w:val="14"/>
                <w:lang w:val="es-MX" w:eastAsia="es-MX"/>
              </w:rPr>
            </w:pPr>
          </w:p>
        </w:tc>
        <w:tc>
          <w:tcPr>
            <w:tcW w:w="76" w:type="pct"/>
            <w:tcBorders>
              <w:top w:val="nil"/>
              <w:left w:val="nil"/>
              <w:bottom w:val="nil"/>
              <w:right w:val="nil"/>
            </w:tcBorders>
            <w:shd w:val="clear" w:color="auto" w:fill="auto"/>
            <w:noWrap/>
            <w:vAlign w:val="bottom"/>
            <w:hideMark/>
          </w:tcPr>
          <w:p w14:paraId="13BDD2EE" w14:textId="77777777" w:rsidR="00F96FEF" w:rsidRPr="00F96FEF" w:rsidRDefault="00F96FEF" w:rsidP="00F96FEF">
            <w:pPr>
              <w:suppressAutoHyphens w:val="0"/>
              <w:rPr>
                <w:rFonts w:ascii="Montserrat Medium" w:hAnsi="Montserrat Medium" w:cs="Arial"/>
                <w:sz w:val="14"/>
                <w:szCs w:val="14"/>
                <w:lang w:val="es-MX" w:eastAsia="es-MX"/>
              </w:rPr>
            </w:pPr>
          </w:p>
        </w:tc>
        <w:tc>
          <w:tcPr>
            <w:tcW w:w="911" w:type="pct"/>
            <w:vMerge w:val="restart"/>
            <w:tcBorders>
              <w:top w:val="nil"/>
              <w:left w:val="nil"/>
              <w:bottom w:val="nil"/>
              <w:right w:val="nil"/>
            </w:tcBorders>
            <w:shd w:val="clear" w:color="auto" w:fill="auto"/>
            <w:noWrap/>
            <w:vAlign w:val="center"/>
            <w:hideMark/>
          </w:tcPr>
          <w:p w14:paraId="7451A7DC" w14:textId="77777777" w:rsidR="00F96FEF" w:rsidRPr="00F96FEF" w:rsidRDefault="00F96FEF" w:rsidP="00F96FEF">
            <w:pPr>
              <w:suppressAutoHyphens w:val="0"/>
              <w:jc w:val="center"/>
              <w:rPr>
                <w:rFonts w:ascii="Montserrat Medium" w:hAnsi="Montserrat Medium" w:cs="Arial"/>
                <w:b/>
                <w:bCs/>
                <w:sz w:val="14"/>
                <w:szCs w:val="14"/>
                <w:lang w:val="es-MX" w:eastAsia="es-MX"/>
              </w:rPr>
            </w:pPr>
            <w:r w:rsidRPr="00F96FEF">
              <w:rPr>
                <w:rFonts w:ascii="Montserrat Medium" w:hAnsi="Montserrat Medium" w:cs="Arial"/>
                <w:b/>
                <w:bCs/>
                <w:sz w:val="14"/>
                <w:szCs w:val="14"/>
                <w:lang w:val="es-MX" w:eastAsia="es-MX"/>
              </w:rPr>
              <w:t>TOTAL.</w:t>
            </w:r>
          </w:p>
        </w:tc>
        <w:tc>
          <w:tcPr>
            <w:tcW w:w="1022" w:type="pct"/>
            <w:gridSpan w:val="2"/>
            <w:vMerge w:val="restart"/>
            <w:tcBorders>
              <w:top w:val="single" w:sz="4" w:space="0" w:color="auto"/>
              <w:left w:val="nil"/>
              <w:bottom w:val="single" w:sz="4" w:space="0" w:color="000000"/>
              <w:right w:val="nil"/>
            </w:tcBorders>
            <w:shd w:val="clear" w:color="auto" w:fill="auto"/>
            <w:noWrap/>
            <w:vAlign w:val="bottom"/>
            <w:hideMark/>
          </w:tcPr>
          <w:p w14:paraId="7BA193FC" w14:textId="77777777" w:rsidR="00F96FEF" w:rsidRPr="00F96FEF" w:rsidRDefault="00F96FEF" w:rsidP="00F96FEF">
            <w:pPr>
              <w:suppressAutoHyphens w:val="0"/>
              <w:jc w:val="center"/>
              <w:rPr>
                <w:rFonts w:ascii="Montserrat Medium" w:hAnsi="Montserrat Medium" w:cs="Arial"/>
                <w:b/>
                <w:bCs/>
                <w:sz w:val="14"/>
                <w:szCs w:val="14"/>
                <w:lang w:val="es-MX" w:eastAsia="es-MX"/>
              </w:rPr>
            </w:pPr>
            <w:r w:rsidRPr="00F96FEF">
              <w:rPr>
                <w:rFonts w:ascii="Montserrat Medium" w:hAnsi="Montserrat Medium" w:cs="Arial"/>
                <w:b/>
                <w:bCs/>
                <w:sz w:val="14"/>
                <w:szCs w:val="14"/>
                <w:lang w:val="es-MX" w:eastAsia="es-MX"/>
              </w:rPr>
              <w:t xml:space="preserve"> $                              -   </w:t>
            </w:r>
          </w:p>
        </w:tc>
      </w:tr>
      <w:tr w:rsidR="00F96FEF" w:rsidRPr="00F96FEF" w14:paraId="268C299D" w14:textId="77777777" w:rsidTr="00F96FEF">
        <w:trPr>
          <w:trHeight w:val="20"/>
        </w:trPr>
        <w:tc>
          <w:tcPr>
            <w:tcW w:w="449" w:type="pct"/>
            <w:tcBorders>
              <w:top w:val="nil"/>
              <w:left w:val="nil"/>
              <w:bottom w:val="nil"/>
              <w:right w:val="nil"/>
            </w:tcBorders>
            <w:shd w:val="clear" w:color="auto" w:fill="auto"/>
            <w:noWrap/>
            <w:vAlign w:val="bottom"/>
            <w:hideMark/>
          </w:tcPr>
          <w:p w14:paraId="0E7F9309" w14:textId="77777777" w:rsidR="00F96FEF" w:rsidRPr="00F96FEF" w:rsidRDefault="00F96FEF" w:rsidP="00F96FEF">
            <w:pPr>
              <w:suppressAutoHyphens w:val="0"/>
              <w:rPr>
                <w:rFonts w:ascii="Montserrat Medium" w:hAnsi="Montserrat Medium" w:cs="Arial"/>
                <w:sz w:val="14"/>
                <w:szCs w:val="14"/>
                <w:lang w:val="es-MX" w:eastAsia="es-MX"/>
              </w:rPr>
            </w:pPr>
          </w:p>
        </w:tc>
        <w:tc>
          <w:tcPr>
            <w:tcW w:w="597" w:type="pct"/>
            <w:tcBorders>
              <w:top w:val="nil"/>
              <w:left w:val="nil"/>
              <w:bottom w:val="nil"/>
              <w:right w:val="nil"/>
            </w:tcBorders>
            <w:shd w:val="clear" w:color="auto" w:fill="auto"/>
            <w:noWrap/>
            <w:vAlign w:val="bottom"/>
            <w:hideMark/>
          </w:tcPr>
          <w:p w14:paraId="4F386C07" w14:textId="77777777" w:rsidR="00F96FEF" w:rsidRPr="00F96FEF" w:rsidRDefault="00F96FEF" w:rsidP="00F96FEF">
            <w:pPr>
              <w:suppressAutoHyphens w:val="0"/>
              <w:rPr>
                <w:rFonts w:ascii="Montserrat Medium" w:hAnsi="Montserrat Medium" w:cs="Arial"/>
                <w:sz w:val="14"/>
                <w:szCs w:val="14"/>
                <w:lang w:val="es-MX" w:eastAsia="es-MX"/>
              </w:rPr>
            </w:pPr>
          </w:p>
        </w:tc>
        <w:tc>
          <w:tcPr>
            <w:tcW w:w="849" w:type="pct"/>
            <w:tcBorders>
              <w:top w:val="nil"/>
              <w:left w:val="nil"/>
              <w:bottom w:val="nil"/>
              <w:right w:val="nil"/>
            </w:tcBorders>
            <w:shd w:val="clear" w:color="auto" w:fill="auto"/>
            <w:noWrap/>
            <w:vAlign w:val="bottom"/>
            <w:hideMark/>
          </w:tcPr>
          <w:p w14:paraId="429530E1" w14:textId="77777777" w:rsidR="00F96FEF" w:rsidRPr="00F96FEF" w:rsidRDefault="00F96FEF" w:rsidP="00F96FEF">
            <w:pPr>
              <w:suppressAutoHyphens w:val="0"/>
              <w:rPr>
                <w:rFonts w:ascii="Montserrat Medium" w:hAnsi="Montserrat Medium" w:cs="Arial"/>
                <w:sz w:val="14"/>
                <w:szCs w:val="14"/>
                <w:lang w:val="es-MX" w:eastAsia="es-MX"/>
              </w:rPr>
            </w:pPr>
          </w:p>
        </w:tc>
        <w:tc>
          <w:tcPr>
            <w:tcW w:w="401" w:type="pct"/>
            <w:tcBorders>
              <w:top w:val="nil"/>
              <w:left w:val="nil"/>
              <w:bottom w:val="nil"/>
              <w:right w:val="nil"/>
            </w:tcBorders>
            <w:shd w:val="clear" w:color="auto" w:fill="auto"/>
            <w:noWrap/>
            <w:vAlign w:val="bottom"/>
            <w:hideMark/>
          </w:tcPr>
          <w:p w14:paraId="70811249" w14:textId="77777777" w:rsidR="00F96FEF" w:rsidRPr="00F96FEF" w:rsidRDefault="00F96FEF" w:rsidP="00F96FEF">
            <w:pPr>
              <w:suppressAutoHyphens w:val="0"/>
              <w:rPr>
                <w:rFonts w:ascii="Montserrat Medium" w:hAnsi="Montserrat Medium" w:cs="Arial"/>
                <w:sz w:val="14"/>
                <w:szCs w:val="14"/>
                <w:lang w:val="es-MX" w:eastAsia="es-MX"/>
              </w:rPr>
            </w:pPr>
          </w:p>
        </w:tc>
        <w:tc>
          <w:tcPr>
            <w:tcW w:w="79" w:type="pct"/>
            <w:tcBorders>
              <w:top w:val="nil"/>
              <w:left w:val="nil"/>
              <w:bottom w:val="nil"/>
              <w:right w:val="nil"/>
            </w:tcBorders>
            <w:shd w:val="clear" w:color="auto" w:fill="auto"/>
            <w:noWrap/>
            <w:vAlign w:val="bottom"/>
            <w:hideMark/>
          </w:tcPr>
          <w:p w14:paraId="22A75F9A" w14:textId="77777777" w:rsidR="00F96FEF" w:rsidRPr="00F96FEF" w:rsidRDefault="00F96FEF" w:rsidP="00F96FEF">
            <w:pPr>
              <w:suppressAutoHyphens w:val="0"/>
              <w:rPr>
                <w:rFonts w:ascii="Montserrat Medium" w:hAnsi="Montserrat Medium" w:cs="Arial"/>
                <w:sz w:val="14"/>
                <w:szCs w:val="14"/>
                <w:lang w:val="es-MX" w:eastAsia="es-MX"/>
              </w:rPr>
            </w:pPr>
          </w:p>
        </w:tc>
        <w:tc>
          <w:tcPr>
            <w:tcW w:w="463" w:type="pct"/>
            <w:tcBorders>
              <w:top w:val="nil"/>
              <w:left w:val="nil"/>
              <w:bottom w:val="nil"/>
              <w:right w:val="nil"/>
            </w:tcBorders>
            <w:shd w:val="clear" w:color="auto" w:fill="auto"/>
            <w:noWrap/>
            <w:vAlign w:val="bottom"/>
            <w:hideMark/>
          </w:tcPr>
          <w:p w14:paraId="0A0B4BC6" w14:textId="77777777" w:rsidR="00F96FEF" w:rsidRPr="00F96FEF" w:rsidRDefault="00F96FEF" w:rsidP="00F96FEF">
            <w:pPr>
              <w:suppressAutoHyphens w:val="0"/>
              <w:rPr>
                <w:rFonts w:ascii="Montserrat Medium" w:hAnsi="Montserrat Medium" w:cs="Arial"/>
                <w:sz w:val="14"/>
                <w:szCs w:val="14"/>
                <w:lang w:val="es-MX" w:eastAsia="es-MX"/>
              </w:rPr>
            </w:pPr>
          </w:p>
        </w:tc>
        <w:tc>
          <w:tcPr>
            <w:tcW w:w="76" w:type="pct"/>
            <w:tcBorders>
              <w:top w:val="nil"/>
              <w:left w:val="nil"/>
              <w:bottom w:val="nil"/>
              <w:right w:val="nil"/>
            </w:tcBorders>
            <w:shd w:val="clear" w:color="auto" w:fill="auto"/>
            <w:noWrap/>
            <w:vAlign w:val="bottom"/>
            <w:hideMark/>
          </w:tcPr>
          <w:p w14:paraId="6E66A093" w14:textId="77777777" w:rsidR="00F96FEF" w:rsidRPr="00F96FEF" w:rsidRDefault="00F96FEF" w:rsidP="00F96FEF">
            <w:pPr>
              <w:suppressAutoHyphens w:val="0"/>
              <w:rPr>
                <w:rFonts w:ascii="Montserrat Medium" w:hAnsi="Montserrat Medium" w:cs="Arial"/>
                <w:sz w:val="14"/>
                <w:szCs w:val="14"/>
                <w:lang w:val="es-MX" w:eastAsia="es-MX"/>
              </w:rPr>
            </w:pPr>
          </w:p>
        </w:tc>
        <w:tc>
          <w:tcPr>
            <w:tcW w:w="76" w:type="pct"/>
            <w:tcBorders>
              <w:top w:val="nil"/>
              <w:left w:val="nil"/>
              <w:bottom w:val="nil"/>
              <w:right w:val="nil"/>
            </w:tcBorders>
            <w:shd w:val="clear" w:color="auto" w:fill="auto"/>
            <w:noWrap/>
            <w:vAlign w:val="bottom"/>
            <w:hideMark/>
          </w:tcPr>
          <w:p w14:paraId="722B29B3" w14:textId="77777777" w:rsidR="00F96FEF" w:rsidRPr="00F96FEF" w:rsidRDefault="00F96FEF" w:rsidP="00F96FEF">
            <w:pPr>
              <w:suppressAutoHyphens w:val="0"/>
              <w:rPr>
                <w:rFonts w:ascii="Montserrat Medium" w:hAnsi="Montserrat Medium" w:cs="Arial"/>
                <w:sz w:val="14"/>
                <w:szCs w:val="14"/>
                <w:lang w:val="es-MX" w:eastAsia="es-MX"/>
              </w:rPr>
            </w:pPr>
          </w:p>
        </w:tc>
        <w:tc>
          <w:tcPr>
            <w:tcW w:w="76" w:type="pct"/>
            <w:tcBorders>
              <w:top w:val="nil"/>
              <w:left w:val="nil"/>
              <w:bottom w:val="nil"/>
              <w:right w:val="nil"/>
            </w:tcBorders>
            <w:shd w:val="clear" w:color="auto" w:fill="auto"/>
            <w:noWrap/>
            <w:vAlign w:val="bottom"/>
            <w:hideMark/>
          </w:tcPr>
          <w:p w14:paraId="7CEBB36E" w14:textId="77777777" w:rsidR="00F96FEF" w:rsidRPr="00F96FEF" w:rsidRDefault="00F96FEF" w:rsidP="00F96FEF">
            <w:pPr>
              <w:suppressAutoHyphens w:val="0"/>
              <w:rPr>
                <w:rFonts w:ascii="Montserrat Medium" w:hAnsi="Montserrat Medium" w:cs="Arial"/>
                <w:sz w:val="14"/>
                <w:szCs w:val="14"/>
                <w:lang w:val="es-MX" w:eastAsia="es-MX"/>
              </w:rPr>
            </w:pPr>
          </w:p>
        </w:tc>
        <w:tc>
          <w:tcPr>
            <w:tcW w:w="911" w:type="pct"/>
            <w:vMerge/>
            <w:tcBorders>
              <w:top w:val="nil"/>
              <w:left w:val="nil"/>
              <w:bottom w:val="nil"/>
              <w:right w:val="nil"/>
            </w:tcBorders>
            <w:vAlign w:val="center"/>
            <w:hideMark/>
          </w:tcPr>
          <w:p w14:paraId="794F8974" w14:textId="77777777" w:rsidR="00F96FEF" w:rsidRPr="00F96FEF" w:rsidRDefault="00F96FEF" w:rsidP="00F96FEF">
            <w:pPr>
              <w:suppressAutoHyphens w:val="0"/>
              <w:rPr>
                <w:rFonts w:ascii="Montserrat Medium" w:hAnsi="Montserrat Medium" w:cs="Arial"/>
                <w:b/>
                <w:bCs/>
                <w:sz w:val="14"/>
                <w:szCs w:val="14"/>
                <w:lang w:val="es-MX" w:eastAsia="es-MX"/>
              </w:rPr>
            </w:pPr>
          </w:p>
        </w:tc>
        <w:tc>
          <w:tcPr>
            <w:tcW w:w="1022" w:type="pct"/>
            <w:gridSpan w:val="2"/>
            <w:vMerge/>
            <w:tcBorders>
              <w:top w:val="single" w:sz="4" w:space="0" w:color="auto"/>
              <w:left w:val="nil"/>
              <w:bottom w:val="single" w:sz="4" w:space="0" w:color="000000"/>
              <w:right w:val="nil"/>
            </w:tcBorders>
            <w:vAlign w:val="center"/>
            <w:hideMark/>
          </w:tcPr>
          <w:p w14:paraId="7B592923" w14:textId="77777777" w:rsidR="00F96FEF" w:rsidRPr="00F96FEF" w:rsidRDefault="00F96FEF" w:rsidP="00F96FEF">
            <w:pPr>
              <w:suppressAutoHyphens w:val="0"/>
              <w:rPr>
                <w:rFonts w:ascii="Montserrat Medium" w:hAnsi="Montserrat Medium" w:cs="Arial"/>
                <w:b/>
                <w:bCs/>
                <w:sz w:val="14"/>
                <w:szCs w:val="14"/>
                <w:lang w:val="es-MX" w:eastAsia="es-MX"/>
              </w:rPr>
            </w:pPr>
          </w:p>
        </w:tc>
      </w:tr>
      <w:tr w:rsidR="00F96FEF" w:rsidRPr="00F96FEF" w14:paraId="3CA5FFF7" w14:textId="77777777" w:rsidTr="00F96FEF">
        <w:trPr>
          <w:trHeight w:val="20"/>
        </w:trPr>
        <w:tc>
          <w:tcPr>
            <w:tcW w:w="449" w:type="pct"/>
            <w:tcBorders>
              <w:top w:val="nil"/>
              <w:left w:val="nil"/>
              <w:bottom w:val="nil"/>
              <w:right w:val="nil"/>
            </w:tcBorders>
            <w:shd w:val="clear" w:color="auto" w:fill="auto"/>
            <w:noWrap/>
            <w:vAlign w:val="bottom"/>
            <w:hideMark/>
          </w:tcPr>
          <w:p w14:paraId="6A253649" w14:textId="77777777" w:rsidR="00F96FEF" w:rsidRPr="00F96FEF" w:rsidRDefault="00F96FEF" w:rsidP="00F96FEF">
            <w:pPr>
              <w:suppressAutoHyphens w:val="0"/>
              <w:rPr>
                <w:rFonts w:ascii="Montserrat Medium" w:hAnsi="Montserrat Medium" w:cs="Arial"/>
                <w:sz w:val="14"/>
                <w:szCs w:val="14"/>
                <w:lang w:val="es-MX" w:eastAsia="es-MX"/>
              </w:rPr>
            </w:pPr>
          </w:p>
        </w:tc>
        <w:tc>
          <w:tcPr>
            <w:tcW w:w="597" w:type="pct"/>
            <w:tcBorders>
              <w:top w:val="nil"/>
              <w:left w:val="nil"/>
              <w:bottom w:val="nil"/>
              <w:right w:val="nil"/>
            </w:tcBorders>
            <w:shd w:val="clear" w:color="auto" w:fill="auto"/>
            <w:noWrap/>
            <w:vAlign w:val="bottom"/>
            <w:hideMark/>
          </w:tcPr>
          <w:p w14:paraId="30A08EF3" w14:textId="77777777" w:rsidR="00F96FEF" w:rsidRPr="00F96FEF" w:rsidRDefault="00F96FEF" w:rsidP="00F96FEF">
            <w:pPr>
              <w:suppressAutoHyphens w:val="0"/>
              <w:rPr>
                <w:rFonts w:ascii="Montserrat Medium" w:hAnsi="Montserrat Medium" w:cs="Arial"/>
                <w:sz w:val="14"/>
                <w:szCs w:val="14"/>
                <w:lang w:val="es-MX" w:eastAsia="es-MX"/>
              </w:rPr>
            </w:pPr>
          </w:p>
        </w:tc>
        <w:tc>
          <w:tcPr>
            <w:tcW w:w="849" w:type="pct"/>
            <w:tcBorders>
              <w:top w:val="nil"/>
              <w:left w:val="nil"/>
              <w:bottom w:val="nil"/>
              <w:right w:val="nil"/>
            </w:tcBorders>
            <w:shd w:val="clear" w:color="auto" w:fill="auto"/>
            <w:noWrap/>
            <w:vAlign w:val="bottom"/>
            <w:hideMark/>
          </w:tcPr>
          <w:p w14:paraId="1A98C07E" w14:textId="77777777" w:rsidR="00F96FEF" w:rsidRPr="00F96FEF" w:rsidRDefault="00F96FEF" w:rsidP="00F96FEF">
            <w:pPr>
              <w:suppressAutoHyphens w:val="0"/>
              <w:rPr>
                <w:rFonts w:ascii="Montserrat Medium" w:hAnsi="Montserrat Medium" w:cs="Arial"/>
                <w:sz w:val="14"/>
                <w:szCs w:val="14"/>
                <w:lang w:val="es-MX" w:eastAsia="es-MX"/>
              </w:rPr>
            </w:pPr>
          </w:p>
        </w:tc>
        <w:tc>
          <w:tcPr>
            <w:tcW w:w="401" w:type="pct"/>
            <w:tcBorders>
              <w:top w:val="nil"/>
              <w:left w:val="nil"/>
              <w:bottom w:val="nil"/>
              <w:right w:val="nil"/>
            </w:tcBorders>
            <w:shd w:val="clear" w:color="auto" w:fill="auto"/>
            <w:noWrap/>
            <w:vAlign w:val="bottom"/>
            <w:hideMark/>
          </w:tcPr>
          <w:p w14:paraId="711D6ECC" w14:textId="77777777" w:rsidR="00F96FEF" w:rsidRPr="00F96FEF" w:rsidRDefault="00F96FEF" w:rsidP="00F96FEF">
            <w:pPr>
              <w:suppressAutoHyphens w:val="0"/>
              <w:rPr>
                <w:rFonts w:ascii="Montserrat Medium" w:hAnsi="Montserrat Medium" w:cs="Arial"/>
                <w:sz w:val="14"/>
                <w:szCs w:val="14"/>
                <w:lang w:val="es-MX" w:eastAsia="es-MX"/>
              </w:rPr>
            </w:pPr>
          </w:p>
        </w:tc>
        <w:tc>
          <w:tcPr>
            <w:tcW w:w="79" w:type="pct"/>
            <w:tcBorders>
              <w:top w:val="nil"/>
              <w:left w:val="nil"/>
              <w:bottom w:val="nil"/>
              <w:right w:val="nil"/>
            </w:tcBorders>
            <w:shd w:val="clear" w:color="auto" w:fill="auto"/>
            <w:noWrap/>
            <w:vAlign w:val="bottom"/>
            <w:hideMark/>
          </w:tcPr>
          <w:p w14:paraId="11307DD3" w14:textId="77777777" w:rsidR="00F96FEF" w:rsidRPr="00F96FEF" w:rsidRDefault="00F96FEF" w:rsidP="00F96FEF">
            <w:pPr>
              <w:suppressAutoHyphens w:val="0"/>
              <w:rPr>
                <w:rFonts w:ascii="Montserrat Medium" w:hAnsi="Montserrat Medium" w:cs="Arial"/>
                <w:sz w:val="14"/>
                <w:szCs w:val="14"/>
                <w:lang w:val="es-MX" w:eastAsia="es-MX"/>
              </w:rPr>
            </w:pPr>
          </w:p>
        </w:tc>
        <w:tc>
          <w:tcPr>
            <w:tcW w:w="463" w:type="pct"/>
            <w:tcBorders>
              <w:top w:val="nil"/>
              <w:left w:val="nil"/>
              <w:bottom w:val="nil"/>
              <w:right w:val="nil"/>
            </w:tcBorders>
            <w:shd w:val="clear" w:color="auto" w:fill="auto"/>
            <w:noWrap/>
            <w:vAlign w:val="bottom"/>
            <w:hideMark/>
          </w:tcPr>
          <w:p w14:paraId="0C57C8EB" w14:textId="77777777" w:rsidR="00F96FEF" w:rsidRPr="00F96FEF" w:rsidRDefault="00F96FEF" w:rsidP="00F96FEF">
            <w:pPr>
              <w:suppressAutoHyphens w:val="0"/>
              <w:rPr>
                <w:rFonts w:ascii="Montserrat Medium" w:hAnsi="Montserrat Medium" w:cs="Arial"/>
                <w:sz w:val="14"/>
                <w:szCs w:val="14"/>
                <w:lang w:val="es-MX" w:eastAsia="es-MX"/>
              </w:rPr>
            </w:pPr>
          </w:p>
        </w:tc>
        <w:tc>
          <w:tcPr>
            <w:tcW w:w="76" w:type="pct"/>
            <w:tcBorders>
              <w:top w:val="nil"/>
              <w:left w:val="nil"/>
              <w:bottom w:val="nil"/>
              <w:right w:val="nil"/>
            </w:tcBorders>
            <w:shd w:val="clear" w:color="auto" w:fill="auto"/>
            <w:noWrap/>
            <w:vAlign w:val="bottom"/>
            <w:hideMark/>
          </w:tcPr>
          <w:p w14:paraId="1EC39ADE" w14:textId="77777777" w:rsidR="00F96FEF" w:rsidRPr="00F96FEF" w:rsidRDefault="00F96FEF" w:rsidP="00F96FEF">
            <w:pPr>
              <w:suppressAutoHyphens w:val="0"/>
              <w:rPr>
                <w:rFonts w:ascii="Montserrat Medium" w:hAnsi="Montserrat Medium" w:cs="Arial"/>
                <w:sz w:val="14"/>
                <w:szCs w:val="14"/>
                <w:lang w:val="es-MX" w:eastAsia="es-MX"/>
              </w:rPr>
            </w:pPr>
          </w:p>
        </w:tc>
        <w:tc>
          <w:tcPr>
            <w:tcW w:w="76" w:type="pct"/>
            <w:tcBorders>
              <w:top w:val="nil"/>
              <w:left w:val="nil"/>
              <w:bottom w:val="nil"/>
              <w:right w:val="nil"/>
            </w:tcBorders>
            <w:shd w:val="clear" w:color="auto" w:fill="auto"/>
            <w:noWrap/>
            <w:vAlign w:val="bottom"/>
            <w:hideMark/>
          </w:tcPr>
          <w:p w14:paraId="5118F2AA" w14:textId="77777777" w:rsidR="00F96FEF" w:rsidRPr="00F96FEF" w:rsidRDefault="00F96FEF" w:rsidP="00F96FEF">
            <w:pPr>
              <w:suppressAutoHyphens w:val="0"/>
              <w:rPr>
                <w:rFonts w:ascii="Montserrat Medium" w:hAnsi="Montserrat Medium" w:cs="Arial"/>
                <w:sz w:val="14"/>
                <w:szCs w:val="14"/>
                <w:lang w:val="es-MX" w:eastAsia="es-MX"/>
              </w:rPr>
            </w:pPr>
          </w:p>
        </w:tc>
        <w:tc>
          <w:tcPr>
            <w:tcW w:w="76" w:type="pct"/>
            <w:tcBorders>
              <w:top w:val="nil"/>
              <w:left w:val="nil"/>
              <w:bottom w:val="nil"/>
              <w:right w:val="nil"/>
            </w:tcBorders>
            <w:shd w:val="clear" w:color="auto" w:fill="auto"/>
            <w:noWrap/>
            <w:vAlign w:val="bottom"/>
            <w:hideMark/>
          </w:tcPr>
          <w:p w14:paraId="4522508E" w14:textId="77777777" w:rsidR="00F96FEF" w:rsidRPr="00F96FEF" w:rsidRDefault="00F96FEF" w:rsidP="00F96FEF">
            <w:pPr>
              <w:suppressAutoHyphens w:val="0"/>
              <w:rPr>
                <w:rFonts w:ascii="Montserrat Medium" w:hAnsi="Montserrat Medium" w:cs="Arial"/>
                <w:sz w:val="14"/>
                <w:szCs w:val="14"/>
                <w:lang w:val="es-MX" w:eastAsia="es-MX"/>
              </w:rPr>
            </w:pPr>
          </w:p>
        </w:tc>
        <w:tc>
          <w:tcPr>
            <w:tcW w:w="911" w:type="pct"/>
            <w:tcBorders>
              <w:top w:val="nil"/>
              <w:left w:val="nil"/>
              <w:bottom w:val="nil"/>
              <w:right w:val="nil"/>
            </w:tcBorders>
            <w:shd w:val="clear" w:color="auto" w:fill="auto"/>
            <w:noWrap/>
            <w:vAlign w:val="bottom"/>
            <w:hideMark/>
          </w:tcPr>
          <w:p w14:paraId="50792789" w14:textId="77777777" w:rsidR="00F96FEF" w:rsidRPr="00F96FEF" w:rsidRDefault="00F96FEF" w:rsidP="00F96FEF">
            <w:pPr>
              <w:suppressAutoHyphens w:val="0"/>
              <w:jc w:val="center"/>
              <w:rPr>
                <w:rFonts w:ascii="Montserrat Medium" w:hAnsi="Montserrat Medium" w:cs="Arial"/>
                <w:sz w:val="14"/>
                <w:szCs w:val="14"/>
                <w:lang w:val="es-MX" w:eastAsia="es-MX"/>
              </w:rPr>
            </w:pPr>
          </w:p>
        </w:tc>
        <w:tc>
          <w:tcPr>
            <w:tcW w:w="525" w:type="pct"/>
            <w:tcBorders>
              <w:top w:val="nil"/>
              <w:left w:val="nil"/>
              <w:bottom w:val="nil"/>
              <w:right w:val="nil"/>
            </w:tcBorders>
            <w:shd w:val="clear" w:color="auto" w:fill="auto"/>
            <w:noWrap/>
            <w:vAlign w:val="bottom"/>
            <w:hideMark/>
          </w:tcPr>
          <w:p w14:paraId="52EE8557" w14:textId="77777777" w:rsidR="00F96FEF" w:rsidRPr="00F96FEF" w:rsidRDefault="00F96FEF" w:rsidP="00F96FEF">
            <w:pPr>
              <w:suppressAutoHyphens w:val="0"/>
              <w:rPr>
                <w:rFonts w:ascii="Montserrat Medium" w:hAnsi="Montserrat Medium" w:cs="Arial"/>
                <w:sz w:val="14"/>
                <w:szCs w:val="14"/>
                <w:lang w:val="es-MX" w:eastAsia="es-MX"/>
              </w:rPr>
            </w:pPr>
          </w:p>
        </w:tc>
        <w:tc>
          <w:tcPr>
            <w:tcW w:w="498" w:type="pct"/>
            <w:tcBorders>
              <w:top w:val="nil"/>
              <w:left w:val="nil"/>
              <w:bottom w:val="nil"/>
              <w:right w:val="nil"/>
            </w:tcBorders>
            <w:shd w:val="clear" w:color="auto" w:fill="auto"/>
            <w:noWrap/>
            <w:vAlign w:val="bottom"/>
            <w:hideMark/>
          </w:tcPr>
          <w:p w14:paraId="237E3AE4" w14:textId="77777777" w:rsidR="00F96FEF" w:rsidRPr="00F96FEF" w:rsidRDefault="00F96FEF" w:rsidP="00F96FEF">
            <w:pPr>
              <w:suppressAutoHyphens w:val="0"/>
              <w:rPr>
                <w:rFonts w:ascii="Montserrat Medium" w:hAnsi="Montserrat Medium" w:cs="Arial"/>
                <w:sz w:val="14"/>
                <w:szCs w:val="14"/>
                <w:lang w:val="es-MX" w:eastAsia="es-MX"/>
              </w:rPr>
            </w:pPr>
          </w:p>
        </w:tc>
      </w:tr>
      <w:tr w:rsidR="00F96FEF" w:rsidRPr="00F96FEF" w14:paraId="041EEA20" w14:textId="77777777" w:rsidTr="00F96FEF">
        <w:trPr>
          <w:trHeight w:val="20"/>
        </w:trPr>
        <w:tc>
          <w:tcPr>
            <w:tcW w:w="2374" w:type="pct"/>
            <w:gridSpan w:val="5"/>
            <w:tcBorders>
              <w:top w:val="nil"/>
              <w:left w:val="nil"/>
              <w:bottom w:val="nil"/>
              <w:right w:val="nil"/>
            </w:tcBorders>
            <w:shd w:val="clear" w:color="auto" w:fill="auto"/>
            <w:noWrap/>
            <w:vAlign w:val="bottom"/>
            <w:hideMark/>
          </w:tcPr>
          <w:p w14:paraId="475976FB" w14:textId="77777777" w:rsidR="00F96FEF" w:rsidRPr="00F96FEF" w:rsidRDefault="00F96FEF" w:rsidP="00F96FEF">
            <w:pPr>
              <w:suppressAutoHyphens w:val="0"/>
              <w:jc w:val="center"/>
              <w:rPr>
                <w:rFonts w:ascii="Montserrat Medium" w:hAnsi="Montserrat Medium" w:cs="Arial"/>
                <w:b/>
                <w:bCs/>
                <w:sz w:val="14"/>
                <w:szCs w:val="14"/>
                <w:lang w:val="es-MX" w:eastAsia="es-MX"/>
              </w:rPr>
            </w:pPr>
          </w:p>
        </w:tc>
        <w:tc>
          <w:tcPr>
            <w:tcW w:w="463" w:type="pct"/>
            <w:tcBorders>
              <w:top w:val="nil"/>
              <w:left w:val="nil"/>
              <w:bottom w:val="nil"/>
              <w:right w:val="nil"/>
            </w:tcBorders>
            <w:shd w:val="clear" w:color="auto" w:fill="auto"/>
            <w:noWrap/>
            <w:vAlign w:val="bottom"/>
            <w:hideMark/>
          </w:tcPr>
          <w:p w14:paraId="4E364344" w14:textId="77777777" w:rsidR="00F96FEF" w:rsidRPr="00F96FEF" w:rsidRDefault="00F96FEF" w:rsidP="00F96FEF">
            <w:pPr>
              <w:suppressAutoHyphens w:val="0"/>
              <w:rPr>
                <w:rFonts w:ascii="Montserrat Medium" w:hAnsi="Montserrat Medium" w:cs="Arial"/>
                <w:sz w:val="14"/>
                <w:szCs w:val="14"/>
                <w:lang w:val="es-MX" w:eastAsia="es-MX"/>
              </w:rPr>
            </w:pPr>
          </w:p>
        </w:tc>
        <w:tc>
          <w:tcPr>
            <w:tcW w:w="76" w:type="pct"/>
            <w:tcBorders>
              <w:top w:val="nil"/>
              <w:left w:val="nil"/>
              <w:bottom w:val="nil"/>
              <w:right w:val="nil"/>
            </w:tcBorders>
            <w:shd w:val="clear" w:color="auto" w:fill="auto"/>
            <w:noWrap/>
            <w:vAlign w:val="bottom"/>
            <w:hideMark/>
          </w:tcPr>
          <w:p w14:paraId="12BF5781" w14:textId="77777777" w:rsidR="00F96FEF" w:rsidRPr="00F96FEF" w:rsidRDefault="00F96FEF" w:rsidP="00F96FEF">
            <w:pPr>
              <w:suppressAutoHyphens w:val="0"/>
              <w:rPr>
                <w:rFonts w:ascii="Montserrat Medium" w:hAnsi="Montserrat Medium" w:cs="Arial"/>
                <w:sz w:val="14"/>
                <w:szCs w:val="14"/>
                <w:lang w:val="es-MX" w:eastAsia="es-MX"/>
              </w:rPr>
            </w:pPr>
          </w:p>
        </w:tc>
        <w:tc>
          <w:tcPr>
            <w:tcW w:w="76" w:type="pct"/>
            <w:tcBorders>
              <w:top w:val="nil"/>
              <w:left w:val="nil"/>
              <w:bottom w:val="nil"/>
              <w:right w:val="nil"/>
            </w:tcBorders>
            <w:shd w:val="clear" w:color="auto" w:fill="auto"/>
            <w:noWrap/>
            <w:vAlign w:val="bottom"/>
            <w:hideMark/>
          </w:tcPr>
          <w:p w14:paraId="518CB47F" w14:textId="77777777" w:rsidR="00F96FEF" w:rsidRPr="00F96FEF" w:rsidRDefault="00F96FEF" w:rsidP="00F96FEF">
            <w:pPr>
              <w:suppressAutoHyphens w:val="0"/>
              <w:rPr>
                <w:rFonts w:ascii="Montserrat Medium" w:hAnsi="Montserrat Medium" w:cs="Arial"/>
                <w:sz w:val="14"/>
                <w:szCs w:val="14"/>
                <w:lang w:val="es-MX" w:eastAsia="es-MX"/>
              </w:rPr>
            </w:pPr>
          </w:p>
        </w:tc>
        <w:tc>
          <w:tcPr>
            <w:tcW w:w="76" w:type="pct"/>
            <w:tcBorders>
              <w:top w:val="nil"/>
              <w:left w:val="nil"/>
              <w:bottom w:val="nil"/>
              <w:right w:val="nil"/>
            </w:tcBorders>
            <w:shd w:val="clear" w:color="auto" w:fill="auto"/>
            <w:noWrap/>
            <w:vAlign w:val="bottom"/>
            <w:hideMark/>
          </w:tcPr>
          <w:p w14:paraId="1DF554AA" w14:textId="77777777" w:rsidR="00F96FEF" w:rsidRPr="00F96FEF" w:rsidRDefault="00F96FEF" w:rsidP="00F96FEF">
            <w:pPr>
              <w:suppressAutoHyphens w:val="0"/>
              <w:rPr>
                <w:rFonts w:ascii="Montserrat Medium" w:hAnsi="Montserrat Medium" w:cs="Arial"/>
                <w:sz w:val="14"/>
                <w:szCs w:val="14"/>
                <w:lang w:val="es-MX" w:eastAsia="es-MX"/>
              </w:rPr>
            </w:pPr>
          </w:p>
        </w:tc>
        <w:tc>
          <w:tcPr>
            <w:tcW w:w="911" w:type="pct"/>
            <w:tcBorders>
              <w:top w:val="nil"/>
              <w:left w:val="nil"/>
              <w:bottom w:val="nil"/>
              <w:right w:val="nil"/>
            </w:tcBorders>
            <w:shd w:val="clear" w:color="auto" w:fill="auto"/>
            <w:noWrap/>
            <w:vAlign w:val="bottom"/>
            <w:hideMark/>
          </w:tcPr>
          <w:p w14:paraId="67BDC024" w14:textId="77777777" w:rsidR="00F96FEF" w:rsidRPr="00F96FEF" w:rsidRDefault="00F96FEF" w:rsidP="00F96FEF">
            <w:pPr>
              <w:suppressAutoHyphens w:val="0"/>
              <w:rPr>
                <w:rFonts w:ascii="Montserrat Medium" w:hAnsi="Montserrat Medium" w:cs="Arial"/>
                <w:sz w:val="14"/>
                <w:szCs w:val="14"/>
                <w:lang w:val="es-MX" w:eastAsia="es-MX"/>
              </w:rPr>
            </w:pPr>
          </w:p>
        </w:tc>
        <w:tc>
          <w:tcPr>
            <w:tcW w:w="525" w:type="pct"/>
            <w:tcBorders>
              <w:top w:val="nil"/>
              <w:left w:val="nil"/>
              <w:bottom w:val="nil"/>
              <w:right w:val="nil"/>
            </w:tcBorders>
            <w:shd w:val="clear" w:color="auto" w:fill="auto"/>
            <w:noWrap/>
            <w:vAlign w:val="bottom"/>
            <w:hideMark/>
          </w:tcPr>
          <w:p w14:paraId="758122BB" w14:textId="77777777" w:rsidR="00F96FEF" w:rsidRPr="00F96FEF" w:rsidRDefault="00F96FEF" w:rsidP="00F96FEF">
            <w:pPr>
              <w:suppressAutoHyphens w:val="0"/>
              <w:rPr>
                <w:rFonts w:ascii="Montserrat Medium" w:hAnsi="Montserrat Medium" w:cs="Arial"/>
                <w:sz w:val="14"/>
                <w:szCs w:val="14"/>
                <w:lang w:val="es-MX" w:eastAsia="es-MX"/>
              </w:rPr>
            </w:pPr>
          </w:p>
        </w:tc>
        <w:tc>
          <w:tcPr>
            <w:tcW w:w="498" w:type="pct"/>
            <w:tcBorders>
              <w:top w:val="nil"/>
              <w:left w:val="nil"/>
              <w:bottom w:val="nil"/>
              <w:right w:val="nil"/>
            </w:tcBorders>
            <w:shd w:val="clear" w:color="auto" w:fill="auto"/>
            <w:noWrap/>
            <w:vAlign w:val="bottom"/>
            <w:hideMark/>
          </w:tcPr>
          <w:p w14:paraId="761E5139" w14:textId="77777777" w:rsidR="00F96FEF" w:rsidRPr="00F96FEF" w:rsidRDefault="00F96FEF" w:rsidP="00F96FEF">
            <w:pPr>
              <w:suppressAutoHyphens w:val="0"/>
              <w:rPr>
                <w:rFonts w:ascii="Montserrat Medium" w:hAnsi="Montserrat Medium" w:cs="Arial"/>
                <w:sz w:val="14"/>
                <w:szCs w:val="14"/>
                <w:lang w:val="es-MX" w:eastAsia="es-MX"/>
              </w:rPr>
            </w:pPr>
          </w:p>
        </w:tc>
      </w:tr>
      <w:tr w:rsidR="00F96FEF" w:rsidRPr="00F96FEF" w14:paraId="1295544C" w14:textId="77777777" w:rsidTr="00F96FEF">
        <w:trPr>
          <w:trHeight w:val="20"/>
        </w:trPr>
        <w:tc>
          <w:tcPr>
            <w:tcW w:w="2837" w:type="pct"/>
            <w:gridSpan w:val="6"/>
            <w:tcBorders>
              <w:top w:val="nil"/>
              <w:left w:val="nil"/>
              <w:bottom w:val="nil"/>
              <w:right w:val="nil"/>
            </w:tcBorders>
            <w:shd w:val="clear" w:color="auto" w:fill="auto"/>
            <w:noWrap/>
            <w:vAlign w:val="bottom"/>
            <w:hideMark/>
          </w:tcPr>
          <w:p w14:paraId="31088F30" w14:textId="77777777" w:rsidR="00F96FEF" w:rsidRPr="00F96FEF" w:rsidRDefault="00F96FEF" w:rsidP="00F96FEF">
            <w:pPr>
              <w:suppressAutoHyphens w:val="0"/>
              <w:jc w:val="center"/>
              <w:rPr>
                <w:rFonts w:ascii="Montserrat Medium" w:hAnsi="Montserrat Medium" w:cs="Arial"/>
                <w:b/>
                <w:bCs/>
                <w:sz w:val="14"/>
                <w:szCs w:val="14"/>
                <w:lang w:val="es-MX" w:eastAsia="es-MX"/>
              </w:rPr>
            </w:pPr>
            <w:r w:rsidRPr="00F96FEF">
              <w:rPr>
                <w:rFonts w:ascii="Montserrat Medium" w:hAnsi="Montserrat Medium" w:cs="Arial"/>
                <w:b/>
                <w:bCs/>
                <w:sz w:val="14"/>
                <w:szCs w:val="14"/>
                <w:lang w:val="es-MX" w:eastAsia="es-MX"/>
              </w:rPr>
              <w:t>SOLICITA</w:t>
            </w:r>
          </w:p>
        </w:tc>
        <w:tc>
          <w:tcPr>
            <w:tcW w:w="76" w:type="pct"/>
            <w:tcBorders>
              <w:top w:val="nil"/>
              <w:left w:val="nil"/>
              <w:bottom w:val="nil"/>
              <w:right w:val="nil"/>
            </w:tcBorders>
            <w:shd w:val="clear" w:color="auto" w:fill="auto"/>
            <w:noWrap/>
            <w:vAlign w:val="bottom"/>
            <w:hideMark/>
          </w:tcPr>
          <w:p w14:paraId="3069FBCE" w14:textId="77777777" w:rsidR="00F96FEF" w:rsidRPr="00F96FEF" w:rsidRDefault="00F96FEF" w:rsidP="00F96FEF">
            <w:pPr>
              <w:suppressAutoHyphens w:val="0"/>
              <w:rPr>
                <w:rFonts w:ascii="Montserrat Medium" w:hAnsi="Montserrat Medium" w:cs="Arial"/>
                <w:sz w:val="14"/>
                <w:szCs w:val="14"/>
                <w:lang w:val="es-MX" w:eastAsia="es-MX"/>
              </w:rPr>
            </w:pPr>
          </w:p>
        </w:tc>
        <w:tc>
          <w:tcPr>
            <w:tcW w:w="76" w:type="pct"/>
            <w:tcBorders>
              <w:top w:val="nil"/>
              <w:left w:val="nil"/>
              <w:bottom w:val="nil"/>
              <w:right w:val="nil"/>
            </w:tcBorders>
            <w:shd w:val="clear" w:color="auto" w:fill="auto"/>
            <w:noWrap/>
            <w:vAlign w:val="bottom"/>
            <w:hideMark/>
          </w:tcPr>
          <w:p w14:paraId="6CEDDFBB" w14:textId="77777777" w:rsidR="00F96FEF" w:rsidRPr="00F96FEF" w:rsidRDefault="00F96FEF" w:rsidP="00F96FEF">
            <w:pPr>
              <w:suppressAutoHyphens w:val="0"/>
              <w:rPr>
                <w:rFonts w:ascii="Montserrat Medium" w:hAnsi="Montserrat Medium" w:cs="Arial"/>
                <w:sz w:val="14"/>
                <w:szCs w:val="14"/>
                <w:lang w:val="es-MX" w:eastAsia="es-MX"/>
              </w:rPr>
            </w:pPr>
          </w:p>
        </w:tc>
        <w:tc>
          <w:tcPr>
            <w:tcW w:w="2010" w:type="pct"/>
            <w:gridSpan w:val="4"/>
            <w:tcBorders>
              <w:top w:val="nil"/>
              <w:left w:val="nil"/>
              <w:bottom w:val="nil"/>
              <w:right w:val="nil"/>
            </w:tcBorders>
            <w:shd w:val="clear" w:color="auto" w:fill="auto"/>
            <w:noWrap/>
            <w:vAlign w:val="bottom"/>
            <w:hideMark/>
          </w:tcPr>
          <w:p w14:paraId="7CACF73A" w14:textId="77777777" w:rsidR="00F96FEF" w:rsidRPr="00F96FEF" w:rsidRDefault="00F96FEF" w:rsidP="00F96FEF">
            <w:pPr>
              <w:suppressAutoHyphens w:val="0"/>
              <w:jc w:val="center"/>
              <w:rPr>
                <w:rFonts w:ascii="Montserrat Medium" w:hAnsi="Montserrat Medium" w:cs="Arial"/>
                <w:b/>
                <w:bCs/>
                <w:sz w:val="14"/>
                <w:szCs w:val="14"/>
                <w:lang w:val="es-MX" w:eastAsia="es-MX"/>
              </w:rPr>
            </w:pPr>
            <w:r w:rsidRPr="00F96FEF">
              <w:rPr>
                <w:rFonts w:ascii="Montserrat Medium" w:hAnsi="Montserrat Medium" w:cs="Arial"/>
                <w:b/>
                <w:bCs/>
                <w:sz w:val="14"/>
                <w:szCs w:val="14"/>
                <w:lang w:val="es-MX" w:eastAsia="es-MX"/>
              </w:rPr>
              <w:t>AUTORIZA</w:t>
            </w:r>
          </w:p>
        </w:tc>
      </w:tr>
      <w:tr w:rsidR="00F96FEF" w:rsidRPr="00F96FEF" w14:paraId="56CA6510" w14:textId="77777777" w:rsidTr="00F96FEF">
        <w:trPr>
          <w:trHeight w:val="20"/>
        </w:trPr>
        <w:tc>
          <w:tcPr>
            <w:tcW w:w="449" w:type="pct"/>
            <w:tcBorders>
              <w:top w:val="nil"/>
              <w:left w:val="nil"/>
              <w:bottom w:val="nil"/>
              <w:right w:val="nil"/>
            </w:tcBorders>
            <w:shd w:val="clear" w:color="auto" w:fill="auto"/>
            <w:noWrap/>
            <w:vAlign w:val="bottom"/>
            <w:hideMark/>
          </w:tcPr>
          <w:p w14:paraId="05CFB491" w14:textId="77777777" w:rsidR="00F96FEF" w:rsidRPr="00F96FEF" w:rsidRDefault="00F96FEF" w:rsidP="00F96FEF">
            <w:pPr>
              <w:suppressAutoHyphens w:val="0"/>
              <w:jc w:val="center"/>
              <w:rPr>
                <w:rFonts w:ascii="Montserrat Medium" w:hAnsi="Montserrat Medium" w:cs="Arial"/>
                <w:b/>
                <w:bCs/>
                <w:sz w:val="14"/>
                <w:szCs w:val="14"/>
                <w:lang w:val="es-MX" w:eastAsia="es-MX"/>
              </w:rPr>
            </w:pPr>
          </w:p>
        </w:tc>
        <w:tc>
          <w:tcPr>
            <w:tcW w:w="597" w:type="pct"/>
            <w:tcBorders>
              <w:top w:val="nil"/>
              <w:left w:val="nil"/>
              <w:bottom w:val="nil"/>
              <w:right w:val="nil"/>
            </w:tcBorders>
            <w:shd w:val="clear" w:color="auto" w:fill="auto"/>
            <w:noWrap/>
            <w:vAlign w:val="bottom"/>
            <w:hideMark/>
          </w:tcPr>
          <w:p w14:paraId="0C4EC0B2" w14:textId="77777777" w:rsidR="00F96FEF" w:rsidRPr="00F96FEF" w:rsidRDefault="00F96FEF" w:rsidP="00F96FEF">
            <w:pPr>
              <w:suppressAutoHyphens w:val="0"/>
              <w:jc w:val="center"/>
              <w:rPr>
                <w:rFonts w:ascii="Montserrat Medium" w:hAnsi="Montserrat Medium" w:cs="Arial"/>
                <w:b/>
                <w:bCs/>
                <w:sz w:val="14"/>
                <w:szCs w:val="14"/>
                <w:lang w:val="es-MX" w:eastAsia="es-MX"/>
              </w:rPr>
            </w:pPr>
          </w:p>
        </w:tc>
        <w:tc>
          <w:tcPr>
            <w:tcW w:w="849" w:type="pct"/>
            <w:tcBorders>
              <w:top w:val="nil"/>
              <w:left w:val="nil"/>
              <w:bottom w:val="nil"/>
              <w:right w:val="nil"/>
            </w:tcBorders>
            <w:shd w:val="clear" w:color="auto" w:fill="auto"/>
            <w:noWrap/>
            <w:vAlign w:val="bottom"/>
            <w:hideMark/>
          </w:tcPr>
          <w:p w14:paraId="444331F9" w14:textId="77777777" w:rsidR="00F96FEF" w:rsidRPr="00F96FEF" w:rsidRDefault="00F96FEF" w:rsidP="00F96FEF">
            <w:pPr>
              <w:suppressAutoHyphens w:val="0"/>
              <w:jc w:val="center"/>
              <w:rPr>
                <w:rFonts w:ascii="Montserrat Medium" w:hAnsi="Montserrat Medium" w:cs="Arial"/>
                <w:b/>
                <w:bCs/>
                <w:sz w:val="14"/>
                <w:szCs w:val="14"/>
                <w:lang w:val="es-MX" w:eastAsia="es-MX"/>
              </w:rPr>
            </w:pPr>
          </w:p>
        </w:tc>
        <w:tc>
          <w:tcPr>
            <w:tcW w:w="401" w:type="pct"/>
            <w:tcBorders>
              <w:top w:val="nil"/>
              <w:left w:val="nil"/>
              <w:bottom w:val="nil"/>
              <w:right w:val="nil"/>
            </w:tcBorders>
            <w:shd w:val="clear" w:color="auto" w:fill="auto"/>
            <w:noWrap/>
            <w:vAlign w:val="bottom"/>
            <w:hideMark/>
          </w:tcPr>
          <w:p w14:paraId="60E0F7F8" w14:textId="77777777" w:rsidR="00F96FEF" w:rsidRPr="00F96FEF" w:rsidRDefault="00F96FEF" w:rsidP="00F96FEF">
            <w:pPr>
              <w:suppressAutoHyphens w:val="0"/>
              <w:rPr>
                <w:rFonts w:ascii="Montserrat Medium" w:hAnsi="Montserrat Medium" w:cs="Arial"/>
                <w:sz w:val="14"/>
                <w:szCs w:val="14"/>
                <w:lang w:val="es-MX" w:eastAsia="es-MX"/>
              </w:rPr>
            </w:pPr>
          </w:p>
        </w:tc>
        <w:tc>
          <w:tcPr>
            <w:tcW w:w="79" w:type="pct"/>
            <w:tcBorders>
              <w:top w:val="nil"/>
              <w:left w:val="nil"/>
              <w:bottom w:val="nil"/>
              <w:right w:val="nil"/>
            </w:tcBorders>
            <w:shd w:val="clear" w:color="auto" w:fill="auto"/>
            <w:noWrap/>
            <w:vAlign w:val="bottom"/>
            <w:hideMark/>
          </w:tcPr>
          <w:p w14:paraId="3195CF1E" w14:textId="77777777" w:rsidR="00F96FEF" w:rsidRPr="00F96FEF" w:rsidRDefault="00F96FEF" w:rsidP="00F96FEF">
            <w:pPr>
              <w:suppressAutoHyphens w:val="0"/>
              <w:rPr>
                <w:rFonts w:ascii="Montserrat Medium" w:hAnsi="Montserrat Medium" w:cs="Arial"/>
                <w:sz w:val="14"/>
                <w:szCs w:val="14"/>
                <w:lang w:val="es-MX" w:eastAsia="es-MX"/>
              </w:rPr>
            </w:pPr>
          </w:p>
        </w:tc>
        <w:tc>
          <w:tcPr>
            <w:tcW w:w="463" w:type="pct"/>
            <w:tcBorders>
              <w:top w:val="nil"/>
              <w:left w:val="nil"/>
              <w:bottom w:val="nil"/>
              <w:right w:val="nil"/>
            </w:tcBorders>
            <w:shd w:val="clear" w:color="auto" w:fill="auto"/>
            <w:noWrap/>
            <w:vAlign w:val="bottom"/>
            <w:hideMark/>
          </w:tcPr>
          <w:p w14:paraId="5B378C8F" w14:textId="77777777" w:rsidR="00F96FEF" w:rsidRPr="00F96FEF" w:rsidRDefault="00F96FEF" w:rsidP="00F96FEF">
            <w:pPr>
              <w:suppressAutoHyphens w:val="0"/>
              <w:rPr>
                <w:rFonts w:ascii="Montserrat Medium" w:hAnsi="Montserrat Medium" w:cs="Arial"/>
                <w:sz w:val="14"/>
                <w:szCs w:val="14"/>
                <w:lang w:val="es-MX" w:eastAsia="es-MX"/>
              </w:rPr>
            </w:pPr>
          </w:p>
        </w:tc>
        <w:tc>
          <w:tcPr>
            <w:tcW w:w="76" w:type="pct"/>
            <w:tcBorders>
              <w:top w:val="nil"/>
              <w:left w:val="nil"/>
              <w:bottom w:val="nil"/>
              <w:right w:val="nil"/>
            </w:tcBorders>
            <w:shd w:val="clear" w:color="auto" w:fill="auto"/>
            <w:noWrap/>
            <w:vAlign w:val="bottom"/>
            <w:hideMark/>
          </w:tcPr>
          <w:p w14:paraId="7D1841E8" w14:textId="77777777" w:rsidR="00F96FEF" w:rsidRPr="00F96FEF" w:rsidRDefault="00F96FEF" w:rsidP="00F96FEF">
            <w:pPr>
              <w:suppressAutoHyphens w:val="0"/>
              <w:rPr>
                <w:rFonts w:ascii="Montserrat Medium" w:hAnsi="Montserrat Medium" w:cs="Arial"/>
                <w:b/>
                <w:bCs/>
                <w:sz w:val="14"/>
                <w:szCs w:val="14"/>
                <w:lang w:val="es-MX" w:eastAsia="es-MX"/>
              </w:rPr>
            </w:pPr>
          </w:p>
        </w:tc>
        <w:tc>
          <w:tcPr>
            <w:tcW w:w="76" w:type="pct"/>
            <w:tcBorders>
              <w:top w:val="nil"/>
              <w:left w:val="nil"/>
              <w:bottom w:val="nil"/>
              <w:right w:val="nil"/>
            </w:tcBorders>
            <w:shd w:val="clear" w:color="auto" w:fill="auto"/>
            <w:noWrap/>
            <w:vAlign w:val="bottom"/>
            <w:hideMark/>
          </w:tcPr>
          <w:p w14:paraId="26A55A11" w14:textId="77777777" w:rsidR="00F96FEF" w:rsidRPr="00F96FEF" w:rsidRDefault="00F96FEF" w:rsidP="00F96FEF">
            <w:pPr>
              <w:suppressAutoHyphens w:val="0"/>
              <w:jc w:val="center"/>
              <w:rPr>
                <w:rFonts w:ascii="Montserrat Medium" w:hAnsi="Montserrat Medium" w:cs="Arial"/>
                <w:b/>
                <w:bCs/>
                <w:sz w:val="14"/>
                <w:szCs w:val="14"/>
                <w:lang w:val="es-MX" w:eastAsia="es-MX"/>
              </w:rPr>
            </w:pPr>
          </w:p>
        </w:tc>
        <w:tc>
          <w:tcPr>
            <w:tcW w:w="76" w:type="pct"/>
            <w:tcBorders>
              <w:top w:val="nil"/>
              <w:left w:val="nil"/>
              <w:bottom w:val="nil"/>
              <w:right w:val="nil"/>
            </w:tcBorders>
            <w:shd w:val="clear" w:color="auto" w:fill="auto"/>
            <w:noWrap/>
            <w:vAlign w:val="bottom"/>
            <w:hideMark/>
          </w:tcPr>
          <w:p w14:paraId="307D1086" w14:textId="77777777" w:rsidR="00F96FEF" w:rsidRPr="00F96FEF" w:rsidRDefault="00F96FEF" w:rsidP="00F96FEF">
            <w:pPr>
              <w:suppressAutoHyphens w:val="0"/>
              <w:rPr>
                <w:rFonts w:ascii="Montserrat Medium" w:hAnsi="Montserrat Medium" w:cs="Arial"/>
                <w:sz w:val="14"/>
                <w:szCs w:val="14"/>
                <w:lang w:val="es-MX" w:eastAsia="es-MX"/>
              </w:rPr>
            </w:pPr>
          </w:p>
        </w:tc>
        <w:tc>
          <w:tcPr>
            <w:tcW w:w="911" w:type="pct"/>
            <w:tcBorders>
              <w:top w:val="nil"/>
              <w:left w:val="nil"/>
              <w:bottom w:val="nil"/>
              <w:right w:val="nil"/>
            </w:tcBorders>
            <w:shd w:val="clear" w:color="auto" w:fill="auto"/>
            <w:noWrap/>
            <w:vAlign w:val="bottom"/>
            <w:hideMark/>
          </w:tcPr>
          <w:p w14:paraId="48EFB00F" w14:textId="77777777" w:rsidR="00F96FEF" w:rsidRPr="00F96FEF" w:rsidRDefault="00F96FEF" w:rsidP="00F96FEF">
            <w:pPr>
              <w:suppressAutoHyphens w:val="0"/>
              <w:rPr>
                <w:rFonts w:ascii="Montserrat Medium" w:hAnsi="Montserrat Medium" w:cs="Arial"/>
                <w:sz w:val="14"/>
                <w:szCs w:val="14"/>
                <w:lang w:val="es-MX" w:eastAsia="es-MX"/>
              </w:rPr>
            </w:pPr>
          </w:p>
        </w:tc>
        <w:tc>
          <w:tcPr>
            <w:tcW w:w="525" w:type="pct"/>
            <w:tcBorders>
              <w:top w:val="nil"/>
              <w:left w:val="nil"/>
              <w:bottom w:val="nil"/>
              <w:right w:val="nil"/>
            </w:tcBorders>
            <w:shd w:val="clear" w:color="auto" w:fill="auto"/>
            <w:noWrap/>
            <w:vAlign w:val="bottom"/>
            <w:hideMark/>
          </w:tcPr>
          <w:p w14:paraId="2E41FEF3" w14:textId="77777777" w:rsidR="00F96FEF" w:rsidRPr="00F96FEF" w:rsidRDefault="00F96FEF" w:rsidP="00F96FEF">
            <w:pPr>
              <w:suppressAutoHyphens w:val="0"/>
              <w:rPr>
                <w:rFonts w:ascii="Montserrat Medium" w:hAnsi="Montserrat Medium" w:cs="Arial"/>
                <w:sz w:val="14"/>
                <w:szCs w:val="14"/>
                <w:lang w:val="es-MX" w:eastAsia="es-MX"/>
              </w:rPr>
            </w:pPr>
          </w:p>
        </w:tc>
        <w:tc>
          <w:tcPr>
            <w:tcW w:w="498" w:type="pct"/>
            <w:tcBorders>
              <w:top w:val="nil"/>
              <w:left w:val="nil"/>
              <w:bottom w:val="nil"/>
              <w:right w:val="nil"/>
            </w:tcBorders>
            <w:shd w:val="clear" w:color="auto" w:fill="auto"/>
            <w:noWrap/>
            <w:vAlign w:val="bottom"/>
            <w:hideMark/>
          </w:tcPr>
          <w:p w14:paraId="34DE7F67" w14:textId="77777777" w:rsidR="00F96FEF" w:rsidRPr="00F96FEF" w:rsidRDefault="00F96FEF" w:rsidP="00F96FEF">
            <w:pPr>
              <w:suppressAutoHyphens w:val="0"/>
              <w:rPr>
                <w:rFonts w:ascii="Montserrat Medium" w:hAnsi="Montserrat Medium" w:cs="Arial"/>
                <w:sz w:val="14"/>
                <w:szCs w:val="14"/>
                <w:lang w:val="es-MX" w:eastAsia="es-MX"/>
              </w:rPr>
            </w:pPr>
          </w:p>
        </w:tc>
      </w:tr>
      <w:tr w:rsidR="00F96FEF" w:rsidRPr="00F96FEF" w14:paraId="4C0F2BDD" w14:textId="77777777" w:rsidTr="00F96FEF">
        <w:trPr>
          <w:trHeight w:val="20"/>
        </w:trPr>
        <w:tc>
          <w:tcPr>
            <w:tcW w:w="449" w:type="pct"/>
            <w:tcBorders>
              <w:top w:val="nil"/>
              <w:left w:val="nil"/>
              <w:bottom w:val="nil"/>
              <w:right w:val="nil"/>
            </w:tcBorders>
            <w:shd w:val="clear" w:color="auto" w:fill="auto"/>
            <w:noWrap/>
            <w:vAlign w:val="bottom"/>
            <w:hideMark/>
          </w:tcPr>
          <w:p w14:paraId="2D93FE11" w14:textId="77777777" w:rsidR="00F96FEF" w:rsidRPr="00F96FEF" w:rsidRDefault="00F96FEF" w:rsidP="00F96FEF">
            <w:pPr>
              <w:suppressAutoHyphens w:val="0"/>
              <w:jc w:val="center"/>
              <w:rPr>
                <w:rFonts w:ascii="Montserrat Medium" w:hAnsi="Montserrat Medium" w:cs="Arial"/>
                <w:b/>
                <w:bCs/>
                <w:sz w:val="14"/>
                <w:szCs w:val="14"/>
                <w:lang w:val="es-MX" w:eastAsia="es-MX"/>
              </w:rPr>
            </w:pPr>
          </w:p>
        </w:tc>
        <w:tc>
          <w:tcPr>
            <w:tcW w:w="597" w:type="pct"/>
            <w:tcBorders>
              <w:top w:val="nil"/>
              <w:left w:val="nil"/>
              <w:bottom w:val="nil"/>
              <w:right w:val="nil"/>
            </w:tcBorders>
            <w:shd w:val="clear" w:color="auto" w:fill="auto"/>
            <w:noWrap/>
            <w:vAlign w:val="bottom"/>
            <w:hideMark/>
          </w:tcPr>
          <w:p w14:paraId="21869131" w14:textId="77777777" w:rsidR="00F96FEF" w:rsidRPr="00F96FEF" w:rsidRDefault="00F96FEF" w:rsidP="00F96FEF">
            <w:pPr>
              <w:suppressAutoHyphens w:val="0"/>
              <w:jc w:val="center"/>
              <w:rPr>
                <w:rFonts w:ascii="Montserrat Medium" w:hAnsi="Montserrat Medium" w:cs="Arial"/>
                <w:b/>
                <w:bCs/>
                <w:sz w:val="14"/>
                <w:szCs w:val="14"/>
                <w:lang w:val="es-MX" w:eastAsia="es-MX"/>
              </w:rPr>
            </w:pPr>
          </w:p>
        </w:tc>
        <w:tc>
          <w:tcPr>
            <w:tcW w:w="849" w:type="pct"/>
            <w:tcBorders>
              <w:top w:val="nil"/>
              <w:left w:val="nil"/>
              <w:bottom w:val="nil"/>
              <w:right w:val="nil"/>
            </w:tcBorders>
            <w:shd w:val="clear" w:color="auto" w:fill="auto"/>
            <w:noWrap/>
            <w:vAlign w:val="bottom"/>
            <w:hideMark/>
          </w:tcPr>
          <w:p w14:paraId="427CD56C" w14:textId="77777777" w:rsidR="00F96FEF" w:rsidRPr="00F96FEF" w:rsidRDefault="00F96FEF" w:rsidP="00F96FEF">
            <w:pPr>
              <w:suppressAutoHyphens w:val="0"/>
              <w:jc w:val="center"/>
              <w:rPr>
                <w:rFonts w:ascii="Montserrat Medium" w:hAnsi="Montserrat Medium" w:cs="Arial"/>
                <w:b/>
                <w:bCs/>
                <w:sz w:val="14"/>
                <w:szCs w:val="14"/>
                <w:lang w:val="es-MX" w:eastAsia="es-MX"/>
              </w:rPr>
            </w:pPr>
          </w:p>
        </w:tc>
        <w:tc>
          <w:tcPr>
            <w:tcW w:w="2608" w:type="pct"/>
            <w:gridSpan w:val="8"/>
            <w:tcBorders>
              <w:top w:val="nil"/>
              <w:left w:val="nil"/>
              <w:bottom w:val="nil"/>
              <w:right w:val="nil"/>
            </w:tcBorders>
            <w:shd w:val="clear" w:color="auto" w:fill="auto"/>
            <w:noWrap/>
            <w:vAlign w:val="bottom"/>
            <w:hideMark/>
          </w:tcPr>
          <w:p w14:paraId="4A147B28" w14:textId="77777777" w:rsidR="00F96FEF" w:rsidRPr="00F96FEF" w:rsidRDefault="00F96FEF" w:rsidP="00F96FEF">
            <w:pPr>
              <w:suppressAutoHyphens w:val="0"/>
              <w:jc w:val="center"/>
              <w:rPr>
                <w:rFonts w:ascii="Montserrat Medium" w:hAnsi="Montserrat Medium" w:cs="Arial"/>
                <w:b/>
                <w:bCs/>
                <w:sz w:val="14"/>
                <w:szCs w:val="14"/>
                <w:lang w:val="es-MX" w:eastAsia="es-MX"/>
              </w:rPr>
            </w:pPr>
          </w:p>
        </w:tc>
        <w:tc>
          <w:tcPr>
            <w:tcW w:w="498" w:type="pct"/>
            <w:tcBorders>
              <w:top w:val="nil"/>
              <w:left w:val="nil"/>
              <w:bottom w:val="nil"/>
              <w:right w:val="nil"/>
            </w:tcBorders>
            <w:shd w:val="clear" w:color="auto" w:fill="auto"/>
            <w:noWrap/>
            <w:vAlign w:val="bottom"/>
            <w:hideMark/>
          </w:tcPr>
          <w:p w14:paraId="0EC58F17" w14:textId="77777777" w:rsidR="00F96FEF" w:rsidRPr="00F96FEF" w:rsidRDefault="00F96FEF" w:rsidP="00F96FEF">
            <w:pPr>
              <w:suppressAutoHyphens w:val="0"/>
              <w:rPr>
                <w:rFonts w:ascii="Montserrat Medium" w:hAnsi="Montserrat Medium" w:cs="Arial"/>
                <w:sz w:val="14"/>
                <w:szCs w:val="14"/>
                <w:lang w:val="es-MX" w:eastAsia="es-MX"/>
              </w:rPr>
            </w:pPr>
          </w:p>
        </w:tc>
      </w:tr>
      <w:tr w:rsidR="00F96FEF" w:rsidRPr="00F96FEF" w14:paraId="55EB3829" w14:textId="77777777" w:rsidTr="00F96FEF">
        <w:trPr>
          <w:trHeight w:val="20"/>
        </w:trPr>
        <w:tc>
          <w:tcPr>
            <w:tcW w:w="449" w:type="pct"/>
            <w:tcBorders>
              <w:top w:val="nil"/>
              <w:left w:val="nil"/>
              <w:bottom w:val="nil"/>
              <w:right w:val="nil"/>
            </w:tcBorders>
            <w:shd w:val="clear" w:color="auto" w:fill="auto"/>
            <w:noWrap/>
            <w:vAlign w:val="bottom"/>
            <w:hideMark/>
          </w:tcPr>
          <w:p w14:paraId="7D129433" w14:textId="77777777" w:rsidR="00F96FEF" w:rsidRPr="00F96FEF" w:rsidRDefault="00F96FEF" w:rsidP="00F96FEF">
            <w:pPr>
              <w:suppressAutoHyphens w:val="0"/>
              <w:jc w:val="center"/>
              <w:rPr>
                <w:rFonts w:ascii="Montserrat Medium" w:hAnsi="Montserrat Medium" w:cs="Arial"/>
                <w:b/>
                <w:bCs/>
                <w:sz w:val="14"/>
                <w:szCs w:val="14"/>
                <w:lang w:val="es-MX" w:eastAsia="es-MX"/>
              </w:rPr>
            </w:pPr>
          </w:p>
        </w:tc>
        <w:tc>
          <w:tcPr>
            <w:tcW w:w="597" w:type="pct"/>
            <w:tcBorders>
              <w:top w:val="nil"/>
              <w:left w:val="nil"/>
              <w:bottom w:val="nil"/>
              <w:right w:val="nil"/>
            </w:tcBorders>
            <w:shd w:val="clear" w:color="auto" w:fill="auto"/>
            <w:noWrap/>
            <w:vAlign w:val="bottom"/>
            <w:hideMark/>
          </w:tcPr>
          <w:p w14:paraId="4CCC5D57" w14:textId="77777777" w:rsidR="00F96FEF" w:rsidRPr="00F96FEF" w:rsidRDefault="00F96FEF" w:rsidP="00F96FEF">
            <w:pPr>
              <w:suppressAutoHyphens w:val="0"/>
              <w:jc w:val="center"/>
              <w:rPr>
                <w:rFonts w:ascii="Montserrat Medium" w:hAnsi="Montserrat Medium" w:cs="Arial"/>
                <w:b/>
                <w:bCs/>
                <w:sz w:val="14"/>
                <w:szCs w:val="14"/>
                <w:lang w:val="es-MX" w:eastAsia="es-MX"/>
              </w:rPr>
            </w:pPr>
          </w:p>
        </w:tc>
        <w:tc>
          <w:tcPr>
            <w:tcW w:w="849" w:type="pct"/>
            <w:tcBorders>
              <w:top w:val="nil"/>
              <w:left w:val="nil"/>
              <w:bottom w:val="nil"/>
              <w:right w:val="nil"/>
            </w:tcBorders>
            <w:shd w:val="clear" w:color="auto" w:fill="auto"/>
            <w:noWrap/>
            <w:vAlign w:val="bottom"/>
            <w:hideMark/>
          </w:tcPr>
          <w:p w14:paraId="5725B356" w14:textId="77777777" w:rsidR="00F96FEF" w:rsidRPr="00F96FEF" w:rsidRDefault="00F96FEF" w:rsidP="00F96FEF">
            <w:pPr>
              <w:suppressAutoHyphens w:val="0"/>
              <w:jc w:val="center"/>
              <w:rPr>
                <w:rFonts w:ascii="Montserrat Medium" w:hAnsi="Montserrat Medium" w:cs="Arial"/>
                <w:b/>
                <w:bCs/>
                <w:sz w:val="14"/>
                <w:szCs w:val="14"/>
                <w:lang w:val="es-MX" w:eastAsia="es-MX"/>
              </w:rPr>
            </w:pPr>
          </w:p>
        </w:tc>
        <w:tc>
          <w:tcPr>
            <w:tcW w:w="401" w:type="pct"/>
            <w:tcBorders>
              <w:top w:val="nil"/>
              <w:left w:val="nil"/>
              <w:bottom w:val="nil"/>
              <w:right w:val="nil"/>
            </w:tcBorders>
            <w:shd w:val="clear" w:color="auto" w:fill="auto"/>
            <w:noWrap/>
            <w:vAlign w:val="bottom"/>
            <w:hideMark/>
          </w:tcPr>
          <w:p w14:paraId="5C5DD730" w14:textId="77777777" w:rsidR="00F96FEF" w:rsidRPr="00F96FEF" w:rsidRDefault="00F96FEF" w:rsidP="00F96FEF">
            <w:pPr>
              <w:suppressAutoHyphens w:val="0"/>
              <w:jc w:val="center"/>
              <w:rPr>
                <w:rFonts w:ascii="Montserrat Medium" w:hAnsi="Montserrat Medium" w:cs="Arial"/>
                <w:b/>
                <w:bCs/>
                <w:sz w:val="14"/>
                <w:szCs w:val="14"/>
                <w:lang w:val="es-MX" w:eastAsia="es-MX"/>
              </w:rPr>
            </w:pPr>
          </w:p>
        </w:tc>
        <w:tc>
          <w:tcPr>
            <w:tcW w:w="79" w:type="pct"/>
            <w:tcBorders>
              <w:top w:val="nil"/>
              <w:left w:val="nil"/>
              <w:bottom w:val="nil"/>
              <w:right w:val="nil"/>
            </w:tcBorders>
            <w:shd w:val="clear" w:color="auto" w:fill="auto"/>
            <w:noWrap/>
            <w:vAlign w:val="bottom"/>
            <w:hideMark/>
          </w:tcPr>
          <w:p w14:paraId="17152A53" w14:textId="77777777" w:rsidR="00F96FEF" w:rsidRPr="00F96FEF" w:rsidRDefault="00F96FEF" w:rsidP="00F96FEF">
            <w:pPr>
              <w:suppressAutoHyphens w:val="0"/>
              <w:jc w:val="center"/>
              <w:rPr>
                <w:rFonts w:ascii="Montserrat Medium" w:hAnsi="Montserrat Medium" w:cs="Arial"/>
                <w:b/>
                <w:bCs/>
                <w:sz w:val="14"/>
                <w:szCs w:val="14"/>
                <w:lang w:val="es-MX" w:eastAsia="es-MX"/>
              </w:rPr>
            </w:pPr>
          </w:p>
        </w:tc>
        <w:tc>
          <w:tcPr>
            <w:tcW w:w="463" w:type="pct"/>
            <w:tcBorders>
              <w:top w:val="nil"/>
              <w:left w:val="nil"/>
              <w:bottom w:val="nil"/>
              <w:right w:val="nil"/>
            </w:tcBorders>
            <w:shd w:val="clear" w:color="auto" w:fill="auto"/>
            <w:noWrap/>
            <w:vAlign w:val="bottom"/>
            <w:hideMark/>
          </w:tcPr>
          <w:p w14:paraId="22057C7C" w14:textId="77777777" w:rsidR="00F96FEF" w:rsidRPr="00F96FEF" w:rsidRDefault="00F96FEF" w:rsidP="00F96FEF">
            <w:pPr>
              <w:suppressAutoHyphens w:val="0"/>
              <w:rPr>
                <w:rFonts w:ascii="Montserrat Medium" w:hAnsi="Montserrat Medium" w:cs="Arial"/>
                <w:sz w:val="14"/>
                <w:szCs w:val="14"/>
                <w:lang w:val="es-MX" w:eastAsia="es-MX"/>
              </w:rPr>
            </w:pPr>
          </w:p>
        </w:tc>
        <w:tc>
          <w:tcPr>
            <w:tcW w:w="76" w:type="pct"/>
            <w:tcBorders>
              <w:top w:val="nil"/>
              <w:left w:val="nil"/>
              <w:bottom w:val="nil"/>
              <w:right w:val="nil"/>
            </w:tcBorders>
            <w:shd w:val="clear" w:color="auto" w:fill="auto"/>
            <w:noWrap/>
            <w:vAlign w:val="bottom"/>
            <w:hideMark/>
          </w:tcPr>
          <w:p w14:paraId="47855BB7" w14:textId="77777777" w:rsidR="00F96FEF" w:rsidRPr="00F96FEF" w:rsidRDefault="00F96FEF" w:rsidP="00F96FEF">
            <w:pPr>
              <w:suppressAutoHyphens w:val="0"/>
              <w:rPr>
                <w:rFonts w:ascii="Montserrat Medium" w:hAnsi="Montserrat Medium" w:cs="Arial"/>
                <w:sz w:val="14"/>
                <w:szCs w:val="14"/>
                <w:lang w:val="es-MX" w:eastAsia="es-MX"/>
              </w:rPr>
            </w:pPr>
          </w:p>
        </w:tc>
        <w:tc>
          <w:tcPr>
            <w:tcW w:w="76" w:type="pct"/>
            <w:tcBorders>
              <w:top w:val="nil"/>
              <w:left w:val="nil"/>
              <w:bottom w:val="nil"/>
              <w:right w:val="nil"/>
            </w:tcBorders>
            <w:shd w:val="clear" w:color="auto" w:fill="auto"/>
            <w:noWrap/>
            <w:vAlign w:val="bottom"/>
            <w:hideMark/>
          </w:tcPr>
          <w:p w14:paraId="621C5DEF" w14:textId="77777777" w:rsidR="00F96FEF" w:rsidRPr="00F96FEF" w:rsidRDefault="00F96FEF" w:rsidP="00F96FEF">
            <w:pPr>
              <w:suppressAutoHyphens w:val="0"/>
              <w:rPr>
                <w:rFonts w:ascii="Montserrat Medium" w:hAnsi="Montserrat Medium" w:cs="Arial"/>
                <w:sz w:val="14"/>
                <w:szCs w:val="14"/>
                <w:lang w:val="es-MX" w:eastAsia="es-MX"/>
              </w:rPr>
            </w:pPr>
          </w:p>
        </w:tc>
        <w:tc>
          <w:tcPr>
            <w:tcW w:w="76" w:type="pct"/>
            <w:tcBorders>
              <w:top w:val="nil"/>
              <w:left w:val="nil"/>
              <w:bottom w:val="nil"/>
              <w:right w:val="nil"/>
            </w:tcBorders>
            <w:shd w:val="clear" w:color="auto" w:fill="auto"/>
            <w:noWrap/>
            <w:vAlign w:val="bottom"/>
            <w:hideMark/>
          </w:tcPr>
          <w:p w14:paraId="754C8D96" w14:textId="77777777" w:rsidR="00F96FEF" w:rsidRPr="00F96FEF" w:rsidRDefault="00F96FEF" w:rsidP="00F96FEF">
            <w:pPr>
              <w:suppressAutoHyphens w:val="0"/>
              <w:rPr>
                <w:rFonts w:ascii="Montserrat Medium" w:hAnsi="Montserrat Medium" w:cs="Arial"/>
                <w:sz w:val="14"/>
                <w:szCs w:val="14"/>
                <w:lang w:val="es-MX" w:eastAsia="es-MX"/>
              </w:rPr>
            </w:pPr>
          </w:p>
        </w:tc>
        <w:tc>
          <w:tcPr>
            <w:tcW w:w="911" w:type="pct"/>
            <w:tcBorders>
              <w:top w:val="nil"/>
              <w:left w:val="nil"/>
              <w:bottom w:val="nil"/>
              <w:right w:val="nil"/>
            </w:tcBorders>
            <w:shd w:val="clear" w:color="auto" w:fill="auto"/>
            <w:noWrap/>
            <w:vAlign w:val="bottom"/>
            <w:hideMark/>
          </w:tcPr>
          <w:p w14:paraId="14E0A5B0" w14:textId="77777777" w:rsidR="00F96FEF" w:rsidRPr="00F96FEF" w:rsidRDefault="00F96FEF" w:rsidP="00F96FEF">
            <w:pPr>
              <w:suppressAutoHyphens w:val="0"/>
              <w:rPr>
                <w:rFonts w:ascii="Montserrat Medium" w:hAnsi="Montserrat Medium" w:cs="Arial"/>
                <w:sz w:val="14"/>
                <w:szCs w:val="14"/>
                <w:lang w:val="es-MX" w:eastAsia="es-MX"/>
              </w:rPr>
            </w:pPr>
          </w:p>
        </w:tc>
        <w:tc>
          <w:tcPr>
            <w:tcW w:w="525" w:type="pct"/>
            <w:tcBorders>
              <w:top w:val="nil"/>
              <w:left w:val="nil"/>
              <w:bottom w:val="nil"/>
              <w:right w:val="nil"/>
            </w:tcBorders>
            <w:shd w:val="clear" w:color="auto" w:fill="auto"/>
            <w:noWrap/>
            <w:vAlign w:val="bottom"/>
            <w:hideMark/>
          </w:tcPr>
          <w:p w14:paraId="0940FD86" w14:textId="77777777" w:rsidR="00F96FEF" w:rsidRPr="00F96FEF" w:rsidRDefault="00F96FEF" w:rsidP="00F96FEF">
            <w:pPr>
              <w:suppressAutoHyphens w:val="0"/>
              <w:rPr>
                <w:rFonts w:ascii="Montserrat Medium" w:hAnsi="Montserrat Medium" w:cs="Arial"/>
                <w:sz w:val="14"/>
                <w:szCs w:val="14"/>
                <w:lang w:val="es-MX" w:eastAsia="es-MX"/>
              </w:rPr>
            </w:pPr>
          </w:p>
        </w:tc>
        <w:tc>
          <w:tcPr>
            <w:tcW w:w="498" w:type="pct"/>
            <w:tcBorders>
              <w:top w:val="nil"/>
              <w:left w:val="nil"/>
              <w:bottom w:val="nil"/>
              <w:right w:val="nil"/>
            </w:tcBorders>
            <w:shd w:val="clear" w:color="auto" w:fill="auto"/>
            <w:noWrap/>
            <w:vAlign w:val="bottom"/>
            <w:hideMark/>
          </w:tcPr>
          <w:p w14:paraId="1D4AB414" w14:textId="77777777" w:rsidR="00F96FEF" w:rsidRPr="00F96FEF" w:rsidRDefault="00F96FEF" w:rsidP="00F96FEF">
            <w:pPr>
              <w:suppressAutoHyphens w:val="0"/>
              <w:rPr>
                <w:rFonts w:ascii="Montserrat Medium" w:hAnsi="Montserrat Medium" w:cs="Arial"/>
                <w:sz w:val="14"/>
                <w:szCs w:val="14"/>
                <w:lang w:val="es-MX" w:eastAsia="es-MX"/>
              </w:rPr>
            </w:pPr>
          </w:p>
        </w:tc>
      </w:tr>
      <w:tr w:rsidR="00F96FEF" w:rsidRPr="00F96FEF" w14:paraId="2521F1F5" w14:textId="77777777" w:rsidTr="00F96FEF">
        <w:trPr>
          <w:trHeight w:val="20"/>
        </w:trPr>
        <w:tc>
          <w:tcPr>
            <w:tcW w:w="449" w:type="pct"/>
            <w:tcBorders>
              <w:top w:val="nil"/>
              <w:left w:val="nil"/>
              <w:bottom w:val="nil"/>
              <w:right w:val="nil"/>
            </w:tcBorders>
            <w:shd w:val="clear" w:color="auto" w:fill="auto"/>
            <w:noWrap/>
            <w:vAlign w:val="bottom"/>
            <w:hideMark/>
          </w:tcPr>
          <w:p w14:paraId="3BD64F04" w14:textId="77777777" w:rsidR="00F96FEF" w:rsidRPr="00F96FEF" w:rsidRDefault="00F96FEF" w:rsidP="00F96FEF">
            <w:pPr>
              <w:suppressAutoHyphens w:val="0"/>
              <w:rPr>
                <w:rFonts w:ascii="Montserrat Medium" w:hAnsi="Montserrat Medium" w:cs="Arial"/>
                <w:b/>
                <w:bCs/>
                <w:sz w:val="14"/>
                <w:szCs w:val="14"/>
                <w:lang w:val="es-MX" w:eastAsia="es-MX"/>
              </w:rPr>
            </w:pPr>
          </w:p>
        </w:tc>
        <w:tc>
          <w:tcPr>
            <w:tcW w:w="597" w:type="pct"/>
            <w:tcBorders>
              <w:top w:val="nil"/>
              <w:left w:val="nil"/>
              <w:bottom w:val="nil"/>
              <w:right w:val="nil"/>
            </w:tcBorders>
            <w:shd w:val="clear" w:color="auto" w:fill="auto"/>
            <w:noWrap/>
            <w:vAlign w:val="bottom"/>
            <w:hideMark/>
          </w:tcPr>
          <w:p w14:paraId="27A2294B" w14:textId="77777777" w:rsidR="00F96FEF" w:rsidRPr="00F96FEF" w:rsidRDefault="00F96FEF" w:rsidP="00F96FEF">
            <w:pPr>
              <w:suppressAutoHyphens w:val="0"/>
              <w:rPr>
                <w:rFonts w:ascii="Montserrat Medium" w:hAnsi="Montserrat Medium" w:cs="Arial"/>
                <w:b/>
                <w:bCs/>
                <w:sz w:val="14"/>
                <w:szCs w:val="14"/>
                <w:lang w:val="es-MX" w:eastAsia="es-MX"/>
              </w:rPr>
            </w:pPr>
          </w:p>
        </w:tc>
        <w:tc>
          <w:tcPr>
            <w:tcW w:w="849" w:type="pct"/>
            <w:tcBorders>
              <w:top w:val="nil"/>
              <w:left w:val="nil"/>
              <w:bottom w:val="nil"/>
              <w:right w:val="nil"/>
            </w:tcBorders>
            <w:shd w:val="clear" w:color="auto" w:fill="auto"/>
            <w:noWrap/>
            <w:vAlign w:val="bottom"/>
            <w:hideMark/>
          </w:tcPr>
          <w:p w14:paraId="1316D7BF" w14:textId="77777777" w:rsidR="00F96FEF" w:rsidRPr="00F96FEF" w:rsidRDefault="00F96FEF" w:rsidP="00F96FEF">
            <w:pPr>
              <w:suppressAutoHyphens w:val="0"/>
              <w:rPr>
                <w:rFonts w:ascii="Montserrat Medium" w:hAnsi="Montserrat Medium" w:cs="Arial"/>
                <w:b/>
                <w:bCs/>
                <w:sz w:val="14"/>
                <w:szCs w:val="14"/>
                <w:lang w:val="es-MX" w:eastAsia="es-MX"/>
              </w:rPr>
            </w:pPr>
          </w:p>
        </w:tc>
        <w:tc>
          <w:tcPr>
            <w:tcW w:w="401" w:type="pct"/>
            <w:tcBorders>
              <w:top w:val="nil"/>
              <w:left w:val="nil"/>
              <w:bottom w:val="nil"/>
              <w:right w:val="nil"/>
            </w:tcBorders>
            <w:shd w:val="clear" w:color="auto" w:fill="auto"/>
            <w:noWrap/>
            <w:vAlign w:val="bottom"/>
            <w:hideMark/>
          </w:tcPr>
          <w:p w14:paraId="6E5F8862" w14:textId="77777777" w:rsidR="00F96FEF" w:rsidRPr="00F96FEF" w:rsidRDefault="00F96FEF" w:rsidP="00F96FEF">
            <w:pPr>
              <w:suppressAutoHyphens w:val="0"/>
              <w:rPr>
                <w:rFonts w:ascii="Montserrat Medium" w:hAnsi="Montserrat Medium" w:cs="Arial"/>
                <w:b/>
                <w:bCs/>
                <w:sz w:val="14"/>
                <w:szCs w:val="14"/>
                <w:lang w:val="es-MX" w:eastAsia="es-MX"/>
              </w:rPr>
            </w:pPr>
          </w:p>
        </w:tc>
        <w:tc>
          <w:tcPr>
            <w:tcW w:w="79" w:type="pct"/>
            <w:tcBorders>
              <w:top w:val="nil"/>
              <w:left w:val="nil"/>
              <w:bottom w:val="nil"/>
              <w:right w:val="nil"/>
            </w:tcBorders>
            <w:shd w:val="clear" w:color="auto" w:fill="auto"/>
            <w:noWrap/>
            <w:vAlign w:val="bottom"/>
            <w:hideMark/>
          </w:tcPr>
          <w:p w14:paraId="62001B2D" w14:textId="77777777" w:rsidR="00F96FEF" w:rsidRPr="00F96FEF" w:rsidRDefault="00F96FEF" w:rsidP="00F96FEF">
            <w:pPr>
              <w:suppressAutoHyphens w:val="0"/>
              <w:rPr>
                <w:rFonts w:ascii="Montserrat Medium" w:hAnsi="Montserrat Medium" w:cs="Arial"/>
                <w:b/>
                <w:bCs/>
                <w:sz w:val="14"/>
                <w:szCs w:val="14"/>
                <w:lang w:val="es-MX" w:eastAsia="es-MX"/>
              </w:rPr>
            </w:pPr>
          </w:p>
        </w:tc>
        <w:tc>
          <w:tcPr>
            <w:tcW w:w="463" w:type="pct"/>
            <w:tcBorders>
              <w:top w:val="nil"/>
              <w:left w:val="nil"/>
              <w:bottom w:val="nil"/>
              <w:right w:val="nil"/>
            </w:tcBorders>
            <w:shd w:val="clear" w:color="auto" w:fill="auto"/>
            <w:noWrap/>
            <w:vAlign w:val="bottom"/>
            <w:hideMark/>
          </w:tcPr>
          <w:p w14:paraId="391F65B0" w14:textId="77777777" w:rsidR="00F96FEF" w:rsidRPr="00F96FEF" w:rsidRDefault="00F96FEF" w:rsidP="00F96FEF">
            <w:pPr>
              <w:suppressAutoHyphens w:val="0"/>
              <w:rPr>
                <w:rFonts w:ascii="Montserrat Medium" w:hAnsi="Montserrat Medium" w:cs="Arial"/>
                <w:b/>
                <w:bCs/>
                <w:sz w:val="14"/>
                <w:szCs w:val="14"/>
                <w:lang w:val="es-MX" w:eastAsia="es-MX"/>
              </w:rPr>
            </w:pPr>
          </w:p>
        </w:tc>
        <w:tc>
          <w:tcPr>
            <w:tcW w:w="76" w:type="pct"/>
            <w:tcBorders>
              <w:top w:val="nil"/>
              <w:left w:val="nil"/>
              <w:bottom w:val="nil"/>
              <w:right w:val="nil"/>
            </w:tcBorders>
            <w:shd w:val="clear" w:color="auto" w:fill="auto"/>
            <w:noWrap/>
            <w:vAlign w:val="bottom"/>
            <w:hideMark/>
          </w:tcPr>
          <w:p w14:paraId="048CF0B3" w14:textId="77777777" w:rsidR="00F96FEF" w:rsidRPr="00F96FEF" w:rsidRDefault="00F96FEF" w:rsidP="00F96FEF">
            <w:pPr>
              <w:suppressAutoHyphens w:val="0"/>
              <w:rPr>
                <w:rFonts w:ascii="Montserrat Medium" w:hAnsi="Montserrat Medium" w:cs="Arial"/>
                <w:sz w:val="14"/>
                <w:szCs w:val="14"/>
                <w:lang w:val="es-MX" w:eastAsia="es-MX"/>
              </w:rPr>
            </w:pPr>
          </w:p>
        </w:tc>
        <w:tc>
          <w:tcPr>
            <w:tcW w:w="76" w:type="pct"/>
            <w:tcBorders>
              <w:top w:val="nil"/>
              <w:left w:val="nil"/>
              <w:bottom w:val="nil"/>
              <w:right w:val="nil"/>
            </w:tcBorders>
            <w:shd w:val="clear" w:color="auto" w:fill="auto"/>
            <w:noWrap/>
            <w:vAlign w:val="bottom"/>
            <w:hideMark/>
          </w:tcPr>
          <w:p w14:paraId="2DFABBC0" w14:textId="77777777" w:rsidR="00F96FEF" w:rsidRPr="00F96FEF" w:rsidRDefault="00F96FEF" w:rsidP="00F96FEF">
            <w:pPr>
              <w:suppressAutoHyphens w:val="0"/>
              <w:rPr>
                <w:rFonts w:ascii="Montserrat Medium" w:hAnsi="Montserrat Medium" w:cs="Arial"/>
                <w:sz w:val="14"/>
                <w:szCs w:val="14"/>
                <w:lang w:val="es-MX" w:eastAsia="es-MX"/>
              </w:rPr>
            </w:pPr>
          </w:p>
        </w:tc>
        <w:tc>
          <w:tcPr>
            <w:tcW w:w="76" w:type="pct"/>
            <w:tcBorders>
              <w:top w:val="nil"/>
              <w:left w:val="nil"/>
              <w:bottom w:val="nil"/>
              <w:right w:val="nil"/>
            </w:tcBorders>
            <w:shd w:val="clear" w:color="auto" w:fill="auto"/>
            <w:noWrap/>
            <w:vAlign w:val="bottom"/>
            <w:hideMark/>
          </w:tcPr>
          <w:p w14:paraId="07017B7C" w14:textId="77777777" w:rsidR="00F96FEF" w:rsidRPr="00F96FEF" w:rsidRDefault="00F96FEF" w:rsidP="00F96FEF">
            <w:pPr>
              <w:suppressAutoHyphens w:val="0"/>
              <w:rPr>
                <w:rFonts w:ascii="Montserrat Medium" w:hAnsi="Montserrat Medium" w:cs="Arial"/>
                <w:b/>
                <w:bCs/>
                <w:sz w:val="14"/>
                <w:szCs w:val="14"/>
                <w:lang w:val="es-MX" w:eastAsia="es-MX"/>
              </w:rPr>
            </w:pPr>
          </w:p>
        </w:tc>
        <w:tc>
          <w:tcPr>
            <w:tcW w:w="911" w:type="pct"/>
            <w:tcBorders>
              <w:top w:val="nil"/>
              <w:left w:val="nil"/>
              <w:bottom w:val="nil"/>
              <w:right w:val="nil"/>
            </w:tcBorders>
            <w:shd w:val="clear" w:color="auto" w:fill="auto"/>
            <w:noWrap/>
            <w:vAlign w:val="bottom"/>
            <w:hideMark/>
          </w:tcPr>
          <w:p w14:paraId="5EEB0981" w14:textId="77777777" w:rsidR="00F96FEF" w:rsidRPr="00F96FEF" w:rsidRDefault="00F96FEF" w:rsidP="00F96FEF">
            <w:pPr>
              <w:suppressAutoHyphens w:val="0"/>
              <w:rPr>
                <w:rFonts w:ascii="Montserrat Medium" w:hAnsi="Montserrat Medium" w:cs="Arial"/>
                <w:b/>
                <w:bCs/>
                <w:sz w:val="14"/>
                <w:szCs w:val="14"/>
                <w:lang w:val="es-MX" w:eastAsia="es-MX"/>
              </w:rPr>
            </w:pPr>
          </w:p>
        </w:tc>
        <w:tc>
          <w:tcPr>
            <w:tcW w:w="525" w:type="pct"/>
            <w:tcBorders>
              <w:top w:val="nil"/>
              <w:left w:val="nil"/>
              <w:bottom w:val="nil"/>
              <w:right w:val="nil"/>
            </w:tcBorders>
            <w:shd w:val="clear" w:color="auto" w:fill="auto"/>
            <w:noWrap/>
            <w:vAlign w:val="bottom"/>
            <w:hideMark/>
          </w:tcPr>
          <w:p w14:paraId="79D8824F" w14:textId="77777777" w:rsidR="00F96FEF" w:rsidRPr="00F96FEF" w:rsidRDefault="00F96FEF" w:rsidP="00F96FEF">
            <w:pPr>
              <w:suppressAutoHyphens w:val="0"/>
              <w:rPr>
                <w:rFonts w:ascii="Montserrat Medium" w:hAnsi="Montserrat Medium" w:cs="Arial"/>
                <w:b/>
                <w:bCs/>
                <w:sz w:val="14"/>
                <w:szCs w:val="14"/>
                <w:lang w:val="es-MX" w:eastAsia="es-MX"/>
              </w:rPr>
            </w:pPr>
          </w:p>
        </w:tc>
        <w:tc>
          <w:tcPr>
            <w:tcW w:w="498" w:type="pct"/>
            <w:tcBorders>
              <w:top w:val="nil"/>
              <w:left w:val="nil"/>
              <w:bottom w:val="nil"/>
              <w:right w:val="nil"/>
            </w:tcBorders>
            <w:shd w:val="clear" w:color="auto" w:fill="auto"/>
            <w:noWrap/>
            <w:vAlign w:val="bottom"/>
            <w:hideMark/>
          </w:tcPr>
          <w:p w14:paraId="020C18D9" w14:textId="77777777" w:rsidR="00F96FEF" w:rsidRPr="00F96FEF" w:rsidRDefault="00F96FEF" w:rsidP="00F96FEF">
            <w:pPr>
              <w:suppressAutoHyphens w:val="0"/>
              <w:rPr>
                <w:rFonts w:ascii="Montserrat Medium" w:hAnsi="Montserrat Medium" w:cs="Arial"/>
                <w:b/>
                <w:bCs/>
                <w:sz w:val="14"/>
                <w:szCs w:val="14"/>
                <w:lang w:val="es-MX" w:eastAsia="es-MX"/>
              </w:rPr>
            </w:pPr>
          </w:p>
        </w:tc>
      </w:tr>
      <w:tr w:rsidR="00F96FEF" w:rsidRPr="00F96FEF" w14:paraId="00EA206E" w14:textId="77777777" w:rsidTr="00F96FEF">
        <w:trPr>
          <w:trHeight w:val="20"/>
        </w:trPr>
        <w:tc>
          <w:tcPr>
            <w:tcW w:w="449" w:type="pct"/>
            <w:tcBorders>
              <w:top w:val="nil"/>
              <w:left w:val="nil"/>
              <w:bottom w:val="nil"/>
              <w:right w:val="nil"/>
            </w:tcBorders>
            <w:shd w:val="clear" w:color="auto" w:fill="auto"/>
            <w:noWrap/>
            <w:vAlign w:val="bottom"/>
            <w:hideMark/>
          </w:tcPr>
          <w:p w14:paraId="224C1588" w14:textId="77777777" w:rsidR="00F96FEF" w:rsidRPr="00F96FEF" w:rsidRDefault="00F96FEF" w:rsidP="00F96FEF">
            <w:pPr>
              <w:suppressAutoHyphens w:val="0"/>
              <w:rPr>
                <w:rFonts w:ascii="Montserrat Medium" w:hAnsi="Montserrat Medium" w:cs="Arial"/>
                <w:b/>
                <w:bCs/>
                <w:sz w:val="14"/>
                <w:szCs w:val="14"/>
                <w:lang w:val="es-MX" w:eastAsia="es-MX"/>
              </w:rPr>
            </w:pPr>
          </w:p>
        </w:tc>
        <w:tc>
          <w:tcPr>
            <w:tcW w:w="597" w:type="pct"/>
            <w:tcBorders>
              <w:top w:val="nil"/>
              <w:left w:val="nil"/>
              <w:bottom w:val="nil"/>
              <w:right w:val="nil"/>
            </w:tcBorders>
            <w:shd w:val="clear" w:color="auto" w:fill="auto"/>
            <w:noWrap/>
            <w:vAlign w:val="bottom"/>
            <w:hideMark/>
          </w:tcPr>
          <w:p w14:paraId="5BE2BE7F" w14:textId="77777777" w:rsidR="00F96FEF" w:rsidRPr="00F96FEF" w:rsidRDefault="00F96FEF" w:rsidP="00F96FEF">
            <w:pPr>
              <w:suppressAutoHyphens w:val="0"/>
              <w:rPr>
                <w:rFonts w:ascii="Montserrat Medium" w:hAnsi="Montserrat Medium" w:cs="Arial"/>
                <w:b/>
                <w:bCs/>
                <w:sz w:val="14"/>
                <w:szCs w:val="14"/>
                <w:lang w:val="es-MX" w:eastAsia="es-MX"/>
              </w:rPr>
            </w:pPr>
          </w:p>
        </w:tc>
        <w:tc>
          <w:tcPr>
            <w:tcW w:w="849" w:type="pct"/>
            <w:tcBorders>
              <w:top w:val="nil"/>
              <w:left w:val="nil"/>
              <w:bottom w:val="nil"/>
              <w:right w:val="nil"/>
            </w:tcBorders>
            <w:shd w:val="clear" w:color="auto" w:fill="auto"/>
            <w:noWrap/>
            <w:vAlign w:val="bottom"/>
            <w:hideMark/>
          </w:tcPr>
          <w:p w14:paraId="24B301E7" w14:textId="77777777" w:rsidR="00F96FEF" w:rsidRPr="00F96FEF" w:rsidRDefault="00F96FEF" w:rsidP="00F96FEF">
            <w:pPr>
              <w:suppressAutoHyphens w:val="0"/>
              <w:rPr>
                <w:rFonts w:ascii="Montserrat Medium" w:hAnsi="Montserrat Medium" w:cs="Arial"/>
                <w:b/>
                <w:bCs/>
                <w:sz w:val="14"/>
                <w:szCs w:val="14"/>
                <w:lang w:val="es-MX" w:eastAsia="es-MX"/>
              </w:rPr>
            </w:pPr>
          </w:p>
        </w:tc>
        <w:tc>
          <w:tcPr>
            <w:tcW w:w="401" w:type="pct"/>
            <w:tcBorders>
              <w:top w:val="nil"/>
              <w:left w:val="nil"/>
              <w:bottom w:val="nil"/>
              <w:right w:val="nil"/>
            </w:tcBorders>
            <w:shd w:val="clear" w:color="auto" w:fill="auto"/>
            <w:noWrap/>
            <w:vAlign w:val="bottom"/>
            <w:hideMark/>
          </w:tcPr>
          <w:p w14:paraId="025CC6C0" w14:textId="77777777" w:rsidR="00F96FEF" w:rsidRPr="00F96FEF" w:rsidRDefault="00F96FEF" w:rsidP="00F96FEF">
            <w:pPr>
              <w:suppressAutoHyphens w:val="0"/>
              <w:rPr>
                <w:rFonts w:ascii="Montserrat Medium" w:hAnsi="Montserrat Medium" w:cs="Arial"/>
                <w:b/>
                <w:bCs/>
                <w:sz w:val="14"/>
                <w:szCs w:val="14"/>
                <w:lang w:val="es-MX" w:eastAsia="es-MX"/>
              </w:rPr>
            </w:pPr>
          </w:p>
        </w:tc>
        <w:tc>
          <w:tcPr>
            <w:tcW w:w="79" w:type="pct"/>
            <w:tcBorders>
              <w:top w:val="nil"/>
              <w:left w:val="nil"/>
              <w:bottom w:val="nil"/>
              <w:right w:val="nil"/>
            </w:tcBorders>
            <w:shd w:val="clear" w:color="auto" w:fill="auto"/>
            <w:noWrap/>
            <w:vAlign w:val="bottom"/>
            <w:hideMark/>
          </w:tcPr>
          <w:p w14:paraId="3C416055" w14:textId="77777777" w:rsidR="00F96FEF" w:rsidRPr="00F96FEF" w:rsidRDefault="00F96FEF" w:rsidP="00F96FEF">
            <w:pPr>
              <w:suppressAutoHyphens w:val="0"/>
              <w:rPr>
                <w:rFonts w:ascii="Montserrat Medium" w:hAnsi="Montserrat Medium" w:cs="Arial"/>
                <w:b/>
                <w:bCs/>
                <w:sz w:val="14"/>
                <w:szCs w:val="14"/>
                <w:lang w:val="es-MX" w:eastAsia="es-MX"/>
              </w:rPr>
            </w:pPr>
          </w:p>
        </w:tc>
        <w:tc>
          <w:tcPr>
            <w:tcW w:w="463" w:type="pct"/>
            <w:tcBorders>
              <w:top w:val="nil"/>
              <w:left w:val="nil"/>
              <w:bottom w:val="nil"/>
              <w:right w:val="nil"/>
            </w:tcBorders>
            <w:shd w:val="clear" w:color="auto" w:fill="auto"/>
            <w:noWrap/>
            <w:vAlign w:val="bottom"/>
            <w:hideMark/>
          </w:tcPr>
          <w:p w14:paraId="331979A5" w14:textId="77777777" w:rsidR="00F96FEF" w:rsidRPr="00F96FEF" w:rsidRDefault="00F96FEF" w:rsidP="00F96FEF">
            <w:pPr>
              <w:suppressAutoHyphens w:val="0"/>
              <w:rPr>
                <w:rFonts w:ascii="Montserrat Medium" w:hAnsi="Montserrat Medium" w:cs="Arial"/>
                <w:b/>
                <w:bCs/>
                <w:sz w:val="14"/>
                <w:szCs w:val="14"/>
                <w:lang w:val="es-MX" w:eastAsia="es-MX"/>
              </w:rPr>
            </w:pPr>
          </w:p>
        </w:tc>
        <w:tc>
          <w:tcPr>
            <w:tcW w:w="76" w:type="pct"/>
            <w:tcBorders>
              <w:top w:val="nil"/>
              <w:left w:val="nil"/>
              <w:bottom w:val="nil"/>
              <w:right w:val="nil"/>
            </w:tcBorders>
            <w:shd w:val="clear" w:color="auto" w:fill="auto"/>
            <w:noWrap/>
            <w:vAlign w:val="bottom"/>
            <w:hideMark/>
          </w:tcPr>
          <w:p w14:paraId="735C7479" w14:textId="77777777" w:rsidR="00F96FEF" w:rsidRPr="00F96FEF" w:rsidRDefault="00F96FEF" w:rsidP="00F96FEF">
            <w:pPr>
              <w:suppressAutoHyphens w:val="0"/>
              <w:rPr>
                <w:rFonts w:ascii="Montserrat Medium" w:hAnsi="Montserrat Medium" w:cs="Arial"/>
                <w:b/>
                <w:bCs/>
                <w:sz w:val="14"/>
                <w:szCs w:val="14"/>
                <w:lang w:val="es-MX" w:eastAsia="es-MX"/>
              </w:rPr>
            </w:pPr>
          </w:p>
        </w:tc>
        <w:tc>
          <w:tcPr>
            <w:tcW w:w="76" w:type="pct"/>
            <w:tcBorders>
              <w:top w:val="nil"/>
              <w:left w:val="nil"/>
              <w:bottom w:val="nil"/>
              <w:right w:val="nil"/>
            </w:tcBorders>
            <w:shd w:val="clear" w:color="auto" w:fill="auto"/>
            <w:noWrap/>
            <w:vAlign w:val="bottom"/>
            <w:hideMark/>
          </w:tcPr>
          <w:p w14:paraId="3CED3560" w14:textId="77777777" w:rsidR="00F96FEF" w:rsidRPr="00F96FEF" w:rsidRDefault="00F96FEF" w:rsidP="00F96FEF">
            <w:pPr>
              <w:suppressAutoHyphens w:val="0"/>
              <w:rPr>
                <w:rFonts w:ascii="Montserrat Medium" w:hAnsi="Montserrat Medium" w:cs="Arial"/>
                <w:b/>
                <w:bCs/>
                <w:sz w:val="14"/>
                <w:szCs w:val="14"/>
                <w:lang w:val="es-MX" w:eastAsia="es-MX"/>
              </w:rPr>
            </w:pPr>
          </w:p>
        </w:tc>
        <w:tc>
          <w:tcPr>
            <w:tcW w:w="2010" w:type="pct"/>
            <w:gridSpan w:val="4"/>
            <w:tcBorders>
              <w:top w:val="nil"/>
              <w:left w:val="nil"/>
              <w:bottom w:val="nil"/>
              <w:right w:val="nil"/>
            </w:tcBorders>
            <w:shd w:val="clear" w:color="auto" w:fill="auto"/>
            <w:noWrap/>
            <w:vAlign w:val="bottom"/>
            <w:hideMark/>
          </w:tcPr>
          <w:p w14:paraId="7325819C" w14:textId="77777777" w:rsidR="00F96FEF" w:rsidRPr="00F96FEF" w:rsidRDefault="00F96FEF" w:rsidP="00F96FEF">
            <w:pPr>
              <w:suppressAutoHyphens w:val="0"/>
              <w:jc w:val="center"/>
              <w:rPr>
                <w:rFonts w:ascii="Montserrat Medium" w:hAnsi="Montserrat Medium" w:cs="Arial"/>
                <w:b/>
                <w:bCs/>
                <w:sz w:val="14"/>
                <w:szCs w:val="14"/>
                <w:lang w:val="es-MX" w:eastAsia="es-MX"/>
              </w:rPr>
            </w:pPr>
          </w:p>
        </w:tc>
      </w:tr>
      <w:tr w:rsidR="00F96FEF" w:rsidRPr="00F96FEF" w14:paraId="11ED63A4" w14:textId="77777777" w:rsidTr="00F96FEF">
        <w:trPr>
          <w:trHeight w:val="20"/>
        </w:trPr>
        <w:tc>
          <w:tcPr>
            <w:tcW w:w="449" w:type="pct"/>
            <w:tcBorders>
              <w:top w:val="nil"/>
              <w:left w:val="nil"/>
              <w:bottom w:val="nil"/>
              <w:right w:val="nil"/>
            </w:tcBorders>
            <w:shd w:val="clear" w:color="auto" w:fill="auto"/>
            <w:noWrap/>
            <w:vAlign w:val="bottom"/>
            <w:hideMark/>
          </w:tcPr>
          <w:p w14:paraId="30EADF06" w14:textId="77777777" w:rsidR="00F96FEF" w:rsidRPr="00F96FEF" w:rsidRDefault="00F96FEF" w:rsidP="00F96FEF">
            <w:pPr>
              <w:suppressAutoHyphens w:val="0"/>
              <w:rPr>
                <w:rFonts w:ascii="Montserrat Medium" w:hAnsi="Montserrat Medium" w:cs="Arial"/>
                <w:b/>
                <w:bCs/>
                <w:sz w:val="14"/>
                <w:szCs w:val="14"/>
                <w:lang w:val="es-MX" w:eastAsia="es-MX"/>
              </w:rPr>
            </w:pPr>
          </w:p>
        </w:tc>
        <w:tc>
          <w:tcPr>
            <w:tcW w:w="597" w:type="pct"/>
            <w:tcBorders>
              <w:top w:val="nil"/>
              <w:left w:val="nil"/>
              <w:bottom w:val="nil"/>
              <w:right w:val="nil"/>
            </w:tcBorders>
            <w:shd w:val="clear" w:color="auto" w:fill="auto"/>
            <w:noWrap/>
            <w:vAlign w:val="bottom"/>
            <w:hideMark/>
          </w:tcPr>
          <w:p w14:paraId="3D7AB276" w14:textId="77777777" w:rsidR="00F96FEF" w:rsidRPr="00F96FEF" w:rsidRDefault="00F96FEF" w:rsidP="00F96FEF">
            <w:pPr>
              <w:suppressAutoHyphens w:val="0"/>
              <w:rPr>
                <w:rFonts w:ascii="Montserrat Medium" w:hAnsi="Montserrat Medium" w:cs="Arial"/>
                <w:b/>
                <w:bCs/>
                <w:sz w:val="14"/>
                <w:szCs w:val="14"/>
                <w:lang w:val="es-MX" w:eastAsia="es-MX"/>
              </w:rPr>
            </w:pPr>
          </w:p>
        </w:tc>
        <w:tc>
          <w:tcPr>
            <w:tcW w:w="849" w:type="pct"/>
            <w:tcBorders>
              <w:top w:val="nil"/>
              <w:left w:val="nil"/>
              <w:bottom w:val="nil"/>
              <w:right w:val="nil"/>
            </w:tcBorders>
            <w:shd w:val="clear" w:color="auto" w:fill="auto"/>
            <w:noWrap/>
            <w:vAlign w:val="bottom"/>
            <w:hideMark/>
          </w:tcPr>
          <w:p w14:paraId="271D3093" w14:textId="77777777" w:rsidR="00F96FEF" w:rsidRPr="00F96FEF" w:rsidRDefault="00F96FEF" w:rsidP="00F96FEF">
            <w:pPr>
              <w:suppressAutoHyphens w:val="0"/>
              <w:rPr>
                <w:rFonts w:ascii="Montserrat Medium" w:hAnsi="Montserrat Medium" w:cs="Arial"/>
                <w:b/>
                <w:bCs/>
                <w:sz w:val="14"/>
                <w:szCs w:val="14"/>
                <w:lang w:val="es-MX" w:eastAsia="es-MX"/>
              </w:rPr>
            </w:pPr>
          </w:p>
        </w:tc>
        <w:tc>
          <w:tcPr>
            <w:tcW w:w="401" w:type="pct"/>
            <w:tcBorders>
              <w:top w:val="nil"/>
              <w:left w:val="nil"/>
              <w:bottom w:val="nil"/>
              <w:right w:val="nil"/>
            </w:tcBorders>
            <w:shd w:val="clear" w:color="auto" w:fill="auto"/>
            <w:noWrap/>
            <w:vAlign w:val="bottom"/>
            <w:hideMark/>
          </w:tcPr>
          <w:p w14:paraId="25DD2F27" w14:textId="77777777" w:rsidR="00F96FEF" w:rsidRPr="00F96FEF" w:rsidRDefault="00F96FEF" w:rsidP="00F96FEF">
            <w:pPr>
              <w:suppressAutoHyphens w:val="0"/>
              <w:rPr>
                <w:rFonts w:ascii="Montserrat Medium" w:hAnsi="Montserrat Medium" w:cs="Arial"/>
                <w:b/>
                <w:bCs/>
                <w:sz w:val="14"/>
                <w:szCs w:val="14"/>
                <w:lang w:val="es-MX" w:eastAsia="es-MX"/>
              </w:rPr>
            </w:pPr>
          </w:p>
        </w:tc>
        <w:tc>
          <w:tcPr>
            <w:tcW w:w="79" w:type="pct"/>
            <w:tcBorders>
              <w:top w:val="nil"/>
              <w:left w:val="nil"/>
              <w:bottom w:val="nil"/>
              <w:right w:val="nil"/>
            </w:tcBorders>
            <w:shd w:val="clear" w:color="auto" w:fill="auto"/>
            <w:noWrap/>
            <w:vAlign w:val="bottom"/>
            <w:hideMark/>
          </w:tcPr>
          <w:p w14:paraId="3166A40A" w14:textId="77777777" w:rsidR="00F96FEF" w:rsidRPr="00F96FEF" w:rsidRDefault="00F96FEF" w:rsidP="00F96FEF">
            <w:pPr>
              <w:suppressAutoHyphens w:val="0"/>
              <w:rPr>
                <w:rFonts w:ascii="Montserrat Medium" w:hAnsi="Montserrat Medium" w:cs="Arial"/>
                <w:b/>
                <w:bCs/>
                <w:sz w:val="14"/>
                <w:szCs w:val="14"/>
                <w:lang w:val="es-MX" w:eastAsia="es-MX"/>
              </w:rPr>
            </w:pPr>
          </w:p>
        </w:tc>
        <w:tc>
          <w:tcPr>
            <w:tcW w:w="463" w:type="pct"/>
            <w:tcBorders>
              <w:top w:val="nil"/>
              <w:left w:val="nil"/>
              <w:bottom w:val="nil"/>
              <w:right w:val="nil"/>
            </w:tcBorders>
            <w:shd w:val="clear" w:color="auto" w:fill="auto"/>
            <w:noWrap/>
            <w:vAlign w:val="bottom"/>
            <w:hideMark/>
          </w:tcPr>
          <w:p w14:paraId="49AFE84D" w14:textId="77777777" w:rsidR="00F96FEF" w:rsidRPr="00F96FEF" w:rsidRDefault="00F96FEF" w:rsidP="00F96FEF">
            <w:pPr>
              <w:suppressAutoHyphens w:val="0"/>
              <w:rPr>
                <w:rFonts w:ascii="Montserrat Medium" w:hAnsi="Montserrat Medium" w:cs="Arial"/>
                <w:b/>
                <w:bCs/>
                <w:sz w:val="14"/>
                <w:szCs w:val="14"/>
                <w:lang w:val="es-MX" w:eastAsia="es-MX"/>
              </w:rPr>
            </w:pPr>
          </w:p>
        </w:tc>
        <w:tc>
          <w:tcPr>
            <w:tcW w:w="76" w:type="pct"/>
            <w:tcBorders>
              <w:top w:val="nil"/>
              <w:left w:val="nil"/>
              <w:bottom w:val="nil"/>
              <w:right w:val="nil"/>
            </w:tcBorders>
            <w:shd w:val="clear" w:color="auto" w:fill="auto"/>
            <w:noWrap/>
            <w:vAlign w:val="bottom"/>
            <w:hideMark/>
          </w:tcPr>
          <w:p w14:paraId="7C6FB58D" w14:textId="77777777" w:rsidR="00F96FEF" w:rsidRPr="00F96FEF" w:rsidRDefault="00F96FEF" w:rsidP="00F96FEF">
            <w:pPr>
              <w:suppressAutoHyphens w:val="0"/>
              <w:rPr>
                <w:rFonts w:ascii="Montserrat Medium" w:hAnsi="Montserrat Medium" w:cs="Arial"/>
                <w:b/>
                <w:bCs/>
                <w:sz w:val="14"/>
                <w:szCs w:val="14"/>
                <w:lang w:val="es-MX" w:eastAsia="es-MX"/>
              </w:rPr>
            </w:pPr>
          </w:p>
        </w:tc>
        <w:tc>
          <w:tcPr>
            <w:tcW w:w="76" w:type="pct"/>
            <w:tcBorders>
              <w:top w:val="nil"/>
              <w:left w:val="nil"/>
              <w:bottom w:val="nil"/>
              <w:right w:val="nil"/>
            </w:tcBorders>
            <w:shd w:val="clear" w:color="auto" w:fill="auto"/>
            <w:noWrap/>
            <w:vAlign w:val="bottom"/>
            <w:hideMark/>
          </w:tcPr>
          <w:p w14:paraId="6494CB6C" w14:textId="77777777" w:rsidR="00F96FEF" w:rsidRPr="00F96FEF" w:rsidRDefault="00F96FEF" w:rsidP="00F96FEF">
            <w:pPr>
              <w:suppressAutoHyphens w:val="0"/>
              <w:rPr>
                <w:rFonts w:ascii="Montserrat Medium" w:hAnsi="Montserrat Medium" w:cs="Arial"/>
                <w:b/>
                <w:bCs/>
                <w:sz w:val="14"/>
                <w:szCs w:val="14"/>
                <w:lang w:val="es-MX" w:eastAsia="es-MX"/>
              </w:rPr>
            </w:pPr>
          </w:p>
        </w:tc>
        <w:tc>
          <w:tcPr>
            <w:tcW w:w="76" w:type="pct"/>
            <w:tcBorders>
              <w:top w:val="nil"/>
              <w:left w:val="nil"/>
              <w:bottom w:val="nil"/>
              <w:right w:val="nil"/>
            </w:tcBorders>
            <w:shd w:val="clear" w:color="auto" w:fill="auto"/>
            <w:noWrap/>
            <w:vAlign w:val="bottom"/>
            <w:hideMark/>
          </w:tcPr>
          <w:p w14:paraId="3B4CC8F9" w14:textId="77777777" w:rsidR="00F96FEF" w:rsidRPr="00F96FEF" w:rsidRDefault="00F96FEF" w:rsidP="00F96FEF">
            <w:pPr>
              <w:suppressAutoHyphens w:val="0"/>
              <w:rPr>
                <w:rFonts w:ascii="Montserrat Medium" w:hAnsi="Montserrat Medium" w:cs="Arial"/>
                <w:b/>
                <w:bCs/>
                <w:sz w:val="14"/>
                <w:szCs w:val="14"/>
                <w:lang w:val="es-MX" w:eastAsia="es-MX"/>
              </w:rPr>
            </w:pPr>
          </w:p>
        </w:tc>
        <w:tc>
          <w:tcPr>
            <w:tcW w:w="911" w:type="pct"/>
            <w:tcBorders>
              <w:top w:val="nil"/>
              <w:left w:val="nil"/>
              <w:bottom w:val="nil"/>
              <w:right w:val="nil"/>
            </w:tcBorders>
            <w:shd w:val="clear" w:color="auto" w:fill="auto"/>
            <w:noWrap/>
            <w:vAlign w:val="bottom"/>
            <w:hideMark/>
          </w:tcPr>
          <w:p w14:paraId="0BC6D107" w14:textId="77777777" w:rsidR="00F96FEF" w:rsidRPr="00F96FEF" w:rsidRDefault="00F96FEF" w:rsidP="00F96FEF">
            <w:pPr>
              <w:suppressAutoHyphens w:val="0"/>
              <w:rPr>
                <w:rFonts w:ascii="Montserrat Medium" w:hAnsi="Montserrat Medium" w:cs="Arial"/>
                <w:b/>
                <w:bCs/>
                <w:sz w:val="14"/>
                <w:szCs w:val="14"/>
                <w:lang w:val="es-MX" w:eastAsia="es-MX"/>
              </w:rPr>
            </w:pPr>
          </w:p>
        </w:tc>
        <w:tc>
          <w:tcPr>
            <w:tcW w:w="525" w:type="pct"/>
            <w:tcBorders>
              <w:top w:val="nil"/>
              <w:left w:val="nil"/>
              <w:bottom w:val="nil"/>
              <w:right w:val="nil"/>
            </w:tcBorders>
            <w:shd w:val="clear" w:color="auto" w:fill="auto"/>
            <w:noWrap/>
            <w:vAlign w:val="bottom"/>
            <w:hideMark/>
          </w:tcPr>
          <w:p w14:paraId="654DA17A" w14:textId="77777777" w:rsidR="00F96FEF" w:rsidRPr="00F96FEF" w:rsidRDefault="00F96FEF" w:rsidP="00F96FEF">
            <w:pPr>
              <w:suppressAutoHyphens w:val="0"/>
              <w:rPr>
                <w:rFonts w:ascii="Montserrat Medium" w:hAnsi="Montserrat Medium" w:cs="Arial"/>
                <w:b/>
                <w:bCs/>
                <w:sz w:val="14"/>
                <w:szCs w:val="14"/>
                <w:lang w:val="es-MX" w:eastAsia="es-MX"/>
              </w:rPr>
            </w:pPr>
          </w:p>
        </w:tc>
        <w:tc>
          <w:tcPr>
            <w:tcW w:w="498" w:type="pct"/>
            <w:tcBorders>
              <w:top w:val="nil"/>
              <w:left w:val="nil"/>
              <w:bottom w:val="nil"/>
              <w:right w:val="nil"/>
            </w:tcBorders>
            <w:shd w:val="clear" w:color="auto" w:fill="auto"/>
            <w:noWrap/>
            <w:vAlign w:val="bottom"/>
            <w:hideMark/>
          </w:tcPr>
          <w:p w14:paraId="6E38BE67" w14:textId="77777777" w:rsidR="00F96FEF" w:rsidRPr="00F96FEF" w:rsidRDefault="00F96FEF" w:rsidP="00F96FEF">
            <w:pPr>
              <w:suppressAutoHyphens w:val="0"/>
              <w:rPr>
                <w:rFonts w:ascii="Montserrat Medium" w:hAnsi="Montserrat Medium" w:cs="Arial"/>
                <w:b/>
                <w:bCs/>
                <w:sz w:val="14"/>
                <w:szCs w:val="14"/>
                <w:lang w:val="es-MX" w:eastAsia="es-MX"/>
              </w:rPr>
            </w:pPr>
          </w:p>
        </w:tc>
      </w:tr>
      <w:tr w:rsidR="00F96FEF" w:rsidRPr="00F96FEF" w14:paraId="5066BB07" w14:textId="77777777" w:rsidTr="00F96FEF">
        <w:trPr>
          <w:trHeight w:val="20"/>
        </w:trPr>
        <w:tc>
          <w:tcPr>
            <w:tcW w:w="2837" w:type="pct"/>
            <w:gridSpan w:val="6"/>
            <w:tcBorders>
              <w:top w:val="nil"/>
              <w:left w:val="nil"/>
              <w:bottom w:val="single" w:sz="4" w:space="0" w:color="auto"/>
              <w:right w:val="nil"/>
            </w:tcBorders>
            <w:shd w:val="clear" w:color="auto" w:fill="auto"/>
            <w:noWrap/>
            <w:vAlign w:val="bottom"/>
            <w:hideMark/>
          </w:tcPr>
          <w:p w14:paraId="5B14458C" w14:textId="77777777" w:rsidR="00F96FEF" w:rsidRPr="00F96FEF" w:rsidRDefault="00F96FEF" w:rsidP="00F96FEF">
            <w:pPr>
              <w:suppressAutoHyphens w:val="0"/>
              <w:jc w:val="center"/>
              <w:rPr>
                <w:rFonts w:ascii="Montserrat Medium" w:hAnsi="Montserrat Medium" w:cs="Arial"/>
                <w:b/>
                <w:bCs/>
                <w:sz w:val="14"/>
                <w:szCs w:val="14"/>
                <w:lang w:val="es-MX" w:eastAsia="es-MX"/>
              </w:rPr>
            </w:pPr>
            <w:r w:rsidRPr="00F96FEF">
              <w:rPr>
                <w:rFonts w:ascii="Montserrat Medium" w:hAnsi="Montserrat Medium" w:cs="Arial"/>
                <w:b/>
                <w:bCs/>
                <w:sz w:val="14"/>
                <w:szCs w:val="14"/>
                <w:lang w:val="es-MX" w:eastAsia="es-MX"/>
              </w:rPr>
              <w:t> </w:t>
            </w:r>
          </w:p>
        </w:tc>
        <w:tc>
          <w:tcPr>
            <w:tcW w:w="76" w:type="pct"/>
            <w:tcBorders>
              <w:top w:val="nil"/>
              <w:left w:val="nil"/>
              <w:bottom w:val="nil"/>
              <w:right w:val="nil"/>
            </w:tcBorders>
            <w:shd w:val="clear" w:color="auto" w:fill="auto"/>
            <w:noWrap/>
            <w:vAlign w:val="bottom"/>
            <w:hideMark/>
          </w:tcPr>
          <w:p w14:paraId="33BCE3D4" w14:textId="77777777" w:rsidR="00F96FEF" w:rsidRPr="00F96FEF" w:rsidRDefault="00F96FEF" w:rsidP="00F96FEF">
            <w:pPr>
              <w:suppressAutoHyphens w:val="0"/>
              <w:rPr>
                <w:rFonts w:ascii="Montserrat Medium" w:hAnsi="Montserrat Medium" w:cs="Arial"/>
                <w:b/>
                <w:bCs/>
                <w:sz w:val="14"/>
                <w:szCs w:val="14"/>
                <w:lang w:val="es-MX" w:eastAsia="es-MX"/>
              </w:rPr>
            </w:pPr>
          </w:p>
        </w:tc>
        <w:tc>
          <w:tcPr>
            <w:tcW w:w="76" w:type="pct"/>
            <w:tcBorders>
              <w:top w:val="nil"/>
              <w:left w:val="nil"/>
              <w:bottom w:val="nil"/>
              <w:right w:val="nil"/>
            </w:tcBorders>
            <w:shd w:val="clear" w:color="auto" w:fill="auto"/>
            <w:noWrap/>
            <w:vAlign w:val="bottom"/>
            <w:hideMark/>
          </w:tcPr>
          <w:p w14:paraId="707CF8EE" w14:textId="77777777" w:rsidR="00F96FEF" w:rsidRPr="00F96FEF" w:rsidRDefault="00F96FEF" w:rsidP="00F96FEF">
            <w:pPr>
              <w:suppressAutoHyphens w:val="0"/>
              <w:rPr>
                <w:rFonts w:ascii="Montserrat Medium" w:hAnsi="Montserrat Medium" w:cs="Arial"/>
                <w:b/>
                <w:bCs/>
                <w:sz w:val="14"/>
                <w:szCs w:val="14"/>
                <w:lang w:val="es-MX" w:eastAsia="es-MX"/>
              </w:rPr>
            </w:pPr>
          </w:p>
        </w:tc>
        <w:tc>
          <w:tcPr>
            <w:tcW w:w="2010" w:type="pct"/>
            <w:gridSpan w:val="4"/>
            <w:tcBorders>
              <w:top w:val="nil"/>
              <w:left w:val="nil"/>
              <w:bottom w:val="single" w:sz="4" w:space="0" w:color="auto"/>
              <w:right w:val="nil"/>
            </w:tcBorders>
            <w:shd w:val="clear" w:color="auto" w:fill="auto"/>
            <w:noWrap/>
            <w:vAlign w:val="bottom"/>
            <w:hideMark/>
          </w:tcPr>
          <w:p w14:paraId="0566B627" w14:textId="77777777" w:rsidR="00F96FEF" w:rsidRPr="00F96FEF" w:rsidRDefault="00F96FEF" w:rsidP="00F96FEF">
            <w:pPr>
              <w:suppressAutoHyphens w:val="0"/>
              <w:jc w:val="center"/>
              <w:rPr>
                <w:rFonts w:ascii="Montserrat Medium" w:hAnsi="Montserrat Medium" w:cs="Arial"/>
                <w:b/>
                <w:bCs/>
                <w:sz w:val="14"/>
                <w:szCs w:val="14"/>
                <w:lang w:val="es-MX" w:eastAsia="es-MX"/>
              </w:rPr>
            </w:pPr>
            <w:r w:rsidRPr="00F96FEF">
              <w:rPr>
                <w:rFonts w:ascii="Montserrat Medium" w:hAnsi="Montserrat Medium" w:cs="Arial"/>
                <w:b/>
                <w:bCs/>
                <w:sz w:val="14"/>
                <w:szCs w:val="14"/>
                <w:lang w:val="es-MX" w:eastAsia="es-MX"/>
              </w:rPr>
              <w:t> </w:t>
            </w:r>
          </w:p>
        </w:tc>
      </w:tr>
      <w:tr w:rsidR="00F96FEF" w:rsidRPr="00F96FEF" w14:paraId="00CED10F" w14:textId="77777777" w:rsidTr="00F96FEF">
        <w:trPr>
          <w:trHeight w:val="20"/>
        </w:trPr>
        <w:tc>
          <w:tcPr>
            <w:tcW w:w="2837" w:type="pct"/>
            <w:gridSpan w:val="6"/>
            <w:tcBorders>
              <w:top w:val="single" w:sz="4" w:space="0" w:color="auto"/>
              <w:left w:val="nil"/>
              <w:bottom w:val="nil"/>
              <w:right w:val="nil"/>
            </w:tcBorders>
            <w:shd w:val="clear" w:color="auto" w:fill="auto"/>
            <w:noWrap/>
            <w:vAlign w:val="bottom"/>
            <w:hideMark/>
          </w:tcPr>
          <w:p w14:paraId="1021D29D" w14:textId="77777777" w:rsidR="00F96FEF" w:rsidRPr="00F96FEF" w:rsidRDefault="00F96FEF" w:rsidP="00F96FEF">
            <w:pPr>
              <w:suppressAutoHyphens w:val="0"/>
              <w:jc w:val="center"/>
              <w:rPr>
                <w:rFonts w:ascii="Montserrat Medium" w:hAnsi="Montserrat Medium" w:cs="Arial"/>
                <w:b/>
                <w:bCs/>
                <w:sz w:val="14"/>
                <w:szCs w:val="14"/>
                <w:lang w:val="es-MX" w:eastAsia="es-MX"/>
              </w:rPr>
            </w:pPr>
            <w:r w:rsidRPr="00F96FEF">
              <w:rPr>
                <w:rFonts w:ascii="Montserrat Medium" w:hAnsi="Montserrat Medium" w:cs="Arial"/>
                <w:b/>
                <w:bCs/>
                <w:sz w:val="14"/>
                <w:szCs w:val="14"/>
                <w:lang w:val="es-MX" w:eastAsia="es-MX"/>
              </w:rPr>
              <w:t>JEFE DE CONSERVACIÓN</w:t>
            </w:r>
          </w:p>
        </w:tc>
        <w:tc>
          <w:tcPr>
            <w:tcW w:w="76" w:type="pct"/>
            <w:tcBorders>
              <w:top w:val="nil"/>
              <w:left w:val="nil"/>
              <w:bottom w:val="nil"/>
              <w:right w:val="nil"/>
            </w:tcBorders>
            <w:shd w:val="clear" w:color="auto" w:fill="auto"/>
            <w:noWrap/>
            <w:vAlign w:val="bottom"/>
            <w:hideMark/>
          </w:tcPr>
          <w:p w14:paraId="7C99870E" w14:textId="77777777" w:rsidR="00F96FEF" w:rsidRPr="00F96FEF" w:rsidRDefault="00F96FEF" w:rsidP="00F96FEF">
            <w:pPr>
              <w:suppressAutoHyphens w:val="0"/>
              <w:rPr>
                <w:rFonts w:ascii="Montserrat Medium" w:hAnsi="Montserrat Medium" w:cs="Arial"/>
                <w:b/>
                <w:bCs/>
                <w:sz w:val="14"/>
                <w:szCs w:val="14"/>
                <w:lang w:val="es-MX" w:eastAsia="es-MX"/>
              </w:rPr>
            </w:pPr>
          </w:p>
        </w:tc>
        <w:tc>
          <w:tcPr>
            <w:tcW w:w="76" w:type="pct"/>
            <w:tcBorders>
              <w:top w:val="nil"/>
              <w:left w:val="nil"/>
              <w:bottom w:val="nil"/>
              <w:right w:val="nil"/>
            </w:tcBorders>
            <w:shd w:val="clear" w:color="auto" w:fill="auto"/>
            <w:noWrap/>
            <w:vAlign w:val="bottom"/>
            <w:hideMark/>
          </w:tcPr>
          <w:p w14:paraId="28DF22DE" w14:textId="77777777" w:rsidR="00F96FEF" w:rsidRPr="00F96FEF" w:rsidRDefault="00F96FEF" w:rsidP="00F96FEF">
            <w:pPr>
              <w:suppressAutoHyphens w:val="0"/>
              <w:rPr>
                <w:rFonts w:ascii="Montserrat Medium" w:hAnsi="Montserrat Medium" w:cs="Arial"/>
                <w:b/>
                <w:bCs/>
                <w:sz w:val="14"/>
                <w:szCs w:val="14"/>
                <w:lang w:val="es-MX" w:eastAsia="es-MX"/>
              </w:rPr>
            </w:pPr>
          </w:p>
        </w:tc>
        <w:tc>
          <w:tcPr>
            <w:tcW w:w="2010" w:type="pct"/>
            <w:gridSpan w:val="4"/>
            <w:tcBorders>
              <w:top w:val="single" w:sz="4" w:space="0" w:color="auto"/>
              <w:left w:val="nil"/>
              <w:bottom w:val="nil"/>
              <w:right w:val="nil"/>
            </w:tcBorders>
            <w:shd w:val="clear" w:color="auto" w:fill="auto"/>
            <w:noWrap/>
            <w:vAlign w:val="bottom"/>
            <w:hideMark/>
          </w:tcPr>
          <w:p w14:paraId="13495F04" w14:textId="77777777" w:rsidR="00F96FEF" w:rsidRPr="00F96FEF" w:rsidRDefault="00F96FEF" w:rsidP="00F96FEF">
            <w:pPr>
              <w:suppressAutoHyphens w:val="0"/>
              <w:jc w:val="center"/>
              <w:rPr>
                <w:rFonts w:ascii="Montserrat Medium" w:hAnsi="Montserrat Medium" w:cs="Arial"/>
                <w:b/>
                <w:bCs/>
                <w:sz w:val="14"/>
                <w:szCs w:val="14"/>
                <w:lang w:val="es-MX" w:eastAsia="es-MX"/>
              </w:rPr>
            </w:pPr>
            <w:r w:rsidRPr="00F96FEF">
              <w:rPr>
                <w:rFonts w:ascii="Montserrat Medium" w:hAnsi="Montserrat Medium" w:cs="Arial"/>
                <w:b/>
                <w:bCs/>
                <w:sz w:val="14"/>
                <w:szCs w:val="14"/>
                <w:lang w:val="es-MX" w:eastAsia="es-MX"/>
              </w:rPr>
              <w:t>DIRECTOR DE LA UNIDAD</w:t>
            </w:r>
          </w:p>
        </w:tc>
      </w:tr>
      <w:tr w:rsidR="00F96FEF" w:rsidRPr="00F96FEF" w14:paraId="1C811618" w14:textId="77777777" w:rsidTr="00F96FEF">
        <w:trPr>
          <w:trHeight w:val="20"/>
        </w:trPr>
        <w:tc>
          <w:tcPr>
            <w:tcW w:w="2837" w:type="pct"/>
            <w:gridSpan w:val="6"/>
            <w:tcBorders>
              <w:top w:val="nil"/>
              <w:left w:val="nil"/>
              <w:bottom w:val="nil"/>
              <w:right w:val="nil"/>
            </w:tcBorders>
            <w:shd w:val="clear" w:color="auto" w:fill="auto"/>
            <w:noWrap/>
            <w:vAlign w:val="bottom"/>
            <w:hideMark/>
          </w:tcPr>
          <w:p w14:paraId="1936CD32" w14:textId="77777777" w:rsidR="00F96FEF" w:rsidRPr="00F96FEF" w:rsidRDefault="00F96FEF" w:rsidP="00F96FEF">
            <w:pPr>
              <w:suppressAutoHyphens w:val="0"/>
              <w:jc w:val="center"/>
              <w:rPr>
                <w:rFonts w:ascii="Montserrat Medium" w:hAnsi="Montserrat Medium" w:cs="Arial"/>
                <w:b/>
                <w:bCs/>
                <w:sz w:val="14"/>
                <w:szCs w:val="14"/>
                <w:lang w:val="es-MX" w:eastAsia="es-MX"/>
              </w:rPr>
            </w:pPr>
          </w:p>
        </w:tc>
        <w:tc>
          <w:tcPr>
            <w:tcW w:w="76" w:type="pct"/>
            <w:tcBorders>
              <w:top w:val="nil"/>
              <w:left w:val="nil"/>
              <w:bottom w:val="nil"/>
              <w:right w:val="nil"/>
            </w:tcBorders>
            <w:shd w:val="clear" w:color="auto" w:fill="auto"/>
            <w:noWrap/>
            <w:vAlign w:val="bottom"/>
            <w:hideMark/>
          </w:tcPr>
          <w:p w14:paraId="666AB91A" w14:textId="77777777" w:rsidR="00F96FEF" w:rsidRPr="00F96FEF" w:rsidRDefault="00F96FEF" w:rsidP="00F96FEF">
            <w:pPr>
              <w:suppressAutoHyphens w:val="0"/>
              <w:rPr>
                <w:rFonts w:ascii="Montserrat Medium" w:hAnsi="Montserrat Medium" w:cs="Arial"/>
                <w:b/>
                <w:bCs/>
                <w:sz w:val="14"/>
                <w:szCs w:val="14"/>
                <w:lang w:val="es-MX" w:eastAsia="es-MX"/>
              </w:rPr>
            </w:pPr>
          </w:p>
        </w:tc>
        <w:tc>
          <w:tcPr>
            <w:tcW w:w="76" w:type="pct"/>
            <w:tcBorders>
              <w:top w:val="nil"/>
              <w:left w:val="nil"/>
              <w:bottom w:val="nil"/>
              <w:right w:val="nil"/>
            </w:tcBorders>
            <w:shd w:val="clear" w:color="auto" w:fill="auto"/>
            <w:noWrap/>
            <w:vAlign w:val="bottom"/>
            <w:hideMark/>
          </w:tcPr>
          <w:p w14:paraId="274BF9CB" w14:textId="77777777" w:rsidR="00F96FEF" w:rsidRPr="00F96FEF" w:rsidRDefault="00F96FEF" w:rsidP="00F96FEF">
            <w:pPr>
              <w:suppressAutoHyphens w:val="0"/>
              <w:rPr>
                <w:rFonts w:ascii="Montserrat Medium" w:hAnsi="Montserrat Medium" w:cs="Arial"/>
                <w:b/>
                <w:bCs/>
                <w:sz w:val="14"/>
                <w:szCs w:val="14"/>
                <w:lang w:val="es-MX" w:eastAsia="es-MX"/>
              </w:rPr>
            </w:pPr>
          </w:p>
        </w:tc>
        <w:tc>
          <w:tcPr>
            <w:tcW w:w="2010" w:type="pct"/>
            <w:gridSpan w:val="4"/>
            <w:tcBorders>
              <w:top w:val="nil"/>
              <w:left w:val="nil"/>
              <w:bottom w:val="nil"/>
              <w:right w:val="nil"/>
            </w:tcBorders>
            <w:shd w:val="clear" w:color="auto" w:fill="auto"/>
            <w:noWrap/>
            <w:vAlign w:val="bottom"/>
            <w:hideMark/>
          </w:tcPr>
          <w:p w14:paraId="28BAACBA" w14:textId="77777777" w:rsidR="00F96FEF" w:rsidRPr="00F96FEF" w:rsidRDefault="00F96FEF" w:rsidP="00F96FEF">
            <w:pPr>
              <w:suppressAutoHyphens w:val="0"/>
              <w:jc w:val="center"/>
              <w:rPr>
                <w:rFonts w:ascii="Montserrat Medium" w:hAnsi="Montserrat Medium" w:cs="Arial"/>
                <w:b/>
                <w:bCs/>
                <w:sz w:val="14"/>
                <w:szCs w:val="14"/>
                <w:lang w:val="es-MX" w:eastAsia="es-MX"/>
              </w:rPr>
            </w:pPr>
          </w:p>
        </w:tc>
      </w:tr>
    </w:tbl>
    <w:p w14:paraId="0595FBD4" w14:textId="77777777" w:rsidR="005840EA" w:rsidRDefault="005840EA" w:rsidP="005840EA">
      <w:pPr>
        <w:rPr>
          <w:rFonts w:ascii="Montserrat" w:hAnsi="Montserrat"/>
          <w:b/>
          <w:sz w:val="18"/>
          <w:szCs w:val="18"/>
        </w:rPr>
      </w:pPr>
    </w:p>
    <w:p w14:paraId="76EC1E97" w14:textId="77777777" w:rsidR="005840EA" w:rsidRDefault="005840EA" w:rsidP="005840EA">
      <w:pPr>
        <w:rPr>
          <w:rFonts w:ascii="Montserrat" w:hAnsi="Montserrat"/>
          <w:b/>
          <w:sz w:val="18"/>
          <w:szCs w:val="18"/>
        </w:rPr>
      </w:pPr>
    </w:p>
    <w:p w14:paraId="3872EFF5" w14:textId="77777777" w:rsidR="007447CA" w:rsidRDefault="007447CA" w:rsidP="005840EA">
      <w:pPr>
        <w:rPr>
          <w:rFonts w:ascii="Montserrat" w:hAnsi="Montserrat"/>
          <w:b/>
          <w:sz w:val="18"/>
          <w:szCs w:val="18"/>
        </w:rPr>
      </w:pPr>
    </w:p>
    <w:p w14:paraId="2C6C66C4" w14:textId="77777777" w:rsidR="007447CA" w:rsidRDefault="007447CA" w:rsidP="005840EA">
      <w:pPr>
        <w:rPr>
          <w:rFonts w:ascii="Montserrat" w:hAnsi="Montserrat"/>
          <w:b/>
          <w:sz w:val="18"/>
          <w:szCs w:val="18"/>
        </w:rPr>
      </w:pPr>
    </w:p>
    <w:p w14:paraId="55AF4219" w14:textId="77777777" w:rsidR="007447CA" w:rsidRDefault="007447CA" w:rsidP="005840EA">
      <w:pPr>
        <w:rPr>
          <w:rFonts w:ascii="Montserrat" w:hAnsi="Montserrat"/>
          <w:b/>
          <w:sz w:val="18"/>
          <w:szCs w:val="18"/>
        </w:rPr>
      </w:pPr>
    </w:p>
    <w:p w14:paraId="3F878B34" w14:textId="77777777" w:rsidR="007447CA" w:rsidRDefault="007447CA" w:rsidP="005840EA">
      <w:pPr>
        <w:rPr>
          <w:rFonts w:ascii="Montserrat" w:hAnsi="Montserrat"/>
          <w:b/>
          <w:sz w:val="18"/>
          <w:szCs w:val="18"/>
        </w:rPr>
      </w:pPr>
    </w:p>
    <w:p w14:paraId="4DF426BA" w14:textId="77777777" w:rsidR="007447CA" w:rsidRDefault="007447CA" w:rsidP="005840EA">
      <w:pPr>
        <w:rPr>
          <w:rFonts w:ascii="Montserrat" w:hAnsi="Montserrat"/>
          <w:b/>
          <w:sz w:val="18"/>
          <w:szCs w:val="18"/>
        </w:rPr>
      </w:pPr>
    </w:p>
    <w:p w14:paraId="2A7E896F" w14:textId="77777777" w:rsidR="007447CA" w:rsidRDefault="007447CA" w:rsidP="005840EA">
      <w:pPr>
        <w:rPr>
          <w:rFonts w:ascii="Montserrat" w:hAnsi="Montserrat"/>
          <w:b/>
          <w:sz w:val="18"/>
          <w:szCs w:val="18"/>
        </w:rPr>
      </w:pPr>
    </w:p>
    <w:p w14:paraId="536B3553" w14:textId="77777777" w:rsidR="007447CA" w:rsidRDefault="007447CA" w:rsidP="005840EA">
      <w:pPr>
        <w:rPr>
          <w:rFonts w:ascii="Montserrat" w:hAnsi="Montserrat"/>
          <w:b/>
          <w:sz w:val="18"/>
          <w:szCs w:val="18"/>
        </w:rPr>
      </w:pPr>
    </w:p>
    <w:p w14:paraId="52E98E5D" w14:textId="77777777" w:rsidR="007447CA" w:rsidRDefault="007447CA" w:rsidP="005840EA">
      <w:pPr>
        <w:rPr>
          <w:rFonts w:ascii="Montserrat" w:hAnsi="Montserrat"/>
          <w:b/>
          <w:sz w:val="18"/>
          <w:szCs w:val="18"/>
        </w:rPr>
      </w:pPr>
    </w:p>
    <w:p w14:paraId="65075E20" w14:textId="77777777" w:rsidR="007447CA" w:rsidRDefault="007447CA" w:rsidP="005840EA">
      <w:pPr>
        <w:rPr>
          <w:rFonts w:ascii="Montserrat" w:hAnsi="Montserrat"/>
          <w:b/>
          <w:sz w:val="18"/>
          <w:szCs w:val="18"/>
        </w:rPr>
      </w:pPr>
    </w:p>
    <w:p w14:paraId="66B2D162" w14:textId="77777777" w:rsidR="007447CA" w:rsidRDefault="007447CA" w:rsidP="005840EA">
      <w:pPr>
        <w:rPr>
          <w:rFonts w:ascii="Montserrat" w:hAnsi="Montserrat"/>
          <w:b/>
          <w:sz w:val="18"/>
          <w:szCs w:val="18"/>
        </w:rPr>
      </w:pPr>
    </w:p>
    <w:p w14:paraId="20F0D5AC" w14:textId="181227DD" w:rsidR="007447CA" w:rsidRPr="00151BA2" w:rsidRDefault="007447CA" w:rsidP="007447CA">
      <w:pPr>
        <w:jc w:val="center"/>
        <w:rPr>
          <w:rFonts w:ascii="Cambria" w:eastAsia="MS Mincho" w:hAnsi="Cambria"/>
          <w:b/>
        </w:rPr>
      </w:pPr>
      <w:r>
        <w:rPr>
          <w:rFonts w:ascii="Cambria" w:eastAsia="MS Mincho" w:hAnsi="Cambria"/>
          <w:b/>
        </w:rPr>
        <w:t>ANEXO NÚMERO 2</w:t>
      </w:r>
      <w:r w:rsidRPr="00151BA2">
        <w:rPr>
          <w:rFonts w:ascii="Cambria" w:eastAsia="MS Mincho" w:hAnsi="Cambria"/>
          <w:b/>
        </w:rPr>
        <w:t>0 (</w:t>
      </w:r>
      <w:r>
        <w:rPr>
          <w:rFonts w:ascii="Cambria" w:eastAsia="MS Mincho" w:hAnsi="Cambria"/>
          <w:b/>
        </w:rPr>
        <w:t>VEINTE</w:t>
      </w:r>
      <w:r w:rsidRPr="00151BA2">
        <w:rPr>
          <w:rFonts w:ascii="Cambria" w:eastAsia="MS Mincho" w:hAnsi="Cambria"/>
          <w:b/>
        </w:rPr>
        <w:t>)</w:t>
      </w:r>
    </w:p>
    <w:p w14:paraId="5241ECF1" w14:textId="77777777" w:rsidR="007447CA" w:rsidRPr="00151BA2" w:rsidRDefault="007447CA" w:rsidP="007447CA">
      <w:pPr>
        <w:rPr>
          <w:rFonts w:ascii="Cambria" w:eastAsia="MS Mincho" w:hAnsi="Cambria"/>
          <w:sz w:val="16"/>
          <w:szCs w:val="16"/>
        </w:rPr>
      </w:pPr>
    </w:p>
    <w:p w14:paraId="462BC200" w14:textId="77777777" w:rsidR="007447CA" w:rsidRPr="00151BA2" w:rsidRDefault="007447CA" w:rsidP="007447CA">
      <w:pPr>
        <w:autoSpaceDE w:val="0"/>
        <w:autoSpaceDN w:val="0"/>
        <w:adjustRightInd w:val="0"/>
        <w:jc w:val="both"/>
        <w:rPr>
          <w:rFonts w:ascii="Arial" w:eastAsia="MS Mincho" w:hAnsi="Arial" w:cs="Arial"/>
          <w:b/>
          <w:bCs/>
          <w:sz w:val="16"/>
          <w:szCs w:val="16"/>
          <w:lang w:val="es-MX"/>
        </w:rPr>
      </w:pPr>
      <w:r w:rsidRPr="00151BA2">
        <w:rPr>
          <w:rFonts w:ascii="Arial" w:eastAsia="MS Mincho" w:hAnsi="Arial" w:cs="Arial"/>
          <w:b/>
          <w:bCs/>
          <w:sz w:val="16"/>
          <w:szCs w:val="16"/>
          <w:lang w:val="es-MX"/>
        </w:rPr>
        <w:t>FORMATO PARA LA MANIFESTACION QUE DEBERAN PRESENTAR LOS PROVEEDORES QUE PARTICIPEN EN EVENTOS INTERNACIONALES BAJO LA COBERTURA DE TRATADOS PARA LA ADQUISICION DE BIENES, Y DAR CUMPLIMIENTO A LO DISPUESTO EN LA REGLA 5.2 DE LAS REGLAS PARA LA CELEBRACIÓN DE EVENTOS PÚBLICOS INTERNACIONALES BAJO LA COBERTURA DE LOS TRATADOS DE LIBRE COMERCIO PUBLICADAS EN EL DIARIO OFICIAL DE LA FEDERACIÓN DEL 28 DE DICIEMBRE DE 2010.</w:t>
      </w:r>
    </w:p>
    <w:p w14:paraId="17BE5BC9" w14:textId="77777777" w:rsidR="007447CA" w:rsidRPr="00151BA2" w:rsidRDefault="007447CA" w:rsidP="007447CA">
      <w:pPr>
        <w:autoSpaceDE w:val="0"/>
        <w:autoSpaceDN w:val="0"/>
        <w:adjustRightInd w:val="0"/>
        <w:jc w:val="right"/>
        <w:rPr>
          <w:rFonts w:ascii="Arial" w:eastAsia="MS Mincho" w:hAnsi="Arial" w:cs="Arial"/>
          <w:sz w:val="16"/>
          <w:szCs w:val="16"/>
          <w:lang w:val="es-MX"/>
        </w:rPr>
      </w:pPr>
    </w:p>
    <w:p w14:paraId="7CD3E311" w14:textId="77777777" w:rsidR="007447CA" w:rsidRPr="00151BA2" w:rsidRDefault="007447CA" w:rsidP="007447CA">
      <w:pPr>
        <w:autoSpaceDE w:val="0"/>
        <w:autoSpaceDN w:val="0"/>
        <w:adjustRightInd w:val="0"/>
        <w:jc w:val="right"/>
        <w:rPr>
          <w:rFonts w:ascii="Arial" w:eastAsia="MS Mincho" w:hAnsi="Arial" w:cs="Arial"/>
          <w:sz w:val="16"/>
          <w:szCs w:val="16"/>
          <w:lang w:val="es-MX"/>
        </w:rPr>
      </w:pPr>
      <w:r w:rsidRPr="00151BA2">
        <w:rPr>
          <w:rFonts w:ascii="Arial" w:eastAsia="MS Mincho" w:hAnsi="Arial" w:cs="Arial"/>
          <w:sz w:val="16"/>
          <w:szCs w:val="16"/>
          <w:lang w:val="es-MX"/>
        </w:rPr>
        <w:t>____ de _______________ de ______ ____________________</w:t>
      </w:r>
    </w:p>
    <w:p w14:paraId="67BAF417" w14:textId="77777777" w:rsidR="007447CA" w:rsidRPr="00151BA2" w:rsidRDefault="007447CA" w:rsidP="007447CA">
      <w:pPr>
        <w:autoSpaceDE w:val="0"/>
        <w:autoSpaceDN w:val="0"/>
        <w:adjustRightInd w:val="0"/>
        <w:rPr>
          <w:rFonts w:ascii="Arial" w:eastAsia="MS Mincho" w:hAnsi="Arial" w:cs="Arial"/>
          <w:b/>
          <w:sz w:val="16"/>
          <w:szCs w:val="16"/>
          <w:lang w:val="es-MX"/>
        </w:rPr>
      </w:pPr>
      <w:r w:rsidRPr="00151BA2">
        <w:rPr>
          <w:rFonts w:ascii="Arial" w:eastAsia="MS Mincho" w:hAnsi="Arial" w:cs="Arial"/>
          <w:b/>
          <w:sz w:val="16"/>
          <w:szCs w:val="16"/>
          <w:lang w:val="es-MX"/>
        </w:rPr>
        <w:t>PRESENTE.</w:t>
      </w:r>
    </w:p>
    <w:p w14:paraId="0A330C5F" w14:textId="77777777" w:rsidR="007447CA" w:rsidRPr="00151BA2" w:rsidRDefault="007447CA" w:rsidP="007447CA">
      <w:pPr>
        <w:autoSpaceDE w:val="0"/>
        <w:autoSpaceDN w:val="0"/>
        <w:adjustRightInd w:val="0"/>
        <w:jc w:val="both"/>
        <w:rPr>
          <w:rFonts w:ascii="Arial" w:eastAsia="MS Mincho" w:hAnsi="Arial" w:cs="Arial"/>
          <w:sz w:val="16"/>
          <w:szCs w:val="16"/>
          <w:lang w:val="es-MX"/>
        </w:rPr>
      </w:pPr>
    </w:p>
    <w:p w14:paraId="636E4F35" w14:textId="77777777" w:rsidR="007447CA" w:rsidRPr="00151BA2" w:rsidRDefault="007447CA" w:rsidP="007447CA">
      <w:pPr>
        <w:autoSpaceDE w:val="0"/>
        <w:autoSpaceDN w:val="0"/>
        <w:adjustRightInd w:val="0"/>
        <w:jc w:val="both"/>
        <w:rPr>
          <w:rFonts w:ascii="Arial" w:eastAsia="MS Mincho" w:hAnsi="Arial" w:cs="Arial"/>
          <w:sz w:val="16"/>
          <w:szCs w:val="16"/>
          <w:lang w:val="es-MX"/>
        </w:rPr>
      </w:pPr>
      <w:r w:rsidRPr="00151BA2">
        <w:rPr>
          <w:rFonts w:ascii="Arial" w:eastAsia="MS Mincho" w:hAnsi="Arial" w:cs="Arial"/>
          <w:sz w:val="16"/>
          <w:szCs w:val="16"/>
          <w:lang w:val="es-MX"/>
        </w:rPr>
        <w:t>Me refiero al procedimiento __________________ No._________ en el que mi representada, la empresa _______________________________participa a través de la presente propuesta.</w:t>
      </w:r>
    </w:p>
    <w:p w14:paraId="19E19506" w14:textId="77777777" w:rsidR="007447CA" w:rsidRPr="00151BA2" w:rsidRDefault="007447CA" w:rsidP="007447CA">
      <w:pPr>
        <w:autoSpaceDE w:val="0"/>
        <w:autoSpaceDN w:val="0"/>
        <w:adjustRightInd w:val="0"/>
        <w:jc w:val="both"/>
        <w:rPr>
          <w:rFonts w:ascii="Arial" w:eastAsia="MS Mincho" w:hAnsi="Arial" w:cs="Arial"/>
          <w:sz w:val="16"/>
          <w:szCs w:val="16"/>
          <w:lang w:val="es-MX"/>
        </w:rPr>
      </w:pPr>
    </w:p>
    <w:p w14:paraId="7E1EC8D0" w14:textId="77777777" w:rsidR="007447CA" w:rsidRPr="00151BA2" w:rsidRDefault="007447CA" w:rsidP="007447CA">
      <w:pPr>
        <w:autoSpaceDE w:val="0"/>
        <w:autoSpaceDN w:val="0"/>
        <w:adjustRightInd w:val="0"/>
        <w:jc w:val="both"/>
        <w:rPr>
          <w:rFonts w:ascii="Arial" w:eastAsia="MS Mincho" w:hAnsi="Arial" w:cs="Arial"/>
          <w:sz w:val="16"/>
          <w:szCs w:val="16"/>
          <w:lang w:val="es-MX"/>
        </w:rPr>
      </w:pPr>
      <w:r w:rsidRPr="00151BA2">
        <w:rPr>
          <w:rFonts w:ascii="Arial" w:eastAsia="MS Mincho" w:hAnsi="Arial" w:cs="Arial"/>
          <w:sz w:val="16"/>
          <w:szCs w:val="16"/>
          <w:lang w:val="es-MX"/>
        </w:rPr>
        <w:t>Sobre el particular, y en los términos de lo previsto en las "</w:t>
      </w:r>
      <w:r w:rsidRPr="00151BA2">
        <w:rPr>
          <w:rFonts w:ascii="Arial" w:eastAsia="MS Mincho" w:hAnsi="Arial" w:cs="Arial"/>
          <w:i/>
          <w:iCs/>
          <w:sz w:val="16"/>
          <w:szCs w:val="16"/>
          <w:lang w:val="es-MX"/>
        </w:rPr>
        <w:t>Reglas para la celebración de</w:t>
      </w:r>
      <w:r w:rsidRPr="00151BA2">
        <w:rPr>
          <w:rFonts w:ascii="Arial" w:eastAsia="MS Mincho" w:hAnsi="Arial" w:cs="Arial"/>
          <w:sz w:val="16"/>
          <w:szCs w:val="16"/>
          <w:lang w:val="es-MX"/>
        </w:rPr>
        <w:t xml:space="preserve"> </w:t>
      </w:r>
      <w:r w:rsidRPr="00151BA2">
        <w:rPr>
          <w:rFonts w:ascii="Arial" w:eastAsia="MS Mincho" w:hAnsi="Arial" w:cs="Arial"/>
          <w:i/>
          <w:iCs/>
          <w:sz w:val="16"/>
          <w:szCs w:val="16"/>
          <w:lang w:val="es-MX"/>
        </w:rPr>
        <w:t>eventos públicas internacionales bajo la cobertura de tratados de libre comercio suscritos por los</w:t>
      </w:r>
      <w:r w:rsidRPr="00151BA2">
        <w:rPr>
          <w:rFonts w:ascii="Arial" w:eastAsia="MS Mincho" w:hAnsi="Arial" w:cs="Arial"/>
          <w:sz w:val="16"/>
          <w:szCs w:val="16"/>
          <w:lang w:val="es-MX"/>
        </w:rPr>
        <w:t xml:space="preserve"> Este documento se encuentra disponible en INTERNET en la página WEB http//www.funcionpublica.gob.mx/unaopspf/unaop1.htm de la Unidad de Normatividad de Contrataciones Públicas </w:t>
      </w:r>
      <w:r w:rsidRPr="00151BA2">
        <w:rPr>
          <w:rFonts w:ascii="Arial" w:eastAsia="MS Mincho" w:hAnsi="Arial" w:cs="Arial"/>
          <w:i/>
          <w:iCs/>
          <w:sz w:val="16"/>
          <w:szCs w:val="16"/>
          <w:lang w:val="es-MX"/>
        </w:rPr>
        <w:t>Estados Unidos Mexicanos"</w:t>
      </w:r>
      <w:r w:rsidRPr="00151BA2">
        <w:rPr>
          <w:rFonts w:ascii="Arial" w:eastAsia="MS Mincho" w:hAnsi="Arial" w:cs="Arial"/>
          <w:sz w:val="16"/>
          <w:szCs w:val="16"/>
          <w:lang w:val="es-MX"/>
        </w:rPr>
        <w:t>, el que suscribe manifiesta bajo protesta de decir verdad que, en el supuesto de que me sea adjudicado el contrato respectivo, la totalidad de los bienes que oferto en dicha propuesta y suministraré, bajo la partida ____(6)______, será(n) producido(s) en los Estados Unidos Mexicanos y contarán con un porcentaje de contenido nacional de cuando menos el 65%</w:t>
      </w:r>
      <w:r w:rsidRPr="00151BA2">
        <w:rPr>
          <w:rFonts w:ascii="Arial" w:eastAsia="MS Mincho" w:hAnsi="Arial" w:cs="Arial"/>
          <w:b/>
          <w:bCs/>
          <w:sz w:val="16"/>
          <w:szCs w:val="16"/>
          <w:lang w:val="es-MX"/>
        </w:rPr>
        <w:t xml:space="preserve">. </w:t>
      </w:r>
      <w:r w:rsidRPr="00151BA2">
        <w:rPr>
          <w:rFonts w:ascii="Arial" w:eastAsia="MS Mincho" w:hAnsi="Arial" w:cs="Arial"/>
          <w:sz w:val="16"/>
          <w:szCs w:val="16"/>
          <w:lang w:val="es-MX"/>
        </w:rPr>
        <w:t>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w:t>
      </w:r>
    </w:p>
    <w:p w14:paraId="7E0AD842" w14:textId="77777777" w:rsidR="007447CA" w:rsidRPr="00151BA2" w:rsidRDefault="007447CA" w:rsidP="007447CA">
      <w:pPr>
        <w:autoSpaceDE w:val="0"/>
        <w:autoSpaceDN w:val="0"/>
        <w:adjustRightInd w:val="0"/>
        <w:rPr>
          <w:rFonts w:ascii="Arial" w:eastAsia="MS Mincho" w:hAnsi="Arial" w:cs="Arial"/>
          <w:sz w:val="16"/>
          <w:szCs w:val="16"/>
          <w:lang w:val="es-MX"/>
        </w:rPr>
      </w:pPr>
    </w:p>
    <w:p w14:paraId="01175032" w14:textId="77777777" w:rsidR="007447CA" w:rsidRPr="00151BA2" w:rsidRDefault="007447CA" w:rsidP="007447CA">
      <w:pPr>
        <w:autoSpaceDE w:val="0"/>
        <w:autoSpaceDN w:val="0"/>
        <w:adjustRightInd w:val="0"/>
        <w:rPr>
          <w:rFonts w:ascii="Arial" w:eastAsia="MS Mincho" w:hAnsi="Arial" w:cs="Arial"/>
          <w:sz w:val="16"/>
          <w:szCs w:val="16"/>
          <w:lang w:val="es-MX"/>
        </w:rPr>
      </w:pPr>
    </w:p>
    <w:tbl>
      <w:tblPr>
        <w:tblW w:w="0" w:type="auto"/>
        <w:tblLook w:val="04A0" w:firstRow="1" w:lastRow="0" w:firstColumn="1" w:lastColumn="0" w:noHBand="0" w:noVBand="1"/>
      </w:tblPr>
      <w:tblGrid>
        <w:gridCol w:w="4503"/>
        <w:gridCol w:w="708"/>
        <w:gridCol w:w="4617"/>
      </w:tblGrid>
      <w:tr w:rsidR="007447CA" w:rsidRPr="00151BA2" w14:paraId="253CD229" w14:textId="77777777" w:rsidTr="0047768A">
        <w:tc>
          <w:tcPr>
            <w:tcW w:w="4503" w:type="dxa"/>
          </w:tcPr>
          <w:p w14:paraId="766C3726" w14:textId="77777777" w:rsidR="007447CA" w:rsidRPr="00151BA2" w:rsidRDefault="007447CA" w:rsidP="0047768A">
            <w:pPr>
              <w:autoSpaceDE w:val="0"/>
              <w:autoSpaceDN w:val="0"/>
              <w:adjustRightInd w:val="0"/>
              <w:jc w:val="center"/>
              <w:rPr>
                <w:rFonts w:ascii="Arial" w:eastAsia="MS Mincho" w:hAnsi="Arial" w:cs="Arial"/>
                <w:sz w:val="16"/>
                <w:szCs w:val="16"/>
              </w:rPr>
            </w:pPr>
            <w:r w:rsidRPr="00151BA2">
              <w:rPr>
                <w:rFonts w:ascii="Arial" w:eastAsia="MS Mincho" w:hAnsi="Arial" w:cs="Arial"/>
                <w:sz w:val="16"/>
                <w:szCs w:val="16"/>
              </w:rPr>
              <w:t>ATENTAMENTE</w:t>
            </w:r>
          </w:p>
          <w:p w14:paraId="308C945C" w14:textId="77777777" w:rsidR="007447CA" w:rsidRPr="00151BA2" w:rsidRDefault="007447CA" w:rsidP="0047768A">
            <w:pPr>
              <w:autoSpaceDE w:val="0"/>
              <w:autoSpaceDN w:val="0"/>
              <w:adjustRightInd w:val="0"/>
              <w:rPr>
                <w:rFonts w:ascii="Arial" w:eastAsia="MS Mincho" w:hAnsi="Arial" w:cs="Arial"/>
                <w:sz w:val="16"/>
                <w:szCs w:val="16"/>
              </w:rPr>
            </w:pPr>
          </w:p>
        </w:tc>
        <w:tc>
          <w:tcPr>
            <w:tcW w:w="708" w:type="dxa"/>
          </w:tcPr>
          <w:p w14:paraId="1C244D7D" w14:textId="77777777" w:rsidR="007447CA" w:rsidRPr="00151BA2" w:rsidRDefault="007447CA" w:rsidP="0047768A">
            <w:pPr>
              <w:autoSpaceDE w:val="0"/>
              <w:autoSpaceDN w:val="0"/>
              <w:adjustRightInd w:val="0"/>
              <w:rPr>
                <w:rFonts w:ascii="Arial" w:eastAsia="MS Mincho" w:hAnsi="Arial" w:cs="Arial"/>
                <w:sz w:val="16"/>
                <w:szCs w:val="16"/>
              </w:rPr>
            </w:pPr>
          </w:p>
        </w:tc>
        <w:tc>
          <w:tcPr>
            <w:tcW w:w="4617" w:type="dxa"/>
          </w:tcPr>
          <w:p w14:paraId="37BD7380" w14:textId="77777777" w:rsidR="007447CA" w:rsidRPr="00151BA2" w:rsidRDefault="007447CA" w:rsidP="0047768A">
            <w:pPr>
              <w:autoSpaceDE w:val="0"/>
              <w:autoSpaceDN w:val="0"/>
              <w:adjustRightInd w:val="0"/>
              <w:jc w:val="center"/>
              <w:rPr>
                <w:rFonts w:ascii="Arial" w:eastAsia="MS Mincho" w:hAnsi="Arial" w:cs="Arial"/>
                <w:sz w:val="16"/>
                <w:szCs w:val="16"/>
              </w:rPr>
            </w:pPr>
            <w:r w:rsidRPr="00151BA2">
              <w:rPr>
                <w:rFonts w:ascii="Arial" w:eastAsia="MS Mincho" w:hAnsi="Arial" w:cs="Arial"/>
                <w:sz w:val="16"/>
                <w:szCs w:val="16"/>
              </w:rPr>
              <w:t>ATENTAMENTE</w:t>
            </w:r>
          </w:p>
          <w:p w14:paraId="7A04CD17" w14:textId="77777777" w:rsidR="007447CA" w:rsidRPr="00151BA2" w:rsidRDefault="007447CA" w:rsidP="0047768A">
            <w:pPr>
              <w:autoSpaceDE w:val="0"/>
              <w:autoSpaceDN w:val="0"/>
              <w:adjustRightInd w:val="0"/>
              <w:rPr>
                <w:rFonts w:ascii="Arial" w:eastAsia="MS Mincho" w:hAnsi="Arial" w:cs="Arial"/>
                <w:sz w:val="16"/>
                <w:szCs w:val="16"/>
              </w:rPr>
            </w:pPr>
          </w:p>
        </w:tc>
      </w:tr>
      <w:tr w:rsidR="007447CA" w:rsidRPr="00151BA2" w14:paraId="6439F55A" w14:textId="77777777" w:rsidTr="0047768A">
        <w:tc>
          <w:tcPr>
            <w:tcW w:w="4503" w:type="dxa"/>
            <w:tcBorders>
              <w:top w:val="nil"/>
              <w:left w:val="nil"/>
              <w:bottom w:val="single" w:sz="4" w:space="0" w:color="auto"/>
              <w:right w:val="nil"/>
            </w:tcBorders>
          </w:tcPr>
          <w:p w14:paraId="29572A77" w14:textId="77777777" w:rsidR="007447CA" w:rsidRPr="00151BA2" w:rsidRDefault="007447CA" w:rsidP="0047768A">
            <w:pPr>
              <w:autoSpaceDE w:val="0"/>
              <w:autoSpaceDN w:val="0"/>
              <w:adjustRightInd w:val="0"/>
              <w:rPr>
                <w:rFonts w:ascii="Arial" w:eastAsia="MS Mincho" w:hAnsi="Arial" w:cs="Arial"/>
                <w:sz w:val="16"/>
                <w:szCs w:val="16"/>
              </w:rPr>
            </w:pPr>
          </w:p>
        </w:tc>
        <w:tc>
          <w:tcPr>
            <w:tcW w:w="708" w:type="dxa"/>
          </w:tcPr>
          <w:p w14:paraId="1004DA38" w14:textId="77777777" w:rsidR="007447CA" w:rsidRPr="00151BA2" w:rsidRDefault="007447CA" w:rsidP="0047768A">
            <w:pPr>
              <w:autoSpaceDE w:val="0"/>
              <w:autoSpaceDN w:val="0"/>
              <w:adjustRightInd w:val="0"/>
              <w:rPr>
                <w:rFonts w:ascii="Arial" w:eastAsia="MS Mincho" w:hAnsi="Arial" w:cs="Arial"/>
                <w:sz w:val="16"/>
                <w:szCs w:val="16"/>
              </w:rPr>
            </w:pPr>
          </w:p>
        </w:tc>
        <w:tc>
          <w:tcPr>
            <w:tcW w:w="4617" w:type="dxa"/>
            <w:tcBorders>
              <w:top w:val="nil"/>
              <w:left w:val="nil"/>
              <w:bottom w:val="single" w:sz="4" w:space="0" w:color="auto"/>
              <w:right w:val="nil"/>
            </w:tcBorders>
          </w:tcPr>
          <w:p w14:paraId="253458A8" w14:textId="77777777" w:rsidR="007447CA" w:rsidRPr="00151BA2" w:rsidRDefault="007447CA" w:rsidP="0047768A">
            <w:pPr>
              <w:autoSpaceDE w:val="0"/>
              <w:autoSpaceDN w:val="0"/>
              <w:adjustRightInd w:val="0"/>
              <w:rPr>
                <w:rFonts w:ascii="Arial" w:eastAsia="MS Mincho" w:hAnsi="Arial" w:cs="Arial"/>
                <w:sz w:val="16"/>
                <w:szCs w:val="16"/>
              </w:rPr>
            </w:pPr>
          </w:p>
        </w:tc>
      </w:tr>
    </w:tbl>
    <w:p w14:paraId="1E86731C" w14:textId="77777777" w:rsidR="007447CA" w:rsidRPr="00151BA2" w:rsidRDefault="007447CA" w:rsidP="007447CA">
      <w:pPr>
        <w:autoSpaceDE w:val="0"/>
        <w:autoSpaceDN w:val="0"/>
        <w:adjustRightInd w:val="0"/>
        <w:rPr>
          <w:rFonts w:ascii="Arial" w:eastAsia="MS Mincho" w:hAnsi="Arial" w:cs="Arial"/>
          <w:sz w:val="16"/>
          <w:szCs w:val="16"/>
        </w:rPr>
      </w:pPr>
    </w:p>
    <w:p w14:paraId="26FAC4DA" w14:textId="77777777" w:rsidR="007447CA" w:rsidRPr="00151BA2" w:rsidRDefault="007447CA" w:rsidP="007447CA">
      <w:pPr>
        <w:autoSpaceDE w:val="0"/>
        <w:autoSpaceDN w:val="0"/>
        <w:adjustRightInd w:val="0"/>
        <w:jc w:val="both"/>
        <w:rPr>
          <w:rFonts w:ascii="Arial" w:eastAsia="MS Mincho" w:hAnsi="Arial" w:cs="Arial"/>
          <w:b/>
          <w:bCs/>
          <w:sz w:val="16"/>
          <w:szCs w:val="16"/>
          <w:lang w:val="es-MX"/>
        </w:rPr>
      </w:pPr>
      <w:r w:rsidRPr="00151BA2">
        <w:rPr>
          <w:rFonts w:ascii="Arial" w:eastAsia="MS Mincho" w:hAnsi="Arial" w:cs="Arial"/>
          <w:b/>
          <w:bCs/>
          <w:sz w:val="16"/>
          <w:szCs w:val="16"/>
          <w:lang w:val="es-MX"/>
        </w:rPr>
        <w:t>INSTRUCTIVO PARA EL LLENADO DEL FORMATO PARA LA MANIFESTACION QUE DEBERAN PRESENTAR LOS PROVEEDORES QUE PARTICIPEN EN EVENTOS PÚBLICOS INTERNACIONALES BAJO LA COBERTURA DE LOS TRATADOS DE LIBRE COMERCIO PARA LA ADQUISICION DE BIENES, Y DAR CUMPLIMIENTO A LO DISPUESTO EN LA REGLA 5.2 DE LAS REGLAS PARA LA CELEBRACIÓN DE LICITACIONES PÚBLICAS INTERNACIONALES BAJO LA COBERTURA DE LOS TRATADOS DE LIBRE COMERCIO PUBLICADAS EN EL DIARIO OFICIAL DE LA FEDERACIÓN DEL 28 DE DICIEMBRE DE 2010.</w:t>
      </w:r>
    </w:p>
    <w:p w14:paraId="7D5EA433" w14:textId="77777777" w:rsidR="007447CA" w:rsidRPr="00151BA2" w:rsidRDefault="007447CA" w:rsidP="007447CA">
      <w:pPr>
        <w:autoSpaceDE w:val="0"/>
        <w:autoSpaceDN w:val="0"/>
        <w:adjustRightInd w:val="0"/>
        <w:rPr>
          <w:rFonts w:ascii="Arial" w:eastAsia="MS Mincho" w:hAnsi="Arial" w:cs="Arial"/>
          <w:b/>
          <w:bCs/>
          <w:sz w:val="16"/>
          <w:szCs w:val="16"/>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7636"/>
      </w:tblGrid>
      <w:tr w:rsidR="007447CA" w:rsidRPr="00151BA2" w14:paraId="2321C869" w14:textId="77777777" w:rsidTr="0047768A">
        <w:trPr>
          <w:jc w:val="center"/>
        </w:trPr>
        <w:tc>
          <w:tcPr>
            <w:tcW w:w="1008" w:type="dxa"/>
            <w:shd w:val="clear" w:color="auto" w:fill="C0C0C0"/>
            <w:hideMark/>
          </w:tcPr>
          <w:p w14:paraId="32CE43E5" w14:textId="77777777" w:rsidR="007447CA" w:rsidRPr="00151BA2" w:rsidRDefault="007447CA" w:rsidP="0047768A">
            <w:pPr>
              <w:autoSpaceDE w:val="0"/>
              <w:autoSpaceDN w:val="0"/>
              <w:adjustRightInd w:val="0"/>
              <w:jc w:val="center"/>
              <w:rPr>
                <w:rFonts w:ascii="Arial" w:eastAsia="MS Mincho" w:hAnsi="Arial" w:cs="Arial"/>
                <w:b/>
                <w:bCs/>
                <w:sz w:val="16"/>
                <w:szCs w:val="16"/>
              </w:rPr>
            </w:pPr>
            <w:r w:rsidRPr="00151BA2">
              <w:rPr>
                <w:rFonts w:ascii="Arial" w:eastAsia="MS Mincho" w:hAnsi="Arial" w:cs="Arial"/>
                <w:b/>
                <w:bCs/>
                <w:sz w:val="16"/>
                <w:szCs w:val="16"/>
              </w:rPr>
              <w:t>NUMERO</w:t>
            </w:r>
          </w:p>
        </w:tc>
        <w:tc>
          <w:tcPr>
            <w:tcW w:w="7636" w:type="dxa"/>
            <w:shd w:val="clear" w:color="auto" w:fill="C0C0C0"/>
            <w:hideMark/>
          </w:tcPr>
          <w:p w14:paraId="2E0F7C56" w14:textId="77777777" w:rsidR="007447CA" w:rsidRPr="00151BA2" w:rsidRDefault="007447CA" w:rsidP="0047768A">
            <w:pPr>
              <w:autoSpaceDE w:val="0"/>
              <w:autoSpaceDN w:val="0"/>
              <w:adjustRightInd w:val="0"/>
              <w:jc w:val="center"/>
              <w:rPr>
                <w:rFonts w:ascii="Arial" w:eastAsia="MS Mincho" w:hAnsi="Arial" w:cs="Arial"/>
                <w:b/>
                <w:bCs/>
                <w:sz w:val="16"/>
                <w:szCs w:val="16"/>
              </w:rPr>
            </w:pPr>
            <w:r w:rsidRPr="00151BA2">
              <w:rPr>
                <w:rFonts w:ascii="Arial" w:eastAsia="MS Mincho" w:hAnsi="Arial" w:cs="Arial"/>
                <w:b/>
                <w:bCs/>
                <w:sz w:val="16"/>
                <w:szCs w:val="16"/>
              </w:rPr>
              <w:t>DESCRIPCION</w:t>
            </w:r>
          </w:p>
        </w:tc>
      </w:tr>
      <w:tr w:rsidR="007447CA" w:rsidRPr="00151BA2" w14:paraId="058EBF30" w14:textId="77777777" w:rsidTr="0047768A">
        <w:trPr>
          <w:jc w:val="center"/>
        </w:trPr>
        <w:tc>
          <w:tcPr>
            <w:tcW w:w="1008" w:type="dxa"/>
            <w:vAlign w:val="center"/>
            <w:hideMark/>
          </w:tcPr>
          <w:p w14:paraId="62121D77" w14:textId="77777777" w:rsidR="007447CA" w:rsidRPr="00151BA2" w:rsidRDefault="007447CA" w:rsidP="0047768A">
            <w:pPr>
              <w:autoSpaceDE w:val="0"/>
              <w:autoSpaceDN w:val="0"/>
              <w:adjustRightInd w:val="0"/>
              <w:jc w:val="center"/>
              <w:rPr>
                <w:rFonts w:ascii="Arial" w:eastAsia="MS Mincho" w:hAnsi="Arial" w:cs="Arial"/>
                <w:bCs/>
                <w:sz w:val="16"/>
                <w:szCs w:val="16"/>
              </w:rPr>
            </w:pPr>
            <w:r w:rsidRPr="00151BA2">
              <w:rPr>
                <w:rFonts w:ascii="Arial" w:eastAsia="MS Mincho" w:hAnsi="Arial" w:cs="Arial"/>
                <w:bCs/>
                <w:sz w:val="16"/>
                <w:szCs w:val="16"/>
              </w:rPr>
              <w:t>1</w:t>
            </w:r>
          </w:p>
        </w:tc>
        <w:tc>
          <w:tcPr>
            <w:tcW w:w="7636" w:type="dxa"/>
          </w:tcPr>
          <w:p w14:paraId="6C013658" w14:textId="77777777" w:rsidR="007447CA" w:rsidRPr="00151BA2" w:rsidRDefault="007447CA" w:rsidP="0047768A">
            <w:pPr>
              <w:autoSpaceDE w:val="0"/>
              <w:autoSpaceDN w:val="0"/>
              <w:adjustRightInd w:val="0"/>
              <w:rPr>
                <w:rFonts w:ascii="Arial" w:eastAsia="MS Mincho" w:hAnsi="Arial" w:cs="Arial"/>
                <w:sz w:val="16"/>
                <w:szCs w:val="16"/>
                <w:lang w:val="es-MX"/>
              </w:rPr>
            </w:pPr>
            <w:r w:rsidRPr="00151BA2">
              <w:rPr>
                <w:rFonts w:ascii="Arial" w:eastAsia="MS Mincho" w:hAnsi="Arial" w:cs="Arial"/>
                <w:sz w:val="16"/>
                <w:szCs w:val="16"/>
                <w:lang w:val="es-MX"/>
              </w:rPr>
              <w:t>Señalar la fecha de suscripción del documento.</w:t>
            </w:r>
          </w:p>
        </w:tc>
      </w:tr>
      <w:tr w:rsidR="007447CA" w:rsidRPr="00151BA2" w14:paraId="5BF563CC" w14:textId="77777777" w:rsidTr="0047768A">
        <w:trPr>
          <w:jc w:val="center"/>
        </w:trPr>
        <w:tc>
          <w:tcPr>
            <w:tcW w:w="1008" w:type="dxa"/>
            <w:vAlign w:val="center"/>
            <w:hideMark/>
          </w:tcPr>
          <w:p w14:paraId="50495998" w14:textId="77777777" w:rsidR="007447CA" w:rsidRPr="00151BA2" w:rsidRDefault="007447CA" w:rsidP="0047768A">
            <w:pPr>
              <w:autoSpaceDE w:val="0"/>
              <w:autoSpaceDN w:val="0"/>
              <w:adjustRightInd w:val="0"/>
              <w:jc w:val="center"/>
              <w:rPr>
                <w:rFonts w:ascii="Arial" w:eastAsia="MS Mincho" w:hAnsi="Arial" w:cs="Arial"/>
                <w:bCs/>
                <w:sz w:val="16"/>
                <w:szCs w:val="16"/>
              </w:rPr>
            </w:pPr>
            <w:r w:rsidRPr="00151BA2">
              <w:rPr>
                <w:rFonts w:ascii="Arial" w:eastAsia="MS Mincho" w:hAnsi="Arial" w:cs="Arial"/>
                <w:bCs/>
                <w:sz w:val="16"/>
                <w:szCs w:val="16"/>
              </w:rPr>
              <w:t>2</w:t>
            </w:r>
          </w:p>
        </w:tc>
        <w:tc>
          <w:tcPr>
            <w:tcW w:w="7636" w:type="dxa"/>
          </w:tcPr>
          <w:p w14:paraId="28FF0F29" w14:textId="77777777" w:rsidR="007447CA" w:rsidRPr="00151BA2" w:rsidRDefault="007447CA" w:rsidP="0047768A">
            <w:pPr>
              <w:autoSpaceDE w:val="0"/>
              <w:autoSpaceDN w:val="0"/>
              <w:adjustRightInd w:val="0"/>
              <w:rPr>
                <w:rFonts w:ascii="Arial" w:eastAsia="MS Mincho" w:hAnsi="Arial" w:cs="Arial"/>
                <w:sz w:val="16"/>
                <w:szCs w:val="16"/>
                <w:lang w:val="es-MX"/>
              </w:rPr>
            </w:pPr>
            <w:r w:rsidRPr="00151BA2">
              <w:rPr>
                <w:rFonts w:ascii="Arial" w:eastAsia="MS Mincho" w:hAnsi="Arial" w:cs="Arial"/>
                <w:sz w:val="16"/>
                <w:szCs w:val="16"/>
                <w:lang w:val="es-MX"/>
              </w:rPr>
              <w:t>Anotar el nombre de la dependencia o entidad que invita o convoca.</w:t>
            </w:r>
          </w:p>
        </w:tc>
      </w:tr>
      <w:tr w:rsidR="007447CA" w:rsidRPr="00151BA2" w14:paraId="0B550EA3" w14:textId="77777777" w:rsidTr="0047768A">
        <w:trPr>
          <w:jc w:val="center"/>
        </w:trPr>
        <w:tc>
          <w:tcPr>
            <w:tcW w:w="1008" w:type="dxa"/>
            <w:vAlign w:val="center"/>
            <w:hideMark/>
          </w:tcPr>
          <w:p w14:paraId="70026305" w14:textId="77777777" w:rsidR="007447CA" w:rsidRPr="00151BA2" w:rsidRDefault="007447CA" w:rsidP="0047768A">
            <w:pPr>
              <w:autoSpaceDE w:val="0"/>
              <w:autoSpaceDN w:val="0"/>
              <w:adjustRightInd w:val="0"/>
              <w:jc w:val="center"/>
              <w:rPr>
                <w:rFonts w:ascii="Arial" w:eastAsia="MS Mincho" w:hAnsi="Arial" w:cs="Arial"/>
                <w:bCs/>
                <w:sz w:val="16"/>
                <w:szCs w:val="16"/>
              </w:rPr>
            </w:pPr>
            <w:r w:rsidRPr="00151BA2">
              <w:rPr>
                <w:rFonts w:ascii="Arial" w:eastAsia="MS Mincho" w:hAnsi="Arial" w:cs="Arial"/>
                <w:bCs/>
                <w:sz w:val="16"/>
                <w:szCs w:val="16"/>
              </w:rPr>
              <w:t>3</w:t>
            </w:r>
          </w:p>
        </w:tc>
        <w:tc>
          <w:tcPr>
            <w:tcW w:w="7636" w:type="dxa"/>
          </w:tcPr>
          <w:p w14:paraId="269DB5D2" w14:textId="77777777" w:rsidR="007447CA" w:rsidRPr="00151BA2" w:rsidRDefault="007447CA" w:rsidP="0047768A">
            <w:pPr>
              <w:autoSpaceDE w:val="0"/>
              <w:autoSpaceDN w:val="0"/>
              <w:adjustRightInd w:val="0"/>
              <w:rPr>
                <w:rFonts w:ascii="Arial" w:eastAsia="MS Mincho" w:hAnsi="Arial" w:cs="Arial"/>
                <w:bCs/>
                <w:sz w:val="16"/>
                <w:szCs w:val="16"/>
                <w:lang w:val="es-MX"/>
              </w:rPr>
            </w:pPr>
            <w:r w:rsidRPr="00151BA2">
              <w:rPr>
                <w:rFonts w:ascii="Arial" w:eastAsia="MS Mincho" w:hAnsi="Arial" w:cs="Arial"/>
                <w:sz w:val="16"/>
                <w:szCs w:val="16"/>
                <w:lang w:val="es-MX"/>
              </w:rPr>
              <w:t>Precisar el procedimiento de contratación de que se trate, licitación pública o invitación a cuando menos tres personas.</w:t>
            </w:r>
          </w:p>
        </w:tc>
      </w:tr>
      <w:tr w:rsidR="007447CA" w:rsidRPr="00151BA2" w14:paraId="10189715" w14:textId="77777777" w:rsidTr="0047768A">
        <w:trPr>
          <w:jc w:val="center"/>
        </w:trPr>
        <w:tc>
          <w:tcPr>
            <w:tcW w:w="1008" w:type="dxa"/>
            <w:vAlign w:val="center"/>
            <w:hideMark/>
          </w:tcPr>
          <w:p w14:paraId="591F326B" w14:textId="77777777" w:rsidR="007447CA" w:rsidRPr="00151BA2" w:rsidRDefault="007447CA" w:rsidP="0047768A">
            <w:pPr>
              <w:autoSpaceDE w:val="0"/>
              <w:autoSpaceDN w:val="0"/>
              <w:adjustRightInd w:val="0"/>
              <w:jc w:val="center"/>
              <w:rPr>
                <w:rFonts w:ascii="Arial" w:eastAsia="MS Mincho" w:hAnsi="Arial" w:cs="Arial"/>
                <w:bCs/>
                <w:sz w:val="16"/>
                <w:szCs w:val="16"/>
              </w:rPr>
            </w:pPr>
            <w:r w:rsidRPr="00151BA2">
              <w:rPr>
                <w:rFonts w:ascii="Arial" w:eastAsia="MS Mincho" w:hAnsi="Arial" w:cs="Arial"/>
                <w:bCs/>
                <w:sz w:val="16"/>
                <w:szCs w:val="16"/>
              </w:rPr>
              <w:t>4</w:t>
            </w:r>
          </w:p>
        </w:tc>
        <w:tc>
          <w:tcPr>
            <w:tcW w:w="7636" w:type="dxa"/>
          </w:tcPr>
          <w:p w14:paraId="1CDE1D59" w14:textId="77777777" w:rsidR="007447CA" w:rsidRPr="00151BA2" w:rsidRDefault="007447CA" w:rsidP="0047768A">
            <w:pPr>
              <w:autoSpaceDE w:val="0"/>
              <w:autoSpaceDN w:val="0"/>
              <w:adjustRightInd w:val="0"/>
              <w:rPr>
                <w:rFonts w:ascii="Arial" w:eastAsia="MS Mincho" w:hAnsi="Arial" w:cs="Arial"/>
                <w:sz w:val="16"/>
                <w:szCs w:val="16"/>
              </w:rPr>
            </w:pPr>
            <w:r w:rsidRPr="00151BA2">
              <w:rPr>
                <w:rFonts w:ascii="Arial" w:eastAsia="MS Mincho" w:hAnsi="Arial" w:cs="Arial"/>
                <w:sz w:val="16"/>
                <w:szCs w:val="16"/>
              </w:rPr>
              <w:t>Indicar el número respectivo.</w:t>
            </w:r>
          </w:p>
        </w:tc>
      </w:tr>
      <w:tr w:rsidR="007447CA" w:rsidRPr="00151BA2" w14:paraId="49F4AD33" w14:textId="77777777" w:rsidTr="0047768A">
        <w:trPr>
          <w:jc w:val="center"/>
        </w:trPr>
        <w:tc>
          <w:tcPr>
            <w:tcW w:w="1008" w:type="dxa"/>
            <w:vAlign w:val="center"/>
            <w:hideMark/>
          </w:tcPr>
          <w:p w14:paraId="1A68B981" w14:textId="77777777" w:rsidR="007447CA" w:rsidRPr="00151BA2" w:rsidRDefault="007447CA" w:rsidP="0047768A">
            <w:pPr>
              <w:autoSpaceDE w:val="0"/>
              <w:autoSpaceDN w:val="0"/>
              <w:adjustRightInd w:val="0"/>
              <w:jc w:val="center"/>
              <w:rPr>
                <w:rFonts w:ascii="Arial" w:eastAsia="MS Mincho" w:hAnsi="Arial" w:cs="Arial"/>
                <w:bCs/>
                <w:sz w:val="16"/>
                <w:szCs w:val="16"/>
              </w:rPr>
            </w:pPr>
            <w:r w:rsidRPr="00151BA2">
              <w:rPr>
                <w:rFonts w:ascii="Arial" w:eastAsia="MS Mincho" w:hAnsi="Arial" w:cs="Arial"/>
                <w:bCs/>
                <w:sz w:val="16"/>
                <w:szCs w:val="16"/>
              </w:rPr>
              <w:t>5</w:t>
            </w:r>
          </w:p>
        </w:tc>
        <w:tc>
          <w:tcPr>
            <w:tcW w:w="7636" w:type="dxa"/>
          </w:tcPr>
          <w:p w14:paraId="3EA1382B" w14:textId="77777777" w:rsidR="007447CA" w:rsidRPr="00151BA2" w:rsidRDefault="007447CA" w:rsidP="0047768A">
            <w:pPr>
              <w:autoSpaceDE w:val="0"/>
              <w:autoSpaceDN w:val="0"/>
              <w:adjustRightInd w:val="0"/>
              <w:rPr>
                <w:rFonts w:ascii="Arial" w:eastAsia="MS Mincho" w:hAnsi="Arial" w:cs="Arial"/>
                <w:sz w:val="16"/>
                <w:szCs w:val="16"/>
                <w:lang w:val="es-MX"/>
              </w:rPr>
            </w:pPr>
            <w:r w:rsidRPr="00151BA2">
              <w:rPr>
                <w:rFonts w:ascii="Arial" w:eastAsia="MS Mincho" w:hAnsi="Arial" w:cs="Arial"/>
                <w:sz w:val="16"/>
                <w:szCs w:val="16"/>
                <w:lang w:val="es-MX"/>
              </w:rPr>
              <w:t>Citar el nombre o razón social o denominación de la empresa licitante.</w:t>
            </w:r>
          </w:p>
        </w:tc>
      </w:tr>
      <w:tr w:rsidR="007447CA" w:rsidRPr="00151BA2" w14:paraId="56AB5743" w14:textId="77777777" w:rsidTr="0047768A">
        <w:trPr>
          <w:jc w:val="center"/>
        </w:trPr>
        <w:tc>
          <w:tcPr>
            <w:tcW w:w="1008" w:type="dxa"/>
            <w:vAlign w:val="center"/>
            <w:hideMark/>
          </w:tcPr>
          <w:p w14:paraId="4AA566BA" w14:textId="77777777" w:rsidR="007447CA" w:rsidRPr="00151BA2" w:rsidRDefault="007447CA" w:rsidP="0047768A">
            <w:pPr>
              <w:autoSpaceDE w:val="0"/>
              <w:autoSpaceDN w:val="0"/>
              <w:adjustRightInd w:val="0"/>
              <w:jc w:val="center"/>
              <w:rPr>
                <w:rFonts w:ascii="Arial" w:eastAsia="MS Mincho" w:hAnsi="Arial" w:cs="Arial"/>
                <w:bCs/>
                <w:sz w:val="16"/>
                <w:szCs w:val="16"/>
              </w:rPr>
            </w:pPr>
            <w:r w:rsidRPr="00151BA2">
              <w:rPr>
                <w:rFonts w:ascii="Arial" w:eastAsia="MS Mincho" w:hAnsi="Arial" w:cs="Arial"/>
                <w:bCs/>
                <w:sz w:val="16"/>
                <w:szCs w:val="16"/>
              </w:rPr>
              <w:t>6</w:t>
            </w:r>
          </w:p>
        </w:tc>
        <w:tc>
          <w:tcPr>
            <w:tcW w:w="7636" w:type="dxa"/>
          </w:tcPr>
          <w:p w14:paraId="4662C84F" w14:textId="77777777" w:rsidR="007447CA" w:rsidRPr="00151BA2" w:rsidRDefault="007447CA" w:rsidP="0047768A">
            <w:pPr>
              <w:autoSpaceDE w:val="0"/>
              <w:autoSpaceDN w:val="0"/>
              <w:adjustRightInd w:val="0"/>
              <w:rPr>
                <w:rFonts w:ascii="Arial" w:eastAsia="MS Mincho" w:hAnsi="Arial" w:cs="Arial"/>
                <w:sz w:val="16"/>
                <w:szCs w:val="16"/>
                <w:lang w:val="es-MX"/>
              </w:rPr>
            </w:pPr>
            <w:r w:rsidRPr="00151BA2">
              <w:rPr>
                <w:rFonts w:ascii="Arial" w:eastAsia="MS Mincho" w:hAnsi="Arial" w:cs="Arial"/>
                <w:sz w:val="16"/>
                <w:szCs w:val="16"/>
                <w:lang w:val="es-MX"/>
              </w:rPr>
              <w:t>Señalar el número de partida que corresponda.</w:t>
            </w:r>
          </w:p>
        </w:tc>
      </w:tr>
      <w:tr w:rsidR="007447CA" w:rsidRPr="00151BA2" w14:paraId="1E5E72DA" w14:textId="77777777" w:rsidTr="0047768A">
        <w:trPr>
          <w:jc w:val="center"/>
        </w:trPr>
        <w:tc>
          <w:tcPr>
            <w:tcW w:w="1008" w:type="dxa"/>
            <w:vAlign w:val="center"/>
            <w:hideMark/>
          </w:tcPr>
          <w:p w14:paraId="063F9A02" w14:textId="77777777" w:rsidR="007447CA" w:rsidRPr="00151BA2" w:rsidRDefault="007447CA" w:rsidP="0047768A">
            <w:pPr>
              <w:autoSpaceDE w:val="0"/>
              <w:autoSpaceDN w:val="0"/>
              <w:adjustRightInd w:val="0"/>
              <w:jc w:val="center"/>
              <w:rPr>
                <w:rFonts w:ascii="Arial" w:eastAsia="MS Mincho" w:hAnsi="Arial" w:cs="Arial"/>
                <w:bCs/>
                <w:sz w:val="16"/>
                <w:szCs w:val="16"/>
              </w:rPr>
            </w:pPr>
            <w:r w:rsidRPr="00151BA2">
              <w:rPr>
                <w:rFonts w:ascii="Arial" w:eastAsia="MS Mincho" w:hAnsi="Arial" w:cs="Arial"/>
                <w:bCs/>
                <w:sz w:val="16"/>
                <w:szCs w:val="16"/>
              </w:rPr>
              <w:t>7</w:t>
            </w:r>
          </w:p>
        </w:tc>
        <w:tc>
          <w:tcPr>
            <w:tcW w:w="7636" w:type="dxa"/>
          </w:tcPr>
          <w:p w14:paraId="5103EB15" w14:textId="77777777" w:rsidR="007447CA" w:rsidRPr="00151BA2" w:rsidRDefault="007447CA" w:rsidP="0047768A">
            <w:pPr>
              <w:autoSpaceDE w:val="0"/>
              <w:autoSpaceDN w:val="0"/>
              <w:adjustRightInd w:val="0"/>
              <w:rPr>
                <w:rFonts w:ascii="Arial" w:eastAsia="MS Mincho" w:hAnsi="Arial" w:cs="Arial"/>
                <w:sz w:val="16"/>
                <w:szCs w:val="16"/>
                <w:lang w:val="es-MX"/>
              </w:rPr>
            </w:pPr>
            <w:r w:rsidRPr="00151BA2">
              <w:rPr>
                <w:rFonts w:ascii="Arial" w:eastAsia="MS Mincho" w:hAnsi="Arial" w:cs="Arial"/>
                <w:sz w:val="16"/>
                <w:szCs w:val="16"/>
                <w:lang w:val="es-MX"/>
              </w:rPr>
              <w:t xml:space="preserve">Establecer el porcentaje correspondiente al Capítulo III, de los casos de excepción al contenido nacional, de las </w:t>
            </w:r>
            <w:r w:rsidRPr="00151BA2">
              <w:rPr>
                <w:rFonts w:ascii="Arial" w:eastAsia="MS Mincho" w:hAnsi="Arial" w:cs="Arial"/>
                <w:i/>
                <w:iCs/>
                <w:sz w:val="16"/>
                <w:szCs w:val="16"/>
                <w:lang w:val="es-MX"/>
              </w:rPr>
              <w:t>"Reglas para la determinación, acreditación y</w:t>
            </w:r>
            <w:r w:rsidRPr="00151BA2">
              <w:rPr>
                <w:rFonts w:ascii="Arial" w:eastAsia="MS Mincho" w:hAnsi="Arial" w:cs="Arial"/>
                <w:sz w:val="16"/>
                <w:szCs w:val="16"/>
                <w:lang w:val="es-MX"/>
              </w:rPr>
              <w:t xml:space="preserve"> </w:t>
            </w:r>
            <w:r w:rsidRPr="00151BA2">
              <w:rPr>
                <w:rFonts w:ascii="Arial" w:eastAsia="MS Mincho" w:hAnsi="Arial" w:cs="Arial"/>
                <w:i/>
                <w:iCs/>
                <w:sz w:val="16"/>
                <w:szCs w:val="16"/>
                <w:lang w:val="es-MX"/>
              </w:rPr>
              <w:t>verificación del contenido nacional de los bienes que se ofertan y entregan en los</w:t>
            </w:r>
            <w:r w:rsidRPr="00151BA2">
              <w:rPr>
                <w:rFonts w:ascii="Arial" w:eastAsia="MS Mincho" w:hAnsi="Arial" w:cs="Arial"/>
                <w:sz w:val="16"/>
                <w:szCs w:val="16"/>
                <w:lang w:val="es-MX"/>
              </w:rPr>
              <w:t xml:space="preserve"> </w:t>
            </w:r>
            <w:r w:rsidRPr="00151BA2">
              <w:rPr>
                <w:rFonts w:ascii="Arial" w:eastAsia="MS Mincho" w:hAnsi="Arial" w:cs="Arial"/>
                <w:i/>
                <w:iCs/>
                <w:sz w:val="16"/>
                <w:szCs w:val="16"/>
                <w:lang w:val="es-MX"/>
              </w:rPr>
              <w:t>procedimientos de contratación, así como para la aplicación del requisito de</w:t>
            </w:r>
            <w:r w:rsidRPr="00151BA2">
              <w:rPr>
                <w:rFonts w:ascii="Arial" w:eastAsia="MS Mincho" w:hAnsi="Arial" w:cs="Arial"/>
                <w:sz w:val="16"/>
                <w:szCs w:val="16"/>
                <w:lang w:val="es-MX"/>
              </w:rPr>
              <w:t xml:space="preserve"> </w:t>
            </w:r>
            <w:r w:rsidRPr="00151BA2">
              <w:rPr>
                <w:rFonts w:ascii="Arial" w:eastAsia="MS Mincho" w:hAnsi="Arial" w:cs="Arial"/>
                <w:i/>
                <w:iCs/>
                <w:sz w:val="16"/>
                <w:szCs w:val="16"/>
                <w:lang w:val="es-MX"/>
              </w:rPr>
              <w:t>contenido nacional en la contratación de obras públicas, que celebren las</w:t>
            </w:r>
            <w:r w:rsidRPr="00151BA2">
              <w:rPr>
                <w:rFonts w:ascii="Arial" w:eastAsia="MS Mincho" w:hAnsi="Arial" w:cs="Arial"/>
                <w:sz w:val="16"/>
                <w:szCs w:val="16"/>
                <w:lang w:val="es-MX"/>
              </w:rPr>
              <w:t xml:space="preserve"> </w:t>
            </w:r>
            <w:r w:rsidRPr="00151BA2">
              <w:rPr>
                <w:rFonts w:ascii="Arial" w:eastAsia="MS Mincho" w:hAnsi="Arial" w:cs="Arial"/>
                <w:i/>
                <w:iCs/>
                <w:sz w:val="16"/>
                <w:szCs w:val="16"/>
                <w:lang w:val="es-MX"/>
              </w:rPr>
              <w:t>dependencias y entidades de la Administración Pública Federal".</w:t>
            </w:r>
          </w:p>
        </w:tc>
      </w:tr>
      <w:tr w:rsidR="007447CA" w:rsidRPr="00151BA2" w14:paraId="25D00B19" w14:textId="77777777" w:rsidTr="0047768A">
        <w:trPr>
          <w:jc w:val="center"/>
        </w:trPr>
        <w:tc>
          <w:tcPr>
            <w:tcW w:w="1008" w:type="dxa"/>
            <w:vAlign w:val="center"/>
            <w:hideMark/>
          </w:tcPr>
          <w:p w14:paraId="2868D017" w14:textId="77777777" w:rsidR="007447CA" w:rsidRPr="00151BA2" w:rsidRDefault="007447CA" w:rsidP="0047768A">
            <w:pPr>
              <w:autoSpaceDE w:val="0"/>
              <w:autoSpaceDN w:val="0"/>
              <w:adjustRightInd w:val="0"/>
              <w:jc w:val="center"/>
              <w:rPr>
                <w:rFonts w:ascii="Arial" w:eastAsia="MS Mincho" w:hAnsi="Arial" w:cs="Arial"/>
                <w:bCs/>
                <w:sz w:val="16"/>
                <w:szCs w:val="16"/>
              </w:rPr>
            </w:pPr>
            <w:r w:rsidRPr="00151BA2">
              <w:rPr>
                <w:rFonts w:ascii="Arial" w:eastAsia="MS Mincho" w:hAnsi="Arial" w:cs="Arial"/>
                <w:bCs/>
                <w:sz w:val="16"/>
                <w:szCs w:val="16"/>
              </w:rPr>
              <w:t>8</w:t>
            </w:r>
          </w:p>
        </w:tc>
        <w:tc>
          <w:tcPr>
            <w:tcW w:w="7636" w:type="dxa"/>
          </w:tcPr>
          <w:p w14:paraId="5803D35A" w14:textId="77777777" w:rsidR="007447CA" w:rsidRPr="00151BA2" w:rsidRDefault="007447CA" w:rsidP="0047768A">
            <w:pPr>
              <w:autoSpaceDE w:val="0"/>
              <w:autoSpaceDN w:val="0"/>
              <w:adjustRightInd w:val="0"/>
              <w:rPr>
                <w:rFonts w:ascii="Arial" w:eastAsia="MS Mincho" w:hAnsi="Arial" w:cs="Arial"/>
                <w:sz w:val="16"/>
                <w:szCs w:val="16"/>
                <w:lang w:val="es-MX"/>
              </w:rPr>
            </w:pPr>
            <w:r w:rsidRPr="00151BA2">
              <w:rPr>
                <w:rFonts w:ascii="Arial" w:eastAsia="MS Mincho" w:hAnsi="Arial" w:cs="Arial"/>
                <w:sz w:val="16"/>
                <w:szCs w:val="16"/>
                <w:lang w:val="es-MX"/>
              </w:rPr>
              <w:t>Anotar el nombre y firma del representante de la empresa licitante.</w:t>
            </w:r>
          </w:p>
        </w:tc>
      </w:tr>
    </w:tbl>
    <w:p w14:paraId="39468B09" w14:textId="77777777" w:rsidR="007447CA" w:rsidRPr="00151BA2" w:rsidRDefault="007447CA" w:rsidP="007447CA">
      <w:pPr>
        <w:keepNext/>
        <w:numPr>
          <w:ilvl w:val="1"/>
          <w:numId w:val="31"/>
        </w:numPr>
        <w:tabs>
          <w:tab w:val="left" w:pos="0"/>
        </w:tabs>
        <w:spacing w:before="240" w:after="60"/>
        <w:jc w:val="center"/>
        <w:outlineLvl w:val="1"/>
        <w:rPr>
          <w:rFonts w:ascii="Arial" w:eastAsia="MS Mincho" w:hAnsi="Arial" w:cs="Arial"/>
          <w:sz w:val="16"/>
          <w:szCs w:val="16"/>
          <w:lang w:val="es-MX"/>
        </w:rPr>
      </w:pPr>
      <w:r w:rsidRPr="00151BA2">
        <w:rPr>
          <w:rFonts w:ascii="Arial" w:eastAsia="MS Mincho" w:hAnsi="Arial" w:cs="Arial"/>
          <w:b/>
          <w:bCs/>
          <w:sz w:val="16"/>
          <w:szCs w:val="16"/>
          <w:lang w:val="es-MX"/>
        </w:rPr>
        <w:t xml:space="preserve">NOTA: </w:t>
      </w:r>
      <w:r w:rsidRPr="00151BA2">
        <w:rPr>
          <w:rFonts w:ascii="Arial" w:eastAsia="MS Mincho" w:hAnsi="Arial" w:cs="Arial"/>
          <w:sz w:val="16"/>
          <w:szCs w:val="16"/>
          <w:lang w:val="es-MX"/>
        </w:rPr>
        <w:t>Si el licitante es una persona física, se podrá ajustar el presente formato en su parte conducente.</w:t>
      </w:r>
    </w:p>
    <w:p w14:paraId="6250A0A6" w14:textId="77777777" w:rsidR="007447CA" w:rsidRDefault="007447CA" w:rsidP="007447CA">
      <w:pPr>
        <w:shd w:val="clear" w:color="auto" w:fill="FFFFFF"/>
        <w:spacing w:line="100" w:lineRule="atLeast"/>
        <w:jc w:val="center"/>
        <w:rPr>
          <w:rFonts w:ascii="Arial" w:eastAsia="MS Mincho" w:hAnsi="Arial" w:cs="Arial"/>
          <w:sz w:val="16"/>
          <w:szCs w:val="16"/>
          <w:lang w:val="es-MX"/>
        </w:rPr>
      </w:pPr>
      <w:r w:rsidRPr="00151BA2">
        <w:rPr>
          <w:rFonts w:ascii="Arial" w:eastAsia="MS Mincho" w:hAnsi="Arial" w:cs="Arial"/>
          <w:sz w:val="16"/>
          <w:szCs w:val="16"/>
          <w:lang w:val="es-MX"/>
        </w:rPr>
        <w:br w:type="page"/>
      </w:r>
    </w:p>
    <w:p w14:paraId="4A2FEBFA" w14:textId="77777777" w:rsidR="007447CA" w:rsidRDefault="007447CA" w:rsidP="007447CA">
      <w:pPr>
        <w:shd w:val="clear" w:color="auto" w:fill="FFFFFF"/>
        <w:spacing w:line="100" w:lineRule="atLeast"/>
        <w:jc w:val="center"/>
        <w:rPr>
          <w:rFonts w:ascii="Arial" w:eastAsia="MS Mincho" w:hAnsi="Arial" w:cs="Arial"/>
          <w:sz w:val="16"/>
          <w:szCs w:val="16"/>
          <w:lang w:val="es-MX"/>
        </w:rPr>
      </w:pPr>
    </w:p>
    <w:p w14:paraId="2B7CB056" w14:textId="03874E9F" w:rsidR="007447CA" w:rsidRPr="00151BA2" w:rsidRDefault="007447CA" w:rsidP="007447CA">
      <w:pPr>
        <w:shd w:val="clear" w:color="auto" w:fill="FFFFFF"/>
        <w:spacing w:line="100" w:lineRule="atLeast"/>
        <w:jc w:val="center"/>
        <w:rPr>
          <w:rFonts w:ascii="Cambria" w:eastAsia="MS Mincho" w:hAnsi="Cambria" w:cs="Tahoma"/>
          <w:b/>
          <w:szCs w:val="22"/>
          <w:lang w:val="es-MX"/>
        </w:rPr>
      </w:pPr>
      <w:r>
        <w:rPr>
          <w:rFonts w:ascii="Cambria" w:eastAsia="MS Mincho" w:hAnsi="Cambria" w:cs="Tahoma"/>
          <w:b/>
          <w:lang w:val="es-MX"/>
        </w:rPr>
        <w:t>ANEXO NÚMERO 2</w:t>
      </w:r>
      <w:r w:rsidRPr="00151BA2">
        <w:rPr>
          <w:rFonts w:ascii="Cambria" w:eastAsia="MS Mincho" w:hAnsi="Cambria" w:cs="Tahoma"/>
          <w:b/>
          <w:lang w:val="es-MX"/>
        </w:rPr>
        <w:t>0 A</w:t>
      </w:r>
      <w:r w:rsidRPr="00151BA2">
        <w:rPr>
          <w:rFonts w:ascii="Tahoma" w:eastAsia="MS Mincho" w:hAnsi="Tahoma" w:cs="Tahoma"/>
          <w:b/>
          <w:sz w:val="22"/>
          <w:szCs w:val="22"/>
          <w:lang w:val="es-MX"/>
        </w:rPr>
        <w:t xml:space="preserve"> </w:t>
      </w:r>
      <w:r>
        <w:rPr>
          <w:rFonts w:ascii="Cambria" w:eastAsia="MS Mincho" w:hAnsi="Cambria" w:cs="Tahoma"/>
          <w:b/>
          <w:szCs w:val="22"/>
          <w:lang w:val="es-MX"/>
        </w:rPr>
        <w:t>(VEINTE</w:t>
      </w:r>
      <w:r w:rsidRPr="00151BA2">
        <w:rPr>
          <w:rFonts w:ascii="Cambria" w:eastAsia="MS Mincho" w:hAnsi="Cambria" w:cs="Tahoma"/>
          <w:b/>
          <w:szCs w:val="22"/>
          <w:lang w:val="es-MX"/>
        </w:rPr>
        <w:t xml:space="preserve"> </w:t>
      </w:r>
      <w:r>
        <w:rPr>
          <w:rFonts w:ascii="Cambria" w:eastAsia="MS Mincho" w:hAnsi="Cambria" w:cs="Tahoma"/>
          <w:b/>
          <w:szCs w:val="22"/>
          <w:lang w:val="es-MX"/>
        </w:rPr>
        <w:t>“</w:t>
      </w:r>
      <w:r w:rsidRPr="00151BA2">
        <w:rPr>
          <w:rFonts w:ascii="Cambria" w:eastAsia="MS Mincho" w:hAnsi="Cambria" w:cs="Tahoma"/>
          <w:b/>
          <w:szCs w:val="22"/>
          <w:lang w:val="es-MX"/>
        </w:rPr>
        <w:t>A</w:t>
      </w:r>
      <w:r>
        <w:rPr>
          <w:rFonts w:ascii="Cambria" w:eastAsia="MS Mincho" w:hAnsi="Cambria" w:cs="Tahoma"/>
          <w:b/>
          <w:szCs w:val="22"/>
          <w:lang w:val="es-MX"/>
        </w:rPr>
        <w:t>”</w:t>
      </w:r>
      <w:r w:rsidRPr="00151BA2">
        <w:rPr>
          <w:rFonts w:ascii="Cambria" w:eastAsia="MS Mincho" w:hAnsi="Cambria" w:cs="Tahoma"/>
          <w:b/>
          <w:szCs w:val="22"/>
          <w:lang w:val="es-MX"/>
        </w:rPr>
        <w:t xml:space="preserve">) </w:t>
      </w:r>
    </w:p>
    <w:p w14:paraId="698596E6" w14:textId="77777777" w:rsidR="007447CA" w:rsidRPr="00151BA2" w:rsidRDefault="007447CA" w:rsidP="007447CA">
      <w:pPr>
        <w:shd w:val="clear" w:color="auto" w:fill="FFFFFF"/>
        <w:spacing w:line="100" w:lineRule="atLeast"/>
        <w:jc w:val="center"/>
        <w:rPr>
          <w:rFonts w:ascii="Tahoma" w:eastAsia="MS Mincho" w:hAnsi="Tahoma" w:cs="Tahoma"/>
          <w:b/>
          <w:sz w:val="22"/>
          <w:szCs w:val="22"/>
          <w:lang w:val="es-MX"/>
        </w:rPr>
      </w:pPr>
    </w:p>
    <w:p w14:paraId="44FAF695" w14:textId="77777777" w:rsidR="007447CA" w:rsidRPr="00151BA2" w:rsidRDefault="007447CA" w:rsidP="007447CA">
      <w:pPr>
        <w:autoSpaceDE w:val="0"/>
        <w:autoSpaceDN w:val="0"/>
        <w:adjustRightInd w:val="0"/>
        <w:jc w:val="both"/>
        <w:rPr>
          <w:rFonts w:ascii="Arial" w:eastAsia="MS Mincho" w:hAnsi="Arial" w:cs="Arial"/>
          <w:sz w:val="16"/>
          <w:szCs w:val="16"/>
          <w:lang w:val="es-MX"/>
        </w:rPr>
      </w:pPr>
      <w:r w:rsidRPr="00151BA2">
        <w:rPr>
          <w:rFonts w:ascii="Arial" w:eastAsia="MS Mincho" w:hAnsi="Arial" w:cs="Arial"/>
          <w:sz w:val="16"/>
          <w:szCs w:val="16"/>
          <w:lang w:val="es-MX"/>
        </w:rPr>
        <w:t>FORMATO PARA LA MANIFESTACION QUE DEBERAN PRESENTAR LOS PROVEEDORES QUE PARTICIPEN EN EVENTOS PUBLICOS INTERNACIONALES BAJO LA COBERTURA DE TRATADOS PARA LA ADQUISICION DE BIENES, Y DAR CUMPLIMIENTO A LO DISPUESTO EN LA REGLA 5.2 DE LAS REGLAS PARA LA CELEBRACIÓN DE LICITACIONES PÚBLICAS INTERNACIONALES BAJO LA COBERTURA DE LOS TRATADOS DE LIBRE COMERCIO PUBLICADAS EN EL DIARIO OFICIAL DE LA FEDERACIÓN DEL 28 DE DICIEMBRE DE 2010.</w:t>
      </w:r>
    </w:p>
    <w:p w14:paraId="6AD283B9" w14:textId="77777777" w:rsidR="007447CA" w:rsidRPr="00151BA2" w:rsidRDefault="007447CA" w:rsidP="007447CA">
      <w:pPr>
        <w:autoSpaceDE w:val="0"/>
        <w:autoSpaceDN w:val="0"/>
        <w:adjustRightInd w:val="0"/>
        <w:jc w:val="right"/>
        <w:rPr>
          <w:rFonts w:ascii="Arial" w:eastAsia="MS Mincho" w:hAnsi="Arial" w:cs="Arial"/>
          <w:sz w:val="16"/>
          <w:szCs w:val="16"/>
          <w:lang w:val="es-MX"/>
        </w:rPr>
      </w:pPr>
      <w:r w:rsidRPr="00151BA2">
        <w:rPr>
          <w:rFonts w:ascii="Arial" w:eastAsia="MS Mincho" w:hAnsi="Arial" w:cs="Arial"/>
          <w:sz w:val="16"/>
          <w:szCs w:val="16"/>
          <w:lang w:val="es-MX"/>
        </w:rPr>
        <w:t xml:space="preserve">____ de _______________ de ______ </w:t>
      </w:r>
    </w:p>
    <w:p w14:paraId="291448FE" w14:textId="77777777" w:rsidR="007447CA" w:rsidRPr="00151BA2" w:rsidRDefault="007447CA" w:rsidP="007447CA">
      <w:pPr>
        <w:autoSpaceDE w:val="0"/>
        <w:autoSpaceDN w:val="0"/>
        <w:adjustRightInd w:val="0"/>
        <w:rPr>
          <w:rFonts w:ascii="Arial" w:eastAsia="MS Mincho" w:hAnsi="Arial" w:cs="Arial"/>
          <w:sz w:val="16"/>
          <w:szCs w:val="16"/>
          <w:lang w:val="es-MX"/>
        </w:rPr>
      </w:pPr>
      <w:r w:rsidRPr="00151BA2">
        <w:rPr>
          <w:rFonts w:ascii="Arial" w:eastAsia="MS Mincho" w:hAnsi="Arial" w:cs="Arial"/>
          <w:sz w:val="16"/>
          <w:szCs w:val="16"/>
          <w:lang w:val="es-MX"/>
        </w:rPr>
        <w:t>____________________</w:t>
      </w:r>
    </w:p>
    <w:p w14:paraId="0A410AA0" w14:textId="77777777" w:rsidR="007447CA" w:rsidRPr="00151BA2" w:rsidRDefault="007447CA" w:rsidP="007447CA">
      <w:pPr>
        <w:autoSpaceDE w:val="0"/>
        <w:autoSpaceDN w:val="0"/>
        <w:adjustRightInd w:val="0"/>
        <w:rPr>
          <w:rFonts w:ascii="Arial" w:eastAsia="MS Mincho" w:hAnsi="Arial" w:cs="Arial"/>
          <w:sz w:val="16"/>
          <w:szCs w:val="16"/>
          <w:lang w:val="es-MX"/>
        </w:rPr>
      </w:pPr>
      <w:r w:rsidRPr="00151BA2">
        <w:rPr>
          <w:rFonts w:ascii="Arial" w:eastAsia="MS Mincho" w:hAnsi="Arial" w:cs="Arial"/>
          <w:sz w:val="16"/>
          <w:szCs w:val="16"/>
          <w:lang w:val="es-MX"/>
        </w:rPr>
        <w:t>PRESENTE.</w:t>
      </w:r>
    </w:p>
    <w:p w14:paraId="7C414123" w14:textId="77777777" w:rsidR="007447CA" w:rsidRPr="00151BA2" w:rsidRDefault="007447CA" w:rsidP="007447CA">
      <w:pPr>
        <w:autoSpaceDE w:val="0"/>
        <w:autoSpaceDN w:val="0"/>
        <w:adjustRightInd w:val="0"/>
        <w:jc w:val="both"/>
        <w:rPr>
          <w:rFonts w:ascii="Arial" w:eastAsia="MS Mincho" w:hAnsi="Arial" w:cs="Arial"/>
          <w:sz w:val="16"/>
          <w:szCs w:val="16"/>
          <w:lang w:val="es-MX"/>
        </w:rPr>
      </w:pPr>
    </w:p>
    <w:p w14:paraId="6E6CD193" w14:textId="77777777" w:rsidR="007447CA" w:rsidRPr="00151BA2" w:rsidRDefault="007447CA" w:rsidP="007447CA">
      <w:pPr>
        <w:autoSpaceDE w:val="0"/>
        <w:autoSpaceDN w:val="0"/>
        <w:adjustRightInd w:val="0"/>
        <w:jc w:val="both"/>
        <w:rPr>
          <w:rFonts w:ascii="Arial" w:eastAsia="MS Mincho" w:hAnsi="Arial" w:cs="Arial"/>
          <w:sz w:val="16"/>
          <w:szCs w:val="16"/>
          <w:lang w:val="es-MX"/>
        </w:rPr>
      </w:pPr>
      <w:r w:rsidRPr="00151BA2">
        <w:rPr>
          <w:rFonts w:ascii="Arial" w:eastAsia="MS Mincho" w:hAnsi="Arial" w:cs="Arial"/>
          <w:sz w:val="16"/>
          <w:szCs w:val="16"/>
          <w:lang w:val="es-MX"/>
        </w:rPr>
        <w:t>Me refiero al procedimiento __________________ No._________ en el que mi representada, la empresa _______________________________participa a través de la presente propuesta.</w:t>
      </w:r>
    </w:p>
    <w:p w14:paraId="5FB0E9F7" w14:textId="77777777" w:rsidR="007447CA" w:rsidRPr="00151BA2" w:rsidRDefault="007447CA" w:rsidP="007447CA">
      <w:pPr>
        <w:autoSpaceDE w:val="0"/>
        <w:autoSpaceDN w:val="0"/>
        <w:adjustRightInd w:val="0"/>
        <w:jc w:val="both"/>
        <w:rPr>
          <w:rFonts w:ascii="Arial" w:eastAsia="MS Mincho" w:hAnsi="Arial" w:cs="Arial"/>
          <w:sz w:val="16"/>
          <w:szCs w:val="16"/>
          <w:lang w:val="es-MX"/>
        </w:rPr>
      </w:pPr>
      <w:r w:rsidRPr="00151BA2">
        <w:rPr>
          <w:rFonts w:ascii="Arial" w:eastAsia="MS Mincho" w:hAnsi="Arial" w:cs="Arial"/>
          <w:sz w:val="16"/>
          <w:szCs w:val="16"/>
          <w:lang w:val="es-MX"/>
        </w:rPr>
        <w:t>Sobre el particular, y en los términos de lo previsto en las “Reglas para la celebración de licitaciones públicas internacionales bajo la cobertura de tratados de libre comercio suscritos por los Estados Unidos Mexicanos”, el que suscribe manifiesta bajo protesta de decir verdad que, en el supuesto de que me sea adjudicado el contrato respectivo, el (la totalidad de los) bien(es) que oferto, con la marca y/o modelo indicado en mi proposición, bajo la partida(s) número _________, son originarios de___________, país que tiene suscrito con los Estados Unidos Mexicanos el Tratado de Libre Comercio ___________, de conformidad con la regla de origen establecida en el capítulo de compras del sector público de dicho tratado.</w:t>
      </w:r>
    </w:p>
    <w:p w14:paraId="210C826C" w14:textId="77777777" w:rsidR="007447CA" w:rsidRPr="00151BA2" w:rsidRDefault="007447CA" w:rsidP="007447CA">
      <w:pPr>
        <w:autoSpaceDE w:val="0"/>
        <w:autoSpaceDN w:val="0"/>
        <w:adjustRightInd w:val="0"/>
        <w:jc w:val="both"/>
        <w:rPr>
          <w:rFonts w:ascii="Arial" w:eastAsia="MS Mincho" w:hAnsi="Arial" w:cs="Arial"/>
          <w:sz w:val="16"/>
          <w:szCs w:val="16"/>
          <w:lang w:val="es-MX"/>
        </w:rPr>
      </w:pPr>
      <w:r w:rsidRPr="00151BA2">
        <w:rPr>
          <w:rFonts w:ascii="Arial" w:eastAsia="MS Mincho" w:hAnsi="Arial" w:cs="Arial"/>
          <w:sz w:val="16"/>
          <w:szCs w:val="16"/>
          <w:lang w:val="es-MX"/>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p w14:paraId="77F42CF7" w14:textId="77777777" w:rsidR="007447CA" w:rsidRPr="00151BA2" w:rsidRDefault="007447CA" w:rsidP="007447CA">
      <w:pPr>
        <w:autoSpaceDE w:val="0"/>
        <w:autoSpaceDN w:val="0"/>
        <w:adjustRightInd w:val="0"/>
        <w:rPr>
          <w:rFonts w:ascii="Arial" w:eastAsia="MS Mincho" w:hAnsi="Arial" w:cs="Arial"/>
          <w:sz w:val="16"/>
          <w:szCs w:val="16"/>
          <w:lang w:val="es-MX"/>
        </w:rPr>
      </w:pPr>
    </w:p>
    <w:tbl>
      <w:tblPr>
        <w:tblW w:w="0" w:type="auto"/>
        <w:tblInd w:w="2389" w:type="dxa"/>
        <w:tblLook w:val="04A0" w:firstRow="1" w:lastRow="0" w:firstColumn="1" w:lastColumn="0" w:noHBand="0" w:noVBand="1"/>
      </w:tblPr>
      <w:tblGrid>
        <w:gridCol w:w="4503"/>
        <w:gridCol w:w="708"/>
      </w:tblGrid>
      <w:tr w:rsidR="007447CA" w:rsidRPr="00151BA2" w14:paraId="548CD21E" w14:textId="77777777" w:rsidTr="0047768A">
        <w:tc>
          <w:tcPr>
            <w:tcW w:w="4503" w:type="dxa"/>
          </w:tcPr>
          <w:p w14:paraId="6D6E07B9" w14:textId="77777777" w:rsidR="007447CA" w:rsidRPr="00151BA2" w:rsidRDefault="007447CA" w:rsidP="0047768A">
            <w:pPr>
              <w:autoSpaceDE w:val="0"/>
              <w:autoSpaceDN w:val="0"/>
              <w:adjustRightInd w:val="0"/>
              <w:jc w:val="center"/>
              <w:rPr>
                <w:rFonts w:ascii="Arial" w:eastAsia="MS Mincho" w:hAnsi="Arial" w:cs="Arial"/>
                <w:sz w:val="16"/>
                <w:szCs w:val="16"/>
                <w:lang w:val="es-MX"/>
              </w:rPr>
            </w:pPr>
            <w:r w:rsidRPr="00151BA2">
              <w:rPr>
                <w:rFonts w:ascii="Arial" w:eastAsia="MS Mincho" w:hAnsi="Arial" w:cs="Arial"/>
                <w:sz w:val="16"/>
                <w:szCs w:val="16"/>
                <w:lang w:val="es-MX"/>
              </w:rPr>
              <w:t>ATENTAMENTE</w:t>
            </w:r>
          </w:p>
          <w:p w14:paraId="312B381F" w14:textId="77777777" w:rsidR="007447CA" w:rsidRPr="00151BA2" w:rsidRDefault="007447CA" w:rsidP="0047768A">
            <w:pPr>
              <w:autoSpaceDE w:val="0"/>
              <w:autoSpaceDN w:val="0"/>
              <w:adjustRightInd w:val="0"/>
              <w:rPr>
                <w:rFonts w:ascii="Arial" w:eastAsia="MS Mincho" w:hAnsi="Arial" w:cs="Arial"/>
                <w:sz w:val="16"/>
                <w:szCs w:val="16"/>
                <w:lang w:val="es-MX"/>
              </w:rPr>
            </w:pPr>
          </w:p>
        </w:tc>
        <w:tc>
          <w:tcPr>
            <w:tcW w:w="708" w:type="dxa"/>
          </w:tcPr>
          <w:p w14:paraId="6214D719" w14:textId="77777777" w:rsidR="007447CA" w:rsidRPr="00151BA2" w:rsidRDefault="007447CA" w:rsidP="0047768A">
            <w:pPr>
              <w:autoSpaceDE w:val="0"/>
              <w:autoSpaceDN w:val="0"/>
              <w:adjustRightInd w:val="0"/>
              <w:rPr>
                <w:rFonts w:ascii="Arial" w:eastAsia="MS Mincho" w:hAnsi="Arial" w:cs="Arial"/>
                <w:sz w:val="16"/>
                <w:szCs w:val="16"/>
                <w:lang w:val="es-MX"/>
              </w:rPr>
            </w:pPr>
          </w:p>
        </w:tc>
      </w:tr>
      <w:tr w:rsidR="007447CA" w:rsidRPr="00151BA2" w14:paraId="762360EC" w14:textId="77777777" w:rsidTr="0047768A">
        <w:tc>
          <w:tcPr>
            <w:tcW w:w="4503" w:type="dxa"/>
            <w:tcBorders>
              <w:bottom w:val="single" w:sz="4" w:space="0" w:color="auto"/>
            </w:tcBorders>
          </w:tcPr>
          <w:p w14:paraId="3965A24A" w14:textId="77777777" w:rsidR="007447CA" w:rsidRPr="00151BA2" w:rsidRDefault="007447CA" w:rsidP="0047768A">
            <w:pPr>
              <w:autoSpaceDE w:val="0"/>
              <w:autoSpaceDN w:val="0"/>
              <w:adjustRightInd w:val="0"/>
              <w:rPr>
                <w:rFonts w:ascii="Arial" w:eastAsia="MS Mincho" w:hAnsi="Arial" w:cs="Arial"/>
                <w:sz w:val="16"/>
                <w:szCs w:val="16"/>
                <w:lang w:val="es-MX"/>
              </w:rPr>
            </w:pPr>
          </w:p>
        </w:tc>
        <w:tc>
          <w:tcPr>
            <w:tcW w:w="708" w:type="dxa"/>
          </w:tcPr>
          <w:p w14:paraId="0B0FBF1D" w14:textId="77777777" w:rsidR="007447CA" w:rsidRPr="00151BA2" w:rsidRDefault="007447CA" w:rsidP="0047768A">
            <w:pPr>
              <w:autoSpaceDE w:val="0"/>
              <w:autoSpaceDN w:val="0"/>
              <w:adjustRightInd w:val="0"/>
              <w:rPr>
                <w:rFonts w:ascii="Arial" w:eastAsia="MS Mincho" w:hAnsi="Arial" w:cs="Arial"/>
                <w:sz w:val="16"/>
                <w:szCs w:val="16"/>
                <w:lang w:val="es-MX"/>
              </w:rPr>
            </w:pPr>
          </w:p>
        </w:tc>
      </w:tr>
    </w:tbl>
    <w:p w14:paraId="464A3013" w14:textId="77777777" w:rsidR="007447CA" w:rsidRPr="00151BA2" w:rsidRDefault="007447CA" w:rsidP="007447CA">
      <w:pPr>
        <w:autoSpaceDE w:val="0"/>
        <w:autoSpaceDN w:val="0"/>
        <w:adjustRightInd w:val="0"/>
        <w:rPr>
          <w:rFonts w:ascii="Arial" w:eastAsia="MS Mincho" w:hAnsi="Arial" w:cs="Arial"/>
          <w:sz w:val="16"/>
          <w:szCs w:val="16"/>
          <w:lang w:val="es-MX"/>
        </w:rPr>
      </w:pPr>
    </w:p>
    <w:p w14:paraId="272329F0" w14:textId="77777777" w:rsidR="007447CA" w:rsidRPr="00151BA2" w:rsidRDefault="007447CA" w:rsidP="007447CA">
      <w:pPr>
        <w:autoSpaceDE w:val="0"/>
        <w:autoSpaceDN w:val="0"/>
        <w:adjustRightInd w:val="0"/>
        <w:rPr>
          <w:rFonts w:ascii="Arial" w:eastAsia="MS Mincho" w:hAnsi="Arial" w:cs="Arial"/>
          <w:sz w:val="16"/>
          <w:szCs w:val="16"/>
          <w:lang w:val="es-MX"/>
        </w:rPr>
      </w:pPr>
    </w:p>
    <w:p w14:paraId="0B0C9849" w14:textId="77777777" w:rsidR="007447CA" w:rsidRPr="00151BA2" w:rsidRDefault="007447CA" w:rsidP="007447CA">
      <w:pPr>
        <w:autoSpaceDE w:val="0"/>
        <w:autoSpaceDN w:val="0"/>
        <w:adjustRightInd w:val="0"/>
        <w:jc w:val="both"/>
        <w:rPr>
          <w:rFonts w:ascii="Arial" w:eastAsia="MS Mincho" w:hAnsi="Arial" w:cs="Arial"/>
          <w:sz w:val="16"/>
          <w:szCs w:val="16"/>
          <w:lang w:val="es-MX"/>
        </w:rPr>
      </w:pPr>
      <w:r w:rsidRPr="00151BA2">
        <w:rPr>
          <w:rFonts w:ascii="Arial" w:eastAsia="MS Mincho" w:hAnsi="Arial" w:cs="Arial"/>
          <w:sz w:val="16"/>
          <w:szCs w:val="16"/>
          <w:lang w:val="es-MX"/>
        </w:rPr>
        <w:t>INSTRUCTIVO PARA EL LLENADO DEL FORMATO PARA LA MANIFESTACION QUE DEBERAN PRESENTAR LOS PROVEEDORES QUE PARTICIPEN EN EVENTOS PUBLICOS INTERNACIONALES BAJO LA COBERTURA DE TRATADOS PARA LA ADQUISICION DE BIENES, Y DAR CUMPLIMIENTO A LO DISPUESTO EN LA REGLA 5.2 DE LAS REGLAS PARA LA CELEBRACIÓN DE LICITACIONES PÚBLICAS INTERNACIONALES BAJO LA COBERTURA DE LOS TRATADOS DE LIBRE COMERCIO PUBLICADAS EN EL DIARIO OFICIAL DE LA FEDERACIÓN DEL 28 DE DICIEMBRE DE 2010.</w:t>
      </w:r>
    </w:p>
    <w:p w14:paraId="7D3ACF8E" w14:textId="77777777" w:rsidR="007447CA" w:rsidRPr="00151BA2" w:rsidRDefault="007447CA" w:rsidP="007447CA">
      <w:pPr>
        <w:autoSpaceDE w:val="0"/>
        <w:autoSpaceDN w:val="0"/>
        <w:adjustRightInd w:val="0"/>
        <w:rPr>
          <w:rFonts w:ascii="Arial" w:eastAsia="MS Mincho" w:hAnsi="Arial" w:cs="Arial"/>
          <w:sz w:val="16"/>
          <w:szCs w:val="16"/>
          <w:lang w:val="es-MX"/>
        </w:rPr>
      </w:pPr>
    </w:p>
    <w:p w14:paraId="54396CC7" w14:textId="77777777" w:rsidR="007447CA" w:rsidRPr="00151BA2" w:rsidRDefault="007447CA" w:rsidP="007447CA">
      <w:pPr>
        <w:autoSpaceDE w:val="0"/>
        <w:autoSpaceDN w:val="0"/>
        <w:adjustRightInd w:val="0"/>
        <w:rPr>
          <w:rFonts w:ascii="Arial" w:eastAsia="MS Mincho" w:hAnsi="Arial" w:cs="Arial"/>
          <w:sz w:val="16"/>
          <w:szCs w:val="16"/>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7636"/>
      </w:tblGrid>
      <w:tr w:rsidR="007447CA" w:rsidRPr="00151BA2" w14:paraId="26F9DBA1" w14:textId="77777777" w:rsidTr="0047768A">
        <w:trPr>
          <w:jc w:val="center"/>
        </w:trPr>
        <w:tc>
          <w:tcPr>
            <w:tcW w:w="1008" w:type="dxa"/>
            <w:shd w:val="clear" w:color="auto" w:fill="C0C0C0"/>
          </w:tcPr>
          <w:p w14:paraId="3A0EE13D" w14:textId="77777777" w:rsidR="007447CA" w:rsidRPr="00151BA2" w:rsidRDefault="007447CA" w:rsidP="0047768A">
            <w:pPr>
              <w:autoSpaceDE w:val="0"/>
              <w:autoSpaceDN w:val="0"/>
              <w:adjustRightInd w:val="0"/>
              <w:jc w:val="center"/>
              <w:rPr>
                <w:rFonts w:ascii="Arial" w:eastAsia="MS Mincho" w:hAnsi="Arial" w:cs="Arial"/>
                <w:sz w:val="16"/>
                <w:szCs w:val="16"/>
                <w:lang w:val="es-MX"/>
              </w:rPr>
            </w:pPr>
            <w:r w:rsidRPr="00151BA2">
              <w:rPr>
                <w:rFonts w:ascii="Arial" w:eastAsia="MS Mincho" w:hAnsi="Arial" w:cs="Arial"/>
                <w:sz w:val="16"/>
                <w:szCs w:val="16"/>
                <w:lang w:val="es-MX"/>
              </w:rPr>
              <w:t>NUMERO</w:t>
            </w:r>
          </w:p>
        </w:tc>
        <w:tc>
          <w:tcPr>
            <w:tcW w:w="7636" w:type="dxa"/>
            <w:shd w:val="clear" w:color="auto" w:fill="C0C0C0"/>
          </w:tcPr>
          <w:p w14:paraId="67E3BDEB" w14:textId="77777777" w:rsidR="007447CA" w:rsidRPr="00151BA2" w:rsidRDefault="007447CA" w:rsidP="0047768A">
            <w:pPr>
              <w:autoSpaceDE w:val="0"/>
              <w:autoSpaceDN w:val="0"/>
              <w:adjustRightInd w:val="0"/>
              <w:jc w:val="center"/>
              <w:rPr>
                <w:rFonts w:ascii="Arial" w:eastAsia="MS Mincho" w:hAnsi="Arial" w:cs="Arial"/>
                <w:sz w:val="16"/>
                <w:szCs w:val="16"/>
                <w:lang w:val="es-MX"/>
              </w:rPr>
            </w:pPr>
            <w:r w:rsidRPr="00151BA2">
              <w:rPr>
                <w:rFonts w:ascii="Arial" w:eastAsia="MS Mincho" w:hAnsi="Arial" w:cs="Arial"/>
                <w:sz w:val="16"/>
                <w:szCs w:val="16"/>
                <w:lang w:val="es-MX"/>
              </w:rPr>
              <w:t>DESCRIPCION</w:t>
            </w:r>
          </w:p>
        </w:tc>
      </w:tr>
      <w:tr w:rsidR="007447CA" w:rsidRPr="00151BA2" w14:paraId="73FDC916" w14:textId="77777777" w:rsidTr="0047768A">
        <w:trPr>
          <w:jc w:val="center"/>
        </w:trPr>
        <w:tc>
          <w:tcPr>
            <w:tcW w:w="1008" w:type="dxa"/>
            <w:vAlign w:val="center"/>
          </w:tcPr>
          <w:p w14:paraId="5A6B819C" w14:textId="77777777" w:rsidR="007447CA" w:rsidRPr="00151BA2" w:rsidRDefault="007447CA" w:rsidP="0047768A">
            <w:pPr>
              <w:autoSpaceDE w:val="0"/>
              <w:autoSpaceDN w:val="0"/>
              <w:adjustRightInd w:val="0"/>
              <w:jc w:val="center"/>
              <w:rPr>
                <w:rFonts w:ascii="Arial" w:eastAsia="MS Mincho" w:hAnsi="Arial" w:cs="Arial"/>
                <w:sz w:val="16"/>
                <w:szCs w:val="16"/>
                <w:lang w:val="es-MX"/>
              </w:rPr>
            </w:pPr>
            <w:r w:rsidRPr="00151BA2">
              <w:rPr>
                <w:rFonts w:ascii="Arial" w:eastAsia="MS Mincho" w:hAnsi="Arial" w:cs="Arial"/>
                <w:sz w:val="16"/>
                <w:szCs w:val="16"/>
                <w:lang w:val="es-MX"/>
              </w:rPr>
              <w:t>1</w:t>
            </w:r>
          </w:p>
        </w:tc>
        <w:tc>
          <w:tcPr>
            <w:tcW w:w="7636" w:type="dxa"/>
          </w:tcPr>
          <w:p w14:paraId="69581A81" w14:textId="77777777" w:rsidR="007447CA" w:rsidRPr="00151BA2" w:rsidRDefault="007447CA" w:rsidP="0047768A">
            <w:pPr>
              <w:autoSpaceDE w:val="0"/>
              <w:autoSpaceDN w:val="0"/>
              <w:adjustRightInd w:val="0"/>
              <w:rPr>
                <w:rFonts w:ascii="Arial" w:eastAsia="MS Mincho" w:hAnsi="Arial" w:cs="Arial"/>
                <w:sz w:val="16"/>
                <w:szCs w:val="16"/>
                <w:lang w:val="es-MX"/>
              </w:rPr>
            </w:pPr>
            <w:r w:rsidRPr="00151BA2">
              <w:rPr>
                <w:rFonts w:ascii="Arial" w:eastAsia="MS Mincho" w:hAnsi="Arial" w:cs="Arial"/>
                <w:sz w:val="16"/>
                <w:szCs w:val="16"/>
                <w:lang w:val="es-MX"/>
              </w:rPr>
              <w:t>Señalar la fecha de suscripción del documento.</w:t>
            </w:r>
          </w:p>
        </w:tc>
      </w:tr>
      <w:tr w:rsidR="007447CA" w:rsidRPr="00151BA2" w14:paraId="15B9BC48" w14:textId="77777777" w:rsidTr="0047768A">
        <w:trPr>
          <w:jc w:val="center"/>
        </w:trPr>
        <w:tc>
          <w:tcPr>
            <w:tcW w:w="1008" w:type="dxa"/>
            <w:vAlign w:val="center"/>
          </w:tcPr>
          <w:p w14:paraId="6A18455B" w14:textId="77777777" w:rsidR="007447CA" w:rsidRPr="00151BA2" w:rsidRDefault="007447CA" w:rsidP="0047768A">
            <w:pPr>
              <w:autoSpaceDE w:val="0"/>
              <w:autoSpaceDN w:val="0"/>
              <w:adjustRightInd w:val="0"/>
              <w:jc w:val="center"/>
              <w:rPr>
                <w:rFonts w:ascii="Arial" w:eastAsia="MS Mincho" w:hAnsi="Arial" w:cs="Arial"/>
                <w:sz w:val="16"/>
                <w:szCs w:val="16"/>
                <w:lang w:val="es-MX"/>
              </w:rPr>
            </w:pPr>
            <w:r w:rsidRPr="00151BA2">
              <w:rPr>
                <w:rFonts w:ascii="Arial" w:eastAsia="MS Mincho" w:hAnsi="Arial" w:cs="Arial"/>
                <w:sz w:val="16"/>
                <w:szCs w:val="16"/>
                <w:lang w:val="es-MX"/>
              </w:rPr>
              <w:t>2</w:t>
            </w:r>
          </w:p>
        </w:tc>
        <w:tc>
          <w:tcPr>
            <w:tcW w:w="7636" w:type="dxa"/>
          </w:tcPr>
          <w:p w14:paraId="40299158" w14:textId="77777777" w:rsidR="007447CA" w:rsidRPr="00151BA2" w:rsidRDefault="007447CA" w:rsidP="0047768A">
            <w:pPr>
              <w:autoSpaceDE w:val="0"/>
              <w:autoSpaceDN w:val="0"/>
              <w:adjustRightInd w:val="0"/>
              <w:rPr>
                <w:rFonts w:ascii="Arial" w:eastAsia="MS Mincho" w:hAnsi="Arial" w:cs="Arial"/>
                <w:sz w:val="16"/>
                <w:szCs w:val="16"/>
                <w:lang w:val="es-MX"/>
              </w:rPr>
            </w:pPr>
            <w:r w:rsidRPr="00151BA2">
              <w:rPr>
                <w:rFonts w:ascii="Arial" w:eastAsia="MS Mincho" w:hAnsi="Arial" w:cs="Arial"/>
                <w:sz w:val="16"/>
                <w:szCs w:val="16"/>
                <w:lang w:val="es-MX"/>
              </w:rPr>
              <w:t>Anotar el nombre de la dependencia o entidad convocante.</w:t>
            </w:r>
          </w:p>
        </w:tc>
      </w:tr>
      <w:tr w:rsidR="007447CA" w:rsidRPr="00151BA2" w14:paraId="2AFF6472" w14:textId="77777777" w:rsidTr="0047768A">
        <w:trPr>
          <w:jc w:val="center"/>
        </w:trPr>
        <w:tc>
          <w:tcPr>
            <w:tcW w:w="1008" w:type="dxa"/>
            <w:vAlign w:val="center"/>
          </w:tcPr>
          <w:p w14:paraId="1178CB6F" w14:textId="77777777" w:rsidR="007447CA" w:rsidRPr="00151BA2" w:rsidRDefault="007447CA" w:rsidP="0047768A">
            <w:pPr>
              <w:autoSpaceDE w:val="0"/>
              <w:autoSpaceDN w:val="0"/>
              <w:adjustRightInd w:val="0"/>
              <w:jc w:val="center"/>
              <w:rPr>
                <w:rFonts w:ascii="Arial" w:eastAsia="MS Mincho" w:hAnsi="Arial" w:cs="Arial"/>
                <w:sz w:val="16"/>
                <w:szCs w:val="16"/>
                <w:lang w:val="es-MX"/>
              </w:rPr>
            </w:pPr>
            <w:r w:rsidRPr="00151BA2">
              <w:rPr>
                <w:rFonts w:ascii="Arial" w:eastAsia="MS Mincho" w:hAnsi="Arial" w:cs="Arial"/>
                <w:sz w:val="16"/>
                <w:szCs w:val="16"/>
                <w:lang w:val="es-MX"/>
              </w:rPr>
              <w:t>3</w:t>
            </w:r>
          </w:p>
        </w:tc>
        <w:tc>
          <w:tcPr>
            <w:tcW w:w="7636" w:type="dxa"/>
          </w:tcPr>
          <w:p w14:paraId="62211A6B" w14:textId="77777777" w:rsidR="007447CA" w:rsidRPr="00151BA2" w:rsidRDefault="007447CA" w:rsidP="0047768A">
            <w:pPr>
              <w:autoSpaceDE w:val="0"/>
              <w:autoSpaceDN w:val="0"/>
              <w:adjustRightInd w:val="0"/>
              <w:rPr>
                <w:rFonts w:ascii="Arial" w:eastAsia="MS Mincho" w:hAnsi="Arial" w:cs="Arial"/>
                <w:sz w:val="16"/>
                <w:szCs w:val="16"/>
                <w:lang w:val="es-MX"/>
              </w:rPr>
            </w:pPr>
            <w:r w:rsidRPr="00151BA2">
              <w:rPr>
                <w:rFonts w:ascii="Arial" w:eastAsia="MS Mincho" w:hAnsi="Arial" w:cs="Arial"/>
                <w:sz w:val="16"/>
                <w:szCs w:val="16"/>
                <w:lang w:val="es-MX"/>
              </w:rPr>
              <w:t>Precisar el procedimiento de contratación de que se trate, licitación pública o invitación a cuando menos tres personas.</w:t>
            </w:r>
          </w:p>
        </w:tc>
      </w:tr>
      <w:tr w:rsidR="007447CA" w:rsidRPr="00151BA2" w14:paraId="35F3DDBD" w14:textId="77777777" w:rsidTr="0047768A">
        <w:trPr>
          <w:jc w:val="center"/>
        </w:trPr>
        <w:tc>
          <w:tcPr>
            <w:tcW w:w="1008" w:type="dxa"/>
            <w:vAlign w:val="center"/>
          </w:tcPr>
          <w:p w14:paraId="22BD40A2" w14:textId="77777777" w:rsidR="007447CA" w:rsidRPr="00151BA2" w:rsidRDefault="007447CA" w:rsidP="0047768A">
            <w:pPr>
              <w:autoSpaceDE w:val="0"/>
              <w:autoSpaceDN w:val="0"/>
              <w:adjustRightInd w:val="0"/>
              <w:jc w:val="center"/>
              <w:rPr>
                <w:rFonts w:ascii="Arial" w:eastAsia="MS Mincho" w:hAnsi="Arial" w:cs="Arial"/>
                <w:sz w:val="16"/>
                <w:szCs w:val="16"/>
                <w:lang w:val="es-MX"/>
              </w:rPr>
            </w:pPr>
            <w:r w:rsidRPr="00151BA2">
              <w:rPr>
                <w:rFonts w:ascii="Arial" w:eastAsia="MS Mincho" w:hAnsi="Arial" w:cs="Arial"/>
                <w:sz w:val="16"/>
                <w:szCs w:val="16"/>
                <w:lang w:val="es-MX"/>
              </w:rPr>
              <w:t>4</w:t>
            </w:r>
          </w:p>
        </w:tc>
        <w:tc>
          <w:tcPr>
            <w:tcW w:w="7636" w:type="dxa"/>
          </w:tcPr>
          <w:p w14:paraId="51654AD0" w14:textId="77777777" w:rsidR="007447CA" w:rsidRPr="00151BA2" w:rsidRDefault="007447CA" w:rsidP="0047768A">
            <w:pPr>
              <w:autoSpaceDE w:val="0"/>
              <w:autoSpaceDN w:val="0"/>
              <w:adjustRightInd w:val="0"/>
              <w:rPr>
                <w:rFonts w:ascii="Arial" w:eastAsia="MS Mincho" w:hAnsi="Arial" w:cs="Arial"/>
                <w:sz w:val="16"/>
                <w:szCs w:val="16"/>
                <w:lang w:val="es-MX"/>
              </w:rPr>
            </w:pPr>
            <w:r w:rsidRPr="00151BA2">
              <w:rPr>
                <w:rFonts w:ascii="Arial" w:eastAsia="MS Mincho" w:hAnsi="Arial" w:cs="Arial"/>
                <w:sz w:val="16"/>
                <w:szCs w:val="16"/>
                <w:lang w:val="es-MX"/>
              </w:rPr>
              <w:t>Indicar el número de procedimiento respectivo.</w:t>
            </w:r>
          </w:p>
        </w:tc>
      </w:tr>
      <w:tr w:rsidR="007447CA" w:rsidRPr="00151BA2" w14:paraId="5529CE74" w14:textId="77777777" w:rsidTr="0047768A">
        <w:trPr>
          <w:jc w:val="center"/>
        </w:trPr>
        <w:tc>
          <w:tcPr>
            <w:tcW w:w="1008" w:type="dxa"/>
            <w:vAlign w:val="center"/>
          </w:tcPr>
          <w:p w14:paraId="678E5CC5" w14:textId="77777777" w:rsidR="007447CA" w:rsidRPr="00151BA2" w:rsidRDefault="007447CA" w:rsidP="0047768A">
            <w:pPr>
              <w:autoSpaceDE w:val="0"/>
              <w:autoSpaceDN w:val="0"/>
              <w:adjustRightInd w:val="0"/>
              <w:jc w:val="center"/>
              <w:rPr>
                <w:rFonts w:ascii="Arial" w:eastAsia="MS Mincho" w:hAnsi="Arial" w:cs="Arial"/>
                <w:sz w:val="16"/>
                <w:szCs w:val="16"/>
                <w:lang w:val="es-MX"/>
              </w:rPr>
            </w:pPr>
            <w:r w:rsidRPr="00151BA2">
              <w:rPr>
                <w:rFonts w:ascii="Arial" w:eastAsia="MS Mincho" w:hAnsi="Arial" w:cs="Arial"/>
                <w:sz w:val="16"/>
                <w:szCs w:val="16"/>
                <w:lang w:val="es-MX"/>
              </w:rPr>
              <w:t>5</w:t>
            </w:r>
          </w:p>
        </w:tc>
        <w:tc>
          <w:tcPr>
            <w:tcW w:w="7636" w:type="dxa"/>
          </w:tcPr>
          <w:p w14:paraId="5B89EBD9" w14:textId="77777777" w:rsidR="007447CA" w:rsidRPr="00151BA2" w:rsidRDefault="007447CA" w:rsidP="0047768A">
            <w:pPr>
              <w:autoSpaceDE w:val="0"/>
              <w:autoSpaceDN w:val="0"/>
              <w:adjustRightInd w:val="0"/>
              <w:rPr>
                <w:rFonts w:ascii="Arial" w:eastAsia="MS Mincho" w:hAnsi="Arial" w:cs="Arial"/>
                <w:sz w:val="16"/>
                <w:szCs w:val="16"/>
                <w:lang w:val="es-MX"/>
              </w:rPr>
            </w:pPr>
            <w:r w:rsidRPr="00151BA2">
              <w:rPr>
                <w:rFonts w:ascii="Arial" w:eastAsia="MS Mincho" w:hAnsi="Arial" w:cs="Arial"/>
                <w:sz w:val="16"/>
                <w:szCs w:val="16"/>
                <w:lang w:val="es-MX"/>
              </w:rPr>
              <w:t>Citar el nombre o razón social o denominación del licitante.</w:t>
            </w:r>
          </w:p>
        </w:tc>
      </w:tr>
      <w:tr w:rsidR="007447CA" w:rsidRPr="00151BA2" w14:paraId="63B67D61" w14:textId="77777777" w:rsidTr="0047768A">
        <w:trPr>
          <w:jc w:val="center"/>
        </w:trPr>
        <w:tc>
          <w:tcPr>
            <w:tcW w:w="1008" w:type="dxa"/>
            <w:vAlign w:val="center"/>
          </w:tcPr>
          <w:p w14:paraId="3FE22430" w14:textId="77777777" w:rsidR="007447CA" w:rsidRPr="00151BA2" w:rsidRDefault="007447CA" w:rsidP="0047768A">
            <w:pPr>
              <w:autoSpaceDE w:val="0"/>
              <w:autoSpaceDN w:val="0"/>
              <w:adjustRightInd w:val="0"/>
              <w:jc w:val="center"/>
              <w:rPr>
                <w:rFonts w:ascii="Arial" w:eastAsia="MS Mincho" w:hAnsi="Arial" w:cs="Arial"/>
                <w:sz w:val="16"/>
                <w:szCs w:val="16"/>
                <w:lang w:val="es-MX"/>
              </w:rPr>
            </w:pPr>
            <w:r w:rsidRPr="00151BA2">
              <w:rPr>
                <w:rFonts w:ascii="Arial" w:eastAsia="MS Mincho" w:hAnsi="Arial" w:cs="Arial"/>
                <w:sz w:val="16"/>
                <w:szCs w:val="16"/>
                <w:lang w:val="es-MX"/>
              </w:rPr>
              <w:t>6</w:t>
            </w:r>
          </w:p>
        </w:tc>
        <w:tc>
          <w:tcPr>
            <w:tcW w:w="7636" w:type="dxa"/>
          </w:tcPr>
          <w:p w14:paraId="61931C6D" w14:textId="77777777" w:rsidR="007447CA" w:rsidRPr="00151BA2" w:rsidRDefault="007447CA" w:rsidP="0047768A">
            <w:pPr>
              <w:autoSpaceDE w:val="0"/>
              <w:autoSpaceDN w:val="0"/>
              <w:adjustRightInd w:val="0"/>
              <w:rPr>
                <w:rFonts w:ascii="Arial" w:eastAsia="MS Mincho" w:hAnsi="Arial" w:cs="Arial"/>
                <w:sz w:val="16"/>
                <w:szCs w:val="16"/>
                <w:lang w:val="es-MX"/>
              </w:rPr>
            </w:pPr>
            <w:r w:rsidRPr="00151BA2">
              <w:rPr>
                <w:rFonts w:ascii="Arial" w:eastAsia="MS Mincho" w:hAnsi="Arial" w:cs="Arial"/>
                <w:sz w:val="16"/>
                <w:szCs w:val="16"/>
                <w:lang w:val="es-MX"/>
              </w:rPr>
              <w:t>Señalar el número de partida que corresponda.</w:t>
            </w:r>
          </w:p>
        </w:tc>
      </w:tr>
      <w:tr w:rsidR="007447CA" w:rsidRPr="00151BA2" w14:paraId="338670CB" w14:textId="77777777" w:rsidTr="0047768A">
        <w:trPr>
          <w:jc w:val="center"/>
        </w:trPr>
        <w:tc>
          <w:tcPr>
            <w:tcW w:w="1008" w:type="dxa"/>
            <w:vAlign w:val="center"/>
          </w:tcPr>
          <w:p w14:paraId="6AF4CEC6" w14:textId="77777777" w:rsidR="007447CA" w:rsidRPr="00151BA2" w:rsidRDefault="007447CA" w:rsidP="0047768A">
            <w:pPr>
              <w:autoSpaceDE w:val="0"/>
              <w:autoSpaceDN w:val="0"/>
              <w:adjustRightInd w:val="0"/>
              <w:jc w:val="center"/>
              <w:rPr>
                <w:rFonts w:ascii="Arial" w:eastAsia="MS Mincho" w:hAnsi="Arial" w:cs="Arial"/>
                <w:sz w:val="16"/>
                <w:szCs w:val="16"/>
                <w:lang w:val="es-MX"/>
              </w:rPr>
            </w:pPr>
            <w:r w:rsidRPr="00151BA2">
              <w:rPr>
                <w:rFonts w:ascii="Arial" w:eastAsia="MS Mincho" w:hAnsi="Arial" w:cs="Arial"/>
                <w:sz w:val="16"/>
                <w:szCs w:val="16"/>
                <w:lang w:val="es-MX"/>
              </w:rPr>
              <w:t>7</w:t>
            </w:r>
          </w:p>
        </w:tc>
        <w:tc>
          <w:tcPr>
            <w:tcW w:w="7636" w:type="dxa"/>
          </w:tcPr>
          <w:p w14:paraId="4CAD6848" w14:textId="77777777" w:rsidR="007447CA" w:rsidRPr="00151BA2" w:rsidRDefault="007447CA" w:rsidP="0047768A">
            <w:pPr>
              <w:autoSpaceDE w:val="0"/>
              <w:autoSpaceDN w:val="0"/>
              <w:adjustRightInd w:val="0"/>
              <w:rPr>
                <w:rFonts w:ascii="Arial" w:eastAsia="MS Mincho" w:hAnsi="Arial" w:cs="Arial"/>
                <w:sz w:val="16"/>
                <w:szCs w:val="16"/>
                <w:lang w:val="es-MX"/>
              </w:rPr>
            </w:pPr>
            <w:r w:rsidRPr="00151BA2">
              <w:rPr>
                <w:rFonts w:ascii="Arial" w:eastAsia="MS Mincho" w:hAnsi="Arial" w:cs="Arial"/>
                <w:sz w:val="16"/>
                <w:szCs w:val="16"/>
                <w:lang w:val="es-MX"/>
              </w:rPr>
              <w:t>Anotar el nombre del país de origen del bien.</w:t>
            </w:r>
          </w:p>
        </w:tc>
      </w:tr>
      <w:tr w:rsidR="007447CA" w:rsidRPr="00151BA2" w14:paraId="266D9C8F" w14:textId="77777777" w:rsidTr="0047768A">
        <w:trPr>
          <w:jc w:val="center"/>
        </w:trPr>
        <w:tc>
          <w:tcPr>
            <w:tcW w:w="1008" w:type="dxa"/>
            <w:vAlign w:val="center"/>
          </w:tcPr>
          <w:p w14:paraId="47A1DF08" w14:textId="77777777" w:rsidR="007447CA" w:rsidRPr="00151BA2" w:rsidRDefault="007447CA" w:rsidP="0047768A">
            <w:pPr>
              <w:autoSpaceDE w:val="0"/>
              <w:autoSpaceDN w:val="0"/>
              <w:adjustRightInd w:val="0"/>
              <w:jc w:val="center"/>
              <w:rPr>
                <w:rFonts w:ascii="Arial" w:eastAsia="MS Mincho" w:hAnsi="Arial" w:cs="Arial"/>
                <w:sz w:val="16"/>
                <w:szCs w:val="16"/>
                <w:lang w:val="es-MX"/>
              </w:rPr>
            </w:pPr>
            <w:r w:rsidRPr="00151BA2">
              <w:rPr>
                <w:rFonts w:ascii="Arial" w:eastAsia="MS Mincho" w:hAnsi="Arial" w:cs="Arial"/>
                <w:sz w:val="16"/>
                <w:szCs w:val="16"/>
                <w:lang w:val="es-MX"/>
              </w:rPr>
              <w:t>8</w:t>
            </w:r>
          </w:p>
        </w:tc>
        <w:tc>
          <w:tcPr>
            <w:tcW w:w="7636" w:type="dxa"/>
          </w:tcPr>
          <w:p w14:paraId="27F61418" w14:textId="77777777" w:rsidR="007447CA" w:rsidRPr="00151BA2" w:rsidRDefault="007447CA" w:rsidP="0047768A">
            <w:pPr>
              <w:autoSpaceDE w:val="0"/>
              <w:autoSpaceDN w:val="0"/>
              <w:adjustRightInd w:val="0"/>
              <w:rPr>
                <w:rFonts w:ascii="Arial" w:eastAsia="MS Mincho" w:hAnsi="Arial" w:cs="Arial"/>
                <w:sz w:val="16"/>
                <w:szCs w:val="16"/>
                <w:lang w:val="es-MX"/>
              </w:rPr>
            </w:pPr>
            <w:r w:rsidRPr="00151BA2">
              <w:rPr>
                <w:rFonts w:ascii="Arial" w:eastAsia="MS Mincho" w:hAnsi="Arial" w:cs="Arial"/>
                <w:sz w:val="16"/>
                <w:szCs w:val="16"/>
                <w:lang w:val="es-MX"/>
              </w:rPr>
              <w:t>Indicar el tratado bajo cuya cobertura se realiza el procedimiento de contratación.</w:t>
            </w:r>
          </w:p>
        </w:tc>
      </w:tr>
      <w:tr w:rsidR="007447CA" w:rsidRPr="00151BA2" w14:paraId="005DCE0A" w14:textId="77777777" w:rsidTr="0047768A">
        <w:trPr>
          <w:jc w:val="center"/>
        </w:trPr>
        <w:tc>
          <w:tcPr>
            <w:tcW w:w="1008" w:type="dxa"/>
            <w:vAlign w:val="center"/>
          </w:tcPr>
          <w:p w14:paraId="561BEA7F" w14:textId="77777777" w:rsidR="007447CA" w:rsidRPr="00151BA2" w:rsidRDefault="007447CA" w:rsidP="0047768A">
            <w:pPr>
              <w:autoSpaceDE w:val="0"/>
              <w:autoSpaceDN w:val="0"/>
              <w:adjustRightInd w:val="0"/>
              <w:jc w:val="center"/>
              <w:rPr>
                <w:rFonts w:ascii="Arial" w:eastAsia="MS Mincho" w:hAnsi="Arial" w:cs="Arial"/>
                <w:sz w:val="16"/>
                <w:szCs w:val="16"/>
                <w:lang w:val="es-MX"/>
              </w:rPr>
            </w:pPr>
            <w:r w:rsidRPr="00151BA2">
              <w:rPr>
                <w:rFonts w:ascii="Arial" w:eastAsia="MS Mincho" w:hAnsi="Arial" w:cs="Arial"/>
                <w:sz w:val="16"/>
                <w:szCs w:val="16"/>
                <w:lang w:val="es-MX"/>
              </w:rPr>
              <w:t>9</w:t>
            </w:r>
          </w:p>
        </w:tc>
        <w:tc>
          <w:tcPr>
            <w:tcW w:w="7636" w:type="dxa"/>
          </w:tcPr>
          <w:p w14:paraId="07FFEE18" w14:textId="77777777" w:rsidR="007447CA" w:rsidRPr="00151BA2" w:rsidRDefault="007447CA" w:rsidP="0047768A">
            <w:pPr>
              <w:autoSpaceDE w:val="0"/>
              <w:autoSpaceDN w:val="0"/>
              <w:adjustRightInd w:val="0"/>
              <w:rPr>
                <w:rFonts w:ascii="Arial" w:eastAsia="MS Mincho" w:hAnsi="Arial" w:cs="Arial"/>
                <w:sz w:val="16"/>
                <w:szCs w:val="16"/>
                <w:lang w:val="es-MX"/>
              </w:rPr>
            </w:pPr>
            <w:r w:rsidRPr="00151BA2">
              <w:rPr>
                <w:rFonts w:ascii="Arial" w:eastAsia="MS Mincho" w:hAnsi="Arial" w:cs="Arial"/>
                <w:sz w:val="16"/>
                <w:szCs w:val="16"/>
                <w:lang w:val="es-MX"/>
              </w:rPr>
              <w:t>Anotar el nombre y firma del representante de la empresa licitante.</w:t>
            </w:r>
          </w:p>
        </w:tc>
      </w:tr>
    </w:tbl>
    <w:p w14:paraId="29B5F567" w14:textId="77777777" w:rsidR="007447CA" w:rsidRPr="00151BA2" w:rsidRDefault="007447CA" w:rsidP="007447CA">
      <w:pPr>
        <w:autoSpaceDE w:val="0"/>
        <w:autoSpaceDN w:val="0"/>
        <w:adjustRightInd w:val="0"/>
        <w:rPr>
          <w:rFonts w:ascii="Arial" w:eastAsia="MS Mincho" w:hAnsi="Arial" w:cs="Arial"/>
          <w:sz w:val="16"/>
          <w:szCs w:val="16"/>
          <w:lang w:val="es-MX"/>
        </w:rPr>
      </w:pPr>
    </w:p>
    <w:p w14:paraId="44944ADC" w14:textId="77777777" w:rsidR="007447CA" w:rsidRPr="00151BA2" w:rsidRDefault="007447CA" w:rsidP="007447CA">
      <w:pPr>
        <w:autoSpaceDE w:val="0"/>
        <w:autoSpaceDN w:val="0"/>
        <w:adjustRightInd w:val="0"/>
        <w:rPr>
          <w:rFonts w:ascii="Arial" w:eastAsia="MS Mincho" w:hAnsi="Arial" w:cs="Arial"/>
          <w:sz w:val="16"/>
          <w:szCs w:val="16"/>
          <w:lang w:val="es-MX"/>
        </w:rPr>
      </w:pPr>
    </w:p>
    <w:p w14:paraId="0808A501" w14:textId="77777777" w:rsidR="007447CA" w:rsidRPr="00151BA2" w:rsidRDefault="007447CA" w:rsidP="007447CA">
      <w:pPr>
        <w:autoSpaceDE w:val="0"/>
        <w:autoSpaceDN w:val="0"/>
        <w:adjustRightInd w:val="0"/>
        <w:rPr>
          <w:rFonts w:ascii="Arial" w:eastAsia="MS Mincho" w:hAnsi="Arial" w:cs="Arial"/>
          <w:sz w:val="16"/>
          <w:szCs w:val="16"/>
          <w:lang w:val="es-MX"/>
        </w:rPr>
      </w:pPr>
      <w:r w:rsidRPr="00151BA2">
        <w:rPr>
          <w:rFonts w:ascii="Arial" w:eastAsia="MS Mincho" w:hAnsi="Arial" w:cs="Arial"/>
          <w:sz w:val="16"/>
          <w:szCs w:val="16"/>
          <w:lang w:val="es-MX"/>
        </w:rPr>
        <w:t>NOTA: Si el licitante es una persona física, se podrá ajustar el presente formato en su parte conducente.</w:t>
      </w:r>
    </w:p>
    <w:p w14:paraId="4EAECAFD" w14:textId="77777777" w:rsidR="007447CA" w:rsidRPr="00151BA2" w:rsidRDefault="007447CA" w:rsidP="007447CA">
      <w:pPr>
        <w:jc w:val="center"/>
        <w:rPr>
          <w:rFonts w:ascii="Arial" w:eastAsia="MS Mincho" w:hAnsi="Arial" w:cs="Arial"/>
          <w:sz w:val="16"/>
          <w:szCs w:val="16"/>
          <w:lang w:val="es-MX"/>
        </w:rPr>
      </w:pPr>
    </w:p>
    <w:p w14:paraId="75177BAF" w14:textId="77777777" w:rsidR="007447CA" w:rsidRDefault="007447CA" w:rsidP="005840EA">
      <w:pPr>
        <w:rPr>
          <w:rFonts w:ascii="Montserrat" w:hAnsi="Montserrat"/>
          <w:b/>
          <w:sz w:val="18"/>
          <w:szCs w:val="18"/>
        </w:rPr>
      </w:pPr>
    </w:p>
    <w:sectPr w:rsidR="007447CA" w:rsidSect="003232DE">
      <w:footerReference w:type="default" r:id="rId18"/>
      <w:pgSz w:w="12240" w:h="15840"/>
      <w:pgMar w:top="1666" w:right="1021" w:bottom="851"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0F808F" w14:textId="77777777" w:rsidR="0047768A" w:rsidRDefault="0047768A" w:rsidP="00670CD6">
      <w:r>
        <w:separator/>
      </w:r>
    </w:p>
  </w:endnote>
  <w:endnote w:type="continuationSeparator" w:id="0">
    <w:p w14:paraId="5E56C14B" w14:textId="77777777" w:rsidR="0047768A" w:rsidRDefault="0047768A" w:rsidP="00670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tarSymbol">
    <w:altName w:val="Arial Unicode MS"/>
    <w:charset w:val="00"/>
    <w:family w:val="auto"/>
    <w:pitch w:val="default"/>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ourier (W1)">
    <w:altName w:val="Courier New"/>
    <w:panose1 w:val="00000000000000000000"/>
    <w:charset w:val="00"/>
    <w:family w:val="modern"/>
    <w:notTrueType/>
    <w:pitch w:val="fixed"/>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OpenSymbol">
    <w:charset w:val="00"/>
    <w:family w:val="auto"/>
    <w:pitch w:val="variable"/>
    <w:sig w:usb0="800000AF" w:usb1="1001ECEA"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Montserrat">
    <w:altName w:val="Calibri"/>
    <w:panose1 w:val="00000500000000000000"/>
    <w:charset w:val="00"/>
    <w:family w:val="auto"/>
    <w:pitch w:val="variable"/>
    <w:sig w:usb0="2000020F" w:usb1="00000003" w:usb2="00000000" w:usb3="00000000" w:csb0="00000197" w:csb1="00000000"/>
  </w:font>
  <w:font w:name="Century Gothic">
    <w:panose1 w:val="020B0502020202020204"/>
    <w:charset w:val="00"/>
    <w:family w:val="swiss"/>
    <w:pitch w:val="variable"/>
    <w:sig w:usb0="00000287" w:usb1="00000000" w:usb2="00000000" w:usb3="00000000" w:csb0="0000009F" w:csb1="00000000"/>
  </w:font>
  <w:font w:name="Montserrat Medium">
    <w:panose1 w:val="000006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8F9D2B" w14:textId="77777777" w:rsidR="0047768A" w:rsidRDefault="0047768A">
    <w:pPr>
      <w:pStyle w:val="Piedepgina"/>
      <w:jc w:val="right"/>
    </w:pPr>
    <w:r>
      <w:fldChar w:fldCharType="begin"/>
    </w:r>
    <w:r>
      <w:instrText>PAGE   \* MERGEFORMAT</w:instrText>
    </w:r>
    <w:r>
      <w:fldChar w:fldCharType="separate"/>
    </w:r>
    <w:r w:rsidR="003254F2">
      <w:rPr>
        <w:noProof/>
      </w:rPr>
      <w:t>59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EE048B" w14:textId="77777777" w:rsidR="0047768A" w:rsidRDefault="0047768A">
    <w:pPr>
      <w:pStyle w:val="Piedepgina"/>
      <w:jc w:val="right"/>
    </w:pPr>
    <w:r>
      <w:t xml:space="preserve">Página | </w:t>
    </w:r>
    <w:r>
      <w:fldChar w:fldCharType="begin"/>
    </w:r>
    <w:r>
      <w:instrText>PAGE   \* MERGEFORMAT</w:instrText>
    </w:r>
    <w:r>
      <w:fldChar w:fldCharType="separate"/>
    </w:r>
    <w:r w:rsidR="00435222">
      <w:rPr>
        <w:noProof/>
      </w:rPr>
      <w:t>132</w:t>
    </w:r>
    <w:r>
      <w:fldChar w:fldCharType="end"/>
    </w:r>
    <w:r>
      <w:t xml:space="preserve"> </w:t>
    </w:r>
  </w:p>
  <w:p w14:paraId="7330FB85" w14:textId="77777777" w:rsidR="0047768A" w:rsidRDefault="0047768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952EE6" w14:textId="77777777" w:rsidR="0047768A" w:rsidRDefault="0047768A" w:rsidP="00670CD6">
      <w:r>
        <w:separator/>
      </w:r>
    </w:p>
  </w:footnote>
  <w:footnote w:type="continuationSeparator" w:id="0">
    <w:p w14:paraId="4E65F174" w14:textId="77777777" w:rsidR="0047768A" w:rsidRDefault="0047768A" w:rsidP="00670C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8D631E" w14:textId="4B50C1DC" w:rsidR="0047768A" w:rsidRDefault="0047768A">
    <w:pPr>
      <w:pStyle w:val="Encabezado"/>
    </w:pPr>
    <w:r w:rsidRPr="008859BB">
      <w:rPr>
        <w:noProof/>
        <w:lang w:val="es-MX" w:eastAsia="es-MX"/>
      </w:rPr>
      <w:drawing>
        <wp:anchor distT="0" distB="0" distL="114300" distR="114300" simplePos="0" relativeHeight="251661824" behindDoc="0" locked="0" layoutInCell="1" allowOverlap="1" wp14:anchorId="605605FE" wp14:editId="09EFC70A">
          <wp:simplePos x="0" y="0"/>
          <wp:positionH relativeFrom="column">
            <wp:posOffset>79375</wp:posOffset>
          </wp:positionH>
          <wp:positionV relativeFrom="paragraph">
            <wp:posOffset>-101600</wp:posOffset>
          </wp:positionV>
          <wp:extent cx="2112010" cy="469900"/>
          <wp:effectExtent l="0" t="0" r="2540" b="635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2010" cy="469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59BB">
      <w:rPr>
        <w:noProof/>
        <w:lang w:val="es-MX" w:eastAsia="es-MX"/>
      </w:rPr>
      <mc:AlternateContent>
        <mc:Choice Requires="wps">
          <w:drawing>
            <wp:anchor distT="0" distB="0" distL="114300" distR="114300" simplePos="0" relativeHeight="251655680" behindDoc="0" locked="0" layoutInCell="1" allowOverlap="1" wp14:anchorId="56F14083" wp14:editId="7429FD85">
              <wp:simplePos x="0" y="0"/>
              <wp:positionH relativeFrom="column">
                <wp:posOffset>2515235</wp:posOffset>
              </wp:positionH>
              <wp:positionV relativeFrom="paragraph">
                <wp:posOffset>-104140</wp:posOffset>
              </wp:positionV>
              <wp:extent cx="3882390" cy="591185"/>
              <wp:effectExtent l="0" t="0" r="0" b="0"/>
              <wp:wrapSquare wrapText="bothSides"/>
              <wp:docPr id="3" name="Cuadro de texto 3"/>
              <wp:cNvGraphicFramePr/>
              <a:graphic xmlns:a="http://schemas.openxmlformats.org/drawingml/2006/main">
                <a:graphicData uri="http://schemas.microsoft.com/office/word/2010/wordprocessingShape">
                  <wps:wsp>
                    <wps:cNvSpPr txBox="1"/>
                    <wps:spPr>
                      <a:xfrm>
                        <a:off x="0" y="0"/>
                        <a:ext cx="3882390" cy="591185"/>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wps:spPr>
                    <wps:style>
                      <a:lnRef idx="0">
                        <a:schemeClr val="accent1"/>
                      </a:lnRef>
                      <a:fillRef idx="0">
                        <a:schemeClr val="accent1"/>
                      </a:fillRef>
                      <a:effectRef idx="0">
                        <a:schemeClr val="accent1"/>
                      </a:effectRef>
                      <a:fontRef idx="minor">
                        <a:schemeClr val="dk1"/>
                      </a:fontRef>
                    </wps:style>
                    <wps:txbx>
                      <w:txbxContent>
                        <w:p w14:paraId="451D919B" w14:textId="55FE08AD" w:rsidR="0047768A" w:rsidRPr="00767759" w:rsidRDefault="0047768A" w:rsidP="008A3AC3">
                          <w:pPr>
                            <w:jc w:val="right"/>
                            <w:rPr>
                              <w:rFonts w:ascii="Montserrat Medium" w:hAnsi="Montserrat Medium"/>
                              <w:sz w:val="14"/>
                              <w:szCs w:val="14"/>
                            </w:rPr>
                          </w:pPr>
                          <w:r w:rsidRPr="00767759">
                            <w:rPr>
                              <w:rFonts w:ascii="Montserrat Medium" w:hAnsi="Montserrat Medium"/>
                              <w:sz w:val="14"/>
                              <w:szCs w:val="14"/>
                            </w:rPr>
                            <w:t>Licitación Pública Internacional bajo tratados</w:t>
                          </w:r>
                        </w:p>
                        <w:p w14:paraId="66456B17" w14:textId="11FC4D91" w:rsidR="0047768A" w:rsidRDefault="00435222" w:rsidP="008A3AC3">
                          <w:pPr>
                            <w:jc w:val="right"/>
                            <w:rPr>
                              <w:rFonts w:ascii="Montserrat Medium" w:hAnsi="Montserrat Medium"/>
                              <w:sz w:val="14"/>
                              <w:szCs w:val="14"/>
                            </w:rPr>
                          </w:pPr>
                          <w:r>
                            <w:rPr>
                              <w:rFonts w:ascii="Montserrat Medium" w:hAnsi="Montserrat Medium"/>
                              <w:sz w:val="14"/>
                              <w:szCs w:val="14"/>
                            </w:rPr>
                            <w:t>No. LA-50GYR-050GYR002-N-46</w:t>
                          </w:r>
                          <w:r w:rsidR="0047768A" w:rsidRPr="001E1EC5">
                            <w:rPr>
                              <w:rFonts w:ascii="Montserrat Medium" w:hAnsi="Montserrat Medium"/>
                              <w:sz w:val="14"/>
                              <w:szCs w:val="14"/>
                            </w:rPr>
                            <w:t>-2023</w:t>
                          </w:r>
                          <w:r w:rsidR="0047768A">
                            <w:rPr>
                              <w:rFonts w:ascii="Montserrat Medium" w:hAnsi="Montserrat Medium"/>
                              <w:sz w:val="14"/>
                              <w:szCs w:val="14"/>
                            </w:rPr>
                            <w:t xml:space="preserve"> </w:t>
                          </w:r>
                        </w:p>
                        <w:p w14:paraId="01CD5F07" w14:textId="77777777" w:rsidR="0047768A" w:rsidRDefault="0047768A" w:rsidP="008A3AC3">
                          <w:pPr>
                            <w:jc w:val="right"/>
                            <w:rPr>
                              <w:rFonts w:ascii="Montserrat Medium" w:hAnsi="Montserrat Medium"/>
                              <w:sz w:val="14"/>
                              <w:szCs w:val="14"/>
                            </w:rPr>
                          </w:pPr>
                        </w:p>
                        <w:p w14:paraId="3EC341D2" w14:textId="6425E7C0" w:rsidR="0047768A" w:rsidRPr="00767759" w:rsidRDefault="0047768A" w:rsidP="008A3AC3">
                          <w:pPr>
                            <w:jc w:val="right"/>
                            <w:rPr>
                              <w:rFonts w:ascii="Montserrat Medium" w:hAnsi="Montserrat Medium"/>
                              <w:sz w:val="14"/>
                              <w:szCs w:val="14"/>
                            </w:rPr>
                          </w:pPr>
                          <w:r>
                            <w:rPr>
                              <w:rFonts w:ascii="Montserrat Medium" w:hAnsi="Montserrat Medium"/>
                              <w:sz w:val="14"/>
                              <w:szCs w:val="14"/>
                            </w:rPr>
                            <w:t>Adquisición de Refacciones para el ejercicio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6" type="#_x0000_t202" style="position:absolute;margin-left:198.05pt;margin-top:-8.2pt;width:305.7pt;height:46.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" filled="f" stroked="f">
              <v:textbox>
                <w:txbxContent>
                  <w:p w14:paraId="451D919B" w14:textId="55FE08AD" w:rsidR="0047768A" w:rsidRPr="00767759" w:rsidRDefault="0047768A" w:rsidP="008A3AC3">
                    <w:pPr>
                      <w:jc w:val="right"/>
                      <w:rPr>
                        <w:rFonts w:ascii="Montserrat Medium" w:hAnsi="Montserrat Medium"/>
                        <w:sz w:val="14"/>
                        <w:szCs w:val="14"/>
                      </w:rPr>
                    </w:pPr>
                    <w:r w:rsidRPr="00767759">
                      <w:rPr>
                        <w:rFonts w:ascii="Montserrat Medium" w:hAnsi="Montserrat Medium"/>
                        <w:sz w:val="14"/>
                        <w:szCs w:val="14"/>
                      </w:rPr>
                      <w:t>Licitación Pública Internacional bajo tratados</w:t>
                    </w:r>
                  </w:p>
                  <w:p w14:paraId="66456B17" w14:textId="11FC4D91" w:rsidR="0047768A" w:rsidRDefault="00435222" w:rsidP="008A3AC3">
                    <w:pPr>
                      <w:jc w:val="right"/>
                      <w:rPr>
                        <w:rFonts w:ascii="Montserrat Medium" w:hAnsi="Montserrat Medium"/>
                        <w:sz w:val="14"/>
                        <w:szCs w:val="14"/>
                      </w:rPr>
                    </w:pPr>
                    <w:r>
                      <w:rPr>
                        <w:rFonts w:ascii="Montserrat Medium" w:hAnsi="Montserrat Medium"/>
                        <w:sz w:val="14"/>
                        <w:szCs w:val="14"/>
                      </w:rPr>
                      <w:t>No. LA-50GYR-050GYR002-N-46</w:t>
                    </w:r>
                    <w:r w:rsidR="0047768A" w:rsidRPr="001E1EC5">
                      <w:rPr>
                        <w:rFonts w:ascii="Montserrat Medium" w:hAnsi="Montserrat Medium"/>
                        <w:sz w:val="14"/>
                        <w:szCs w:val="14"/>
                      </w:rPr>
                      <w:t>-2023</w:t>
                    </w:r>
                    <w:r w:rsidR="0047768A">
                      <w:rPr>
                        <w:rFonts w:ascii="Montserrat Medium" w:hAnsi="Montserrat Medium"/>
                        <w:sz w:val="14"/>
                        <w:szCs w:val="14"/>
                      </w:rPr>
                      <w:t xml:space="preserve"> </w:t>
                    </w:r>
                  </w:p>
                  <w:p w14:paraId="01CD5F07" w14:textId="77777777" w:rsidR="0047768A" w:rsidRDefault="0047768A" w:rsidP="008A3AC3">
                    <w:pPr>
                      <w:jc w:val="right"/>
                      <w:rPr>
                        <w:rFonts w:ascii="Montserrat Medium" w:hAnsi="Montserrat Medium"/>
                        <w:sz w:val="14"/>
                        <w:szCs w:val="14"/>
                      </w:rPr>
                    </w:pPr>
                  </w:p>
                  <w:p w14:paraId="3EC341D2" w14:textId="6425E7C0" w:rsidR="0047768A" w:rsidRPr="00767759" w:rsidRDefault="0047768A" w:rsidP="008A3AC3">
                    <w:pPr>
                      <w:jc w:val="right"/>
                      <w:rPr>
                        <w:rFonts w:ascii="Montserrat Medium" w:hAnsi="Montserrat Medium"/>
                        <w:sz w:val="14"/>
                        <w:szCs w:val="14"/>
                      </w:rPr>
                    </w:pPr>
                    <w:r>
                      <w:rPr>
                        <w:rFonts w:ascii="Montserrat Medium" w:hAnsi="Montserrat Medium"/>
                        <w:sz w:val="14"/>
                        <w:szCs w:val="14"/>
                      </w:rPr>
                      <w:t>Adquisición de Refacciones para el ejercicio 2023</w:t>
                    </w: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8C0E62CC"/>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0000002"/>
    <w:multiLevelType w:val="multilevel"/>
    <w:tmpl w:val="00000002"/>
    <w:name w:val="WW8Num2"/>
    <w:lvl w:ilvl="0">
      <w:start w:val="1"/>
      <w:numFmt w:val="lowerLetter"/>
      <w:lvlText w:val="%1)"/>
      <w:lvlJc w:val="left"/>
      <w:pPr>
        <w:tabs>
          <w:tab w:val="num" w:pos="420"/>
        </w:tabs>
        <w:ind w:left="420" w:hanging="420"/>
      </w:pPr>
      <w:rPr>
        <w:rFonts w:ascii="Arial" w:hAnsi="Arial"/>
        <w:b/>
        <w:i w:val="0"/>
        <w:sz w:val="24"/>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3">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00000004"/>
    <w:multiLevelType w:val="multilevel"/>
    <w:tmpl w:val="00000004"/>
    <w:name w:val="WW8Num4"/>
    <w:lvl w:ilvl="0">
      <w:start w:val="3"/>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720"/>
      </w:pPr>
    </w:lvl>
    <w:lvl w:ilvl="4">
      <w:start w:val="1"/>
      <w:numFmt w:val="decimal"/>
      <w:lvlText w:val="%1.%2.%3.%4.%5"/>
      <w:lvlJc w:val="left"/>
      <w:pPr>
        <w:tabs>
          <w:tab w:val="num" w:pos="2880"/>
        </w:tabs>
        <w:ind w:left="2880" w:hanging="720"/>
      </w:pPr>
    </w:lvl>
    <w:lvl w:ilvl="5">
      <w:start w:val="1"/>
      <w:numFmt w:val="decimal"/>
      <w:lvlText w:val="%1.%2.%3.%4.%5.%6"/>
      <w:lvlJc w:val="left"/>
      <w:pPr>
        <w:tabs>
          <w:tab w:val="num" w:pos="3960"/>
        </w:tabs>
        <w:ind w:left="3960" w:hanging="1080"/>
      </w:pPr>
    </w:lvl>
    <w:lvl w:ilvl="6">
      <w:start w:val="1"/>
      <w:numFmt w:val="decimal"/>
      <w:lvlText w:val="%1.%2.%3.%4.%5.%6.%7"/>
      <w:lvlJc w:val="left"/>
      <w:pPr>
        <w:tabs>
          <w:tab w:val="num" w:pos="5040"/>
        </w:tabs>
        <w:ind w:left="5040" w:hanging="108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920"/>
        </w:tabs>
        <w:ind w:left="7920" w:hanging="1440"/>
      </w:pPr>
    </w:lvl>
  </w:abstractNum>
  <w:abstractNum w:abstractNumId="5">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7">
    <w:nsid w:val="0000000C"/>
    <w:multiLevelType w:val="singleLevel"/>
    <w:tmpl w:val="0000000C"/>
    <w:name w:val="WW8Num12"/>
    <w:lvl w:ilvl="0">
      <w:start w:val="1"/>
      <w:numFmt w:val="bullet"/>
      <w:lvlText w:val=""/>
      <w:lvlJc w:val="left"/>
      <w:pPr>
        <w:tabs>
          <w:tab w:val="num" w:pos="720"/>
        </w:tabs>
        <w:ind w:left="720" w:hanging="360"/>
      </w:pPr>
      <w:rPr>
        <w:rFonts w:ascii="Symbol" w:hAnsi="Symbol"/>
      </w:rPr>
    </w:lvl>
  </w:abstractNum>
  <w:abstractNum w:abstractNumId="8">
    <w:nsid w:val="00000010"/>
    <w:multiLevelType w:val="multilevel"/>
    <w:tmpl w:val="00000010"/>
    <w:name w:val="WW8Num16"/>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9">
    <w:nsid w:val="00000011"/>
    <w:multiLevelType w:val="multilevel"/>
    <w:tmpl w:val="00000011"/>
    <w:name w:val="WW8Num17"/>
    <w:lvl w:ilvl="0">
      <w:start w:val="1"/>
      <w:numFmt w:val="upperLetter"/>
      <w:lvlText w:val="%1)"/>
      <w:lvlJc w:val="left"/>
      <w:pPr>
        <w:tabs>
          <w:tab w:val="num" w:pos="2500"/>
        </w:tabs>
        <w:ind w:left="2500" w:hanging="697"/>
      </w:pPr>
    </w:lvl>
    <w:lvl w:ilvl="1">
      <w:start w:val="1"/>
      <w:numFmt w:val="decimal"/>
      <w:lvlText w:val="%2."/>
      <w:lvlJc w:val="left"/>
      <w:pPr>
        <w:tabs>
          <w:tab w:val="num" w:pos="2520"/>
        </w:tabs>
        <w:ind w:left="252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320"/>
        </w:tabs>
        <w:ind w:left="4320" w:hanging="360"/>
      </w:pPr>
    </w:lvl>
    <w:lvl w:ilvl="7">
      <w:start w:val="1"/>
      <w:numFmt w:val="decimal"/>
      <w:lvlText w:val="%8."/>
      <w:lvlJc w:val="left"/>
      <w:pPr>
        <w:tabs>
          <w:tab w:val="num" w:pos="4680"/>
        </w:tabs>
        <w:ind w:left="4680" w:hanging="360"/>
      </w:pPr>
    </w:lvl>
    <w:lvl w:ilvl="8">
      <w:start w:val="1"/>
      <w:numFmt w:val="decimal"/>
      <w:lvlText w:val="%9."/>
      <w:lvlJc w:val="left"/>
      <w:pPr>
        <w:tabs>
          <w:tab w:val="num" w:pos="5040"/>
        </w:tabs>
        <w:ind w:left="5040" w:hanging="360"/>
      </w:pPr>
    </w:lvl>
  </w:abstractNum>
  <w:abstractNum w:abstractNumId="10">
    <w:nsid w:val="00000012"/>
    <w:multiLevelType w:val="multilevel"/>
    <w:tmpl w:val="00000012"/>
    <w:name w:val="WW8Num18"/>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13"/>
    <w:multiLevelType w:val="multilevel"/>
    <w:tmpl w:val="00000013"/>
    <w:name w:val="WW8Num19"/>
    <w:lvl w:ilvl="0">
      <w:start w:val="1"/>
      <w:numFmt w:val="decimal"/>
      <w:lvlText w:val="%1."/>
      <w:lvlJc w:val="left"/>
      <w:pPr>
        <w:tabs>
          <w:tab w:val="num" w:pos="375"/>
        </w:tabs>
        <w:ind w:left="375" w:hanging="375"/>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2">
    <w:nsid w:val="00000015"/>
    <w:multiLevelType w:val="singleLevel"/>
    <w:tmpl w:val="00000015"/>
    <w:name w:val="WW8Num21"/>
    <w:lvl w:ilvl="0">
      <w:start w:val="1"/>
      <w:numFmt w:val="bullet"/>
      <w:lvlText w:val=""/>
      <w:lvlJc w:val="left"/>
      <w:pPr>
        <w:tabs>
          <w:tab w:val="num" w:pos="360"/>
        </w:tabs>
        <w:ind w:left="360" w:hanging="360"/>
      </w:pPr>
      <w:rPr>
        <w:rFonts w:ascii="Symbol" w:hAnsi="Symbol"/>
      </w:rPr>
    </w:lvl>
  </w:abstractNum>
  <w:abstractNum w:abstractNumId="13">
    <w:nsid w:val="00000016"/>
    <w:multiLevelType w:val="singleLevel"/>
    <w:tmpl w:val="00000016"/>
    <w:name w:val="WW8Num22"/>
    <w:lvl w:ilvl="0">
      <w:start w:val="1"/>
      <w:numFmt w:val="bullet"/>
      <w:lvlText w:val=""/>
      <w:lvlJc w:val="left"/>
      <w:pPr>
        <w:tabs>
          <w:tab w:val="num" w:pos="720"/>
        </w:tabs>
        <w:ind w:left="720" w:hanging="360"/>
      </w:pPr>
      <w:rPr>
        <w:rFonts w:ascii="Symbol" w:hAnsi="Symbol"/>
        <w:b/>
      </w:rPr>
    </w:lvl>
  </w:abstractNum>
  <w:abstractNum w:abstractNumId="14">
    <w:nsid w:val="00000018"/>
    <w:multiLevelType w:val="multilevel"/>
    <w:tmpl w:val="00000018"/>
    <w:name w:val="WW8Num24"/>
    <w:lvl w:ilvl="0">
      <w:start w:val="7"/>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1C"/>
    <w:multiLevelType w:val="singleLevel"/>
    <w:tmpl w:val="BBC6447A"/>
    <w:name w:val="WW8Num39"/>
    <w:lvl w:ilvl="0">
      <w:start w:val="1"/>
      <w:numFmt w:val="decimal"/>
      <w:lvlText w:val="%1."/>
      <w:lvlJc w:val="left"/>
      <w:pPr>
        <w:tabs>
          <w:tab w:val="num" w:pos="0"/>
        </w:tabs>
        <w:ind w:left="360" w:hanging="360"/>
      </w:pPr>
      <w:rPr>
        <w:rFonts w:hint="default"/>
        <w:b/>
      </w:rPr>
    </w:lvl>
  </w:abstractNum>
  <w:abstractNum w:abstractNumId="16">
    <w:nsid w:val="00000021"/>
    <w:multiLevelType w:val="singleLevel"/>
    <w:tmpl w:val="DE24C13E"/>
    <w:name w:val="WW8Num40"/>
    <w:lvl w:ilvl="0">
      <w:start w:val="2"/>
      <w:numFmt w:val="lowerLetter"/>
      <w:lvlText w:val="%1)"/>
      <w:lvlJc w:val="left"/>
      <w:pPr>
        <w:tabs>
          <w:tab w:val="num" w:pos="1008"/>
        </w:tabs>
        <w:ind w:left="1008" w:hanging="360"/>
      </w:pPr>
      <w:rPr>
        <w:rFonts w:cs="Times New Roman"/>
        <w:b w:val="0"/>
        <w:i w:val="0"/>
      </w:rPr>
    </w:lvl>
  </w:abstractNum>
  <w:abstractNum w:abstractNumId="17">
    <w:nsid w:val="00000022"/>
    <w:multiLevelType w:val="multilevel"/>
    <w:tmpl w:val="0F9665B0"/>
    <w:name w:val="WW8Num42"/>
    <w:lvl w:ilvl="0">
      <w:start w:val="8"/>
      <w:numFmt w:val="decimal"/>
      <w:lvlText w:val="%1."/>
      <w:lvlJc w:val="left"/>
      <w:pPr>
        <w:tabs>
          <w:tab w:val="num" w:pos="375"/>
        </w:tabs>
        <w:ind w:left="375" w:hanging="375"/>
      </w:pPr>
    </w:lvl>
    <w:lvl w:ilvl="1">
      <w:start w:val="1"/>
      <w:numFmt w:val="lowerLetter"/>
      <w:lvlText w:val="%2)"/>
      <w:lvlJc w:val="left"/>
      <w:pPr>
        <w:tabs>
          <w:tab w:val="num" w:pos="644"/>
        </w:tabs>
        <w:ind w:left="644"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18">
    <w:nsid w:val="00000026"/>
    <w:multiLevelType w:val="multilevel"/>
    <w:tmpl w:val="00000026"/>
    <w:name w:val="WW8Num38"/>
    <w:lvl w:ilvl="0">
      <w:start w:val="1"/>
      <w:numFmt w:val="bullet"/>
      <w:lvlText w:val=""/>
      <w:lvlJc w:val="left"/>
      <w:pPr>
        <w:tabs>
          <w:tab w:val="num" w:pos="720"/>
        </w:tabs>
        <w:ind w:left="720" w:hanging="360"/>
      </w:pPr>
      <w:rPr>
        <w:rFonts w:ascii="Symbol" w:hAnsi="Symbol"/>
        <w:b w:val="0"/>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06B9180F"/>
    <w:multiLevelType w:val="hybridMultilevel"/>
    <w:tmpl w:val="60926014"/>
    <w:name w:val="WW8Num20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06CB5949"/>
    <w:multiLevelType w:val="hybridMultilevel"/>
    <w:tmpl w:val="1B3AFE34"/>
    <w:lvl w:ilvl="0" w:tplc="901E621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0F7F2E99"/>
    <w:multiLevelType w:val="hybridMultilevel"/>
    <w:tmpl w:val="DE0C0D6A"/>
    <w:name w:val="WW8Num2022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15BA25FB"/>
    <w:multiLevelType w:val="hybridMultilevel"/>
    <w:tmpl w:val="D3B8B59A"/>
    <w:lvl w:ilvl="0" w:tplc="A5B6DCA8">
      <w:start w:val="8"/>
      <w:numFmt w:val="decimal"/>
      <w:lvlText w:val="%1."/>
      <w:lvlJc w:val="left"/>
      <w:pPr>
        <w:ind w:left="510" w:hanging="51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1D9B0293"/>
    <w:multiLevelType w:val="hybridMultilevel"/>
    <w:tmpl w:val="E7B6F5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24352B57"/>
    <w:multiLevelType w:val="hybridMultilevel"/>
    <w:tmpl w:val="EBBE8DFE"/>
    <w:name w:val="WW8Num462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2F0B7100"/>
    <w:multiLevelType w:val="hybridMultilevel"/>
    <w:tmpl w:val="65724E2E"/>
    <w:lvl w:ilvl="0" w:tplc="A5287A80">
      <w:start w:val="1"/>
      <w:numFmt w:val="decimal"/>
      <w:lvlText w:val="%1."/>
      <w:lvlJc w:val="left"/>
      <w:pPr>
        <w:ind w:left="713" w:hanging="360"/>
      </w:pPr>
      <w:rPr>
        <w:rFonts w:ascii="Arial" w:eastAsia="Times New Roman" w:hAnsi="Arial" w:cs="Arial"/>
        <w:b w:val="0"/>
      </w:rPr>
    </w:lvl>
    <w:lvl w:ilvl="1" w:tplc="080A0003">
      <w:start w:val="1"/>
      <w:numFmt w:val="bullet"/>
      <w:lvlText w:val="o"/>
      <w:lvlJc w:val="left"/>
      <w:pPr>
        <w:ind w:left="1433" w:hanging="360"/>
      </w:pPr>
      <w:rPr>
        <w:rFonts w:ascii="Courier New" w:hAnsi="Courier New" w:cs="Times New Roman"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cs="Times New Roman"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cs="Times New Roman" w:hint="default"/>
      </w:rPr>
    </w:lvl>
    <w:lvl w:ilvl="8" w:tplc="080A0005">
      <w:start w:val="1"/>
      <w:numFmt w:val="bullet"/>
      <w:lvlText w:val=""/>
      <w:lvlJc w:val="left"/>
      <w:pPr>
        <w:ind w:left="6473" w:hanging="360"/>
      </w:pPr>
      <w:rPr>
        <w:rFonts w:ascii="Wingdings" w:hAnsi="Wingdings" w:hint="default"/>
      </w:rPr>
    </w:lvl>
  </w:abstractNum>
  <w:abstractNum w:abstractNumId="26">
    <w:nsid w:val="338A7DB4"/>
    <w:multiLevelType w:val="hybridMultilevel"/>
    <w:tmpl w:val="A0685712"/>
    <w:lvl w:ilvl="0" w:tplc="63B80A0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nsid w:val="34111C55"/>
    <w:multiLevelType w:val="hybridMultilevel"/>
    <w:tmpl w:val="4BD6B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37586AEF"/>
    <w:multiLevelType w:val="hybridMultilevel"/>
    <w:tmpl w:val="A14EA612"/>
    <w:lvl w:ilvl="0" w:tplc="AD16A774">
      <w:start w:val="1"/>
      <w:numFmt w:val="upperLetter"/>
      <w:lvlText w:val="%1)"/>
      <w:lvlJc w:val="left"/>
      <w:pPr>
        <w:ind w:left="720" w:hanging="36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38B10A7C"/>
    <w:multiLevelType w:val="multilevel"/>
    <w:tmpl w:val="0C0A0023"/>
    <w:styleLink w:val="ArtculoSeccin"/>
    <w:lvl w:ilvl="0">
      <w:start w:val="1"/>
      <w:numFmt w:val="upperRoman"/>
      <w:lvlText w:val="Artículo %1."/>
      <w:lvlJc w:val="left"/>
      <w:pPr>
        <w:tabs>
          <w:tab w:val="num" w:pos="1440"/>
        </w:tabs>
        <w:ind w:left="0" w:firstLine="0"/>
      </w:pPr>
    </w:lvl>
    <w:lvl w:ilvl="1">
      <w:start w:val="1"/>
      <w:numFmt w:val="decimalZero"/>
      <w:isLgl/>
      <w:lvlText w:val="Secció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0">
    <w:nsid w:val="3A8000CB"/>
    <w:multiLevelType w:val="hybridMultilevel"/>
    <w:tmpl w:val="2FBC9712"/>
    <w:name w:val="WW8Num182"/>
    <w:lvl w:ilvl="0" w:tplc="F446D292">
      <w:start w:val="13"/>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2">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3">
    <w:nsid w:val="41650BE0"/>
    <w:multiLevelType w:val="hybridMultilevel"/>
    <w:tmpl w:val="FBFC939C"/>
    <w:lvl w:ilvl="0" w:tplc="775698D8">
      <w:start w:val="1"/>
      <w:numFmt w:val="lowerLetter"/>
      <w:suff w:val="space"/>
      <w:lvlText w:val="%1)"/>
      <w:lvlJc w:val="left"/>
      <w:pPr>
        <w:ind w:left="340" w:firstLine="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4">
    <w:nsid w:val="490341AE"/>
    <w:multiLevelType w:val="multilevel"/>
    <w:tmpl w:val="76AE67DE"/>
    <w:lvl w:ilvl="0">
      <w:start w:val="12"/>
      <w:numFmt w:val="decimal"/>
      <w:suff w:val="space"/>
      <w:lvlText w:val="%1."/>
      <w:lvlJc w:val="left"/>
      <w:pPr>
        <w:ind w:left="0" w:firstLine="0"/>
      </w:pPr>
      <w:rPr>
        <w:rFonts w:hint="default"/>
      </w:rPr>
    </w:lvl>
    <w:lvl w:ilvl="1">
      <w:start w:val="3"/>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35">
    <w:nsid w:val="4BA53EEB"/>
    <w:multiLevelType w:val="multilevel"/>
    <w:tmpl w:val="12DA9710"/>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nsid w:val="4D2A0F77"/>
    <w:multiLevelType w:val="hybridMultilevel"/>
    <w:tmpl w:val="DFFC770E"/>
    <w:name w:val="WW8Num16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4D9807C3"/>
    <w:multiLevelType w:val="hybridMultilevel"/>
    <w:tmpl w:val="8F58C16E"/>
    <w:lvl w:ilvl="0" w:tplc="2C8C8648">
      <w:start w:val="1"/>
      <w:numFmt w:val="lowerLetter"/>
      <w:lvlText w:val="%1)"/>
      <w:lvlJc w:val="left"/>
      <w:pPr>
        <w:ind w:left="1287" w:hanging="360"/>
      </w:pPr>
      <w:rPr>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38">
    <w:nsid w:val="50905CA3"/>
    <w:multiLevelType w:val="hybridMultilevel"/>
    <w:tmpl w:val="6C627152"/>
    <w:name w:val="WW8Num42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5500198C"/>
    <w:multiLevelType w:val="hybridMultilevel"/>
    <w:tmpl w:val="D8ACB9AA"/>
    <w:lvl w:ilvl="0" w:tplc="C5AE196E">
      <w:start w:val="10"/>
      <w:numFmt w:val="decimal"/>
      <w:suff w:val="space"/>
      <w:lvlText w:val="%1."/>
      <w:lvlJc w:val="left"/>
      <w:pPr>
        <w:ind w:left="57" w:hanging="57"/>
      </w:pPr>
      <w:rPr>
        <w:rFonts w:hint="default"/>
      </w:rPr>
    </w:lvl>
    <w:lvl w:ilvl="1" w:tplc="080A0019" w:tentative="1">
      <w:start w:val="1"/>
      <w:numFmt w:val="lowerLetter"/>
      <w:lvlText w:val="%2."/>
      <w:lvlJc w:val="left"/>
      <w:pPr>
        <w:ind w:left="1428" w:hanging="360"/>
      </w:pPr>
    </w:lvl>
    <w:lvl w:ilvl="2" w:tplc="080A001B" w:tentative="1">
      <w:start w:val="1"/>
      <w:numFmt w:val="lowerRoman"/>
      <w:lvlText w:val="%3."/>
      <w:lvlJc w:val="right"/>
      <w:pPr>
        <w:ind w:left="2148" w:hanging="180"/>
      </w:pPr>
    </w:lvl>
    <w:lvl w:ilvl="3" w:tplc="080A000F" w:tentative="1">
      <w:start w:val="1"/>
      <w:numFmt w:val="decimal"/>
      <w:lvlText w:val="%4."/>
      <w:lvlJc w:val="left"/>
      <w:pPr>
        <w:ind w:left="2868" w:hanging="360"/>
      </w:pPr>
    </w:lvl>
    <w:lvl w:ilvl="4" w:tplc="080A0019" w:tentative="1">
      <w:start w:val="1"/>
      <w:numFmt w:val="lowerLetter"/>
      <w:lvlText w:val="%5."/>
      <w:lvlJc w:val="left"/>
      <w:pPr>
        <w:ind w:left="3588" w:hanging="360"/>
      </w:pPr>
    </w:lvl>
    <w:lvl w:ilvl="5" w:tplc="080A001B" w:tentative="1">
      <w:start w:val="1"/>
      <w:numFmt w:val="lowerRoman"/>
      <w:lvlText w:val="%6."/>
      <w:lvlJc w:val="right"/>
      <w:pPr>
        <w:ind w:left="4308" w:hanging="180"/>
      </w:pPr>
    </w:lvl>
    <w:lvl w:ilvl="6" w:tplc="080A000F" w:tentative="1">
      <w:start w:val="1"/>
      <w:numFmt w:val="decimal"/>
      <w:lvlText w:val="%7."/>
      <w:lvlJc w:val="left"/>
      <w:pPr>
        <w:ind w:left="5028" w:hanging="360"/>
      </w:pPr>
    </w:lvl>
    <w:lvl w:ilvl="7" w:tplc="080A0019" w:tentative="1">
      <w:start w:val="1"/>
      <w:numFmt w:val="lowerLetter"/>
      <w:lvlText w:val="%8."/>
      <w:lvlJc w:val="left"/>
      <w:pPr>
        <w:ind w:left="5748" w:hanging="360"/>
      </w:pPr>
    </w:lvl>
    <w:lvl w:ilvl="8" w:tplc="080A001B" w:tentative="1">
      <w:start w:val="1"/>
      <w:numFmt w:val="lowerRoman"/>
      <w:lvlText w:val="%9."/>
      <w:lvlJc w:val="right"/>
      <w:pPr>
        <w:ind w:left="6468" w:hanging="180"/>
      </w:pPr>
    </w:lvl>
  </w:abstractNum>
  <w:abstractNum w:abstractNumId="40">
    <w:nsid w:val="60961CC7"/>
    <w:multiLevelType w:val="hybridMultilevel"/>
    <w:tmpl w:val="5276EE9A"/>
    <w:lvl w:ilvl="0" w:tplc="901E6218">
      <w:start w:val="1"/>
      <w:numFmt w:val="upperRoman"/>
      <w:lvlText w:val="%1."/>
      <w:lvlJc w:val="left"/>
      <w:pPr>
        <w:ind w:left="720" w:hanging="360"/>
      </w:pPr>
      <w:rPr>
        <w:rFonts w:hint="default"/>
        <w:b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69983C61"/>
    <w:multiLevelType w:val="hybridMultilevel"/>
    <w:tmpl w:val="21DE823E"/>
    <w:name w:val="WW8Num20222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nsid w:val="6A9C3D54"/>
    <w:multiLevelType w:val="hybridMultilevel"/>
    <w:tmpl w:val="EB966FF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6E59153A"/>
    <w:multiLevelType w:val="hybridMultilevel"/>
    <w:tmpl w:val="C3284B9E"/>
    <w:lvl w:ilvl="0" w:tplc="5E1234B4">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4">
    <w:nsid w:val="6EC70903"/>
    <w:multiLevelType w:val="multilevel"/>
    <w:tmpl w:val="0C0A0023"/>
    <w:styleLink w:val="Estilo1"/>
    <w:lvl w:ilvl="0">
      <w:start w:val="1"/>
      <w:numFmt w:val="upperRoman"/>
      <w:lvlText w:val="Artículo %1."/>
      <w:lvlJc w:val="left"/>
      <w:pPr>
        <w:tabs>
          <w:tab w:val="num" w:pos="1440"/>
        </w:tabs>
        <w:ind w:left="0" w:firstLine="0"/>
      </w:pPr>
    </w:lvl>
    <w:lvl w:ilvl="1">
      <w:start w:val="1"/>
      <w:numFmt w:val="decimalZero"/>
      <w:isLgl/>
      <w:lvlText w:val="Secció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5">
    <w:nsid w:val="702E6401"/>
    <w:multiLevelType w:val="multilevel"/>
    <w:tmpl w:val="85E6401A"/>
    <w:lvl w:ilvl="0">
      <w:start w:val="1"/>
      <w:numFmt w:val="bullet"/>
      <w:lvlText w:val=""/>
      <w:lvlJc w:val="left"/>
      <w:pPr>
        <w:tabs>
          <w:tab w:val="num" w:pos="1197"/>
        </w:tabs>
        <w:ind w:left="1197" w:hanging="357"/>
      </w:pPr>
      <w:rPr>
        <w:rFonts w:ascii="Symbol" w:hAnsi="Symbol" w:hint="default"/>
        <w:b/>
      </w:rPr>
    </w:lvl>
    <w:lvl w:ilvl="1">
      <w:start w:val="1"/>
      <w:numFmt w:val="none"/>
      <w:suff w:val="nothing"/>
      <w:lvlText w:val="I.2."/>
      <w:lvlJc w:val="left"/>
      <w:pPr>
        <w:tabs>
          <w:tab w:val="num" w:pos="1747"/>
        </w:tabs>
        <w:ind w:left="1747" w:hanging="907"/>
      </w:pPr>
      <w:rPr>
        <w:rFonts w:cs="Times New Roman"/>
      </w:rPr>
    </w:lvl>
    <w:lvl w:ilvl="2">
      <w:start w:val="1"/>
      <w:numFmt w:val="decimal"/>
      <w:lvlText w:val="I.3.%3"/>
      <w:lvlJc w:val="left"/>
      <w:pPr>
        <w:tabs>
          <w:tab w:val="num" w:pos="1804"/>
        </w:tabs>
        <w:ind w:left="1804" w:hanging="964"/>
      </w:pPr>
      <w:rPr>
        <w:rFonts w:cs="Times New Roman"/>
      </w:rPr>
    </w:lvl>
    <w:lvl w:ilvl="3">
      <w:start w:val="1"/>
      <w:numFmt w:val="decimal"/>
      <w:lvlText w:val="I.4.%4"/>
      <w:lvlJc w:val="left"/>
      <w:pPr>
        <w:tabs>
          <w:tab w:val="num" w:pos="1804"/>
        </w:tabs>
        <w:ind w:left="1804" w:hanging="964"/>
      </w:pPr>
      <w:rPr>
        <w:rFonts w:cs="Times New Roman"/>
      </w:rPr>
    </w:lvl>
    <w:lvl w:ilvl="4">
      <w:start w:val="1"/>
      <w:numFmt w:val="decimal"/>
      <w:lvlText w:val="......%5"/>
      <w:lvlJc w:val="left"/>
      <w:pPr>
        <w:tabs>
          <w:tab w:val="num" w:pos="3072"/>
        </w:tabs>
        <w:ind w:left="3072" w:hanging="792"/>
      </w:pPr>
      <w:rPr>
        <w:rFonts w:cs="Times New Roman"/>
      </w:rPr>
    </w:lvl>
    <w:lvl w:ilvl="5">
      <w:start w:val="1"/>
      <w:numFmt w:val="decimal"/>
      <w:lvlText w:val=".........%6"/>
      <w:lvlJc w:val="left"/>
      <w:pPr>
        <w:tabs>
          <w:tab w:val="num" w:pos="3576"/>
        </w:tabs>
        <w:ind w:left="3576" w:hanging="936"/>
      </w:pPr>
      <w:rPr>
        <w:rFonts w:cs="Times New Roman"/>
      </w:rPr>
    </w:lvl>
    <w:lvl w:ilvl="6">
      <w:start w:val="1"/>
      <w:numFmt w:val="decimal"/>
      <w:lvlText w:val="............%7"/>
      <w:lvlJc w:val="left"/>
      <w:pPr>
        <w:tabs>
          <w:tab w:val="num" w:pos="4080"/>
        </w:tabs>
        <w:ind w:left="4080" w:hanging="1080"/>
      </w:pPr>
      <w:rPr>
        <w:rFonts w:cs="Times New Roman"/>
      </w:rPr>
    </w:lvl>
    <w:lvl w:ilvl="7">
      <w:start w:val="1"/>
      <w:numFmt w:val="decimal"/>
      <w:lvlText w:val="...............%8"/>
      <w:lvlJc w:val="left"/>
      <w:pPr>
        <w:tabs>
          <w:tab w:val="num" w:pos="4584"/>
        </w:tabs>
        <w:ind w:left="4584" w:hanging="1224"/>
      </w:pPr>
      <w:rPr>
        <w:rFonts w:cs="Times New Roman"/>
      </w:rPr>
    </w:lvl>
    <w:lvl w:ilvl="8">
      <w:start w:val="1"/>
      <w:numFmt w:val="decimal"/>
      <w:lvlText w:val="..................%9"/>
      <w:lvlJc w:val="left"/>
      <w:pPr>
        <w:tabs>
          <w:tab w:val="num" w:pos="5160"/>
        </w:tabs>
        <w:ind w:left="5160" w:hanging="1440"/>
      </w:pPr>
      <w:rPr>
        <w:rFonts w:cs="Times New Roman"/>
      </w:rPr>
    </w:lvl>
  </w:abstractNum>
  <w:abstractNum w:abstractNumId="46">
    <w:nsid w:val="72E51822"/>
    <w:multiLevelType w:val="hybridMultilevel"/>
    <w:tmpl w:val="DBA4A7F4"/>
    <w:lvl w:ilvl="0" w:tplc="B0D0B314">
      <w:start w:val="1"/>
      <w:numFmt w:val="lowerLetter"/>
      <w:lvlText w:val="%1)"/>
      <w:lvlJc w:val="left"/>
      <w:pPr>
        <w:tabs>
          <w:tab w:val="num" w:pos="720"/>
        </w:tabs>
        <w:ind w:left="720" w:hanging="360"/>
      </w:pPr>
      <w:rPr>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7">
    <w:nsid w:val="74D30BF7"/>
    <w:multiLevelType w:val="hybridMultilevel"/>
    <w:tmpl w:val="7696F4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7AE9218F"/>
    <w:multiLevelType w:val="hybridMultilevel"/>
    <w:tmpl w:val="32F2FDF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9">
    <w:nsid w:val="7C2B59B4"/>
    <w:multiLevelType w:val="hybridMultilevel"/>
    <w:tmpl w:val="33FCAB82"/>
    <w:name w:val="WW8Num422"/>
    <w:lvl w:ilvl="0" w:tplc="402C52C6">
      <w:start w:val="18"/>
      <w:numFmt w:val="lowerLetter"/>
      <w:lvlText w:val="%1."/>
      <w:lvlJc w:val="left"/>
      <w:pPr>
        <w:ind w:left="144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nsid w:val="7D1F5A9F"/>
    <w:multiLevelType w:val="hybridMultilevel"/>
    <w:tmpl w:val="B0BE089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nsid w:val="7E403C28"/>
    <w:multiLevelType w:val="hybridMultilevel"/>
    <w:tmpl w:val="E4563C5C"/>
    <w:lvl w:ilvl="0" w:tplc="080A000B">
      <w:start w:val="1"/>
      <w:numFmt w:val="bullet"/>
      <w:pStyle w:val="Ttulo1"/>
      <w:lvlText w:val=""/>
      <w:lvlJc w:val="left"/>
      <w:pPr>
        <w:ind w:left="720" w:hanging="360"/>
      </w:pPr>
      <w:rPr>
        <w:rFonts w:ascii="Wingdings" w:hAnsi="Wingdings" w:hint="default"/>
      </w:rPr>
    </w:lvl>
    <w:lvl w:ilvl="1" w:tplc="080A0003">
      <w:start w:val="1"/>
      <w:numFmt w:val="bullet"/>
      <w:pStyle w:val="Ttulo2"/>
      <w:lvlText w:val="o"/>
      <w:lvlJc w:val="left"/>
      <w:pPr>
        <w:ind w:left="1440" w:hanging="360"/>
      </w:pPr>
      <w:rPr>
        <w:rFonts w:ascii="Courier New" w:hAnsi="Courier New" w:cs="Courier New" w:hint="default"/>
      </w:rPr>
    </w:lvl>
    <w:lvl w:ilvl="2" w:tplc="080A0005">
      <w:start w:val="1"/>
      <w:numFmt w:val="bullet"/>
      <w:pStyle w:val="Ttulo3"/>
      <w:lvlText w:val=""/>
      <w:lvlJc w:val="left"/>
      <w:pPr>
        <w:ind w:left="2160" w:hanging="360"/>
      </w:pPr>
      <w:rPr>
        <w:rFonts w:ascii="Wingdings" w:hAnsi="Wingdings" w:hint="default"/>
      </w:rPr>
    </w:lvl>
    <w:lvl w:ilvl="3" w:tplc="080A0001" w:tentative="1">
      <w:start w:val="1"/>
      <w:numFmt w:val="bullet"/>
      <w:pStyle w:val="Ttulo4"/>
      <w:lvlText w:val=""/>
      <w:lvlJc w:val="left"/>
      <w:pPr>
        <w:ind w:left="2880" w:hanging="360"/>
      </w:pPr>
      <w:rPr>
        <w:rFonts w:ascii="Symbol" w:hAnsi="Symbol" w:hint="default"/>
      </w:rPr>
    </w:lvl>
    <w:lvl w:ilvl="4" w:tplc="080A0003" w:tentative="1">
      <w:start w:val="1"/>
      <w:numFmt w:val="bullet"/>
      <w:pStyle w:val="Ttulo5"/>
      <w:lvlText w:val="o"/>
      <w:lvlJc w:val="left"/>
      <w:pPr>
        <w:ind w:left="3600" w:hanging="360"/>
      </w:pPr>
      <w:rPr>
        <w:rFonts w:ascii="Courier New" w:hAnsi="Courier New" w:cs="Courier New" w:hint="default"/>
      </w:rPr>
    </w:lvl>
    <w:lvl w:ilvl="5" w:tplc="080A0005" w:tentative="1">
      <w:start w:val="1"/>
      <w:numFmt w:val="bullet"/>
      <w:pStyle w:val="Ttulo6"/>
      <w:lvlText w:val=""/>
      <w:lvlJc w:val="left"/>
      <w:pPr>
        <w:ind w:left="4320" w:hanging="360"/>
      </w:pPr>
      <w:rPr>
        <w:rFonts w:ascii="Wingdings" w:hAnsi="Wingdings" w:hint="default"/>
      </w:rPr>
    </w:lvl>
    <w:lvl w:ilvl="6" w:tplc="080A0001" w:tentative="1">
      <w:start w:val="1"/>
      <w:numFmt w:val="bullet"/>
      <w:pStyle w:val="Ttulo7"/>
      <w:lvlText w:val=""/>
      <w:lvlJc w:val="left"/>
      <w:pPr>
        <w:ind w:left="5040" w:hanging="360"/>
      </w:pPr>
      <w:rPr>
        <w:rFonts w:ascii="Symbol" w:hAnsi="Symbol" w:hint="default"/>
      </w:rPr>
    </w:lvl>
    <w:lvl w:ilvl="7" w:tplc="080A0003" w:tentative="1">
      <w:start w:val="1"/>
      <w:numFmt w:val="bullet"/>
      <w:pStyle w:val="Ttulo8"/>
      <w:lvlText w:val="o"/>
      <w:lvlJc w:val="left"/>
      <w:pPr>
        <w:ind w:left="5760" w:hanging="360"/>
      </w:pPr>
      <w:rPr>
        <w:rFonts w:ascii="Courier New" w:hAnsi="Courier New" w:cs="Courier New" w:hint="default"/>
      </w:rPr>
    </w:lvl>
    <w:lvl w:ilvl="8" w:tplc="080A0005" w:tentative="1">
      <w:start w:val="1"/>
      <w:numFmt w:val="bullet"/>
      <w:pStyle w:val="Ttulo9"/>
      <w:lvlText w:val=""/>
      <w:lvlJc w:val="left"/>
      <w:pPr>
        <w:ind w:left="6480" w:hanging="360"/>
      </w:pPr>
      <w:rPr>
        <w:rFonts w:ascii="Wingdings" w:hAnsi="Wingdings" w:hint="default"/>
      </w:rPr>
    </w:lvl>
  </w:abstractNum>
  <w:num w:numId="1">
    <w:abstractNumId w:val="51"/>
  </w:num>
  <w:num w:numId="2">
    <w:abstractNumId w:val="40"/>
  </w:num>
  <w:num w:numId="3">
    <w:abstractNumId w:val="46"/>
  </w:num>
  <w:num w:numId="4">
    <w:abstractNumId w:val="16"/>
  </w:num>
  <w:num w:numId="5">
    <w:abstractNumId w:val="24"/>
  </w:num>
  <w:num w:numId="6">
    <w:abstractNumId w:val="35"/>
  </w:num>
  <w:num w:numId="7">
    <w:abstractNumId w:val="22"/>
  </w:num>
  <w:num w:numId="8">
    <w:abstractNumId w:val="48"/>
  </w:num>
  <w:num w:numId="9">
    <w:abstractNumId w:val="4"/>
  </w:num>
  <w:num w:numId="10">
    <w:abstractNumId w:val="27"/>
  </w:num>
  <w:num w:numId="11">
    <w:abstractNumId w:val="42"/>
  </w:num>
  <w:num w:numId="12">
    <w:abstractNumId w:val="20"/>
  </w:num>
  <w:num w:numId="13">
    <w:abstractNumId w:val="50"/>
  </w:num>
  <w:num w:numId="14">
    <w:abstractNumId w:val="9"/>
  </w:num>
  <w:num w:numId="15">
    <w:abstractNumId w:val="39"/>
  </w:num>
  <w:num w:numId="16">
    <w:abstractNumId w:val="34"/>
  </w:num>
  <w:num w:numId="17">
    <w:abstractNumId w:val="1"/>
  </w:num>
  <w:num w:numId="18">
    <w:abstractNumId w:val="23"/>
  </w:num>
  <w:num w:numId="19">
    <w:abstractNumId w:val="26"/>
  </w:num>
  <w:num w:numId="20">
    <w:abstractNumId w:val="25"/>
    <w:lvlOverride w:ilvl="0">
      <w:startOverride w:val="1"/>
    </w:lvlOverride>
    <w:lvlOverride w:ilvl="1"/>
    <w:lvlOverride w:ilvl="2"/>
    <w:lvlOverride w:ilvl="3"/>
    <w:lvlOverride w:ilvl="4"/>
    <w:lvlOverride w:ilvl="5"/>
    <w:lvlOverride w:ilvl="6"/>
    <w:lvlOverride w:ilvl="7"/>
    <w:lvlOverride w:ilvl="8"/>
  </w:num>
  <w:num w:numId="21">
    <w:abstractNumId w:val="29"/>
  </w:num>
  <w:num w:numId="22">
    <w:abstractNumId w:val="44"/>
  </w:num>
  <w:num w:numId="23">
    <w:abstractNumId w:val="33"/>
  </w:num>
  <w:num w:numId="24">
    <w:abstractNumId w:val="45"/>
  </w:num>
  <w:num w:numId="25">
    <w:abstractNumId w:val="0"/>
  </w:num>
  <w:num w:numId="26">
    <w:abstractNumId w:val="47"/>
  </w:num>
  <w:num w:numId="27">
    <w:abstractNumId w:val="32"/>
  </w:num>
  <w:num w:numId="28">
    <w:abstractNumId w:val="37"/>
  </w:num>
  <w:num w:numId="29">
    <w:abstractNumId w:val="43"/>
  </w:num>
  <w:num w:numId="30">
    <w:abstractNumId w:val="28"/>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recipientData.xml><?xml version="1.0" encoding="utf-8"?>
<wne:recipi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e:recipientData>
    <wne:active wne:val="1"/>
    <wne:hash wne:val="3014704"/>
  </wne:recipientData>
  <wne:recipientData>
    <wne:active wne:val="1"/>
    <wne:hash wne:val="3014704"/>
  </wne:recipientData>
  <wne:recipientData>
    <wne:active wne:val="1"/>
    <wne:hash wne:val="49"/>
  </wne:recipientData>
  <wne:recipientData>
    <wne:active wne:val="1"/>
    <wne:hash wne:val="50"/>
  </wne:recipientData>
  <wne:recipientData>
    <wne:active wne:val="1"/>
    <wne:hash wne:val="51"/>
  </wne:recipientData>
  <wne:recipientData>
    <wne:active wne:val="1"/>
    <wne:hash wne:val="52"/>
  </wne:recipientData>
  <wne:recipientData>
    <wne:active wne:val="1"/>
    <wne:hash wne:val="53"/>
  </wne:recipientData>
  <wne:recipientData>
    <wne:active wne:val="1"/>
    <wne:hash wne:val="54"/>
  </wne:recipientData>
  <wne:recipientData>
    <wne:active wne:val="1"/>
    <wne:hash wne:val="55"/>
  </wne:recipientData>
  <wne:recipientData>
    <wne:active wne:val="1"/>
    <wne:hash wne:val="56"/>
  </wne:recipientData>
  <wne:recipientData>
    <wne:active wne:val="1"/>
    <wne:hash wne:val="57"/>
  </wne:recipientData>
  <wne:recipientData>
    <wne:active wne:val="1"/>
    <wne:hash wne:val="3145777"/>
  </wne:recipientData>
  <wne:recipientData>
    <wne:active wne:val="1"/>
    <wne:hash wne:val="3211313"/>
  </wne:recipientData>
  <wne:recipientData>
    <wne:active wne:val="1"/>
    <wne:hash wne:val="3276849"/>
  </wne:recipientData>
  <wne:recipientData>
    <wne:active wne:val="1"/>
    <wne:hash wne:val="3342385"/>
  </wne:recipientData>
  <wne:recipientData>
    <wne:active wne:val="1"/>
    <wne:hash wne:val="3407921"/>
  </wne:recipientData>
  <wne:recipientData>
    <wne:active wne:val="1"/>
    <wne:hash wne:val="3473457"/>
  </wne:recipientData>
  <wne:recipientData>
    <wne:active wne:val="1"/>
    <wne:hash wne:val="3538993"/>
  </wne:recipientData>
  <wne:recipientData>
    <wne:active wne:val="1"/>
    <wne:hash wne:val="3604529"/>
  </wne:recipientData>
  <wne:recipientData>
    <wne:active wne:val="1"/>
    <wne:hash wne:val="3670065"/>
  </wne:recipientData>
  <wne:recipientData>
    <wne:active wne:val="1"/>
    <wne:hash wne:val="3735601"/>
  </wne:recipientData>
  <wne:recipientData>
    <wne:active wne:val="1"/>
    <wne:hash wne:val="3145778"/>
  </wne:recipientData>
  <wne:recipientData>
    <wne:active wne:val="1"/>
    <wne:hash wne:val="3211314"/>
  </wne:recipientData>
  <wne:recipientData>
    <wne:active wne:val="1"/>
    <wne:hash wne:val="3276850"/>
  </wne:recipientData>
  <wne:recipientData>
    <wne:active wne:val="1"/>
    <wne:hash wne:val="3342386"/>
  </wne:recipientData>
  <wne:recipientData>
    <wne:active wne:val="1"/>
    <wne:hash wne:val="3407922"/>
  </wne:recipientData>
  <wne:recipientData>
    <wne:active wne:val="1"/>
    <wne:hash wne:val="3473458"/>
  </wne:recipientData>
  <wne:recipientData>
    <wne:active wne:val="1"/>
    <wne:hash wne:val="3538994"/>
  </wne:recipientData>
  <wne:recipientData>
    <wne:active wne:val="1"/>
    <wne:hash wne:val="3604530"/>
  </wne:recipientData>
  <wne:recipientData>
    <wne:active wne:val="1"/>
    <wne:hash wne:val="3670066"/>
  </wne:recipientData>
  <wne:recipientData>
    <wne:active wne:val="1"/>
    <wne:hash wne:val="3735602"/>
  </wne:recipientData>
  <wne:recipientData>
    <wne:active wne:val="1"/>
    <wne:hash wne:val="3145779"/>
  </wne:recipientData>
  <wne:recipientData>
    <wne:active wne:val="1"/>
    <wne:hash wne:val="3211315"/>
  </wne:recipientData>
  <wne:recipientData>
    <wne:active wne:val="1"/>
    <wne:hash wne:val="3276851"/>
  </wne:recipientData>
  <wne:recipientData>
    <wne:active wne:val="1"/>
    <wne:hash wne:val="3342387"/>
  </wne:recipientData>
  <wne:recipientData>
    <wne:active wne:val="1"/>
    <wne:hash wne:val="3407923"/>
  </wne:recipientData>
  <wne:recipientData>
    <wne:active wne:val="1"/>
    <wne:hash wne:val="3473459"/>
  </wne:recipientData>
  <wne:recipientData>
    <wne:active wne:val="1"/>
    <wne:hash wne:val="3538995"/>
  </wne:recipientData>
  <wne:recipientData>
    <wne:active wne:val="1"/>
    <wne:hash wne:val="3604531"/>
  </wne:recipientData>
  <wne:recipientData>
    <wne:active wne:val="1"/>
    <wne:hash wne:val="3670067"/>
  </wne:recipientData>
  <wne:recipientData>
    <wne:active wne:val="1"/>
    <wne:hash wne:val="3735603"/>
  </wne:recipientData>
  <wne:recipientData>
    <wne:active wne:val="1"/>
    <wne:hash wne:val="3145780"/>
  </wne:recipientData>
  <wne:recipientData>
    <wne:active wne:val="1"/>
    <wne:hash wne:val="3211316"/>
  </wne:recipientData>
  <wne:recipientData>
    <wne:active wne:val="1"/>
    <wne:hash wne:val="3276852"/>
  </wne:recipientData>
  <wne:recipientData>
    <wne:active wne:val="1"/>
    <wne:hash wne:val="3342388"/>
  </wne:recipientData>
  <wne:recipientData>
    <wne:active wne:val="1"/>
    <wne:hash wne:val="3407924"/>
  </wne:recipientData>
  <wne:recipientData>
    <wne:active wne:val="1"/>
    <wne:hash wne:val="3473460"/>
  </wne:recipientData>
  <wne:recipientData>
    <wne:active wne:val="1"/>
    <wne:hash wne:val="3538996"/>
  </wne:recipientData>
  <wne:recipientData>
    <wne:active wne:val="1"/>
    <wne:hash wne:val="3604532"/>
  </wne:recipientData>
  <wne:recipientData>
    <wne:active wne:val="1"/>
    <wne:hash wne:val="3670068"/>
  </wne:recipientData>
  <wne:recipientData>
    <wne:active wne:val="1"/>
    <wne:hash wne:val="3735604"/>
  </wne:recipientData>
  <wne:recipientData>
    <wne:active wne:val="1"/>
    <wne:hash wne:val="3145781"/>
  </wne:recipientData>
  <wne:recipientData>
    <wne:active wne:val="1"/>
    <wne:hash wne:val="3211317"/>
  </wne:recipientData>
  <wne:recipientData>
    <wne:active wne:val="1"/>
    <wne:hash wne:val="3276853"/>
  </wne:recipientData>
  <wne:recipientData>
    <wne:active wne:val="1"/>
    <wne:hash wne:val="3342389"/>
  </wne:recipientData>
  <wne:recipientData>
    <wne:active wne:val="1"/>
    <wne:hash wne:val="3407925"/>
  </wne:recipientData>
  <wne:recipientData>
    <wne:active wne:val="1"/>
    <wne:hash wne:val="3473461"/>
  </wne:recipientData>
  <wne:recipientData>
    <wne:active wne:val="1"/>
    <wne:hash wne:val="3538997"/>
  </wne:recipientData>
  <wne:recipientData>
    <wne:active wne:val="1"/>
    <wne:hash wne:val="3604533"/>
  </wne:recipientData>
  <wne:recipientData>
    <wne:active wne:val="1"/>
    <wne:hash wne:val="3670069"/>
  </wne:recipientData>
  <wne:recipientData>
    <wne:active wne:val="1"/>
    <wne:hash wne:val="3735605"/>
  </wne:recipientData>
  <wne:recipientData>
    <wne:active wne:val="1"/>
    <wne:hash wne:val="3145782"/>
  </wne:recipientData>
  <wne:recipientData>
    <wne:active wne:val="1"/>
    <wne:hash wne:val="3211318"/>
  </wne:recipientData>
  <wne:recipientData>
    <wne:active wne:val="1"/>
    <wne:hash wne:val="3276854"/>
  </wne:recipientData>
  <wne:recipientData>
    <wne:active wne:val="1"/>
    <wne:hash wne:val="3342390"/>
  </wne:recipientData>
  <wne:recipientData>
    <wne:active wne:val="1"/>
    <wne:hash wne:val="3407926"/>
  </wne:recipientData>
  <wne:recipientData>
    <wne:active wne:val="1"/>
    <wne:hash wne:val="3473462"/>
  </wne:recipientData>
  <wne:recipientData>
    <wne:active wne:val="1"/>
    <wne:hash wne:val="3538998"/>
  </wne:recipientData>
  <wne:recipientData>
    <wne:active wne:val="1"/>
    <wne:hash wne:val="3604534"/>
  </wne:recipientData>
  <wne:recipientData>
    <wne:active wne:val="1"/>
    <wne:hash wne:val="3670070"/>
  </wne:recipientData>
  <wne:recipientData>
    <wne:active wne:val="1"/>
    <wne:hash wne:val="3735606"/>
  </wne:recipientData>
  <wne:recipientData>
    <wne:active wne:val="1"/>
    <wne:hash wne:val="3145783"/>
  </wne:recipientData>
  <wne:recipientData>
    <wne:active wne:val="1"/>
    <wne:hash wne:val="3211319"/>
  </wne:recipientData>
  <wne:recipientData>
    <wne:active wne:val="1"/>
    <wne:hash wne:val="3276855"/>
  </wne:recipientData>
  <wne:recipientData>
    <wne:active wne:val="1"/>
    <wne:hash wne:val="3342391"/>
  </wne:recipientData>
  <wne:recipientData>
    <wne:active wne:val="1"/>
    <wne:hash wne:val="3407927"/>
  </wne:recipientData>
  <wne:recipientData>
    <wne:active wne:val="1"/>
    <wne:hash wne:val="3473463"/>
  </wne:recipientData>
  <wne:recipientData>
    <wne:active wne:val="1"/>
    <wne:hash wne:val="3538999"/>
  </wne:recipientData>
  <wne:recipientData>
    <wne:active wne:val="1"/>
    <wne:hash wne:val="3604535"/>
  </wne:recipientData>
  <wne:recipientData>
    <wne:active wne:val="1"/>
    <wne:hash wne:val="3670071"/>
  </wne:recipientData>
  <wne:recipientData>
    <wne:active wne:val="1"/>
    <wne:hash wne:val="3735607"/>
  </wne:recipientData>
  <wne:recipientData>
    <wne:active wne:val="1"/>
    <wne:hash wne:val="3145784"/>
  </wne:recipientData>
  <wne:recipientData>
    <wne:active wne:val="1"/>
    <wne:hash wne:val="3211320"/>
  </wne:recipientData>
  <wne:recipientData>
    <wne:active wne:val="1"/>
    <wne:hash wne:val="3276856"/>
  </wne:recipientData>
  <wne:recipientData>
    <wne:active wne:val="1"/>
    <wne:hash wne:val="3342392"/>
  </wne:recipientData>
  <wne:recipientData>
    <wne:active wne:val="1"/>
    <wne:hash wne:val="3407928"/>
  </wne:recipientData>
  <wne:recipientData>
    <wne:active wne:val="1"/>
    <wne:hash wne:val="3473464"/>
  </wne:recipientData>
  <wne:recipientData>
    <wne:active wne:val="1"/>
    <wne:hash wne:val="3539000"/>
  </wne:recipientData>
  <wne:recipientData>
    <wne:active wne:val="1"/>
    <wne:hash wne:val="3604536"/>
  </wne:recipientData>
  <wne:recipientData>
    <wne:active wne:val="1"/>
    <wne:hash wne:val="3670072"/>
  </wne:recipientData>
  <wne:recipientData>
    <wne:active wne:val="1"/>
    <wne:hash wne:val="3735608"/>
  </wne:recipientData>
  <wne:recipientData>
    <wne:active wne:val="1"/>
    <wne:hash wne:val="3145785"/>
  </wne:recipientData>
  <wne:recipientData>
    <wne:active wne:val="1"/>
    <wne:hash wne:val="3211321"/>
  </wne:recipientData>
  <wne:recipientData>
    <wne:active wne:val="1"/>
    <wne:hash wne:val="3276857"/>
  </wne:recipientData>
  <wne:recipientData>
    <wne:active wne:val="1"/>
    <wne:hash wne:val="3342393"/>
  </wne:recipientData>
  <wne:recipientData>
    <wne:active wne:val="1"/>
    <wne:hash wne:val="3407929"/>
  </wne:recipientData>
  <wne:recipientData>
    <wne:active wne:val="1"/>
    <wne:hash wne:val="3473465"/>
  </wne:recipientData>
  <wne:recipientData>
    <wne:active wne:val="1"/>
    <wne:hash wne:val="3539001"/>
  </wne:recipientData>
  <wne:recipientData>
    <wne:active wne:val="1"/>
    <wne:hash wne:val="3604537"/>
  </wne:recipientData>
  <wne:recipientData>
    <wne:active wne:val="1"/>
    <wne:hash wne:val="3670073"/>
  </wne:recipientData>
  <wne:recipientData>
    <wne:active wne:val="1"/>
    <wne:hash wne:val="3735609"/>
  </wne:recipientData>
  <wne:recipientData>
    <wne:active wne:val="1"/>
    <wne:hash wne:val="3145777"/>
  </wne:recipientData>
  <wne:recipientData>
    <wne:active wne:val="1"/>
    <wne:hash wne:val="3145777"/>
  </wne:recipientData>
  <wne:recipientData>
    <wne:active wne:val="1"/>
    <wne:hash wne:val="3145777"/>
  </wne:recipientData>
  <wne:recipientData>
    <wne:active wne:val="1"/>
    <wne:hash wne:val="3145777"/>
  </wne:recipientData>
  <wne:recipientData>
    <wne:active wne:val="1"/>
    <wne:hash wne:val="3145777"/>
  </wne:recipientData>
  <wne:recipientData>
    <wne:active wne:val="1"/>
    <wne:hash wne:val="3145777"/>
  </wne:recipientData>
  <wne:recipientData>
    <wne:active wne:val="1"/>
    <wne:hash wne:val="3145777"/>
  </wne:recipientData>
  <wne:recipientData>
    <wne:active wne:val="1"/>
    <wne:hash wne:val="3145777"/>
  </wne:recipientData>
  <wne:recipientData>
    <wne:active wne:val="1"/>
    <wne:hash wne:val="3145777"/>
  </wne:recipientData>
  <wne:recipientData>
    <wne:active wne:val="1"/>
    <wne:hash wne:val="3145777"/>
  </wne:recipientData>
  <wne:recipientData>
    <wne:active wne:val="1"/>
    <wne:hash wne:val="3211313"/>
  </wne:recipientData>
  <wne:recipientData>
    <wne:active wne:val="1"/>
    <wne:hash wne:val="3211313"/>
  </wne:recipientData>
  <wne:recipientData>
    <wne:active wne:val="1"/>
    <wne:hash wne:val="3211313"/>
  </wne:recipientData>
  <wne:recipientData>
    <wne:active wne:val="1"/>
    <wne:hash wne:val="3211313"/>
  </wne:recipientData>
  <wne:recipientData>
    <wne:active wne:val="1"/>
    <wne:hash wne:val="3211313"/>
  </wne:recipientData>
  <wne:recipientData>
    <wne:active wne:val="1"/>
    <wne:hash wne:val="3211313"/>
  </wne:recipientData>
  <wne:recipientData>
    <wne:active wne:val="1"/>
    <wne:hash wne:val="3211313"/>
  </wne:recipientData>
  <wne:recipientData>
    <wne:active wne:val="1"/>
    <wne:hash wne:val="3211313"/>
  </wne:recipientData>
  <wne:recipientData>
    <wne:active wne:val="1"/>
    <wne:hash wne:val="3211313"/>
  </wne:recipientData>
  <wne:recipientData>
    <wne:active wne:val="1"/>
    <wne:hash wne:val="3211313"/>
  </wne:recipientData>
  <wne:recipientData>
    <wne:active wne:val="1"/>
    <wne:hash wne:val="3276849"/>
  </wne:recipientData>
  <wne:recipientData>
    <wne:active wne:val="1"/>
    <wne:hash wne:val="3276849"/>
  </wne:recipientData>
  <wne:recipientData>
    <wne:active wne:val="1"/>
    <wne:hash wne:val="3276849"/>
  </wne:recipientData>
  <wne:recipientData>
    <wne:active wne:val="1"/>
    <wne:hash wne:val="3276849"/>
  </wne:recipientData>
  <wne:recipientData>
    <wne:active wne:val="1"/>
    <wne:hash wne:val="3276849"/>
  </wne:recipientData>
  <wne:recipientData>
    <wne:active wne:val="1"/>
    <wne:hash wne:val="3276849"/>
  </wne:recipientData>
  <wne:recipientData>
    <wne:active wne:val="1"/>
    <wne:hash wne:val="3276849"/>
  </wne:recipientData>
  <wne:recipientData>
    <wne:active wne:val="1"/>
    <wne:hash wne:val="3276849"/>
  </wne:recipientData>
  <wne:recipientData>
    <wne:active wne:val="1"/>
    <wne:hash wne:val="3276849"/>
  </wne:recipientData>
  <wne:recipientData>
    <wne:active wne:val="1"/>
    <wne:hash wne:val="3276849"/>
  </wne:recipientData>
  <wne:recipientData>
    <wne:active wne:val="1"/>
    <wne:hash wne:val="3342385"/>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ailMerge>
    <w:mainDocumentType w:val="formLetters"/>
    <w:linkToQuery/>
    <w:dataType w:val="native"/>
    <w:connectString w:val="Provider=Microsoft.ACE.OLEDB.12.0;User ID=Admin;Data Source=E:\CAE 2022\0 Modulo Licitaciones 2022\Mod_Adq_2021.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Tab_Trabajo$` "/>
    <w:viewMergedData/>
    <w:activeRecord w:val="22"/>
    <w:odso>
      <w:udl w:val="Provider=Microsoft.ACE.OLEDB.12.0;User ID=Admin;Data Source=E:\CAE 2022\0 Modulo Licitaciones 2022\Mod_Adq_2021.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table w:val="Tab_Trabajo$"/>
      <w:src r:id="rId1"/>
      <w:colDelim w:val="9"/>
      <w:type w:val="database"/>
      <w:fHdr/>
      <w:fieldMapData>
        <w:type w:val="dbColumn"/>
        <w:name w:val="ID"/>
        <w:mappedName w:val="Identificador único"/>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type w:val="dbColumn"/>
        <w:name w:val="Cargo"/>
        <w:mappedName w:val="Puesto"/>
        <w:column w:val="53"/>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recipientData r:id="rId2"/>
    </w:odso>
  </w:mailMerge>
  <w:defaultTabStop w:val="708"/>
  <w:hyphenationZone w:val="425"/>
  <w:characterSpacingControl w:val="doNotCompress"/>
  <w:hdrShapeDefaults>
    <o:shapedefaults v:ext="edit" spidmax="95233"/>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CD6"/>
    <w:rsid w:val="00001729"/>
    <w:rsid w:val="00002BBA"/>
    <w:rsid w:val="0000372A"/>
    <w:rsid w:val="000066CB"/>
    <w:rsid w:val="00011460"/>
    <w:rsid w:val="00011A1E"/>
    <w:rsid w:val="00015CD6"/>
    <w:rsid w:val="00017A14"/>
    <w:rsid w:val="00023F0F"/>
    <w:rsid w:val="0002410F"/>
    <w:rsid w:val="00026F82"/>
    <w:rsid w:val="00031A39"/>
    <w:rsid w:val="00031C20"/>
    <w:rsid w:val="00032ED9"/>
    <w:rsid w:val="00036AF9"/>
    <w:rsid w:val="00041D86"/>
    <w:rsid w:val="00044EDF"/>
    <w:rsid w:val="00046C6C"/>
    <w:rsid w:val="00056C49"/>
    <w:rsid w:val="000600C8"/>
    <w:rsid w:val="00062292"/>
    <w:rsid w:val="000643D7"/>
    <w:rsid w:val="00064573"/>
    <w:rsid w:val="00065604"/>
    <w:rsid w:val="00065FF8"/>
    <w:rsid w:val="00070F78"/>
    <w:rsid w:val="00072187"/>
    <w:rsid w:val="00073B55"/>
    <w:rsid w:val="00080152"/>
    <w:rsid w:val="000803CD"/>
    <w:rsid w:val="00083A69"/>
    <w:rsid w:val="00083B9B"/>
    <w:rsid w:val="00086561"/>
    <w:rsid w:val="00091A80"/>
    <w:rsid w:val="00095D80"/>
    <w:rsid w:val="000964D6"/>
    <w:rsid w:val="0009744D"/>
    <w:rsid w:val="000979A5"/>
    <w:rsid w:val="00097B31"/>
    <w:rsid w:val="000A1BA9"/>
    <w:rsid w:val="000A5515"/>
    <w:rsid w:val="000A5829"/>
    <w:rsid w:val="000A6612"/>
    <w:rsid w:val="000A7082"/>
    <w:rsid w:val="000A7292"/>
    <w:rsid w:val="000A7A90"/>
    <w:rsid w:val="000B00DC"/>
    <w:rsid w:val="000B156B"/>
    <w:rsid w:val="000B3077"/>
    <w:rsid w:val="000C76A9"/>
    <w:rsid w:val="000E3D2D"/>
    <w:rsid w:val="000E4F7D"/>
    <w:rsid w:val="000F5600"/>
    <w:rsid w:val="000F6E24"/>
    <w:rsid w:val="00106705"/>
    <w:rsid w:val="001071EB"/>
    <w:rsid w:val="00110020"/>
    <w:rsid w:val="00112396"/>
    <w:rsid w:val="0011418D"/>
    <w:rsid w:val="00122414"/>
    <w:rsid w:val="00123921"/>
    <w:rsid w:val="00127272"/>
    <w:rsid w:val="00141835"/>
    <w:rsid w:val="00147CC7"/>
    <w:rsid w:val="00150CAA"/>
    <w:rsid w:val="001515C3"/>
    <w:rsid w:val="00151B49"/>
    <w:rsid w:val="001538B5"/>
    <w:rsid w:val="0015432D"/>
    <w:rsid w:val="00160C92"/>
    <w:rsid w:val="00165546"/>
    <w:rsid w:val="00171787"/>
    <w:rsid w:val="00174060"/>
    <w:rsid w:val="00175F22"/>
    <w:rsid w:val="00176039"/>
    <w:rsid w:val="0018027D"/>
    <w:rsid w:val="001813F0"/>
    <w:rsid w:val="00181C4D"/>
    <w:rsid w:val="00184821"/>
    <w:rsid w:val="00195444"/>
    <w:rsid w:val="00195F2D"/>
    <w:rsid w:val="001A0B0C"/>
    <w:rsid w:val="001A5449"/>
    <w:rsid w:val="001B3F8E"/>
    <w:rsid w:val="001B6F22"/>
    <w:rsid w:val="001C2195"/>
    <w:rsid w:val="001C2202"/>
    <w:rsid w:val="001C2EDF"/>
    <w:rsid w:val="001C406C"/>
    <w:rsid w:val="001D2BF1"/>
    <w:rsid w:val="001D7370"/>
    <w:rsid w:val="001E0181"/>
    <w:rsid w:val="001E1EC5"/>
    <w:rsid w:val="001E53F7"/>
    <w:rsid w:val="001E6A33"/>
    <w:rsid w:val="001E77D0"/>
    <w:rsid w:val="001F02BF"/>
    <w:rsid w:val="001F09B9"/>
    <w:rsid w:val="001F0D1E"/>
    <w:rsid w:val="001F6C69"/>
    <w:rsid w:val="001F6C89"/>
    <w:rsid w:val="00200125"/>
    <w:rsid w:val="00200BFB"/>
    <w:rsid w:val="00211EAC"/>
    <w:rsid w:val="0022219B"/>
    <w:rsid w:val="00222788"/>
    <w:rsid w:val="00223564"/>
    <w:rsid w:val="0022389E"/>
    <w:rsid w:val="00224C9C"/>
    <w:rsid w:val="002320EF"/>
    <w:rsid w:val="0024077C"/>
    <w:rsid w:val="00241907"/>
    <w:rsid w:val="002441E7"/>
    <w:rsid w:val="00244CC1"/>
    <w:rsid w:val="00250E6C"/>
    <w:rsid w:val="00250F17"/>
    <w:rsid w:val="00254385"/>
    <w:rsid w:val="002551DF"/>
    <w:rsid w:val="00261B52"/>
    <w:rsid w:val="00265F32"/>
    <w:rsid w:val="0026695B"/>
    <w:rsid w:val="00267855"/>
    <w:rsid w:val="002727AC"/>
    <w:rsid w:val="00275D60"/>
    <w:rsid w:val="00280F22"/>
    <w:rsid w:val="00282A71"/>
    <w:rsid w:val="00282B1D"/>
    <w:rsid w:val="002840C8"/>
    <w:rsid w:val="00286CFF"/>
    <w:rsid w:val="00287433"/>
    <w:rsid w:val="0028756B"/>
    <w:rsid w:val="00291454"/>
    <w:rsid w:val="0029436E"/>
    <w:rsid w:val="0029691C"/>
    <w:rsid w:val="002971F1"/>
    <w:rsid w:val="002A0889"/>
    <w:rsid w:val="002A3C9E"/>
    <w:rsid w:val="002A71A0"/>
    <w:rsid w:val="002B008D"/>
    <w:rsid w:val="002B372C"/>
    <w:rsid w:val="002B7093"/>
    <w:rsid w:val="002C45A8"/>
    <w:rsid w:val="002C5C56"/>
    <w:rsid w:val="002C5D33"/>
    <w:rsid w:val="002C6B1F"/>
    <w:rsid w:val="002C730C"/>
    <w:rsid w:val="002C7B25"/>
    <w:rsid w:val="002D4341"/>
    <w:rsid w:val="002E25B0"/>
    <w:rsid w:val="002E308B"/>
    <w:rsid w:val="002F0350"/>
    <w:rsid w:val="002F0573"/>
    <w:rsid w:val="002F4953"/>
    <w:rsid w:val="002F6457"/>
    <w:rsid w:val="00300C50"/>
    <w:rsid w:val="00301185"/>
    <w:rsid w:val="00303780"/>
    <w:rsid w:val="003107D4"/>
    <w:rsid w:val="00311EF7"/>
    <w:rsid w:val="003135DA"/>
    <w:rsid w:val="00322937"/>
    <w:rsid w:val="003232DE"/>
    <w:rsid w:val="003254F2"/>
    <w:rsid w:val="003265AE"/>
    <w:rsid w:val="00327315"/>
    <w:rsid w:val="00330D85"/>
    <w:rsid w:val="00331019"/>
    <w:rsid w:val="00332C59"/>
    <w:rsid w:val="00334DEB"/>
    <w:rsid w:val="003350AA"/>
    <w:rsid w:val="003422F9"/>
    <w:rsid w:val="0034413C"/>
    <w:rsid w:val="00350B46"/>
    <w:rsid w:val="00350EC4"/>
    <w:rsid w:val="00351D12"/>
    <w:rsid w:val="0035508A"/>
    <w:rsid w:val="00355D84"/>
    <w:rsid w:val="00370634"/>
    <w:rsid w:val="003715DB"/>
    <w:rsid w:val="003779DC"/>
    <w:rsid w:val="003804D3"/>
    <w:rsid w:val="00380F45"/>
    <w:rsid w:val="00390537"/>
    <w:rsid w:val="00394D1A"/>
    <w:rsid w:val="00395C38"/>
    <w:rsid w:val="003A1B24"/>
    <w:rsid w:val="003A2092"/>
    <w:rsid w:val="003A2E4C"/>
    <w:rsid w:val="003A3D28"/>
    <w:rsid w:val="003A4690"/>
    <w:rsid w:val="003B0008"/>
    <w:rsid w:val="003B1F4E"/>
    <w:rsid w:val="003B2F20"/>
    <w:rsid w:val="003B7249"/>
    <w:rsid w:val="003C250F"/>
    <w:rsid w:val="003C2D39"/>
    <w:rsid w:val="003C3446"/>
    <w:rsid w:val="003C7E7A"/>
    <w:rsid w:val="003D0D6C"/>
    <w:rsid w:val="003D1F5E"/>
    <w:rsid w:val="003E057F"/>
    <w:rsid w:val="003E1218"/>
    <w:rsid w:val="003E212F"/>
    <w:rsid w:val="003E3583"/>
    <w:rsid w:val="003E42B1"/>
    <w:rsid w:val="003E4834"/>
    <w:rsid w:val="003E57A3"/>
    <w:rsid w:val="003E6536"/>
    <w:rsid w:val="003E7096"/>
    <w:rsid w:val="003E7C38"/>
    <w:rsid w:val="003F7544"/>
    <w:rsid w:val="00413015"/>
    <w:rsid w:val="0041722F"/>
    <w:rsid w:val="004202A8"/>
    <w:rsid w:val="00423E08"/>
    <w:rsid w:val="004319EB"/>
    <w:rsid w:val="00435222"/>
    <w:rsid w:val="00435B67"/>
    <w:rsid w:val="0044043B"/>
    <w:rsid w:val="00444A00"/>
    <w:rsid w:val="00452DDC"/>
    <w:rsid w:val="00454CC5"/>
    <w:rsid w:val="0045583B"/>
    <w:rsid w:val="00464757"/>
    <w:rsid w:val="0046492D"/>
    <w:rsid w:val="00470E0C"/>
    <w:rsid w:val="004729AA"/>
    <w:rsid w:val="00472EE8"/>
    <w:rsid w:val="00473D4D"/>
    <w:rsid w:val="00476ABE"/>
    <w:rsid w:val="0047768A"/>
    <w:rsid w:val="00480325"/>
    <w:rsid w:val="00480CAC"/>
    <w:rsid w:val="004875AD"/>
    <w:rsid w:val="00490DFB"/>
    <w:rsid w:val="004917FE"/>
    <w:rsid w:val="0049456F"/>
    <w:rsid w:val="004947E6"/>
    <w:rsid w:val="00496439"/>
    <w:rsid w:val="00497B1F"/>
    <w:rsid w:val="004A01AF"/>
    <w:rsid w:val="004A2566"/>
    <w:rsid w:val="004A63AF"/>
    <w:rsid w:val="004A6931"/>
    <w:rsid w:val="004B5A3F"/>
    <w:rsid w:val="004C14E2"/>
    <w:rsid w:val="004C2474"/>
    <w:rsid w:val="004C24DD"/>
    <w:rsid w:val="004C2879"/>
    <w:rsid w:val="004C44F4"/>
    <w:rsid w:val="004C62A6"/>
    <w:rsid w:val="004C7BD2"/>
    <w:rsid w:val="004D2893"/>
    <w:rsid w:val="004D3910"/>
    <w:rsid w:val="004D447B"/>
    <w:rsid w:val="004E200B"/>
    <w:rsid w:val="004E3366"/>
    <w:rsid w:val="004F3A30"/>
    <w:rsid w:val="004F3B00"/>
    <w:rsid w:val="004F55D4"/>
    <w:rsid w:val="004F5DA9"/>
    <w:rsid w:val="004F6878"/>
    <w:rsid w:val="004F7565"/>
    <w:rsid w:val="00502652"/>
    <w:rsid w:val="0050450A"/>
    <w:rsid w:val="00506A76"/>
    <w:rsid w:val="005117CB"/>
    <w:rsid w:val="005142B8"/>
    <w:rsid w:val="0051655F"/>
    <w:rsid w:val="00520BDC"/>
    <w:rsid w:val="0052533B"/>
    <w:rsid w:val="0052731C"/>
    <w:rsid w:val="0052791C"/>
    <w:rsid w:val="005319D0"/>
    <w:rsid w:val="00533309"/>
    <w:rsid w:val="00535008"/>
    <w:rsid w:val="00540BE9"/>
    <w:rsid w:val="00542B0A"/>
    <w:rsid w:val="00547C38"/>
    <w:rsid w:val="0055052B"/>
    <w:rsid w:val="00551444"/>
    <w:rsid w:val="00553C06"/>
    <w:rsid w:val="00553F07"/>
    <w:rsid w:val="00554B36"/>
    <w:rsid w:val="005550FD"/>
    <w:rsid w:val="00560818"/>
    <w:rsid w:val="00563F3C"/>
    <w:rsid w:val="005653FB"/>
    <w:rsid w:val="00580DB9"/>
    <w:rsid w:val="00581821"/>
    <w:rsid w:val="005840EA"/>
    <w:rsid w:val="005866DC"/>
    <w:rsid w:val="0058698D"/>
    <w:rsid w:val="00590A65"/>
    <w:rsid w:val="00591132"/>
    <w:rsid w:val="0059274F"/>
    <w:rsid w:val="00592B01"/>
    <w:rsid w:val="00593ED6"/>
    <w:rsid w:val="0059565B"/>
    <w:rsid w:val="0059627A"/>
    <w:rsid w:val="005A11C9"/>
    <w:rsid w:val="005A121A"/>
    <w:rsid w:val="005A50B4"/>
    <w:rsid w:val="005A5580"/>
    <w:rsid w:val="005A6B3C"/>
    <w:rsid w:val="005B0AC9"/>
    <w:rsid w:val="005B20B2"/>
    <w:rsid w:val="005B419D"/>
    <w:rsid w:val="005B423B"/>
    <w:rsid w:val="005B4A86"/>
    <w:rsid w:val="005C022D"/>
    <w:rsid w:val="005C43A1"/>
    <w:rsid w:val="005C536D"/>
    <w:rsid w:val="005C5B6D"/>
    <w:rsid w:val="005D14A4"/>
    <w:rsid w:val="005D1C86"/>
    <w:rsid w:val="005D755D"/>
    <w:rsid w:val="005E2A11"/>
    <w:rsid w:val="005E6648"/>
    <w:rsid w:val="005F7D8D"/>
    <w:rsid w:val="00600127"/>
    <w:rsid w:val="006027A9"/>
    <w:rsid w:val="00604916"/>
    <w:rsid w:val="00604BCA"/>
    <w:rsid w:val="00605A84"/>
    <w:rsid w:val="006064B1"/>
    <w:rsid w:val="00614010"/>
    <w:rsid w:val="0061543B"/>
    <w:rsid w:val="00615F3A"/>
    <w:rsid w:val="006225A3"/>
    <w:rsid w:val="00626ADC"/>
    <w:rsid w:val="0063791F"/>
    <w:rsid w:val="006447A0"/>
    <w:rsid w:val="0064567D"/>
    <w:rsid w:val="00646C7A"/>
    <w:rsid w:val="00653ACF"/>
    <w:rsid w:val="00654E85"/>
    <w:rsid w:val="0066006C"/>
    <w:rsid w:val="00665FA6"/>
    <w:rsid w:val="0066687A"/>
    <w:rsid w:val="0066747D"/>
    <w:rsid w:val="00670CD6"/>
    <w:rsid w:val="006734DB"/>
    <w:rsid w:val="00674B6C"/>
    <w:rsid w:val="00675D97"/>
    <w:rsid w:val="0067748B"/>
    <w:rsid w:val="00682DDC"/>
    <w:rsid w:val="0069622A"/>
    <w:rsid w:val="006A1389"/>
    <w:rsid w:val="006A3D69"/>
    <w:rsid w:val="006A6D1A"/>
    <w:rsid w:val="006A7CF3"/>
    <w:rsid w:val="006B1306"/>
    <w:rsid w:val="006B59A2"/>
    <w:rsid w:val="006B5B39"/>
    <w:rsid w:val="006C43A8"/>
    <w:rsid w:val="006C47D2"/>
    <w:rsid w:val="006C4F8B"/>
    <w:rsid w:val="006D18A2"/>
    <w:rsid w:val="006D3A24"/>
    <w:rsid w:val="006D6D22"/>
    <w:rsid w:val="006E00FD"/>
    <w:rsid w:val="006F0FD8"/>
    <w:rsid w:val="006F253C"/>
    <w:rsid w:val="006F76E0"/>
    <w:rsid w:val="00705DE3"/>
    <w:rsid w:val="00707047"/>
    <w:rsid w:val="00713626"/>
    <w:rsid w:val="0071453A"/>
    <w:rsid w:val="00716CE1"/>
    <w:rsid w:val="00716FD8"/>
    <w:rsid w:val="00723142"/>
    <w:rsid w:val="007235AB"/>
    <w:rsid w:val="00732F9D"/>
    <w:rsid w:val="0073340A"/>
    <w:rsid w:val="00740E6E"/>
    <w:rsid w:val="007447CA"/>
    <w:rsid w:val="00757785"/>
    <w:rsid w:val="00757C6D"/>
    <w:rsid w:val="00760368"/>
    <w:rsid w:val="00765291"/>
    <w:rsid w:val="00767759"/>
    <w:rsid w:val="0077070E"/>
    <w:rsid w:val="00772A58"/>
    <w:rsid w:val="00773923"/>
    <w:rsid w:val="0079166D"/>
    <w:rsid w:val="007946D7"/>
    <w:rsid w:val="00794FA7"/>
    <w:rsid w:val="00797CBB"/>
    <w:rsid w:val="007A3273"/>
    <w:rsid w:val="007B719B"/>
    <w:rsid w:val="007C29A4"/>
    <w:rsid w:val="007C2F11"/>
    <w:rsid w:val="007D1083"/>
    <w:rsid w:val="007E1DDA"/>
    <w:rsid w:val="007E41AB"/>
    <w:rsid w:val="007E6EB1"/>
    <w:rsid w:val="007F1EC0"/>
    <w:rsid w:val="007F2E23"/>
    <w:rsid w:val="008048D3"/>
    <w:rsid w:val="0080591C"/>
    <w:rsid w:val="00807171"/>
    <w:rsid w:val="00811C7F"/>
    <w:rsid w:val="00815E41"/>
    <w:rsid w:val="00822511"/>
    <w:rsid w:val="00824FBB"/>
    <w:rsid w:val="0082580A"/>
    <w:rsid w:val="00826792"/>
    <w:rsid w:val="0083125E"/>
    <w:rsid w:val="00831C1E"/>
    <w:rsid w:val="0083229B"/>
    <w:rsid w:val="00832B86"/>
    <w:rsid w:val="0083462A"/>
    <w:rsid w:val="00837D41"/>
    <w:rsid w:val="008433F5"/>
    <w:rsid w:val="00844B5E"/>
    <w:rsid w:val="008547DE"/>
    <w:rsid w:val="00855626"/>
    <w:rsid w:val="008568FB"/>
    <w:rsid w:val="0086103A"/>
    <w:rsid w:val="00867AF6"/>
    <w:rsid w:val="00872F0B"/>
    <w:rsid w:val="00877508"/>
    <w:rsid w:val="008859BB"/>
    <w:rsid w:val="00895B3C"/>
    <w:rsid w:val="008A28E8"/>
    <w:rsid w:val="008A2937"/>
    <w:rsid w:val="008A3AC3"/>
    <w:rsid w:val="008A48E5"/>
    <w:rsid w:val="008A5BE3"/>
    <w:rsid w:val="008B4EC4"/>
    <w:rsid w:val="008B4F02"/>
    <w:rsid w:val="008B77C3"/>
    <w:rsid w:val="008C01B1"/>
    <w:rsid w:val="008C0320"/>
    <w:rsid w:val="008C3003"/>
    <w:rsid w:val="008C5D5B"/>
    <w:rsid w:val="008C638F"/>
    <w:rsid w:val="008C6797"/>
    <w:rsid w:val="008C7C05"/>
    <w:rsid w:val="008C7FB8"/>
    <w:rsid w:val="008D23D9"/>
    <w:rsid w:val="008D694C"/>
    <w:rsid w:val="008D6F8B"/>
    <w:rsid w:val="008E3530"/>
    <w:rsid w:val="008E3640"/>
    <w:rsid w:val="008F03F5"/>
    <w:rsid w:val="008F6EA0"/>
    <w:rsid w:val="008F744C"/>
    <w:rsid w:val="00900E04"/>
    <w:rsid w:val="00901072"/>
    <w:rsid w:val="009029EC"/>
    <w:rsid w:val="00902D7F"/>
    <w:rsid w:val="00903F09"/>
    <w:rsid w:val="0091129A"/>
    <w:rsid w:val="00913022"/>
    <w:rsid w:val="00913A46"/>
    <w:rsid w:val="00915807"/>
    <w:rsid w:val="00917DBF"/>
    <w:rsid w:val="009215AF"/>
    <w:rsid w:val="00924AD0"/>
    <w:rsid w:val="0092602B"/>
    <w:rsid w:val="00926B98"/>
    <w:rsid w:val="00926FDE"/>
    <w:rsid w:val="0092721C"/>
    <w:rsid w:val="00931C23"/>
    <w:rsid w:val="009431C5"/>
    <w:rsid w:val="00951064"/>
    <w:rsid w:val="009555DB"/>
    <w:rsid w:val="00956D16"/>
    <w:rsid w:val="009618A8"/>
    <w:rsid w:val="00964A98"/>
    <w:rsid w:val="00964B0D"/>
    <w:rsid w:val="00967616"/>
    <w:rsid w:val="0097058C"/>
    <w:rsid w:val="0097098C"/>
    <w:rsid w:val="00971727"/>
    <w:rsid w:val="00971D61"/>
    <w:rsid w:val="00974772"/>
    <w:rsid w:val="00975E5E"/>
    <w:rsid w:val="0097766C"/>
    <w:rsid w:val="00980ED5"/>
    <w:rsid w:val="009850A8"/>
    <w:rsid w:val="0098532B"/>
    <w:rsid w:val="00990014"/>
    <w:rsid w:val="00991B75"/>
    <w:rsid w:val="00991C91"/>
    <w:rsid w:val="00993BFC"/>
    <w:rsid w:val="00994C20"/>
    <w:rsid w:val="00997CB4"/>
    <w:rsid w:val="009A3F79"/>
    <w:rsid w:val="009B59E1"/>
    <w:rsid w:val="009C1420"/>
    <w:rsid w:val="009C188D"/>
    <w:rsid w:val="009C69E4"/>
    <w:rsid w:val="009C6F5B"/>
    <w:rsid w:val="009D277B"/>
    <w:rsid w:val="009D5A0D"/>
    <w:rsid w:val="009D79C6"/>
    <w:rsid w:val="009E0DDC"/>
    <w:rsid w:val="009E2329"/>
    <w:rsid w:val="009E4CF4"/>
    <w:rsid w:val="009E51D8"/>
    <w:rsid w:val="009F37A0"/>
    <w:rsid w:val="009F79B5"/>
    <w:rsid w:val="00A03E03"/>
    <w:rsid w:val="00A06275"/>
    <w:rsid w:val="00A06E99"/>
    <w:rsid w:val="00A1138D"/>
    <w:rsid w:val="00A13DC1"/>
    <w:rsid w:val="00A13F22"/>
    <w:rsid w:val="00A1738D"/>
    <w:rsid w:val="00A2414A"/>
    <w:rsid w:val="00A24B49"/>
    <w:rsid w:val="00A25FDE"/>
    <w:rsid w:val="00A305EB"/>
    <w:rsid w:val="00A31AB1"/>
    <w:rsid w:val="00A33700"/>
    <w:rsid w:val="00A36E16"/>
    <w:rsid w:val="00A40B1E"/>
    <w:rsid w:val="00A40F49"/>
    <w:rsid w:val="00A41EAC"/>
    <w:rsid w:val="00A42105"/>
    <w:rsid w:val="00A53B05"/>
    <w:rsid w:val="00A63309"/>
    <w:rsid w:val="00A8097A"/>
    <w:rsid w:val="00A816AF"/>
    <w:rsid w:val="00A83D2A"/>
    <w:rsid w:val="00A85015"/>
    <w:rsid w:val="00A92A84"/>
    <w:rsid w:val="00A92B9C"/>
    <w:rsid w:val="00A97777"/>
    <w:rsid w:val="00AA3A97"/>
    <w:rsid w:val="00AA5160"/>
    <w:rsid w:val="00AA7540"/>
    <w:rsid w:val="00AB0A89"/>
    <w:rsid w:val="00AB282E"/>
    <w:rsid w:val="00AB4D08"/>
    <w:rsid w:val="00AB4ED8"/>
    <w:rsid w:val="00AB7626"/>
    <w:rsid w:val="00AC3487"/>
    <w:rsid w:val="00AC4F92"/>
    <w:rsid w:val="00AC6FEB"/>
    <w:rsid w:val="00AD2EA6"/>
    <w:rsid w:val="00AD338D"/>
    <w:rsid w:val="00AD6713"/>
    <w:rsid w:val="00AE1617"/>
    <w:rsid w:val="00AE3626"/>
    <w:rsid w:val="00AE6C5F"/>
    <w:rsid w:val="00AF42DF"/>
    <w:rsid w:val="00AF7692"/>
    <w:rsid w:val="00B00F2A"/>
    <w:rsid w:val="00B01BD9"/>
    <w:rsid w:val="00B01D19"/>
    <w:rsid w:val="00B03D4C"/>
    <w:rsid w:val="00B07FCB"/>
    <w:rsid w:val="00B10E78"/>
    <w:rsid w:val="00B219BC"/>
    <w:rsid w:val="00B26BAE"/>
    <w:rsid w:val="00B318DA"/>
    <w:rsid w:val="00B336B9"/>
    <w:rsid w:val="00B345B4"/>
    <w:rsid w:val="00B40EBE"/>
    <w:rsid w:val="00B4650C"/>
    <w:rsid w:val="00B56EC2"/>
    <w:rsid w:val="00B64862"/>
    <w:rsid w:val="00B64879"/>
    <w:rsid w:val="00B76337"/>
    <w:rsid w:val="00B76349"/>
    <w:rsid w:val="00B80FFD"/>
    <w:rsid w:val="00B84943"/>
    <w:rsid w:val="00B85B32"/>
    <w:rsid w:val="00B90266"/>
    <w:rsid w:val="00B92EB8"/>
    <w:rsid w:val="00B94250"/>
    <w:rsid w:val="00B965AE"/>
    <w:rsid w:val="00B96B60"/>
    <w:rsid w:val="00B971E2"/>
    <w:rsid w:val="00BA3CBA"/>
    <w:rsid w:val="00BA3D57"/>
    <w:rsid w:val="00BA4CE9"/>
    <w:rsid w:val="00BA6F93"/>
    <w:rsid w:val="00BB0F1E"/>
    <w:rsid w:val="00BB1188"/>
    <w:rsid w:val="00BB48BB"/>
    <w:rsid w:val="00BB4B42"/>
    <w:rsid w:val="00BB6637"/>
    <w:rsid w:val="00BD1E25"/>
    <w:rsid w:val="00BD7427"/>
    <w:rsid w:val="00BE0C54"/>
    <w:rsid w:val="00BE4E51"/>
    <w:rsid w:val="00BE7D2B"/>
    <w:rsid w:val="00BF18E1"/>
    <w:rsid w:val="00C009BC"/>
    <w:rsid w:val="00C03BFC"/>
    <w:rsid w:val="00C043F8"/>
    <w:rsid w:val="00C0669D"/>
    <w:rsid w:val="00C0782A"/>
    <w:rsid w:val="00C1421C"/>
    <w:rsid w:val="00C2011B"/>
    <w:rsid w:val="00C22CC5"/>
    <w:rsid w:val="00C23A53"/>
    <w:rsid w:val="00C24F2D"/>
    <w:rsid w:val="00C31BDD"/>
    <w:rsid w:val="00C31D72"/>
    <w:rsid w:val="00C33409"/>
    <w:rsid w:val="00C33D7F"/>
    <w:rsid w:val="00C445D0"/>
    <w:rsid w:val="00C448D8"/>
    <w:rsid w:val="00C524EF"/>
    <w:rsid w:val="00C54CCA"/>
    <w:rsid w:val="00C60759"/>
    <w:rsid w:val="00C641DF"/>
    <w:rsid w:val="00C673B5"/>
    <w:rsid w:val="00C73466"/>
    <w:rsid w:val="00C75135"/>
    <w:rsid w:val="00C765FB"/>
    <w:rsid w:val="00C80C6D"/>
    <w:rsid w:val="00C8656B"/>
    <w:rsid w:val="00C86F49"/>
    <w:rsid w:val="00C97EFB"/>
    <w:rsid w:val="00CA445D"/>
    <w:rsid w:val="00CB0FD8"/>
    <w:rsid w:val="00CB1D5A"/>
    <w:rsid w:val="00CB5DCA"/>
    <w:rsid w:val="00CB5F7F"/>
    <w:rsid w:val="00CC0C55"/>
    <w:rsid w:val="00CC24EB"/>
    <w:rsid w:val="00CC2655"/>
    <w:rsid w:val="00CC3369"/>
    <w:rsid w:val="00CD1997"/>
    <w:rsid w:val="00CD1F29"/>
    <w:rsid w:val="00CD353A"/>
    <w:rsid w:val="00CD4BA8"/>
    <w:rsid w:val="00CE0C2F"/>
    <w:rsid w:val="00CE1F52"/>
    <w:rsid w:val="00CE2ED6"/>
    <w:rsid w:val="00CE70F6"/>
    <w:rsid w:val="00CF0B10"/>
    <w:rsid w:val="00CF20F0"/>
    <w:rsid w:val="00CF41FA"/>
    <w:rsid w:val="00CF4714"/>
    <w:rsid w:val="00D0046C"/>
    <w:rsid w:val="00D0580E"/>
    <w:rsid w:val="00D07969"/>
    <w:rsid w:val="00D141FF"/>
    <w:rsid w:val="00D16099"/>
    <w:rsid w:val="00D1628B"/>
    <w:rsid w:val="00D165FF"/>
    <w:rsid w:val="00D172B8"/>
    <w:rsid w:val="00D24E40"/>
    <w:rsid w:val="00D25BBF"/>
    <w:rsid w:val="00D25F77"/>
    <w:rsid w:val="00D26FBF"/>
    <w:rsid w:val="00D31F1F"/>
    <w:rsid w:val="00D3204A"/>
    <w:rsid w:val="00D34B2C"/>
    <w:rsid w:val="00D36333"/>
    <w:rsid w:val="00D4006A"/>
    <w:rsid w:val="00D43165"/>
    <w:rsid w:val="00D4676D"/>
    <w:rsid w:val="00D50DAC"/>
    <w:rsid w:val="00D5251E"/>
    <w:rsid w:val="00D527A8"/>
    <w:rsid w:val="00D57941"/>
    <w:rsid w:val="00D62ADE"/>
    <w:rsid w:val="00D63B00"/>
    <w:rsid w:val="00D671E8"/>
    <w:rsid w:val="00D75CBB"/>
    <w:rsid w:val="00D76590"/>
    <w:rsid w:val="00D77827"/>
    <w:rsid w:val="00D77A74"/>
    <w:rsid w:val="00D81236"/>
    <w:rsid w:val="00D85B4F"/>
    <w:rsid w:val="00D863B6"/>
    <w:rsid w:val="00D90BB8"/>
    <w:rsid w:val="00D930BE"/>
    <w:rsid w:val="00DA3EDE"/>
    <w:rsid w:val="00DA4AEA"/>
    <w:rsid w:val="00DB002A"/>
    <w:rsid w:val="00DB0818"/>
    <w:rsid w:val="00DB40F6"/>
    <w:rsid w:val="00DB502C"/>
    <w:rsid w:val="00DB7871"/>
    <w:rsid w:val="00DC0523"/>
    <w:rsid w:val="00DC07E2"/>
    <w:rsid w:val="00DC0C3F"/>
    <w:rsid w:val="00DC169C"/>
    <w:rsid w:val="00DC1D9A"/>
    <w:rsid w:val="00DC5FF5"/>
    <w:rsid w:val="00DC6CE9"/>
    <w:rsid w:val="00DC7FDE"/>
    <w:rsid w:val="00DD32D7"/>
    <w:rsid w:val="00DD4552"/>
    <w:rsid w:val="00DE4340"/>
    <w:rsid w:val="00DE6842"/>
    <w:rsid w:val="00DE6B2A"/>
    <w:rsid w:val="00DF0C89"/>
    <w:rsid w:val="00DF7426"/>
    <w:rsid w:val="00E01604"/>
    <w:rsid w:val="00E11EF4"/>
    <w:rsid w:val="00E1543E"/>
    <w:rsid w:val="00E175E0"/>
    <w:rsid w:val="00E177F5"/>
    <w:rsid w:val="00E240BE"/>
    <w:rsid w:val="00E27B19"/>
    <w:rsid w:val="00E27B3E"/>
    <w:rsid w:val="00E35B45"/>
    <w:rsid w:val="00E36AE9"/>
    <w:rsid w:val="00E374BE"/>
    <w:rsid w:val="00E4229A"/>
    <w:rsid w:val="00E44B1E"/>
    <w:rsid w:val="00E45B5A"/>
    <w:rsid w:val="00E514A1"/>
    <w:rsid w:val="00E54B6A"/>
    <w:rsid w:val="00E55045"/>
    <w:rsid w:val="00E603F9"/>
    <w:rsid w:val="00E723A5"/>
    <w:rsid w:val="00E77B78"/>
    <w:rsid w:val="00E8151E"/>
    <w:rsid w:val="00E8316F"/>
    <w:rsid w:val="00E833B4"/>
    <w:rsid w:val="00E8649A"/>
    <w:rsid w:val="00E866CE"/>
    <w:rsid w:val="00E86CBF"/>
    <w:rsid w:val="00E93D27"/>
    <w:rsid w:val="00EA13A7"/>
    <w:rsid w:val="00EA26AF"/>
    <w:rsid w:val="00EA4B64"/>
    <w:rsid w:val="00EB1B25"/>
    <w:rsid w:val="00EB4EFA"/>
    <w:rsid w:val="00EB717A"/>
    <w:rsid w:val="00EC22E2"/>
    <w:rsid w:val="00EC297D"/>
    <w:rsid w:val="00EC2A33"/>
    <w:rsid w:val="00EC5BB7"/>
    <w:rsid w:val="00EC61A8"/>
    <w:rsid w:val="00ED17D6"/>
    <w:rsid w:val="00ED65B6"/>
    <w:rsid w:val="00EE3E4E"/>
    <w:rsid w:val="00EE56A8"/>
    <w:rsid w:val="00EE5F5F"/>
    <w:rsid w:val="00EE7D49"/>
    <w:rsid w:val="00EF238E"/>
    <w:rsid w:val="00EF256A"/>
    <w:rsid w:val="00EF4421"/>
    <w:rsid w:val="00EF4B9A"/>
    <w:rsid w:val="00F006E9"/>
    <w:rsid w:val="00F037E3"/>
    <w:rsid w:val="00F040C4"/>
    <w:rsid w:val="00F066DF"/>
    <w:rsid w:val="00F07078"/>
    <w:rsid w:val="00F13806"/>
    <w:rsid w:val="00F139CB"/>
    <w:rsid w:val="00F1495A"/>
    <w:rsid w:val="00F20AB2"/>
    <w:rsid w:val="00F26881"/>
    <w:rsid w:val="00F361AE"/>
    <w:rsid w:val="00F40B7B"/>
    <w:rsid w:val="00F42A5C"/>
    <w:rsid w:val="00F4326B"/>
    <w:rsid w:val="00F45498"/>
    <w:rsid w:val="00F4592F"/>
    <w:rsid w:val="00F45973"/>
    <w:rsid w:val="00F46ECA"/>
    <w:rsid w:val="00F50ED8"/>
    <w:rsid w:val="00F513E1"/>
    <w:rsid w:val="00F532CF"/>
    <w:rsid w:val="00F558A9"/>
    <w:rsid w:val="00F67353"/>
    <w:rsid w:val="00F7055D"/>
    <w:rsid w:val="00F70A07"/>
    <w:rsid w:val="00F72584"/>
    <w:rsid w:val="00F7272F"/>
    <w:rsid w:val="00F8420A"/>
    <w:rsid w:val="00F84B3C"/>
    <w:rsid w:val="00F86E41"/>
    <w:rsid w:val="00F9081F"/>
    <w:rsid w:val="00F92C5D"/>
    <w:rsid w:val="00F96FEF"/>
    <w:rsid w:val="00F97333"/>
    <w:rsid w:val="00FA3745"/>
    <w:rsid w:val="00FA5183"/>
    <w:rsid w:val="00FB143F"/>
    <w:rsid w:val="00FB3615"/>
    <w:rsid w:val="00FC0E55"/>
    <w:rsid w:val="00FC59A7"/>
    <w:rsid w:val="00FD04A9"/>
    <w:rsid w:val="00FD055B"/>
    <w:rsid w:val="00FD2F63"/>
    <w:rsid w:val="00FD46BD"/>
    <w:rsid w:val="00FD7318"/>
    <w:rsid w:val="00FE2C5E"/>
    <w:rsid w:val="00FF5D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95233"/>
    <o:shapelayout v:ext="edit">
      <o:idmap v:ext="edit" data="1"/>
    </o:shapelayout>
  </w:shapeDefaults>
  <w:decimalSymbol w:val="."/>
  <w:listSeparator w:val=","/>
  <w14:docId w14:val="2A367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qFormat="1"/>
    <w:lsdException w:name="heading 6" w:qFormat="1"/>
    <w:lsdException w:name="heading 7" w:qFormat="1"/>
    <w:lsdException w:name="heading 8"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caption" w:uiPriority="35" w:qFormat="1"/>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Plain Text" w:uiPriority="0"/>
    <w:lsdException w:name="Normal (Web)" w:uiPriority="0"/>
    <w:lsdException w:name="annotation subject" w:uiPriority="0"/>
    <w:lsdException w:name="Outline List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CD6"/>
    <w:pPr>
      <w:suppressAutoHyphens/>
    </w:pPr>
    <w:rPr>
      <w:rFonts w:ascii="Times New Roman" w:eastAsia="Times New Roman" w:hAnsi="Times New Roman"/>
      <w:sz w:val="24"/>
      <w:lang w:val="es-ES" w:eastAsia="ar-SA"/>
    </w:rPr>
  </w:style>
  <w:style w:type="paragraph" w:styleId="Ttulo1">
    <w:name w:val="heading 1"/>
    <w:basedOn w:val="Normal"/>
    <w:next w:val="Normal"/>
    <w:link w:val="Ttulo1Car"/>
    <w:qFormat/>
    <w:rsid w:val="002971F1"/>
    <w:pPr>
      <w:keepNext/>
      <w:numPr>
        <w:numId w:val="1"/>
      </w:numPr>
      <w:spacing w:before="240" w:after="60"/>
      <w:outlineLvl w:val="0"/>
    </w:pPr>
    <w:rPr>
      <w:rFonts w:ascii="Arial" w:hAnsi="Arial"/>
      <w:b/>
      <w:bCs/>
      <w:kern w:val="1"/>
      <w:sz w:val="32"/>
      <w:szCs w:val="32"/>
    </w:rPr>
  </w:style>
  <w:style w:type="paragraph" w:styleId="Ttulo2">
    <w:name w:val="heading 2"/>
    <w:basedOn w:val="Normal"/>
    <w:next w:val="Normal"/>
    <w:link w:val="Ttulo2Car"/>
    <w:uiPriority w:val="9"/>
    <w:qFormat/>
    <w:rsid w:val="002971F1"/>
    <w:pPr>
      <w:keepNext/>
      <w:numPr>
        <w:ilvl w:val="1"/>
        <w:numId w:val="1"/>
      </w:numPr>
      <w:spacing w:before="240" w:after="60"/>
      <w:outlineLvl w:val="1"/>
    </w:pPr>
    <w:rPr>
      <w:rFonts w:ascii="Arial" w:hAnsi="Arial"/>
      <w:b/>
      <w:i/>
      <w:sz w:val="28"/>
    </w:rPr>
  </w:style>
  <w:style w:type="paragraph" w:styleId="Ttulo3">
    <w:name w:val="heading 3"/>
    <w:basedOn w:val="Normal"/>
    <w:next w:val="Normal"/>
    <w:link w:val="Ttulo3Car"/>
    <w:qFormat/>
    <w:rsid w:val="002971F1"/>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ar"/>
    <w:qFormat/>
    <w:rsid w:val="002971F1"/>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9"/>
    <w:qFormat/>
    <w:rsid w:val="002971F1"/>
    <w:pPr>
      <w:numPr>
        <w:ilvl w:val="4"/>
        <w:numId w:val="1"/>
      </w:numPr>
      <w:spacing w:before="240" w:after="60"/>
      <w:outlineLvl w:val="4"/>
    </w:pPr>
    <w:rPr>
      <w:b/>
      <w:bCs/>
      <w:i/>
      <w:iCs/>
      <w:sz w:val="26"/>
      <w:szCs w:val="26"/>
    </w:rPr>
  </w:style>
  <w:style w:type="paragraph" w:styleId="Ttulo6">
    <w:name w:val="heading 6"/>
    <w:basedOn w:val="Normal"/>
    <w:next w:val="Normal"/>
    <w:link w:val="Ttulo6Car"/>
    <w:uiPriority w:val="99"/>
    <w:qFormat/>
    <w:rsid w:val="002971F1"/>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rsid w:val="002971F1"/>
    <w:pPr>
      <w:numPr>
        <w:ilvl w:val="6"/>
        <w:numId w:val="1"/>
      </w:numPr>
      <w:spacing w:before="240" w:after="60"/>
      <w:outlineLvl w:val="6"/>
    </w:pPr>
    <w:rPr>
      <w:szCs w:val="24"/>
    </w:rPr>
  </w:style>
  <w:style w:type="paragraph" w:styleId="Ttulo8">
    <w:name w:val="heading 8"/>
    <w:basedOn w:val="Normal"/>
    <w:next w:val="Normal"/>
    <w:link w:val="Ttulo8Car"/>
    <w:uiPriority w:val="99"/>
    <w:qFormat/>
    <w:rsid w:val="002971F1"/>
    <w:pPr>
      <w:numPr>
        <w:ilvl w:val="7"/>
        <w:numId w:val="1"/>
      </w:numPr>
      <w:spacing w:before="240" w:after="60"/>
      <w:outlineLvl w:val="7"/>
    </w:pPr>
    <w:rPr>
      <w:rFonts w:ascii="Arial" w:hAnsi="Arial"/>
      <w:i/>
      <w:sz w:val="20"/>
      <w:lang w:val="es-ES_tradnl"/>
    </w:rPr>
  </w:style>
  <w:style w:type="paragraph" w:styleId="Ttulo9">
    <w:name w:val="heading 9"/>
    <w:basedOn w:val="Normal"/>
    <w:next w:val="Normal"/>
    <w:link w:val="Ttulo9Car"/>
    <w:qFormat/>
    <w:rsid w:val="002971F1"/>
    <w:pPr>
      <w:numPr>
        <w:ilvl w:val="8"/>
        <w:numId w:val="1"/>
      </w:numPr>
      <w:spacing w:before="240" w:after="60"/>
      <w:outlineLvl w:val="8"/>
    </w:pPr>
    <w:rPr>
      <w:rFonts w:ascii="Arial" w:hAnsi="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2971F1"/>
    <w:rPr>
      <w:rFonts w:ascii="Arial" w:eastAsia="Times New Roman" w:hAnsi="Arial"/>
      <w:b/>
      <w:bCs/>
      <w:kern w:val="1"/>
      <w:sz w:val="32"/>
      <w:szCs w:val="32"/>
      <w:lang w:val="es-ES" w:eastAsia="ar-SA"/>
    </w:rPr>
  </w:style>
  <w:style w:type="character" w:customStyle="1" w:styleId="Ttulo2Car">
    <w:name w:val="Título 2 Car"/>
    <w:link w:val="Ttulo2"/>
    <w:uiPriority w:val="9"/>
    <w:rsid w:val="002971F1"/>
    <w:rPr>
      <w:rFonts w:ascii="Arial" w:eastAsia="Times New Roman" w:hAnsi="Arial"/>
      <w:b/>
      <w:i/>
      <w:sz w:val="28"/>
      <w:lang w:val="es-ES" w:eastAsia="ar-SA"/>
    </w:rPr>
  </w:style>
  <w:style w:type="character" w:customStyle="1" w:styleId="Ttulo3Car">
    <w:name w:val="Título 3 Car"/>
    <w:link w:val="Ttulo3"/>
    <w:rsid w:val="002971F1"/>
    <w:rPr>
      <w:rFonts w:ascii="Arial" w:eastAsia="Times New Roman" w:hAnsi="Arial"/>
      <w:b/>
      <w:bCs/>
      <w:sz w:val="26"/>
      <w:szCs w:val="26"/>
      <w:lang w:val="es-ES" w:eastAsia="ar-SA"/>
    </w:rPr>
  </w:style>
  <w:style w:type="character" w:customStyle="1" w:styleId="Ttulo4Car">
    <w:name w:val="Título 4 Car"/>
    <w:link w:val="Ttulo4"/>
    <w:rsid w:val="002971F1"/>
    <w:rPr>
      <w:rFonts w:ascii="Times New Roman" w:eastAsia="Times New Roman" w:hAnsi="Times New Roman"/>
      <w:b/>
      <w:bCs/>
      <w:sz w:val="28"/>
      <w:szCs w:val="28"/>
      <w:lang w:val="es-ES" w:eastAsia="ar-SA"/>
    </w:rPr>
  </w:style>
  <w:style w:type="character" w:customStyle="1" w:styleId="Ttulo5Car">
    <w:name w:val="Título 5 Car"/>
    <w:link w:val="Ttulo5"/>
    <w:uiPriority w:val="99"/>
    <w:rsid w:val="002971F1"/>
    <w:rPr>
      <w:rFonts w:ascii="Times New Roman" w:eastAsia="Times New Roman" w:hAnsi="Times New Roman"/>
      <w:b/>
      <w:bCs/>
      <w:i/>
      <w:iCs/>
      <w:sz w:val="26"/>
      <w:szCs w:val="26"/>
      <w:lang w:val="es-ES" w:eastAsia="ar-SA"/>
    </w:rPr>
  </w:style>
  <w:style w:type="character" w:customStyle="1" w:styleId="Ttulo6Car">
    <w:name w:val="Título 6 Car"/>
    <w:link w:val="Ttulo6"/>
    <w:uiPriority w:val="99"/>
    <w:rsid w:val="002971F1"/>
    <w:rPr>
      <w:rFonts w:ascii="Times New Roman" w:eastAsia="Times New Roman" w:hAnsi="Times New Roman"/>
      <w:b/>
      <w:bCs/>
      <w:sz w:val="22"/>
      <w:szCs w:val="22"/>
      <w:lang w:val="es-ES" w:eastAsia="ar-SA"/>
    </w:rPr>
  </w:style>
  <w:style w:type="character" w:customStyle="1" w:styleId="Ttulo7Car">
    <w:name w:val="Título 7 Car"/>
    <w:link w:val="Ttulo7"/>
    <w:uiPriority w:val="99"/>
    <w:rsid w:val="002971F1"/>
    <w:rPr>
      <w:rFonts w:ascii="Times New Roman" w:eastAsia="Times New Roman" w:hAnsi="Times New Roman"/>
      <w:sz w:val="24"/>
      <w:szCs w:val="24"/>
      <w:lang w:val="es-ES" w:eastAsia="ar-SA"/>
    </w:rPr>
  </w:style>
  <w:style w:type="character" w:customStyle="1" w:styleId="Ttulo8Car">
    <w:name w:val="Título 8 Car"/>
    <w:link w:val="Ttulo8"/>
    <w:uiPriority w:val="99"/>
    <w:rsid w:val="002971F1"/>
    <w:rPr>
      <w:rFonts w:ascii="Arial" w:eastAsia="Times New Roman" w:hAnsi="Arial"/>
      <w:i/>
      <w:lang w:val="es-ES_tradnl" w:eastAsia="ar-SA"/>
    </w:rPr>
  </w:style>
  <w:style w:type="character" w:customStyle="1" w:styleId="Ttulo9Car">
    <w:name w:val="Título 9 Car"/>
    <w:link w:val="Ttulo9"/>
    <w:rsid w:val="002971F1"/>
    <w:rPr>
      <w:rFonts w:ascii="Arial" w:eastAsia="Times New Roman" w:hAnsi="Arial"/>
      <w:sz w:val="22"/>
      <w:szCs w:val="22"/>
      <w:lang w:val="es-ES" w:eastAsia="ar-SA"/>
    </w:rPr>
  </w:style>
  <w:style w:type="paragraph" w:styleId="Encabezado">
    <w:name w:val="header"/>
    <w:basedOn w:val="Normal"/>
    <w:link w:val="EncabezadoCar"/>
    <w:uiPriority w:val="99"/>
    <w:unhideWhenUsed/>
    <w:rsid w:val="00670CD6"/>
    <w:pPr>
      <w:tabs>
        <w:tab w:val="center" w:pos="4419"/>
        <w:tab w:val="right" w:pos="8838"/>
      </w:tabs>
    </w:pPr>
  </w:style>
  <w:style w:type="character" w:customStyle="1" w:styleId="EncabezadoCar">
    <w:name w:val="Encabezado Car"/>
    <w:basedOn w:val="Fuentedeprrafopredeter"/>
    <w:link w:val="Encabezado"/>
    <w:uiPriority w:val="99"/>
    <w:rsid w:val="00670CD6"/>
  </w:style>
  <w:style w:type="paragraph" w:styleId="Piedepgina">
    <w:name w:val="footer"/>
    <w:basedOn w:val="Normal"/>
    <w:link w:val="PiedepginaCar"/>
    <w:uiPriority w:val="99"/>
    <w:unhideWhenUsed/>
    <w:rsid w:val="00670CD6"/>
    <w:pPr>
      <w:tabs>
        <w:tab w:val="center" w:pos="4419"/>
        <w:tab w:val="right" w:pos="8838"/>
      </w:tabs>
    </w:pPr>
  </w:style>
  <w:style w:type="character" w:customStyle="1" w:styleId="PiedepginaCar">
    <w:name w:val="Pie de página Car"/>
    <w:basedOn w:val="Fuentedeprrafopredeter"/>
    <w:link w:val="Piedepgina"/>
    <w:uiPriority w:val="99"/>
    <w:rsid w:val="00670CD6"/>
  </w:style>
  <w:style w:type="paragraph" w:styleId="Textodeglobo">
    <w:name w:val="Balloon Text"/>
    <w:basedOn w:val="Normal"/>
    <w:link w:val="TextodegloboCar"/>
    <w:uiPriority w:val="99"/>
    <w:unhideWhenUsed/>
    <w:rsid w:val="00670CD6"/>
    <w:rPr>
      <w:rFonts w:ascii="Tahoma" w:eastAsia="Calibri" w:hAnsi="Tahoma"/>
      <w:sz w:val="16"/>
      <w:szCs w:val="16"/>
      <w:lang w:val="x-none" w:eastAsia="x-none"/>
    </w:rPr>
  </w:style>
  <w:style w:type="character" w:customStyle="1" w:styleId="TextodegloboCar">
    <w:name w:val="Texto de globo Car"/>
    <w:link w:val="Textodeglobo"/>
    <w:uiPriority w:val="99"/>
    <w:rsid w:val="00670CD6"/>
    <w:rPr>
      <w:rFonts w:ascii="Tahoma" w:hAnsi="Tahoma" w:cs="Tahoma"/>
      <w:sz w:val="16"/>
      <w:szCs w:val="16"/>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4 Párrafo de lista,Figuras,b1"/>
    <w:basedOn w:val="Normal"/>
    <w:link w:val="PrrafodelistaCar"/>
    <w:uiPriority w:val="34"/>
    <w:qFormat/>
    <w:rsid w:val="00670CD6"/>
    <w:pPr>
      <w:ind w:left="720"/>
      <w:contextualSpacing/>
    </w:p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rsid w:val="00DC0523"/>
    <w:rPr>
      <w:rFonts w:ascii="Times New Roman" w:eastAsia="Times New Roman" w:hAnsi="Times New Roman" w:cs="Times New Roman"/>
      <w:sz w:val="24"/>
      <w:szCs w:val="20"/>
      <w:lang w:val="es-ES" w:eastAsia="ar-SA"/>
    </w:rPr>
  </w:style>
  <w:style w:type="paragraph" w:styleId="Textoindependiente">
    <w:name w:val="Body Text"/>
    <w:aliases w:val="Body Text Char,TITULO SECCION"/>
    <w:basedOn w:val="Normal"/>
    <w:link w:val="TextoindependienteCar"/>
    <w:rsid w:val="00502652"/>
    <w:pPr>
      <w:spacing w:after="120"/>
    </w:pPr>
  </w:style>
  <w:style w:type="character" w:customStyle="1" w:styleId="TextoindependienteCar">
    <w:name w:val="Texto independiente Car"/>
    <w:aliases w:val="Body Text Char Car,TITULO SECCION Car"/>
    <w:link w:val="Textoindependiente"/>
    <w:rsid w:val="00502652"/>
    <w:rPr>
      <w:rFonts w:ascii="Times New Roman" w:eastAsia="Times New Roman" w:hAnsi="Times New Roman" w:cs="Times New Roman"/>
      <w:sz w:val="24"/>
      <w:szCs w:val="20"/>
      <w:lang w:val="es-ES" w:eastAsia="ar-SA"/>
    </w:rPr>
  </w:style>
  <w:style w:type="paragraph" w:customStyle="1" w:styleId="Sangra3detindependiente1">
    <w:name w:val="Sangría 3 de t. independiente1"/>
    <w:basedOn w:val="Normal"/>
    <w:rsid w:val="00502652"/>
    <w:pPr>
      <w:autoSpaceDE w:val="0"/>
      <w:ind w:left="284" w:hanging="284"/>
      <w:jc w:val="both"/>
    </w:pPr>
    <w:rPr>
      <w:rFonts w:ascii="Arial" w:hAnsi="Arial" w:cs="Arial"/>
      <w:sz w:val="20"/>
      <w:lang w:val="es-ES_tradnl"/>
    </w:rPr>
  </w:style>
  <w:style w:type="paragraph" w:styleId="Sangra3detindependiente">
    <w:name w:val="Body Text Indent 3"/>
    <w:basedOn w:val="Normal"/>
    <w:link w:val="Sangra3detindependienteCar"/>
    <w:rsid w:val="00502652"/>
    <w:pPr>
      <w:spacing w:after="120"/>
      <w:ind w:left="283"/>
    </w:pPr>
    <w:rPr>
      <w:sz w:val="16"/>
      <w:szCs w:val="16"/>
    </w:rPr>
  </w:style>
  <w:style w:type="character" w:customStyle="1" w:styleId="Sangra3detindependienteCar">
    <w:name w:val="Sangría 3 de t. independiente Car"/>
    <w:link w:val="Sangra3detindependiente"/>
    <w:rsid w:val="00502652"/>
    <w:rPr>
      <w:rFonts w:ascii="Times New Roman" w:eastAsia="Times New Roman" w:hAnsi="Times New Roman" w:cs="Times New Roman"/>
      <w:sz w:val="16"/>
      <w:szCs w:val="16"/>
      <w:lang w:val="es-ES" w:eastAsia="ar-SA"/>
    </w:rPr>
  </w:style>
  <w:style w:type="character" w:customStyle="1" w:styleId="WW8Num2z0">
    <w:name w:val="WW8Num2z0"/>
    <w:rsid w:val="002971F1"/>
    <w:rPr>
      <w:rFonts w:ascii="Arial" w:hAnsi="Arial"/>
      <w:b/>
      <w:i w:val="0"/>
      <w:sz w:val="24"/>
      <w:szCs w:val="24"/>
    </w:rPr>
  </w:style>
  <w:style w:type="character" w:customStyle="1" w:styleId="WW8Num3z1">
    <w:name w:val="WW8Num3z1"/>
    <w:rsid w:val="002971F1"/>
    <w:rPr>
      <w:b w:val="0"/>
    </w:rPr>
  </w:style>
  <w:style w:type="character" w:customStyle="1" w:styleId="WW8Num5z0">
    <w:name w:val="WW8Num5z0"/>
    <w:rsid w:val="002971F1"/>
    <w:rPr>
      <w:rFonts w:ascii="Symbol" w:hAnsi="Symbol"/>
    </w:rPr>
  </w:style>
  <w:style w:type="character" w:customStyle="1" w:styleId="WW8Num6z0">
    <w:name w:val="WW8Num6z0"/>
    <w:rsid w:val="002971F1"/>
    <w:rPr>
      <w:rFonts w:ascii="Symbol" w:hAnsi="Symbol"/>
    </w:rPr>
  </w:style>
  <w:style w:type="character" w:customStyle="1" w:styleId="WW8Num7z0">
    <w:name w:val="WW8Num7z0"/>
    <w:rsid w:val="002971F1"/>
    <w:rPr>
      <w:b/>
    </w:rPr>
  </w:style>
  <w:style w:type="character" w:customStyle="1" w:styleId="WW8Num8z0">
    <w:name w:val="WW8Num8z0"/>
    <w:rsid w:val="002971F1"/>
    <w:rPr>
      <w:rFonts w:ascii="Wingdings" w:hAnsi="Wingdings"/>
    </w:rPr>
  </w:style>
  <w:style w:type="character" w:customStyle="1" w:styleId="WW8Num9z0">
    <w:name w:val="WW8Num9z0"/>
    <w:rsid w:val="002971F1"/>
    <w:rPr>
      <w:b/>
    </w:rPr>
  </w:style>
  <w:style w:type="character" w:customStyle="1" w:styleId="WW8Num10z0">
    <w:name w:val="WW8Num10z0"/>
    <w:rsid w:val="002971F1"/>
    <w:rPr>
      <w:rFonts w:ascii="Symbol" w:hAnsi="Symbol"/>
    </w:rPr>
  </w:style>
  <w:style w:type="character" w:customStyle="1" w:styleId="WW8Num11z0">
    <w:name w:val="WW8Num11z0"/>
    <w:rsid w:val="002971F1"/>
    <w:rPr>
      <w:b/>
    </w:rPr>
  </w:style>
  <w:style w:type="character" w:customStyle="1" w:styleId="WW8Num12z0">
    <w:name w:val="WW8Num12z0"/>
    <w:rsid w:val="002971F1"/>
    <w:rPr>
      <w:rFonts w:ascii="Symbol" w:hAnsi="Symbol"/>
    </w:rPr>
  </w:style>
  <w:style w:type="character" w:customStyle="1" w:styleId="WW8Num13z0">
    <w:name w:val="WW8Num13z0"/>
    <w:rsid w:val="002971F1"/>
    <w:rPr>
      <w:rFonts w:ascii="Symbol" w:hAnsi="Symbol"/>
    </w:rPr>
  </w:style>
  <w:style w:type="character" w:customStyle="1" w:styleId="WW8Num14z0">
    <w:name w:val="WW8Num14z0"/>
    <w:rsid w:val="002971F1"/>
    <w:rPr>
      <w:b w:val="0"/>
      <w:i w:val="0"/>
    </w:rPr>
  </w:style>
  <w:style w:type="character" w:customStyle="1" w:styleId="WW8Num15z0">
    <w:name w:val="WW8Num15z0"/>
    <w:rsid w:val="002971F1"/>
    <w:rPr>
      <w:rFonts w:ascii="Symbol" w:hAnsi="Symbol"/>
    </w:rPr>
  </w:style>
  <w:style w:type="character" w:customStyle="1" w:styleId="WW8Num20z0">
    <w:name w:val="WW8Num20z0"/>
    <w:rsid w:val="002971F1"/>
    <w:rPr>
      <w:rFonts w:ascii="Symbol" w:hAnsi="Symbol"/>
    </w:rPr>
  </w:style>
  <w:style w:type="character" w:customStyle="1" w:styleId="WW8Num21z0">
    <w:name w:val="WW8Num21z0"/>
    <w:rsid w:val="002971F1"/>
    <w:rPr>
      <w:rFonts w:ascii="Wingdings" w:hAnsi="Wingdings"/>
    </w:rPr>
  </w:style>
  <w:style w:type="character" w:customStyle="1" w:styleId="WW8Num22z0">
    <w:name w:val="WW8Num22z0"/>
    <w:rsid w:val="002971F1"/>
    <w:rPr>
      <w:b/>
    </w:rPr>
  </w:style>
  <w:style w:type="character" w:customStyle="1" w:styleId="WW8Num25z0">
    <w:name w:val="WW8Num25z0"/>
    <w:rsid w:val="002971F1"/>
    <w:rPr>
      <w:rFonts w:ascii="Wingdings" w:hAnsi="Wingdings"/>
    </w:rPr>
  </w:style>
  <w:style w:type="character" w:customStyle="1" w:styleId="WW8Num26z0">
    <w:name w:val="WW8Num26z0"/>
    <w:rsid w:val="002971F1"/>
    <w:rPr>
      <w:rFonts w:ascii="Symbol" w:hAnsi="Symbol"/>
    </w:rPr>
  </w:style>
  <w:style w:type="character" w:customStyle="1" w:styleId="WW8Num28z0">
    <w:name w:val="WW8Num28z0"/>
    <w:rsid w:val="002971F1"/>
    <w:rPr>
      <w:b/>
    </w:rPr>
  </w:style>
  <w:style w:type="character" w:customStyle="1" w:styleId="Absatz-Standardschriftart">
    <w:name w:val="Absatz-Standardschriftart"/>
    <w:rsid w:val="002971F1"/>
  </w:style>
  <w:style w:type="character" w:customStyle="1" w:styleId="WW-Absatz-Standardschriftart">
    <w:name w:val="WW-Absatz-Standardschriftart"/>
    <w:rsid w:val="002971F1"/>
  </w:style>
  <w:style w:type="character" w:customStyle="1" w:styleId="WW-Absatz-Standardschriftart1">
    <w:name w:val="WW-Absatz-Standardschriftart1"/>
    <w:rsid w:val="002971F1"/>
  </w:style>
  <w:style w:type="character" w:customStyle="1" w:styleId="WW-Absatz-Standardschriftart11">
    <w:name w:val="WW-Absatz-Standardschriftart11"/>
    <w:rsid w:val="002971F1"/>
  </w:style>
  <w:style w:type="character" w:customStyle="1" w:styleId="WW8Num17z0">
    <w:name w:val="WW8Num17z0"/>
    <w:rsid w:val="002971F1"/>
    <w:rPr>
      <w:rFonts w:ascii="Symbol" w:hAnsi="Symbol"/>
    </w:rPr>
  </w:style>
  <w:style w:type="character" w:customStyle="1" w:styleId="WW8Num18z0">
    <w:name w:val="WW8Num18z0"/>
    <w:rsid w:val="002971F1"/>
    <w:rPr>
      <w:rFonts w:ascii="Symbol" w:hAnsi="Symbol"/>
    </w:rPr>
  </w:style>
  <w:style w:type="character" w:customStyle="1" w:styleId="WW8Num19z0">
    <w:name w:val="WW8Num19z0"/>
    <w:rsid w:val="002971F1"/>
    <w:rPr>
      <w:rFonts w:ascii="Symbol" w:hAnsi="Symbol"/>
    </w:rPr>
  </w:style>
  <w:style w:type="character" w:customStyle="1" w:styleId="WW8Num24z0">
    <w:name w:val="WW8Num24z0"/>
    <w:rsid w:val="002971F1"/>
    <w:rPr>
      <w:rFonts w:ascii="Symbol" w:hAnsi="Symbol"/>
    </w:rPr>
  </w:style>
  <w:style w:type="character" w:customStyle="1" w:styleId="WW-Absatz-Standardschriftart111">
    <w:name w:val="WW-Absatz-Standardschriftart111"/>
    <w:rsid w:val="002971F1"/>
  </w:style>
  <w:style w:type="character" w:customStyle="1" w:styleId="WW-Absatz-Standardschriftart1111">
    <w:name w:val="WW-Absatz-Standardschriftart1111"/>
    <w:rsid w:val="002971F1"/>
  </w:style>
  <w:style w:type="character" w:customStyle="1" w:styleId="WW-Absatz-Standardschriftart11111">
    <w:name w:val="WW-Absatz-Standardschriftart11111"/>
    <w:rsid w:val="002971F1"/>
  </w:style>
  <w:style w:type="character" w:customStyle="1" w:styleId="WW-Absatz-Standardschriftart111111">
    <w:name w:val="WW-Absatz-Standardschriftart111111"/>
    <w:rsid w:val="002971F1"/>
  </w:style>
  <w:style w:type="character" w:customStyle="1" w:styleId="WW8Num16z0">
    <w:name w:val="WW8Num16z0"/>
    <w:rsid w:val="002971F1"/>
    <w:rPr>
      <w:b w:val="0"/>
    </w:rPr>
  </w:style>
  <w:style w:type="character" w:customStyle="1" w:styleId="WW8Num23z0">
    <w:name w:val="WW8Num23z0"/>
    <w:rsid w:val="002971F1"/>
    <w:rPr>
      <w:rFonts w:ascii="Wingdings" w:hAnsi="Wingdings"/>
    </w:rPr>
  </w:style>
  <w:style w:type="character" w:customStyle="1" w:styleId="WW8Num27z0">
    <w:name w:val="WW8Num27z0"/>
    <w:rsid w:val="002971F1"/>
    <w:rPr>
      <w:sz w:val="18"/>
    </w:rPr>
  </w:style>
  <w:style w:type="character" w:customStyle="1" w:styleId="WW8Num27z1">
    <w:name w:val="WW8Num27z1"/>
    <w:rsid w:val="002971F1"/>
    <w:rPr>
      <w:b/>
      <w:sz w:val="22"/>
      <w:szCs w:val="22"/>
    </w:rPr>
  </w:style>
  <w:style w:type="character" w:customStyle="1" w:styleId="WW8Num29z0">
    <w:name w:val="WW8Num29z0"/>
    <w:rsid w:val="002971F1"/>
    <w:rPr>
      <w:b/>
    </w:rPr>
  </w:style>
  <w:style w:type="character" w:customStyle="1" w:styleId="WW8Num29z1">
    <w:name w:val="WW8Num29z1"/>
    <w:rsid w:val="002971F1"/>
    <w:rPr>
      <w:rFonts w:ascii="Courier New" w:hAnsi="Courier New" w:cs="Courier New"/>
    </w:rPr>
  </w:style>
  <w:style w:type="character" w:customStyle="1" w:styleId="WW8Num29z2">
    <w:name w:val="WW8Num29z2"/>
    <w:rsid w:val="002971F1"/>
    <w:rPr>
      <w:rFonts w:ascii="Wingdings" w:hAnsi="Wingdings"/>
    </w:rPr>
  </w:style>
  <w:style w:type="character" w:customStyle="1" w:styleId="WW8Num30z0">
    <w:name w:val="WW8Num30z0"/>
    <w:rsid w:val="002971F1"/>
    <w:rPr>
      <w:rFonts w:ascii="Arial" w:hAnsi="Arial"/>
      <w:b/>
      <w:i w:val="0"/>
      <w:sz w:val="22"/>
      <w:szCs w:val="22"/>
    </w:rPr>
  </w:style>
  <w:style w:type="character" w:customStyle="1" w:styleId="WW8Num31z0">
    <w:name w:val="WW8Num31z0"/>
    <w:rsid w:val="002971F1"/>
    <w:rPr>
      <w:rFonts w:ascii="Symbol" w:hAnsi="Symbol"/>
    </w:rPr>
  </w:style>
  <w:style w:type="character" w:customStyle="1" w:styleId="WW8Num31z1">
    <w:name w:val="WW8Num31z1"/>
    <w:rsid w:val="002971F1"/>
    <w:rPr>
      <w:rFonts w:ascii="Courier New" w:hAnsi="Courier New" w:cs="Courier New"/>
    </w:rPr>
  </w:style>
  <w:style w:type="character" w:customStyle="1" w:styleId="WW8Num31z2">
    <w:name w:val="WW8Num31z2"/>
    <w:rsid w:val="002971F1"/>
    <w:rPr>
      <w:rFonts w:ascii="Wingdings" w:hAnsi="Wingdings"/>
    </w:rPr>
  </w:style>
  <w:style w:type="character" w:customStyle="1" w:styleId="WW8Num32z0">
    <w:name w:val="WW8Num32z0"/>
    <w:rsid w:val="002971F1"/>
    <w:rPr>
      <w:b w:val="0"/>
    </w:rPr>
  </w:style>
  <w:style w:type="character" w:customStyle="1" w:styleId="WW8Num33z0">
    <w:name w:val="WW8Num33z0"/>
    <w:rsid w:val="002971F1"/>
    <w:rPr>
      <w:rFonts w:ascii="Symbol" w:hAnsi="Symbol"/>
    </w:rPr>
  </w:style>
  <w:style w:type="character" w:customStyle="1" w:styleId="WW8Num33z1">
    <w:name w:val="WW8Num33z1"/>
    <w:rsid w:val="002971F1"/>
    <w:rPr>
      <w:rFonts w:ascii="Courier New" w:hAnsi="Courier New" w:cs="Courier New"/>
    </w:rPr>
  </w:style>
  <w:style w:type="character" w:customStyle="1" w:styleId="WW8Num33z2">
    <w:name w:val="WW8Num33z2"/>
    <w:rsid w:val="002971F1"/>
    <w:rPr>
      <w:rFonts w:ascii="Wingdings" w:hAnsi="Wingdings"/>
    </w:rPr>
  </w:style>
  <w:style w:type="character" w:customStyle="1" w:styleId="WW8Num34z0">
    <w:name w:val="WW8Num34z0"/>
    <w:rsid w:val="002971F1"/>
    <w:rPr>
      <w:b w:val="0"/>
      <w:i w:val="0"/>
    </w:rPr>
  </w:style>
  <w:style w:type="character" w:customStyle="1" w:styleId="Fuentedeprrafopredeter2">
    <w:name w:val="Fuente de párrafo predeter.2"/>
    <w:rsid w:val="002971F1"/>
  </w:style>
  <w:style w:type="character" w:customStyle="1" w:styleId="WW-Absatz-Standardschriftart1111111">
    <w:name w:val="WW-Absatz-Standardschriftart1111111"/>
    <w:rsid w:val="002971F1"/>
  </w:style>
  <w:style w:type="character" w:customStyle="1" w:styleId="WW8Num1z0">
    <w:name w:val="WW8Num1z0"/>
    <w:rsid w:val="002971F1"/>
    <w:rPr>
      <w:rFonts w:ascii="Arial" w:hAnsi="Arial"/>
      <w:b/>
      <w:i w:val="0"/>
      <w:sz w:val="24"/>
      <w:szCs w:val="24"/>
    </w:rPr>
  </w:style>
  <w:style w:type="character" w:customStyle="1" w:styleId="WW8Num2z1">
    <w:name w:val="WW8Num2z1"/>
    <w:rsid w:val="002971F1"/>
    <w:rPr>
      <w:b w:val="0"/>
    </w:rPr>
  </w:style>
  <w:style w:type="character" w:customStyle="1" w:styleId="WW8Num4z0">
    <w:name w:val="WW8Num4z0"/>
    <w:rsid w:val="002971F1"/>
    <w:rPr>
      <w:b w:val="0"/>
    </w:rPr>
  </w:style>
  <w:style w:type="character" w:customStyle="1" w:styleId="WW8Num4z1">
    <w:name w:val="WW8Num4z1"/>
    <w:rsid w:val="002971F1"/>
    <w:rPr>
      <w:rFonts w:ascii="Courier New" w:hAnsi="Courier New" w:cs="Courier New"/>
    </w:rPr>
  </w:style>
  <w:style w:type="character" w:customStyle="1" w:styleId="WW8Num4z2">
    <w:name w:val="WW8Num4z2"/>
    <w:rsid w:val="002971F1"/>
    <w:rPr>
      <w:rFonts w:ascii="Wingdings" w:hAnsi="Wingdings"/>
    </w:rPr>
  </w:style>
  <w:style w:type="character" w:customStyle="1" w:styleId="WW8Num4z3">
    <w:name w:val="WW8Num4z3"/>
    <w:rsid w:val="002971F1"/>
    <w:rPr>
      <w:rFonts w:ascii="Symbol" w:hAnsi="Symbol"/>
    </w:rPr>
  </w:style>
  <w:style w:type="character" w:customStyle="1" w:styleId="WW8Num5z1">
    <w:name w:val="WW8Num5z1"/>
    <w:rsid w:val="002971F1"/>
    <w:rPr>
      <w:rFonts w:ascii="Courier New" w:hAnsi="Courier New" w:cs="Courier New"/>
    </w:rPr>
  </w:style>
  <w:style w:type="character" w:customStyle="1" w:styleId="WW8Num5z2">
    <w:name w:val="WW8Num5z2"/>
    <w:rsid w:val="002971F1"/>
    <w:rPr>
      <w:rFonts w:ascii="Wingdings" w:hAnsi="Wingdings"/>
    </w:rPr>
  </w:style>
  <w:style w:type="character" w:customStyle="1" w:styleId="WW8Num6z1">
    <w:name w:val="WW8Num6z1"/>
    <w:rsid w:val="002971F1"/>
    <w:rPr>
      <w:rFonts w:ascii="Courier New" w:hAnsi="Courier New" w:cs="Courier New"/>
    </w:rPr>
  </w:style>
  <w:style w:type="character" w:customStyle="1" w:styleId="WW8Num6z2">
    <w:name w:val="WW8Num6z2"/>
    <w:rsid w:val="002971F1"/>
    <w:rPr>
      <w:rFonts w:ascii="Wingdings" w:hAnsi="Wingdings"/>
    </w:rPr>
  </w:style>
  <w:style w:type="character" w:customStyle="1" w:styleId="WW8Num8z1">
    <w:name w:val="WW8Num8z1"/>
    <w:rsid w:val="002971F1"/>
    <w:rPr>
      <w:rFonts w:ascii="Courier New" w:hAnsi="Courier New" w:cs="Courier New"/>
    </w:rPr>
  </w:style>
  <w:style w:type="character" w:customStyle="1" w:styleId="WW8Num8z3">
    <w:name w:val="WW8Num8z3"/>
    <w:rsid w:val="002971F1"/>
    <w:rPr>
      <w:rFonts w:ascii="Symbol" w:hAnsi="Symbol"/>
    </w:rPr>
  </w:style>
  <w:style w:type="character" w:customStyle="1" w:styleId="WW8Num10z1">
    <w:name w:val="WW8Num10z1"/>
    <w:rsid w:val="002971F1"/>
    <w:rPr>
      <w:rFonts w:ascii="Courier New" w:hAnsi="Courier New" w:cs="Courier New"/>
    </w:rPr>
  </w:style>
  <w:style w:type="character" w:customStyle="1" w:styleId="WW8Num10z2">
    <w:name w:val="WW8Num10z2"/>
    <w:rsid w:val="002971F1"/>
    <w:rPr>
      <w:rFonts w:ascii="Wingdings" w:hAnsi="Wingdings"/>
    </w:rPr>
  </w:style>
  <w:style w:type="character" w:customStyle="1" w:styleId="WW8Num12z1">
    <w:name w:val="WW8Num12z1"/>
    <w:rsid w:val="002971F1"/>
    <w:rPr>
      <w:rFonts w:ascii="Courier New" w:hAnsi="Courier New" w:cs="Courier New"/>
    </w:rPr>
  </w:style>
  <w:style w:type="character" w:customStyle="1" w:styleId="WW8Num12z2">
    <w:name w:val="WW8Num12z2"/>
    <w:rsid w:val="002971F1"/>
    <w:rPr>
      <w:rFonts w:ascii="Wingdings" w:hAnsi="Wingdings"/>
    </w:rPr>
  </w:style>
  <w:style w:type="character" w:customStyle="1" w:styleId="WW8Num15z1">
    <w:name w:val="WW8Num15z1"/>
    <w:rsid w:val="002971F1"/>
    <w:rPr>
      <w:rFonts w:ascii="Courier New" w:hAnsi="Courier New" w:cs="Courier New"/>
    </w:rPr>
  </w:style>
  <w:style w:type="character" w:customStyle="1" w:styleId="WW8Num15z2">
    <w:name w:val="WW8Num15z2"/>
    <w:rsid w:val="002971F1"/>
    <w:rPr>
      <w:rFonts w:ascii="Wingdings" w:hAnsi="Wingdings"/>
    </w:rPr>
  </w:style>
  <w:style w:type="character" w:customStyle="1" w:styleId="WW8Num17z1">
    <w:name w:val="WW8Num17z1"/>
    <w:rsid w:val="002971F1"/>
    <w:rPr>
      <w:rFonts w:ascii="Courier New" w:hAnsi="Courier New" w:cs="Courier New"/>
    </w:rPr>
  </w:style>
  <w:style w:type="character" w:customStyle="1" w:styleId="WW8Num17z2">
    <w:name w:val="WW8Num17z2"/>
    <w:rsid w:val="002971F1"/>
    <w:rPr>
      <w:rFonts w:ascii="Wingdings" w:hAnsi="Wingdings"/>
    </w:rPr>
  </w:style>
  <w:style w:type="character" w:customStyle="1" w:styleId="WW8Num18z1">
    <w:name w:val="WW8Num18z1"/>
    <w:rsid w:val="002971F1"/>
    <w:rPr>
      <w:rFonts w:ascii="Courier New" w:hAnsi="Courier New" w:cs="Courier New"/>
    </w:rPr>
  </w:style>
  <w:style w:type="character" w:customStyle="1" w:styleId="WW8Num18z2">
    <w:name w:val="WW8Num18z2"/>
    <w:rsid w:val="002971F1"/>
    <w:rPr>
      <w:rFonts w:ascii="Wingdings" w:hAnsi="Wingdings"/>
    </w:rPr>
  </w:style>
  <w:style w:type="character" w:customStyle="1" w:styleId="WW8Num19z1">
    <w:name w:val="WW8Num19z1"/>
    <w:rsid w:val="002971F1"/>
    <w:rPr>
      <w:rFonts w:ascii="Courier New" w:hAnsi="Courier New" w:cs="Courier New"/>
    </w:rPr>
  </w:style>
  <w:style w:type="character" w:customStyle="1" w:styleId="WW8Num19z2">
    <w:name w:val="WW8Num19z2"/>
    <w:rsid w:val="002971F1"/>
    <w:rPr>
      <w:rFonts w:ascii="Wingdings" w:hAnsi="Wingdings"/>
    </w:rPr>
  </w:style>
  <w:style w:type="character" w:customStyle="1" w:styleId="WW8Num20z1">
    <w:name w:val="WW8Num20z1"/>
    <w:rsid w:val="002971F1"/>
    <w:rPr>
      <w:rFonts w:ascii="Courier New" w:hAnsi="Courier New" w:cs="Courier New"/>
    </w:rPr>
  </w:style>
  <w:style w:type="character" w:customStyle="1" w:styleId="WW8Num20z2">
    <w:name w:val="WW8Num20z2"/>
    <w:rsid w:val="002971F1"/>
    <w:rPr>
      <w:rFonts w:ascii="Wingdings" w:hAnsi="Wingdings"/>
    </w:rPr>
  </w:style>
  <w:style w:type="character" w:customStyle="1" w:styleId="WW8Num23z1">
    <w:name w:val="WW8Num23z1"/>
    <w:rsid w:val="002971F1"/>
    <w:rPr>
      <w:b/>
    </w:rPr>
  </w:style>
  <w:style w:type="character" w:customStyle="1" w:styleId="WW8Num24z1">
    <w:name w:val="WW8Num24z1"/>
    <w:rsid w:val="002971F1"/>
    <w:rPr>
      <w:rFonts w:ascii="Courier New" w:hAnsi="Courier New" w:cs="Courier New"/>
    </w:rPr>
  </w:style>
  <w:style w:type="character" w:customStyle="1" w:styleId="WW8Num24z2">
    <w:name w:val="WW8Num24z2"/>
    <w:rsid w:val="002971F1"/>
    <w:rPr>
      <w:rFonts w:ascii="Wingdings" w:hAnsi="Wingdings"/>
    </w:rPr>
  </w:style>
  <w:style w:type="character" w:customStyle="1" w:styleId="WW8Num25z1">
    <w:name w:val="WW8Num25z1"/>
    <w:rsid w:val="002971F1"/>
    <w:rPr>
      <w:rFonts w:ascii="Courier New" w:hAnsi="Courier New" w:cs="Courier New"/>
    </w:rPr>
  </w:style>
  <w:style w:type="character" w:customStyle="1" w:styleId="WW8Num25z3">
    <w:name w:val="WW8Num25z3"/>
    <w:rsid w:val="002971F1"/>
    <w:rPr>
      <w:rFonts w:ascii="Symbol" w:hAnsi="Symbol"/>
    </w:rPr>
  </w:style>
  <w:style w:type="character" w:customStyle="1" w:styleId="WW8Num26z1">
    <w:name w:val="WW8Num26z1"/>
    <w:rsid w:val="002971F1"/>
    <w:rPr>
      <w:rFonts w:ascii="Courier New" w:hAnsi="Courier New" w:cs="Courier New"/>
    </w:rPr>
  </w:style>
  <w:style w:type="character" w:customStyle="1" w:styleId="WW8Num26z2">
    <w:name w:val="WW8Num26z2"/>
    <w:rsid w:val="002971F1"/>
    <w:rPr>
      <w:rFonts w:ascii="Wingdings" w:hAnsi="Wingdings"/>
    </w:rPr>
  </w:style>
  <w:style w:type="character" w:customStyle="1" w:styleId="Fuentedeprrafopredeter1">
    <w:name w:val="Fuente de párrafo predeter.1"/>
    <w:rsid w:val="002971F1"/>
  </w:style>
  <w:style w:type="character" w:styleId="Hipervnculo">
    <w:name w:val="Hyperlink"/>
    <w:aliases w:val="Hipervínculo1,Hipervínculo11,Hipervínculo12,Hipervínculo13,Hipervínculo14,Hipervínculo15"/>
    <w:uiPriority w:val="99"/>
    <w:rsid w:val="002971F1"/>
    <w:rPr>
      <w:color w:val="0000FF"/>
      <w:u w:val="single"/>
    </w:rPr>
  </w:style>
  <w:style w:type="character" w:customStyle="1" w:styleId="DeltaViewInsertion">
    <w:name w:val="DeltaView Insertion"/>
    <w:rsid w:val="002971F1"/>
    <w:rPr>
      <w:color w:val="0000FF"/>
      <w:spacing w:val="0"/>
      <w:u w:val="double"/>
    </w:rPr>
  </w:style>
  <w:style w:type="character" w:styleId="Nmerodepgina">
    <w:name w:val="page number"/>
    <w:basedOn w:val="Fuentedeprrafopredeter1"/>
    <w:rsid w:val="002971F1"/>
  </w:style>
  <w:style w:type="character" w:styleId="Textoennegrita">
    <w:name w:val="Strong"/>
    <w:qFormat/>
    <w:rsid w:val="002971F1"/>
    <w:rPr>
      <w:b/>
      <w:bCs/>
    </w:rPr>
  </w:style>
  <w:style w:type="character" w:customStyle="1" w:styleId="Carcterdenumeracin">
    <w:name w:val="Carácter de numeración"/>
    <w:rsid w:val="002971F1"/>
  </w:style>
  <w:style w:type="character" w:customStyle="1" w:styleId="Vietas">
    <w:name w:val="Viñetas"/>
    <w:rsid w:val="002971F1"/>
    <w:rPr>
      <w:rFonts w:ascii="StarSymbol" w:eastAsia="StarSymbol" w:hAnsi="StarSymbol" w:cs="StarSymbol"/>
      <w:sz w:val="18"/>
      <w:szCs w:val="18"/>
    </w:rPr>
  </w:style>
  <w:style w:type="paragraph" w:customStyle="1" w:styleId="Encabezado4">
    <w:name w:val="Encabezado4"/>
    <w:basedOn w:val="Normal"/>
    <w:next w:val="Textoindependiente"/>
    <w:rsid w:val="002971F1"/>
    <w:pPr>
      <w:keepNext/>
      <w:spacing w:before="240" w:after="120"/>
    </w:pPr>
    <w:rPr>
      <w:rFonts w:ascii="Arial" w:eastAsia="MS Mincho" w:hAnsi="Arial" w:cs="Tahoma"/>
      <w:sz w:val="28"/>
      <w:szCs w:val="28"/>
    </w:rPr>
  </w:style>
  <w:style w:type="paragraph" w:styleId="Lista">
    <w:name w:val="List"/>
    <w:basedOn w:val="Textoindependiente"/>
    <w:uiPriority w:val="99"/>
    <w:rsid w:val="002971F1"/>
    <w:rPr>
      <w:rFonts w:cs="Tahoma"/>
    </w:rPr>
  </w:style>
  <w:style w:type="paragraph" w:customStyle="1" w:styleId="Etiqueta">
    <w:name w:val="Etiqueta"/>
    <w:basedOn w:val="Normal"/>
    <w:rsid w:val="002971F1"/>
    <w:pPr>
      <w:suppressLineNumbers/>
      <w:spacing w:before="120" w:after="120"/>
    </w:pPr>
    <w:rPr>
      <w:i/>
    </w:rPr>
  </w:style>
  <w:style w:type="paragraph" w:customStyle="1" w:styleId="ndice">
    <w:name w:val="Índice"/>
    <w:basedOn w:val="Normal"/>
    <w:rsid w:val="002971F1"/>
    <w:pPr>
      <w:suppressLineNumbers/>
    </w:pPr>
  </w:style>
  <w:style w:type="paragraph" w:customStyle="1" w:styleId="Encabezado3">
    <w:name w:val="Encabezado3"/>
    <w:basedOn w:val="Normal"/>
    <w:next w:val="Textoindependiente"/>
    <w:rsid w:val="002971F1"/>
    <w:pPr>
      <w:keepNext/>
      <w:spacing w:before="240" w:after="120"/>
    </w:pPr>
    <w:rPr>
      <w:rFonts w:ascii="Arial" w:eastAsia="MS Mincho" w:hAnsi="Arial" w:cs="Tahoma"/>
      <w:sz w:val="28"/>
      <w:szCs w:val="28"/>
    </w:rPr>
  </w:style>
  <w:style w:type="paragraph" w:customStyle="1" w:styleId="Encabezado2">
    <w:name w:val="Encabezado2"/>
    <w:basedOn w:val="Normal"/>
    <w:next w:val="Textonormal"/>
    <w:rsid w:val="002971F1"/>
    <w:pPr>
      <w:keepNext/>
      <w:spacing w:before="240" w:after="120"/>
    </w:pPr>
    <w:rPr>
      <w:rFonts w:ascii="Arial" w:hAnsi="Arial" w:cs="Arial"/>
      <w:sz w:val="28"/>
    </w:rPr>
  </w:style>
  <w:style w:type="paragraph" w:customStyle="1" w:styleId="Textonormal">
    <w:name w:val="Texto normal"/>
    <w:basedOn w:val="Normal"/>
    <w:rsid w:val="002971F1"/>
    <w:pPr>
      <w:spacing w:after="120"/>
    </w:pPr>
  </w:style>
  <w:style w:type="paragraph" w:customStyle="1" w:styleId="Lista21">
    <w:name w:val="Lista 21"/>
    <w:basedOn w:val="Textonormal"/>
    <w:rsid w:val="002971F1"/>
  </w:style>
  <w:style w:type="paragraph" w:customStyle="1" w:styleId="Encabezado1">
    <w:name w:val="Encabezado1"/>
    <w:basedOn w:val="Normal"/>
    <w:next w:val="Textonormal"/>
    <w:rsid w:val="002971F1"/>
    <w:pPr>
      <w:keepNext/>
      <w:spacing w:before="240" w:after="120"/>
    </w:pPr>
    <w:rPr>
      <w:rFonts w:ascii="Arial" w:hAnsi="Arial" w:cs="Arial"/>
      <w:sz w:val="28"/>
    </w:rPr>
  </w:style>
  <w:style w:type="paragraph" w:styleId="Ttulo">
    <w:name w:val="Title"/>
    <w:basedOn w:val="Normal"/>
    <w:next w:val="Subttulo"/>
    <w:link w:val="TtuloCar"/>
    <w:qFormat/>
    <w:rsid w:val="002971F1"/>
    <w:pPr>
      <w:jc w:val="center"/>
    </w:pPr>
    <w:rPr>
      <w:b/>
      <w:sz w:val="28"/>
    </w:rPr>
  </w:style>
  <w:style w:type="paragraph" w:styleId="Subttulo">
    <w:name w:val="Subtitle"/>
    <w:basedOn w:val="Encabezado1"/>
    <w:next w:val="Textonormal"/>
    <w:link w:val="SubttuloCar"/>
    <w:qFormat/>
    <w:rsid w:val="002971F1"/>
    <w:pPr>
      <w:jc w:val="center"/>
    </w:pPr>
    <w:rPr>
      <w:rFonts w:cs="Times New Roman"/>
      <w:i/>
    </w:rPr>
  </w:style>
  <w:style w:type="character" w:customStyle="1" w:styleId="SubttuloCar">
    <w:name w:val="Subtítulo Car"/>
    <w:link w:val="Subttulo"/>
    <w:rsid w:val="002971F1"/>
    <w:rPr>
      <w:rFonts w:ascii="Arial" w:eastAsia="Times New Roman" w:hAnsi="Arial" w:cs="Arial"/>
      <w:i/>
      <w:sz w:val="28"/>
      <w:szCs w:val="20"/>
      <w:lang w:val="es-ES" w:eastAsia="ar-SA"/>
    </w:rPr>
  </w:style>
  <w:style w:type="character" w:customStyle="1" w:styleId="TtuloCar">
    <w:name w:val="Título Car"/>
    <w:link w:val="Ttulo"/>
    <w:rsid w:val="002971F1"/>
    <w:rPr>
      <w:rFonts w:ascii="Times New Roman" w:eastAsia="Times New Roman" w:hAnsi="Times New Roman" w:cs="Times New Roman"/>
      <w:b/>
      <w:sz w:val="28"/>
      <w:szCs w:val="20"/>
      <w:lang w:val="es-ES" w:eastAsia="ar-SA"/>
    </w:rPr>
  </w:style>
  <w:style w:type="paragraph" w:customStyle="1" w:styleId="Textodeglobo1">
    <w:name w:val="Texto de globo1"/>
    <w:basedOn w:val="Normal"/>
    <w:rsid w:val="002971F1"/>
    <w:rPr>
      <w:rFonts w:ascii="Tahoma" w:hAnsi="Tahoma" w:cs="Tahoma"/>
      <w:sz w:val="16"/>
    </w:rPr>
  </w:style>
  <w:style w:type="paragraph" w:customStyle="1" w:styleId="Contenidodelatabla">
    <w:name w:val="Contenido de la tabla"/>
    <w:basedOn w:val="Normal"/>
    <w:rsid w:val="002971F1"/>
    <w:pPr>
      <w:suppressLineNumbers/>
    </w:pPr>
  </w:style>
  <w:style w:type="paragraph" w:customStyle="1" w:styleId="Encabezadodelatabla">
    <w:name w:val="Encabezado de la tabla"/>
    <w:basedOn w:val="Contenidodelatabla"/>
    <w:rsid w:val="002971F1"/>
    <w:pPr>
      <w:jc w:val="center"/>
    </w:pPr>
    <w:rPr>
      <w:b/>
    </w:rPr>
  </w:style>
  <w:style w:type="paragraph" w:styleId="Sangradetextonormal">
    <w:name w:val="Body Text Indent"/>
    <w:basedOn w:val="Normal"/>
    <w:link w:val="SangradetextonormalCar"/>
    <w:rsid w:val="002971F1"/>
    <w:pPr>
      <w:spacing w:after="120"/>
      <w:ind w:left="283"/>
    </w:pPr>
  </w:style>
  <w:style w:type="character" w:customStyle="1" w:styleId="SangradetextonormalCar">
    <w:name w:val="Sangría de texto normal Car"/>
    <w:link w:val="Sangradetextonormal"/>
    <w:rsid w:val="002971F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2971F1"/>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rsid w:val="002971F1"/>
    <w:pPr>
      <w:spacing w:after="101" w:line="216" w:lineRule="exact"/>
      <w:ind w:firstLine="288"/>
      <w:jc w:val="both"/>
    </w:pPr>
    <w:rPr>
      <w:rFonts w:ascii="Arial" w:hAnsi="Arial"/>
      <w:sz w:val="18"/>
      <w:lang w:val="es-MX"/>
    </w:rPr>
  </w:style>
  <w:style w:type="paragraph" w:customStyle="1" w:styleId="ROMANOS">
    <w:name w:val="ROMANOS"/>
    <w:basedOn w:val="Normal"/>
    <w:rsid w:val="002971F1"/>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rsid w:val="002971F1"/>
    <w:pPr>
      <w:spacing w:after="120" w:line="480" w:lineRule="auto"/>
      <w:ind w:left="283"/>
    </w:pPr>
    <w:rPr>
      <w:szCs w:val="24"/>
    </w:rPr>
  </w:style>
  <w:style w:type="paragraph" w:customStyle="1" w:styleId="Textoindependiente21">
    <w:name w:val="Texto independiente 21"/>
    <w:basedOn w:val="Normal"/>
    <w:rsid w:val="002971F1"/>
    <w:pPr>
      <w:widowControl w:val="0"/>
      <w:overflowPunct w:val="0"/>
      <w:autoSpaceDE w:val="0"/>
      <w:jc w:val="both"/>
      <w:textAlignment w:val="baseline"/>
    </w:pPr>
    <w:rPr>
      <w:rFonts w:ascii="Arial" w:hAnsi="Arial"/>
      <w:sz w:val="20"/>
    </w:rPr>
  </w:style>
  <w:style w:type="paragraph" w:customStyle="1" w:styleId="Textoindependiente212">
    <w:name w:val="Texto independiente 212"/>
    <w:basedOn w:val="Normal"/>
    <w:rsid w:val="002971F1"/>
    <w:pPr>
      <w:spacing w:after="120" w:line="480" w:lineRule="auto"/>
    </w:pPr>
  </w:style>
  <w:style w:type="paragraph" w:customStyle="1" w:styleId="Textoindependiente31">
    <w:name w:val="Texto independiente 31"/>
    <w:basedOn w:val="Normal"/>
    <w:rsid w:val="002971F1"/>
    <w:pPr>
      <w:autoSpaceDE w:val="0"/>
      <w:jc w:val="both"/>
    </w:pPr>
    <w:rPr>
      <w:rFonts w:ascii="Arial" w:hAnsi="Arial" w:cs="Arial"/>
      <w:sz w:val="20"/>
      <w:lang w:val="es-ES_tradnl"/>
    </w:rPr>
  </w:style>
  <w:style w:type="paragraph" w:customStyle="1" w:styleId="ACUERDO">
    <w:name w:val="ACUERDO"/>
    <w:basedOn w:val="Normal"/>
    <w:rsid w:val="002971F1"/>
    <w:pPr>
      <w:widowControl w:val="0"/>
      <w:jc w:val="both"/>
    </w:pPr>
    <w:rPr>
      <w:rFonts w:ascii="Arial" w:hAnsi="Arial"/>
      <w:b/>
      <w:sz w:val="28"/>
      <w:lang w:val="en-US"/>
    </w:rPr>
  </w:style>
  <w:style w:type="paragraph" w:customStyle="1" w:styleId="Textoindependiente32">
    <w:name w:val="Texto independiente 32"/>
    <w:basedOn w:val="Normal"/>
    <w:rsid w:val="002971F1"/>
    <w:pPr>
      <w:overflowPunct w:val="0"/>
      <w:autoSpaceDE w:val="0"/>
      <w:jc w:val="both"/>
      <w:textAlignment w:val="baseline"/>
    </w:pPr>
  </w:style>
  <w:style w:type="paragraph" w:styleId="NormalWeb">
    <w:name w:val="Normal (Web)"/>
    <w:basedOn w:val="Normal"/>
    <w:rsid w:val="002971F1"/>
    <w:pPr>
      <w:spacing w:before="100" w:after="100"/>
    </w:pPr>
    <w:rPr>
      <w:rFonts w:ascii="Arial Unicode MS" w:eastAsia="Arial Unicode MS" w:hAnsi="Arial Unicode MS" w:cs="Arial Unicode MS"/>
      <w:szCs w:val="24"/>
    </w:rPr>
  </w:style>
  <w:style w:type="paragraph" w:customStyle="1" w:styleId="xl25">
    <w:name w:val="xl25"/>
    <w:basedOn w:val="Normal"/>
    <w:rsid w:val="002971F1"/>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rsid w:val="002971F1"/>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rsid w:val="002971F1"/>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rsid w:val="002971F1"/>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rsid w:val="002971F1"/>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rsid w:val="002971F1"/>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rsid w:val="002971F1"/>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rsid w:val="002971F1"/>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rsid w:val="002971F1"/>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rsid w:val="002971F1"/>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rsid w:val="002971F1"/>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rsid w:val="002971F1"/>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rsid w:val="002971F1"/>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rsid w:val="002971F1"/>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rsid w:val="002971F1"/>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rsid w:val="002971F1"/>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rsid w:val="002971F1"/>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rsid w:val="002971F1"/>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rsid w:val="002971F1"/>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rsid w:val="002971F1"/>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rsid w:val="002971F1"/>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rsid w:val="002971F1"/>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rsid w:val="002971F1"/>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rsid w:val="002971F1"/>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rsid w:val="002971F1"/>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rsid w:val="002971F1"/>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rsid w:val="002971F1"/>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rsid w:val="002971F1"/>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rsid w:val="002971F1"/>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rsid w:val="002971F1"/>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rsid w:val="002971F1"/>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rsid w:val="002971F1"/>
    <w:pPr>
      <w:spacing w:before="100" w:after="100"/>
      <w:textAlignment w:val="center"/>
    </w:pPr>
    <w:rPr>
      <w:rFonts w:ascii="Arial" w:eastAsia="Arial Unicode MS" w:hAnsi="Arial" w:cs="Arial"/>
      <w:sz w:val="14"/>
      <w:szCs w:val="14"/>
    </w:rPr>
  </w:style>
  <w:style w:type="paragraph" w:customStyle="1" w:styleId="xl57">
    <w:name w:val="xl57"/>
    <w:basedOn w:val="Normal"/>
    <w:rsid w:val="002971F1"/>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rsid w:val="002971F1"/>
    <w:pPr>
      <w:spacing w:before="100" w:after="100"/>
      <w:jc w:val="both"/>
      <w:textAlignment w:val="center"/>
    </w:pPr>
    <w:rPr>
      <w:rFonts w:ascii="Arial" w:eastAsia="Arial Unicode MS" w:hAnsi="Arial" w:cs="Arial"/>
      <w:sz w:val="14"/>
      <w:szCs w:val="14"/>
    </w:rPr>
  </w:style>
  <w:style w:type="paragraph" w:customStyle="1" w:styleId="xl59">
    <w:name w:val="xl59"/>
    <w:basedOn w:val="Normal"/>
    <w:rsid w:val="002971F1"/>
    <w:pPr>
      <w:spacing w:before="100" w:after="100"/>
      <w:jc w:val="center"/>
      <w:textAlignment w:val="center"/>
    </w:pPr>
    <w:rPr>
      <w:rFonts w:ascii="Arial" w:eastAsia="Arial Unicode MS" w:hAnsi="Arial" w:cs="Arial"/>
      <w:sz w:val="14"/>
      <w:szCs w:val="14"/>
    </w:rPr>
  </w:style>
  <w:style w:type="paragraph" w:customStyle="1" w:styleId="xl60">
    <w:name w:val="xl60"/>
    <w:basedOn w:val="Normal"/>
    <w:rsid w:val="002971F1"/>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rsid w:val="002971F1"/>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rsid w:val="002971F1"/>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rsid w:val="002971F1"/>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rsid w:val="002971F1"/>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rsid w:val="002971F1"/>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rsid w:val="002971F1"/>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rsid w:val="002971F1"/>
    <w:pPr>
      <w:spacing w:before="100" w:after="100"/>
      <w:jc w:val="center"/>
    </w:pPr>
    <w:rPr>
      <w:rFonts w:ascii="Arial" w:eastAsia="Arial Unicode MS" w:hAnsi="Arial" w:cs="Arial"/>
      <w:b/>
      <w:bCs/>
      <w:sz w:val="22"/>
      <w:szCs w:val="22"/>
    </w:rPr>
  </w:style>
  <w:style w:type="paragraph" w:customStyle="1" w:styleId="xl68">
    <w:name w:val="xl68"/>
    <w:basedOn w:val="Normal"/>
    <w:rsid w:val="002971F1"/>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rsid w:val="002971F1"/>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rsid w:val="002971F1"/>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rsid w:val="002971F1"/>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rsid w:val="002971F1"/>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rsid w:val="002971F1"/>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rsid w:val="002971F1"/>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rsid w:val="002971F1"/>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rsid w:val="002971F1"/>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rsid w:val="002971F1"/>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rsid w:val="002971F1"/>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rsid w:val="002971F1"/>
    <w:pPr>
      <w:spacing w:before="100" w:after="100"/>
      <w:textAlignment w:val="center"/>
    </w:pPr>
    <w:rPr>
      <w:rFonts w:ascii="Arial" w:eastAsia="Arial Unicode MS" w:hAnsi="Arial" w:cs="Arial"/>
      <w:sz w:val="14"/>
      <w:szCs w:val="14"/>
    </w:rPr>
  </w:style>
  <w:style w:type="paragraph" w:customStyle="1" w:styleId="xl80">
    <w:name w:val="xl80"/>
    <w:basedOn w:val="Normal"/>
    <w:rsid w:val="002971F1"/>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rsid w:val="002971F1"/>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rsid w:val="002971F1"/>
    <w:pPr>
      <w:spacing w:before="100" w:after="100"/>
      <w:jc w:val="center"/>
    </w:pPr>
    <w:rPr>
      <w:rFonts w:ascii="Arial" w:eastAsia="Arial Unicode MS" w:hAnsi="Arial" w:cs="Arial"/>
      <w:b/>
      <w:bCs/>
      <w:sz w:val="22"/>
      <w:szCs w:val="22"/>
    </w:rPr>
  </w:style>
  <w:style w:type="paragraph" w:customStyle="1" w:styleId="xl83">
    <w:name w:val="xl83"/>
    <w:basedOn w:val="Normal"/>
    <w:rsid w:val="002971F1"/>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rsid w:val="002971F1"/>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rsid w:val="002971F1"/>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rsid w:val="002971F1"/>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rsid w:val="002971F1"/>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rsid w:val="002971F1"/>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rsid w:val="002971F1"/>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rsid w:val="002971F1"/>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rsid w:val="002971F1"/>
    <w:pPr>
      <w:spacing w:after="101" w:line="216" w:lineRule="atLeast"/>
      <w:ind w:firstLine="288"/>
      <w:jc w:val="both"/>
    </w:pPr>
    <w:rPr>
      <w:rFonts w:ascii="Arial" w:hAnsi="Arial"/>
      <w:sz w:val="18"/>
      <w:lang w:val="es-ES_tradnl"/>
    </w:rPr>
  </w:style>
  <w:style w:type="paragraph" w:customStyle="1" w:styleId="ANOTACION">
    <w:name w:val="ANOTACION"/>
    <w:basedOn w:val="Normal"/>
    <w:rsid w:val="002971F1"/>
    <w:pPr>
      <w:autoSpaceDE w:val="0"/>
      <w:spacing w:after="101" w:line="216" w:lineRule="atLeast"/>
      <w:jc w:val="center"/>
    </w:pPr>
    <w:rPr>
      <w:rFonts w:ascii="Arial" w:hAnsi="Arial"/>
      <w:b/>
      <w:sz w:val="18"/>
      <w:lang w:val="es-ES_tradnl"/>
    </w:rPr>
  </w:style>
  <w:style w:type="paragraph" w:customStyle="1" w:styleId="Texto0">
    <w:name w:val="Texto"/>
    <w:basedOn w:val="Normal"/>
    <w:rsid w:val="002971F1"/>
    <w:pPr>
      <w:spacing w:after="101" w:line="216" w:lineRule="exact"/>
      <w:ind w:firstLine="288"/>
      <w:jc w:val="both"/>
    </w:pPr>
    <w:rPr>
      <w:rFonts w:ascii="Arial" w:hAnsi="Arial"/>
      <w:sz w:val="18"/>
      <w:lang w:val="es-MX"/>
    </w:rPr>
  </w:style>
  <w:style w:type="paragraph" w:customStyle="1" w:styleId="Car">
    <w:name w:val="Car"/>
    <w:basedOn w:val="Normal"/>
    <w:rsid w:val="002971F1"/>
    <w:pPr>
      <w:spacing w:before="60" w:after="160" w:line="240" w:lineRule="exact"/>
    </w:pPr>
    <w:rPr>
      <w:rFonts w:ascii="Verdana" w:hAnsi="Verdana"/>
      <w:color w:val="FF00FF"/>
      <w:sz w:val="20"/>
      <w:lang w:val="en-US"/>
    </w:rPr>
  </w:style>
  <w:style w:type="paragraph" w:customStyle="1" w:styleId="CarCarCarCar">
    <w:name w:val="Car Car Car Car"/>
    <w:basedOn w:val="Normal"/>
    <w:rsid w:val="002971F1"/>
    <w:pPr>
      <w:spacing w:before="60" w:after="160" w:line="240" w:lineRule="exact"/>
    </w:pPr>
    <w:rPr>
      <w:rFonts w:ascii="Verdana" w:hAnsi="Verdana"/>
      <w:color w:val="FF00FF"/>
      <w:sz w:val="20"/>
      <w:lang w:val="en-US"/>
    </w:rPr>
  </w:style>
  <w:style w:type="paragraph" w:customStyle="1" w:styleId="CarCarCarCarCarCar">
    <w:name w:val="Car Car Car Car Car Car"/>
    <w:basedOn w:val="Normal"/>
    <w:rsid w:val="002971F1"/>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rsid w:val="002971F1"/>
    <w:pPr>
      <w:spacing w:before="60" w:after="160" w:line="240" w:lineRule="exact"/>
    </w:pPr>
    <w:rPr>
      <w:rFonts w:ascii="Verdana" w:hAnsi="Verdana"/>
      <w:color w:val="FF00FF"/>
      <w:sz w:val="20"/>
      <w:lang w:val="en-US"/>
    </w:rPr>
  </w:style>
  <w:style w:type="paragraph" w:customStyle="1" w:styleId="Textocomentario1">
    <w:name w:val="Texto comentario1"/>
    <w:basedOn w:val="Normal"/>
    <w:rsid w:val="002971F1"/>
    <w:rPr>
      <w:sz w:val="20"/>
    </w:rPr>
  </w:style>
  <w:style w:type="paragraph" w:customStyle="1" w:styleId="CarCarCarCarCarCarCar">
    <w:name w:val="Car Car Car Car Car Car Car"/>
    <w:basedOn w:val="Normal"/>
    <w:rsid w:val="002971F1"/>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rsid w:val="002971F1"/>
    <w:pPr>
      <w:spacing w:before="60" w:after="160" w:line="240" w:lineRule="exact"/>
    </w:pPr>
    <w:rPr>
      <w:rFonts w:ascii="Verdana" w:hAnsi="Verdana"/>
      <w:color w:val="FF00FF"/>
      <w:sz w:val="20"/>
      <w:lang w:val="en-US"/>
    </w:rPr>
  </w:style>
  <w:style w:type="paragraph" w:customStyle="1" w:styleId="Textosinformato1">
    <w:name w:val="Texto sin formato1"/>
    <w:basedOn w:val="Normal"/>
    <w:rsid w:val="002971F1"/>
    <w:rPr>
      <w:rFonts w:ascii="Courier New" w:hAnsi="Courier New" w:cs="Courier New"/>
      <w:sz w:val="20"/>
    </w:rPr>
  </w:style>
  <w:style w:type="paragraph" w:customStyle="1" w:styleId="Contenidodelmarco">
    <w:name w:val="Contenido del marco"/>
    <w:basedOn w:val="Textoindependiente"/>
    <w:rsid w:val="002971F1"/>
  </w:style>
  <w:style w:type="paragraph" w:customStyle="1" w:styleId="Textoindependiente22">
    <w:name w:val="Texto independiente 22"/>
    <w:basedOn w:val="Normal"/>
    <w:rsid w:val="002971F1"/>
    <w:pPr>
      <w:autoSpaceDE w:val="0"/>
      <w:jc w:val="both"/>
    </w:pPr>
    <w:rPr>
      <w:rFonts w:ascii="Arial Narrow" w:hAnsi="Arial Narrow"/>
      <w:sz w:val="22"/>
      <w:szCs w:val="22"/>
      <w:lang w:val="es-ES_tradnl"/>
    </w:rPr>
  </w:style>
  <w:style w:type="paragraph" w:customStyle="1" w:styleId="Sangra3detindependiente2">
    <w:name w:val="Sangría 3 de t. independiente2"/>
    <w:basedOn w:val="Normal"/>
    <w:rsid w:val="002971F1"/>
    <w:pPr>
      <w:autoSpaceDE w:val="0"/>
      <w:ind w:left="284" w:hanging="284"/>
      <w:jc w:val="both"/>
    </w:pPr>
    <w:rPr>
      <w:rFonts w:ascii="Arial" w:hAnsi="Arial" w:cs="Arial"/>
      <w:sz w:val="20"/>
      <w:lang w:val="es-ES_tradnl"/>
    </w:rPr>
  </w:style>
  <w:style w:type="paragraph" w:customStyle="1" w:styleId="Sangra2detindependiente2">
    <w:name w:val="Sangría 2 de t. independiente2"/>
    <w:basedOn w:val="Normal"/>
    <w:rsid w:val="002971F1"/>
    <w:pPr>
      <w:spacing w:after="120" w:line="480" w:lineRule="auto"/>
      <w:ind w:left="283"/>
    </w:pPr>
  </w:style>
  <w:style w:type="paragraph" w:styleId="Textoindependiente2">
    <w:name w:val="Body Text 2"/>
    <w:basedOn w:val="Normal"/>
    <w:link w:val="Textoindependiente2Car"/>
    <w:rsid w:val="002971F1"/>
    <w:pPr>
      <w:spacing w:after="120" w:line="480" w:lineRule="auto"/>
    </w:pPr>
  </w:style>
  <w:style w:type="character" w:customStyle="1" w:styleId="Textoindependiente2Car">
    <w:name w:val="Texto independiente 2 Car"/>
    <w:link w:val="Textoindependiente2"/>
    <w:rsid w:val="002971F1"/>
    <w:rPr>
      <w:rFonts w:ascii="Times New Roman" w:eastAsia="Times New Roman" w:hAnsi="Times New Roman" w:cs="Times New Roman"/>
      <w:sz w:val="24"/>
      <w:szCs w:val="20"/>
      <w:lang w:val="es-ES" w:eastAsia="ar-SA"/>
    </w:rPr>
  </w:style>
  <w:style w:type="table" w:styleId="Tablaconcuadrcula">
    <w:name w:val="Table Grid"/>
    <w:basedOn w:val="Tablanormal"/>
    <w:uiPriority w:val="59"/>
    <w:rsid w:val="002971F1"/>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rsid w:val="002971F1"/>
    <w:pPr>
      <w:spacing w:after="120"/>
    </w:pPr>
    <w:rPr>
      <w:sz w:val="16"/>
      <w:szCs w:val="16"/>
    </w:rPr>
  </w:style>
  <w:style w:type="character" w:customStyle="1" w:styleId="Textoindependiente3Car">
    <w:name w:val="Texto independiente 3 Car"/>
    <w:link w:val="Textoindependiente3"/>
    <w:rsid w:val="002971F1"/>
    <w:rPr>
      <w:rFonts w:ascii="Times New Roman" w:eastAsia="Times New Roman" w:hAnsi="Times New Roman" w:cs="Times New Roman"/>
      <w:sz w:val="16"/>
      <w:szCs w:val="16"/>
      <w:lang w:val="es-ES" w:eastAsia="ar-SA"/>
    </w:rPr>
  </w:style>
  <w:style w:type="paragraph" w:styleId="Sangra2detindependiente">
    <w:name w:val="Body Text Indent 2"/>
    <w:basedOn w:val="Normal"/>
    <w:link w:val="Sangra2detindependienteCar"/>
    <w:rsid w:val="002971F1"/>
    <w:pPr>
      <w:suppressAutoHyphens w:val="0"/>
      <w:spacing w:after="120" w:line="480" w:lineRule="auto"/>
      <w:ind w:left="283"/>
    </w:pPr>
    <w:rPr>
      <w:szCs w:val="24"/>
      <w:lang w:eastAsia="es-ES"/>
    </w:rPr>
  </w:style>
  <w:style w:type="character" w:customStyle="1" w:styleId="Sangra2detindependienteCar">
    <w:name w:val="Sangría 2 de t. independiente Car"/>
    <w:link w:val="Sangra2detindependiente"/>
    <w:rsid w:val="002971F1"/>
    <w:rPr>
      <w:rFonts w:ascii="Times New Roman" w:eastAsia="Times New Roman" w:hAnsi="Times New Roman" w:cs="Times New Roman"/>
      <w:sz w:val="24"/>
      <w:szCs w:val="24"/>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2971F1"/>
    <w:pPr>
      <w:suppressAutoHyphens w:val="0"/>
      <w:spacing w:after="160" w:line="240" w:lineRule="exact"/>
    </w:pPr>
    <w:rPr>
      <w:rFonts w:ascii="Tahoma" w:hAnsi="Tahoma"/>
      <w:sz w:val="20"/>
      <w:lang w:val="en-US" w:eastAsia="en-US"/>
    </w:rPr>
  </w:style>
  <w:style w:type="paragraph" w:styleId="Lista2">
    <w:name w:val="List 2"/>
    <w:basedOn w:val="Normal"/>
    <w:uiPriority w:val="99"/>
    <w:rsid w:val="002971F1"/>
    <w:pPr>
      <w:suppressAutoHyphens w:val="0"/>
      <w:ind w:left="566" w:hanging="283"/>
    </w:pPr>
    <w:rPr>
      <w:szCs w:val="24"/>
      <w:lang w:eastAsia="es-ES"/>
    </w:rPr>
  </w:style>
  <w:style w:type="paragraph" w:customStyle="1" w:styleId="Textosinformato2">
    <w:name w:val="Texto sin formato2"/>
    <w:basedOn w:val="Normal"/>
    <w:rsid w:val="002971F1"/>
    <w:pPr>
      <w:suppressAutoHyphens w:val="0"/>
      <w:overflowPunct w:val="0"/>
      <w:autoSpaceDE w:val="0"/>
      <w:autoSpaceDN w:val="0"/>
      <w:adjustRightInd w:val="0"/>
      <w:textAlignment w:val="baseline"/>
    </w:pPr>
    <w:rPr>
      <w:rFonts w:ascii="Courier New" w:hAnsi="Courier New"/>
      <w:sz w:val="20"/>
      <w:lang w:eastAsia="es-ES"/>
    </w:rPr>
  </w:style>
  <w:style w:type="paragraph" w:styleId="Sangranormal">
    <w:name w:val="Normal Indent"/>
    <w:basedOn w:val="Normal"/>
    <w:rsid w:val="002971F1"/>
    <w:pPr>
      <w:suppressAutoHyphens w:val="0"/>
      <w:ind w:left="708"/>
    </w:pPr>
    <w:rPr>
      <w:szCs w:val="24"/>
      <w:lang w:val="es-ES_tradnl" w:eastAsia="es-ES"/>
    </w:rPr>
  </w:style>
  <w:style w:type="paragraph" w:customStyle="1" w:styleId="Default">
    <w:name w:val="Default"/>
    <w:rsid w:val="002971F1"/>
    <w:pPr>
      <w:autoSpaceDE w:val="0"/>
      <w:autoSpaceDN w:val="0"/>
      <w:adjustRightInd w:val="0"/>
    </w:pPr>
    <w:rPr>
      <w:rFonts w:ascii="Arial" w:eastAsia="Times New Roman" w:hAnsi="Arial" w:cs="Arial"/>
      <w:color w:val="000000"/>
      <w:sz w:val="24"/>
      <w:szCs w:val="24"/>
    </w:rPr>
  </w:style>
  <w:style w:type="paragraph" w:customStyle="1" w:styleId="Sangra3detindependiente3">
    <w:name w:val="Sangría 3 de t. independiente3"/>
    <w:basedOn w:val="Normal"/>
    <w:rsid w:val="002971F1"/>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Textoindependiente23">
    <w:name w:val="Texto independiente 23"/>
    <w:basedOn w:val="Normal"/>
    <w:rsid w:val="002971F1"/>
    <w:pPr>
      <w:widowControl w:val="0"/>
      <w:overflowPunct w:val="0"/>
      <w:autoSpaceDE w:val="0"/>
      <w:jc w:val="both"/>
      <w:textAlignment w:val="baseline"/>
    </w:pPr>
    <w:rPr>
      <w:rFonts w:ascii="Arial" w:hAnsi="Arial"/>
      <w:sz w:val="20"/>
    </w:rPr>
  </w:style>
  <w:style w:type="paragraph" w:customStyle="1" w:styleId="Textoindependiente33">
    <w:name w:val="Texto independiente 33"/>
    <w:basedOn w:val="Normal"/>
    <w:rsid w:val="002971F1"/>
    <w:pPr>
      <w:overflowPunct w:val="0"/>
      <w:autoSpaceDE w:val="0"/>
      <w:jc w:val="both"/>
      <w:textAlignment w:val="baseline"/>
    </w:pPr>
  </w:style>
  <w:style w:type="paragraph" w:customStyle="1" w:styleId="INCISO">
    <w:name w:val="INCISO"/>
    <w:basedOn w:val="Normal"/>
    <w:rsid w:val="00B10E78"/>
    <w:pPr>
      <w:tabs>
        <w:tab w:val="left" w:pos="2304"/>
      </w:tabs>
      <w:suppressAutoHyphens w:val="0"/>
      <w:spacing w:after="101" w:line="216" w:lineRule="atLeast"/>
      <w:ind w:left="1152" w:hanging="432"/>
      <w:jc w:val="both"/>
    </w:pPr>
    <w:rPr>
      <w:rFonts w:ascii="Arial" w:eastAsia="Calibri" w:hAnsi="Arial"/>
      <w:sz w:val="18"/>
      <w:lang w:val="es-ES_tradnl"/>
    </w:rPr>
  </w:style>
  <w:style w:type="paragraph" w:customStyle="1" w:styleId="Textoindependiente211">
    <w:name w:val="Texto independiente 211"/>
    <w:basedOn w:val="Normal"/>
    <w:rsid w:val="008C7FB8"/>
    <w:pPr>
      <w:spacing w:after="120" w:line="480" w:lineRule="auto"/>
    </w:pPr>
  </w:style>
  <w:style w:type="paragraph" w:customStyle="1" w:styleId="Textodeglobo2">
    <w:name w:val="Texto de globo2"/>
    <w:basedOn w:val="Normal"/>
    <w:rsid w:val="008C7FB8"/>
    <w:rPr>
      <w:rFonts w:ascii="Tahoma" w:hAnsi="Tahoma" w:cs="Tahoma"/>
      <w:sz w:val="16"/>
    </w:rPr>
  </w:style>
  <w:style w:type="paragraph" w:customStyle="1" w:styleId="Sangra2detindependiente3">
    <w:name w:val="Sangría 2 de t. independiente3"/>
    <w:basedOn w:val="Normal"/>
    <w:rsid w:val="008C7FB8"/>
    <w:pPr>
      <w:overflowPunct w:val="0"/>
      <w:autoSpaceDE w:val="0"/>
      <w:spacing w:before="100"/>
      <w:ind w:left="1985"/>
      <w:jc w:val="both"/>
      <w:textAlignment w:val="baseline"/>
    </w:pPr>
    <w:rPr>
      <w:rFonts w:ascii="Arial" w:hAnsi="Arial"/>
      <w:sz w:val="22"/>
    </w:rPr>
  </w:style>
  <w:style w:type="paragraph" w:customStyle="1" w:styleId="Textoindependiente24">
    <w:name w:val="Texto independiente 24"/>
    <w:basedOn w:val="Normal"/>
    <w:rsid w:val="008C7FB8"/>
    <w:pPr>
      <w:widowControl w:val="0"/>
      <w:overflowPunct w:val="0"/>
      <w:autoSpaceDE w:val="0"/>
      <w:jc w:val="both"/>
      <w:textAlignment w:val="baseline"/>
    </w:pPr>
    <w:rPr>
      <w:rFonts w:ascii="Arial" w:hAnsi="Arial"/>
      <w:sz w:val="20"/>
    </w:rPr>
  </w:style>
  <w:style w:type="paragraph" w:customStyle="1" w:styleId="Textoindependiente34">
    <w:name w:val="Texto independiente 34"/>
    <w:basedOn w:val="Normal"/>
    <w:rsid w:val="008C7FB8"/>
    <w:pPr>
      <w:overflowPunct w:val="0"/>
      <w:autoSpaceDE w:val="0"/>
      <w:jc w:val="both"/>
      <w:textAlignment w:val="baseline"/>
    </w:pPr>
  </w:style>
  <w:style w:type="paragraph" w:customStyle="1" w:styleId="Car1">
    <w:name w:val="Car1"/>
    <w:basedOn w:val="Normal"/>
    <w:rsid w:val="008C7FB8"/>
    <w:pPr>
      <w:spacing w:before="60" w:after="160" w:line="240" w:lineRule="exact"/>
    </w:pPr>
    <w:rPr>
      <w:rFonts w:ascii="Verdana" w:hAnsi="Verdana"/>
      <w:color w:val="FF00FF"/>
      <w:sz w:val="20"/>
      <w:lang w:val="en-US"/>
    </w:rPr>
  </w:style>
  <w:style w:type="paragraph" w:customStyle="1" w:styleId="CarCarCarCar1">
    <w:name w:val="Car Car Car Car1"/>
    <w:basedOn w:val="Normal"/>
    <w:rsid w:val="008C7FB8"/>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8C7FB8"/>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8C7FB8"/>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8C7FB8"/>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8C7FB8"/>
    <w:pPr>
      <w:spacing w:before="60" w:after="160" w:line="240" w:lineRule="exact"/>
    </w:pPr>
    <w:rPr>
      <w:rFonts w:ascii="Verdana" w:hAnsi="Verdana"/>
      <w:color w:val="FF00FF"/>
      <w:sz w:val="20"/>
      <w:lang w:val="en-US"/>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rsid w:val="008C7FB8"/>
    <w:pPr>
      <w:suppressAutoHyphens w:val="0"/>
      <w:spacing w:after="160" w:line="240" w:lineRule="exact"/>
    </w:pPr>
    <w:rPr>
      <w:rFonts w:ascii="Tahoma" w:hAnsi="Tahoma"/>
      <w:sz w:val="20"/>
      <w:lang w:val="en-US" w:eastAsia="en-US"/>
    </w:rPr>
  </w:style>
  <w:style w:type="paragraph" w:customStyle="1" w:styleId="Textosinformato3">
    <w:name w:val="Texto sin formato3"/>
    <w:basedOn w:val="Normal"/>
    <w:rsid w:val="008C7FB8"/>
    <w:pPr>
      <w:suppressAutoHyphens w:val="0"/>
      <w:overflowPunct w:val="0"/>
      <w:autoSpaceDE w:val="0"/>
      <w:autoSpaceDN w:val="0"/>
      <w:adjustRightInd w:val="0"/>
      <w:textAlignment w:val="baseline"/>
    </w:pPr>
    <w:rPr>
      <w:rFonts w:ascii="Courier New" w:hAnsi="Courier New"/>
      <w:sz w:val="20"/>
      <w:lang w:eastAsia="es-ES"/>
    </w:rPr>
  </w:style>
  <w:style w:type="paragraph" w:customStyle="1" w:styleId="Sangra3detindependiente4">
    <w:name w:val="Sangría 3 de t. independiente4"/>
    <w:basedOn w:val="Normal"/>
    <w:rsid w:val="008C7FB8"/>
    <w:pPr>
      <w:suppressAutoHyphens w:val="0"/>
      <w:overflowPunct w:val="0"/>
      <w:autoSpaceDE w:val="0"/>
      <w:autoSpaceDN w:val="0"/>
      <w:adjustRightInd w:val="0"/>
      <w:ind w:left="1080"/>
      <w:jc w:val="both"/>
      <w:textAlignment w:val="baseline"/>
    </w:pPr>
    <w:rPr>
      <w:rFonts w:ascii="Arial" w:hAnsi="Arial"/>
      <w:lang w:val="es-MX" w:eastAsia="es-MX"/>
    </w:rPr>
  </w:style>
  <w:style w:type="paragraph" w:styleId="TtulodeTDC">
    <w:name w:val="TOC Heading"/>
    <w:basedOn w:val="Ttulo1"/>
    <w:next w:val="Normal"/>
    <w:uiPriority w:val="39"/>
    <w:unhideWhenUsed/>
    <w:qFormat/>
    <w:rsid w:val="00413015"/>
    <w:pPr>
      <w:keepLines/>
      <w:numPr>
        <w:numId w:val="0"/>
      </w:numPr>
      <w:suppressAutoHyphens w:val="0"/>
      <w:spacing w:before="480" w:after="0" w:line="276" w:lineRule="auto"/>
      <w:outlineLvl w:val="9"/>
    </w:pPr>
    <w:rPr>
      <w:rFonts w:ascii="Cambria" w:hAnsi="Cambria"/>
      <w:color w:val="365F91"/>
      <w:kern w:val="0"/>
      <w:sz w:val="28"/>
      <w:szCs w:val="28"/>
      <w:lang w:val="es-MX" w:eastAsia="es-MX"/>
    </w:rPr>
  </w:style>
  <w:style w:type="paragraph" w:styleId="TDC1">
    <w:name w:val="toc 1"/>
    <w:basedOn w:val="Normal"/>
    <w:next w:val="Normal"/>
    <w:autoRedefine/>
    <w:uiPriority w:val="39"/>
    <w:unhideWhenUsed/>
    <w:rsid w:val="00413015"/>
    <w:pPr>
      <w:spacing w:after="100"/>
    </w:pPr>
  </w:style>
  <w:style w:type="paragraph" w:styleId="TDC2">
    <w:name w:val="toc 2"/>
    <w:basedOn w:val="Normal"/>
    <w:next w:val="Normal"/>
    <w:autoRedefine/>
    <w:uiPriority w:val="39"/>
    <w:unhideWhenUsed/>
    <w:rsid w:val="00413015"/>
    <w:pPr>
      <w:spacing w:after="100"/>
      <w:ind w:left="240"/>
    </w:pPr>
  </w:style>
  <w:style w:type="paragraph" w:styleId="TDC3">
    <w:name w:val="toc 3"/>
    <w:basedOn w:val="Normal"/>
    <w:next w:val="Normal"/>
    <w:autoRedefine/>
    <w:uiPriority w:val="39"/>
    <w:unhideWhenUsed/>
    <w:rsid w:val="00413015"/>
    <w:pPr>
      <w:spacing w:after="100"/>
      <w:ind w:left="480"/>
    </w:pPr>
  </w:style>
  <w:style w:type="character" w:customStyle="1" w:styleId="EncabezadoCar1">
    <w:name w:val="Encabezado Car1"/>
    <w:rsid w:val="00032ED9"/>
    <w:rPr>
      <w:rFonts w:ascii="Arial" w:eastAsia="Times New Roman" w:hAnsi="Arial" w:cs="Arial"/>
      <w:sz w:val="20"/>
      <w:szCs w:val="20"/>
      <w:lang w:val="es-ES_tradnl" w:eastAsia="ar-SA"/>
    </w:rPr>
  </w:style>
  <w:style w:type="character" w:customStyle="1" w:styleId="PiedepginaCar1">
    <w:name w:val="Pie de página Car1"/>
    <w:uiPriority w:val="99"/>
    <w:locked/>
    <w:rsid w:val="00032ED9"/>
    <w:rPr>
      <w:rFonts w:ascii="Times New Roman" w:eastAsia="Times New Roman" w:hAnsi="Times New Roman" w:cs="Times New Roman"/>
      <w:sz w:val="24"/>
      <w:szCs w:val="20"/>
      <w:lang w:val="es-ES" w:eastAsia="ar-SA"/>
    </w:rPr>
  </w:style>
  <w:style w:type="character" w:customStyle="1" w:styleId="TextoindependienteCar1">
    <w:name w:val="Texto independiente Car1"/>
    <w:semiHidden/>
    <w:locked/>
    <w:rsid w:val="00032ED9"/>
    <w:rPr>
      <w:rFonts w:ascii="Times New Roman" w:eastAsia="Times New Roman" w:hAnsi="Times New Roman" w:cs="Times New Roman"/>
      <w:sz w:val="24"/>
      <w:szCs w:val="20"/>
      <w:lang w:val="es-ES" w:eastAsia="ar-SA"/>
    </w:rPr>
  </w:style>
  <w:style w:type="paragraph" w:styleId="Listaconvietas">
    <w:name w:val="List Bullet"/>
    <w:basedOn w:val="Normal"/>
    <w:autoRedefine/>
    <w:semiHidden/>
    <w:unhideWhenUsed/>
    <w:rsid w:val="00032ED9"/>
    <w:pPr>
      <w:tabs>
        <w:tab w:val="left" w:pos="1418"/>
      </w:tabs>
      <w:suppressAutoHyphens w:val="0"/>
      <w:jc w:val="both"/>
    </w:pPr>
    <w:rPr>
      <w:rFonts w:ascii="Arial Narrow" w:hAnsi="Arial Narrow"/>
      <w:b/>
      <w:color w:val="993366"/>
      <w:sz w:val="26"/>
      <w:lang w:eastAsia="es-ES"/>
    </w:rPr>
  </w:style>
  <w:style w:type="paragraph" w:styleId="Textosinformato">
    <w:name w:val="Plain Text"/>
    <w:basedOn w:val="Normal"/>
    <w:link w:val="TextosinformatoCar1"/>
    <w:unhideWhenUsed/>
    <w:rsid w:val="00032ED9"/>
    <w:pPr>
      <w:suppressAutoHyphens w:val="0"/>
    </w:pPr>
    <w:rPr>
      <w:rFonts w:ascii="Courier (W1)" w:hAnsi="Courier (W1)"/>
      <w:sz w:val="20"/>
      <w:lang w:eastAsia="es-ES"/>
    </w:rPr>
  </w:style>
  <w:style w:type="character" w:customStyle="1" w:styleId="TextosinformatoCar1">
    <w:name w:val="Texto sin formato Car1"/>
    <w:link w:val="Textosinformato"/>
    <w:semiHidden/>
    <w:locked/>
    <w:rsid w:val="00032ED9"/>
    <w:rPr>
      <w:rFonts w:ascii="Courier (W1)" w:eastAsia="Times New Roman" w:hAnsi="Courier (W1)" w:cs="Times New Roman"/>
      <w:sz w:val="20"/>
      <w:szCs w:val="20"/>
      <w:lang w:val="es-ES" w:eastAsia="es-ES"/>
    </w:rPr>
  </w:style>
  <w:style w:type="character" w:customStyle="1" w:styleId="TextosinformatoCar">
    <w:name w:val="Texto sin formato Car"/>
    <w:rsid w:val="00032ED9"/>
    <w:rPr>
      <w:rFonts w:ascii="Consolas" w:eastAsia="Times New Roman" w:hAnsi="Consolas" w:cs="Consolas"/>
      <w:sz w:val="21"/>
      <w:szCs w:val="21"/>
      <w:lang w:val="es-ES" w:eastAsia="ar-SA"/>
    </w:rPr>
  </w:style>
  <w:style w:type="paragraph" w:customStyle="1" w:styleId="numerdic">
    <w:name w:val="numerdic"/>
    <w:basedOn w:val="Normal"/>
    <w:rsid w:val="00032ED9"/>
    <w:pPr>
      <w:suppressAutoHyphens w:val="0"/>
      <w:overflowPunct w:val="0"/>
      <w:autoSpaceDE w:val="0"/>
      <w:autoSpaceDN w:val="0"/>
      <w:adjustRightInd w:val="0"/>
    </w:pPr>
    <w:rPr>
      <w:rFonts w:ascii="Arial" w:hAnsi="Arial"/>
      <w:b/>
      <w:sz w:val="8"/>
      <w:lang w:val="es-ES_tradnl" w:eastAsia="es-ES"/>
    </w:rPr>
  </w:style>
  <w:style w:type="paragraph" w:customStyle="1" w:styleId="DICTAMEN">
    <w:name w:val="DICTAMEN"/>
    <w:rsid w:val="00032ED9"/>
    <w:pPr>
      <w:overflowPunct w:val="0"/>
      <w:autoSpaceDE w:val="0"/>
      <w:autoSpaceDN w:val="0"/>
      <w:adjustRightInd w:val="0"/>
    </w:pPr>
    <w:rPr>
      <w:rFonts w:ascii="Times New Roman" w:eastAsia="Times New Roman" w:hAnsi="Times New Roman"/>
      <w:b/>
      <w:i/>
      <w:sz w:val="16"/>
      <w:lang w:val="es-ES" w:eastAsia="es-ES"/>
    </w:rPr>
  </w:style>
  <w:style w:type="paragraph" w:customStyle="1" w:styleId="IncisoParr">
    <w:name w:val="IncisoParr"/>
    <w:basedOn w:val="Normal"/>
    <w:rsid w:val="00032ED9"/>
    <w:pPr>
      <w:widowControl w:val="0"/>
      <w:suppressAutoHyphens w:val="0"/>
      <w:overflowPunct w:val="0"/>
      <w:autoSpaceDE w:val="0"/>
      <w:autoSpaceDN w:val="0"/>
      <w:adjustRightInd w:val="0"/>
      <w:spacing w:after="200"/>
      <w:ind w:left="992"/>
      <w:jc w:val="both"/>
    </w:pPr>
    <w:rPr>
      <w:rFonts w:ascii="Arial" w:hAnsi="Arial"/>
      <w:sz w:val="22"/>
      <w:lang w:val="es-ES_tradnl" w:eastAsia="es-ES"/>
    </w:rPr>
  </w:style>
  <w:style w:type="paragraph" w:customStyle="1" w:styleId="BodyText22">
    <w:name w:val="Body Text 22"/>
    <w:basedOn w:val="Normal"/>
    <w:rsid w:val="00032ED9"/>
    <w:pPr>
      <w:suppressAutoHyphens w:val="0"/>
      <w:overflowPunct w:val="0"/>
      <w:autoSpaceDE w:val="0"/>
      <w:autoSpaceDN w:val="0"/>
      <w:adjustRightInd w:val="0"/>
      <w:ind w:right="72"/>
      <w:jc w:val="both"/>
    </w:pPr>
    <w:rPr>
      <w:sz w:val="20"/>
      <w:lang w:eastAsia="es-ES"/>
    </w:rPr>
  </w:style>
  <w:style w:type="paragraph" w:customStyle="1" w:styleId="Textodebloque1">
    <w:name w:val="Texto de bloque1"/>
    <w:basedOn w:val="Normal"/>
    <w:rsid w:val="00032ED9"/>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odyText21">
    <w:name w:val="Body Text 21"/>
    <w:basedOn w:val="Normal"/>
    <w:rsid w:val="00032ED9"/>
    <w:pPr>
      <w:suppressAutoHyphens w:val="0"/>
      <w:overflowPunct w:val="0"/>
      <w:autoSpaceDE w:val="0"/>
      <w:autoSpaceDN w:val="0"/>
      <w:adjustRightInd w:val="0"/>
      <w:jc w:val="both"/>
    </w:pPr>
    <w:rPr>
      <w:rFonts w:ascii="Arial" w:hAnsi="Arial" w:cs="Arial"/>
      <w:b/>
      <w:bCs/>
      <w:szCs w:val="24"/>
      <w:lang w:eastAsia="es-ES"/>
    </w:rPr>
  </w:style>
  <w:style w:type="paragraph" w:customStyle="1" w:styleId="xl22">
    <w:name w:val="xl22"/>
    <w:basedOn w:val="Normal"/>
    <w:rsid w:val="00032ED9"/>
    <w:pPr>
      <w:suppressAutoHyphens w:val="0"/>
      <w:spacing w:before="100" w:beforeAutospacing="1" w:after="100" w:afterAutospacing="1"/>
    </w:pPr>
    <w:rPr>
      <w:rFonts w:ascii="Arial" w:hAnsi="Arial" w:cs="Arial"/>
      <w:sz w:val="16"/>
      <w:szCs w:val="16"/>
      <w:lang w:eastAsia="es-ES"/>
    </w:rPr>
  </w:style>
  <w:style w:type="paragraph" w:customStyle="1" w:styleId="xl23">
    <w:name w:val="xl23"/>
    <w:basedOn w:val="Normal"/>
    <w:rsid w:val="00032ED9"/>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rsid w:val="00032ED9"/>
    <w:pPr>
      <w:suppressAutoHyphens w:val="0"/>
      <w:spacing w:before="100" w:beforeAutospacing="1" w:after="100" w:afterAutospacing="1"/>
    </w:pPr>
    <w:rPr>
      <w:b/>
      <w:bCs/>
      <w:sz w:val="16"/>
      <w:szCs w:val="16"/>
      <w:lang w:eastAsia="es-ES"/>
    </w:rPr>
  </w:style>
  <w:style w:type="paragraph" w:customStyle="1" w:styleId="Sangra3detNormal">
    <w:name w:val="Sangría 3 de t. Normal"/>
    <w:basedOn w:val="Sangra3detindependiente"/>
    <w:rsid w:val="00032ED9"/>
    <w:pPr>
      <w:widowControl w:val="0"/>
      <w:tabs>
        <w:tab w:val="left" w:pos="709"/>
        <w:tab w:val="left" w:pos="1276"/>
      </w:tabs>
      <w:suppressAutoHyphens w:val="0"/>
      <w:spacing w:after="0"/>
      <w:ind w:left="0"/>
      <w:jc w:val="both"/>
    </w:pPr>
    <w:rPr>
      <w:b/>
      <w:bCs/>
      <w:sz w:val="24"/>
      <w:szCs w:val="24"/>
      <w:lang w:val="es-ES_tradnl" w:eastAsia="es-ES"/>
    </w:rPr>
  </w:style>
  <w:style w:type="paragraph" w:customStyle="1" w:styleId="Arial">
    <w:name w:val="Arial"/>
    <w:basedOn w:val="Normal"/>
    <w:rsid w:val="00032ED9"/>
    <w:pPr>
      <w:suppressAutoHyphens w:val="0"/>
      <w:snapToGrid w:val="0"/>
      <w:jc w:val="center"/>
    </w:pPr>
    <w:rPr>
      <w:rFonts w:ascii="Arial" w:hAnsi="Arial"/>
      <w:sz w:val="20"/>
      <w:lang w:val="es-ES_tradnl" w:eastAsia="es-ES"/>
    </w:rPr>
  </w:style>
  <w:style w:type="paragraph" w:customStyle="1" w:styleId="toa">
    <w:name w:val="toa"/>
    <w:basedOn w:val="Normal"/>
    <w:rsid w:val="00032ED9"/>
    <w:pPr>
      <w:widowControl w:val="0"/>
      <w:tabs>
        <w:tab w:val="left" w:pos="9000"/>
        <w:tab w:val="right" w:pos="9360"/>
      </w:tabs>
    </w:pPr>
    <w:rPr>
      <w:rFonts w:ascii="Arial" w:hAnsi="Arial" w:cs="Arial"/>
      <w:sz w:val="22"/>
      <w:szCs w:val="22"/>
      <w:lang w:val="en-US" w:eastAsia="es-ES"/>
    </w:rPr>
  </w:style>
  <w:style w:type="paragraph" w:customStyle="1" w:styleId="font5">
    <w:name w:val="font5"/>
    <w:basedOn w:val="Normal"/>
    <w:rsid w:val="00032ED9"/>
    <w:pPr>
      <w:suppressAutoHyphens w:val="0"/>
      <w:spacing w:before="100" w:beforeAutospacing="1" w:after="100" w:afterAutospacing="1"/>
    </w:pPr>
    <w:rPr>
      <w:rFonts w:ascii="Arial" w:hAnsi="Arial" w:cs="Arial"/>
      <w:sz w:val="18"/>
      <w:szCs w:val="18"/>
      <w:lang w:val="es-MX" w:eastAsia="es-ES"/>
    </w:rPr>
  </w:style>
  <w:style w:type="paragraph" w:customStyle="1" w:styleId="EstiloFraccinDespus12pto">
    <w:name w:val="Estilo Fracción + Después:  12 pto"/>
    <w:basedOn w:val="Normal"/>
    <w:rsid w:val="00032ED9"/>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rsid w:val="00032ED9"/>
    <w:pPr>
      <w:tabs>
        <w:tab w:val="left" w:pos="1368"/>
      </w:tabs>
      <w:suppressAutoHyphens w:val="0"/>
      <w:spacing w:after="101" w:line="216" w:lineRule="exact"/>
      <w:ind w:left="1368" w:hanging="360"/>
      <w:jc w:val="both"/>
    </w:pPr>
    <w:rPr>
      <w:rFonts w:ascii="Arial" w:hAnsi="Arial" w:cs="Arial"/>
      <w:sz w:val="18"/>
      <w:szCs w:val="24"/>
      <w:lang w:eastAsia="es-ES"/>
    </w:rPr>
  </w:style>
  <w:style w:type="paragraph" w:customStyle="1" w:styleId="Estilo1CarCar">
    <w:name w:val="Estilo1 Car Car"/>
    <w:basedOn w:val="Normal"/>
    <w:rsid w:val="00032ED9"/>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Estilo1Car">
    <w:name w:val="Estilo1 Car"/>
    <w:basedOn w:val="Normal"/>
    <w:rsid w:val="00032ED9"/>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032ED9"/>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032ED9"/>
    <w:pPr>
      <w:widowControl w:val="0"/>
      <w:tabs>
        <w:tab w:val="left" w:pos="-284"/>
        <w:tab w:val="left" w:pos="9498"/>
      </w:tabs>
      <w:suppressAutoHyphens w:val="0"/>
      <w:ind w:left="1843" w:right="51" w:hanging="709"/>
      <w:jc w:val="both"/>
    </w:pPr>
    <w:rPr>
      <w:rFonts w:ascii="Arial" w:hAnsi="Arial"/>
      <w:lang w:eastAsia="es-ES"/>
    </w:rPr>
  </w:style>
  <w:style w:type="paragraph" w:customStyle="1" w:styleId="Prrafodelista1">
    <w:name w:val="Párrafo de lista1"/>
    <w:basedOn w:val="Normal"/>
    <w:rsid w:val="00032ED9"/>
    <w:pPr>
      <w:suppressAutoHyphens w:val="0"/>
      <w:spacing w:after="200" w:line="276" w:lineRule="auto"/>
      <w:ind w:left="720"/>
    </w:pPr>
    <w:rPr>
      <w:rFonts w:ascii="Calibri" w:hAnsi="Calibri" w:cs="Calibri"/>
      <w:sz w:val="22"/>
      <w:szCs w:val="22"/>
      <w:lang w:val="es-MX" w:eastAsia="en-US"/>
    </w:rPr>
  </w:style>
  <w:style w:type="paragraph" w:customStyle="1" w:styleId="CarCarCar1Car">
    <w:name w:val="Car Car Car1 Car"/>
    <w:basedOn w:val="Normal"/>
    <w:rsid w:val="00032ED9"/>
    <w:pPr>
      <w:suppressAutoHyphens w:val="0"/>
      <w:spacing w:after="160" w:line="240" w:lineRule="exact"/>
    </w:pPr>
    <w:rPr>
      <w:rFonts w:ascii="Tahoma" w:hAnsi="Tahoma"/>
      <w:sz w:val="20"/>
      <w:lang w:val="en-US" w:eastAsia="en-US"/>
    </w:rPr>
  </w:style>
  <w:style w:type="character" w:customStyle="1" w:styleId="Estilo11CarCarCar">
    <w:name w:val="Estilo1.1 Car Car Car"/>
    <w:rsid w:val="00032ED9"/>
    <w:rPr>
      <w:rFonts w:ascii="Arial" w:hAnsi="Arial" w:cs="Arial" w:hint="default"/>
      <w:sz w:val="18"/>
      <w:szCs w:val="24"/>
      <w:lang w:val="es-ES" w:eastAsia="es-ES" w:bidi="ar-SA"/>
    </w:rPr>
  </w:style>
  <w:style w:type="character" w:customStyle="1" w:styleId="Estilo1CarCarCar">
    <w:name w:val="Estilo1 Car Car Car"/>
    <w:rsid w:val="00032ED9"/>
    <w:rPr>
      <w:rFonts w:ascii="Arial" w:hAnsi="Arial" w:cs="Arial" w:hint="default"/>
      <w:sz w:val="18"/>
      <w:szCs w:val="18"/>
      <w:lang w:val="es-MX" w:eastAsia="es-ES" w:bidi="ar-SA"/>
    </w:rPr>
  </w:style>
  <w:style w:type="character" w:customStyle="1" w:styleId="CarCar3">
    <w:name w:val="Car Car3"/>
    <w:rsid w:val="00032ED9"/>
    <w:rPr>
      <w:rFonts w:ascii="Courier New" w:eastAsia="Times New Roman" w:hAnsi="Courier New" w:cs="Times New Roman" w:hint="default"/>
      <w:sz w:val="20"/>
      <w:szCs w:val="20"/>
      <w:lang w:val="es-ES"/>
    </w:rPr>
  </w:style>
  <w:style w:type="character" w:customStyle="1" w:styleId="WW8Num3z0">
    <w:name w:val="WW8Num3z0"/>
    <w:rsid w:val="00032ED9"/>
    <w:rPr>
      <w:rFonts w:ascii="Wingdings" w:hAnsi="Wingdings" w:hint="default"/>
    </w:rPr>
  </w:style>
  <w:style w:type="character" w:customStyle="1" w:styleId="WW8Num3z3">
    <w:name w:val="WW8Num3z3"/>
    <w:rsid w:val="00032ED9"/>
    <w:rPr>
      <w:rFonts w:ascii="Symbol" w:hAnsi="Symbol" w:hint="default"/>
    </w:rPr>
  </w:style>
  <w:style w:type="character" w:customStyle="1" w:styleId="WW8Num9z1">
    <w:name w:val="WW8Num9z1"/>
    <w:rsid w:val="00032ED9"/>
    <w:rPr>
      <w:rFonts w:ascii="Courier New" w:hAnsi="Courier New" w:cs="Courier New" w:hint="default"/>
    </w:rPr>
  </w:style>
  <w:style w:type="character" w:customStyle="1" w:styleId="WW8Num9z2">
    <w:name w:val="WW8Num9z2"/>
    <w:rsid w:val="00032ED9"/>
    <w:rPr>
      <w:rFonts w:ascii="Wingdings" w:hAnsi="Wingdings" w:hint="default"/>
    </w:rPr>
  </w:style>
  <w:style w:type="character" w:customStyle="1" w:styleId="WW8Num10z3">
    <w:name w:val="WW8Num10z3"/>
    <w:rsid w:val="00032ED9"/>
    <w:rPr>
      <w:rFonts w:ascii="Symbol" w:hAnsi="Symbol" w:hint="default"/>
    </w:rPr>
  </w:style>
  <w:style w:type="character" w:customStyle="1" w:styleId="WW8Num11z1">
    <w:name w:val="WW8Num11z1"/>
    <w:rsid w:val="00032ED9"/>
    <w:rPr>
      <w:rFonts w:ascii="Courier New" w:hAnsi="Courier New" w:cs="Courier New" w:hint="default"/>
    </w:rPr>
  </w:style>
  <w:style w:type="character" w:customStyle="1" w:styleId="WW8Num11z3">
    <w:name w:val="WW8Num11z3"/>
    <w:rsid w:val="00032ED9"/>
    <w:rPr>
      <w:rFonts w:ascii="Symbol" w:hAnsi="Symbol" w:hint="default"/>
    </w:rPr>
  </w:style>
  <w:style w:type="character" w:customStyle="1" w:styleId="WW8Num15z3">
    <w:name w:val="WW8Num15z3"/>
    <w:rsid w:val="00032ED9"/>
    <w:rPr>
      <w:rFonts w:ascii="Symbol" w:hAnsi="Symbol" w:hint="default"/>
    </w:rPr>
  </w:style>
  <w:style w:type="character" w:customStyle="1" w:styleId="WW8Num19z3">
    <w:name w:val="WW8Num19z3"/>
    <w:rsid w:val="00032ED9"/>
    <w:rPr>
      <w:rFonts w:ascii="Symbol" w:hAnsi="Symbol" w:hint="default"/>
    </w:rPr>
  </w:style>
  <w:style w:type="character" w:customStyle="1" w:styleId="WW8Num21z1">
    <w:name w:val="WW8Num21z1"/>
    <w:rsid w:val="00032ED9"/>
    <w:rPr>
      <w:rFonts w:ascii="Courier New" w:hAnsi="Courier New" w:cs="Courier New" w:hint="default"/>
    </w:rPr>
  </w:style>
  <w:style w:type="character" w:customStyle="1" w:styleId="WW8Num21z3">
    <w:name w:val="WW8Num21z3"/>
    <w:rsid w:val="00032ED9"/>
    <w:rPr>
      <w:rFonts w:ascii="Symbol" w:hAnsi="Symbol" w:hint="default"/>
    </w:rPr>
  </w:style>
  <w:style w:type="character" w:customStyle="1" w:styleId="WW8Num22z1">
    <w:name w:val="WW8Num22z1"/>
    <w:rsid w:val="00032ED9"/>
    <w:rPr>
      <w:rFonts w:ascii="Courier New" w:hAnsi="Courier New" w:cs="Courier New" w:hint="default"/>
    </w:rPr>
  </w:style>
  <w:style w:type="character" w:customStyle="1" w:styleId="WW8Num22z3">
    <w:name w:val="WW8Num22z3"/>
    <w:rsid w:val="00032ED9"/>
    <w:rPr>
      <w:rFonts w:ascii="Symbol" w:hAnsi="Symbol" w:hint="default"/>
    </w:rPr>
  </w:style>
  <w:style w:type="character" w:customStyle="1" w:styleId="WW8Num24z3">
    <w:name w:val="WW8Num24z3"/>
    <w:rsid w:val="00032ED9"/>
    <w:rPr>
      <w:rFonts w:ascii="Symbol" w:hAnsi="Symbol" w:hint="default"/>
    </w:rPr>
  </w:style>
  <w:style w:type="character" w:customStyle="1" w:styleId="WW8Num7z1">
    <w:name w:val="WW8Num7z1"/>
    <w:rsid w:val="00032ED9"/>
    <w:rPr>
      <w:rFonts w:ascii="OpenSymbol" w:hAnsi="OpenSymbol" w:cs="OpenSymbol" w:hint="default"/>
    </w:rPr>
  </w:style>
  <w:style w:type="character" w:customStyle="1" w:styleId="WW8Num7z3">
    <w:name w:val="WW8Num7z3"/>
    <w:rsid w:val="00032ED9"/>
    <w:rPr>
      <w:rFonts w:ascii="Symbol" w:hAnsi="Symbol" w:cs="OpenSymbol" w:hint="default"/>
    </w:rPr>
  </w:style>
  <w:style w:type="character" w:customStyle="1" w:styleId="WW-Absatz-Standardschriftart11111111">
    <w:name w:val="WW-Absatz-Standardschriftart11111111"/>
    <w:rsid w:val="00032ED9"/>
  </w:style>
  <w:style w:type="character" w:customStyle="1" w:styleId="WW-Absatz-Standardschriftart111111111">
    <w:name w:val="WW-Absatz-Standardschriftart111111111"/>
    <w:rsid w:val="00032ED9"/>
  </w:style>
  <w:style w:type="character" w:customStyle="1" w:styleId="WW-Absatz-Standardschriftart1111111111">
    <w:name w:val="WW-Absatz-Standardschriftart1111111111"/>
    <w:rsid w:val="00032ED9"/>
  </w:style>
  <w:style w:type="character" w:customStyle="1" w:styleId="WW-Absatz-Standardschriftart11111111111">
    <w:name w:val="WW-Absatz-Standardschriftart11111111111"/>
    <w:rsid w:val="00032ED9"/>
  </w:style>
  <w:style w:type="character" w:customStyle="1" w:styleId="WW-Absatz-Standardschriftart111111111111">
    <w:name w:val="WW-Absatz-Standardschriftart111111111111"/>
    <w:rsid w:val="00032ED9"/>
  </w:style>
  <w:style w:type="character" w:customStyle="1" w:styleId="WW-Absatz-Standardschriftart1111111111111">
    <w:name w:val="WW-Absatz-Standardschriftart1111111111111"/>
    <w:rsid w:val="00032ED9"/>
  </w:style>
  <w:style w:type="character" w:customStyle="1" w:styleId="WW-Absatz-Standardschriftart11111111111111">
    <w:name w:val="WW-Absatz-Standardschriftart11111111111111"/>
    <w:rsid w:val="00032ED9"/>
  </w:style>
  <w:style w:type="character" w:customStyle="1" w:styleId="WW-Absatz-Standardschriftart111111111111111">
    <w:name w:val="WW-Absatz-Standardschriftart111111111111111"/>
    <w:rsid w:val="00032ED9"/>
  </w:style>
  <w:style w:type="character" w:customStyle="1" w:styleId="WW-Absatz-Standardschriftart1111111111111111">
    <w:name w:val="WW-Absatz-Standardschriftart1111111111111111"/>
    <w:rsid w:val="00032ED9"/>
  </w:style>
  <w:style w:type="character" w:customStyle="1" w:styleId="WW-Absatz-Standardschriftart11111111111111111">
    <w:name w:val="WW-Absatz-Standardschriftart11111111111111111"/>
    <w:rsid w:val="00032ED9"/>
  </w:style>
  <w:style w:type="character" w:customStyle="1" w:styleId="WW-Absatz-Standardschriftart111111111111111111">
    <w:name w:val="WW-Absatz-Standardschriftart111111111111111111"/>
    <w:rsid w:val="00032ED9"/>
  </w:style>
  <w:style w:type="character" w:customStyle="1" w:styleId="WW-Absatz-Standardschriftart1111111111111111111">
    <w:name w:val="WW-Absatz-Standardschriftart1111111111111111111"/>
    <w:rsid w:val="00032ED9"/>
  </w:style>
  <w:style w:type="character" w:customStyle="1" w:styleId="WW-Absatz-Standardschriftart11111111111111111111">
    <w:name w:val="WW-Absatz-Standardschriftart11111111111111111111"/>
    <w:rsid w:val="00032ED9"/>
  </w:style>
  <w:style w:type="character" w:customStyle="1" w:styleId="WW-Absatz-Standardschriftart111111111111111111111">
    <w:name w:val="WW-Absatz-Standardschriftart111111111111111111111"/>
    <w:rsid w:val="00032ED9"/>
  </w:style>
  <w:style w:type="character" w:customStyle="1" w:styleId="WW-Absatz-Standardschriftart1111111111111111111111">
    <w:name w:val="WW-Absatz-Standardschriftart1111111111111111111111"/>
    <w:rsid w:val="00032ED9"/>
  </w:style>
  <w:style w:type="character" w:customStyle="1" w:styleId="WW-Absatz-Standardschriftart11111111111111111111111">
    <w:name w:val="WW-Absatz-Standardschriftart11111111111111111111111"/>
    <w:rsid w:val="00032ED9"/>
  </w:style>
  <w:style w:type="character" w:customStyle="1" w:styleId="WW-Absatz-Standardschriftart111111111111111111111111">
    <w:name w:val="WW-Absatz-Standardschriftart111111111111111111111111"/>
    <w:rsid w:val="00032ED9"/>
  </w:style>
  <w:style w:type="character" w:customStyle="1" w:styleId="WW-Absatz-Standardschriftart1111111111111111111111111">
    <w:name w:val="WW-Absatz-Standardschriftart1111111111111111111111111"/>
    <w:rsid w:val="00032ED9"/>
  </w:style>
  <w:style w:type="character" w:customStyle="1" w:styleId="WW-Absatz-Standardschriftart11111111111111111111111111">
    <w:name w:val="WW-Absatz-Standardschriftart11111111111111111111111111"/>
    <w:rsid w:val="00032ED9"/>
  </w:style>
  <w:style w:type="character" w:customStyle="1" w:styleId="WW-Absatz-Standardschriftart111111111111111111111111111">
    <w:name w:val="WW-Absatz-Standardschriftart111111111111111111111111111"/>
    <w:rsid w:val="00032ED9"/>
  </w:style>
  <w:style w:type="character" w:customStyle="1" w:styleId="WW-Absatz-Standardschriftart1111111111111111111111111111">
    <w:name w:val="WW-Absatz-Standardschriftart1111111111111111111111111111"/>
    <w:rsid w:val="00032ED9"/>
  </w:style>
  <w:style w:type="character" w:customStyle="1" w:styleId="WW-Absatz-Standardschriftart11111111111111111111111111111">
    <w:name w:val="WW-Absatz-Standardschriftart11111111111111111111111111111"/>
    <w:rsid w:val="00032ED9"/>
  </w:style>
  <w:style w:type="character" w:customStyle="1" w:styleId="WW-Absatz-Standardschriftart111111111111111111111111111111">
    <w:name w:val="WW-Absatz-Standardschriftart111111111111111111111111111111"/>
    <w:rsid w:val="00032ED9"/>
  </w:style>
  <w:style w:type="character" w:customStyle="1" w:styleId="WW-Absatz-Standardschriftart1111111111111111111111111111111">
    <w:name w:val="WW-Absatz-Standardschriftart1111111111111111111111111111111"/>
    <w:rsid w:val="00032ED9"/>
  </w:style>
  <w:style w:type="character" w:customStyle="1" w:styleId="WW-Absatz-Standardschriftart11111111111111111111111111111111">
    <w:name w:val="WW-Absatz-Standardschriftart11111111111111111111111111111111"/>
    <w:rsid w:val="00032ED9"/>
  </w:style>
  <w:style w:type="character" w:customStyle="1" w:styleId="WW-Absatz-Standardschriftart111111111111111111111111111111111">
    <w:name w:val="WW-Absatz-Standardschriftart111111111111111111111111111111111"/>
    <w:rsid w:val="00032ED9"/>
  </w:style>
  <w:style w:type="character" w:customStyle="1" w:styleId="WW-Absatz-Standardschriftart1111111111111111111111111111111111">
    <w:name w:val="WW-Absatz-Standardschriftart1111111111111111111111111111111111"/>
    <w:rsid w:val="00032ED9"/>
  </w:style>
  <w:style w:type="character" w:customStyle="1" w:styleId="WW-Absatz-Standardschriftart11111111111111111111111111111111111">
    <w:name w:val="WW-Absatz-Standardschriftart11111111111111111111111111111111111"/>
    <w:rsid w:val="00032ED9"/>
  </w:style>
  <w:style w:type="character" w:customStyle="1" w:styleId="WW-Absatz-Standardschriftart111111111111111111111111111111111111">
    <w:name w:val="WW-Absatz-Standardschriftart111111111111111111111111111111111111"/>
    <w:rsid w:val="00032ED9"/>
  </w:style>
  <w:style w:type="character" w:customStyle="1" w:styleId="WW-Absatz-Standardschriftart1111111111111111111111111111111111111">
    <w:name w:val="WW-Absatz-Standardschriftart1111111111111111111111111111111111111"/>
    <w:rsid w:val="00032ED9"/>
  </w:style>
  <w:style w:type="character" w:customStyle="1" w:styleId="WW-Absatz-Standardschriftart11111111111111111111111111111111111111">
    <w:name w:val="WW-Absatz-Standardschriftart11111111111111111111111111111111111111"/>
    <w:rsid w:val="00032ED9"/>
  </w:style>
  <w:style w:type="paragraph" w:styleId="Sinespaciado">
    <w:name w:val="No Spacing"/>
    <w:link w:val="SinespaciadoCar"/>
    <w:uiPriority w:val="1"/>
    <w:qFormat/>
    <w:rsid w:val="00032ED9"/>
    <w:rPr>
      <w:sz w:val="22"/>
      <w:szCs w:val="22"/>
      <w:lang w:eastAsia="en-US"/>
    </w:rPr>
  </w:style>
  <w:style w:type="character" w:styleId="Hipervnculovisitado">
    <w:name w:val="FollowedHyperlink"/>
    <w:uiPriority w:val="99"/>
    <w:unhideWhenUsed/>
    <w:rsid w:val="00E4229A"/>
    <w:rPr>
      <w:color w:val="800080"/>
      <w:u w:val="single"/>
    </w:rPr>
  </w:style>
  <w:style w:type="paragraph" w:customStyle="1" w:styleId="xl90">
    <w:name w:val="xl90"/>
    <w:basedOn w:val="Normal"/>
    <w:rsid w:val="00E4229A"/>
    <w:pPr>
      <w:pBdr>
        <w:bottom w:val="single" w:sz="8"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91">
    <w:name w:val="xl91"/>
    <w:basedOn w:val="Normal"/>
    <w:rsid w:val="00E4229A"/>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92">
    <w:name w:val="xl92"/>
    <w:basedOn w:val="Normal"/>
    <w:rsid w:val="00E4229A"/>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93">
    <w:name w:val="xl93"/>
    <w:basedOn w:val="Normal"/>
    <w:rsid w:val="00E4229A"/>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94">
    <w:name w:val="xl94"/>
    <w:basedOn w:val="Normal"/>
    <w:rsid w:val="00E4229A"/>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95">
    <w:name w:val="xl95"/>
    <w:basedOn w:val="Normal"/>
    <w:rsid w:val="00E4229A"/>
    <w:pPr>
      <w:pBdr>
        <w:top w:val="single" w:sz="8"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color w:val="000000"/>
      <w:szCs w:val="24"/>
      <w:lang w:val="es-MX" w:eastAsia="es-MX"/>
    </w:rPr>
  </w:style>
  <w:style w:type="paragraph" w:customStyle="1" w:styleId="xl96">
    <w:name w:val="xl96"/>
    <w:basedOn w:val="Normal"/>
    <w:rsid w:val="00E4229A"/>
    <w:pPr>
      <w:pBdr>
        <w:top w:val="single" w:sz="8" w:space="0" w:color="auto"/>
        <w:bottom w:val="single" w:sz="4" w:space="0" w:color="auto"/>
      </w:pBdr>
      <w:suppressAutoHyphens w:val="0"/>
      <w:spacing w:before="100" w:beforeAutospacing="1" w:after="100" w:afterAutospacing="1"/>
      <w:jc w:val="center"/>
      <w:textAlignment w:val="center"/>
    </w:pPr>
    <w:rPr>
      <w:rFonts w:ascii="Arial" w:hAnsi="Arial" w:cs="Arial"/>
      <w:color w:val="000000"/>
      <w:szCs w:val="24"/>
      <w:lang w:val="es-MX" w:eastAsia="es-MX"/>
    </w:rPr>
  </w:style>
  <w:style w:type="paragraph" w:customStyle="1" w:styleId="xl97">
    <w:name w:val="xl97"/>
    <w:basedOn w:val="Normal"/>
    <w:rsid w:val="00E4229A"/>
    <w:pPr>
      <w:pBdr>
        <w:top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Cs w:val="24"/>
      <w:lang w:val="es-MX" w:eastAsia="es-MX"/>
    </w:rPr>
  </w:style>
  <w:style w:type="paragraph" w:customStyle="1" w:styleId="xl98">
    <w:name w:val="xl98"/>
    <w:basedOn w:val="Normal"/>
    <w:rsid w:val="00E4229A"/>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000000"/>
      <w:szCs w:val="24"/>
      <w:lang w:val="es-MX" w:eastAsia="es-MX"/>
    </w:rPr>
  </w:style>
  <w:style w:type="paragraph" w:customStyle="1" w:styleId="xl99">
    <w:name w:val="xl99"/>
    <w:basedOn w:val="Normal"/>
    <w:rsid w:val="00E4229A"/>
    <w:pPr>
      <w:pBdr>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000000"/>
      <w:szCs w:val="24"/>
      <w:lang w:val="es-MX" w:eastAsia="es-MX"/>
    </w:rPr>
  </w:style>
  <w:style w:type="paragraph" w:customStyle="1" w:styleId="xl100">
    <w:name w:val="xl100"/>
    <w:basedOn w:val="Normal"/>
    <w:rsid w:val="00E4229A"/>
    <w:pPr>
      <w:pBdr>
        <w:bottom w:val="single" w:sz="4" w:space="0" w:color="auto"/>
        <w:right w:val="single" w:sz="4" w:space="0" w:color="auto"/>
      </w:pBdr>
      <w:suppressAutoHyphens w:val="0"/>
      <w:spacing w:before="100" w:beforeAutospacing="1" w:after="100" w:afterAutospacing="1"/>
      <w:textAlignment w:val="top"/>
    </w:pPr>
    <w:rPr>
      <w:rFonts w:ascii="Arial" w:hAnsi="Arial" w:cs="Arial"/>
      <w:szCs w:val="24"/>
      <w:lang w:val="es-MX" w:eastAsia="es-MX"/>
    </w:rPr>
  </w:style>
  <w:style w:type="paragraph" w:customStyle="1" w:styleId="xl101">
    <w:name w:val="xl101"/>
    <w:basedOn w:val="Normal"/>
    <w:rsid w:val="00E4229A"/>
    <w:pPr>
      <w:pBdr>
        <w:top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szCs w:val="24"/>
      <w:lang w:val="es-MX" w:eastAsia="es-MX"/>
    </w:rPr>
  </w:style>
  <w:style w:type="paragraph" w:customStyle="1" w:styleId="xl102">
    <w:name w:val="xl102"/>
    <w:basedOn w:val="Normal"/>
    <w:rsid w:val="00E4229A"/>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103">
    <w:name w:val="xl103"/>
    <w:basedOn w:val="Normal"/>
    <w:rsid w:val="00E4229A"/>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104">
    <w:name w:val="xl104"/>
    <w:basedOn w:val="Normal"/>
    <w:rsid w:val="00E422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szCs w:val="24"/>
      <w:lang w:val="es-MX" w:eastAsia="es-MX"/>
    </w:rPr>
  </w:style>
  <w:style w:type="paragraph" w:customStyle="1" w:styleId="xl105">
    <w:name w:val="xl105"/>
    <w:basedOn w:val="Normal"/>
    <w:rsid w:val="00E4229A"/>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Arial" w:hAnsi="Arial" w:cs="Arial"/>
      <w:szCs w:val="24"/>
      <w:lang w:val="es-MX" w:eastAsia="es-MX"/>
    </w:rPr>
  </w:style>
  <w:style w:type="paragraph" w:customStyle="1" w:styleId="xl106">
    <w:name w:val="xl106"/>
    <w:basedOn w:val="Normal"/>
    <w:rsid w:val="00E4229A"/>
    <w:pPr>
      <w:pBdr>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szCs w:val="24"/>
      <w:lang w:val="es-MX" w:eastAsia="es-MX"/>
    </w:rPr>
  </w:style>
  <w:style w:type="paragraph" w:customStyle="1" w:styleId="xl107">
    <w:name w:val="xl107"/>
    <w:basedOn w:val="Normal"/>
    <w:rsid w:val="00E4229A"/>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Cs w:val="24"/>
      <w:lang w:val="es-MX" w:eastAsia="es-MX"/>
    </w:rPr>
  </w:style>
  <w:style w:type="paragraph" w:customStyle="1" w:styleId="xl108">
    <w:name w:val="xl108"/>
    <w:basedOn w:val="Normal"/>
    <w:rsid w:val="00E4229A"/>
    <w:pPr>
      <w:pBdr>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Cs w:val="24"/>
      <w:lang w:val="es-MX" w:eastAsia="es-MX"/>
    </w:rPr>
  </w:style>
  <w:style w:type="paragraph" w:customStyle="1" w:styleId="font6">
    <w:name w:val="font6"/>
    <w:basedOn w:val="Normal"/>
    <w:rsid w:val="00AC3487"/>
    <w:pPr>
      <w:suppressAutoHyphens w:val="0"/>
      <w:spacing w:before="100" w:beforeAutospacing="1" w:after="100" w:afterAutospacing="1"/>
    </w:pPr>
    <w:rPr>
      <w:rFonts w:ascii="Calibri" w:hAnsi="Calibri"/>
      <w:b/>
      <w:bCs/>
      <w:sz w:val="16"/>
      <w:szCs w:val="16"/>
      <w:lang w:val="es-MX" w:eastAsia="es-MX"/>
    </w:rPr>
  </w:style>
  <w:style w:type="character" w:customStyle="1" w:styleId="WW8Num26z3">
    <w:name w:val="WW8Num26z3"/>
    <w:rsid w:val="008C638F"/>
    <w:rPr>
      <w:rFonts w:ascii="Symbol" w:hAnsi="Symbol"/>
    </w:rPr>
  </w:style>
  <w:style w:type="character" w:customStyle="1" w:styleId="WW8Num32z1">
    <w:name w:val="WW8Num32z1"/>
    <w:rsid w:val="008C638F"/>
    <w:rPr>
      <w:rFonts w:ascii="Courier New" w:hAnsi="Courier New" w:cs="Courier New"/>
    </w:rPr>
  </w:style>
  <w:style w:type="character" w:customStyle="1" w:styleId="WW8Num32z2">
    <w:name w:val="WW8Num32z2"/>
    <w:rsid w:val="008C638F"/>
    <w:rPr>
      <w:rFonts w:ascii="Wingdings" w:hAnsi="Wingdings"/>
    </w:rPr>
  </w:style>
  <w:style w:type="character" w:customStyle="1" w:styleId="WW8Num34z1">
    <w:name w:val="WW8Num34z1"/>
    <w:rsid w:val="008C638F"/>
    <w:rPr>
      <w:rFonts w:ascii="Courier New" w:hAnsi="Courier New" w:cs="Courier New"/>
    </w:rPr>
  </w:style>
  <w:style w:type="character" w:customStyle="1" w:styleId="WW8Num34z2">
    <w:name w:val="WW8Num34z2"/>
    <w:rsid w:val="008C638F"/>
    <w:rPr>
      <w:rFonts w:ascii="Wingdings" w:hAnsi="Wingdings"/>
    </w:rPr>
  </w:style>
  <w:style w:type="character" w:customStyle="1" w:styleId="WW8Num34z3">
    <w:name w:val="WW8Num34z3"/>
    <w:rsid w:val="008C638F"/>
    <w:rPr>
      <w:rFonts w:ascii="Symbol" w:hAnsi="Symbol"/>
    </w:rPr>
  </w:style>
  <w:style w:type="character" w:customStyle="1" w:styleId="WW8Num35z0">
    <w:name w:val="WW8Num35z0"/>
    <w:rsid w:val="008C638F"/>
    <w:rPr>
      <w:rFonts w:ascii="Symbol" w:hAnsi="Symbol"/>
    </w:rPr>
  </w:style>
  <w:style w:type="character" w:customStyle="1" w:styleId="WW8Num35z1">
    <w:name w:val="WW8Num35z1"/>
    <w:rsid w:val="008C638F"/>
    <w:rPr>
      <w:rFonts w:ascii="Courier New" w:hAnsi="Courier New" w:cs="Courier New"/>
    </w:rPr>
  </w:style>
  <w:style w:type="character" w:customStyle="1" w:styleId="WW8Num35z2">
    <w:name w:val="WW8Num35z2"/>
    <w:rsid w:val="008C638F"/>
    <w:rPr>
      <w:rFonts w:ascii="Wingdings" w:hAnsi="Wingdings"/>
    </w:rPr>
  </w:style>
  <w:style w:type="character" w:customStyle="1" w:styleId="WW8Num36z0">
    <w:name w:val="WW8Num36z0"/>
    <w:rsid w:val="008C638F"/>
    <w:rPr>
      <w:b/>
    </w:rPr>
  </w:style>
  <w:style w:type="character" w:customStyle="1" w:styleId="WW8Num37z0">
    <w:name w:val="WW8Num37z0"/>
    <w:rsid w:val="008C638F"/>
    <w:rPr>
      <w:b/>
      <w:i w:val="0"/>
    </w:rPr>
  </w:style>
  <w:style w:type="character" w:customStyle="1" w:styleId="WW8Num38z0">
    <w:name w:val="WW8Num38z0"/>
    <w:rsid w:val="008C638F"/>
    <w:rPr>
      <w:rFonts w:ascii="Symbol" w:hAnsi="Symbol"/>
    </w:rPr>
  </w:style>
  <w:style w:type="character" w:customStyle="1" w:styleId="WW8Num38z1">
    <w:name w:val="WW8Num38z1"/>
    <w:rsid w:val="008C638F"/>
    <w:rPr>
      <w:rFonts w:ascii="Courier New" w:hAnsi="Courier New" w:cs="Courier New"/>
    </w:rPr>
  </w:style>
  <w:style w:type="character" w:customStyle="1" w:styleId="WW8Num38z2">
    <w:name w:val="WW8Num38z2"/>
    <w:rsid w:val="008C638F"/>
    <w:rPr>
      <w:rFonts w:ascii="Wingdings" w:hAnsi="Wingdings"/>
    </w:rPr>
  </w:style>
  <w:style w:type="character" w:customStyle="1" w:styleId="WW8Num40z0">
    <w:name w:val="WW8Num40z0"/>
    <w:rsid w:val="008C638F"/>
    <w:rPr>
      <w:rFonts w:cs="Times New Roman"/>
      <w:b/>
      <w:i w:val="0"/>
    </w:rPr>
  </w:style>
  <w:style w:type="character" w:customStyle="1" w:styleId="WW8Num45z0">
    <w:name w:val="WW8Num45z0"/>
    <w:rsid w:val="008C638F"/>
    <w:rPr>
      <w:b w:val="0"/>
    </w:rPr>
  </w:style>
  <w:style w:type="character" w:customStyle="1" w:styleId="WW8Num46z0">
    <w:name w:val="WW8Num46z0"/>
    <w:rsid w:val="008C638F"/>
    <w:rPr>
      <w:b w:val="0"/>
    </w:rPr>
  </w:style>
  <w:style w:type="character" w:customStyle="1" w:styleId="WW8Num48z0">
    <w:name w:val="WW8Num48z0"/>
    <w:rsid w:val="008C638F"/>
    <w:rPr>
      <w:rFonts w:ascii="Symbol" w:hAnsi="Symbol"/>
      <w:b/>
    </w:rPr>
  </w:style>
  <w:style w:type="character" w:customStyle="1" w:styleId="WW8Num48z1">
    <w:name w:val="WW8Num48z1"/>
    <w:rsid w:val="008C638F"/>
    <w:rPr>
      <w:rFonts w:ascii="Courier New" w:hAnsi="Courier New" w:cs="Courier New"/>
    </w:rPr>
  </w:style>
  <w:style w:type="character" w:customStyle="1" w:styleId="WW8Num48z2">
    <w:name w:val="WW8Num48z2"/>
    <w:rsid w:val="008C638F"/>
    <w:rPr>
      <w:rFonts w:ascii="Wingdings" w:hAnsi="Wingdings"/>
    </w:rPr>
  </w:style>
  <w:style w:type="character" w:customStyle="1" w:styleId="WW8Num48z3">
    <w:name w:val="WW8Num48z3"/>
    <w:rsid w:val="008C638F"/>
    <w:rPr>
      <w:rFonts w:ascii="Symbol" w:hAnsi="Symbol"/>
    </w:rPr>
  </w:style>
  <w:style w:type="paragraph" w:customStyle="1" w:styleId="Encabezado10">
    <w:name w:val="Encabezado 10"/>
    <w:basedOn w:val="Encabezado4"/>
    <w:next w:val="Textoindependiente"/>
    <w:rsid w:val="008C638F"/>
    <w:pPr>
      <w:tabs>
        <w:tab w:val="num" w:pos="1584"/>
      </w:tabs>
      <w:ind w:left="1584" w:hanging="1584"/>
      <w:outlineLvl w:val="8"/>
    </w:pPr>
    <w:rPr>
      <w:b/>
      <w:bCs/>
      <w:sz w:val="21"/>
      <w:szCs w:val="21"/>
    </w:rPr>
  </w:style>
  <w:style w:type="character" w:styleId="Refdecomentario">
    <w:name w:val="annotation reference"/>
    <w:rsid w:val="008C638F"/>
    <w:rPr>
      <w:sz w:val="16"/>
      <w:szCs w:val="16"/>
    </w:rPr>
  </w:style>
  <w:style w:type="paragraph" w:styleId="Textocomentario">
    <w:name w:val="annotation text"/>
    <w:aliases w:val="Comment Text Char1"/>
    <w:basedOn w:val="Normal"/>
    <w:link w:val="TextocomentarioCar"/>
    <w:rsid w:val="008C638F"/>
    <w:rPr>
      <w:sz w:val="20"/>
    </w:rPr>
  </w:style>
  <w:style w:type="character" w:customStyle="1" w:styleId="TextocomentarioCar">
    <w:name w:val="Texto comentario Car"/>
    <w:aliases w:val="Comment Text Char1 Car"/>
    <w:link w:val="Textocomentario"/>
    <w:rsid w:val="008C638F"/>
    <w:rPr>
      <w:rFonts w:ascii="Times New Roman" w:eastAsia="Times New Roman" w:hAnsi="Times New Roman" w:cs="Times New Roman"/>
      <w:sz w:val="20"/>
      <w:szCs w:val="20"/>
      <w:lang w:val="es-ES" w:eastAsia="ar-SA"/>
    </w:rPr>
  </w:style>
  <w:style w:type="paragraph" w:styleId="Asuntodelcomentario">
    <w:name w:val="annotation subject"/>
    <w:basedOn w:val="Textocomentario"/>
    <w:next w:val="Textocomentario"/>
    <w:link w:val="AsuntodelcomentarioCar"/>
    <w:rsid w:val="008C638F"/>
    <w:rPr>
      <w:b/>
      <w:bCs/>
    </w:rPr>
  </w:style>
  <w:style w:type="character" w:customStyle="1" w:styleId="AsuntodelcomentarioCar">
    <w:name w:val="Asunto del comentario Car"/>
    <w:link w:val="Asuntodelcomentario"/>
    <w:rsid w:val="008C638F"/>
    <w:rPr>
      <w:rFonts w:ascii="Times New Roman" w:eastAsia="Times New Roman" w:hAnsi="Times New Roman" w:cs="Times New Roman"/>
      <w:b/>
      <w:bCs/>
      <w:sz w:val="20"/>
      <w:szCs w:val="20"/>
      <w:lang w:val="es-ES" w:eastAsia="ar-SA"/>
    </w:rPr>
  </w:style>
  <w:style w:type="paragraph" w:customStyle="1" w:styleId="Textodebloque2">
    <w:name w:val="Texto de bloque2"/>
    <w:basedOn w:val="Normal"/>
    <w:rsid w:val="008C638F"/>
    <w:pPr>
      <w:tabs>
        <w:tab w:val="left" w:pos="1984"/>
      </w:tabs>
      <w:suppressAutoHyphens w:val="0"/>
      <w:spacing w:before="80"/>
      <w:ind w:left="2268" w:right="51" w:hanging="425"/>
      <w:jc w:val="both"/>
    </w:pPr>
    <w:rPr>
      <w:rFonts w:ascii="Arial" w:hAnsi="Arial"/>
      <w:lang w:val="es-ES_tradnl"/>
    </w:rPr>
  </w:style>
  <w:style w:type="paragraph" w:styleId="Revisin">
    <w:name w:val="Revision"/>
    <w:hidden/>
    <w:uiPriority w:val="99"/>
    <w:semiHidden/>
    <w:rsid w:val="008C638F"/>
    <w:rPr>
      <w:rFonts w:ascii="Times New Roman" w:eastAsia="Times New Roman" w:hAnsi="Times New Roman"/>
      <w:sz w:val="24"/>
      <w:lang w:val="es-ES" w:eastAsia="ar-SA"/>
    </w:rPr>
  </w:style>
  <w:style w:type="character" w:customStyle="1" w:styleId="WW8Num14z1">
    <w:name w:val="WW8Num14z1"/>
    <w:rsid w:val="008C638F"/>
    <w:rPr>
      <w:b/>
      <w:sz w:val="21"/>
      <w:szCs w:val="21"/>
    </w:rPr>
  </w:style>
  <w:style w:type="character" w:customStyle="1" w:styleId="WW8Num13z1">
    <w:name w:val="WW8Num13z1"/>
    <w:rsid w:val="008C638F"/>
    <w:rPr>
      <w:b/>
    </w:rPr>
  </w:style>
  <w:style w:type="character" w:customStyle="1" w:styleId="WW8Num5z3">
    <w:name w:val="WW8Num5z3"/>
    <w:rsid w:val="008C638F"/>
    <w:rPr>
      <w:rFonts w:ascii="Symbol" w:hAnsi="Symbol"/>
    </w:rPr>
  </w:style>
  <w:style w:type="character" w:customStyle="1" w:styleId="WW8Num3z2">
    <w:name w:val="WW8Num3z2"/>
    <w:rsid w:val="008C638F"/>
    <w:rPr>
      <w:rFonts w:ascii="Wingdings" w:hAnsi="Wingdings"/>
    </w:rPr>
  </w:style>
  <w:style w:type="character" w:customStyle="1" w:styleId="CarCar5">
    <w:name w:val="Car Car5"/>
    <w:rsid w:val="008C638F"/>
    <w:rPr>
      <w:sz w:val="24"/>
      <w:szCs w:val="24"/>
      <w:lang w:val="es-ES" w:eastAsia="ar-SA" w:bidi="ar-SA"/>
    </w:rPr>
  </w:style>
  <w:style w:type="character" w:customStyle="1" w:styleId="CarCar6">
    <w:name w:val="Car Car6"/>
    <w:rsid w:val="008C638F"/>
    <w:rPr>
      <w:sz w:val="24"/>
      <w:szCs w:val="24"/>
      <w:lang w:val="es-ES" w:eastAsia="ar-SA" w:bidi="ar-SA"/>
    </w:rPr>
  </w:style>
  <w:style w:type="paragraph" w:customStyle="1" w:styleId="Textocomentario2">
    <w:name w:val="Texto comentario2"/>
    <w:basedOn w:val="Normal"/>
    <w:rsid w:val="008C638F"/>
    <w:rPr>
      <w:sz w:val="20"/>
    </w:rPr>
  </w:style>
  <w:style w:type="paragraph" w:customStyle="1" w:styleId="Convietas">
    <w:name w:val="Con viñetas"/>
    <w:basedOn w:val="Normal"/>
    <w:rsid w:val="008C638F"/>
    <w:pPr>
      <w:jc w:val="both"/>
    </w:pPr>
    <w:rPr>
      <w:rFonts w:ascii="Arial" w:hAnsi="Arial"/>
      <w:kern w:val="1"/>
      <w:sz w:val="22"/>
    </w:rPr>
  </w:style>
  <w:style w:type="paragraph" w:customStyle="1" w:styleId="Car2">
    <w:name w:val="Car2"/>
    <w:basedOn w:val="Normal"/>
    <w:rsid w:val="008C638F"/>
    <w:pPr>
      <w:suppressAutoHyphens w:val="0"/>
      <w:spacing w:after="160" w:line="240" w:lineRule="exact"/>
    </w:pPr>
    <w:rPr>
      <w:rFonts w:ascii="Tahoma" w:hAnsi="Tahoma"/>
      <w:sz w:val="20"/>
      <w:lang w:val="en-US"/>
    </w:rPr>
  </w:style>
  <w:style w:type="paragraph" w:styleId="Epgrafe">
    <w:name w:val="caption"/>
    <w:basedOn w:val="Normal"/>
    <w:next w:val="Normal"/>
    <w:uiPriority w:val="35"/>
    <w:qFormat/>
    <w:rsid w:val="008C638F"/>
    <w:pPr>
      <w:suppressAutoHyphens w:val="0"/>
      <w:overflowPunct w:val="0"/>
      <w:autoSpaceDE w:val="0"/>
      <w:autoSpaceDN w:val="0"/>
      <w:adjustRightInd w:val="0"/>
      <w:jc w:val="center"/>
      <w:textAlignment w:val="baseline"/>
    </w:pPr>
    <w:rPr>
      <w:rFonts w:ascii="Arial" w:hAnsi="Arial"/>
      <w:b/>
      <w:sz w:val="20"/>
      <w:lang w:val="es-ES_tradnl" w:eastAsia="es-ES"/>
    </w:rPr>
  </w:style>
  <w:style w:type="numbering" w:styleId="ArtculoSeccin">
    <w:name w:val="Outline List 3"/>
    <w:basedOn w:val="Sinlista"/>
    <w:rsid w:val="008C638F"/>
    <w:pPr>
      <w:numPr>
        <w:numId w:val="21"/>
      </w:numPr>
    </w:pPr>
  </w:style>
  <w:style w:type="numbering" w:customStyle="1" w:styleId="Estilo1">
    <w:name w:val="Estilo1"/>
    <w:basedOn w:val="Sinlista"/>
    <w:rsid w:val="008C638F"/>
    <w:pPr>
      <w:numPr>
        <w:numId w:val="22"/>
      </w:numPr>
    </w:pPr>
  </w:style>
  <w:style w:type="paragraph" w:customStyle="1" w:styleId="bodytext2">
    <w:name w:val="bodytext2"/>
    <w:basedOn w:val="Normal"/>
    <w:rsid w:val="008C638F"/>
    <w:pPr>
      <w:overflowPunct w:val="0"/>
      <w:autoSpaceDE w:val="0"/>
      <w:jc w:val="both"/>
    </w:pPr>
    <w:rPr>
      <w:rFonts w:ascii="Arial" w:eastAsia="Arial Unicode MS" w:hAnsi="Arial" w:cs="Arial"/>
      <w:sz w:val="20"/>
    </w:rPr>
  </w:style>
  <w:style w:type="character" w:customStyle="1" w:styleId="pseditboxdisponly1">
    <w:name w:val="pseditbox_disponly1"/>
    <w:rsid w:val="008C638F"/>
    <w:rPr>
      <w:rFonts w:ascii="Arial" w:hAnsi="Arial" w:cs="Arial" w:hint="default"/>
      <w:b w:val="0"/>
      <w:bCs w:val="0"/>
      <w:i w:val="0"/>
      <w:iCs w:val="0"/>
      <w:color w:val="000000"/>
      <w:sz w:val="18"/>
      <w:szCs w:val="18"/>
      <w:bdr w:val="none" w:sz="0" w:space="0" w:color="auto" w:frame="1"/>
    </w:rPr>
  </w:style>
  <w:style w:type="character" w:customStyle="1" w:styleId="WW8Num33z3">
    <w:name w:val="WW8Num33z3"/>
    <w:rsid w:val="008C638F"/>
    <w:rPr>
      <w:rFonts w:ascii="Symbol" w:hAnsi="Symbol"/>
    </w:rPr>
  </w:style>
  <w:style w:type="character" w:customStyle="1" w:styleId="WW8Num36z1">
    <w:name w:val="WW8Num36z1"/>
    <w:rsid w:val="008C638F"/>
    <w:rPr>
      <w:rFonts w:ascii="Wingdings" w:hAnsi="Wingdings"/>
    </w:rPr>
  </w:style>
  <w:style w:type="character" w:customStyle="1" w:styleId="WW8Num36z3">
    <w:name w:val="WW8Num36z3"/>
    <w:rsid w:val="008C638F"/>
    <w:rPr>
      <w:rFonts w:ascii="Symbol" w:hAnsi="Symbol"/>
    </w:rPr>
  </w:style>
  <w:style w:type="character" w:customStyle="1" w:styleId="WW8Num36z4">
    <w:name w:val="WW8Num36z4"/>
    <w:rsid w:val="008C638F"/>
    <w:rPr>
      <w:rFonts w:ascii="Courier New" w:hAnsi="Courier New" w:cs="Courier New"/>
    </w:rPr>
  </w:style>
  <w:style w:type="character" w:customStyle="1" w:styleId="WW8Num39z0">
    <w:name w:val="WW8Num39z0"/>
    <w:rsid w:val="008C638F"/>
    <w:rPr>
      <w:rFonts w:ascii="Wingdings" w:hAnsi="Wingdings"/>
    </w:rPr>
  </w:style>
  <w:style w:type="character" w:customStyle="1" w:styleId="WW8Num39z1">
    <w:name w:val="WW8Num39z1"/>
    <w:rsid w:val="008C638F"/>
    <w:rPr>
      <w:rFonts w:ascii="Courier New" w:hAnsi="Courier New" w:cs="Courier New"/>
    </w:rPr>
  </w:style>
  <w:style w:type="character" w:customStyle="1" w:styleId="WW8Num39z3">
    <w:name w:val="WW8Num39z3"/>
    <w:rsid w:val="008C638F"/>
    <w:rPr>
      <w:rFonts w:ascii="Symbol" w:hAnsi="Symbol"/>
    </w:rPr>
  </w:style>
  <w:style w:type="character" w:customStyle="1" w:styleId="WW8Num40z1">
    <w:name w:val="WW8Num40z1"/>
    <w:rsid w:val="008C638F"/>
    <w:rPr>
      <w:rFonts w:ascii="Courier New" w:hAnsi="Courier New" w:cs="Courier New"/>
    </w:rPr>
  </w:style>
  <w:style w:type="character" w:customStyle="1" w:styleId="WW8Num40z3">
    <w:name w:val="WW8Num40z3"/>
    <w:rsid w:val="008C638F"/>
    <w:rPr>
      <w:rFonts w:ascii="Symbol" w:hAnsi="Symbol"/>
    </w:rPr>
  </w:style>
  <w:style w:type="character" w:customStyle="1" w:styleId="WW8Num41z0">
    <w:name w:val="WW8Num41z0"/>
    <w:rsid w:val="008C638F"/>
    <w:rPr>
      <w:rFonts w:ascii="Symbol" w:hAnsi="Symbol"/>
    </w:rPr>
  </w:style>
  <w:style w:type="character" w:customStyle="1" w:styleId="WW8Num41z1">
    <w:name w:val="WW8Num41z1"/>
    <w:rsid w:val="008C638F"/>
    <w:rPr>
      <w:rFonts w:ascii="Courier New" w:hAnsi="Courier New" w:cs="Courier New"/>
    </w:rPr>
  </w:style>
  <w:style w:type="character" w:customStyle="1" w:styleId="WW8Num41z2">
    <w:name w:val="WW8Num41z2"/>
    <w:rsid w:val="008C638F"/>
    <w:rPr>
      <w:rFonts w:ascii="Wingdings" w:hAnsi="Wingdings"/>
    </w:rPr>
  </w:style>
  <w:style w:type="character" w:customStyle="1" w:styleId="WW8Num42z0">
    <w:name w:val="WW8Num42z0"/>
    <w:rsid w:val="008C638F"/>
    <w:rPr>
      <w:rFonts w:ascii="Symbol" w:hAnsi="Symbol"/>
    </w:rPr>
  </w:style>
  <w:style w:type="character" w:customStyle="1" w:styleId="WW8Num42z1">
    <w:name w:val="WW8Num42z1"/>
    <w:rsid w:val="008C638F"/>
    <w:rPr>
      <w:rFonts w:ascii="Courier New" w:hAnsi="Courier New" w:cs="Courier New"/>
    </w:rPr>
  </w:style>
  <w:style w:type="character" w:customStyle="1" w:styleId="WW8Num42z2">
    <w:name w:val="WW8Num42z2"/>
    <w:rsid w:val="008C638F"/>
    <w:rPr>
      <w:rFonts w:ascii="Wingdings" w:hAnsi="Wingdings"/>
    </w:rPr>
  </w:style>
  <w:style w:type="character" w:customStyle="1" w:styleId="WW8Num44z0">
    <w:name w:val="WW8Num44z0"/>
    <w:rsid w:val="008C638F"/>
    <w:rPr>
      <w:rFonts w:ascii="Arial" w:eastAsia="Times New Roman" w:hAnsi="Arial" w:cs="Arial"/>
    </w:rPr>
  </w:style>
  <w:style w:type="character" w:customStyle="1" w:styleId="WW8Num45z1">
    <w:name w:val="WW8Num45z1"/>
    <w:rsid w:val="008C638F"/>
    <w:rPr>
      <w:rFonts w:ascii="Courier New" w:hAnsi="Courier New" w:cs="Courier New"/>
    </w:rPr>
  </w:style>
  <w:style w:type="character" w:customStyle="1" w:styleId="WW8Num45z3">
    <w:name w:val="WW8Num45z3"/>
    <w:rsid w:val="008C638F"/>
    <w:rPr>
      <w:rFonts w:ascii="Symbol" w:hAnsi="Symbol"/>
    </w:rPr>
  </w:style>
  <w:style w:type="character" w:customStyle="1" w:styleId="CarCar21">
    <w:name w:val="Car Car21"/>
    <w:rsid w:val="008C638F"/>
    <w:rPr>
      <w:rFonts w:ascii="Arial" w:hAnsi="Arial" w:cs="Arial"/>
      <w:b/>
      <w:bCs/>
      <w:kern w:val="1"/>
      <w:sz w:val="32"/>
      <w:szCs w:val="32"/>
      <w:lang w:val="es-ES"/>
    </w:rPr>
  </w:style>
  <w:style w:type="character" w:customStyle="1" w:styleId="CarCar20">
    <w:name w:val="Car Car20"/>
    <w:rsid w:val="008C638F"/>
    <w:rPr>
      <w:rFonts w:ascii="Arial" w:hAnsi="Arial" w:cs="Arial"/>
      <w:b/>
      <w:i/>
      <w:sz w:val="28"/>
      <w:lang w:val="es-ES"/>
    </w:rPr>
  </w:style>
  <w:style w:type="character" w:customStyle="1" w:styleId="CarCar19">
    <w:name w:val="Car Car19"/>
    <w:rsid w:val="008C638F"/>
    <w:rPr>
      <w:rFonts w:ascii="Arial" w:hAnsi="Arial" w:cs="Arial"/>
      <w:b/>
      <w:bCs/>
      <w:sz w:val="26"/>
      <w:szCs w:val="26"/>
      <w:lang w:val="es-ES"/>
    </w:rPr>
  </w:style>
  <w:style w:type="character" w:customStyle="1" w:styleId="CarCar18">
    <w:name w:val="Car Car18"/>
    <w:rsid w:val="008C638F"/>
    <w:rPr>
      <w:b/>
      <w:bCs/>
      <w:sz w:val="28"/>
      <w:szCs w:val="28"/>
      <w:lang w:val="es-ES"/>
    </w:rPr>
  </w:style>
  <w:style w:type="character" w:customStyle="1" w:styleId="CarCar17">
    <w:name w:val="Car Car17"/>
    <w:rsid w:val="008C638F"/>
    <w:rPr>
      <w:b/>
      <w:bCs/>
      <w:i/>
      <w:iCs/>
      <w:sz w:val="26"/>
      <w:szCs w:val="26"/>
      <w:lang w:val="es-ES"/>
    </w:rPr>
  </w:style>
  <w:style w:type="character" w:customStyle="1" w:styleId="CarCar16">
    <w:name w:val="Car Car16"/>
    <w:rsid w:val="008C638F"/>
    <w:rPr>
      <w:b/>
      <w:bCs/>
      <w:sz w:val="22"/>
      <w:szCs w:val="22"/>
      <w:lang w:val="es-ES"/>
    </w:rPr>
  </w:style>
  <w:style w:type="character" w:customStyle="1" w:styleId="CarCar15">
    <w:name w:val="Car Car15"/>
    <w:rsid w:val="008C638F"/>
    <w:rPr>
      <w:sz w:val="24"/>
      <w:szCs w:val="24"/>
      <w:lang w:val="es-ES"/>
    </w:rPr>
  </w:style>
  <w:style w:type="character" w:customStyle="1" w:styleId="CarCar14">
    <w:name w:val="Car Car14"/>
    <w:rsid w:val="008C638F"/>
    <w:rPr>
      <w:rFonts w:ascii="Arial" w:hAnsi="Arial" w:cs="Arial"/>
      <w:i/>
      <w:lang w:val="es-ES_tradnl"/>
    </w:rPr>
  </w:style>
  <w:style w:type="character" w:customStyle="1" w:styleId="CarCar13">
    <w:name w:val="Car Car13"/>
    <w:rsid w:val="008C638F"/>
    <w:rPr>
      <w:rFonts w:ascii="Arial" w:hAnsi="Arial" w:cs="Arial"/>
      <w:sz w:val="22"/>
      <w:szCs w:val="22"/>
      <w:lang w:val="es-ES"/>
    </w:rPr>
  </w:style>
  <w:style w:type="character" w:customStyle="1" w:styleId="CarCar12">
    <w:name w:val="Car Car12"/>
    <w:rsid w:val="008C638F"/>
    <w:rPr>
      <w:sz w:val="24"/>
      <w:lang w:val="es-ES" w:eastAsia="ar-SA" w:bidi="ar-SA"/>
    </w:rPr>
  </w:style>
  <w:style w:type="character" w:customStyle="1" w:styleId="CarCar11">
    <w:name w:val="Car Car11"/>
    <w:rsid w:val="008C638F"/>
    <w:rPr>
      <w:sz w:val="24"/>
      <w:lang w:val="es-ES" w:eastAsia="ar-SA" w:bidi="ar-SA"/>
    </w:rPr>
  </w:style>
  <w:style w:type="character" w:customStyle="1" w:styleId="CarCar10">
    <w:name w:val="Car Car10"/>
    <w:rsid w:val="008C638F"/>
    <w:rPr>
      <w:rFonts w:ascii="Arial" w:hAnsi="Arial" w:cs="Arial"/>
      <w:lang w:val="es-ES_tradnl" w:eastAsia="ar-SA" w:bidi="ar-SA"/>
    </w:rPr>
  </w:style>
  <w:style w:type="character" w:customStyle="1" w:styleId="CarCar9">
    <w:name w:val="Car Car9"/>
    <w:rsid w:val="008C638F"/>
    <w:rPr>
      <w:b/>
      <w:sz w:val="28"/>
      <w:lang w:val="es-ES" w:eastAsia="ar-SA" w:bidi="ar-SA"/>
    </w:rPr>
  </w:style>
  <w:style w:type="character" w:customStyle="1" w:styleId="CarCar8">
    <w:name w:val="Car Car8"/>
    <w:rsid w:val="008C638F"/>
    <w:rPr>
      <w:sz w:val="24"/>
      <w:lang w:val="es-ES" w:eastAsia="ar-SA" w:bidi="ar-SA"/>
    </w:rPr>
  </w:style>
  <w:style w:type="character" w:customStyle="1" w:styleId="CarCar7">
    <w:name w:val="Car Car7"/>
    <w:rsid w:val="008C638F"/>
    <w:rPr>
      <w:rFonts w:ascii="Arial Narrow" w:hAnsi="Arial Narrow"/>
      <w:sz w:val="22"/>
      <w:szCs w:val="22"/>
      <w:lang w:val="es-ES_tradnl" w:eastAsia="ar-SA" w:bidi="ar-SA"/>
    </w:rPr>
  </w:style>
  <w:style w:type="character" w:customStyle="1" w:styleId="CarCar4">
    <w:name w:val="Car Car4"/>
    <w:rsid w:val="008C638F"/>
    <w:rPr>
      <w:sz w:val="24"/>
      <w:szCs w:val="24"/>
      <w:lang w:val="es-ES" w:eastAsia="ar-SA" w:bidi="ar-SA"/>
    </w:rPr>
  </w:style>
  <w:style w:type="character" w:customStyle="1" w:styleId="CarCar1">
    <w:name w:val="Car Car1"/>
    <w:rsid w:val="008C638F"/>
    <w:rPr>
      <w:b/>
      <w:bCs/>
      <w:lang w:val="es-ES" w:eastAsia="ar-SA" w:bidi="ar-SA"/>
    </w:rPr>
  </w:style>
  <w:style w:type="character" w:styleId="nfasis">
    <w:name w:val="Emphasis"/>
    <w:qFormat/>
    <w:rsid w:val="008C638F"/>
    <w:rPr>
      <w:i/>
      <w:iCs/>
    </w:rPr>
  </w:style>
  <w:style w:type="character" w:customStyle="1" w:styleId="CarCar">
    <w:name w:val="Car Car"/>
    <w:rsid w:val="008C638F"/>
    <w:rPr>
      <w:rFonts w:ascii="Arial" w:hAnsi="Arial"/>
      <w:sz w:val="24"/>
      <w:lang w:val="es-ES" w:eastAsia="ar-SA" w:bidi="ar-SA"/>
    </w:rPr>
  </w:style>
  <w:style w:type="character" w:customStyle="1" w:styleId="Refdecomentario1">
    <w:name w:val="Ref. de comentario1"/>
    <w:rsid w:val="008C638F"/>
    <w:rPr>
      <w:sz w:val="16"/>
      <w:szCs w:val="16"/>
    </w:rPr>
  </w:style>
  <w:style w:type="character" w:customStyle="1" w:styleId="IsabelLara">
    <w:name w:val="Isabel Lara"/>
    <w:rsid w:val="008C638F"/>
    <w:rPr>
      <w:rFonts w:ascii="Tahoma" w:hAnsi="Tahoma" w:cs="Arial"/>
      <w:b w:val="0"/>
      <w:bCs w:val="0"/>
      <w:i w:val="0"/>
      <w:iCs w:val="0"/>
      <w:caps w:val="0"/>
      <w:smallCaps w:val="0"/>
      <w:color w:val="993300"/>
      <w:sz w:val="24"/>
      <w:szCs w:val="24"/>
    </w:rPr>
  </w:style>
  <w:style w:type="paragraph" w:customStyle="1" w:styleId="Lista22">
    <w:name w:val="Lista 22"/>
    <w:basedOn w:val="Normal"/>
    <w:rsid w:val="008C638F"/>
    <w:pPr>
      <w:suppressAutoHyphens w:val="0"/>
      <w:ind w:left="566" w:hanging="283"/>
    </w:pPr>
    <w:rPr>
      <w:szCs w:val="24"/>
      <w:lang w:val="es-MX"/>
    </w:rPr>
  </w:style>
  <w:style w:type="paragraph" w:customStyle="1" w:styleId="BodyTextIndent23">
    <w:name w:val="Body Text Indent 23"/>
    <w:basedOn w:val="Normal"/>
    <w:rsid w:val="008C638F"/>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rsid w:val="008C638F"/>
    <w:pPr>
      <w:suppressAutoHyphens w:val="0"/>
    </w:pPr>
    <w:rPr>
      <w:rFonts w:ascii="Arial Unicode MS" w:hAnsi="Arial Unicode MS" w:cs="Arial Unicode MS"/>
      <w:b/>
      <w:bCs/>
      <w:sz w:val="18"/>
      <w:szCs w:val="16"/>
      <w:lang w:val="es-MX"/>
    </w:rPr>
  </w:style>
  <w:style w:type="paragraph" w:customStyle="1" w:styleId="Listaconvietas21">
    <w:name w:val="Lista con viñetas 21"/>
    <w:basedOn w:val="Normal"/>
    <w:rsid w:val="008C638F"/>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rsid w:val="008C638F"/>
    <w:pPr>
      <w:suppressAutoHyphens w:val="0"/>
      <w:spacing w:before="60" w:after="160" w:line="240" w:lineRule="exact"/>
    </w:pPr>
    <w:rPr>
      <w:rFonts w:ascii="Verdana" w:hAnsi="Verdana"/>
      <w:color w:val="FF00FF"/>
      <w:sz w:val="20"/>
      <w:lang w:val="en-US"/>
    </w:rPr>
  </w:style>
  <w:style w:type="paragraph" w:customStyle="1" w:styleId="fraccin">
    <w:name w:val="fraccin"/>
    <w:basedOn w:val="Normal"/>
    <w:rsid w:val="008C638F"/>
    <w:pPr>
      <w:suppressAutoHyphens w:val="0"/>
      <w:spacing w:after="240"/>
      <w:ind w:left="851" w:hanging="709"/>
      <w:jc w:val="both"/>
    </w:pPr>
    <w:rPr>
      <w:rFonts w:ascii="Arial" w:hAnsi="Arial" w:cs="Arial"/>
      <w:szCs w:val="24"/>
      <w:lang w:val="es-MX"/>
    </w:rPr>
  </w:style>
  <w:style w:type="paragraph" w:customStyle="1" w:styleId="estilo3">
    <w:name w:val="estilo3"/>
    <w:basedOn w:val="Normal"/>
    <w:rsid w:val="008C638F"/>
    <w:pPr>
      <w:suppressAutoHyphens w:val="0"/>
      <w:spacing w:before="100" w:after="100"/>
    </w:pPr>
    <w:rPr>
      <w:szCs w:val="24"/>
      <w:lang w:val="es-MX"/>
    </w:rPr>
  </w:style>
  <w:style w:type="paragraph" w:customStyle="1" w:styleId="estilo10">
    <w:name w:val="estilo1"/>
    <w:basedOn w:val="Normal"/>
    <w:rsid w:val="008C638F"/>
    <w:pPr>
      <w:suppressAutoHyphens w:val="0"/>
      <w:spacing w:before="100" w:after="100"/>
    </w:pPr>
    <w:rPr>
      <w:szCs w:val="24"/>
      <w:lang w:val="es-MX"/>
    </w:rPr>
  </w:style>
  <w:style w:type="paragraph" w:customStyle="1" w:styleId="Saludo1">
    <w:name w:val="Saludo1"/>
    <w:basedOn w:val="Normal"/>
    <w:next w:val="Normal"/>
    <w:rsid w:val="008C638F"/>
    <w:pPr>
      <w:suppressAutoHyphens w:val="0"/>
    </w:pPr>
    <w:rPr>
      <w:rFonts w:ascii="Arial" w:hAnsi="Arial"/>
      <w:lang w:val="es-MX"/>
    </w:rPr>
  </w:style>
  <w:style w:type="paragraph" w:customStyle="1" w:styleId="Normal1">
    <w:name w:val="Normal1"/>
    <w:basedOn w:val="Normal"/>
    <w:rsid w:val="008C638F"/>
    <w:pPr>
      <w:suppressAutoHyphens w:val="0"/>
      <w:spacing w:before="100" w:after="100"/>
    </w:pPr>
    <w:rPr>
      <w:color w:val="000000"/>
      <w:sz w:val="20"/>
      <w:lang w:val="es-MX"/>
    </w:rPr>
  </w:style>
  <w:style w:type="paragraph" w:customStyle="1" w:styleId="Listaconvietas1">
    <w:name w:val="Lista con viñetas1"/>
    <w:basedOn w:val="Normal"/>
    <w:rsid w:val="008C638F"/>
    <w:pPr>
      <w:tabs>
        <w:tab w:val="num" w:pos="720"/>
      </w:tabs>
      <w:suppressAutoHyphens w:val="0"/>
      <w:ind w:left="720" w:hanging="360"/>
    </w:pPr>
    <w:rPr>
      <w:szCs w:val="24"/>
      <w:lang w:val="es-MX"/>
    </w:rPr>
  </w:style>
  <w:style w:type="paragraph" w:customStyle="1" w:styleId="xl109">
    <w:name w:val="xl109"/>
    <w:basedOn w:val="Normal"/>
    <w:rsid w:val="008C638F"/>
    <w:pPr>
      <w:pBdr>
        <w:top w:val="single" w:sz="8" w:space="0" w:color="000000"/>
        <w:left w:val="single" w:sz="8" w:space="0" w:color="000000"/>
        <w:bottom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10">
    <w:name w:val="xl110"/>
    <w:basedOn w:val="Normal"/>
    <w:rsid w:val="008C638F"/>
    <w:pPr>
      <w:pBdr>
        <w:top w:val="single" w:sz="8" w:space="0" w:color="000000"/>
        <w:left w:val="single" w:sz="8" w:space="0" w:color="000000"/>
        <w:bottom w:val="single" w:sz="8" w:space="0" w:color="000000"/>
        <w:right w:val="single" w:sz="8" w:space="0" w:color="000000"/>
      </w:pBdr>
      <w:suppressAutoHyphens w:val="0"/>
      <w:spacing w:before="100" w:after="100"/>
    </w:pPr>
    <w:rPr>
      <w:rFonts w:ascii="Arial" w:hAnsi="Arial" w:cs="Arial"/>
      <w:sz w:val="16"/>
      <w:szCs w:val="16"/>
      <w:lang w:val="es-MX"/>
    </w:rPr>
  </w:style>
  <w:style w:type="paragraph" w:customStyle="1" w:styleId="xl111">
    <w:name w:val="xl111"/>
    <w:basedOn w:val="Normal"/>
    <w:rsid w:val="008C638F"/>
    <w:pPr>
      <w:pBdr>
        <w:top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12">
    <w:name w:val="xl112"/>
    <w:basedOn w:val="Normal"/>
    <w:rsid w:val="008C638F"/>
    <w:pPr>
      <w:pBdr>
        <w:top w:val="double" w:sz="1" w:space="0" w:color="000000"/>
        <w:left w:val="single" w:sz="4" w:space="0" w:color="000000"/>
        <w:bottom w:val="double" w:sz="1" w:space="0" w:color="000000"/>
        <w:right w:val="single" w:sz="4" w:space="0" w:color="000000"/>
      </w:pBdr>
      <w:suppressAutoHyphens w:val="0"/>
      <w:spacing w:before="100" w:after="100"/>
    </w:pPr>
    <w:rPr>
      <w:rFonts w:ascii="Arial" w:hAnsi="Arial" w:cs="Arial"/>
      <w:sz w:val="16"/>
      <w:szCs w:val="16"/>
      <w:lang w:val="es-MX"/>
    </w:rPr>
  </w:style>
  <w:style w:type="paragraph" w:customStyle="1" w:styleId="xl113">
    <w:name w:val="xl113"/>
    <w:basedOn w:val="Normal"/>
    <w:rsid w:val="008C638F"/>
    <w:pPr>
      <w:pBdr>
        <w:top w:val="double" w:sz="1" w:space="0" w:color="000000"/>
        <w:left w:val="double" w:sz="1"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14">
    <w:name w:val="xl114"/>
    <w:basedOn w:val="Normal"/>
    <w:rsid w:val="008C638F"/>
    <w:pPr>
      <w:pBdr>
        <w:top w:val="double" w:sz="1" w:space="0" w:color="000000"/>
        <w:left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15">
    <w:name w:val="xl115"/>
    <w:basedOn w:val="Normal"/>
    <w:rsid w:val="008C638F"/>
    <w:pPr>
      <w:pBdr>
        <w:top w:val="double" w:sz="1" w:space="0" w:color="000000"/>
        <w:left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16">
    <w:name w:val="xl116"/>
    <w:basedOn w:val="Normal"/>
    <w:rsid w:val="008C638F"/>
    <w:pPr>
      <w:pBdr>
        <w:top w:val="double" w:sz="1" w:space="0" w:color="000000"/>
        <w:left w:val="single" w:sz="4" w:space="0" w:color="000000"/>
        <w:right w:val="double" w:sz="1" w:space="0" w:color="000000"/>
      </w:pBdr>
      <w:suppressAutoHyphens w:val="0"/>
      <w:spacing w:before="100" w:after="100"/>
    </w:pPr>
    <w:rPr>
      <w:rFonts w:ascii="Arial" w:hAnsi="Arial" w:cs="Arial"/>
      <w:sz w:val="16"/>
      <w:szCs w:val="16"/>
      <w:lang w:val="es-MX"/>
    </w:rPr>
  </w:style>
  <w:style w:type="paragraph" w:customStyle="1" w:styleId="xl117">
    <w:name w:val="xl117"/>
    <w:basedOn w:val="Normal"/>
    <w:rsid w:val="008C638F"/>
    <w:pPr>
      <w:pBdr>
        <w:left w:val="single" w:sz="4" w:space="0" w:color="000000"/>
        <w:bottom w:val="double" w:sz="1" w:space="0" w:color="000000"/>
        <w:right w:val="single" w:sz="4" w:space="0" w:color="000000"/>
      </w:pBdr>
      <w:suppressAutoHyphens w:val="0"/>
      <w:spacing w:before="100" w:after="100"/>
      <w:jc w:val="center"/>
      <w:textAlignment w:val="center"/>
    </w:pPr>
    <w:rPr>
      <w:szCs w:val="24"/>
      <w:lang w:val="es-MX"/>
    </w:rPr>
  </w:style>
  <w:style w:type="paragraph" w:customStyle="1" w:styleId="xl118">
    <w:name w:val="xl118"/>
    <w:basedOn w:val="Normal"/>
    <w:rsid w:val="008C638F"/>
    <w:pPr>
      <w:pBdr>
        <w:left w:val="single" w:sz="4" w:space="0" w:color="000000"/>
        <w:bottom w:val="double" w:sz="1" w:space="0" w:color="000000"/>
        <w:right w:val="double" w:sz="1" w:space="0" w:color="000000"/>
      </w:pBdr>
      <w:suppressAutoHyphens w:val="0"/>
      <w:spacing w:before="100" w:after="100"/>
      <w:jc w:val="center"/>
      <w:textAlignment w:val="center"/>
    </w:pPr>
    <w:rPr>
      <w:szCs w:val="24"/>
      <w:lang w:val="es-MX"/>
    </w:rPr>
  </w:style>
  <w:style w:type="paragraph" w:customStyle="1" w:styleId="xl119">
    <w:name w:val="xl119"/>
    <w:basedOn w:val="Normal"/>
    <w:rsid w:val="008C638F"/>
    <w:pPr>
      <w:pBdr>
        <w:top w:val="single" w:sz="8"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0">
    <w:name w:val="xl120"/>
    <w:basedOn w:val="Normal"/>
    <w:rsid w:val="008C638F"/>
    <w:pPr>
      <w:pBdr>
        <w:top w:val="single" w:sz="8"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1">
    <w:name w:val="xl121"/>
    <w:basedOn w:val="Normal"/>
    <w:rsid w:val="008C638F"/>
    <w:pPr>
      <w:pBdr>
        <w:top w:val="single" w:sz="4"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2">
    <w:name w:val="xl122"/>
    <w:basedOn w:val="Normal"/>
    <w:rsid w:val="008C638F"/>
    <w:pPr>
      <w:pBdr>
        <w:top w:val="single" w:sz="4"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3">
    <w:name w:val="xl123"/>
    <w:basedOn w:val="Normal"/>
    <w:rsid w:val="008C638F"/>
    <w:pPr>
      <w:pBdr>
        <w:top w:val="single" w:sz="4" w:space="0" w:color="000000"/>
        <w:left w:val="single" w:sz="8"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4">
    <w:name w:val="xl124"/>
    <w:basedOn w:val="Normal"/>
    <w:rsid w:val="008C638F"/>
    <w:pPr>
      <w:pBdr>
        <w:top w:val="single" w:sz="4" w:space="0" w:color="000000"/>
        <w:left w:val="single" w:sz="8"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5">
    <w:name w:val="xl125"/>
    <w:basedOn w:val="Normal"/>
    <w:rsid w:val="008C638F"/>
    <w:pPr>
      <w:pBdr>
        <w:top w:val="single" w:sz="8" w:space="0" w:color="000000"/>
        <w:left w:val="single" w:sz="8" w:space="0" w:color="000000"/>
        <w:right w:val="single" w:sz="8" w:space="0" w:color="000000"/>
      </w:pBdr>
      <w:shd w:val="clear" w:color="auto" w:fill="C0C0C0"/>
      <w:suppressAutoHyphens w:val="0"/>
      <w:spacing w:before="100" w:after="100"/>
      <w:jc w:val="center"/>
    </w:pPr>
    <w:rPr>
      <w:rFonts w:ascii="Arial" w:hAnsi="Arial" w:cs="Arial"/>
      <w:b/>
      <w:bCs/>
      <w:sz w:val="16"/>
      <w:szCs w:val="16"/>
      <w:lang w:val="es-MX"/>
    </w:rPr>
  </w:style>
  <w:style w:type="paragraph" w:customStyle="1" w:styleId="xl126">
    <w:name w:val="xl126"/>
    <w:basedOn w:val="Normal"/>
    <w:rsid w:val="008C638F"/>
    <w:pPr>
      <w:pBdr>
        <w:top w:val="single" w:sz="8" w:space="0" w:color="000000"/>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27">
    <w:name w:val="xl127"/>
    <w:basedOn w:val="Normal"/>
    <w:rsid w:val="008C638F"/>
    <w:pPr>
      <w:pBdr>
        <w:top w:val="single" w:sz="8" w:space="0" w:color="000000"/>
        <w:left w:val="single" w:sz="4"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28">
    <w:name w:val="xl128"/>
    <w:basedOn w:val="Normal"/>
    <w:rsid w:val="008C638F"/>
    <w:pPr>
      <w:pBdr>
        <w:top w:val="single" w:sz="4" w:space="0" w:color="000000"/>
        <w:left w:val="single" w:sz="4"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29">
    <w:name w:val="xl129"/>
    <w:basedOn w:val="Normal"/>
    <w:rsid w:val="008C638F"/>
    <w:pPr>
      <w:pBdr>
        <w:top w:val="single" w:sz="8"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30">
    <w:name w:val="xl130"/>
    <w:basedOn w:val="Normal"/>
    <w:rsid w:val="008C638F"/>
    <w:pPr>
      <w:pBdr>
        <w:top w:val="single" w:sz="4" w:space="0" w:color="000000"/>
        <w:left w:val="single" w:sz="8" w:space="0" w:color="000000"/>
        <w:bottom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31">
    <w:name w:val="xl131"/>
    <w:basedOn w:val="Normal"/>
    <w:rsid w:val="008C638F"/>
    <w:pPr>
      <w:pBdr>
        <w:top w:val="single" w:sz="4" w:space="0" w:color="000000"/>
        <w:left w:val="single" w:sz="8" w:space="0" w:color="000000"/>
        <w:bottom w:val="single" w:sz="8" w:space="0" w:color="000000"/>
        <w:right w:val="single" w:sz="8" w:space="0" w:color="000000"/>
      </w:pBdr>
      <w:shd w:val="clear" w:color="auto" w:fill="C0C0C0"/>
      <w:suppressAutoHyphens w:val="0"/>
      <w:spacing w:before="100" w:after="100"/>
      <w:jc w:val="center"/>
      <w:textAlignment w:val="center"/>
    </w:pPr>
    <w:rPr>
      <w:rFonts w:ascii="Arial" w:hAnsi="Arial" w:cs="Arial"/>
      <w:sz w:val="16"/>
      <w:szCs w:val="16"/>
      <w:lang w:val="es-MX"/>
    </w:rPr>
  </w:style>
  <w:style w:type="paragraph" w:customStyle="1" w:styleId="xl132">
    <w:name w:val="xl132"/>
    <w:basedOn w:val="Normal"/>
    <w:rsid w:val="008C638F"/>
    <w:pPr>
      <w:pBdr>
        <w:top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33">
    <w:name w:val="xl133"/>
    <w:basedOn w:val="Normal"/>
    <w:rsid w:val="008C638F"/>
    <w:pPr>
      <w:pBdr>
        <w:top w:val="single" w:sz="4"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34">
    <w:name w:val="xl134"/>
    <w:basedOn w:val="Normal"/>
    <w:rsid w:val="008C638F"/>
    <w:pPr>
      <w:pBdr>
        <w:top w:val="single" w:sz="4" w:space="0" w:color="000000"/>
        <w:left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5">
    <w:name w:val="xl135"/>
    <w:basedOn w:val="Normal"/>
    <w:rsid w:val="008C638F"/>
    <w:pPr>
      <w:pBdr>
        <w:left w:val="single" w:sz="4" w:space="0" w:color="000000"/>
        <w:bottom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36">
    <w:name w:val="xl136"/>
    <w:basedOn w:val="Normal"/>
    <w:rsid w:val="008C638F"/>
    <w:pPr>
      <w:pBdr>
        <w:top w:val="double" w:sz="1" w:space="0" w:color="000000"/>
        <w:left w:val="double" w:sz="1"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7">
    <w:name w:val="xl137"/>
    <w:basedOn w:val="Normal"/>
    <w:rsid w:val="008C638F"/>
    <w:pPr>
      <w:pBdr>
        <w:top w:val="single" w:sz="4" w:space="0" w:color="000000"/>
        <w:left w:val="double" w:sz="1"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8">
    <w:name w:val="xl138"/>
    <w:basedOn w:val="Normal"/>
    <w:rsid w:val="008C638F"/>
    <w:pPr>
      <w:pBdr>
        <w:top w:val="single" w:sz="4" w:space="0" w:color="000000"/>
        <w:left w:val="double" w:sz="1" w:space="0" w:color="000000"/>
        <w:bottom w:val="double" w:sz="1"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9">
    <w:name w:val="xl139"/>
    <w:basedOn w:val="Normal"/>
    <w:rsid w:val="008C638F"/>
    <w:pPr>
      <w:pBdr>
        <w:top w:val="single" w:sz="4" w:space="0" w:color="000000"/>
        <w:left w:val="single" w:sz="8" w:space="0" w:color="000000"/>
        <w:bottom w:val="double" w:sz="1"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40">
    <w:name w:val="xl140"/>
    <w:basedOn w:val="Normal"/>
    <w:rsid w:val="008C638F"/>
    <w:pPr>
      <w:pBdr>
        <w:top w:val="double" w:sz="1"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41">
    <w:name w:val="xl141"/>
    <w:basedOn w:val="Normal"/>
    <w:rsid w:val="008C638F"/>
    <w:pPr>
      <w:pBdr>
        <w:top w:val="double" w:sz="1"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2">
    <w:name w:val="xl142"/>
    <w:basedOn w:val="Normal"/>
    <w:rsid w:val="008C638F"/>
    <w:pPr>
      <w:pBdr>
        <w:top w:val="double" w:sz="1" w:space="0" w:color="000000"/>
        <w:left w:val="single" w:sz="8" w:space="0" w:color="000000"/>
        <w:bottom w:val="single" w:sz="4" w:space="0" w:color="000000"/>
        <w:right w:val="double" w:sz="1"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3">
    <w:name w:val="xl143"/>
    <w:basedOn w:val="Normal"/>
    <w:rsid w:val="008C638F"/>
    <w:pPr>
      <w:pBdr>
        <w:top w:val="single" w:sz="4" w:space="0" w:color="000000"/>
        <w:left w:val="single" w:sz="8" w:space="0" w:color="000000"/>
        <w:bottom w:val="single" w:sz="4" w:space="0" w:color="000000"/>
        <w:right w:val="double" w:sz="1"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4">
    <w:name w:val="xl144"/>
    <w:basedOn w:val="Normal"/>
    <w:rsid w:val="008C638F"/>
    <w:pPr>
      <w:pBdr>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45">
    <w:name w:val="xl145"/>
    <w:basedOn w:val="Normal"/>
    <w:rsid w:val="008C638F"/>
    <w:pPr>
      <w:pBdr>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6">
    <w:name w:val="xl146"/>
    <w:basedOn w:val="Normal"/>
    <w:rsid w:val="008C638F"/>
    <w:pPr>
      <w:pBdr>
        <w:left w:val="single" w:sz="8" w:space="0" w:color="000000"/>
        <w:bottom w:val="single" w:sz="4" w:space="0" w:color="000000"/>
        <w:right w:val="double" w:sz="1"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7">
    <w:name w:val="xl147"/>
    <w:basedOn w:val="Normal"/>
    <w:rsid w:val="008C638F"/>
    <w:pPr>
      <w:pBdr>
        <w:top w:val="double" w:sz="1" w:space="0" w:color="000000"/>
        <w:left w:val="double" w:sz="1" w:space="0" w:color="000000"/>
        <w:bottom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48">
    <w:name w:val="xl148"/>
    <w:basedOn w:val="Normal"/>
    <w:rsid w:val="008C638F"/>
    <w:pPr>
      <w:pBdr>
        <w:top w:val="double" w:sz="1"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49">
    <w:name w:val="xl149"/>
    <w:basedOn w:val="Normal"/>
    <w:rsid w:val="008C638F"/>
    <w:pPr>
      <w:pBdr>
        <w:top w:val="single" w:sz="4" w:space="0" w:color="000000"/>
        <w:left w:val="double" w:sz="1" w:space="0" w:color="000000"/>
        <w:bottom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50">
    <w:name w:val="xl150"/>
    <w:basedOn w:val="Normal"/>
    <w:rsid w:val="008C638F"/>
    <w:pPr>
      <w:pBdr>
        <w:top w:val="single" w:sz="4" w:space="0" w:color="000000"/>
        <w:left w:val="double" w:sz="1" w:space="0" w:color="000000"/>
        <w:bottom w:val="double" w:sz="1"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51">
    <w:name w:val="xl151"/>
    <w:basedOn w:val="Normal"/>
    <w:rsid w:val="008C638F"/>
    <w:pPr>
      <w:pBdr>
        <w:top w:val="single" w:sz="4" w:space="0" w:color="000000"/>
        <w:bottom w:val="double" w:sz="1"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52">
    <w:name w:val="xl152"/>
    <w:basedOn w:val="Normal"/>
    <w:rsid w:val="008C638F"/>
    <w:pPr>
      <w:pBdr>
        <w:top w:val="single" w:sz="4" w:space="0" w:color="000000"/>
        <w:left w:val="single" w:sz="4" w:space="0" w:color="000000"/>
        <w:bottom w:val="double" w:sz="1" w:space="0" w:color="000000"/>
        <w:right w:val="double" w:sz="1" w:space="0" w:color="000000"/>
      </w:pBdr>
      <w:suppressAutoHyphens w:val="0"/>
      <w:spacing w:before="100" w:after="100"/>
      <w:jc w:val="center"/>
    </w:pPr>
    <w:rPr>
      <w:rFonts w:ascii="Arial" w:hAnsi="Arial" w:cs="Arial"/>
      <w:sz w:val="16"/>
      <w:szCs w:val="16"/>
      <w:lang w:val="es-MX"/>
    </w:rPr>
  </w:style>
  <w:style w:type="paragraph" w:customStyle="1" w:styleId="xl153">
    <w:name w:val="xl153"/>
    <w:basedOn w:val="Normal"/>
    <w:rsid w:val="008C638F"/>
    <w:pPr>
      <w:pBdr>
        <w:left w:val="single" w:sz="8" w:space="0" w:color="000000"/>
        <w:bottom w:val="single" w:sz="8" w:space="0" w:color="000000"/>
        <w:right w:val="single" w:sz="8" w:space="0" w:color="000000"/>
      </w:pBdr>
      <w:suppressAutoHyphens w:val="0"/>
      <w:spacing w:before="100" w:after="100"/>
    </w:pPr>
    <w:rPr>
      <w:rFonts w:ascii="Tahoma" w:hAnsi="Tahoma" w:cs="Tahoma"/>
      <w:sz w:val="16"/>
      <w:szCs w:val="16"/>
      <w:lang w:val="es-MX"/>
    </w:rPr>
  </w:style>
  <w:style w:type="paragraph" w:customStyle="1" w:styleId="xl154">
    <w:name w:val="xl154"/>
    <w:basedOn w:val="Normal"/>
    <w:rsid w:val="008C638F"/>
    <w:pPr>
      <w:pBdr>
        <w:bottom w:val="single" w:sz="8" w:space="0" w:color="000000"/>
        <w:right w:val="single" w:sz="8" w:space="0" w:color="000000"/>
      </w:pBdr>
      <w:suppressAutoHyphens w:val="0"/>
      <w:spacing w:before="100" w:after="100"/>
      <w:jc w:val="center"/>
    </w:pPr>
    <w:rPr>
      <w:rFonts w:ascii="Tahoma" w:hAnsi="Tahoma" w:cs="Tahoma"/>
      <w:sz w:val="16"/>
      <w:szCs w:val="16"/>
      <w:lang w:val="es-MX"/>
    </w:rPr>
  </w:style>
  <w:style w:type="paragraph" w:customStyle="1" w:styleId="xl155">
    <w:name w:val="xl155"/>
    <w:basedOn w:val="Normal"/>
    <w:rsid w:val="008C638F"/>
    <w:pPr>
      <w:pBdr>
        <w:top w:val="single" w:sz="4"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6">
    <w:name w:val="xl156"/>
    <w:basedOn w:val="Normal"/>
    <w:rsid w:val="008C638F"/>
    <w:pPr>
      <w:pBdr>
        <w:top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7">
    <w:name w:val="xl157"/>
    <w:basedOn w:val="Normal"/>
    <w:rsid w:val="008C638F"/>
    <w:pPr>
      <w:pBdr>
        <w:top w:val="double" w:sz="1"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8">
    <w:name w:val="xl158"/>
    <w:basedOn w:val="Normal"/>
    <w:rsid w:val="008C638F"/>
    <w:pPr>
      <w:pBdr>
        <w:top w:val="single" w:sz="4" w:space="0" w:color="000000"/>
        <w:bottom w:val="double" w:sz="1" w:space="0" w:color="000000"/>
        <w:right w:val="single" w:sz="4"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9">
    <w:name w:val="xl159"/>
    <w:basedOn w:val="Normal"/>
    <w:rsid w:val="008C638F"/>
    <w:pPr>
      <w:pBdr>
        <w:top w:val="double" w:sz="1"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0">
    <w:name w:val="xl160"/>
    <w:basedOn w:val="Normal"/>
    <w:rsid w:val="008C638F"/>
    <w:pPr>
      <w:pBdr>
        <w:top w:val="single" w:sz="4"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1">
    <w:name w:val="xl161"/>
    <w:basedOn w:val="Normal"/>
    <w:rsid w:val="008C638F"/>
    <w:pPr>
      <w:pBdr>
        <w:top w:val="double" w:sz="1"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2">
    <w:name w:val="xl162"/>
    <w:basedOn w:val="Normal"/>
    <w:rsid w:val="008C638F"/>
    <w:pPr>
      <w:pBdr>
        <w:top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3">
    <w:name w:val="xl163"/>
    <w:basedOn w:val="Normal"/>
    <w:rsid w:val="008C638F"/>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4">
    <w:name w:val="xl164"/>
    <w:basedOn w:val="Normal"/>
    <w:rsid w:val="008C638F"/>
    <w:pPr>
      <w:pBdr>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65">
    <w:name w:val="xl165"/>
    <w:basedOn w:val="Normal"/>
    <w:rsid w:val="008C638F"/>
    <w:pPr>
      <w:pBdr>
        <w:left w:val="single" w:sz="4" w:space="0" w:color="000000"/>
        <w:bottom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66">
    <w:name w:val="xl166"/>
    <w:basedOn w:val="Normal"/>
    <w:rsid w:val="008C638F"/>
    <w:pPr>
      <w:pBdr>
        <w:top w:val="single" w:sz="4" w:space="0" w:color="000000"/>
        <w:bottom w:val="single" w:sz="4" w:space="0" w:color="000000"/>
        <w:right w:val="single" w:sz="4" w:space="0" w:color="000000"/>
      </w:pBdr>
      <w:suppressAutoHyphens w:val="0"/>
      <w:spacing w:before="100" w:after="100"/>
    </w:pPr>
    <w:rPr>
      <w:szCs w:val="24"/>
      <w:lang w:val="es-MX"/>
    </w:rPr>
  </w:style>
  <w:style w:type="paragraph" w:customStyle="1" w:styleId="xl167">
    <w:name w:val="xl167"/>
    <w:basedOn w:val="Normal"/>
    <w:rsid w:val="008C638F"/>
    <w:pPr>
      <w:pBdr>
        <w:top w:val="single" w:sz="4" w:space="0" w:color="000000"/>
        <w:bottom w:val="double" w:sz="1" w:space="0" w:color="000000"/>
        <w:right w:val="single" w:sz="4" w:space="0" w:color="000000"/>
      </w:pBdr>
      <w:suppressAutoHyphens w:val="0"/>
      <w:spacing w:before="100" w:after="100"/>
    </w:pPr>
    <w:rPr>
      <w:szCs w:val="24"/>
      <w:lang w:val="es-MX"/>
    </w:rPr>
  </w:style>
  <w:style w:type="paragraph" w:customStyle="1" w:styleId="xl168">
    <w:name w:val="xl168"/>
    <w:basedOn w:val="Normal"/>
    <w:rsid w:val="008C638F"/>
    <w:pPr>
      <w:pBdr>
        <w:top w:val="single" w:sz="4" w:space="0" w:color="000000"/>
        <w:left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69">
    <w:name w:val="xl169"/>
    <w:basedOn w:val="Normal"/>
    <w:rsid w:val="008C638F"/>
    <w:pPr>
      <w:pBdr>
        <w:top w:val="single" w:sz="4" w:space="0" w:color="000000"/>
        <w:left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70">
    <w:name w:val="xl170"/>
    <w:basedOn w:val="Normal"/>
    <w:rsid w:val="008C638F"/>
    <w:pPr>
      <w:pBdr>
        <w:top w:val="single" w:sz="4" w:space="0" w:color="000000"/>
        <w:left w:val="single" w:sz="4" w:space="0" w:color="000000"/>
        <w:bottom w:val="double" w:sz="1"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1">
    <w:name w:val="xl171"/>
    <w:basedOn w:val="Normal"/>
    <w:rsid w:val="008C638F"/>
    <w:pPr>
      <w:pBdr>
        <w:top w:val="double" w:sz="1" w:space="0" w:color="000000"/>
        <w:left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72">
    <w:name w:val="xl172"/>
    <w:basedOn w:val="Normal"/>
    <w:rsid w:val="008C638F"/>
    <w:pPr>
      <w:pBdr>
        <w:left w:val="single" w:sz="4" w:space="0" w:color="000000"/>
        <w:bottom w:val="double" w:sz="1" w:space="0" w:color="000000"/>
        <w:right w:val="double" w:sz="1" w:space="0" w:color="000000"/>
      </w:pBdr>
      <w:suppressAutoHyphens w:val="0"/>
      <w:spacing w:before="100" w:after="100"/>
      <w:jc w:val="center"/>
      <w:textAlignment w:val="center"/>
    </w:pPr>
    <w:rPr>
      <w:szCs w:val="24"/>
      <w:lang w:val="es-MX"/>
    </w:rPr>
  </w:style>
  <w:style w:type="paragraph" w:customStyle="1" w:styleId="xl173">
    <w:name w:val="xl173"/>
    <w:basedOn w:val="Normal"/>
    <w:rsid w:val="008C638F"/>
    <w:pPr>
      <w:pBdr>
        <w:top w:val="double" w:sz="1"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4">
    <w:name w:val="xl174"/>
    <w:basedOn w:val="Normal"/>
    <w:rsid w:val="008C638F"/>
    <w:pPr>
      <w:pBdr>
        <w:left w:val="single" w:sz="4" w:space="0" w:color="000000"/>
        <w:bottom w:val="double" w:sz="1" w:space="0" w:color="000000"/>
        <w:right w:val="single" w:sz="4" w:space="0" w:color="000000"/>
      </w:pBdr>
      <w:suppressAutoHyphens w:val="0"/>
      <w:spacing w:before="100" w:after="100"/>
      <w:jc w:val="center"/>
      <w:textAlignment w:val="center"/>
    </w:pPr>
    <w:rPr>
      <w:szCs w:val="24"/>
      <w:lang w:val="es-MX"/>
    </w:rPr>
  </w:style>
  <w:style w:type="paragraph" w:customStyle="1" w:styleId="xl175">
    <w:name w:val="xl175"/>
    <w:basedOn w:val="Normal"/>
    <w:rsid w:val="008C638F"/>
    <w:pPr>
      <w:pBdr>
        <w:top w:val="double" w:sz="1" w:space="0" w:color="000000"/>
        <w:left w:val="double" w:sz="1"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6">
    <w:name w:val="xl176"/>
    <w:basedOn w:val="Normal"/>
    <w:rsid w:val="008C638F"/>
    <w:pPr>
      <w:pBdr>
        <w:left w:val="double" w:sz="1" w:space="0" w:color="000000"/>
        <w:bottom w:val="double" w:sz="1" w:space="0" w:color="000000"/>
        <w:right w:val="single" w:sz="4" w:space="0" w:color="000000"/>
      </w:pBdr>
      <w:suppressAutoHyphens w:val="0"/>
      <w:spacing w:before="100" w:after="100"/>
      <w:jc w:val="center"/>
      <w:textAlignment w:val="center"/>
    </w:pPr>
    <w:rPr>
      <w:szCs w:val="24"/>
      <w:lang w:val="es-MX"/>
    </w:rPr>
  </w:style>
  <w:style w:type="paragraph" w:customStyle="1" w:styleId="xl177">
    <w:name w:val="xl177"/>
    <w:basedOn w:val="Normal"/>
    <w:rsid w:val="008C638F"/>
    <w:pPr>
      <w:pBdr>
        <w:top w:val="double" w:sz="1" w:space="0" w:color="000000"/>
        <w:left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78">
    <w:name w:val="xl178"/>
    <w:basedOn w:val="Normal"/>
    <w:rsid w:val="008C638F"/>
    <w:pPr>
      <w:pBdr>
        <w:left w:val="single" w:sz="4" w:space="0" w:color="000000"/>
        <w:bottom w:val="double" w:sz="1" w:space="0" w:color="000000"/>
        <w:right w:val="single" w:sz="4" w:space="0" w:color="000000"/>
      </w:pBdr>
      <w:suppressAutoHyphens w:val="0"/>
      <w:spacing w:before="100" w:after="100"/>
      <w:textAlignment w:val="center"/>
    </w:pPr>
    <w:rPr>
      <w:szCs w:val="24"/>
      <w:lang w:val="es-MX"/>
    </w:rPr>
  </w:style>
  <w:style w:type="paragraph" w:customStyle="1" w:styleId="xl179">
    <w:name w:val="xl179"/>
    <w:basedOn w:val="Normal"/>
    <w:rsid w:val="008C638F"/>
    <w:pPr>
      <w:pBdr>
        <w:top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80">
    <w:name w:val="xl180"/>
    <w:basedOn w:val="Normal"/>
    <w:rsid w:val="008C638F"/>
    <w:pPr>
      <w:pBdr>
        <w:bottom w:val="double" w:sz="1" w:space="0" w:color="000000"/>
      </w:pBdr>
      <w:suppressAutoHyphens w:val="0"/>
      <w:spacing w:before="100" w:after="100"/>
      <w:jc w:val="center"/>
    </w:pPr>
    <w:rPr>
      <w:szCs w:val="24"/>
      <w:lang w:val="es-MX"/>
    </w:rPr>
  </w:style>
  <w:style w:type="paragraph" w:customStyle="1" w:styleId="xl181">
    <w:name w:val="xl181"/>
    <w:basedOn w:val="Normal"/>
    <w:rsid w:val="008C638F"/>
    <w:pPr>
      <w:pBdr>
        <w:left w:val="double" w:sz="1" w:space="0" w:color="000000"/>
        <w:bottom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82">
    <w:name w:val="xl182"/>
    <w:basedOn w:val="Normal"/>
    <w:rsid w:val="008C638F"/>
    <w:pPr>
      <w:pBdr>
        <w:bottom w:val="double" w:sz="1" w:space="0" w:color="000000"/>
      </w:pBdr>
      <w:suppressAutoHyphens w:val="0"/>
      <w:spacing w:before="100" w:after="100"/>
      <w:jc w:val="center"/>
      <w:textAlignment w:val="center"/>
    </w:pPr>
    <w:rPr>
      <w:szCs w:val="24"/>
      <w:lang w:val="es-MX"/>
    </w:rPr>
  </w:style>
  <w:style w:type="paragraph" w:customStyle="1" w:styleId="xl183">
    <w:name w:val="xl183"/>
    <w:basedOn w:val="Normal"/>
    <w:rsid w:val="008C638F"/>
    <w:pPr>
      <w:pBdr>
        <w:top w:val="single" w:sz="8" w:space="0" w:color="000000"/>
        <w:left w:val="single" w:sz="8" w:space="0" w:color="000000"/>
        <w:bottom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4">
    <w:name w:val="xl184"/>
    <w:basedOn w:val="Normal"/>
    <w:rsid w:val="008C638F"/>
    <w:pPr>
      <w:pBdr>
        <w:top w:val="single" w:sz="8" w:space="0" w:color="000000"/>
        <w:bottom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5">
    <w:name w:val="xl185"/>
    <w:basedOn w:val="Normal"/>
    <w:rsid w:val="008C638F"/>
    <w:pPr>
      <w:pBdr>
        <w:top w:val="single" w:sz="8" w:space="0" w:color="000000"/>
        <w:bottom w:val="single" w:sz="8" w:space="0" w:color="000000"/>
        <w:right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6">
    <w:name w:val="xl186"/>
    <w:basedOn w:val="Normal"/>
    <w:rsid w:val="008C638F"/>
    <w:pPr>
      <w:pBdr>
        <w:top w:val="single" w:sz="8" w:space="0" w:color="000000"/>
        <w:left w:val="single" w:sz="8" w:space="0" w:color="000000"/>
        <w:right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7">
    <w:name w:val="xl187"/>
    <w:basedOn w:val="Normal"/>
    <w:rsid w:val="008C638F"/>
    <w:pPr>
      <w:pBdr>
        <w:left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88">
    <w:name w:val="xl188"/>
    <w:basedOn w:val="Normal"/>
    <w:rsid w:val="008C638F"/>
    <w:pPr>
      <w:pBdr>
        <w:top w:val="single" w:sz="8" w:space="0" w:color="000000"/>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89">
    <w:name w:val="xl189"/>
    <w:basedOn w:val="Normal"/>
    <w:rsid w:val="008C638F"/>
    <w:pPr>
      <w:pBdr>
        <w:left w:val="single" w:sz="8" w:space="0" w:color="000000"/>
        <w:bottom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90">
    <w:name w:val="xl190"/>
    <w:basedOn w:val="Normal"/>
    <w:rsid w:val="008C638F"/>
    <w:pPr>
      <w:pBdr>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91">
    <w:name w:val="xl191"/>
    <w:basedOn w:val="Normal"/>
    <w:rsid w:val="008C638F"/>
    <w:pPr>
      <w:pBdr>
        <w:top w:val="single" w:sz="8"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92">
    <w:name w:val="xl192"/>
    <w:basedOn w:val="Normal"/>
    <w:rsid w:val="008C638F"/>
    <w:pPr>
      <w:pBdr>
        <w:top w:val="single" w:sz="8" w:space="0" w:color="000000"/>
        <w:left w:val="single" w:sz="8" w:space="0" w:color="000000"/>
        <w:bottom w:val="single" w:sz="4" w:space="0" w:color="000000"/>
        <w:right w:val="single" w:sz="8" w:space="0" w:color="000000"/>
      </w:pBdr>
      <w:suppressAutoHyphens w:val="0"/>
      <w:spacing w:before="100" w:after="100"/>
      <w:jc w:val="center"/>
    </w:pPr>
    <w:rPr>
      <w:rFonts w:ascii="Arial" w:hAnsi="Arial" w:cs="Arial"/>
      <w:sz w:val="16"/>
      <w:szCs w:val="16"/>
      <w:lang w:val="es-MX"/>
    </w:rPr>
  </w:style>
  <w:style w:type="paragraph" w:customStyle="1" w:styleId="xl193">
    <w:name w:val="xl193"/>
    <w:basedOn w:val="Normal"/>
    <w:rsid w:val="008C638F"/>
    <w:pPr>
      <w:pBdr>
        <w:top w:val="single" w:sz="4" w:space="0" w:color="000000"/>
        <w:left w:val="single" w:sz="8" w:space="0" w:color="000000"/>
        <w:bottom w:val="single" w:sz="4" w:space="0" w:color="000000"/>
        <w:right w:val="single" w:sz="8" w:space="0" w:color="000000"/>
      </w:pBdr>
      <w:suppressAutoHyphens w:val="0"/>
      <w:spacing w:before="100" w:after="100"/>
      <w:jc w:val="center"/>
    </w:pPr>
    <w:rPr>
      <w:szCs w:val="24"/>
      <w:lang w:val="es-MX"/>
    </w:rPr>
  </w:style>
  <w:style w:type="paragraph" w:customStyle="1" w:styleId="xl194">
    <w:name w:val="xl194"/>
    <w:basedOn w:val="Normal"/>
    <w:rsid w:val="008C638F"/>
    <w:pPr>
      <w:pBdr>
        <w:top w:val="single" w:sz="4" w:space="0" w:color="000000"/>
        <w:left w:val="single" w:sz="8" w:space="0" w:color="000000"/>
        <w:right w:val="single" w:sz="8" w:space="0" w:color="000000"/>
      </w:pBdr>
      <w:suppressAutoHyphens w:val="0"/>
      <w:spacing w:before="100" w:after="100"/>
      <w:jc w:val="center"/>
    </w:pPr>
    <w:rPr>
      <w:szCs w:val="24"/>
      <w:lang w:val="es-MX"/>
    </w:rPr>
  </w:style>
  <w:style w:type="paragraph" w:customStyle="1" w:styleId="xl195">
    <w:name w:val="xl195"/>
    <w:basedOn w:val="Normal"/>
    <w:rsid w:val="008C638F"/>
    <w:pPr>
      <w:pBdr>
        <w:top w:val="single" w:sz="4" w:space="0" w:color="000000"/>
        <w:left w:val="single" w:sz="8" w:space="0" w:color="000000"/>
        <w:bottom w:val="single" w:sz="8" w:space="0" w:color="000000"/>
        <w:right w:val="single" w:sz="8" w:space="0" w:color="000000"/>
      </w:pBdr>
      <w:suppressAutoHyphens w:val="0"/>
      <w:spacing w:before="100" w:after="100"/>
      <w:jc w:val="center"/>
    </w:pPr>
    <w:rPr>
      <w:szCs w:val="24"/>
      <w:lang w:val="es-MX"/>
    </w:rPr>
  </w:style>
  <w:style w:type="paragraph" w:customStyle="1" w:styleId="xl196">
    <w:name w:val="xl196"/>
    <w:basedOn w:val="Normal"/>
    <w:rsid w:val="008C638F"/>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97">
    <w:name w:val="xl197"/>
    <w:basedOn w:val="Normal"/>
    <w:rsid w:val="008C638F"/>
    <w:pPr>
      <w:pBdr>
        <w:top w:val="single" w:sz="4" w:space="0" w:color="000000"/>
        <w:bottom w:val="double" w:sz="1" w:space="0" w:color="000000"/>
        <w:right w:val="single" w:sz="4" w:space="0" w:color="000000"/>
      </w:pBdr>
      <w:suppressAutoHyphens w:val="0"/>
      <w:spacing w:before="100" w:after="100"/>
    </w:pPr>
    <w:rPr>
      <w:szCs w:val="24"/>
      <w:lang w:val="es-MX"/>
    </w:rPr>
  </w:style>
  <w:style w:type="paragraph" w:customStyle="1" w:styleId="xl198">
    <w:name w:val="xl198"/>
    <w:basedOn w:val="Normal"/>
    <w:rsid w:val="008C638F"/>
    <w:pPr>
      <w:suppressAutoHyphens w:val="0"/>
      <w:spacing w:before="100" w:after="100"/>
      <w:jc w:val="center"/>
      <w:textAlignment w:val="center"/>
    </w:pPr>
    <w:rPr>
      <w:rFonts w:ascii="Arial" w:hAnsi="Arial" w:cs="Arial"/>
      <w:b/>
      <w:bCs/>
      <w:szCs w:val="24"/>
      <w:lang w:val="es-MX"/>
    </w:rPr>
  </w:style>
  <w:style w:type="paragraph" w:customStyle="1" w:styleId="xl199">
    <w:name w:val="xl199"/>
    <w:basedOn w:val="Normal"/>
    <w:rsid w:val="008C638F"/>
    <w:pPr>
      <w:pBdr>
        <w:bottom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CharChar">
    <w:name w:val="Char Char"/>
    <w:basedOn w:val="Normal"/>
    <w:rsid w:val="008C638F"/>
    <w:pPr>
      <w:suppressAutoHyphens w:val="0"/>
      <w:spacing w:after="160" w:line="240" w:lineRule="exact"/>
    </w:pPr>
    <w:rPr>
      <w:rFonts w:ascii="Tahoma" w:hAnsi="Tahoma"/>
      <w:sz w:val="20"/>
      <w:lang w:val="en-US"/>
    </w:rPr>
  </w:style>
  <w:style w:type="paragraph" w:customStyle="1" w:styleId="BalloonText1">
    <w:name w:val="Balloon Text1"/>
    <w:basedOn w:val="Normal"/>
    <w:semiHidden/>
    <w:rsid w:val="008C638F"/>
    <w:pPr>
      <w:widowControl w:val="0"/>
      <w:suppressAutoHyphens w:val="0"/>
      <w:jc w:val="both"/>
    </w:pPr>
    <w:rPr>
      <w:rFonts w:ascii="Tahoma" w:eastAsia="Calibri" w:hAnsi="Tahoma" w:cs="Tahoma"/>
      <w:sz w:val="16"/>
      <w:szCs w:val="16"/>
      <w:lang w:val="es-MX" w:eastAsia="es-ES"/>
    </w:rPr>
  </w:style>
  <w:style w:type="paragraph" w:styleId="Textonotapie">
    <w:name w:val="footnote text"/>
    <w:basedOn w:val="Normal"/>
    <w:link w:val="TextonotapieCar"/>
    <w:rsid w:val="008C638F"/>
    <w:pPr>
      <w:keepLines/>
      <w:suppressAutoHyphens w:val="0"/>
      <w:spacing w:after="80"/>
      <w:jc w:val="both"/>
    </w:pPr>
    <w:rPr>
      <w:rFonts w:ascii="Arial" w:eastAsia="Calibri" w:hAnsi="Arial"/>
      <w:sz w:val="18"/>
      <w:lang w:val="x-none" w:eastAsia="es-ES"/>
    </w:rPr>
  </w:style>
  <w:style w:type="character" w:customStyle="1" w:styleId="TextonotapieCar">
    <w:name w:val="Texto nota pie Car"/>
    <w:link w:val="Textonotapie"/>
    <w:rsid w:val="008C638F"/>
    <w:rPr>
      <w:rFonts w:ascii="Arial" w:eastAsia="Calibri" w:hAnsi="Arial" w:cs="Times New Roman"/>
      <w:sz w:val="18"/>
      <w:szCs w:val="20"/>
      <w:lang w:eastAsia="es-ES"/>
    </w:rPr>
  </w:style>
  <w:style w:type="table" w:customStyle="1" w:styleId="Tablaconcuadrcula1">
    <w:name w:val="Tabla con cuadrícula1"/>
    <w:basedOn w:val="Tablanormal"/>
    <w:next w:val="Tablaconcuadrcula"/>
    <w:uiPriority w:val="99"/>
    <w:rsid w:val="008C63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rsid w:val="008C638F"/>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Sangra2detindependiente4">
    <w:name w:val="Sangría 2 de t. independiente4"/>
    <w:basedOn w:val="Normal"/>
    <w:rsid w:val="008C638F"/>
    <w:pPr>
      <w:overflowPunct w:val="0"/>
      <w:autoSpaceDE w:val="0"/>
      <w:spacing w:before="100"/>
      <w:ind w:left="1985"/>
      <w:jc w:val="both"/>
      <w:textAlignment w:val="baseline"/>
    </w:pPr>
    <w:rPr>
      <w:rFonts w:ascii="Arial" w:hAnsi="Arial"/>
      <w:sz w:val="22"/>
    </w:rPr>
  </w:style>
  <w:style w:type="numbering" w:customStyle="1" w:styleId="Sinlista1">
    <w:name w:val="Sin lista1"/>
    <w:next w:val="Sinlista"/>
    <w:uiPriority w:val="99"/>
    <w:semiHidden/>
    <w:unhideWhenUsed/>
    <w:rsid w:val="008C638F"/>
  </w:style>
  <w:style w:type="numbering" w:customStyle="1" w:styleId="Sinlista11">
    <w:name w:val="Sin lista11"/>
    <w:next w:val="Sinlista"/>
    <w:uiPriority w:val="99"/>
    <w:semiHidden/>
    <w:unhideWhenUsed/>
    <w:rsid w:val="008C638F"/>
  </w:style>
  <w:style w:type="numbering" w:customStyle="1" w:styleId="ArtculoSeccin1">
    <w:name w:val="Artículo / Sección1"/>
    <w:basedOn w:val="Sinlista"/>
    <w:next w:val="ArtculoSeccin"/>
    <w:rsid w:val="008C638F"/>
  </w:style>
  <w:style w:type="numbering" w:customStyle="1" w:styleId="Estilo11">
    <w:name w:val="Estilo11"/>
    <w:basedOn w:val="Sinlista"/>
    <w:rsid w:val="008C638F"/>
  </w:style>
  <w:style w:type="numbering" w:customStyle="1" w:styleId="Sinlista2">
    <w:name w:val="Sin lista2"/>
    <w:next w:val="Sinlista"/>
    <w:uiPriority w:val="99"/>
    <w:semiHidden/>
    <w:unhideWhenUsed/>
    <w:rsid w:val="008C638F"/>
  </w:style>
  <w:style w:type="paragraph" w:customStyle="1" w:styleId="BlockText1">
    <w:name w:val="Block Text1"/>
    <w:basedOn w:val="Normal"/>
    <w:rsid w:val="008C638F"/>
    <w:pPr>
      <w:tabs>
        <w:tab w:val="left" w:pos="1984"/>
      </w:tabs>
      <w:suppressAutoHyphens w:val="0"/>
      <w:spacing w:before="80"/>
      <w:ind w:left="2268" w:right="51" w:hanging="425"/>
      <w:jc w:val="both"/>
    </w:pPr>
    <w:rPr>
      <w:rFonts w:ascii="Arial" w:hAnsi="Arial"/>
      <w:lang w:val="es-ES_tradnl"/>
    </w:rPr>
  </w:style>
  <w:style w:type="character" w:customStyle="1" w:styleId="SinespaciadoCar">
    <w:name w:val="Sin espaciado Car"/>
    <w:link w:val="Sinespaciado"/>
    <w:uiPriority w:val="1"/>
    <w:rsid w:val="008C638F"/>
    <w:rPr>
      <w:sz w:val="22"/>
      <w:szCs w:val="22"/>
      <w:lang w:val="es-MX" w:eastAsia="en-US" w:bidi="ar-SA"/>
    </w:rPr>
  </w:style>
  <w:style w:type="paragraph" w:customStyle="1" w:styleId="xl459">
    <w:name w:val="xl459"/>
    <w:basedOn w:val="Normal"/>
    <w:rsid w:val="00F7258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val="es-MX" w:eastAsia="es-MX"/>
    </w:rPr>
  </w:style>
  <w:style w:type="paragraph" w:customStyle="1" w:styleId="xl460">
    <w:name w:val="xl460"/>
    <w:basedOn w:val="Normal"/>
    <w:rsid w:val="00F7258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6"/>
      <w:szCs w:val="16"/>
      <w:lang w:val="es-MX" w:eastAsia="es-MX"/>
    </w:rPr>
  </w:style>
  <w:style w:type="paragraph" w:customStyle="1" w:styleId="xl461">
    <w:name w:val="xl461"/>
    <w:basedOn w:val="Normal"/>
    <w:rsid w:val="00F7258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000000"/>
      <w:sz w:val="16"/>
      <w:szCs w:val="16"/>
      <w:lang w:val="es-MX" w:eastAsia="es-MX"/>
    </w:rPr>
  </w:style>
  <w:style w:type="paragraph" w:customStyle="1" w:styleId="xl462">
    <w:name w:val="xl462"/>
    <w:basedOn w:val="Normal"/>
    <w:rsid w:val="00F7258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color w:val="000000"/>
      <w:sz w:val="16"/>
      <w:szCs w:val="16"/>
      <w:lang w:val="es-MX" w:eastAsia="es-MX"/>
    </w:rPr>
  </w:style>
  <w:style w:type="paragraph" w:customStyle="1" w:styleId="xl463">
    <w:name w:val="xl463"/>
    <w:basedOn w:val="Normal"/>
    <w:rsid w:val="00F7258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val="es-MX" w:eastAsia="es-MX"/>
    </w:rPr>
  </w:style>
  <w:style w:type="paragraph" w:customStyle="1" w:styleId="xl464">
    <w:name w:val="xl464"/>
    <w:basedOn w:val="Normal"/>
    <w:rsid w:val="00F72584"/>
    <w:pPr>
      <w:suppressAutoHyphens w:val="0"/>
      <w:spacing w:before="100" w:beforeAutospacing="1" w:after="100" w:afterAutospacing="1"/>
    </w:pPr>
    <w:rPr>
      <w:sz w:val="16"/>
      <w:szCs w:val="16"/>
      <w:lang w:val="es-MX" w:eastAsia="es-MX"/>
    </w:rPr>
  </w:style>
  <w:style w:type="paragraph" w:customStyle="1" w:styleId="xl465">
    <w:name w:val="xl465"/>
    <w:basedOn w:val="Normal"/>
    <w:rsid w:val="00F72584"/>
    <w:pPr>
      <w:suppressAutoHyphens w:val="0"/>
      <w:spacing w:before="100" w:beforeAutospacing="1" w:after="100" w:afterAutospacing="1"/>
    </w:pPr>
    <w:rPr>
      <w:sz w:val="16"/>
      <w:szCs w:val="16"/>
      <w:lang w:val="es-MX" w:eastAsia="es-MX"/>
    </w:rPr>
  </w:style>
  <w:style w:type="paragraph" w:customStyle="1" w:styleId="xl466">
    <w:name w:val="xl466"/>
    <w:basedOn w:val="Normal"/>
    <w:rsid w:val="00F72584"/>
    <w:pPr>
      <w:suppressAutoHyphens w:val="0"/>
      <w:spacing w:before="100" w:beforeAutospacing="1" w:after="100" w:afterAutospacing="1"/>
    </w:pPr>
    <w:rPr>
      <w:sz w:val="16"/>
      <w:szCs w:val="16"/>
      <w:lang w:val="es-MX" w:eastAsia="es-MX"/>
    </w:rPr>
  </w:style>
  <w:style w:type="paragraph" w:customStyle="1" w:styleId="xl467">
    <w:name w:val="xl467"/>
    <w:basedOn w:val="Normal"/>
    <w:rsid w:val="00F7258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468">
    <w:name w:val="xl468"/>
    <w:basedOn w:val="Normal"/>
    <w:rsid w:val="00F72584"/>
    <w:pPr>
      <w:suppressAutoHyphens w:val="0"/>
      <w:spacing w:before="100" w:beforeAutospacing="1" w:after="100" w:afterAutospacing="1"/>
      <w:jc w:val="center"/>
      <w:textAlignment w:val="center"/>
    </w:pPr>
    <w:rPr>
      <w:sz w:val="16"/>
      <w:szCs w:val="16"/>
      <w:lang w:val="es-MX" w:eastAsia="es-MX"/>
    </w:rPr>
  </w:style>
  <w:style w:type="paragraph" w:customStyle="1" w:styleId="xl469">
    <w:name w:val="xl469"/>
    <w:basedOn w:val="Normal"/>
    <w:rsid w:val="00F72584"/>
    <w:pPr>
      <w:suppressAutoHyphens w:val="0"/>
      <w:spacing w:before="100" w:beforeAutospacing="1" w:after="100" w:afterAutospacing="1"/>
      <w:jc w:val="right"/>
    </w:pPr>
    <w:rPr>
      <w:sz w:val="16"/>
      <w:szCs w:val="16"/>
      <w:lang w:val="es-MX" w:eastAsia="es-MX"/>
    </w:rPr>
  </w:style>
  <w:style w:type="paragraph" w:customStyle="1" w:styleId="xl470">
    <w:name w:val="xl470"/>
    <w:basedOn w:val="Normal"/>
    <w:rsid w:val="00F7258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6"/>
      <w:szCs w:val="16"/>
      <w:lang w:val="es-MX" w:eastAsia="es-MX"/>
    </w:rPr>
  </w:style>
  <w:style w:type="paragraph" w:customStyle="1" w:styleId="xl471">
    <w:name w:val="xl471"/>
    <w:basedOn w:val="Normal"/>
    <w:rsid w:val="00F7258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color w:val="000000"/>
      <w:sz w:val="16"/>
      <w:szCs w:val="16"/>
      <w:lang w:val="es-MX" w:eastAsia="es-MX"/>
    </w:rPr>
  </w:style>
  <w:style w:type="paragraph" w:customStyle="1" w:styleId="xl472">
    <w:name w:val="xl472"/>
    <w:basedOn w:val="Normal"/>
    <w:rsid w:val="00F72584"/>
    <w:pPr>
      <w:suppressAutoHyphens w:val="0"/>
      <w:spacing w:before="100" w:beforeAutospacing="1" w:after="100" w:afterAutospacing="1"/>
    </w:pPr>
    <w:rPr>
      <w:sz w:val="16"/>
      <w:szCs w:val="16"/>
      <w:lang w:val="es-MX" w:eastAsia="es-MX"/>
    </w:rPr>
  </w:style>
  <w:style w:type="paragraph" w:customStyle="1" w:styleId="xl473">
    <w:name w:val="xl473"/>
    <w:basedOn w:val="Normal"/>
    <w:rsid w:val="00F7258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val="es-MX" w:eastAsia="es-MX"/>
    </w:rPr>
  </w:style>
  <w:style w:type="paragraph" w:customStyle="1" w:styleId="xl474">
    <w:name w:val="xl474"/>
    <w:basedOn w:val="Normal"/>
    <w:rsid w:val="00F72584"/>
    <w:pPr>
      <w:pBdr>
        <w:top w:val="single" w:sz="4" w:space="0" w:color="auto"/>
        <w:left w:val="single" w:sz="4" w:space="0" w:color="auto"/>
        <w:bottom w:val="single" w:sz="4" w:space="0" w:color="auto"/>
        <w:right w:val="single" w:sz="4" w:space="0" w:color="auto"/>
      </w:pBdr>
      <w:shd w:val="clear" w:color="000000" w:fill="4F81BD"/>
      <w:suppressAutoHyphens w:val="0"/>
      <w:spacing w:before="100" w:beforeAutospacing="1" w:after="100" w:afterAutospacing="1"/>
      <w:jc w:val="center"/>
      <w:textAlignment w:val="center"/>
    </w:pPr>
    <w:rPr>
      <w:b/>
      <w:bCs/>
      <w:color w:val="FFFFFF"/>
      <w:sz w:val="16"/>
      <w:szCs w:val="16"/>
      <w:lang w:val="es-MX" w:eastAsia="es-MX"/>
    </w:rPr>
  </w:style>
  <w:style w:type="paragraph" w:customStyle="1" w:styleId="xl475">
    <w:name w:val="xl475"/>
    <w:basedOn w:val="Normal"/>
    <w:rsid w:val="00F72584"/>
    <w:pPr>
      <w:pBdr>
        <w:top w:val="single" w:sz="4" w:space="0" w:color="auto"/>
        <w:left w:val="single" w:sz="4" w:space="0" w:color="auto"/>
        <w:bottom w:val="single" w:sz="4" w:space="0" w:color="auto"/>
        <w:right w:val="single" w:sz="4" w:space="0" w:color="auto"/>
      </w:pBdr>
      <w:shd w:val="clear" w:color="000000" w:fill="4F81BD"/>
      <w:suppressAutoHyphens w:val="0"/>
      <w:spacing w:before="100" w:beforeAutospacing="1" w:after="100" w:afterAutospacing="1"/>
      <w:jc w:val="center"/>
      <w:textAlignment w:val="center"/>
    </w:pPr>
    <w:rPr>
      <w:b/>
      <w:bCs/>
      <w:color w:val="FFFFFF"/>
      <w:sz w:val="16"/>
      <w:szCs w:val="16"/>
      <w:lang w:val="es-MX" w:eastAsia="es-MX"/>
    </w:rPr>
  </w:style>
  <w:style w:type="paragraph" w:customStyle="1" w:styleId="xl476">
    <w:name w:val="xl476"/>
    <w:basedOn w:val="Normal"/>
    <w:rsid w:val="00F72584"/>
    <w:pPr>
      <w:pBdr>
        <w:top w:val="single" w:sz="4" w:space="0" w:color="auto"/>
        <w:left w:val="single" w:sz="4" w:space="0" w:color="auto"/>
        <w:bottom w:val="single" w:sz="4" w:space="0" w:color="auto"/>
        <w:right w:val="single" w:sz="4" w:space="0" w:color="auto"/>
      </w:pBdr>
      <w:shd w:val="clear" w:color="000000" w:fill="4F81BD"/>
      <w:suppressAutoHyphens w:val="0"/>
      <w:spacing w:before="100" w:beforeAutospacing="1" w:after="100" w:afterAutospacing="1"/>
      <w:jc w:val="center"/>
      <w:textAlignment w:val="center"/>
    </w:pPr>
    <w:rPr>
      <w:b/>
      <w:bCs/>
      <w:color w:val="FFFFFF"/>
      <w:sz w:val="16"/>
      <w:szCs w:val="16"/>
      <w:lang w:val="es-MX" w:eastAsia="es-MX"/>
    </w:rPr>
  </w:style>
  <w:style w:type="paragraph" w:customStyle="1" w:styleId="xl477">
    <w:name w:val="xl477"/>
    <w:basedOn w:val="Normal"/>
    <w:rsid w:val="00F72584"/>
    <w:pPr>
      <w:shd w:val="clear" w:color="000000" w:fill="4F81BD"/>
      <w:suppressAutoHyphens w:val="0"/>
      <w:spacing w:before="100" w:beforeAutospacing="1" w:after="100" w:afterAutospacing="1"/>
      <w:jc w:val="center"/>
      <w:textAlignment w:val="center"/>
    </w:pPr>
    <w:rPr>
      <w:b/>
      <w:bCs/>
      <w:color w:val="FFFFFF"/>
      <w:sz w:val="16"/>
      <w:szCs w:val="16"/>
      <w:lang w:val="es-MX" w:eastAsia="es-MX"/>
    </w:rPr>
  </w:style>
  <w:style w:type="paragraph" w:customStyle="1" w:styleId="xl478">
    <w:name w:val="xl478"/>
    <w:basedOn w:val="Normal"/>
    <w:rsid w:val="00F72584"/>
    <w:pPr>
      <w:pBdr>
        <w:top w:val="single" w:sz="4" w:space="0" w:color="auto"/>
        <w:left w:val="single" w:sz="4" w:space="0" w:color="auto"/>
        <w:bottom w:val="single" w:sz="4" w:space="0" w:color="auto"/>
        <w:right w:val="single" w:sz="4" w:space="0" w:color="auto"/>
      </w:pBdr>
      <w:shd w:val="clear" w:color="DCE6F1" w:fill="FFFFFF"/>
      <w:suppressAutoHyphens w:val="0"/>
      <w:spacing w:before="100" w:beforeAutospacing="1" w:after="100" w:afterAutospacing="1"/>
    </w:pPr>
    <w:rPr>
      <w:sz w:val="16"/>
      <w:szCs w:val="16"/>
      <w:lang w:val="es-MX" w:eastAsia="es-MX"/>
    </w:rPr>
  </w:style>
  <w:style w:type="paragraph" w:customStyle="1" w:styleId="xl479">
    <w:name w:val="xl479"/>
    <w:basedOn w:val="Normal"/>
    <w:rsid w:val="00F7258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000000"/>
      <w:sz w:val="16"/>
      <w:szCs w:val="16"/>
      <w:lang w:val="es-MX" w:eastAsia="es-MX"/>
    </w:rPr>
  </w:style>
  <w:style w:type="paragraph" w:customStyle="1" w:styleId="xl480">
    <w:name w:val="xl480"/>
    <w:basedOn w:val="Normal"/>
    <w:rsid w:val="00F7258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color w:val="000000"/>
      <w:sz w:val="16"/>
      <w:szCs w:val="16"/>
      <w:lang w:val="es-MX" w:eastAsia="es-MX"/>
    </w:rPr>
  </w:style>
  <w:style w:type="paragraph" w:customStyle="1" w:styleId="xl481">
    <w:name w:val="xl481"/>
    <w:basedOn w:val="Normal"/>
    <w:rsid w:val="00F7258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color w:val="000000"/>
      <w:sz w:val="16"/>
      <w:szCs w:val="16"/>
      <w:lang w:val="es-MX" w:eastAsia="es-MX"/>
    </w:rPr>
  </w:style>
  <w:style w:type="paragraph" w:customStyle="1" w:styleId="xl482">
    <w:name w:val="xl482"/>
    <w:basedOn w:val="Normal"/>
    <w:rsid w:val="00F7258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 w:val="16"/>
      <w:szCs w:val="16"/>
      <w:lang w:val="es-MX" w:eastAsia="es-MX"/>
    </w:rPr>
  </w:style>
  <w:style w:type="paragraph" w:customStyle="1" w:styleId="xl483">
    <w:name w:val="xl483"/>
    <w:basedOn w:val="Normal"/>
    <w:rsid w:val="00F72584"/>
    <w:pPr>
      <w:pBdr>
        <w:top w:val="single" w:sz="4" w:space="0" w:color="auto"/>
        <w:left w:val="single" w:sz="4" w:space="0" w:color="auto"/>
        <w:bottom w:val="single" w:sz="4" w:space="0" w:color="auto"/>
        <w:right w:val="single" w:sz="4" w:space="0" w:color="auto"/>
      </w:pBdr>
      <w:shd w:val="clear" w:color="DCE6F1" w:fill="FFFFFF"/>
      <w:suppressAutoHyphens w:val="0"/>
      <w:spacing w:before="100" w:beforeAutospacing="1" w:after="100" w:afterAutospacing="1"/>
    </w:pPr>
    <w:rPr>
      <w:sz w:val="16"/>
      <w:szCs w:val="16"/>
      <w:lang w:val="es-MX" w:eastAsia="es-MX"/>
    </w:rPr>
  </w:style>
  <w:style w:type="paragraph" w:customStyle="1" w:styleId="xl484">
    <w:name w:val="xl484"/>
    <w:basedOn w:val="Normal"/>
    <w:rsid w:val="00F7258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 w:val="16"/>
      <w:szCs w:val="16"/>
      <w:lang w:val="es-MX" w:eastAsia="es-MX"/>
    </w:rPr>
  </w:style>
  <w:style w:type="paragraph" w:customStyle="1" w:styleId="xl485">
    <w:name w:val="xl485"/>
    <w:basedOn w:val="Normal"/>
    <w:rsid w:val="00F72584"/>
    <w:pPr>
      <w:pBdr>
        <w:top w:val="single" w:sz="4" w:space="0" w:color="auto"/>
        <w:left w:val="single" w:sz="4" w:space="0" w:color="auto"/>
        <w:bottom w:val="single" w:sz="4" w:space="0" w:color="auto"/>
        <w:right w:val="single" w:sz="4" w:space="0" w:color="auto"/>
      </w:pBdr>
      <w:shd w:val="clear" w:color="000000" w:fill="4F81BD"/>
      <w:suppressAutoHyphens w:val="0"/>
      <w:spacing w:before="100" w:beforeAutospacing="1" w:after="100" w:afterAutospacing="1"/>
      <w:jc w:val="center"/>
      <w:textAlignment w:val="center"/>
    </w:pPr>
    <w:rPr>
      <w:b/>
      <w:bCs/>
      <w:color w:val="FFFFFF"/>
      <w:sz w:val="16"/>
      <w:szCs w:val="16"/>
      <w:lang w:val="es-MX" w:eastAsia="es-MX"/>
    </w:rPr>
  </w:style>
  <w:style w:type="paragraph" w:customStyle="1" w:styleId="xl486">
    <w:name w:val="xl486"/>
    <w:basedOn w:val="Normal"/>
    <w:rsid w:val="00F7258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color w:val="000000"/>
      <w:sz w:val="16"/>
      <w:szCs w:val="16"/>
      <w:lang w:val="es-MX" w:eastAsia="es-MX"/>
    </w:rPr>
  </w:style>
  <w:style w:type="paragraph" w:customStyle="1" w:styleId="xl487">
    <w:name w:val="xl487"/>
    <w:basedOn w:val="Normal"/>
    <w:rsid w:val="00F7258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color w:val="000000"/>
      <w:sz w:val="16"/>
      <w:szCs w:val="16"/>
      <w:lang w:val="es-MX" w:eastAsia="es-MX"/>
    </w:rPr>
  </w:style>
  <w:style w:type="paragraph" w:customStyle="1" w:styleId="xl488">
    <w:name w:val="xl488"/>
    <w:basedOn w:val="Normal"/>
    <w:rsid w:val="00F7258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color w:val="000000"/>
      <w:sz w:val="16"/>
      <w:szCs w:val="16"/>
      <w:lang w:val="es-MX" w:eastAsia="es-MX"/>
    </w:rPr>
  </w:style>
  <w:style w:type="paragraph" w:customStyle="1" w:styleId="xl489">
    <w:name w:val="xl489"/>
    <w:basedOn w:val="Normal"/>
    <w:rsid w:val="00F7258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16"/>
      <w:szCs w:val="16"/>
      <w:lang w:val="es-MX" w:eastAsia="es-MX"/>
    </w:rPr>
  </w:style>
  <w:style w:type="paragraph" w:customStyle="1" w:styleId="xl490">
    <w:name w:val="xl490"/>
    <w:basedOn w:val="Normal"/>
    <w:rsid w:val="00F7258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sz w:val="16"/>
      <w:szCs w:val="16"/>
      <w:lang w:val="es-MX" w:eastAsia="es-MX"/>
    </w:rPr>
  </w:style>
  <w:style w:type="paragraph" w:customStyle="1" w:styleId="xl491">
    <w:name w:val="xl491"/>
    <w:basedOn w:val="Normal"/>
    <w:rsid w:val="00F7258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sz w:val="16"/>
      <w:szCs w:val="16"/>
      <w:lang w:val="es-MX" w:eastAsia="es-MX"/>
    </w:rPr>
  </w:style>
  <w:style w:type="paragraph" w:customStyle="1" w:styleId="xl492">
    <w:name w:val="xl492"/>
    <w:basedOn w:val="Normal"/>
    <w:rsid w:val="00F7258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 w:val="16"/>
      <w:szCs w:val="16"/>
      <w:lang w:val="es-MX" w:eastAsia="es-MX"/>
    </w:rPr>
  </w:style>
  <w:style w:type="paragraph" w:customStyle="1" w:styleId="xl493">
    <w:name w:val="xl493"/>
    <w:basedOn w:val="Normal"/>
    <w:rsid w:val="00F7258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 w:val="16"/>
      <w:szCs w:val="16"/>
      <w:lang w:val="es-MX" w:eastAsia="es-MX"/>
    </w:rPr>
  </w:style>
  <w:style w:type="paragraph" w:customStyle="1" w:styleId="xl494">
    <w:name w:val="xl494"/>
    <w:basedOn w:val="Normal"/>
    <w:rsid w:val="00F7258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sz w:val="16"/>
      <w:szCs w:val="16"/>
      <w:lang w:val="es-MX" w:eastAsia="es-MX"/>
    </w:rPr>
  </w:style>
  <w:style w:type="paragraph" w:customStyle="1" w:styleId="xl495">
    <w:name w:val="xl495"/>
    <w:basedOn w:val="Normal"/>
    <w:rsid w:val="00F7258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sz w:val="16"/>
      <w:szCs w:val="16"/>
      <w:lang w:val="es-MX" w:eastAsia="es-MX"/>
    </w:rPr>
  </w:style>
  <w:style w:type="paragraph" w:customStyle="1" w:styleId="xl496">
    <w:name w:val="xl496"/>
    <w:basedOn w:val="Normal"/>
    <w:rsid w:val="00F7258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sz w:val="16"/>
      <w:szCs w:val="16"/>
      <w:lang w:val="es-MX" w:eastAsia="es-MX"/>
    </w:rPr>
  </w:style>
  <w:style w:type="paragraph" w:customStyle="1" w:styleId="xl497">
    <w:name w:val="xl497"/>
    <w:basedOn w:val="Normal"/>
    <w:rsid w:val="00F7258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sz w:val="16"/>
      <w:szCs w:val="16"/>
      <w:lang w:val="es-MX" w:eastAsia="es-MX"/>
    </w:rPr>
  </w:style>
  <w:style w:type="paragraph" w:customStyle="1" w:styleId="xl498">
    <w:name w:val="xl498"/>
    <w:basedOn w:val="Normal"/>
    <w:rsid w:val="00F7258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sz w:val="16"/>
      <w:szCs w:val="16"/>
      <w:lang w:val="es-MX" w:eastAsia="es-MX"/>
    </w:rPr>
  </w:style>
  <w:style w:type="paragraph" w:customStyle="1" w:styleId="xl499">
    <w:name w:val="xl499"/>
    <w:basedOn w:val="Normal"/>
    <w:rsid w:val="00F7258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sz w:val="16"/>
      <w:szCs w:val="16"/>
      <w:lang w:val="es-MX" w:eastAsia="es-MX"/>
    </w:rPr>
  </w:style>
  <w:style w:type="paragraph" w:customStyle="1" w:styleId="xl500">
    <w:name w:val="xl500"/>
    <w:basedOn w:val="Normal"/>
    <w:rsid w:val="00F72584"/>
    <w:pPr>
      <w:pBdr>
        <w:top w:val="single" w:sz="4" w:space="0" w:color="auto"/>
        <w:left w:val="single" w:sz="4" w:space="0" w:color="auto"/>
        <w:bottom w:val="single" w:sz="4" w:space="0" w:color="auto"/>
      </w:pBdr>
      <w:shd w:val="clear" w:color="000000" w:fill="4F81BD"/>
      <w:suppressAutoHyphens w:val="0"/>
      <w:spacing w:before="100" w:beforeAutospacing="1" w:after="100" w:afterAutospacing="1"/>
      <w:jc w:val="center"/>
      <w:textAlignment w:val="center"/>
    </w:pPr>
    <w:rPr>
      <w:b/>
      <w:bCs/>
      <w:color w:val="FFFFFF"/>
      <w:sz w:val="16"/>
      <w:szCs w:val="16"/>
      <w:lang w:val="es-MX" w:eastAsia="es-MX"/>
    </w:rPr>
  </w:style>
  <w:style w:type="paragraph" w:customStyle="1" w:styleId="xl501">
    <w:name w:val="xl501"/>
    <w:basedOn w:val="Normal"/>
    <w:rsid w:val="00F72584"/>
    <w:pPr>
      <w:pBdr>
        <w:top w:val="single" w:sz="4" w:space="0" w:color="auto"/>
        <w:bottom w:val="single" w:sz="4" w:space="0" w:color="auto"/>
      </w:pBdr>
      <w:shd w:val="clear" w:color="000000" w:fill="4F81BD"/>
      <w:suppressAutoHyphens w:val="0"/>
      <w:spacing w:before="100" w:beforeAutospacing="1" w:after="100" w:afterAutospacing="1"/>
      <w:jc w:val="center"/>
      <w:textAlignment w:val="center"/>
    </w:pPr>
    <w:rPr>
      <w:b/>
      <w:bCs/>
      <w:color w:val="FFFFFF"/>
      <w:sz w:val="16"/>
      <w:szCs w:val="16"/>
      <w:lang w:val="es-MX" w:eastAsia="es-MX"/>
    </w:rPr>
  </w:style>
  <w:style w:type="paragraph" w:customStyle="1" w:styleId="xl502">
    <w:name w:val="xl502"/>
    <w:basedOn w:val="Normal"/>
    <w:rsid w:val="00F72584"/>
    <w:pPr>
      <w:pBdr>
        <w:top w:val="single" w:sz="4" w:space="0" w:color="auto"/>
        <w:bottom w:val="single" w:sz="4" w:space="0" w:color="auto"/>
        <w:right w:val="single" w:sz="4" w:space="0" w:color="auto"/>
      </w:pBdr>
      <w:shd w:val="clear" w:color="000000" w:fill="4F81BD"/>
      <w:suppressAutoHyphens w:val="0"/>
      <w:spacing w:before="100" w:beforeAutospacing="1" w:after="100" w:afterAutospacing="1"/>
      <w:jc w:val="center"/>
      <w:textAlignment w:val="center"/>
    </w:pPr>
    <w:rPr>
      <w:b/>
      <w:bCs/>
      <w:color w:val="FFFFFF"/>
      <w:sz w:val="16"/>
      <w:szCs w:val="16"/>
      <w:lang w:val="es-MX" w:eastAsia="es-MX"/>
    </w:rPr>
  </w:style>
  <w:style w:type="paragraph" w:customStyle="1" w:styleId="xl503">
    <w:name w:val="xl503"/>
    <w:basedOn w:val="Normal"/>
    <w:rsid w:val="00F7258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sz w:val="16"/>
      <w:szCs w:val="16"/>
      <w:lang w:val="es-MX" w:eastAsia="es-MX"/>
    </w:rPr>
  </w:style>
  <w:style w:type="paragraph" w:customStyle="1" w:styleId="xl504">
    <w:name w:val="xl504"/>
    <w:basedOn w:val="Normal"/>
    <w:rsid w:val="00F7258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color w:val="000000"/>
      <w:sz w:val="16"/>
      <w:szCs w:val="16"/>
      <w:lang w:val="es-MX" w:eastAsia="es-MX"/>
    </w:rPr>
  </w:style>
  <w:style w:type="paragraph" w:customStyle="1" w:styleId="xl505">
    <w:name w:val="xl505"/>
    <w:basedOn w:val="Normal"/>
    <w:rsid w:val="00F7258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sz w:val="16"/>
      <w:szCs w:val="16"/>
      <w:lang w:val="es-MX" w:eastAsia="es-MX"/>
    </w:rPr>
  </w:style>
  <w:style w:type="paragraph" w:customStyle="1" w:styleId="xl506">
    <w:name w:val="xl506"/>
    <w:basedOn w:val="Normal"/>
    <w:rsid w:val="00F7258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sz w:val="16"/>
      <w:szCs w:val="16"/>
      <w:lang w:val="es-MX" w:eastAsia="es-MX"/>
    </w:rPr>
  </w:style>
  <w:style w:type="paragraph" w:customStyle="1" w:styleId="xl507">
    <w:name w:val="xl507"/>
    <w:basedOn w:val="Normal"/>
    <w:rsid w:val="00F7258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508">
    <w:name w:val="xl508"/>
    <w:basedOn w:val="Normal"/>
    <w:rsid w:val="00F7258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09">
    <w:name w:val="xl509"/>
    <w:basedOn w:val="Normal"/>
    <w:rsid w:val="00F7258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6"/>
      <w:szCs w:val="16"/>
      <w:lang w:val="es-MX" w:eastAsia="es-MX"/>
    </w:rPr>
  </w:style>
  <w:style w:type="paragraph" w:customStyle="1" w:styleId="xl510">
    <w:name w:val="xl510"/>
    <w:basedOn w:val="Normal"/>
    <w:rsid w:val="00F7258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val="es-MX" w:eastAsia="es-MX"/>
    </w:rPr>
  </w:style>
  <w:style w:type="paragraph" w:customStyle="1" w:styleId="xl511">
    <w:name w:val="xl511"/>
    <w:basedOn w:val="Normal"/>
    <w:rsid w:val="00F7258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val="es-MX" w:eastAsia="es-MX"/>
    </w:rPr>
  </w:style>
  <w:style w:type="paragraph" w:customStyle="1" w:styleId="xl512">
    <w:name w:val="xl512"/>
    <w:basedOn w:val="Normal"/>
    <w:rsid w:val="00F7258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sz w:val="16"/>
      <w:szCs w:val="16"/>
      <w:lang w:val="es-MX" w:eastAsia="es-MX"/>
    </w:rPr>
  </w:style>
  <w:style w:type="paragraph" w:customStyle="1" w:styleId="xl513">
    <w:name w:val="xl513"/>
    <w:basedOn w:val="Normal"/>
    <w:rsid w:val="00F7258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sz w:val="16"/>
      <w:szCs w:val="16"/>
      <w:lang w:val="es-MX" w:eastAsia="es-MX"/>
    </w:rPr>
  </w:style>
  <w:style w:type="paragraph" w:customStyle="1" w:styleId="xl514">
    <w:name w:val="xl514"/>
    <w:basedOn w:val="Normal"/>
    <w:rsid w:val="00F7258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color w:val="000000"/>
      <w:sz w:val="16"/>
      <w:szCs w:val="16"/>
      <w:lang w:val="es-MX" w:eastAsia="es-MX"/>
    </w:rPr>
  </w:style>
  <w:style w:type="paragraph" w:customStyle="1" w:styleId="xl515">
    <w:name w:val="xl515"/>
    <w:basedOn w:val="Normal"/>
    <w:rsid w:val="00F7258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color w:val="000000"/>
      <w:sz w:val="16"/>
      <w:szCs w:val="16"/>
      <w:lang w:val="es-MX" w:eastAsia="es-MX"/>
    </w:rPr>
  </w:style>
  <w:style w:type="paragraph" w:customStyle="1" w:styleId="xl516">
    <w:name w:val="xl516"/>
    <w:basedOn w:val="Normal"/>
    <w:rsid w:val="00F7258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val="es-MX" w:eastAsia="es-MX"/>
    </w:rPr>
  </w:style>
  <w:style w:type="paragraph" w:customStyle="1" w:styleId="xl517">
    <w:name w:val="xl517"/>
    <w:basedOn w:val="Normal"/>
    <w:rsid w:val="00F7258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 w:val="16"/>
      <w:szCs w:val="16"/>
      <w:lang w:val="es-MX" w:eastAsia="es-MX"/>
    </w:rPr>
  </w:style>
  <w:style w:type="paragraph" w:customStyle="1" w:styleId="xl518">
    <w:name w:val="xl518"/>
    <w:basedOn w:val="Normal"/>
    <w:rsid w:val="00F7258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val="es-MX" w:eastAsia="es-MX"/>
    </w:rPr>
  </w:style>
  <w:style w:type="paragraph" w:customStyle="1" w:styleId="xl519">
    <w:name w:val="xl519"/>
    <w:basedOn w:val="Normal"/>
    <w:rsid w:val="00F7258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520">
    <w:name w:val="xl520"/>
    <w:basedOn w:val="Normal"/>
    <w:rsid w:val="00F7258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sz w:val="16"/>
      <w:szCs w:val="16"/>
      <w:lang w:val="es-MX" w:eastAsia="es-MX"/>
    </w:rPr>
  </w:style>
  <w:style w:type="paragraph" w:customStyle="1" w:styleId="xl521">
    <w:name w:val="xl521"/>
    <w:basedOn w:val="Normal"/>
    <w:rsid w:val="00F7258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sz w:val="16"/>
      <w:szCs w:val="16"/>
      <w:lang w:val="es-MX" w:eastAsia="es-MX"/>
    </w:rPr>
  </w:style>
  <w:style w:type="paragraph" w:customStyle="1" w:styleId="xl522">
    <w:name w:val="xl522"/>
    <w:basedOn w:val="Normal"/>
    <w:rsid w:val="00F7258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sz w:val="16"/>
      <w:szCs w:val="16"/>
      <w:lang w:val="es-MX" w:eastAsia="es-MX"/>
    </w:rPr>
  </w:style>
  <w:style w:type="paragraph" w:styleId="Lista3">
    <w:name w:val="List 3"/>
    <w:basedOn w:val="Normal"/>
    <w:uiPriority w:val="99"/>
    <w:unhideWhenUsed/>
    <w:rsid w:val="00F72584"/>
    <w:pPr>
      <w:suppressAutoHyphens w:val="0"/>
      <w:ind w:left="849" w:hanging="283"/>
      <w:contextualSpacing/>
    </w:pPr>
    <w:rPr>
      <w:rFonts w:ascii="Arial" w:hAnsi="Arial" w:cs="Arial"/>
      <w:sz w:val="22"/>
      <w:szCs w:val="22"/>
      <w:lang w:eastAsia="es-ES"/>
    </w:rPr>
  </w:style>
  <w:style w:type="paragraph" w:styleId="Encabezadodemensaje">
    <w:name w:val="Message Header"/>
    <w:basedOn w:val="Normal"/>
    <w:link w:val="EncabezadodemensajeCar"/>
    <w:uiPriority w:val="99"/>
    <w:unhideWhenUsed/>
    <w:rsid w:val="00F72584"/>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Calibri" w:eastAsia="MS Gothic" w:hAnsi="Calibri"/>
      <w:szCs w:val="24"/>
      <w:lang w:eastAsia="es-ES"/>
    </w:rPr>
  </w:style>
  <w:style w:type="character" w:customStyle="1" w:styleId="EncabezadodemensajeCar">
    <w:name w:val="Encabezado de mensaje Car"/>
    <w:link w:val="Encabezadodemensaje"/>
    <w:uiPriority w:val="99"/>
    <w:rsid w:val="00F72584"/>
    <w:rPr>
      <w:rFonts w:eastAsia="MS Gothic"/>
      <w:sz w:val="24"/>
      <w:szCs w:val="24"/>
      <w:shd w:val="pct20" w:color="auto" w:fill="auto"/>
      <w:lang w:val="es-ES" w:eastAsia="es-ES"/>
    </w:rPr>
  </w:style>
  <w:style w:type="paragraph" w:styleId="Saludo">
    <w:name w:val="Salutation"/>
    <w:basedOn w:val="Normal"/>
    <w:next w:val="Normal"/>
    <w:link w:val="SaludoCar"/>
    <w:uiPriority w:val="99"/>
    <w:unhideWhenUsed/>
    <w:rsid w:val="00F72584"/>
    <w:pPr>
      <w:suppressAutoHyphens w:val="0"/>
    </w:pPr>
    <w:rPr>
      <w:rFonts w:ascii="Arial" w:hAnsi="Arial" w:cs="Arial"/>
      <w:sz w:val="22"/>
      <w:szCs w:val="22"/>
      <w:lang w:eastAsia="es-ES"/>
    </w:rPr>
  </w:style>
  <w:style w:type="character" w:customStyle="1" w:styleId="SaludoCar">
    <w:name w:val="Saludo Car"/>
    <w:link w:val="Saludo"/>
    <w:uiPriority w:val="99"/>
    <w:rsid w:val="00F72584"/>
    <w:rPr>
      <w:rFonts w:ascii="Arial" w:eastAsia="Times New Roman" w:hAnsi="Arial" w:cs="Arial"/>
      <w:sz w:val="22"/>
      <w:szCs w:val="22"/>
      <w:lang w:val="es-ES" w:eastAsia="es-ES"/>
    </w:rPr>
  </w:style>
  <w:style w:type="paragraph" w:styleId="Listaconvietas2">
    <w:name w:val="List Bullet 2"/>
    <w:basedOn w:val="Normal"/>
    <w:uiPriority w:val="99"/>
    <w:unhideWhenUsed/>
    <w:rsid w:val="00F72584"/>
    <w:pPr>
      <w:numPr>
        <w:numId w:val="25"/>
      </w:numPr>
      <w:suppressAutoHyphens w:val="0"/>
      <w:contextualSpacing/>
    </w:pPr>
    <w:rPr>
      <w:rFonts w:ascii="Arial" w:hAnsi="Arial" w:cs="Arial"/>
      <w:sz w:val="22"/>
      <w:szCs w:val="22"/>
      <w:lang w:eastAsia="es-ES"/>
    </w:rPr>
  </w:style>
  <w:style w:type="paragraph" w:customStyle="1" w:styleId="Infodocumentosadjuntos">
    <w:name w:val="Info documentos adjuntos"/>
    <w:basedOn w:val="Normal"/>
    <w:rsid w:val="00F72584"/>
    <w:pPr>
      <w:suppressAutoHyphens w:val="0"/>
    </w:pPr>
    <w:rPr>
      <w:rFonts w:ascii="Arial" w:hAnsi="Arial" w:cs="Arial"/>
      <w:sz w:val="22"/>
      <w:szCs w:val="22"/>
      <w:lang w:eastAsia="es-ES"/>
    </w:rPr>
  </w:style>
  <w:style w:type="paragraph" w:styleId="Textoindependienteprimerasangra">
    <w:name w:val="Body Text First Indent"/>
    <w:basedOn w:val="Textoindependiente"/>
    <w:link w:val="TextoindependienteprimerasangraCar"/>
    <w:uiPriority w:val="99"/>
    <w:unhideWhenUsed/>
    <w:rsid w:val="00F72584"/>
    <w:pPr>
      <w:suppressAutoHyphens w:val="0"/>
      <w:spacing w:after="0"/>
      <w:ind w:firstLine="360"/>
    </w:pPr>
    <w:rPr>
      <w:rFonts w:ascii="Arial" w:hAnsi="Arial" w:cs="Arial"/>
      <w:sz w:val="22"/>
      <w:szCs w:val="22"/>
      <w:lang w:eastAsia="es-ES"/>
    </w:rPr>
  </w:style>
  <w:style w:type="character" w:customStyle="1" w:styleId="TextoindependienteprimerasangraCar">
    <w:name w:val="Texto independiente primera sangría Car"/>
    <w:link w:val="Textoindependienteprimerasangra"/>
    <w:uiPriority w:val="99"/>
    <w:rsid w:val="00F72584"/>
    <w:rPr>
      <w:rFonts w:ascii="Arial" w:eastAsia="Times New Roman" w:hAnsi="Arial" w:cs="Arial"/>
      <w:sz w:val="22"/>
      <w:szCs w:val="22"/>
      <w:lang w:val="es-ES" w:eastAsia="es-ES"/>
    </w:rPr>
  </w:style>
  <w:style w:type="paragraph" w:styleId="Textoindependienteprimerasangra2">
    <w:name w:val="Body Text First Indent 2"/>
    <w:basedOn w:val="Sangradetextonormal"/>
    <w:link w:val="Textoindependienteprimerasangra2Car"/>
    <w:uiPriority w:val="99"/>
    <w:unhideWhenUsed/>
    <w:rsid w:val="00F72584"/>
    <w:pPr>
      <w:suppressAutoHyphens w:val="0"/>
      <w:spacing w:after="0"/>
      <w:ind w:left="360" w:firstLine="360"/>
    </w:pPr>
    <w:rPr>
      <w:rFonts w:ascii="Arial" w:hAnsi="Arial" w:cs="Arial"/>
      <w:sz w:val="22"/>
      <w:szCs w:val="22"/>
      <w:lang w:eastAsia="es-ES"/>
    </w:rPr>
  </w:style>
  <w:style w:type="character" w:customStyle="1" w:styleId="Textoindependienteprimerasangra2Car">
    <w:name w:val="Texto independiente primera sangría 2 Car"/>
    <w:link w:val="Textoindependienteprimerasangra2"/>
    <w:uiPriority w:val="99"/>
    <w:rsid w:val="00F72584"/>
    <w:rPr>
      <w:rFonts w:ascii="Arial" w:eastAsia="Times New Roman" w:hAnsi="Arial" w:cs="Arial"/>
      <w:sz w:val="22"/>
      <w:szCs w:val="22"/>
      <w:lang w:val="es-ES" w:eastAsia="es-ES"/>
    </w:rPr>
  </w:style>
  <w:style w:type="paragraph" w:customStyle="1" w:styleId="msonormal0">
    <w:name w:val="msonormal"/>
    <w:basedOn w:val="Normal"/>
    <w:rsid w:val="00F72584"/>
    <w:pPr>
      <w:suppressAutoHyphens w:val="0"/>
      <w:spacing w:before="100" w:beforeAutospacing="1" w:after="100" w:afterAutospacing="1"/>
    </w:pPr>
    <w:rPr>
      <w:szCs w:val="24"/>
      <w:lang w:val="es-MX" w:eastAsia="es-MX"/>
    </w:rPr>
  </w:style>
  <w:style w:type="paragraph" w:customStyle="1" w:styleId="SECRETARIADELAFUNCIONPUBLICA">
    <w:name w:val="SECRETARIA DE LA FUNCION PUBLICA"/>
    <w:basedOn w:val="Normal"/>
    <w:rsid w:val="003232DE"/>
    <w:pPr>
      <w:suppressAutoHyphens w:val="0"/>
    </w:pPr>
    <w:rPr>
      <w:rFonts w:ascii="Arial" w:eastAsia="Batang" w:hAnsi="Arial"/>
      <w:kern w:val="18"/>
      <w:sz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qFormat="1"/>
    <w:lsdException w:name="heading 6" w:qFormat="1"/>
    <w:lsdException w:name="heading 7" w:qFormat="1"/>
    <w:lsdException w:name="heading 8"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caption" w:uiPriority="35" w:qFormat="1"/>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Plain Text" w:uiPriority="0"/>
    <w:lsdException w:name="Normal (Web)" w:uiPriority="0"/>
    <w:lsdException w:name="annotation subject" w:uiPriority="0"/>
    <w:lsdException w:name="Outline List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CD6"/>
    <w:pPr>
      <w:suppressAutoHyphens/>
    </w:pPr>
    <w:rPr>
      <w:rFonts w:ascii="Times New Roman" w:eastAsia="Times New Roman" w:hAnsi="Times New Roman"/>
      <w:sz w:val="24"/>
      <w:lang w:val="es-ES" w:eastAsia="ar-SA"/>
    </w:rPr>
  </w:style>
  <w:style w:type="paragraph" w:styleId="Ttulo1">
    <w:name w:val="heading 1"/>
    <w:basedOn w:val="Normal"/>
    <w:next w:val="Normal"/>
    <w:link w:val="Ttulo1Car"/>
    <w:qFormat/>
    <w:rsid w:val="002971F1"/>
    <w:pPr>
      <w:keepNext/>
      <w:numPr>
        <w:numId w:val="1"/>
      </w:numPr>
      <w:spacing w:before="240" w:after="60"/>
      <w:outlineLvl w:val="0"/>
    </w:pPr>
    <w:rPr>
      <w:rFonts w:ascii="Arial" w:hAnsi="Arial"/>
      <w:b/>
      <w:bCs/>
      <w:kern w:val="1"/>
      <w:sz w:val="32"/>
      <w:szCs w:val="32"/>
    </w:rPr>
  </w:style>
  <w:style w:type="paragraph" w:styleId="Ttulo2">
    <w:name w:val="heading 2"/>
    <w:basedOn w:val="Normal"/>
    <w:next w:val="Normal"/>
    <w:link w:val="Ttulo2Car"/>
    <w:uiPriority w:val="9"/>
    <w:qFormat/>
    <w:rsid w:val="002971F1"/>
    <w:pPr>
      <w:keepNext/>
      <w:numPr>
        <w:ilvl w:val="1"/>
        <w:numId w:val="1"/>
      </w:numPr>
      <w:spacing w:before="240" w:after="60"/>
      <w:outlineLvl w:val="1"/>
    </w:pPr>
    <w:rPr>
      <w:rFonts w:ascii="Arial" w:hAnsi="Arial"/>
      <w:b/>
      <w:i/>
      <w:sz w:val="28"/>
    </w:rPr>
  </w:style>
  <w:style w:type="paragraph" w:styleId="Ttulo3">
    <w:name w:val="heading 3"/>
    <w:basedOn w:val="Normal"/>
    <w:next w:val="Normal"/>
    <w:link w:val="Ttulo3Car"/>
    <w:qFormat/>
    <w:rsid w:val="002971F1"/>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ar"/>
    <w:qFormat/>
    <w:rsid w:val="002971F1"/>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9"/>
    <w:qFormat/>
    <w:rsid w:val="002971F1"/>
    <w:pPr>
      <w:numPr>
        <w:ilvl w:val="4"/>
        <w:numId w:val="1"/>
      </w:numPr>
      <w:spacing w:before="240" w:after="60"/>
      <w:outlineLvl w:val="4"/>
    </w:pPr>
    <w:rPr>
      <w:b/>
      <w:bCs/>
      <w:i/>
      <w:iCs/>
      <w:sz w:val="26"/>
      <w:szCs w:val="26"/>
    </w:rPr>
  </w:style>
  <w:style w:type="paragraph" w:styleId="Ttulo6">
    <w:name w:val="heading 6"/>
    <w:basedOn w:val="Normal"/>
    <w:next w:val="Normal"/>
    <w:link w:val="Ttulo6Car"/>
    <w:uiPriority w:val="99"/>
    <w:qFormat/>
    <w:rsid w:val="002971F1"/>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rsid w:val="002971F1"/>
    <w:pPr>
      <w:numPr>
        <w:ilvl w:val="6"/>
        <w:numId w:val="1"/>
      </w:numPr>
      <w:spacing w:before="240" w:after="60"/>
      <w:outlineLvl w:val="6"/>
    </w:pPr>
    <w:rPr>
      <w:szCs w:val="24"/>
    </w:rPr>
  </w:style>
  <w:style w:type="paragraph" w:styleId="Ttulo8">
    <w:name w:val="heading 8"/>
    <w:basedOn w:val="Normal"/>
    <w:next w:val="Normal"/>
    <w:link w:val="Ttulo8Car"/>
    <w:uiPriority w:val="99"/>
    <w:qFormat/>
    <w:rsid w:val="002971F1"/>
    <w:pPr>
      <w:numPr>
        <w:ilvl w:val="7"/>
        <w:numId w:val="1"/>
      </w:numPr>
      <w:spacing w:before="240" w:after="60"/>
      <w:outlineLvl w:val="7"/>
    </w:pPr>
    <w:rPr>
      <w:rFonts w:ascii="Arial" w:hAnsi="Arial"/>
      <w:i/>
      <w:sz w:val="20"/>
      <w:lang w:val="es-ES_tradnl"/>
    </w:rPr>
  </w:style>
  <w:style w:type="paragraph" w:styleId="Ttulo9">
    <w:name w:val="heading 9"/>
    <w:basedOn w:val="Normal"/>
    <w:next w:val="Normal"/>
    <w:link w:val="Ttulo9Car"/>
    <w:qFormat/>
    <w:rsid w:val="002971F1"/>
    <w:pPr>
      <w:numPr>
        <w:ilvl w:val="8"/>
        <w:numId w:val="1"/>
      </w:numPr>
      <w:spacing w:before="240" w:after="60"/>
      <w:outlineLvl w:val="8"/>
    </w:pPr>
    <w:rPr>
      <w:rFonts w:ascii="Arial" w:hAnsi="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2971F1"/>
    <w:rPr>
      <w:rFonts w:ascii="Arial" w:eastAsia="Times New Roman" w:hAnsi="Arial"/>
      <w:b/>
      <w:bCs/>
      <w:kern w:val="1"/>
      <w:sz w:val="32"/>
      <w:szCs w:val="32"/>
      <w:lang w:val="es-ES" w:eastAsia="ar-SA"/>
    </w:rPr>
  </w:style>
  <w:style w:type="character" w:customStyle="1" w:styleId="Ttulo2Car">
    <w:name w:val="Título 2 Car"/>
    <w:link w:val="Ttulo2"/>
    <w:uiPriority w:val="9"/>
    <w:rsid w:val="002971F1"/>
    <w:rPr>
      <w:rFonts w:ascii="Arial" w:eastAsia="Times New Roman" w:hAnsi="Arial"/>
      <w:b/>
      <w:i/>
      <w:sz w:val="28"/>
      <w:lang w:val="es-ES" w:eastAsia="ar-SA"/>
    </w:rPr>
  </w:style>
  <w:style w:type="character" w:customStyle="1" w:styleId="Ttulo3Car">
    <w:name w:val="Título 3 Car"/>
    <w:link w:val="Ttulo3"/>
    <w:rsid w:val="002971F1"/>
    <w:rPr>
      <w:rFonts w:ascii="Arial" w:eastAsia="Times New Roman" w:hAnsi="Arial"/>
      <w:b/>
      <w:bCs/>
      <w:sz w:val="26"/>
      <w:szCs w:val="26"/>
      <w:lang w:val="es-ES" w:eastAsia="ar-SA"/>
    </w:rPr>
  </w:style>
  <w:style w:type="character" w:customStyle="1" w:styleId="Ttulo4Car">
    <w:name w:val="Título 4 Car"/>
    <w:link w:val="Ttulo4"/>
    <w:rsid w:val="002971F1"/>
    <w:rPr>
      <w:rFonts w:ascii="Times New Roman" w:eastAsia="Times New Roman" w:hAnsi="Times New Roman"/>
      <w:b/>
      <w:bCs/>
      <w:sz w:val="28"/>
      <w:szCs w:val="28"/>
      <w:lang w:val="es-ES" w:eastAsia="ar-SA"/>
    </w:rPr>
  </w:style>
  <w:style w:type="character" w:customStyle="1" w:styleId="Ttulo5Car">
    <w:name w:val="Título 5 Car"/>
    <w:link w:val="Ttulo5"/>
    <w:uiPriority w:val="99"/>
    <w:rsid w:val="002971F1"/>
    <w:rPr>
      <w:rFonts w:ascii="Times New Roman" w:eastAsia="Times New Roman" w:hAnsi="Times New Roman"/>
      <w:b/>
      <w:bCs/>
      <w:i/>
      <w:iCs/>
      <w:sz w:val="26"/>
      <w:szCs w:val="26"/>
      <w:lang w:val="es-ES" w:eastAsia="ar-SA"/>
    </w:rPr>
  </w:style>
  <w:style w:type="character" w:customStyle="1" w:styleId="Ttulo6Car">
    <w:name w:val="Título 6 Car"/>
    <w:link w:val="Ttulo6"/>
    <w:uiPriority w:val="99"/>
    <w:rsid w:val="002971F1"/>
    <w:rPr>
      <w:rFonts w:ascii="Times New Roman" w:eastAsia="Times New Roman" w:hAnsi="Times New Roman"/>
      <w:b/>
      <w:bCs/>
      <w:sz w:val="22"/>
      <w:szCs w:val="22"/>
      <w:lang w:val="es-ES" w:eastAsia="ar-SA"/>
    </w:rPr>
  </w:style>
  <w:style w:type="character" w:customStyle="1" w:styleId="Ttulo7Car">
    <w:name w:val="Título 7 Car"/>
    <w:link w:val="Ttulo7"/>
    <w:uiPriority w:val="99"/>
    <w:rsid w:val="002971F1"/>
    <w:rPr>
      <w:rFonts w:ascii="Times New Roman" w:eastAsia="Times New Roman" w:hAnsi="Times New Roman"/>
      <w:sz w:val="24"/>
      <w:szCs w:val="24"/>
      <w:lang w:val="es-ES" w:eastAsia="ar-SA"/>
    </w:rPr>
  </w:style>
  <w:style w:type="character" w:customStyle="1" w:styleId="Ttulo8Car">
    <w:name w:val="Título 8 Car"/>
    <w:link w:val="Ttulo8"/>
    <w:uiPriority w:val="99"/>
    <w:rsid w:val="002971F1"/>
    <w:rPr>
      <w:rFonts w:ascii="Arial" w:eastAsia="Times New Roman" w:hAnsi="Arial"/>
      <w:i/>
      <w:lang w:val="es-ES_tradnl" w:eastAsia="ar-SA"/>
    </w:rPr>
  </w:style>
  <w:style w:type="character" w:customStyle="1" w:styleId="Ttulo9Car">
    <w:name w:val="Título 9 Car"/>
    <w:link w:val="Ttulo9"/>
    <w:rsid w:val="002971F1"/>
    <w:rPr>
      <w:rFonts w:ascii="Arial" w:eastAsia="Times New Roman" w:hAnsi="Arial"/>
      <w:sz w:val="22"/>
      <w:szCs w:val="22"/>
      <w:lang w:val="es-ES" w:eastAsia="ar-SA"/>
    </w:rPr>
  </w:style>
  <w:style w:type="paragraph" w:styleId="Encabezado">
    <w:name w:val="header"/>
    <w:basedOn w:val="Normal"/>
    <w:link w:val="EncabezadoCar"/>
    <w:uiPriority w:val="99"/>
    <w:unhideWhenUsed/>
    <w:rsid w:val="00670CD6"/>
    <w:pPr>
      <w:tabs>
        <w:tab w:val="center" w:pos="4419"/>
        <w:tab w:val="right" w:pos="8838"/>
      </w:tabs>
    </w:pPr>
  </w:style>
  <w:style w:type="character" w:customStyle="1" w:styleId="EncabezadoCar">
    <w:name w:val="Encabezado Car"/>
    <w:basedOn w:val="Fuentedeprrafopredeter"/>
    <w:link w:val="Encabezado"/>
    <w:uiPriority w:val="99"/>
    <w:rsid w:val="00670CD6"/>
  </w:style>
  <w:style w:type="paragraph" w:styleId="Piedepgina">
    <w:name w:val="footer"/>
    <w:basedOn w:val="Normal"/>
    <w:link w:val="PiedepginaCar"/>
    <w:uiPriority w:val="99"/>
    <w:unhideWhenUsed/>
    <w:rsid w:val="00670CD6"/>
    <w:pPr>
      <w:tabs>
        <w:tab w:val="center" w:pos="4419"/>
        <w:tab w:val="right" w:pos="8838"/>
      </w:tabs>
    </w:pPr>
  </w:style>
  <w:style w:type="character" w:customStyle="1" w:styleId="PiedepginaCar">
    <w:name w:val="Pie de página Car"/>
    <w:basedOn w:val="Fuentedeprrafopredeter"/>
    <w:link w:val="Piedepgina"/>
    <w:uiPriority w:val="99"/>
    <w:rsid w:val="00670CD6"/>
  </w:style>
  <w:style w:type="paragraph" w:styleId="Textodeglobo">
    <w:name w:val="Balloon Text"/>
    <w:basedOn w:val="Normal"/>
    <w:link w:val="TextodegloboCar"/>
    <w:uiPriority w:val="99"/>
    <w:unhideWhenUsed/>
    <w:rsid w:val="00670CD6"/>
    <w:rPr>
      <w:rFonts w:ascii="Tahoma" w:eastAsia="Calibri" w:hAnsi="Tahoma"/>
      <w:sz w:val="16"/>
      <w:szCs w:val="16"/>
      <w:lang w:val="x-none" w:eastAsia="x-none"/>
    </w:rPr>
  </w:style>
  <w:style w:type="character" w:customStyle="1" w:styleId="TextodegloboCar">
    <w:name w:val="Texto de globo Car"/>
    <w:link w:val="Textodeglobo"/>
    <w:uiPriority w:val="99"/>
    <w:rsid w:val="00670CD6"/>
    <w:rPr>
      <w:rFonts w:ascii="Tahoma" w:hAnsi="Tahoma" w:cs="Tahoma"/>
      <w:sz w:val="16"/>
      <w:szCs w:val="16"/>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4 Párrafo de lista,Figuras,b1"/>
    <w:basedOn w:val="Normal"/>
    <w:link w:val="PrrafodelistaCar"/>
    <w:uiPriority w:val="34"/>
    <w:qFormat/>
    <w:rsid w:val="00670CD6"/>
    <w:pPr>
      <w:ind w:left="720"/>
      <w:contextualSpacing/>
    </w:p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rsid w:val="00DC0523"/>
    <w:rPr>
      <w:rFonts w:ascii="Times New Roman" w:eastAsia="Times New Roman" w:hAnsi="Times New Roman" w:cs="Times New Roman"/>
      <w:sz w:val="24"/>
      <w:szCs w:val="20"/>
      <w:lang w:val="es-ES" w:eastAsia="ar-SA"/>
    </w:rPr>
  </w:style>
  <w:style w:type="paragraph" w:styleId="Textoindependiente">
    <w:name w:val="Body Text"/>
    <w:aliases w:val="Body Text Char,TITULO SECCION"/>
    <w:basedOn w:val="Normal"/>
    <w:link w:val="TextoindependienteCar"/>
    <w:rsid w:val="00502652"/>
    <w:pPr>
      <w:spacing w:after="120"/>
    </w:pPr>
  </w:style>
  <w:style w:type="character" w:customStyle="1" w:styleId="TextoindependienteCar">
    <w:name w:val="Texto independiente Car"/>
    <w:aliases w:val="Body Text Char Car,TITULO SECCION Car"/>
    <w:link w:val="Textoindependiente"/>
    <w:rsid w:val="00502652"/>
    <w:rPr>
      <w:rFonts w:ascii="Times New Roman" w:eastAsia="Times New Roman" w:hAnsi="Times New Roman" w:cs="Times New Roman"/>
      <w:sz w:val="24"/>
      <w:szCs w:val="20"/>
      <w:lang w:val="es-ES" w:eastAsia="ar-SA"/>
    </w:rPr>
  </w:style>
  <w:style w:type="paragraph" w:customStyle="1" w:styleId="Sangra3detindependiente1">
    <w:name w:val="Sangría 3 de t. independiente1"/>
    <w:basedOn w:val="Normal"/>
    <w:rsid w:val="00502652"/>
    <w:pPr>
      <w:autoSpaceDE w:val="0"/>
      <w:ind w:left="284" w:hanging="284"/>
      <w:jc w:val="both"/>
    </w:pPr>
    <w:rPr>
      <w:rFonts w:ascii="Arial" w:hAnsi="Arial" w:cs="Arial"/>
      <w:sz w:val="20"/>
      <w:lang w:val="es-ES_tradnl"/>
    </w:rPr>
  </w:style>
  <w:style w:type="paragraph" w:styleId="Sangra3detindependiente">
    <w:name w:val="Body Text Indent 3"/>
    <w:basedOn w:val="Normal"/>
    <w:link w:val="Sangra3detindependienteCar"/>
    <w:rsid w:val="00502652"/>
    <w:pPr>
      <w:spacing w:after="120"/>
      <w:ind w:left="283"/>
    </w:pPr>
    <w:rPr>
      <w:sz w:val="16"/>
      <w:szCs w:val="16"/>
    </w:rPr>
  </w:style>
  <w:style w:type="character" w:customStyle="1" w:styleId="Sangra3detindependienteCar">
    <w:name w:val="Sangría 3 de t. independiente Car"/>
    <w:link w:val="Sangra3detindependiente"/>
    <w:rsid w:val="00502652"/>
    <w:rPr>
      <w:rFonts w:ascii="Times New Roman" w:eastAsia="Times New Roman" w:hAnsi="Times New Roman" w:cs="Times New Roman"/>
      <w:sz w:val="16"/>
      <w:szCs w:val="16"/>
      <w:lang w:val="es-ES" w:eastAsia="ar-SA"/>
    </w:rPr>
  </w:style>
  <w:style w:type="character" w:customStyle="1" w:styleId="WW8Num2z0">
    <w:name w:val="WW8Num2z0"/>
    <w:rsid w:val="002971F1"/>
    <w:rPr>
      <w:rFonts w:ascii="Arial" w:hAnsi="Arial"/>
      <w:b/>
      <w:i w:val="0"/>
      <w:sz w:val="24"/>
      <w:szCs w:val="24"/>
    </w:rPr>
  </w:style>
  <w:style w:type="character" w:customStyle="1" w:styleId="WW8Num3z1">
    <w:name w:val="WW8Num3z1"/>
    <w:rsid w:val="002971F1"/>
    <w:rPr>
      <w:b w:val="0"/>
    </w:rPr>
  </w:style>
  <w:style w:type="character" w:customStyle="1" w:styleId="WW8Num5z0">
    <w:name w:val="WW8Num5z0"/>
    <w:rsid w:val="002971F1"/>
    <w:rPr>
      <w:rFonts w:ascii="Symbol" w:hAnsi="Symbol"/>
    </w:rPr>
  </w:style>
  <w:style w:type="character" w:customStyle="1" w:styleId="WW8Num6z0">
    <w:name w:val="WW8Num6z0"/>
    <w:rsid w:val="002971F1"/>
    <w:rPr>
      <w:rFonts w:ascii="Symbol" w:hAnsi="Symbol"/>
    </w:rPr>
  </w:style>
  <w:style w:type="character" w:customStyle="1" w:styleId="WW8Num7z0">
    <w:name w:val="WW8Num7z0"/>
    <w:rsid w:val="002971F1"/>
    <w:rPr>
      <w:b/>
    </w:rPr>
  </w:style>
  <w:style w:type="character" w:customStyle="1" w:styleId="WW8Num8z0">
    <w:name w:val="WW8Num8z0"/>
    <w:rsid w:val="002971F1"/>
    <w:rPr>
      <w:rFonts w:ascii="Wingdings" w:hAnsi="Wingdings"/>
    </w:rPr>
  </w:style>
  <w:style w:type="character" w:customStyle="1" w:styleId="WW8Num9z0">
    <w:name w:val="WW8Num9z0"/>
    <w:rsid w:val="002971F1"/>
    <w:rPr>
      <w:b/>
    </w:rPr>
  </w:style>
  <w:style w:type="character" w:customStyle="1" w:styleId="WW8Num10z0">
    <w:name w:val="WW8Num10z0"/>
    <w:rsid w:val="002971F1"/>
    <w:rPr>
      <w:rFonts w:ascii="Symbol" w:hAnsi="Symbol"/>
    </w:rPr>
  </w:style>
  <w:style w:type="character" w:customStyle="1" w:styleId="WW8Num11z0">
    <w:name w:val="WW8Num11z0"/>
    <w:rsid w:val="002971F1"/>
    <w:rPr>
      <w:b/>
    </w:rPr>
  </w:style>
  <w:style w:type="character" w:customStyle="1" w:styleId="WW8Num12z0">
    <w:name w:val="WW8Num12z0"/>
    <w:rsid w:val="002971F1"/>
    <w:rPr>
      <w:rFonts w:ascii="Symbol" w:hAnsi="Symbol"/>
    </w:rPr>
  </w:style>
  <w:style w:type="character" w:customStyle="1" w:styleId="WW8Num13z0">
    <w:name w:val="WW8Num13z0"/>
    <w:rsid w:val="002971F1"/>
    <w:rPr>
      <w:rFonts w:ascii="Symbol" w:hAnsi="Symbol"/>
    </w:rPr>
  </w:style>
  <w:style w:type="character" w:customStyle="1" w:styleId="WW8Num14z0">
    <w:name w:val="WW8Num14z0"/>
    <w:rsid w:val="002971F1"/>
    <w:rPr>
      <w:b w:val="0"/>
      <w:i w:val="0"/>
    </w:rPr>
  </w:style>
  <w:style w:type="character" w:customStyle="1" w:styleId="WW8Num15z0">
    <w:name w:val="WW8Num15z0"/>
    <w:rsid w:val="002971F1"/>
    <w:rPr>
      <w:rFonts w:ascii="Symbol" w:hAnsi="Symbol"/>
    </w:rPr>
  </w:style>
  <w:style w:type="character" w:customStyle="1" w:styleId="WW8Num20z0">
    <w:name w:val="WW8Num20z0"/>
    <w:rsid w:val="002971F1"/>
    <w:rPr>
      <w:rFonts w:ascii="Symbol" w:hAnsi="Symbol"/>
    </w:rPr>
  </w:style>
  <w:style w:type="character" w:customStyle="1" w:styleId="WW8Num21z0">
    <w:name w:val="WW8Num21z0"/>
    <w:rsid w:val="002971F1"/>
    <w:rPr>
      <w:rFonts w:ascii="Wingdings" w:hAnsi="Wingdings"/>
    </w:rPr>
  </w:style>
  <w:style w:type="character" w:customStyle="1" w:styleId="WW8Num22z0">
    <w:name w:val="WW8Num22z0"/>
    <w:rsid w:val="002971F1"/>
    <w:rPr>
      <w:b/>
    </w:rPr>
  </w:style>
  <w:style w:type="character" w:customStyle="1" w:styleId="WW8Num25z0">
    <w:name w:val="WW8Num25z0"/>
    <w:rsid w:val="002971F1"/>
    <w:rPr>
      <w:rFonts w:ascii="Wingdings" w:hAnsi="Wingdings"/>
    </w:rPr>
  </w:style>
  <w:style w:type="character" w:customStyle="1" w:styleId="WW8Num26z0">
    <w:name w:val="WW8Num26z0"/>
    <w:rsid w:val="002971F1"/>
    <w:rPr>
      <w:rFonts w:ascii="Symbol" w:hAnsi="Symbol"/>
    </w:rPr>
  </w:style>
  <w:style w:type="character" w:customStyle="1" w:styleId="WW8Num28z0">
    <w:name w:val="WW8Num28z0"/>
    <w:rsid w:val="002971F1"/>
    <w:rPr>
      <w:b/>
    </w:rPr>
  </w:style>
  <w:style w:type="character" w:customStyle="1" w:styleId="Absatz-Standardschriftart">
    <w:name w:val="Absatz-Standardschriftart"/>
    <w:rsid w:val="002971F1"/>
  </w:style>
  <w:style w:type="character" w:customStyle="1" w:styleId="WW-Absatz-Standardschriftart">
    <w:name w:val="WW-Absatz-Standardschriftart"/>
    <w:rsid w:val="002971F1"/>
  </w:style>
  <w:style w:type="character" w:customStyle="1" w:styleId="WW-Absatz-Standardschriftart1">
    <w:name w:val="WW-Absatz-Standardschriftart1"/>
    <w:rsid w:val="002971F1"/>
  </w:style>
  <w:style w:type="character" w:customStyle="1" w:styleId="WW-Absatz-Standardschriftart11">
    <w:name w:val="WW-Absatz-Standardschriftart11"/>
    <w:rsid w:val="002971F1"/>
  </w:style>
  <w:style w:type="character" w:customStyle="1" w:styleId="WW8Num17z0">
    <w:name w:val="WW8Num17z0"/>
    <w:rsid w:val="002971F1"/>
    <w:rPr>
      <w:rFonts w:ascii="Symbol" w:hAnsi="Symbol"/>
    </w:rPr>
  </w:style>
  <w:style w:type="character" w:customStyle="1" w:styleId="WW8Num18z0">
    <w:name w:val="WW8Num18z0"/>
    <w:rsid w:val="002971F1"/>
    <w:rPr>
      <w:rFonts w:ascii="Symbol" w:hAnsi="Symbol"/>
    </w:rPr>
  </w:style>
  <w:style w:type="character" w:customStyle="1" w:styleId="WW8Num19z0">
    <w:name w:val="WW8Num19z0"/>
    <w:rsid w:val="002971F1"/>
    <w:rPr>
      <w:rFonts w:ascii="Symbol" w:hAnsi="Symbol"/>
    </w:rPr>
  </w:style>
  <w:style w:type="character" w:customStyle="1" w:styleId="WW8Num24z0">
    <w:name w:val="WW8Num24z0"/>
    <w:rsid w:val="002971F1"/>
    <w:rPr>
      <w:rFonts w:ascii="Symbol" w:hAnsi="Symbol"/>
    </w:rPr>
  </w:style>
  <w:style w:type="character" w:customStyle="1" w:styleId="WW-Absatz-Standardschriftart111">
    <w:name w:val="WW-Absatz-Standardschriftart111"/>
    <w:rsid w:val="002971F1"/>
  </w:style>
  <w:style w:type="character" w:customStyle="1" w:styleId="WW-Absatz-Standardschriftart1111">
    <w:name w:val="WW-Absatz-Standardschriftart1111"/>
    <w:rsid w:val="002971F1"/>
  </w:style>
  <w:style w:type="character" w:customStyle="1" w:styleId="WW-Absatz-Standardschriftart11111">
    <w:name w:val="WW-Absatz-Standardschriftart11111"/>
    <w:rsid w:val="002971F1"/>
  </w:style>
  <w:style w:type="character" w:customStyle="1" w:styleId="WW-Absatz-Standardschriftart111111">
    <w:name w:val="WW-Absatz-Standardschriftart111111"/>
    <w:rsid w:val="002971F1"/>
  </w:style>
  <w:style w:type="character" w:customStyle="1" w:styleId="WW8Num16z0">
    <w:name w:val="WW8Num16z0"/>
    <w:rsid w:val="002971F1"/>
    <w:rPr>
      <w:b w:val="0"/>
    </w:rPr>
  </w:style>
  <w:style w:type="character" w:customStyle="1" w:styleId="WW8Num23z0">
    <w:name w:val="WW8Num23z0"/>
    <w:rsid w:val="002971F1"/>
    <w:rPr>
      <w:rFonts w:ascii="Wingdings" w:hAnsi="Wingdings"/>
    </w:rPr>
  </w:style>
  <w:style w:type="character" w:customStyle="1" w:styleId="WW8Num27z0">
    <w:name w:val="WW8Num27z0"/>
    <w:rsid w:val="002971F1"/>
    <w:rPr>
      <w:sz w:val="18"/>
    </w:rPr>
  </w:style>
  <w:style w:type="character" w:customStyle="1" w:styleId="WW8Num27z1">
    <w:name w:val="WW8Num27z1"/>
    <w:rsid w:val="002971F1"/>
    <w:rPr>
      <w:b/>
      <w:sz w:val="22"/>
      <w:szCs w:val="22"/>
    </w:rPr>
  </w:style>
  <w:style w:type="character" w:customStyle="1" w:styleId="WW8Num29z0">
    <w:name w:val="WW8Num29z0"/>
    <w:rsid w:val="002971F1"/>
    <w:rPr>
      <w:b/>
    </w:rPr>
  </w:style>
  <w:style w:type="character" w:customStyle="1" w:styleId="WW8Num29z1">
    <w:name w:val="WW8Num29z1"/>
    <w:rsid w:val="002971F1"/>
    <w:rPr>
      <w:rFonts w:ascii="Courier New" w:hAnsi="Courier New" w:cs="Courier New"/>
    </w:rPr>
  </w:style>
  <w:style w:type="character" w:customStyle="1" w:styleId="WW8Num29z2">
    <w:name w:val="WW8Num29z2"/>
    <w:rsid w:val="002971F1"/>
    <w:rPr>
      <w:rFonts w:ascii="Wingdings" w:hAnsi="Wingdings"/>
    </w:rPr>
  </w:style>
  <w:style w:type="character" w:customStyle="1" w:styleId="WW8Num30z0">
    <w:name w:val="WW8Num30z0"/>
    <w:rsid w:val="002971F1"/>
    <w:rPr>
      <w:rFonts w:ascii="Arial" w:hAnsi="Arial"/>
      <w:b/>
      <w:i w:val="0"/>
      <w:sz w:val="22"/>
      <w:szCs w:val="22"/>
    </w:rPr>
  </w:style>
  <w:style w:type="character" w:customStyle="1" w:styleId="WW8Num31z0">
    <w:name w:val="WW8Num31z0"/>
    <w:rsid w:val="002971F1"/>
    <w:rPr>
      <w:rFonts w:ascii="Symbol" w:hAnsi="Symbol"/>
    </w:rPr>
  </w:style>
  <w:style w:type="character" w:customStyle="1" w:styleId="WW8Num31z1">
    <w:name w:val="WW8Num31z1"/>
    <w:rsid w:val="002971F1"/>
    <w:rPr>
      <w:rFonts w:ascii="Courier New" w:hAnsi="Courier New" w:cs="Courier New"/>
    </w:rPr>
  </w:style>
  <w:style w:type="character" w:customStyle="1" w:styleId="WW8Num31z2">
    <w:name w:val="WW8Num31z2"/>
    <w:rsid w:val="002971F1"/>
    <w:rPr>
      <w:rFonts w:ascii="Wingdings" w:hAnsi="Wingdings"/>
    </w:rPr>
  </w:style>
  <w:style w:type="character" w:customStyle="1" w:styleId="WW8Num32z0">
    <w:name w:val="WW8Num32z0"/>
    <w:rsid w:val="002971F1"/>
    <w:rPr>
      <w:b w:val="0"/>
    </w:rPr>
  </w:style>
  <w:style w:type="character" w:customStyle="1" w:styleId="WW8Num33z0">
    <w:name w:val="WW8Num33z0"/>
    <w:rsid w:val="002971F1"/>
    <w:rPr>
      <w:rFonts w:ascii="Symbol" w:hAnsi="Symbol"/>
    </w:rPr>
  </w:style>
  <w:style w:type="character" w:customStyle="1" w:styleId="WW8Num33z1">
    <w:name w:val="WW8Num33z1"/>
    <w:rsid w:val="002971F1"/>
    <w:rPr>
      <w:rFonts w:ascii="Courier New" w:hAnsi="Courier New" w:cs="Courier New"/>
    </w:rPr>
  </w:style>
  <w:style w:type="character" w:customStyle="1" w:styleId="WW8Num33z2">
    <w:name w:val="WW8Num33z2"/>
    <w:rsid w:val="002971F1"/>
    <w:rPr>
      <w:rFonts w:ascii="Wingdings" w:hAnsi="Wingdings"/>
    </w:rPr>
  </w:style>
  <w:style w:type="character" w:customStyle="1" w:styleId="WW8Num34z0">
    <w:name w:val="WW8Num34z0"/>
    <w:rsid w:val="002971F1"/>
    <w:rPr>
      <w:b w:val="0"/>
      <w:i w:val="0"/>
    </w:rPr>
  </w:style>
  <w:style w:type="character" w:customStyle="1" w:styleId="Fuentedeprrafopredeter2">
    <w:name w:val="Fuente de párrafo predeter.2"/>
    <w:rsid w:val="002971F1"/>
  </w:style>
  <w:style w:type="character" w:customStyle="1" w:styleId="WW-Absatz-Standardschriftart1111111">
    <w:name w:val="WW-Absatz-Standardschriftart1111111"/>
    <w:rsid w:val="002971F1"/>
  </w:style>
  <w:style w:type="character" w:customStyle="1" w:styleId="WW8Num1z0">
    <w:name w:val="WW8Num1z0"/>
    <w:rsid w:val="002971F1"/>
    <w:rPr>
      <w:rFonts w:ascii="Arial" w:hAnsi="Arial"/>
      <w:b/>
      <w:i w:val="0"/>
      <w:sz w:val="24"/>
      <w:szCs w:val="24"/>
    </w:rPr>
  </w:style>
  <w:style w:type="character" w:customStyle="1" w:styleId="WW8Num2z1">
    <w:name w:val="WW8Num2z1"/>
    <w:rsid w:val="002971F1"/>
    <w:rPr>
      <w:b w:val="0"/>
    </w:rPr>
  </w:style>
  <w:style w:type="character" w:customStyle="1" w:styleId="WW8Num4z0">
    <w:name w:val="WW8Num4z0"/>
    <w:rsid w:val="002971F1"/>
    <w:rPr>
      <w:b w:val="0"/>
    </w:rPr>
  </w:style>
  <w:style w:type="character" w:customStyle="1" w:styleId="WW8Num4z1">
    <w:name w:val="WW8Num4z1"/>
    <w:rsid w:val="002971F1"/>
    <w:rPr>
      <w:rFonts w:ascii="Courier New" w:hAnsi="Courier New" w:cs="Courier New"/>
    </w:rPr>
  </w:style>
  <w:style w:type="character" w:customStyle="1" w:styleId="WW8Num4z2">
    <w:name w:val="WW8Num4z2"/>
    <w:rsid w:val="002971F1"/>
    <w:rPr>
      <w:rFonts w:ascii="Wingdings" w:hAnsi="Wingdings"/>
    </w:rPr>
  </w:style>
  <w:style w:type="character" w:customStyle="1" w:styleId="WW8Num4z3">
    <w:name w:val="WW8Num4z3"/>
    <w:rsid w:val="002971F1"/>
    <w:rPr>
      <w:rFonts w:ascii="Symbol" w:hAnsi="Symbol"/>
    </w:rPr>
  </w:style>
  <w:style w:type="character" w:customStyle="1" w:styleId="WW8Num5z1">
    <w:name w:val="WW8Num5z1"/>
    <w:rsid w:val="002971F1"/>
    <w:rPr>
      <w:rFonts w:ascii="Courier New" w:hAnsi="Courier New" w:cs="Courier New"/>
    </w:rPr>
  </w:style>
  <w:style w:type="character" w:customStyle="1" w:styleId="WW8Num5z2">
    <w:name w:val="WW8Num5z2"/>
    <w:rsid w:val="002971F1"/>
    <w:rPr>
      <w:rFonts w:ascii="Wingdings" w:hAnsi="Wingdings"/>
    </w:rPr>
  </w:style>
  <w:style w:type="character" w:customStyle="1" w:styleId="WW8Num6z1">
    <w:name w:val="WW8Num6z1"/>
    <w:rsid w:val="002971F1"/>
    <w:rPr>
      <w:rFonts w:ascii="Courier New" w:hAnsi="Courier New" w:cs="Courier New"/>
    </w:rPr>
  </w:style>
  <w:style w:type="character" w:customStyle="1" w:styleId="WW8Num6z2">
    <w:name w:val="WW8Num6z2"/>
    <w:rsid w:val="002971F1"/>
    <w:rPr>
      <w:rFonts w:ascii="Wingdings" w:hAnsi="Wingdings"/>
    </w:rPr>
  </w:style>
  <w:style w:type="character" w:customStyle="1" w:styleId="WW8Num8z1">
    <w:name w:val="WW8Num8z1"/>
    <w:rsid w:val="002971F1"/>
    <w:rPr>
      <w:rFonts w:ascii="Courier New" w:hAnsi="Courier New" w:cs="Courier New"/>
    </w:rPr>
  </w:style>
  <w:style w:type="character" w:customStyle="1" w:styleId="WW8Num8z3">
    <w:name w:val="WW8Num8z3"/>
    <w:rsid w:val="002971F1"/>
    <w:rPr>
      <w:rFonts w:ascii="Symbol" w:hAnsi="Symbol"/>
    </w:rPr>
  </w:style>
  <w:style w:type="character" w:customStyle="1" w:styleId="WW8Num10z1">
    <w:name w:val="WW8Num10z1"/>
    <w:rsid w:val="002971F1"/>
    <w:rPr>
      <w:rFonts w:ascii="Courier New" w:hAnsi="Courier New" w:cs="Courier New"/>
    </w:rPr>
  </w:style>
  <w:style w:type="character" w:customStyle="1" w:styleId="WW8Num10z2">
    <w:name w:val="WW8Num10z2"/>
    <w:rsid w:val="002971F1"/>
    <w:rPr>
      <w:rFonts w:ascii="Wingdings" w:hAnsi="Wingdings"/>
    </w:rPr>
  </w:style>
  <w:style w:type="character" w:customStyle="1" w:styleId="WW8Num12z1">
    <w:name w:val="WW8Num12z1"/>
    <w:rsid w:val="002971F1"/>
    <w:rPr>
      <w:rFonts w:ascii="Courier New" w:hAnsi="Courier New" w:cs="Courier New"/>
    </w:rPr>
  </w:style>
  <w:style w:type="character" w:customStyle="1" w:styleId="WW8Num12z2">
    <w:name w:val="WW8Num12z2"/>
    <w:rsid w:val="002971F1"/>
    <w:rPr>
      <w:rFonts w:ascii="Wingdings" w:hAnsi="Wingdings"/>
    </w:rPr>
  </w:style>
  <w:style w:type="character" w:customStyle="1" w:styleId="WW8Num15z1">
    <w:name w:val="WW8Num15z1"/>
    <w:rsid w:val="002971F1"/>
    <w:rPr>
      <w:rFonts w:ascii="Courier New" w:hAnsi="Courier New" w:cs="Courier New"/>
    </w:rPr>
  </w:style>
  <w:style w:type="character" w:customStyle="1" w:styleId="WW8Num15z2">
    <w:name w:val="WW8Num15z2"/>
    <w:rsid w:val="002971F1"/>
    <w:rPr>
      <w:rFonts w:ascii="Wingdings" w:hAnsi="Wingdings"/>
    </w:rPr>
  </w:style>
  <w:style w:type="character" w:customStyle="1" w:styleId="WW8Num17z1">
    <w:name w:val="WW8Num17z1"/>
    <w:rsid w:val="002971F1"/>
    <w:rPr>
      <w:rFonts w:ascii="Courier New" w:hAnsi="Courier New" w:cs="Courier New"/>
    </w:rPr>
  </w:style>
  <w:style w:type="character" w:customStyle="1" w:styleId="WW8Num17z2">
    <w:name w:val="WW8Num17z2"/>
    <w:rsid w:val="002971F1"/>
    <w:rPr>
      <w:rFonts w:ascii="Wingdings" w:hAnsi="Wingdings"/>
    </w:rPr>
  </w:style>
  <w:style w:type="character" w:customStyle="1" w:styleId="WW8Num18z1">
    <w:name w:val="WW8Num18z1"/>
    <w:rsid w:val="002971F1"/>
    <w:rPr>
      <w:rFonts w:ascii="Courier New" w:hAnsi="Courier New" w:cs="Courier New"/>
    </w:rPr>
  </w:style>
  <w:style w:type="character" w:customStyle="1" w:styleId="WW8Num18z2">
    <w:name w:val="WW8Num18z2"/>
    <w:rsid w:val="002971F1"/>
    <w:rPr>
      <w:rFonts w:ascii="Wingdings" w:hAnsi="Wingdings"/>
    </w:rPr>
  </w:style>
  <w:style w:type="character" w:customStyle="1" w:styleId="WW8Num19z1">
    <w:name w:val="WW8Num19z1"/>
    <w:rsid w:val="002971F1"/>
    <w:rPr>
      <w:rFonts w:ascii="Courier New" w:hAnsi="Courier New" w:cs="Courier New"/>
    </w:rPr>
  </w:style>
  <w:style w:type="character" w:customStyle="1" w:styleId="WW8Num19z2">
    <w:name w:val="WW8Num19z2"/>
    <w:rsid w:val="002971F1"/>
    <w:rPr>
      <w:rFonts w:ascii="Wingdings" w:hAnsi="Wingdings"/>
    </w:rPr>
  </w:style>
  <w:style w:type="character" w:customStyle="1" w:styleId="WW8Num20z1">
    <w:name w:val="WW8Num20z1"/>
    <w:rsid w:val="002971F1"/>
    <w:rPr>
      <w:rFonts w:ascii="Courier New" w:hAnsi="Courier New" w:cs="Courier New"/>
    </w:rPr>
  </w:style>
  <w:style w:type="character" w:customStyle="1" w:styleId="WW8Num20z2">
    <w:name w:val="WW8Num20z2"/>
    <w:rsid w:val="002971F1"/>
    <w:rPr>
      <w:rFonts w:ascii="Wingdings" w:hAnsi="Wingdings"/>
    </w:rPr>
  </w:style>
  <w:style w:type="character" w:customStyle="1" w:styleId="WW8Num23z1">
    <w:name w:val="WW8Num23z1"/>
    <w:rsid w:val="002971F1"/>
    <w:rPr>
      <w:b/>
    </w:rPr>
  </w:style>
  <w:style w:type="character" w:customStyle="1" w:styleId="WW8Num24z1">
    <w:name w:val="WW8Num24z1"/>
    <w:rsid w:val="002971F1"/>
    <w:rPr>
      <w:rFonts w:ascii="Courier New" w:hAnsi="Courier New" w:cs="Courier New"/>
    </w:rPr>
  </w:style>
  <w:style w:type="character" w:customStyle="1" w:styleId="WW8Num24z2">
    <w:name w:val="WW8Num24z2"/>
    <w:rsid w:val="002971F1"/>
    <w:rPr>
      <w:rFonts w:ascii="Wingdings" w:hAnsi="Wingdings"/>
    </w:rPr>
  </w:style>
  <w:style w:type="character" w:customStyle="1" w:styleId="WW8Num25z1">
    <w:name w:val="WW8Num25z1"/>
    <w:rsid w:val="002971F1"/>
    <w:rPr>
      <w:rFonts w:ascii="Courier New" w:hAnsi="Courier New" w:cs="Courier New"/>
    </w:rPr>
  </w:style>
  <w:style w:type="character" w:customStyle="1" w:styleId="WW8Num25z3">
    <w:name w:val="WW8Num25z3"/>
    <w:rsid w:val="002971F1"/>
    <w:rPr>
      <w:rFonts w:ascii="Symbol" w:hAnsi="Symbol"/>
    </w:rPr>
  </w:style>
  <w:style w:type="character" w:customStyle="1" w:styleId="WW8Num26z1">
    <w:name w:val="WW8Num26z1"/>
    <w:rsid w:val="002971F1"/>
    <w:rPr>
      <w:rFonts w:ascii="Courier New" w:hAnsi="Courier New" w:cs="Courier New"/>
    </w:rPr>
  </w:style>
  <w:style w:type="character" w:customStyle="1" w:styleId="WW8Num26z2">
    <w:name w:val="WW8Num26z2"/>
    <w:rsid w:val="002971F1"/>
    <w:rPr>
      <w:rFonts w:ascii="Wingdings" w:hAnsi="Wingdings"/>
    </w:rPr>
  </w:style>
  <w:style w:type="character" w:customStyle="1" w:styleId="Fuentedeprrafopredeter1">
    <w:name w:val="Fuente de párrafo predeter.1"/>
    <w:rsid w:val="002971F1"/>
  </w:style>
  <w:style w:type="character" w:styleId="Hipervnculo">
    <w:name w:val="Hyperlink"/>
    <w:aliases w:val="Hipervínculo1,Hipervínculo11,Hipervínculo12,Hipervínculo13,Hipervínculo14,Hipervínculo15"/>
    <w:uiPriority w:val="99"/>
    <w:rsid w:val="002971F1"/>
    <w:rPr>
      <w:color w:val="0000FF"/>
      <w:u w:val="single"/>
    </w:rPr>
  </w:style>
  <w:style w:type="character" w:customStyle="1" w:styleId="DeltaViewInsertion">
    <w:name w:val="DeltaView Insertion"/>
    <w:rsid w:val="002971F1"/>
    <w:rPr>
      <w:color w:val="0000FF"/>
      <w:spacing w:val="0"/>
      <w:u w:val="double"/>
    </w:rPr>
  </w:style>
  <w:style w:type="character" w:styleId="Nmerodepgina">
    <w:name w:val="page number"/>
    <w:basedOn w:val="Fuentedeprrafopredeter1"/>
    <w:rsid w:val="002971F1"/>
  </w:style>
  <w:style w:type="character" w:styleId="Textoennegrita">
    <w:name w:val="Strong"/>
    <w:qFormat/>
    <w:rsid w:val="002971F1"/>
    <w:rPr>
      <w:b/>
      <w:bCs/>
    </w:rPr>
  </w:style>
  <w:style w:type="character" w:customStyle="1" w:styleId="Carcterdenumeracin">
    <w:name w:val="Carácter de numeración"/>
    <w:rsid w:val="002971F1"/>
  </w:style>
  <w:style w:type="character" w:customStyle="1" w:styleId="Vietas">
    <w:name w:val="Viñetas"/>
    <w:rsid w:val="002971F1"/>
    <w:rPr>
      <w:rFonts w:ascii="StarSymbol" w:eastAsia="StarSymbol" w:hAnsi="StarSymbol" w:cs="StarSymbol"/>
      <w:sz w:val="18"/>
      <w:szCs w:val="18"/>
    </w:rPr>
  </w:style>
  <w:style w:type="paragraph" w:customStyle="1" w:styleId="Encabezado4">
    <w:name w:val="Encabezado4"/>
    <w:basedOn w:val="Normal"/>
    <w:next w:val="Textoindependiente"/>
    <w:rsid w:val="002971F1"/>
    <w:pPr>
      <w:keepNext/>
      <w:spacing w:before="240" w:after="120"/>
    </w:pPr>
    <w:rPr>
      <w:rFonts w:ascii="Arial" w:eastAsia="MS Mincho" w:hAnsi="Arial" w:cs="Tahoma"/>
      <w:sz w:val="28"/>
      <w:szCs w:val="28"/>
    </w:rPr>
  </w:style>
  <w:style w:type="paragraph" w:styleId="Lista">
    <w:name w:val="List"/>
    <w:basedOn w:val="Textoindependiente"/>
    <w:uiPriority w:val="99"/>
    <w:rsid w:val="002971F1"/>
    <w:rPr>
      <w:rFonts w:cs="Tahoma"/>
    </w:rPr>
  </w:style>
  <w:style w:type="paragraph" w:customStyle="1" w:styleId="Etiqueta">
    <w:name w:val="Etiqueta"/>
    <w:basedOn w:val="Normal"/>
    <w:rsid w:val="002971F1"/>
    <w:pPr>
      <w:suppressLineNumbers/>
      <w:spacing w:before="120" w:after="120"/>
    </w:pPr>
    <w:rPr>
      <w:i/>
    </w:rPr>
  </w:style>
  <w:style w:type="paragraph" w:customStyle="1" w:styleId="ndice">
    <w:name w:val="Índice"/>
    <w:basedOn w:val="Normal"/>
    <w:rsid w:val="002971F1"/>
    <w:pPr>
      <w:suppressLineNumbers/>
    </w:pPr>
  </w:style>
  <w:style w:type="paragraph" w:customStyle="1" w:styleId="Encabezado3">
    <w:name w:val="Encabezado3"/>
    <w:basedOn w:val="Normal"/>
    <w:next w:val="Textoindependiente"/>
    <w:rsid w:val="002971F1"/>
    <w:pPr>
      <w:keepNext/>
      <w:spacing w:before="240" w:after="120"/>
    </w:pPr>
    <w:rPr>
      <w:rFonts w:ascii="Arial" w:eastAsia="MS Mincho" w:hAnsi="Arial" w:cs="Tahoma"/>
      <w:sz w:val="28"/>
      <w:szCs w:val="28"/>
    </w:rPr>
  </w:style>
  <w:style w:type="paragraph" w:customStyle="1" w:styleId="Encabezado2">
    <w:name w:val="Encabezado2"/>
    <w:basedOn w:val="Normal"/>
    <w:next w:val="Textonormal"/>
    <w:rsid w:val="002971F1"/>
    <w:pPr>
      <w:keepNext/>
      <w:spacing w:before="240" w:after="120"/>
    </w:pPr>
    <w:rPr>
      <w:rFonts w:ascii="Arial" w:hAnsi="Arial" w:cs="Arial"/>
      <w:sz w:val="28"/>
    </w:rPr>
  </w:style>
  <w:style w:type="paragraph" w:customStyle="1" w:styleId="Textonormal">
    <w:name w:val="Texto normal"/>
    <w:basedOn w:val="Normal"/>
    <w:rsid w:val="002971F1"/>
    <w:pPr>
      <w:spacing w:after="120"/>
    </w:pPr>
  </w:style>
  <w:style w:type="paragraph" w:customStyle="1" w:styleId="Lista21">
    <w:name w:val="Lista 21"/>
    <w:basedOn w:val="Textonormal"/>
    <w:rsid w:val="002971F1"/>
  </w:style>
  <w:style w:type="paragraph" w:customStyle="1" w:styleId="Encabezado1">
    <w:name w:val="Encabezado1"/>
    <w:basedOn w:val="Normal"/>
    <w:next w:val="Textonormal"/>
    <w:rsid w:val="002971F1"/>
    <w:pPr>
      <w:keepNext/>
      <w:spacing w:before="240" w:after="120"/>
    </w:pPr>
    <w:rPr>
      <w:rFonts w:ascii="Arial" w:hAnsi="Arial" w:cs="Arial"/>
      <w:sz w:val="28"/>
    </w:rPr>
  </w:style>
  <w:style w:type="paragraph" w:styleId="Ttulo">
    <w:name w:val="Title"/>
    <w:basedOn w:val="Normal"/>
    <w:next w:val="Subttulo"/>
    <w:link w:val="TtuloCar"/>
    <w:qFormat/>
    <w:rsid w:val="002971F1"/>
    <w:pPr>
      <w:jc w:val="center"/>
    </w:pPr>
    <w:rPr>
      <w:b/>
      <w:sz w:val="28"/>
    </w:rPr>
  </w:style>
  <w:style w:type="paragraph" w:styleId="Subttulo">
    <w:name w:val="Subtitle"/>
    <w:basedOn w:val="Encabezado1"/>
    <w:next w:val="Textonormal"/>
    <w:link w:val="SubttuloCar"/>
    <w:qFormat/>
    <w:rsid w:val="002971F1"/>
    <w:pPr>
      <w:jc w:val="center"/>
    </w:pPr>
    <w:rPr>
      <w:rFonts w:cs="Times New Roman"/>
      <w:i/>
    </w:rPr>
  </w:style>
  <w:style w:type="character" w:customStyle="1" w:styleId="SubttuloCar">
    <w:name w:val="Subtítulo Car"/>
    <w:link w:val="Subttulo"/>
    <w:rsid w:val="002971F1"/>
    <w:rPr>
      <w:rFonts w:ascii="Arial" w:eastAsia="Times New Roman" w:hAnsi="Arial" w:cs="Arial"/>
      <w:i/>
      <w:sz w:val="28"/>
      <w:szCs w:val="20"/>
      <w:lang w:val="es-ES" w:eastAsia="ar-SA"/>
    </w:rPr>
  </w:style>
  <w:style w:type="character" w:customStyle="1" w:styleId="TtuloCar">
    <w:name w:val="Título Car"/>
    <w:link w:val="Ttulo"/>
    <w:rsid w:val="002971F1"/>
    <w:rPr>
      <w:rFonts w:ascii="Times New Roman" w:eastAsia="Times New Roman" w:hAnsi="Times New Roman" w:cs="Times New Roman"/>
      <w:b/>
      <w:sz w:val="28"/>
      <w:szCs w:val="20"/>
      <w:lang w:val="es-ES" w:eastAsia="ar-SA"/>
    </w:rPr>
  </w:style>
  <w:style w:type="paragraph" w:customStyle="1" w:styleId="Textodeglobo1">
    <w:name w:val="Texto de globo1"/>
    <w:basedOn w:val="Normal"/>
    <w:rsid w:val="002971F1"/>
    <w:rPr>
      <w:rFonts w:ascii="Tahoma" w:hAnsi="Tahoma" w:cs="Tahoma"/>
      <w:sz w:val="16"/>
    </w:rPr>
  </w:style>
  <w:style w:type="paragraph" w:customStyle="1" w:styleId="Contenidodelatabla">
    <w:name w:val="Contenido de la tabla"/>
    <w:basedOn w:val="Normal"/>
    <w:rsid w:val="002971F1"/>
    <w:pPr>
      <w:suppressLineNumbers/>
    </w:pPr>
  </w:style>
  <w:style w:type="paragraph" w:customStyle="1" w:styleId="Encabezadodelatabla">
    <w:name w:val="Encabezado de la tabla"/>
    <w:basedOn w:val="Contenidodelatabla"/>
    <w:rsid w:val="002971F1"/>
    <w:pPr>
      <w:jc w:val="center"/>
    </w:pPr>
    <w:rPr>
      <w:b/>
    </w:rPr>
  </w:style>
  <w:style w:type="paragraph" w:styleId="Sangradetextonormal">
    <w:name w:val="Body Text Indent"/>
    <w:basedOn w:val="Normal"/>
    <w:link w:val="SangradetextonormalCar"/>
    <w:rsid w:val="002971F1"/>
    <w:pPr>
      <w:spacing w:after="120"/>
      <w:ind w:left="283"/>
    </w:pPr>
  </w:style>
  <w:style w:type="character" w:customStyle="1" w:styleId="SangradetextonormalCar">
    <w:name w:val="Sangría de texto normal Car"/>
    <w:link w:val="Sangradetextonormal"/>
    <w:rsid w:val="002971F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2971F1"/>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rsid w:val="002971F1"/>
    <w:pPr>
      <w:spacing w:after="101" w:line="216" w:lineRule="exact"/>
      <w:ind w:firstLine="288"/>
      <w:jc w:val="both"/>
    </w:pPr>
    <w:rPr>
      <w:rFonts w:ascii="Arial" w:hAnsi="Arial"/>
      <w:sz w:val="18"/>
      <w:lang w:val="es-MX"/>
    </w:rPr>
  </w:style>
  <w:style w:type="paragraph" w:customStyle="1" w:styleId="ROMANOS">
    <w:name w:val="ROMANOS"/>
    <w:basedOn w:val="Normal"/>
    <w:rsid w:val="002971F1"/>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rsid w:val="002971F1"/>
    <w:pPr>
      <w:spacing w:after="120" w:line="480" w:lineRule="auto"/>
      <w:ind w:left="283"/>
    </w:pPr>
    <w:rPr>
      <w:szCs w:val="24"/>
    </w:rPr>
  </w:style>
  <w:style w:type="paragraph" w:customStyle="1" w:styleId="Textoindependiente21">
    <w:name w:val="Texto independiente 21"/>
    <w:basedOn w:val="Normal"/>
    <w:rsid w:val="002971F1"/>
    <w:pPr>
      <w:widowControl w:val="0"/>
      <w:overflowPunct w:val="0"/>
      <w:autoSpaceDE w:val="0"/>
      <w:jc w:val="both"/>
      <w:textAlignment w:val="baseline"/>
    </w:pPr>
    <w:rPr>
      <w:rFonts w:ascii="Arial" w:hAnsi="Arial"/>
      <w:sz w:val="20"/>
    </w:rPr>
  </w:style>
  <w:style w:type="paragraph" w:customStyle="1" w:styleId="Textoindependiente212">
    <w:name w:val="Texto independiente 212"/>
    <w:basedOn w:val="Normal"/>
    <w:rsid w:val="002971F1"/>
    <w:pPr>
      <w:spacing w:after="120" w:line="480" w:lineRule="auto"/>
    </w:pPr>
  </w:style>
  <w:style w:type="paragraph" w:customStyle="1" w:styleId="Textoindependiente31">
    <w:name w:val="Texto independiente 31"/>
    <w:basedOn w:val="Normal"/>
    <w:rsid w:val="002971F1"/>
    <w:pPr>
      <w:autoSpaceDE w:val="0"/>
      <w:jc w:val="both"/>
    </w:pPr>
    <w:rPr>
      <w:rFonts w:ascii="Arial" w:hAnsi="Arial" w:cs="Arial"/>
      <w:sz w:val="20"/>
      <w:lang w:val="es-ES_tradnl"/>
    </w:rPr>
  </w:style>
  <w:style w:type="paragraph" w:customStyle="1" w:styleId="ACUERDO">
    <w:name w:val="ACUERDO"/>
    <w:basedOn w:val="Normal"/>
    <w:rsid w:val="002971F1"/>
    <w:pPr>
      <w:widowControl w:val="0"/>
      <w:jc w:val="both"/>
    </w:pPr>
    <w:rPr>
      <w:rFonts w:ascii="Arial" w:hAnsi="Arial"/>
      <w:b/>
      <w:sz w:val="28"/>
      <w:lang w:val="en-US"/>
    </w:rPr>
  </w:style>
  <w:style w:type="paragraph" w:customStyle="1" w:styleId="Textoindependiente32">
    <w:name w:val="Texto independiente 32"/>
    <w:basedOn w:val="Normal"/>
    <w:rsid w:val="002971F1"/>
    <w:pPr>
      <w:overflowPunct w:val="0"/>
      <w:autoSpaceDE w:val="0"/>
      <w:jc w:val="both"/>
      <w:textAlignment w:val="baseline"/>
    </w:pPr>
  </w:style>
  <w:style w:type="paragraph" w:styleId="NormalWeb">
    <w:name w:val="Normal (Web)"/>
    <w:basedOn w:val="Normal"/>
    <w:rsid w:val="002971F1"/>
    <w:pPr>
      <w:spacing w:before="100" w:after="100"/>
    </w:pPr>
    <w:rPr>
      <w:rFonts w:ascii="Arial Unicode MS" w:eastAsia="Arial Unicode MS" w:hAnsi="Arial Unicode MS" w:cs="Arial Unicode MS"/>
      <w:szCs w:val="24"/>
    </w:rPr>
  </w:style>
  <w:style w:type="paragraph" w:customStyle="1" w:styleId="xl25">
    <w:name w:val="xl25"/>
    <w:basedOn w:val="Normal"/>
    <w:rsid w:val="002971F1"/>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rsid w:val="002971F1"/>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rsid w:val="002971F1"/>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rsid w:val="002971F1"/>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rsid w:val="002971F1"/>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rsid w:val="002971F1"/>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rsid w:val="002971F1"/>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rsid w:val="002971F1"/>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rsid w:val="002971F1"/>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rsid w:val="002971F1"/>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rsid w:val="002971F1"/>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rsid w:val="002971F1"/>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rsid w:val="002971F1"/>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rsid w:val="002971F1"/>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rsid w:val="002971F1"/>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rsid w:val="002971F1"/>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rsid w:val="002971F1"/>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rsid w:val="002971F1"/>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rsid w:val="002971F1"/>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rsid w:val="002971F1"/>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rsid w:val="002971F1"/>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rsid w:val="002971F1"/>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rsid w:val="002971F1"/>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rsid w:val="002971F1"/>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rsid w:val="002971F1"/>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rsid w:val="002971F1"/>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rsid w:val="002971F1"/>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rsid w:val="002971F1"/>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rsid w:val="002971F1"/>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rsid w:val="002971F1"/>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rsid w:val="002971F1"/>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rsid w:val="002971F1"/>
    <w:pPr>
      <w:spacing w:before="100" w:after="100"/>
      <w:textAlignment w:val="center"/>
    </w:pPr>
    <w:rPr>
      <w:rFonts w:ascii="Arial" w:eastAsia="Arial Unicode MS" w:hAnsi="Arial" w:cs="Arial"/>
      <w:sz w:val="14"/>
      <w:szCs w:val="14"/>
    </w:rPr>
  </w:style>
  <w:style w:type="paragraph" w:customStyle="1" w:styleId="xl57">
    <w:name w:val="xl57"/>
    <w:basedOn w:val="Normal"/>
    <w:rsid w:val="002971F1"/>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rsid w:val="002971F1"/>
    <w:pPr>
      <w:spacing w:before="100" w:after="100"/>
      <w:jc w:val="both"/>
      <w:textAlignment w:val="center"/>
    </w:pPr>
    <w:rPr>
      <w:rFonts w:ascii="Arial" w:eastAsia="Arial Unicode MS" w:hAnsi="Arial" w:cs="Arial"/>
      <w:sz w:val="14"/>
      <w:szCs w:val="14"/>
    </w:rPr>
  </w:style>
  <w:style w:type="paragraph" w:customStyle="1" w:styleId="xl59">
    <w:name w:val="xl59"/>
    <w:basedOn w:val="Normal"/>
    <w:rsid w:val="002971F1"/>
    <w:pPr>
      <w:spacing w:before="100" w:after="100"/>
      <w:jc w:val="center"/>
      <w:textAlignment w:val="center"/>
    </w:pPr>
    <w:rPr>
      <w:rFonts w:ascii="Arial" w:eastAsia="Arial Unicode MS" w:hAnsi="Arial" w:cs="Arial"/>
      <w:sz w:val="14"/>
      <w:szCs w:val="14"/>
    </w:rPr>
  </w:style>
  <w:style w:type="paragraph" w:customStyle="1" w:styleId="xl60">
    <w:name w:val="xl60"/>
    <w:basedOn w:val="Normal"/>
    <w:rsid w:val="002971F1"/>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rsid w:val="002971F1"/>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rsid w:val="002971F1"/>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rsid w:val="002971F1"/>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rsid w:val="002971F1"/>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rsid w:val="002971F1"/>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rsid w:val="002971F1"/>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rsid w:val="002971F1"/>
    <w:pPr>
      <w:spacing w:before="100" w:after="100"/>
      <w:jc w:val="center"/>
    </w:pPr>
    <w:rPr>
      <w:rFonts w:ascii="Arial" w:eastAsia="Arial Unicode MS" w:hAnsi="Arial" w:cs="Arial"/>
      <w:b/>
      <w:bCs/>
      <w:sz w:val="22"/>
      <w:szCs w:val="22"/>
    </w:rPr>
  </w:style>
  <w:style w:type="paragraph" w:customStyle="1" w:styleId="xl68">
    <w:name w:val="xl68"/>
    <w:basedOn w:val="Normal"/>
    <w:rsid w:val="002971F1"/>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rsid w:val="002971F1"/>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rsid w:val="002971F1"/>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rsid w:val="002971F1"/>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rsid w:val="002971F1"/>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rsid w:val="002971F1"/>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rsid w:val="002971F1"/>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rsid w:val="002971F1"/>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rsid w:val="002971F1"/>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rsid w:val="002971F1"/>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rsid w:val="002971F1"/>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rsid w:val="002971F1"/>
    <w:pPr>
      <w:spacing w:before="100" w:after="100"/>
      <w:textAlignment w:val="center"/>
    </w:pPr>
    <w:rPr>
      <w:rFonts w:ascii="Arial" w:eastAsia="Arial Unicode MS" w:hAnsi="Arial" w:cs="Arial"/>
      <w:sz w:val="14"/>
      <w:szCs w:val="14"/>
    </w:rPr>
  </w:style>
  <w:style w:type="paragraph" w:customStyle="1" w:styleId="xl80">
    <w:name w:val="xl80"/>
    <w:basedOn w:val="Normal"/>
    <w:rsid w:val="002971F1"/>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rsid w:val="002971F1"/>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rsid w:val="002971F1"/>
    <w:pPr>
      <w:spacing w:before="100" w:after="100"/>
      <w:jc w:val="center"/>
    </w:pPr>
    <w:rPr>
      <w:rFonts w:ascii="Arial" w:eastAsia="Arial Unicode MS" w:hAnsi="Arial" w:cs="Arial"/>
      <w:b/>
      <w:bCs/>
      <w:sz w:val="22"/>
      <w:szCs w:val="22"/>
    </w:rPr>
  </w:style>
  <w:style w:type="paragraph" w:customStyle="1" w:styleId="xl83">
    <w:name w:val="xl83"/>
    <w:basedOn w:val="Normal"/>
    <w:rsid w:val="002971F1"/>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rsid w:val="002971F1"/>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rsid w:val="002971F1"/>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rsid w:val="002971F1"/>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rsid w:val="002971F1"/>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rsid w:val="002971F1"/>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rsid w:val="002971F1"/>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rsid w:val="002971F1"/>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rsid w:val="002971F1"/>
    <w:pPr>
      <w:spacing w:after="101" w:line="216" w:lineRule="atLeast"/>
      <w:ind w:firstLine="288"/>
      <w:jc w:val="both"/>
    </w:pPr>
    <w:rPr>
      <w:rFonts w:ascii="Arial" w:hAnsi="Arial"/>
      <w:sz w:val="18"/>
      <w:lang w:val="es-ES_tradnl"/>
    </w:rPr>
  </w:style>
  <w:style w:type="paragraph" w:customStyle="1" w:styleId="ANOTACION">
    <w:name w:val="ANOTACION"/>
    <w:basedOn w:val="Normal"/>
    <w:rsid w:val="002971F1"/>
    <w:pPr>
      <w:autoSpaceDE w:val="0"/>
      <w:spacing w:after="101" w:line="216" w:lineRule="atLeast"/>
      <w:jc w:val="center"/>
    </w:pPr>
    <w:rPr>
      <w:rFonts w:ascii="Arial" w:hAnsi="Arial"/>
      <w:b/>
      <w:sz w:val="18"/>
      <w:lang w:val="es-ES_tradnl"/>
    </w:rPr>
  </w:style>
  <w:style w:type="paragraph" w:customStyle="1" w:styleId="Texto0">
    <w:name w:val="Texto"/>
    <w:basedOn w:val="Normal"/>
    <w:rsid w:val="002971F1"/>
    <w:pPr>
      <w:spacing w:after="101" w:line="216" w:lineRule="exact"/>
      <w:ind w:firstLine="288"/>
      <w:jc w:val="both"/>
    </w:pPr>
    <w:rPr>
      <w:rFonts w:ascii="Arial" w:hAnsi="Arial"/>
      <w:sz w:val="18"/>
      <w:lang w:val="es-MX"/>
    </w:rPr>
  </w:style>
  <w:style w:type="paragraph" w:customStyle="1" w:styleId="Car">
    <w:name w:val="Car"/>
    <w:basedOn w:val="Normal"/>
    <w:rsid w:val="002971F1"/>
    <w:pPr>
      <w:spacing w:before="60" w:after="160" w:line="240" w:lineRule="exact"/>
    </w:pPr>
    <w:rPr>
      <w:rFonts w:ascii="Verdana" w:hAnsi="Verdana"/>
      <w:color w:val="FF00FF"/>
      <w:sz w:val="20"/>
      <w:lang w:val="en-US"/>
    </w:rPr>
  </w:style>
  <w:style w:type="paragraph" w:customStyle="1" w:styleId="CarCarCarCar">
    <w:name w:val="Car Car Car Car"/>
    <w:basedOn w:val="Normal"/>
    <w:rsid w:val="002971F1"/>
    <w:pPr>
      <w:spacing w:before="60" w:after="160" w:line="240" w:lineRule="exact"/>
    </w:pPr>
    <w:rPr>
      <w:rFonts w:ascii="Verdana" w:hAnsi="Verdana"/>
      <w:color w:val="FF00FF"/>
      <w:sz w:val="20"/>
      <w:lang w:val="en-US"/>
    </w:rPr>
  </w:style>
  <w:style w:type="paragraph" w:customStyle="1" w:styleId="CarCarCarCarCarCar">
    <w:name w:val="Car Car Car Car Car Car"/>
    <w:basedOn w:val="Normal"/>
    <w:rsid w:val="002971F1"/>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rsid w:val="002971F1"/>
    <w:pPr>
      <w:spacing w:before="60" w:after="160" w:line="240" w:lineRule="exact"/>
    </w:pPr>
    <w:rPr>
      <w:rFonts w:ascii="Verdana" w:hAnsi="Verdana"/>
      <w:color w:val="FF00FF"/>
      <w:sz w:val="20"/>
      <w:lang w:val="en-US"/>
    </w:rPr>
  </w:style>
  <w:style w:type="paragraph" w:customStyle="1" w:styleId="Textocomentario1">
    <w:name w:val="Texto comentario1"/>
    <w:basedOn w:val="Normal"/>
    <w:rsid w:val="002971F1"/>
    <w:rPr>
      <w:sz w:val="20"/>
    </w:rPr>
  </w:style>
  <w:style w:type="paragraph" w:customStyle="1" w:styleId="CarCarCarCarCarCarCar">
    <w:name w:val="Car Car Car Car Car Car Car"/>
    <w:basedOn w:val="Normal"/>
    <w:rsid w:val="002971F1"/>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rsid w:val="002971F1"/>
    <w:pPr>
      <w:spacing w:before="60" w:after="160" w:line="240" w:lineRule="exact"/>
    </w:pPr>
    <w:rPr>
      <w:rFonts w:ascii="Verdana" w:hAnsi="Verdana"/>
      <w:color w:val="FF00FF"/>
      <w:sz w:val="20"/>
      <w:lang w:val="en-US"/>
    </w:rPr>
  </w:style>
  <w:style w:type="paragraph" w:customStyle="1" w:styleId="Textosinformato1">
    <w:name w:val="Texto sin formato1"/>
    <w:basedOn w:val="Normal"/>
    <w:rsid w:val="002971F1"/>
    <w:rPr>
      <w:rFonts w:ascii="Courier New" w:hAnsi="Courier New" w:cs="Courier New"/>
      <w:sz w:val="20"/>
    </w:rPr>
  </w:style>
  <w:style w:type="paragraph" w:customStyle="1" w:styleId="Contenidodelmarco">
    <w:name w:val="Contenido del marco"/>
    <w:basedOn w:val="Textoindependiente"/>
    <w:rsid w:val="002971F1"/>
  </w:style>
  <w:style w:type="paragraph" w:customStyle="1" w:styleId="Textoindependiente22">
    <w:name w:val="Texto independiente 22"/>
    <w:basedOn w:val="Normal"/>
    <w:rsid w:val="002971F1"/>
    <w:pPr>
      <w:autoSpaceDE w:val="0"/>
      <w:jc w:val="both"/>
    </w:pPr>
    <w:rPr>
      <w:rFonts w:ascii="Arial Narrow" w:hAnsi="Arial Narrow"/>
      <w:sz w:val="22"/>
      <w:szCs w:val="22"/>
      <w:lang w:val="es-ES_tradnl"/>
    </w:rPr>
  </w:style>
  <w:style w:type="paragraph" w:customStyle="1" w:styleId="Sangra3detindependiente2">
    <w:name w:val="Sangría 3 de t. independiente2"/>
    <w:basedOn w:val="Normal"/>
    <w:rsid w:val="002971F1"/>
    <w:pPr>
      <w:autoSpaceDE w:val="0"/>
      <w:ind w:left="284" w:hanging="284"/>
      <w:jc w:val="both"/>
    </w:pPr>
    <w:rPr>
      <w:rFonts w:ascii="Arial" w:hAnsi="Arial" w:cs="Arial"/>
      <w:sz w:val="20"/>
      <w:lang w:val="es-ES_tradnl"/>
    </w:rPr>
  </w:style>
  <w:style w:type="paragraph" w:customStyle="1" w:styleId="Sangra2detindependiente2">
    <w:name w:val="Sangría 2 de t. independiente2"/>
    <w:basedOn w:val="Normal"/>
    <w:rsid w:val="002971F1"/>
    <w:pPr>
      <w:spacing w:after="120" w:line="480" w:lineRule="auto"/>
      <w:ind w:left="283"/>
    </w:pPr>
  </w:style>
  <w:style w:type="paragraph" w:styleId="Textoindependiente2">
    <w:name w:val="Body Text 2"/>
    <w:basedOn w:val="Normal"/>
    <w:link w:val="Textoindependiente2Car"/>
    <w:rsid w:val="002971F1"/>
    <w:pPr>
      <w:spacing w:after="120" w:line="480" w:lineRule="auto"/>
    </w:pPr>
  </w:style>
  <w:style w:type="character" w:customStyle="1" w:styleId="Textoindependiente2Car">
    <w:name w:val="Texto independiente 2 Car"/>
    <w:link w:val="Textoindependiente2"/>
    <w:rsid w:val="002971F1"/>
    <w:rPr>
      <w:rFonts w:ascii="Times New Roman" w:eastAsia="Times New Roman" w:hAnsi="Times New Roman" w:cs="Times New Roman"/>
      <w:sz w:val="24"/>
      <w:szCs w:val="20"/>
      <w:lang w:val="es-ES" w:eastAsia="ar-SA"/>
    </w:rPr>
  </w:style>
  <w:style w:type="table" w:styleId="Tablaconcuadrcula">
    <w:name w:val="Table Grid"/>
    <w:basedOn w:val="Tablanormal"/>
    <w:uiPriority w:val="59"/>
    <w:rsid w:val="002971F1"/>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rsid w:val="002971F1"/>
    <w:pPr>
      <w:spacing w:after="120"/>
    </w:pPr>
    <w:rPr>
      <w:sz w:val="16"/>
      <w:szCs w:val="16"/>
    </w:rPr>
  </w:style>
  <w:style w:type="character" w:customStyle="1" w:styleId="Textoindependiente3Car">
    <w:name w:val="Texto independiente 3 Car"/>
    <w:link w:val="Textoindependiente3"/>
    <w:rsid w:val="002971F1"/>
    <w:rPr>
      <w:rFonts w:ascii="Times New Roman" w:eastAsia="Times New Roman" w:hAnsi="Times New Roman" w:cs="Times New Roman"/>
      <w:sz w:val="16"/>
      <w:szCs w:val="16"/>
      <w:lang w:val="es-ES" w:eastAsia="ar-SA"/>
    </w:rPr>
  </w:style>
  <w:style w:type="paragraph" w:styleId="Sangra2detindependiente">
    <w:name w:val="Body Text Indent 2"/>
    <w:basedOn w:val="Normal"/>
    <w:link w:val="Sangra2detindependienteCar"/>
    <w:rsid w:val="002971F1"/>
    <w:pPr>
      <w:suppressAutoHyphens w:val="0"/>
      <w:spacing w:after="120" w:line="480" w:lineRule="auto"/>
      <w:ind w:left="283"/>
    </w:pPr>
    <w:rPr>
      <w:szCs w:val="24"/>
      <w:lang w:eastAsia="es-ES"/>
    </w:rPr>
  </w:style>
  <w:style w:type="character" w:customStyle="1" w:styleId="Sangra2detindependienteCar">
    <w:name w:val="Sangría 2 de t. independiente Car"/>
    <w:link w:val="Sangra2detindependiente"/>
    <w:rsid w:val="002971F1"/>
    <w:rPr>
      <w:rFonts w:ascii="Times New Roman" w:eastAsia="Times New Roman" w:hAnsi="Times New Roman" w:cs="Times New Roman"/>
      <w:sz w:val="24"/>
      <w:szCs w:val="24"/>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2971F1"/>
    <w:pPr>
      <w:suppressAutoHyphens w:val="0"/>
      <w:spacing w:after="160" w:line="240" w:lineRule="exact"/>
    </w:pPr>
    <w:rPr>
      <w:rFonts w:ascii="Tahoma" w:hAnsi="Tahoma"/>
      <w:sz w:val="20"/>
      <w:lang w:val="en-US" w:eastAsia="en-US"/>
    </w:rPr>
  </w:style>
  <w:style w:type="paragraph" w:styleId="Lista2">
    <w:name w:val="List 2"/>
    <w:basedOn w:val="Normal"/>
    <w:uiPriority w:val="99"/>
    <w:rsid w:val="002971F1"/>
    <w:pPr>
      <w:suppressAutoHyphens w:val="0"/>
      <w:ind w:left="566" w:hanging="283"/>
    </w:pPr>
    <w:rPr>
      <w:szCs w:val="24"/>
      <w:lang w:eastAsia="es-ES"/>
    </w:rPr>
  </w:style>
  <w:style w:type="paragraph" w:customStyle="1" w:styleId="Textosinformato2">
    <w:name w:val="Texto sin formato2"/>
    <w:basedOn w:val="Normal"/>
    <w:rsid w:val="002971F1"/>
    <w:pPr>
      <w:suppressAutoHyphens w:val="0"/>
      <w:overflowPunct w:val="0"/>
      <w:autoSpaceDE w:val="0"/>
      <w:autoSpaceDN w:val="0"/>
      <w:adjustRightInd w:val="0"/>
      <w:textAlignment w:val="baseline"/>
    </w:pPr>
    <w:rPr>
      <w:rFonts w:ascii="Courier New" w:hAnsi="Courier New"/>
      <w:sz w:val="20"/>
      <w:lang w:eastAsia="es-ES"/>
    </w:rPr>
  </w:style>
  <w:style w:type="paragraph" w:styleId="Sangranormal">
    <w:name w:val="Normal Indent"/>
    <w:basedOn w:val="Normal"/>
    <w:rsid w:val="002971F1"/>
    <w:pPr>
      <w:suppressAutoHyphens w:val="0"/>
      <w:ind w:left="708"/>
    </w:pPr>
    <w:rPr>
      <w:szCs w:val="24"/>
      <w:lang w:val="es-ES_tradnl" w:eastAsia="es-ES"/>
    </w:rPr>
  </w:style>
  <w:style w:type="paragraph" w:customStyle="1" w:styleId="Default">
    <w:name w:val="Default"/>
    <w:rsid w:val="002971F1"/>
    <w:pPr>
      <w:autoSpaceDE w:val="0"/>
      <w:autoSpaceDN w:val="0"/>
      <w:adjustRightInd w:val="0"/>
    </w:pPr>
    <w:rPr>
      <w:rFonts w:ascii="Arial" w:eastAsia="Times New Roman" w:hAnsi="Arial" w:cs="Arial"/>
      <w:color w:val="000000"/>
      <w:sz w:val="24"/>
      <w:szCs w:val="24"/>
    </w:rPr>
  </w:style>
  <w:style w:type="paragraph" w:customStyle="1" w:styleId="Sangra3detindependiente3">
    <w:name w:val="Sangría 3 de t. independiente3"/>
    <w:basedOn w:val="Normal"/>
    <w:rsid w:val="002971F1"/>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Textoindependiente23">
    <w:name w:val="Texto independiente 23"/>
    <w:basedOn w:val="Normal"/>
    <w:rsid w:val="002971F1"/>
    <w:pPr>
      <w:widowControl w:val="0"/>
      <w:overflowPunct w:val="0"/>
      <w:autoSpaceDE w:val="0"/>
      <w:jc w:val="both"/>
      <w:textAlignment w:val="baseline"/>
    </w:pPr>
    <w:rPr>
      <w:rFonts w:ascii="Arial" w:hAnsi="Arial"/>
      <w:sz w:val="20"/>
    </w:rPr>
  </w:style>
  <w:style w:type="paragraph" w:customStyle="1" w:styleId="Textoindependiente33">
    <w:name w:val="Texto independiente 33"/>
    <w:basedOn w:val="Normal"/>
    <w:rsid w:val="002971F1"/>
    <w:pPr>
      <w:overflowPunct w:val="0"/>
      <w:autoSpaceDE w:val="0"/>
      <w:jc w:val="both"/>
      <w:textAlignment w:val="baseline"/>
    </w:pPr>
  </w:style>
  <w:style w:type="paragraph" w:customStyle="1" w:styleId="INCISO">
    <w:name w:val="INCISO"/>
    <w:basedOn w:val="Normal"/>
    <w:rsid w:val="00B10E78"/>
    <w:pPr>
      <w:tabs>
        <w:tab w:val="left" w:pos="2304"/>
      </w:tabs>
      <w:suppressAutoHyphens w:val="0"/>
      <w:spacing w:after="101" w:line="216" w:lineRule="atLeast"/>
      <w:ind w:left="1152" w:hanging="432"/>
      <w:jc w:val="both"/>
    </w:pPr>
    <w:rPr>
      <w:rFonts w:ascii="Arial" w:eastAsia="Calibri" w:hAnsi="Arial"/>
      <w:sz w:val="18"/>
      <w:lang w:val="es-ES_tradnl"/>
    </w:rPr>
  </w:style>
  <w:style w:type="paragraph" w:customStyle="1" w:styleId="Textoindependiente211">
    <w:name w:val="Texto independiente 211"/>
    <w:basedOn w:val="Normal"/>
    <w:rsid w:val="008C7FB8"/>
    <w:pPr>
      <w:spacing w:after="120" w:line="480" w:lineRule="auto"/>
    </w:pPr>
  </w:style>
  <w:style w:type="paragraph" w:customStyle="1" w:styleId="Textodeglobo2">
    <w:name w:val="Texto de globo2"/>
    <w:basedOn w:val="Normal"/>
    <w:rsid w:val="008C7FB8"/>
    <w:rPr>
      <w:rFonts w:ascii="Tahoma" w:hAnsi="Tahoma" w:cs="Tahoma"/>
      <w:sz w:val="16"/>
    </w:rPr>
  </w:style>
  <w:style w:type="paragraph" w:customStyle="1" w:styleId="Sangra2detindependiente3">
    <w:name w:val="Sangría 2 de t. independiente3"/>
    <w:basedOn w:val="Normal"/>
    <w:rsid w:val="008C7FB8"/>
    <w:pPr>
      <w:overflowPunct w:val="0"/>
      <w:autoSpaceDE w:val="0"/>
      <w:spacing w:before="100"/>
      <w:ind w:left="1985"/>
      <w:jc w:val="both"/>
      <w:textAlignment w:val="baseline"/>
    </w:pPr>
    <w:rPr>
      <w:rFonts w:ascii="Arial" w:hAnsi="Arial"/>
      <w:sz w:val="22"/>
    </w:rPr>
  </w:style>
  <w:style w:type="paragraph" w:customStyle="1" w:styleId="Textoindependiente24">
    <w:name w:val="Texto independiente 24"/>
    <w:basedOn w:val="Normal"/>
    <w:rsid w:val="008C7FB8"/>
    <w:pPr>
      <w:widowControl w:val="0"/>
      <w:overflowPunct w:val="0"/>
      <w:autoSpaceDE w:val="0"/>
      <w:jc w:val="both"/>
      <w:textAlignment w:val="baseline"/>
    </w:pPr>
    <w:rPr>
      <w:rFonts w:ascii="Arial" w:hAnsi="Arial"/>
      <w:sz w:val="20"/>
    </w:rPr>
  </w:style>
  <w:style w:type="paragraph" w:customStyle="1" w:styleId="Textoindependiente34">
    <w:name w:val="Texto independiente 34"/>
    <w:basedOn w:val="Normal"/>
    <w:rsid w:val="008C7FB8"/>
    <w:pPr>
      <w:overflowPunct w:val="0"/>
      <w:autoSpaceDE w:val="0"/>
      <w:jc w:val="both"/>
      <w:textAlignment w:val="baseline"/>
    </w:pPr>
  </w:style>
  <w:style w:type="paragraph" w:customStyle="1" w:styleId="Car1">
    <w:name w:val="Car1"/>
    <w:basedOn w:val="Normal"/>
    <w:rsid w:val="008C7FB8"/>
    <w:pPr>
      <w:spacing w:before="60" w:after="160" w:line="240" w:lineRule="exact"/>
    </w:pPr>
    <w:rPr>
      <w:rFonts w:ascii="Verdana" w:hAnsi="Verdana"/>
      <w:color w:val="FF00FF"/>
      <w:sz w:val="20"/>
      <w:lang w:val="en-US"/>
    </w:rPr>
  </w:style>
  <w:style w:type="paragraph" w:customStyle="1" w:styleId="CarCarCarCar1">
    <w:name w:val="Car Car Car Car1"/>
    <w:basedOn w:val="Normal"/>
    <w:rsid w:val="008C7FB8"/>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8C7FB8"/>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8C7FB8"/>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8C7FB8"/>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8C7FB8"/>
    <w:pPr>
      <w:spacing w:before="60" w:after="160" w:line="240" w:lineRule="exact"/>
    </w:pPr>
    <w:rPr>
      <w:rFonts w:ascii="Verdana" w:hAnsi="Verdana"/>
      <w:color w:val="FF00FF"/>
      <w:sz w:val="20"/>
      <w:lang w:val="en-US"/>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rsid w:val="008C7FB8"/>
    <w:pPr>
      <w:suppressAutoHyphens w:val="0"/>
      <w:spacing w:after="160" w:line="240" w:lineRule="exact"/>
    </w:pPr>
    <w:rPr>
      <w:rFonts w:ascii="Tahoma" w:hAnsi="Tahoma"/>
      <w:sz w:val="20"/>
      <w:lang w:val="en-US" w:eastAsia="en-US"/>
    </w:rPr>
  </w:style>
  <w:style w:type="paragraph" w:customStyle="1" w:styleId="Textosinformato3">
    <w:name w:val="Texto sin formato3"/>
    <w:basedOn w:val="Normal"/>
    <w:rsid w:val="008C7FB8"/>
    <w:pPr>
      <w:suppressAutoHyphens w:val="0"/>
      <w:overflowPunct w:val="0"/>
      <w:autoSpaceDE w:val="0"/>
      <w:autoSpaceDN w:val="0"/>
      <w:adjustRightInd w:val="0"/>
      <w:textAlignment w:val="baseline"/>
    </w:pPr>
    <w:rPr>
      <w:rFonts w:ascii="Courier New" w:hAnsi="Courier New"/>
      <w:sz w:val="20"/>
      <w:lang w:eastAsia="es-ES"/>
    </w:rPr>
  </w:style>
  <w:style w:type="paragraph" w:customStyle="1" w:styleId="Sangra3detindependiente4">
    <w:name w:val="Sangría 3 de t. independiente4"/>
    <w:basedOn w:val="Normal"/>
    <w:rsid w:val="008C7FB8"/>
    <w:pPr>
      <w:suppressAutoHyphens w:val="0"/>
      <w:overflowPunct w:val="0"/>
      <w:autoSpaceDE w:val="0"/>
      <w:autoSpaceDN w:val="0"/>
      <w:adjustRightInd w:val="0"/>
      <w:ind w:left="1080"/>
      <w:jc w:val="both"/>
      <w:textAlignment w:val="baseline"/>
    </w:pPr>
    <w:rPr>
      <w:rFonts w:ascii="Arial" w:hAnsi="Arial"/>
      <w:lang w:val="es-MX" w:eastAsia="es-MX"/>
    </w:rPr>
  </w:style>
  <w:style w:type="paragraph" w:styleId="TtulodeTDC">
    <w:name w:val="TOC Heading"/>
    <w:basedOn w:val="Ttulo1"/>
    <w:next w:val="Normal"/>
    <w:uiPriority w:val="39"/>
    <w:unhideWhenUsed/>
    <w:qFormat/>
    <w:rsid w:val="00413015"/>
    <w:pPr>
      <w:keepLines/>
      <w:numPr>
        <w:numId w:val="0"/>
      </w:numPr>
      <w:suppressAutoHyphens w:val="0"/>
      <w:spacing w:before="480" w:after="0" w:line="276" w:lineRule="auto"/>
      <w:outlineLvl w:val="9"/>
    </w:pPr>
    <w:rPr>
      <w:rFonts w:ascii="Cambria" w:hAnsi="Cambria"/>
      <w:color w:val="365F91"/>
      <w:kern w:val="0"/>
      <w:sz w:val="28"/>
      <w:szCs w:val="28"/>
      <w:lang w:val="es-MX" w:eastAsia="es-MX"/>
    </w:rPr>
  </w:style>
  <w:style w:type="paragraph" w:styleId="TDC1">
    <w:name w:val="toc 1"/>
    <w:basedOn w:val="Normal"/>
    <w:next w:val="Normal"/>
    <w:autoRedefine/>
    <w:uiPriority w:val="39"/>
    <w:unhideWhenUsed/>
    <w:rsid w:val="00413015"/>
    <w:pPr>
      <w:spacing w:after="100"/>
    </w:pPr>
  </w:style>
  <w:style w:type="paragraph" w:styleId="TDC2">
    <w:name w:val="toc 2"/>
    <w:basedOn w:val="Normal"/>
    <w:next w:val="Normal"/>
    <w:autoRedefine/>
    <w:uiPriority w:val="39"/>
    <w:unhideWhenUsed/>
    <w:rsid w:val="00413015"/>
    <w:pPr>
      <w:spacing w:after="100"/>
      <w:ind w:left="240"/>
    </w:pPr>
  </w:style>
  <w:style w:type="paragraph" w:styleId="TDC3">
    <w:name w:val="toc 3"/>
    <w:basedOn w:val="Normal"/>
    <w:next w:val="Normal"/>
    <w:autoRedefine/>
    <w:uiPriority w:val="39"/>
    <w:unhideWhenUsed/>
    <w:rsid w:val="00413015"/>
    <w:pPr>
      <w:spacing w:after="100"/>
      <w:ind w:left="480"/>
    </w:pPr>
  </w:style>
  <w:style w:type="character" w:customStyle="1" w:styleId="EncabezadoCar1">
    <w:name w:val="Encabezado Car1"/>
    <w:rsid w:val="00032ED9"/>
    <w:rPr>
      <w:rFonts w:ascii="Arial" w:eastAsia="Times New Roman" w:hAnsi="Arial" w:cs="Arial"/>
      <w:sz w:val="20"/>
      <w:szCs w:val="20"/>
      <w:lang w:val="es-ES_tradnl" w:eastAsia="ar-SA"/>
    </w:rPr>
  </w:style>
  <w:style w:type="character" w:customStyle="1" w:styleId="PiedepginaCar1">
    <w:name w:val="Pie de página Car1"/>
    <w:uiPriority w:val="99"/>
    <w:locked/>
    <w:rsid w:val="00032ED9"/>
    <w:rPr>
      <w:rFonts w:ascii="Times New Roman" w:eastAsia="Times New Roman" w:hAnsi="Times New Roman" w:cs="Times New Roman"/>
      <w:sz w:val="24"/>
      <w:szCs w:val="20"/>
      <w:lang w:val="es-ES" w:eastAsia="ar-SA"/>
    </w:rPr>
  </w:style>
  <w:style w:type="character" w:customStyle="1" w:styleId="TextoindependienteCar1">
    <w:name w:val="Texto independiente Car1"/>
    <w:semiHidden/>
    <w:locked/>
    <w:rsid w:val="00032ED9"/>
    <w:rPr>
      <w:rFonts w:ascii="Times New Roman" w:eastAsia="Times New Roman" w:hAnsi="Times New Roman" w:cs="Times New Roman"/>
      <w:sz w:val="24"/>
      <w:szCs w:val="20"/>
      <w:lang w:val="es-ES" w:eastAsia="ar-SA"/>
    </w:rPr>
  </w:style>
  <w:style w:type="paragraph" w:styleId="Listaconvietas">
    <w:name w:val="List Bullet"/>
    <w:basedOn w:val="Normal"/>
    <w:autoRedefine/>
    <w:semiHidden/>
    <w:unhideWhenUsed/>
    <w:rsid w:val="00032ED9"/>
    <w:pPr>
      <w:tabs>
        <w:tab w:val="left" w:pos="1418"/>
      </w:tabs>
      <w:suppressAutoHyphens w:val="0"/>
      <w:jc w:val="both"/>
    </w:pPr>
    <w:rPr>
      <w:rFonts w:ascii="Arial Narrow" w:hAnsi="Arial Narrow"/>
      <w:b/>
      <w:color w:val="993366"/>
      <w:sz w:val="26"/>
      <w:lang w:eastAsia="es-ES"/>
    </w:rPr>
  </w:style>
  <w:style w:type="paragraph" w:styleId="Textosinformato">
    <w:name w:val="Plain Text"/>
    <w:basedOn w:val="Normal"/>
    <w:link w:val="TextosinformatoCar1"/>
    <w:unhideWhenUsed/>
    <w:rsid w:val="00032ED9"/>
    <w:pPr>
      <w:suppressAutoHyphens w:val="0"/>
    </w:pPr>
    <w:rPr>
      <w:rFonts w:ascii="Courier (W1)" w:hAnsi="Courier (W1)"/>
      <w:sz w:val="20"/>
      <w:lang w:eastAsia="es-ES"/>
    </w:rPr>
  </w:style>
  <w:style w:type="character" w:customStyle="1" w:styleId="TextosinformatoCar1">
    <w:name w:val="Texto sin formato Car1"/>
    <w:link w:val="Textosinformato"/>
    <w:semiHidden/>
    <w:locked/>
    <w:rsid w:val="00032ED9"/>
    <w:rPr>
      <w:rFonts w:ascii="Courier (W1)" w:eastAsia="Times New Roman" w:hAnsi="Courier (W1)" w:cs="Times New Roman"/>
      <w:sz w:val="20"/>
      <w:szCs w:val="20"/>
      <w:lang w:val="es-ES" w:eastAsia="es-ES"/>
    </w:rPr>
  </w:style>
  <w:style w:type="character" w:customStyle="1" w:styleId="TextosinformatoCar">
    <w:name w:val="Texto sin formato Car"/>
    <w:rsid w:val="00032ED9"/>
    <w:rPr>
      <w:rFonts w:ascii="Consolas" w:eastAsia="Times New Roman" w:hAnsi="Consolas" w:cs="Consolas"/>
      <w:sz w:val="21"/>
      <w:szCs w:val="21"/>
      <w:lang w:val="es-ES" w:eastAsia="ar-SA"/>
    </w:rPr>
  </w:style>
  <w:style w:type="paragraph" w:customStyle="1" w:styleId="numerdic">
    <w:name w:val="numerdic"/>
    <w:basedOn w:val="Normal"/>
    <w:rsid w:val="00032ED9"/>
    <w:pPr>
      <w:suppressAutoHyphens w:val="0"/>
      <w:overflowPunct w:val="0"/>
      <w:autoSpaceDE w:val="0"/>
      <w:autoSpaceDN w:val="0"/>
      <w:adjustRightInd w:val="0"/>
    </w:pPr>
    <w:rPr>
      <w:rFonts w:ascii="Arial" w:hAnsi="Arial"/>
      <w:b/>
      <w:sz w:val="8"/>
      <w:lang w:val="es-ES_tradnl" w:eastAsia="es-ES"/>
    </w:rPr>
  </w:style>
  <w:style w:type="paragraph" w:customStyle="1" w:styleId="DICTAMEN">
    <w:name w:val="DICTAMEN"/>
    <w:rsid w:val="00032ED9"/>
    <w:pPr>
      <w:overflowPunct w:val="0"/>
      <w:autoSpaceDE w:val="0"/>
      <w:autoSpaceDN w:val="0"/>
      <w:adjustRightInd w:val="0"/>
    </w:pPr>
    <w:rPr>
      <w:rFonts w:ascii="Times New Roman" w:eastAsia="Times New Roman" w:hAnsi="Times New Roman"/>
      <w:b/>
      <w:i/>
      <w:sz w:val="16"/>
      <w:lang w:val="es-ES" w:eastAsia="es-ES"/>
    </w:rPr>
  </w:style>
  <w:style w:type="paragraph" w:customStyle="1" w:styleId="IncisoParr">
    <w:name w:val="IncisoParr"/>
    <w:basedOn w:val="Normal"/>
    <w:rsid w:val="00032ED9"/>
    <w:pPr>
      <w:widowControl w:val="0"/>
      <w:suppressAutoHyphens w:val="0"/>
      <w:overflowPunct w:val="0"/>
      <w:autoSpaceDE w:val="0"/>
      <w:autoSpaceDN w:val="0"/>
      <w:adjustRightInd w:val="0"/>
      <w:spacing w:after="200"/>
      <w:ind w:left="992"/>
      <w:jc w:val="both"/>
    </w:pPr>
    <w:rPr>
      <w:rFonts w:ascii="Arial" w:hAnsi="Arial"/>
      <w:sz w:val="22"/>
      <w:lang w:val="es-ES_tradnl" w:eastAsia="es-ES"/>
    </w:rPr>
  </w:style>
  <w:style w:type="paragraph" w:customStyle="1" w:styleId="BodyText22">
    <w:name w:val="Body Text 22"/>
    <w:basedOn w:val="Normal"/>
    <w:rsid w:val="00032ED9"/>
    <w:pPr>
      <w:suppressAutoHyphens w:val="0"/>
      <w:overflowPunct w:val="0"/>
      <w:autoSpaceDE w:val="0"/>
      <w:autoSpaceDN w:val="0"/>
      <w:adjustRightInd w:val="0"/>
      <w:ind w:right="72"/>
      <w:jc w:val="both"/>
    </w:pPr>
    <w:rPr>
      <w:sz w:val="20"/>
      <w:lang w:eastAsia="es-ES"/>
    </w:rPr>
  </w:style>
  <w:style w:type="paragraph" w:customStyle="1" w:styleId="Textodebloque1">
    <w:name w:val="Texto de bloque1"/>
    <w:basedOn w:val="Normal"/>
    <w:rsid w:val="00032ED9"/>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odyText21">
    <w:name w:val="Body Text 21"/>
    <w:basedOn w:val="Normal"/>
    <w:rsid w:val="00032ED9"/>
    <w:pPr>
      <w:suppressAutoHyphens w:val="0"/>
      <w:overflowPunct w:val="0"/>
      <w:autoSpaceDE w:val="0"/>
      <w:autoSpaceDN w:val="0"/>
      <w:adjustRightInd w:val="0"/>
      <w:jc w:val="both"/>
    </w:pPr>
    <w:rPr>
      <w:rFonts w:ascii="Arial" w:hAnsi="Arial" w:cs="Arial"/>
      <w:b/>
      <w:bCs/>
      <w:szCs w:val="24"/>
      <w:lang w:eastAsia="es-ES"/>
    </w:rPr>
  </w:style>
  <w:style w:type="paragraph" w:customStyle="1" w:styleId="xl22">
    <w:name w:val="xl22"/>
    <w:basedOn w:val="Normal"/>
    <w:rsid w:val="00032ED9"/>
    <w:pPr>
      <w:suppressAutoHyphens w:val="0"/>
      <w:spacing w:before="100" w:beforeAutospacing="1" w:after="100" w:afterAutospacing="1"/>
    </w:pPr>
    <w:rPr>
      <w:rFonts w:ascii="Arial" w:hAnsi="Arial" w:cs="Arial"/>
      <w:sz w:val="16"/>
      <w:szCs w:val="16"/>
      <w:lang w:eastAsia="es-ES"/>
    </w:rPr>
  </w:style>
  <w:style w:type="paragraph" w:customStyle="1" w:styleId="xl23">
    <w:name w:val="xl23"/>
    <w:basedOn w:val="Normal"/>
    <w:rsid w:val="00032ED9"/>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rsid w:val="00032ED9"/>
    <w:pPr>
      <w:suppressAutoHyphens w:val="0"/>
      <w:spacing w:before="100" w:beforeAutospacing="1" w:after="100" w:afterAutospacing="1"/>
    </w:pPr>
    <w:rPr>
      <w:b/>
      <w:bCs/>
      <w:sz w:val="16"/>
      <w:szCs w:val="16"/>
      <w:lang w:eastAsia="es-ES"/>
    </w:rPr>
  </w:style>
  <w:style w:type="paragraph" w:customStyle="1" w:styleId="Sangra3detNormal">
    <w:name w:val="Sangría 3 de t. Normal"/>
    <w:basedOn w:val="Sangra3detindependiente"/>
    <w:rsid w:val="00032ED9"/>
    <w:pPr>
      <w:widowControl w:val="0"/>
      <w:tabs>
        <w:tab w:val="left" w:pos="709"/>
        <w:tab w:val="left" w:pos="1276"/>
      </w:tabs>
      <w:suppressAutoHyphens w:val="0"/>
      <w:spacing w:after="0"/>
      <w:ind w:left="0"/>
      <w:jc w:val="both"/>
    </w:pPr>
    <w:rPr>
      <w:b/>
      <w:bCs/>
      <w:sz w:val="24"/>
      <w:szCs w:val="24"/>
      <w:lang w:val="es-ES_tradnl" w:eastAsia="es-ES"/>
    </w:rPr>
  </w:style>
  <w:style w:type="paragraph" w:customStyle="1" w:styleId="Arial">
    <w:name w:val="Arial"/>
    <w:basedOn w:val="Normal"/>
    <w:rsid w:val="00032ED9"/>
    <w:pPr>
      <w:suppressAutoHyphens w:val="0"/>
      <w:snapToGrid w:val="0"/>
      <w:jc w:val="center"/>
    </w:pPr>
    <w:rPr>
      <w:rFonts w:ascii="Arial" w:hAnsi="Arial"/>
      <w:sz w:val="20"/>
      <w:lang w:val="es-ES_tradnl" w:eastAsia="es-ES"/>
    </w:rPr>
  </w:style>
  <w:style w:type="paragraph" w:customStyle="1" w:styleId="toa">
    <w:name w:val="toa"/>
    <w:basedOn w:val="Normal"/>
    <w:rsid w:val="00032ED9"/>
    <w:pPr>
      <w:widowControl w:val="0"/>
      <w:tabs>
        <w:tab w:val="left" w:pos="9000"/>
        <w:tab w:val="right" w:pos="9360"/>
      </w:tabs>
    </w:pPr>
    <w:rPr>
      <w:rFonts w:ascii="Arial" w:hAnsi="Arial" w:cs="Arial"/>
      <w:sz w:val="22"/>
      <w:szCs w:val="22"/>
      <w:lang w:val="en-US" w:eastAsia="es-ES"/>
    </w:rPr>
  </w:style>
  <w:style w:type="paragraph" w:customStyle="1" w:styleId="font5">
    <w:name w:val="font5"/>
    <w:basedOn w:val="Normal"/>
    <w:rsid w:val="00032ED9"/>
    <w:pPr>
      <w:suppressAutoHyphens w:val="0"/>
      <w:spacing w:before="100" w:beforeAutospacing="1" w:after="100" w:afterAutospacing="1"/>
    </w:pPr>
    <w:rPr>
      <w:rFonts w:ascii="Arial" w:hAnsi="Arial" w:cs="Arial"/>
      <w:sz w:val="18"/>
      <w:szCs w:val="18"/>
      <w:lang w:val="es-MX" w:eastAsia="es-ES"/>
    </w:rPr>
  </w:style>
  <w:style w:type="paragraph" w:customStyle="1" w:styleId="EstiloFraccinDespus12pto">
    <w:name w:val="Estilo Fracción + Después:  12 pto"/>
    <w:basedOn w:val="Normal"/>
    <w:rsid w:val="00032ED9"/>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rsid w:val="00032ED9"/>
    <w:pPr>
      <w:tabs>
        <w:tab w:val="left" w:pos="1368"/>
      </w:tabs>
      <w:suppressAutoHyphens w:val="0"/>
      <w:spacing w:after="101" w:line="216" w:lineRule="exact"/>
      <w:ind w:left="1368" w:hanging="360"/>
      <w:jc w:val="both"/>
    </w:pPr>
    <w:rPr>
      <w:rFonts w:ascii="Arial" w:hAnsi="Arial" w:cs="Arial"/>
      <w:sz w:val="18"/>
      <w:szCs w:val="24"/>
      <w:lang w:eastAsia="es-ES"/>
    </w:rPr>
  </w:style>
  <w:style w:type="paragraph" w:customStyle="1" w:styleId="Estilo1CarCar">
    <w:name w:val="Estilo1 Car Car"/>
    <w:basedOn w:val="Normal"/>
    <w:rsid w:val="00032ED9"/>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Estilo1Car">
    <w:name w:val="Estilo1 Car"/>
    <w:basedOn w:val="Normal"/>
    <w:rsid w:val="00032ED9"/>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032ED9"/>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032ED9"/>
    <w:pPr>
      <w:widowControl w:val="0"/>
      <w:tabs>
        <w:tab w:val="left" w:pos="-284"/>
        <w:tab w:val="left" w:pos="9498"/>
      </w:tabs>
      <w:suppressAutoHyphens w:val="0"/>
      <w:ind w:left="1843" w:right="51" w:hanging="709"/>
      <w:jc w:val="both"/>
    </w:pPr>
    <w:rPr>
      <w:rFonts w:ascii="Arial" w:hAnsi="Arial"/>
      <w:lang w:eastAsia="es-ES"/>
    </w:rPr>
  </w:style>
  <w:style w:type="paragraph" w:customStyle="1" w:styleId="Prrafodelista1">
    <w:name w:val="Párrafo de lista1"/>
    <w:basedOn w:val="Normal"/>
    <w:rsid w:val="00032ED9"/>
    <w:pPr>
      <w:suppressAutoHyphens w:val="0"/>
      <w:spacing w:after="200" w:line="276" w:lineRule="auto"/>
      <w:ind w:left="720"/>
    </w:pPr>
    <w:rPr>
      <w:rFonts w:ascii="Calibri" w:hAnsi="Calibri" w:cs="Calibri"/>
      <w:sz w:val="22"/>
      <w:szCs w:val="22"/>
      <w:lang w:val="es-MX" w:eastAsia="en-US"/>
    </w:rPr>
  </w:style>
  <w:style w:type="paragraph" w:customStyle="1" w:styleId="CarCarCar1Car">
    <w:name w:val="Car Car Car1 Car"/>
    <w:basedOn w:val="Normal"/>
    <w:rsid w:val="00032ED9"/>
    <w:pPr>
      <w:suppressAutoHyphens w:val="0"/>
      <w:spacing w:after="160" w:line="240" w:lineRule="exact"/>
    </w:pPr>
    <w:rPr>
      <w:rFonts w:ascii="Tahoma" w:hAnsi="Tahoma"/>
      <w:sz w:val="20"/>
      <w:lang w:val="en-US" w:eastAsia="en-US"/>
    </w:rPr>
  </w:style>
  <w:style w:type="character" w:customStyle="1" w:styleId="Estilo11CarCarCar">
    <w:name w:val="Estilo1.1 Car Car Car"/>
    <w:rsid w:val="00032ED9"/>
    <w:rPr>
      <w:rFonts w:ascii="Arial" w:hAnsi="Arial" w:cs="Arial" w:hint="default"/>
      <w:sz w:val="18"/>
      <w:szCs w:val="24"/>
      <w:lang w:val="es-ES" w:eastAsia="es-ES" w:bidi="ar-SA"/>
    </w:rPr>
  </w:style>
  <w:style w:type="character" w:customStyle="1" w:styleId="Estilo1CarCarCar">
    <w:name w:val="Estilo1 Car Car Car"/>
    <w:rsid w:val="00032ED9"/>
    <w:rPr>
      <w:rFonts w:ascii="Arial" w:hAnsi="Arial" w:cs="Arial" w:hint="default"/>
      <w:sz w:val="18"/>
      <w:szCs w:val="18"/>
      <w:lang w:val="es-MX" w:eastAsia="es-ES" w:bidi="ar-SA"/>
    </w:rPr>
  </w:style>
  <w:style w:type="character" w:customStyle="1" w:styleId="CarCar3">
    <w:name w:val="Car Car3"/>
    <w:rsid w:val="00032ED9"/>
    <w:rPr>
      <w:rFonts w:ascii="Courier New" w:eastAsia="Times New Roman" w:hAnsi="Courier New" w:cs="Times New Roman" w:hint="default"/>
      <w:sz w:val="20"/>
      <w:szCs w:val="20"/>
      <w:lang w:val="es-ES"/>
    </w:rPr>
  </w:style>
  <w:style w:type="character" w:customStyle="1" w:styleId="WW8Num3z0">
    <w:name w:val="WW8Num3z0"/>
    <w:rsid w:val="00032ED9"/>
    <w:rPr>
      <w:rFonts w:ascii="Wingdings" w:hAnsi="Wingdings" w:hint="default"/>
    </w:rPr>
  </w:style>
  <w:style w:type="character" w:customStyle="1" w:styleId="WW8Num3z3">
    <w:name w:val="WW8Num3z3"/>
    <w:rsid w:val="00032ED9"/>
    <w:rPr>
      <w:rFonts w:ascii="Symbol" w:hAnsi="Symbol" w:hint="default"/>
    </w:rPr>
  </w:style>
  <w:style w:type="character" w:customStyle="1" w:styleId="WW8Num9z1">
    <w:name w:val="WW8Num9z1"/>
    <w:rsid w:val="00032ED9"/>
    <w:rPr>
      <w:rFonts w:ascii="Courier New" w:hAnsi="Courier New" w:cs="Courier New" w:hint="default"/>
    </w:rPr>
  </w:style>
  <w:style w:type="character" w:customStyle="1" w:styleId="WW8Num9z2">
    <w:name w:val="WW8Num9z2"/>
    <w:rsid w:val="00032ED9"/>
    <w:rPr>
      <w:rFonts w:ascii="Wingdings" w:hAnsi="Wingdings" w:hint="default"/>
    </w:rPr>
  </w:style>
  <w:style w:type="character" w:customStyle="1" w:styleId="WW8Num10z3">
    <w:name w:val="WW8Num10z3"/>
    <w:rsid w:val="00032ED9"/>
    <w:rPr>
      <w:rFonts w:ascii="Symbol" w:hAnsi="Symbol" w:hint="default"/>
    </w:rPr>
  </w:style>
  <w:style w:type="character" w:customStyle="1" w:styleId="WW8Num11z1">
    <w:name w:val="WW8Num11z1"/>
    <w:rsid w:val="00032ED9"/>
    <w:rPr>
      <w:rFonts w:ascii="Courier New" w:hAnsi="Courier New" w:cs="Courier New" w:hint="default"/>
    </w:rPr>
  </w:style>
  <w:style w:type="character" w:customStyle="1" w:styleId="WW8Num11z3">
    <w:name w:val="WW8Num11z3"/>
    <w:rsid w:val="00032ED9"/>
    <w:rPr>
      <w:rFonts w:ascii="Symbol" w:hAnsi="Symbol" w:hint="default"/>
    </w:rPr>
  </w:style>
  <w:style w:type="character" w:customStyle="1" w:styleId="WW8Num15z3">
    <w:name w:val="WW8Num15z3"/>
    <w:rsid w:val="00032ED9"/>
    <w:rPr>
      <w:rFonts w:ascii="Symbol" w:hAnsi="Symbol" w:hint="default"/>
    </w:rPr>
  </w:style>
  <w:style w:type="character" w:customStyle="1" w:styleId="WW8Num19z3">
    <w:name w:val="WW8Num19z3"/>
    <w:rsid w:val="00032ED9"/>
    <w:rPr>
      <w:rFonts w:ascii="Symbol" w:hAnsi="Symbol" w:hint="default"/>
    </w:rPr>
  </w:style>
  <w:style w:type="character" w:customStyle="1" w:styleId="WW8Num21z1">
    <w:name w:val="WW8Num21z1"/>
    <w:rsid w:val="00032ED9"/>
    <w:rPr>
      <w:rFonts w:ascii="Courier New" w:hAnsi="Courier New" w:cs="Courier New" w:hint="default"/>
    </w:rPr>
  </w:style>
  <w:style w:type="character" w:customStyle="1" w:styleId="WW8Num21z3">
    <w:name w:val="WW8Num21z3"/>
    <w:rsid w:val="00032ED9"/>
    <w:rPr>
      <w:rFonts w:ascii="Symbol" w:hAnsi="Symbol" w:hint="default"/>
    </w:rPr>
  </w:style>
  <w:style w:type="character" w:customStyle="1" w:styleId="WW8Num22z1">
    <w:name w:val="WW8Num22z1"/>
    <w:rsid w:val="00032ED9"/>
    <w:rPr>
      <w:rFonts w:ascii="Courier New" w:hAnsi="Courier New" w:cs="Courier New" w:hint="default"/>
    </w:rPr>
  </w:style>
  <w:style w:type="character" w:customStyle="1" w:styleId="WW8Num22z3">
    <w:name w:val="WW8Num22z3"/>
    <w:rsid w:val="00032ED9"/>
    <w:rPr>
      <w:rFonts w:ascii="Symbol" w:hAnsi="Symbol" w:hint="default"/>
    </w:rPr>
  </w:style>
  <w:style w:type="character" w:customStyle="1" w:styleId="WW8Num24z3">
    <w:name w:val="WW8Num24z3"/>
    <w:rsid w:val="00032ED9"/>
    <w:rPr>
      <w:rFonts w:ascii="Symbol" w:hAnsi="Symbol" w:hint="default"/>
    </w:rPr>
  </w:style>
  <w:style w:type="character" w:customStyle="1" w:styleId="WW8Num7z1">
    <w:name w:val="WW8Num7z1"/>
    <w:rsid w:val="00032ED9"/>
    <w:rPr>
      <w:rFonts w:ascii="OpenSymbol" w:hAnsi="OpenSymbol" w:cs="OpenSymbol" w:hint="default"/>
    </w:rPr>
  </w:style>
  <w:style w:type="character" w:customStyle="1" w:styleId="WW8Num7z3">
    <w:name w:val="WW8Num7z3"/>
    <w:rsid w:val="00032ED9"/>
    <w:rPr>
      <w:rFonts w:ascii="Symbol" w:hAnsi="Symbol" w:cs="OpenSymbol" w:hint="default"/>
    </w:rPr>
  </w:style>
  <w:style w:type="character" w:customStyle="1" w:styleId="WW-Absatz-Standardschriftart11111111">
    <w:name w:val="WW-Absatz-Standardschriftart11111111"/>
    <w:rsid w:val="00032ED9"/>
  </w:style>
  <w:style w:type="character" w:customStyle="1" w:styleId="WW-Absatz-Standardschriftart111111111">
    <w:name w:val="WW-Absatz-Standardschriftart111111111"/>
    <w:rsid w:val="00032ED9"/>
  </w:style>
  <w:style w:type="character" w:customStyle="1" w:styleId="WW-Absatz-Standardschriftart1111111111">
    <w:name w:val="WW-Absatz-Standardschriftart1111111111"/>
    <w:rsid w:val="00032ED9"/>
  </w:style>
  <w:style w:type="character" w:customStyle="1" w:styleId="WW-Absatz-Standardschriftart11111111111">
    <w:name w:val="WW-Absatz-Standardschriftart11111111111"/>
    <w:rsid w:val="00032ED9"/>
  </w:style>
  <w:style w:type="character" w:customStyle="1" w:styleId="WW-Absatz-Standardschriftart111111111111">
    <w:name w:val="WW-Absatz-Standardschriftart111111111111"/>
    <w:rsid w:val="00032ED9"/>
  </w:style>
  <w:style w:type="character" w:customStyle="1" w:styleId="WW-Absatz-Standardschriftart1111111111111">
    <w:name w:val="WW-Absatz-Standardschriftart1111111111111"/>
    <w:rsid w:val="00032ED9"/>
  </w:style>
  <w:style w:type="character" w:customStyle="1" w:styleId="WW-Absatz-Standardschriftart11111111111111">
    <w:name w:val="WW-Absatz-Standardschriftart11111111111111"/>
    <w:rsid w:val="00032ED9"/>
  </w:style>
  <w:style w:type="character" w:customStyle="1" w:styleId="WW-Absatz-Standardschriftart111111111111111">
    <w:name w:val="WW-Absatz-Standardschriftart111111111111111"/>
    <w:rsid w:val="00032ED9"/>
  </w:style>
  <w:style w:type="character" w:customStyle="1" w:styleId="WW-Absatz-Standardschriftart1111111111111111">
    <w:name w:val="WW-Absatz-Standardschriftart1111111111111111"/>
    <w:rsid w:val="00032ED9"/>
  </w:style>
  <w:style w:type="character" w:customStyle="1" w:styleId="WW-Absatz-Standardschriftart11111111111111111">
    <w:name w:val="WW-Absatz-Standardschriftart11111111111111111"/>
    <w:rsid w:val="00032ED9"/>
  </w:style>
  <w:style w:type="character" w:customStyle="1" w:styleId="WW-Absatz-Standardschriftart111111111111111111">
    <w:name w:val="WW-Absatz-Standardschriftart111111111111111111"/>
    <w:rsid w:val="00032ED9"/>
  </w:style>
  <w:style w:type="character" w:customStyle="1" w:styleId="WW-Absatz-Standardschriftart1111111111111111111">
    <w:name w:val="WW-Absatz-Standardschriftart1111111111111111111"/>
    <w:rsid w:val="00032ED9"/>
  </w:style>
  <w:style w:type="character" w:customStyle="1" w:styleId="WW-Absatz-Standardschriftart11111111111111111111">
    <w:name w:val="WW-Absatz-Standardschriftart11111111111111111111"/>
    <w:rsid w:val="00032ED9"/>
  </w:style>
  <w:style w:type="character" w:customStyle="1" w:styleId="WW-Absatz-Standardschriftart111111111111111111111">
    <w:name w:val="WW-Absatz-Standardschriftart111111111111111111111"/>
    <w:rsid w:val="00032ED9"/>
  </w:style>
  <w:style w:type="character" w:customStyle="1" w:styleId="WW-Absatz-Standardschriftart1111111111111111111111">
    <w:name w:val="WW-Absatz-Standardschriftart1111111111111111111111"/>
    <w:rsid w:val="00032ED9"/>
  </w:style>
  <w:style w:type="character" w:customStyle="1" w:styleId="WW-Absatz-Standardschriftart11111111111111111111111">
    <w:name w:val="WW-Absatz-Standardschriftart11111111111111111111111"/>
    <w:rsid w:val="00032ED9"/>
  </w:style>
  <w:style w:type="character" w:customStyle="1" w:styleId="WW-Absatz-Standardschriftart111111111111111111111111">
    <w:name w:val="WW-Absatz-Standardschriftart111111111111111111111111"/>
    <w:rsid w:val="00032ED9"/>
  </w:style>
  <w:style w:type="character" w:customStyle="1" w:styleId="WW-Absatz-Standardschriftart1111111111111111111111111">
    <w:name w:val="WW-Absatz-Standardschriftart1111111111111111111111111"/>
    <w:rsid w:val="00032ED9"/>
  </w:style>
  <w:style w:type="character" w:customStyle="1" w:styleId="WW-Absatz-Standardschriftart11111111111111111111111111">
    <w:name w:val="WW-Absatz-Standardschriftart11111111111111111111111111"/>
    <w:rsid w:val="00032ED9"/>
  </w:style>
  <w:style w:type="character" w:customStyle="1" w:styleId="WW-Absatz-Standardschriftart111111111111111111111111111">
    <w:name w:val="WW-Absatz-Standardschriftart111111111111111111111111111"/>
    <w:rsid w:val="00032ED9"/>
  </w:style>
  <w:style w:type="character" w:customStyle="1" w:styleId="WW-Absatz-Standardschriftart1111111111111111111111111111">
    <w:name w:val="WW-Absatz-Standardschriftart1111111111111111111111111111"/>
    <w:rsid w:val="00032ED9"/>
  </w:style>
  <w:style w:type="character" w:customStyle="1" w:styleId="WW-Absatz-Standardschriftart11111111111111111111111111111">
    <w:name w:val="WW-Absatz-Standardschriftart11111111111111111111111111111"/>
    <w:rsid w:val="00032ED9"/>
  </w:style>
  <w:style w:type="character" w:customStyle="1" w:styleId="WW-Absatz-Standardschriftart111111111111111111111111111111">
    <w:name w:val="WW-Absatz-Standardschriftart111111111111111111111111111111"/>
    <w:rsid w:val="00032ED9"/>
  </w:style>
  <w:style w:type="character" w:customStyle="1" w:styleId="WW-Absatz-Standardschriftart1111111111111111111111111111111">
    <w:name w:val="WW-Absatz-Standardschriftart1111111111111111111111111111111"/>
    <w:rsid w:val="00032ED9"/>
  </w:style>
  <w:style w:type="character" w:customStyle="1" w:styleId="WW-Absatz-Standardschriftart11111111111111111111111111111111">
    <w:name w:val="WW-Absatz-Standardschriftart11111111111111111111111111111111"/>
    <w:rsid w:val="00032ED9"/>
  </w:style>
  <w:style w:type="character" w:customStyle="1" w:styleId="WW-Absatz-Standardschriftart111111111111111111111111111111111">
    <w:name w:val="WW-Absatz-Standardschriftart111111111111111111111111111111111"/>
    <w:rsid w:val="00032ED9"/>
  </w:style>
  <w:style w:type="character" w:customStyle="1" w:styleId="WW-Absatz-Standardschriftart1111111111111111111111111111111111">
    <w:name w:val="WW-Absatz-Standardschriftart1111111111111111111111111111111111"/>
    <w:rsid w:val="00032ED9"/>
  </w:style>
  <w:style w:type="character" w:customStyle="1" w:styleId="WW-Absatz-Standardschriftart11111111111111111111111111111111111">
    <w:name w:val="WW-Absatz-Standardschriftart11111111111111111111111111111111111"/>
    <w:rsid w:val="00032ED9"/>
  </w:style>
  <w:style w:type="character" w:customStyle="1" w:styleId="WW-Absatz-Standardschriftart111111111111111111111111111111111111">
    <w:name w:val="WW-Absatz-Standardschriftart111111111111111111111111111111111111"/>
    <w:rsid w:val="00032ED9"/>
  </w:style>
  <w:style w:type="character" w:customStyle="1" w:styleId="WW-Absatz-Standardschriftart1111111111111111111111111111111111111">
    <w:name w:val="WW-Absatz-Standardschriftart1111111111111111111111111111111111111"/>
    <w:rsid w:val="00032ED9"/>
  </w:style>
  <w:style w:type="character" w:customStyle="1" w:styleId="WW-Absatz-Standardschriftart11111111111111111111111111111111111111">
    <w:name w:val="WW-Absatz-Standardschriftart11111111111111111111111111111111111111"/>
    <w:rsid w:val="00032ED9"/>
  </w:style>
  <w:style w:type="paragraph" w:styleId="Sinespaciado">
    <w:name w:val="No Spacing"/>
    <w:link w:val="SinespaciadoCar"/>
    <w:uiPriority w:val="1"/>
    <w:qFormat/>
    <w:rsid w:val="00032ED9"/>
    <w:rPr>
      <w:sz w:val="22"/>
      <w:szCs w:val="22"/>
      <w:lang w:eastAsia="en-US"/>
    </w:rPr>
  </w:style>
  <w:style w:type="character" w:styleId="Hipervnculovisitado">
    <w:name w:val="FollowedHyperlink"/>
    <w:uiPriority w:val="99"/>
    <w:unhideWhenUsed/>
    <w:rsid w:val="00E4229A"/>
    <w:rPr>
      <w:color w:val="800080"/>
      <w:u w:val="single"/>
    </w:rPr>
  </w:style>
  <w:style w:type="paragraph" w:customStyle="1" w:styleId="xl90">
    <w:name w:val="xl90"/>
    <w:basedOn w:val="Normal"/>
    <w:rsid w:val="00E4229A"/>
    <w:pPr>
      <w:pBdr>
        <w:bottom w:val="single" w:sz="8"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91">
    <w:name w:val="xl91"/>
    <w:basedOn w:val="Normal"/>
    <w:rsid w:val="00E4229A"/>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92">
    <w:name w:val="xl92"/>
    <w:basedOn w:val="Normal"/>
    <w:rsid w:val="00E4229A"/>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93">
    <w:name w:val="xl93"/>
    <w:basedOn w:val="Normal"/>
    <w:rsid w:val="00E4229A"/>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94">
    <w:name w:val="xl94"/>
    <w:basedOn w:val="Normal"/>
    <w:rsid w:val="00E4229A"/>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95">
    <w:name w:val="xl95"/>
    <w:basedOn w:val="Normal"/>
    <w:rsid w:val="00E4229A"/>
    <w:pPr>
      <w:pBdr>
        <w:top w:val="single" w:sz="8"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color w:val="000000"/>
      <w:szCs w:val="24"/>
      <w:lang w:val="es-MX" w:eastAsia="es-MX"/>
    </w:rPr>
  </w:style>
  <w:style w:type="paragraph" w:customStyle="1" w:styleId="xl96">
    <w:name w:val="xl96"/>
    <w:basedOn w:val="Normal"/>
    <w:rsid w:val="00E4229A"/>
    <w:pPr>
      <w:pBdr>
        <w:top w:val="single" w:sz="8" w:space="0" w:color="auto"/>
        <w:bottom w:val="single" w:sz="4" w:space="0" w:color="auto"/>
      </w:pBdr>
      <w:suppressAutoHyphens w:val="0"/>
      <w:spacing w:before="100" w:beforeAutospacing="1" w:after="100" w:afterAutospacing="1"/>
      <w:jc w:val="center"/>
      <w:textAlignment w:val="center"/>
    </w:pPr>
    <w:rPr>
      <w:rFonts w:ascii="Arial" w:hAnsi="Arial" w:cs="Arial"/>
      <w:color w:val="000000"/>
      <w:szCs w:val="24"/>
      <w:lang w:val="es-MX" w:eastAsia="es-MX"/>
    </w:rPr>
  </w:style>
  <w:style w:type="paragraph" w:customStyle="1" w:styleId="xl97">
    <w:name w:val="xl97"/>
    <w:basedOn w:val="Normal"/>
    <w:rsid w:val="00E4229A"/>
    <w:pPr>
      <w:pBdr>
        <w:top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Cs w:val="24"/>
      <w:lang w:val="es-MX" w:eastAsia="es-MX"/>
    </w:rPr>
  </w:style>
  <w:style w:type="paragraph" w:customStyle="1" w:styleId="xl98">
    <w:name w:val="xl98"/>
    <w:basedOn w:val="Normal"/>
    <w:rsid w:val="00E4229A"/>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000000"/>
      <w:szCs w:val="24"/>
      <w:lang w:val="es-MX" w:eastAsia="es-MX"/>
    </w:rPr>
  </w:style>
  <w:style w:type="paragraph" w:customStyle="1" w:styleId="xl99">
    <w:name w:val="xl99"/>
    <w:basedOn w:val="Normal"/>
    <w:rsid w:val="00E4229A"/>
    <w:pPr>
      <w:pBdr>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000000"/>
      <w:szCs w:val="24"/>
      <w:lang w:val="es-MX" w:eastAsia="es-MX"/>
    </w:rPr>
  </w:style>
  <w:style w:type="paragraph" w:customStyle="1" w:styleId="xl100">
    <w:name w:val="xl100"/>
    <w:basedOn w:val="Normal"/>
    <w:rsid w:val="00E4229A"/>
    <w:pPr>
      <w:pBdr>
        <w:bottom w:val="single" w:sz="4" w:space="0" w:color="auto"/>
        <w:right w:val="single" w:sz="4" w:space="0" w:color="auto"/>
      </w:pBdr>
      <w:suppressAutoHyphens w:val="0"/>
      <w:spacing w:before="100" w:beforeAutospacing="1" w:after="100" w:afterAutospacing="1"/>
      <w:textAlignment w:val="top"/>
    </w:pPr>
    <w:rPr>
      <w:rFonts w:ascii="Arial" w:hAnsi="Arial" w:cs="Arial"/>
      <w:szCs w:val="24"/>
      <w:lang w:val="es-MX" w:eastAsia="es-MX"/>
    </w:rPr>
  </w:style>
  <w:style w:type="paragraph" w:customStyle="1" w:styleId="xl101">
    <w:name w:val="xl101"/>
    <w:basedOn w:val="Normal"/>
    <w:rsid w:val="00E4229A"/>
    <w:pPr>
      <w:pBdr>
        <w:top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szCs w:val="24"/>
      <w:lang w:val="es-MX" w:eastAsia="es-MX"/>
    </w:rPr>
  </w:style>
  <w:style w:type="paragraph" w:customStyle="1" w:styleId="xl102">
    <w:name w:val="xl102"/>
    <w:basedOn w:val="Normal"/>
    <w:rsid w:val="00E4229A"/>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103">
    <w:name w:val="xl103"/>
    <w:basedOn w:val="Normal"/>
    <w:rsid w:val="00E4229A"/>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104">
    <w:name w:val="xl104"/>
    <w:basedOn w:val="Normal"/>
    <w:rsid w:val="00E422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szCs w:val="24"/>
      <w:lang w:val="es-MX" w:eastAsia="es-MX"/>
    </w:rPr>
  </w:style>
  <w:style w:type="paragraph" w:customStyle="1" w:styleId="xl105">
    <w:name w:val="xl105"/>
    <w:basedOn w:val="Normal"/>
    <w:rsid w:val="00E4229A"/>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Arial" w:hAnsi="Arial" w:cs="Arial"/>
      <w:szCs w:val="24"/>
      <w:lang w:val="es-MX" w:eastAsia="es-MX"/>
    </w:rPr>
  </w:style>
  <w:style w:type="paragraph" w:customStyle="1" w:styleId="xl106">
    <w:name w:val="xl106"/>
    <w:basedOn w:val="Normal"/>
    <w:rsid w:val="00E4229A"/>
    <w:pPr>
      <w:pBdr>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szCs w:val="24"/>
      <w:lang w:val="es-MX" w:eastAsia="es-MX"/>
    </w:rPr>
  </w:style>
  <w:style w:type="paragraph" w:customStyle="1" w:styleId="xl107">
    <w:name w:val="xl107"/>
    <w:basedOn w:val="Normal"/>
    <w:rsid w:val="00E4229A"/>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Cs w:val="24"/>
      <w:lang w:val="es-MX" w:eastAsia="es-MX"/>
    </w:rPr>
  </w:style>
  <w:style w:type="paragraph" w:customStyle="1" w:styleId="xl108">
    <w:name w:val="xl108"/>
    <w:basedOn w:val="Normal"/>
    <w:rsid w:val="00E4229A"/>
    <w:pPr>
      <w:pBdr>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Cs w:val="24"/>
      <w:lang w:val="es-MX" w:eastAsia="es-MX"/>
    </w:rPr>
  </w:style>
  <w:style w:type="paragraph" w:customStyle="1" w:styleId="font6">
    <w:name w:val="font6"/>
    <w:basedOn w:val="Normal"/>
    <w:rsid w:val="00AC3487"/>
    <w:pPr>
      <w:suppressAutoHyphens w:val="0"/>
      <w:spacing w:before="100" w:beforeAutospacing="1" w:after="100" w:afterAutospacing="1"/>
    </w:pPr>
    <w:rPr>
      <w:rFonts w:ascii="Calibri" w:hAnsi="Calibri"/>
      <w:b/>
      <w:bCs/>
      <w:sz w:val="16"/>
      <w:szCs w:val="16"/>
      <w:lang w:val="es-MX" w:eastAsia="es-MX"/>
    </w:rPr>
  </w:style>
  <w:style w:type="character" w:customStyle="1" w:styleId="WW8Num26z3">
    <w:name w:val="WW8Num26z3"/>
    <w:rsid w:val="008C638F"/>
    <w:rPr>
      <w:rFonts w:ascii="Symbol" w:hAnsi="Symbol"/>
    </w:rPr>
  </w:style>
  <w:style w:type="character" w:customStyle="1" w:styleId="WW8Num32z1">
    <w:name w:val="WW8Num32z1"/>
    <w:rsid w:val="008C638F"/>
    <w:rPr>
      <w:rFonts w:ascii="Courier New" w:hAnsi="Courier New" w:cs="Courier New"/>
    </w:rPr>
  </w:style>
  <w:style w:type="character" w:customStyle="1" w:styleId="WW8Num32z2">
    <w:name w:val="WW8Num32z2"/>
    <w:rsid w:val="008C638F"/>
    <w:rPr>
      <w:rFonts w:ascii="Wingdings" w:hAnsi="Wingdings"/>
    </w:rPr>
  </w:style>
  <w:style w:type="character" w:customStyle="1" w:styleId="WW8Num34z1">
    <w:name w:val="WW8Num34z1"/>
    <w:rsid w:val="008C638F"/>
    <w:rPr>
      <w:rFonts w:ascii="Courier New" w:hAnsi="Courier New" w:cs="Courier New"/>
    </w:rPr>
  </w:style>
  <w:style w:type="character" w:customStyle="1" w:styleId="WW8Num34z2">
    <w:name w:val="WW8Num34z2"/>
    <w:rsid w:val="008C638F"/>
    <w:rPr>
      <w:rFonts w:ascii="Wingdings" w:hAnsi="Wingdings"/>
    </w:rPr>
  </w:style>
  <w:style w:type="character" w:customStyle="1" w:styleId="WW8Num34z3">
    <w:name w:val="WW8Num34z3"/>
    <w:rsid w:val="008C638F"/>
    <w:rPr>
      <w:rFonts w:ascii="Symbol" w:hAnsi="Symbol"/>
    </w:rPr>
  </w:style>
  <w:style w:type="character" w:customStyle="1" w:styleId="WW8Num35z0">
    <w:name w:val="WW8Num35z0"/>
    <w:rsid w:val="008C638F"/>
    <w:rPr>
      <w:rFonts w:ascii="Symbol" w:hAnsi="Symbol"/>
    </w:rPr>
  </w:style>
  <w:style w:type="character" w:customStyle="1" w:styleId="WW8Num35z1">
    <w:name w:val="WW8Num35z1"/>
    <w:rsid w:val="008C638F"/>
    <w:rPr>
      <w:rFonts w:ascii="Courier New" w:hAnsi="Courier New" w:cs="Courier New"/>
    </w:rPr>
  </w:style>
  <w:style w:type="character" w:customStyle="1" w:styleId="WW8Num35z2">
    <w:name w:val="WW8Num35z2"/>
    <w:rsid w:val="008C638F"/>
    <w:rPr>
      <w:rFonts w:ascii="Wingdings" w:hAnsi="Wingdings"/>
    </w:rPr>
  </w:style>
  <w:style w:type="character" w:customStyle="1" w:styleId="WW8Num36z0">
    <w:name w:val="WW8Num36z0"/>
    <w:rsid w:val="008C638F"/>
    <w:rPr>
      <w:b/>
    </w:rPr>
  </w:style>
  <w:style w:type="character" w:customStyle="1" w:styleId="WW8Num37z0">
    <w:name w:val="WW8Num37z0"/>
    <w:rsid w:val="008C638F"/>
    <w:rPr>
      <w:b/>
      <w:i w:val="0"/>
    </w:rPr>
  </w:style>
  <w:style w:type="character" w:customStyle="1" w:styleId="WW8Num38z0">
    <w:name w:val="WW8Num38z0"/>
    <w:rsid w:val="008C638F"/>
    <w:rPr>
      <w:rFonts w:ascii="Symbol" w:hAnsi="Symbol"/>
    </w:rPr>
  </w:style>
  <w:style w:type="character" w:customStyle="1" w:styleId="WW8Num38z1">
    <w:name w:val="WW8Num38z1"/>
    <w:rsid w:val="008C638F"/>
    <w:rPr>
      <w:rFonts w:ascii="Courier New" w:hAnsi="Courier New" w:cs="Courier New"/>
    </w:rPr>
  </w:style>
  <w:style w:type="character" w:customStyle="1" w:styleId="WW8Num38z2">
    <w:name w:val="WW8Num38z2"/>
    <w:rsid w:val="008C638F"/>
    <w:rPr>
      <w:rFonts w:ascii="Wingdings" w:hAnsi="Wingdings"/>
    </w:rPr>
  </w:style>
  <w:style w:type="character" w:customStyle="1" w:styleId="WW8Num40z0">
    <w:name w:val="WW8Num40z0"/>
    <w:rsid w:val="008C638F"/>
    <w:rPr>
      <w:rFonts w:cs="Times New Roman"/>
      <w:b/>
      <w:i w:val="0"/>
    </w:rPr>
  </w:style>
  <w:style w:type="character" w:customStyle="1" w:styleId="WW8Num45z0">
    <w:name w:val="WW8Num45z0"/>
    <w:rsid w:val="008C638F"/>
    <w:rPr>
      <w:b w:val="0"/>
    </w:rPr>
  </w:style>
  <w:style w:type="character" w:customStyle="1" w:styleId="WW8Num46z0">
    <w:name w:val="WW8Num46z0"/>
    <w:rsid w:val="008C638F"/>
    <w:rPr>
      <w:b w:val="0"/>
    </w:rPr>
  </w:style>
  <w:style w:type="character" w:customStyle="1" w:styleId="WW8Num48z0">
    <w:name w:val="WW8Num48z0"/>
    <w:rsid w:val="008C638F"/>
    <w:rPr>
      <w:rFonts w:ascii="Symbol" w:hAnsi="Symbol"/>
      <w:b/>
    </w:rPr>
  </w:style>
  <w:style w:type="character" w:customStyle="1" w:styleId="WW8Num48z1">
    <w:name w:val="WW8Num48z1"/>
    <w:rsid w:val="008C638F"/>
    <w:rPr>
      <w:rFonts w:ascii="Courier New" w:hAnsi="Courier New" w:cs="Courier New"/>
    </w:rPr>
  </w:style>
  <w:style w:type="character" w:customStyle="1" w:styleId="WW8Num48z2">
    <w:name w:val="WW8Num48z2"/>
    <w:rsid w:val="008C638F"/>
    <w:rPr>
      <w:rFonts w:ascii="Wingdings" w:hAnsi="Wingdings"/>
    </w:rPr>
  </w:style>
  <w:style w:type="character" w:customStyle="1" w:styleId="WW8Num48z3">
    <w:name w:val="WW8Num48z3"/>
    <w:rsid w:val="008C638F"/>
    <w:rPr>
      <w:rFonts w:ascii="Symbol" w:hAnsi="Symbol"/>
    </w:rPr>
  </w:style>
  <w:style w:type="paragraph" w:customStyle="1" w:styleId="Encabezado10">
    <w:name w:val="Encabezado 10"/>
    <w:basedOn w:val="Encabezado4"/>
    <w:next w:val="Textoindependiente"/>
    <w:rsid w:val="008C638F"/>
    <w:pPr>
      <w:tabs>
        <w:tab w:val="num" w:pos="1584"/>
      </w:tabs>
      <w:ind w:left="1584" w:hanging="1584"/>
      <w:outlineLvl w:val="8"/>
    </w:pPr>
    <w:rPr>
      <w:b/>
      <w:bCs/>
      <w:sz w:val="21"/>
      <w:szCs w:val="21"/>
    </w:rPr>
  </w:style>
  <w:style w:type="character" w:styleId="Refdecomentario">
    <w:name w:val="annotation reference"/>
    <w:rsid w:val="008C638F"/>
    <w:rPr>
      <w:sz w:val="16"/>
      <w:szCs w:val="16"/>
    </w:rPr>
  </w:style>
  <w:style w:type="paragraph" w:styleId="Textocomentario">
    <w:name w:val="annotation text"/>
    <w:aliases w:val="Comment Text Char1"/>
    <w:basedOn w:val="Normal"/>
    <w:link w:val="TextocomentarioCar"/>
    <w:rsid w:val="008C638F"/>
    <w:rPr>
      <w:sz w:val="20"/>
    </w:rPr>
  </w:style>
  <w:style w:type="character" w:customStyle="1" w:styleId="TextocomentarioCar">
    <w:name w:val="Texto comentario Car"/>
    <w:aliases w:val="Comment Text Char1 Car"/>
    <w:link w:val="Textocomentario"/>
    <w:rsid w:val="008C638F"/>
    <w:rPr>
      <w:rFonts w:ascii="Times New Roman" w:eastAsia="Times New Roman" w:hAnsi="Times New Roman" w:cs="Times New Roman"/>
      <w:sz w:val="20"/>
      <w:szCs w:val="20"/>
      <w:lang w:val="es-ES" w:eastAsia="ar-SA"/>
    </w:rPr>
  </w:style>
  <w:style w:type="paragraph" w:styleId="Asuntodelcomentario">
    <w:name w:val="annotation subject"/>
    <w:basedOn w:val="Textocomentario"/>
    <w:next w:val="Textocomentario"/>
    <w:link w:val="AsuntodelcomentarioCar"/>
    <w:rsid w:val="008C638F"/>
    <w:rPr>
      <w:b/>
      <w:bCs/>
    </w:rPr>
  </w:style>
  <w:style w:type="character" w:customStyle="1" w:styleId="AsuntodelcomentarioCar">
    <w:name w:val="Asunto del comentario Car"/>
    <w:link w:val="Asuntodelcomentario"/>
    <w:rsid w:val="008C638F"/>
    <w:rPr>
      <w:rFonts w:ascii="Times New Roman" w:eastAsia="Times New Roman" w:hAnsi="Times New Roman" w:cs="Times New Roman"/>
      <w:b/>
      <w:bCs/>
      <w:sz w:val="20"/>
      <w:szCs w:val="20"/>
      <w:lang w:val="es-ES" w:eastAsia="ar-SA"/>
    </w:rPr>
  </w:style>
  <w:style w:type="paragraph" w:customStyle="1" w:styleId="Textodebloque2">
    <w:name w:val="Texto de bloque2"/>
    <w:basedOn w:val="Normal"/>
    <w:rsid w:val="008C638F"/>
    <w:pPr>
      <w:tabs>
        <w:tab w:val="left" w:pos="1984"/>
      </w:tabs>
      <w:suppressAutoHyphens w:val="0"/>
      <w:spacing w:before="80"/>
      <w:ind w:left="2268" w:right="51" w:hanging="425"/>
      <w:jc w:val="both"/>
    </w:pPr>
    <w:rPr>
      <w:rFonts w:ascii="Arial" w:hAnsi="Arial"/>
      <w:lang w:val="es-ES_tradnl"/>
    </w:rPr>
  </w:style>
  <w:style w:type="paragraph" w:styleId="Revisin">
    <w:name w:val="Revision"/>
    <w:hidden/>
    <w:uiPriority w:val="99"/>
    <w:semiHidden/>
    <w:rsid w:val="008C638F"/>
    <w:rPr>
      <w:rFonts w:ascii="Times New Roman" w:eastAsia="Times New Roman" w:hAnsi="Times New Roman"/>
      <w:sz w:val="24"/>
      <w:lang w:val="es-ES" w:eastAsia="ar-SA"/>
    </w:rPr>
  </w:style>
  <w:style w:type="character" w:customStyle="1" w:styleId="WW8Num14z1">
    <w:name w:val="WW8Num14z1"/>
    <w:rsid w:val="008C638F"/>
    <w:rPr>
      <w:b/>
      <w:sz w:val="21"/>
      <w:szCs w:val="21"/>
    </w:rPr>
  </w:style>
  <w:style w:type="character" w:customStyle="1" w:styleId="WW8Num13z1">
    <w:name w:val="WW8Num13z1"/>
    <w:rsid w:val="008C638F"/>
    <w:rPr>
      <w:b/>
    </w:rPr>
  </w:style>
  <w:style w:type="character" w:customStyle="1" w:styleId="WW8Num5z3">
    <w:name w:val="WW8Num5z3"/>
    <w:rsid w:val="008C638F"/>
    <w:rPr>
      <w:rFonts w:ascii="Symbol" w:hAnsi="Symbol"/>
    </w:rPr>
  </w:style>
  <w:style w:type="character" w:customStyle="1" w:styleId="WW8Num3z2">
    <w:name w:val="WW8Num3z2"/>
    <w:rsid w:val="008C638F"/>
    <w:rPr>
      <w:rFonts w:ascii="Wingdings" w:hAnsi="Wingdings"/>
    </w:rPr>
  </w:style>
  <w:style w:type="character" w:customStyle="1" w:styleId="CarCar5">
    <w:name w:val="Car Car5"/>
    <w:rsid w:val="008C638F"/>
    <w:rPr>
      <w:sz w:val="24"/>
      <w:szCs w:val="24"/>
      <w:lang w:val="es-ES" w:eastAsia="ar-SA" w:bidi="ar-SA"/>
    </w:rPr>
  </w:style>
  <w:style w:type="character" w:customStyle="1" w:styleId="CarCar6">
    <w:name w:val="Car Car6"/>
    <w:rsid w:val="008C638F"/>
    <w:rPr>
      <w:sz w:val="24"/>
      <w:szCs w:val="24"/>
      <w:lang w:val="es-ES" w:eastAsia="ar-SA" w:bidi="ar-SA"/>
    </w:rPr>
  </w:style>
  <w:style w:type="paragraph" w:customStyle="1" w:styleId="Textocomentario2">
    <w:name w:val="Texto comentario2"/>
    <w:basedOn w:val="Normal"/>
    <w:rsid w:val="008C638F"/>
    <w:rPr>
      <w:sz w:val="20"/>
    </w:rPr>
  </w:style>
  <w:style w:type="paragraph" w:customStyle="1" w:styleId="Convietas">
    <w:name w:val="Con viñetas"/>
    <w:basedOn w:val="Normal"/>
    <w:rsid w:val="008C638F"/>
    <w:pPr>
      <w:jc w:val="both"/>
    </w:pPr>
    <w:rPr>
      <w:rFonts w:ascii="Arial" w:hAnsi="Arial"/>
      <w:kern w:val="1"/>
      <w:sz w:val="22"/>
    </w:rPr>
  </w:style>
  <w:style w:type="paragraph" w:customStyle="1" w:styleId="Car2">
    <w:name w:val="Car2"/>
    <w:basedOn w:val="Normal"/>
    <w:rsid w:val="008C638F"/>
    <w:pPr>
      <w:suppressAutoHyphens w:val="0"/>
      <w:spacing w:after="160" w:line="240" w:lineRule="exact"/>
    </w:pPr>
    <w:rPr>
      <w:rFonts w:ascii="Tahoma" w:hAnsi="Tahoma"/>
      <w:sz w:val="20"/>
      <w:lang w:val="en-US"/>
    </w:rPr>
  </w:style>
  <w:style w:type="paragraph" w:styleId="Epgrafe">
    <w:name w:val="caption"/>
    <w:basedOn w:val="Normal"/>
    <w:next w:val="Normal"/>
    <w:uiPriority w:val="35"/>
    <w:qFormat/>
    <w:rsid w:val="008C638F"/>
    <w:pPr>
      <w:suppressAutoHyphens w:val="0"/>
      <w:overflowPunct w:val="0"/>
      <w:autoSpaceDE w:val="0"/>
      <w:autoSpaceDN w:val="0"/>
      <w:adjustRightInd w:val="0"/>
      <w:jc w:val="center"/>
      <w:textAlignment w:val="baseline"/>
    </w:pPr>
    <w:rPr>
      <w:rFonts w:ascii="Arial" w:hAnsi="Arial"/>
      <w:b/>
      <w:sz w:val="20"/>
      <w:lang w:val="es-ES_tradnl" w:eastAsia="es-ES"/>
    </w:rPr>
  </w:style>
  <w:style w:type="numbering" w:styleId="ArtculoSeccin">
    <w:name w:val="Outline List 3"/>
    <w:basedOn w:val="Sinlista"/>
    <w:rsid w:val="008C638F"/>
    <w:pPr>
      <w:numPr>
        <w:numId w:val="21"/>
      </w:numPr>
    </w:pPr>
  </w:style>
  <w:style w:type="numbering" w:customStyle="1" w:styleId="Estilo1">
    <w:name w:val="Estilo1"/>
    <w:basedOn w:val="Sinlista"/>
    <w:rsid w:val="008C638F"/>
    <w:pPr>
      <w:numPr>
        <w:numId w:val="22"/>
      </w:numPr>
    </w:pPr>
  </w:style>
  <w:style w:type="paragraph" w:customStyle="1" w:styleId="bodytext2">
    <w:name w:val="bodytext2"/>
    <w:basedOn w:val="Normal"/>
    <w:rsid w:val="008C638F"/>
    <w:pPr>
      <w:overflowPunct w:val="0"/>
      <w:autoSpaceDE w:val="0"/>
      <w:jc w:val="both"/>
    </w:pPr>
    <w:rPr>
      <w:rFonts w:ascii="Arial" w:eastAsia="Arial Unicode MS" w:hAnsi="Arial" w:cs="Arial"/>
      <w:sz w:val="20"/>
    </w:rPr>
  </w:style>
  <w:style w:type="character" w:customStyle="1" w:styleId="pseditboxdisponly1">
    <w:name w:val="pseditbox_disponly1"/>
    <w:rsid w:val="008C638F"/>
    <w:rPr>
      <w:rFonts w:ascii="Arial" w:hAnsi="Arial" w:cs="Arial" w:hint="default"/>
      <w:b w:val="0"/>
      <w:bCs w:val="0"/>
      <w:i w:val="0"/>
      <w:iCs w:val="0"/>
      <w:color w:val="000000"/>
      <w:sz w:val="18"/>
      <w:szCs w:val="18"/>
      <w:bdr w:val="none" w:sz="0" w:space="0" w:color="auto" w:frame="1"/>
    </w:rPr>
  </w:style>
  <w:style w:type="character" w:customStyle="1" w:styleId="WW8Num33z3">
    <w:name w:val="WW8Num33z3"/>
    <w:rsid w:val="008C638F"/>
    <w:rPr>
      <w:rFonts w:ascii="Symbol" w:hAnsi="Symbol"/>
    </w:rPr>
  </w:style>
  <w:style w:type="character" w:customStyle="1" w:styleId="WW8Num36z1">
    <w:name w:val="WW8Num36z1"/>
    <w:rsid w:val="008C638F"/>
    <w:rPr>
      <w:rFonts w:ascii="Wingdings" w:hAnsi="Wingdings"/>
    </w:rPr>
  </w:style>
  <w:style w:type="character" w:customStyle="1" w:styleId="WW8Num36z3">
    <w:name w:val="WW8Num36z3"/>
    <w:rsid w:val="008C638F"/>
    <w:rPr>
      <w:rFonts w:ascii="Symbol" w:hAnsi="Symbol"/>
    </w:rPr>
  </w:style>
  <w:style w:type="character" w:customStyle="1" w:styleId="WW8Num36z4">
    <w:name w:val="WW8Num36z4"/>
    <w:rsid w:val="008C638F"/>
    <w:rPr>
      <w:rFonts w:ascii="Courier New" w:hAnsi="Courier New" w:cs="Courier New"/>
    </w:rPr>
  </w:style>
  <w:style w:type="character" w:customStyle="1" w:styleId="WW8Num39z0">
    <w:name w:val="WW8Num39z0"/>
    <w:rsid w:val="008C638F"/>
    <w:rPr>
      <w:rFonts w:ascii="Wingdings" w:hAnsi="Wingdings"/>
    </w:rPr>
  </w:style>
  <w:style w:type="character" w:customStyle="1" w:styleId="WW8Num39z1">
    <w:name w:val="WW8Num39z1"/>
    <w:rsid w:val="008C638F"/>
    <w:rPr>
      <w:rFonts w:ascii="Courier New" w:hAnsi="Courier New" w:cs="Courier New"/>
    </w:rPr>
  </w:style>
  <w:style w:type="character" w:customStyle="1" w:styleId="WW8Num39z3">
    <w:name w:val="WW8Num39z3"/>
    <w:rsid w:val="008C638F"/>
    <w:rPr>
      <w:rFonts w:ascii="Symbol" w:hAnsi="Symbol"/>
    </w:rPr>
  </w:style>
  <w:style w:type="character" w:customStyle="1" w:styleId="WW8Num40z1">
    <w:name w:val="WW8Num40z1"/>
    <w:rsid w:val="008C638F"/>
    <w:rPr>
      <w:rFonts w:ascii="Courier New" w:hAnsi="Courier New" w:cs="Courier New"/>
    </w:rPr>
  </w:style>
  <w:style w:type="character" w:customStyle="1" w:styleId="WW8Num40z3">
    <w:name w:val="WW8Num40z3"/>
    <w:rsid w:val="008C638F"/>
    <w:rPr>
      <w:rFonts w:ascii="Symbol" w:hAnsi="Symbol"/>
    </w:rPr>
  </w:style>
  <w:style w:type="character" w:customStyle="1" w:styleId="WW8Num41z0">
    <w:name w:val="WW8Num41z0"/>
    <w:rsid w:val="008C638F"/>
    <w:rPr>
      <w:rFonts w:ascii="Symbol" w:hAnsi="Symbol"/>
    </w:rPr>
  </w:style>
  <w:style w:type="character" w:customStyle="1" w:styleId="WW8Num41z1">
    <w:name w:val="WW8Num41z1"/>
    <w:rsid w:val="008C638F"/>
    <w:rPr>
      <w:rFonts w:ascii="Courier New" w:hAnsi="Courier New" w:cs="Courier New"/>
    </w:rPr>
  </w:style>
  <w:style w:type="character" w:customStyle="1" w:styleId="WW8Num41z2">
    <w:name w:val="WW8Num41z2"/>
    <w:rsid w:val="008C638F"/>
    <w:rPr>
      <w:rFonts w:ascii="Wingdings" w:hAnsi="Wingdings"/>
    </w:rPr>
  </w:style>
  <w:style w:type="character" w:customStyle="1" w:styleId="WW8Num42z0">
    <w:name w:val="WW8Num42z0"/>
    <w:rsid w:val="008C638F"/>
    <w:rPr>
      <w:rFonts w:ascii="Symbol" w:hAnsi="Symbol"/>
    </w:rPr>
  </w:style>
  <w:style w:type="character" w:customStyle="1" w:styleId="WW8Num42z1">
    <w:name w:val="WW8Num42z1"/>
    <w:rsid w:val="008C638F"/>
    <w:rPr>
      <w:rFonts w:ascii="Courier New" w:hAnsi="Courier New" w:cs="Courier New"/>
    </w:rPr>
  </w:style>
  <w:style w:type="character" w:customStyle="1" w:styleId="WW8Num42z2">
    <w:name w:val="WW8Num42z2"/>
    <w:rsid w:val="008C638F"/>
    <w:rPr>
      <w:rFonts w:ascii="Wingdings" w:hAnsi="Wingdings"/>
    </w:rPr>
  </w:style>
  <w:style w:type="character" w:customStyle="1" w:styleId="WW8Num44z0">
    <w:name w:val="WW8Num44z0"/>
    <w:rsid w:val="008C638F"/>
    <w:rPr>
      <w:rFonts w:ascii="Arial" w:eastAsia="Times New Roman" w:hAnsi="Arial" w:cs="Arial"/>
    </w:rPr>
  </w:style>
  <w:style w:type="character" w:customStyle="1" w:styleId="WW8Num45z1">
    <w:name w:val="WW8Num45z1"/>
    <w:rsid w:val="008C638F"/>
    <w:rPr>
      <w:rFonts w:ascii="Courier New" w:hAnsi="Courier New" w:cs="Courier New"/>
    </w:rPr>
  </w:style>
  <w:style w:type="character" w:customStyle="1" w:styleId="WW8Num45z3">
    <w:name w:val="WW8Num45z3"/>
    <w:rsid w:val="008C638F"/>
    <w:rPr>
      <w:rFonts w:ascii="Symbol" w:hAnsi="Symbol"/>
    </w:rPr>
  </w:style>
  <w:style w:type="character" w:customStyle="1" w:styleId="CarCar21">
    <w:name w:val="Car Car21"/>
    <w:rsid w:val="008C638F"/>
    <w:rPr>
      <w:rFonts w:ascii="Arial" w:hAnsi="Arial" w:cs="Arial"/>
      <w:b/>
      <w:bCs/>
      <w:kern w:val="1"/>
      <w:sz w:val="32"/>
      <w:szCs w:val="32"/>
      <w:lang w:val="es-ES"/>
    </w:rPr>
  </w:style>
  <w:style w:type="character" w:customStyle="1" w:styleId="CarCar20">
    <w:name w:val="Car Car20"/>
    <w:rsid w:val="008C638F"/>
    <w:rPr>
      <w:rFonts w:ascii="Arial" w:hAnsi="Arial" w:cs="Arial"/>
      <w:b/>
      <w:i/>
      <w:sz w:val="28"/>
      <w:lang w:val="es-ES"/>
    </w:rPr>
  </w:style>
  <w:style w:type="character" w:customStyle="1" w:styleId="CarCar19">
    <w:name w:val="Car Car19"/>
    <w:rsid w:val="008C638F"/>
    <w:rPr>
      <w:rFonts w:ascii="Arial" w:hAnsi="Arial" w:cs="Arial"/>
      <w:b/>
      <w:bCs/>
      <w:sz w:val="26"/>
      <w:szCs w:val="26"/>
      <w:lang w:val="es-ES"/>
    </w:rPr>
  </w:style>
  <w:style w:type="character" w:customStyle="1" w:styleId="CarCar18">
    <w:name w:val="Car Car18"/>
    <w:rsid w:val="008C638F"/>
    <w:rPr>
      <w:b/>
      <w:bCs/>
      <w:sz w:val="28"/>
      <w:szCs w:val="28"/>
      <w:lang w:val="es-ES"/>
    </w:rPr>
  </w:style>
  <w:style w:type="character" w:customStyle="1" w:styleId="CarCar17">
    <w:name w:val="Car Car17"/>
    <w:rsid w:val="008C638F"/>
    <w:rPr>
      <w:b/>
      <w:bCs/>
      <w:i/>
      <w:iCs/>
      <w:sz w:val="26"/>
      <w:szCs w:val="26"/>
      <w:lang w:val="es-ES"/>
    </w:rPr>
  </w:style>
  <w:style w:type="character" w:customStyle="1" w:styleId="CarCar16">
    <w:name w:val="Car Car16"/>
    <w:rsid w:val="008C638F"/>
    <w:rPr>
      <w:b/>
      <w:bCs/>
      <w:sz w:val="22"/>
      <w:szCs w:val="22"/>
      <w:lang w:val="es-ES"/>
    </w:rPr>
  </w:style>
  <w:style w:type="character" w:customStyle="1" w:styleId="CarCar15">
    <w:name w:val="Car Car15"/>
    <w:rsid w:val="008C638F"/>
    <w:rPr>
      <w:sz w:val="24"/>
      <w:szCs w:val="24"/>
      <w:lang w:val="es-ES"/>
    </w:rPr>
  </w:style>
  <w:style w:type="character" w:customStyle="1" w:styleId="CarCar14">
    <w:name w:val="Car Car14"/>
    <w:rsid w:val="008C638F"/>
    <w:rPr>
      <w:rFonts w:ascii="Arial" w:hAnsi="Arial" w:cs="Arial"/>
      <w:i/>
      <w:lang w:val="es-ES_tradnl"/>
    </w:rPr>
  </w:style>
  <w:style w:type="character" w:customStyle="1" w:styleId="CarCar13">
    <w:name w:val="Car Car13"/>
    <w:rsid w:val="008C638F"/>
    <w:rPr>
      <w:rFonts w:ascii="Arial" w:hAnsi="Arial" w:cs="Arial"/>
      <w:sz w:val="22"/>
      <w:szCs w:val="22"/>
      <w:lang w:val="es-ES"/>
    </w:rPr>
  </w:style>
  <w:style w:type="character" w:customStyle="1" w:styleId="CarCar12">
    <w:name w:val="Car Car12"/>
    <w:rsid w:val="008C638F"/>
    <w:rPr>
      <w:sz w:val="24"/>
      <w:lang w:val="es-ES" w:eastAsia="ar-SA" w:bidi="ar-SA"/>
    </w:rPr>
  </w:style>
  <w:style w:type="character" w:customStyle="1" w:styleId="CarCar11">
    <w:name w:val="Car Car11"/>
    <w:rsid w:val="008C638F"/>
    <w:rPr>
      <w:sz w:val="24"/>
      <w:lang w:val="es-ES" w:eastAsia="ar-SA" w:bidi="ar-SA"/>
    </w:rPr>
  </w:style>
  <w:style w:type="character" w:customStyle="1" w:styleId="CarCar10">
    <w:name w:val="Car Car10"/>
    <w:rsid w:val="008C638F"/>
    <w:rPr>
      <w:rFonts w:ascii="Arial" w:hAnsi="Arial" w:cs="Arial"/>
      <w:lang w:val="es-ES_tradnl" w:eastAsia="ar-SA" w:bidi="ar-SA"/>
    </w:rPr>
  </w:style>
  <w:style w:type="character" w:customStyle="1" w:styleId="CarCar9">
    <w:name w:val="Car Car9"/>
    <w:rsid w:val="008C638F"/>
    <w:rPr>
      <w:b/>
      <w:sz w:val="28"/>
      <w:lang w:val="es-ES" w:eastAsia="ar-SA" w:bidi="ar-SA"/>
    </w:rPr>
  </w:style>
  <w:style w:type="character" w:customStyle="1" w:styleId="CarCar8">
    <w:name w:val="Car Car8"/>
    <w:rsid w:val="008C638F"/>
    <w:rPr>
      <w:sz w:val="24"/>
      <w:lang w:val="es-ES" w:eastAsia="ar-SA" w:bidi="ar-SA"/>
    </w:rPr>
  </w:style>
  <w:style w:type="character" w:customStyle="1" w:styleId="CarCar7">
    <w:name w:val="Car Car7"/>
    <w:rsid w:val="008C638F"/>
    <w:rPr>
      <w:rFonts w:ascii="Arial Narrow" w:hAnsi="Arial Narrow"/>
      <w:sz w:val="22"/>
      <w:szCs w:val="22"/>
      <w:lang w:val="es-ES_tradnl" w:eastAsia="ar-SA" w:bidi="ar-SA"/>
    </w:rPr>
  </w:style>
  <w:style w:type="character" w:customStyle="1" w:styleId="CarCar4">
    <w:name w:val="Car Car4"/>
    <w:rsid w:val="008C638F"/>
    <w:rPr>
      <w:sz w:val="24"/>
      <w:szCs w:val="24"/>
      <w:lang w:val="es-ES" w:eastAsia="ar-SA" w:bidi="ar-SA"/>
    </w:rPr>
  </w:style>
  <w:style w:type="character" w:customStyle="1" w:styleId="CarCar1">
    <w:name w:val="Car Car1"/>
    <w:rsid w:val="008C638F"/>
    <w:rPr>
      <w:b/>
      <w:bCs/>
      <w:lang w:val="es-ES" w:eastAsia="ar-SA" w:bidi="ar-SA"/>
    </w:rPr>
  </w:style>
  <w:style w:type="character" w:styleId="nfasis">
    <w:name w:val="Emphasis"/>
    <w:qFormat/>
    <w:rsid w:val="008C638F"/>
    <w:rPr>
      <w:i/>
      <w:iCs/>
    </w:rPr>
  </w:style>
  <w:style w:type="character" w:customStyle="1" w:styleId="CarCar">
    <w:name w:val="Car Car"/>
    <w:rsid w:val="008C638F"/>
    <w:rPr>
      <w:rFonts w:ascii="Arial" w:hAnsi="Arial"/>
      <w:sz w:val="24"/>
      <w:lang w:val="es-ES" w:eastAsia="ar-SA" w:bidi="ar-SA"/>
    </w:rPr>
  </w:style>
  <w:style w:type="character" w:customStyle="1" w:styleId="Refdecomentario1">
    <w:name w:val="Ref. de comentario1"/>
    <w:rsid w:val="008C638F"/>
    <w:rPr>
      <w:sz w:val="16"/>
      <w:szCs w:val="16"/>
    </w:rPr>
  </w:style>
  <w:style w:type="character" w:customStyle="1" w:styleId="IsabelLara">
    <w:name w:val="Isabel Lara"/>
    <w:rsid w:val="008C638F"/>
    <w:rPr>
      <w:rFonts w:ascii="Tahoma" w:hAnsi="Tahoma" w:cs="Arial"/>
      <w:b w:val="0"/>
      <w:bCs w:val="0"/>
      <w:i w:val="0"/>
      <w:iCs w:val="0"/>
      <w:caps w:val="0"/>
      <w:smallCaps w:val="0"/>
      <w:color w:val="993300"/>
      <w:sz w:val="24"/>
      <w:szCs w:val="24"/>
    </w:rPr>
  </w:style>
  <w:style w:type="paragraph" w:customStyle="1" w:styleId="Lista22">
    <w:name w:val="Lista 22"/>
    <w:basedOn w:val="Normal"/>
    <w:rsid w:val="008C638F"/>
    <w:pPr>
      <w:suppressAutoHyphens w:val="0"/>
      <w:ind w:left="566" w:hanging="283"/>
    </w:pPr>
    <w:rPr>
      <w:szCs w:val="24"/>
      <w:lang w:val="es-MX"/>
    </w:rPr>
  </w:style>
  <w:style w:type="paragraph" w:customStyle="1" w:styleId="BodyTextIndent23">
    <w:name w:val="Body Text Indent 23"/>
    <w:basedOn w:val="Normal"/>
    <w:rsid w:val="008C638F"/>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rsid w:val="008C638F"/>
    <w:pPr>
      <w:suppressAutoHyphens w:val="0"/>
    </w:pPr>
    <w:rPr>
      <w:rFonts w:ascii="Arial Unicode MS" w:hAnsi="Arial Unicode MS" w:cs="Arial Unicode MS"/>
      <w:b/>
      <w:bCs/>
      <w:sz w:val="18"/>
      <w:szCs w:val="16"/>
      <w:lang w:val="es-MX"/>
    </w:rPr>
  </w:style>
  <w:style w:type="paragraph" w:customStyle="1" w:styleId="Listaconvietas21">
    <w:name w:val="Lista con viñetas 21"/>
    <w:basedOn w:val="Normal"/>
    <w:rsid w:val="008C638F"/>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rsid w:val="008C638F"/>
    <w:pPr>
      <w:suppressAutoHyphens w:val="0"/>
      <w:spacing w:before="60" w:after="160" w:line="240" w:lineRule="exact"/>
    </w:pPr>
    <w:rPr>
      <w:rFonts w:ascii="Verdana" w:hAnsi="Verdana"/>
      <w:color w:val="FF00FF"/>
      <w:sz w:val="20"/>
      <w:lang w:val="en-US"/>
    </w:rPr>
  </w:style>
  <w:style w:type="paragraph" w:customStyle="1" w:styleId="fraccin">
    <w:name w:val="fraccin"/>
    <w:basedOn w:val="Normal"/>
    <w:rsid w:val="008C638F"/>
    <w:pPr>
      <w:suppressAutoHyphens w:val="0"/>
      <w:spacing w:after="240"/>
      <w:ind w:left="851" w:hanging="709"/>
      <w:jc w:val="both"/>
    </w:pPr>
    <w:rPr>
      <w:rFonts w:ascii="Arial" w:hAnsi="Arial" w:cs="Arial"/>
      <w:szCs w:val="24"/>
      <w:lang w:val="es-MX"/>
    </w:rPr>
  </w:style>
  <w:style w:type="paragraph" w:customStyle="1" w:styleId="estilo3">
    <w:name w:val="estilo3"/>
    <w:basedOn w:val="Normal"/>
    <w:rsid w:val="008C638F"/>
    <w:pPr>
      <w:suppressAutoHyphens w:val="0"/>
      <w:spacing w:before="100" w:after="100"/>
    </w:pPr>
    <w:rPr>
      <w:szCs w:val="24"/>
      <w:lang w:val="es-MX"/>
    </w:rPr>
  </w:style>
  <w:style w:type="paragraph" w:customStyle="1" w:styleId="estilo10">
    <w:name w:val="estilo1"/>
    <w:basedOn w:val="Normal"/>
    <w:rsid w:val="008C638F"/>
    <w:pPr>
      <w:suppressAutoHyphens w:val="0"/>
      <w:spacing w:before="100" w:after="100"/>
    </w:pPr>
    <w:rPr>
      <w:szCs w:val="24"/>
      <w:lang w:val="es-MX"/>
    </w:rPr>
  </w:style>
  <w:style w:type="paragraph" w:customStyle="1" w:styleId="Saludo1">
    <w:name w:val="Saludo1"/>
    <w:basedOn w:val="Normal"/>
    <w:next w:val="Normal"/>
    <w:rsid w:val="008C638F"/>
    <w:pPr>
      <w:suppressAutoHyphens w:val="0"/>
    </w:pPr>
    <w:rPr>
      <w:rFonts w:ascii="Arial" w:hAnsi="Arial"/>
      <w:lang w:val="es-MX"/>
    </w:rPr>
  </w:style>
  <w:style w:type="paragraph" w:customStyle="1" w:styleId="Normal1">
    <w:name w:val="Normal1"/>
    <w:basedOn w:val="Normal"/>
    <w:rsid w:val="008C638F"/>
    <w:pPr>
      <w:suppressAutoHyphens w:val="0"/>
      <w:spacing w:before="100" w:after="100"/>
    </w:pPr>
    <w:rPr>
      <w:color w:val="000000"/>
      <w:sz w:val="20"/>
      <w:lang w:val="es-MX"/>
    </w:rPr>
  </w:style>
  <w:style w:type="paragraph" w:customStyle="1" w:styleId="Listaconvietas1">
    <w:name w:val="Lista con viñetas1"/>
    <w:basedOn w:val="Normal"/>
    <w:rsid w:val="008C638F"/>
    <w:pPr>
      <w:tabs>
        <w:tab w:val="num" w:pos="720"/>
      </w:tabs>
      <w:suppressAutoHyphens w:val="0"/>
      <w:ind w:left="720" w:hanging="360"/>
    </w:pPr>
    <w:rPr>
      <w:szCs w:val="24"/>
      <w:lang w:val="es-MX"/>
    </w:rPr>
  </w:style>
  <w:style w:type="paragraph" w:customStyle="1" w:styleId="xl109">
    <w:name w:val="xl109"/>
    <w:basedOn w:val="Normal"/>
    <w:rsid w:val="008C638F"/>
    <w:pPr>
      <w:pBdr>
        <w:top w:val="single" w:sz="8" w:space="0" w:color="000000"/>
        <w:left w:val="single" w:sz="8" w:space="0" w:color="000000"/>
        <w:bottom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10">
    <w:name w:val="xl110"/>
    <w:basedOn w:val="Normal"/>
    <w:rsid w:val="008C638F"/>
    <w:pPr>
      <w:pBdr>
        <w:top w:val="single" w:sz="8" w:space="0" w:color="000000"/>
        <w:left w:val="single" w:sz="8" w:space="0" w:color="000000"/>
        <w:bottom w:val="single" w:sz="8" w:space="0" w:color="000000"/>
        <w:right w:val="single" w:sz="8" w:space="0" w:color="000000"/>
      </w:pBdr>
      <w:suppressAutoHyphens w:val="0"/>
      <w:spacing w:before="100" w:after="100"/>
    </w:pPr>
    <w:rPr>
      <w:rFonts w:ascii="Arial" w:hAnsi="Arial" w:cs="Arial"/>
      <w:sz w:val="16"/>
      <w:szCs w:val="16"/>
      <w:lang w:val="es-MX"/>
    </w:rPr>
  </w:style>
  <w:style w:type="paragraph" w:customStyle="1" w:styleId="xl111">
    <w:name w:val="xl111"/>
    <w:basedOn w:val="Normal"/>
    <w:rsid w:val="008C638F"/>
    <w:pPr>
      <w:pBdr>
        <w:top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12">
    <w:name w:val="xl112"/>
    <w:basedOn w:val="Normal"/>
    <w:rsid w:val="008C638F"/>
    <w:pPr>
      <w:pBdr>
        <w:top w:val="double" w:sz="1" w:space="0" w:color="000000"/>
        <w:left w:val="single" w:sz="4" w:space="0" w:color="000000"/>
        <w:bottom w:val="double" w:sz="1" w:space="0" w:color="000000"/>
        <w:right w:val="single" w:sz="4" w:space="0" w:color="000000"/>
      </w:pBdr>
      <w:suppressAutoHyphens w:val="0"/>
      <w:spacing w:before="100" w:after="100"/>
    </w:pPr>
    <w:rPr>
      <w:rFonts w:ascii="Arial" w:hAnsi="Arial" w:cs="Arial"/>
      <w:sz w:val="16"/>
      <w:szCs w:val="16"/>
      <w:lang w:val="es-MX"/>
    </w:rPr>
  </w:style>
  <w:style w:type="paragraph" w:customStyle="1" w:styleId="xl113">
    <w:name w:val="xl113"/>
    <w:basedOn w:val="Normal"/>
    <w:rsid w:val="008C638F"/>
    <w:pPr>
      <w:pBdr>
        <w:top w:val="double" w:sz="1" w:space="0" w:color="000000"/>
        <w:left w:val="double" w:sz="1"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14">
    <w:name w:val="xl114"/>
    <w:basedOn w:val="Normal"/>
    <w:rsid w:val="008C638F"/>
    <w:pPr>
      <w:pBdr>
        <w:top w:val="double" w:sz="1" w:space="0" w:color="000000"/>
        <w:left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15">
    <w:name w:val="xl115"/>
    <w:basedOn w:val="Normal"/>
    <w:rsid w:val="008C638F"/>
    <w:pPr>
      <w:pBdr>
        <w:top w:val="double" w:sz="1" w:space="0" w:color="000000"/>
        <w:left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16">
    <w:name w:val="xl116"/>
    <w:basedOn w:val="Normal"/>
    <w:rsid w:val="008C638F"/>
    <w:pPr>
      <w:pBdr>
        <w:top w:val="double" w:sz="1" w:space="0" w:color="000000"/>
        <w:left w:val="single" w:sz="4" w:space="0" w:color="000000"/>
        <w:right w:val="double" w:sz="1" w:space="0" w:color="000000"/>
      </w:pBdr>
      <w:suppressAutoHyphens w:val="0"/>
      <w:spacing w:before="100" w:after="100"/>
    </w:pPr>
    <w:rPr>
      <w:rFonts w:ascii="Arial" w:hAnsi="Arial" w:cs="Arial"/>
      <w:sz w:val="16"/>
      <w:szCs w:val="16"/>
      <w:lang w:val="es-MX"/>
    </w:rPr>
  </w:style>
  <w:style w:type="paragraph" w:customStyle="1" w:styleId="xl117">
    <w:name w:val="xl117"/>
    <w:basedOn w:val="Normal"/>
    <w:rsid w:val="008C638F"/>
    <w:pPr>
      <w:pBdr>
        <w:left w:val="single" w:sz="4" w:space="0" w:color="000000"/>
        <w:bottom w:val="double" w:sz="1" w:space="0" w:color="000000"/>
        <w:right w:val="single" w:sz="4" w:space="0" w:color="000000"/>
      </w:pBdr>
      <w:suppressAutoHyphens w:val="0"/>
      <w:spacing w:before="100" w:after="100"/>
      <w:jc w:val="center"/>
      <w:textAlignment w:val="center"/>
    </w:pPr>
    <w:rPr>
      <w:szCs w:val="24"/>
      <w:lang w:val="es-MX"/>
    </w:rPr>
  </w:style>
  <w:style w:type="paragraph" w:customStyle="1" w:styleId="xl118">
    <w:name w:val="xl118"/>
    <w:basedOn w:val="Normal"/>
    <w:rsid w:val="008C638F"/>
    <w:pPr>
      <w:pBdr>
        <w:left w:val="single" w:sz="4" w:space="0" w:color="000000"/>
        <w:bottom w:val="double" w:sz="1" w:space="0" w:color="000000"/>
        <w:right w:val="double" w:sz="1" w:space="0" w:color="000000"/>
      </w:pBdr>
      <w:suppressAutoHyphens w:val="0"/>
      <w:spacing w:before="100" w:after="100"/>
      <w:jc w:val="center"/>
      <w:textAlignment w:val="center"/>
    </w:pPr>
    <w:rPr>
      <w:szCs w:val="24"/>
      <w:lang w:val="es-MX"/>
    </w:rPr>
  </w:style>
  <w:style w:type="paragraph" w:customStyle="1" w:styleId="xl119">
    <w:name w:val="xl119"/>
    <w:basedOn w:val="Normal"/>
    <w:rsid w:val="008C638F"/>
    <w:pPr>
      <w:pBdr>
        <w:top w:val="single" w:sz="8"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0">
    <w:name w:val="xl120"/>
    <w:basedOn w:val="Normal"/>
    <w:rsid w:val="008C638F"/>
    <w:pPr>
      <w:pBdr>
        <w:top w:val="single" w:sz="8"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1">
    <w:name w:val="xl121"/>
    <w:basedOn w:val="Normal"/>
    <w:rsid w:val="008C638F"/>
    <w:pPr>
      <w:pBdr>
        <w:top w:val="single" w:sz="4"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2">
    <w:name w:val="xl122"/>
    <w:basedOn w:val="Normal"/>
    <w:rsid w:val="008C638F"/>
    <w:pPr>
      <w:pBdr>
        <w:top w:val="single" w:sz="4"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3">
    <w:name w:val="xl123"/>
    <w:basedOn w:val="Normal"/>
    <w:rsid w:val="008C638F"/>
    <w:pPr>
      <w:pBdr>
        <w:top w:val="single" w:sz="4" w:space="0" w:color="000000"/>
        <w:left w:val="single" w:sz="8"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4">
    <w:name w:val="xl124"/>
    <w:basedOn w:val="Normal"/>
    <w:rsid w:val="008C638F"/>
    <w:pPr>
      <w:pBdr>
        <w:top w:val="single" w:sz="4" w:space="0" w:color="000000"/>
        <w:left w:val="single" w:sz="8"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5">
    <w:name w:val="xl125"/>
    <w:basedOn w:val="Normal"/>
    <w:rsid w:val="008C638F"/>
    <w:pPr>
      <w:pBdr>
        <w:top w:val="single" w:sz="8" w:space="0" w:color="000000"/>
        <w:left w:val="single" w:sz="8" w:space="0" w:color="000000"/>
        <w:right w:val="single" w:sz="8" w:space="0" w:color="000000"/>
      </w:pBdr>
      <w:shd w:val="clear" w:color="auto" w:fill="C0C0C0"/>
      <w:suppressAutoHyphens w:val="0"/>
      <w:spacing w:before="100" w:after="100"/>
      <w:jc w:val="center"/>
    </w:pPr>
    <w:rPr>
      <w:rFonts w:ascii="Arial" w:hAnsi="Arial" w:cs="Arial"/>
      <w:b/>
      <w:bCs/>
      <w:sz w:val="16"/>
      <w:szCs w:val="16"/>
      <w:lang w:val="es-MX"/>
    </w:rPr>
  </w:style>
  <w:style w:type="paragraph" w:customStyle="1" w:styleId="xl126">
    <w:name w:val="xl126"/>
    <w:basedOn w:val="Normal"/>
    <w:rsid w:val="008C638F"/>
    <w:pPr>
      <w:pBdr>
        <w:top w:val="single" w:sz="8" w:space="0" w:color="000000"/>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27">
    <w:name w:val="xl127"/>
    <w:basedOn w:val="Normal"/>
    <w:rsid w:val="008C638F"/>
    <w:pPr>
      <w:pBdr>
        <w:top w:val="single" w:sz="8" w:space="0" w:color="000000"/>
        <w:left w:val="single" w:sz="4"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28">
    <w:name w:val="xl128"/>
    <w:basedOn w:val="Normal"/>
    <w:rsid w:val="008C638F"/>
    <w:pPr>
      <w:pBdr>
        <w:top w:val="single" w:sz="4" w:space="0" w:color="000000"/>
        <w:left w:val="single" w:sz="4"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29">
    <w:name w:val="xl129"/>
    <w:basedOn w:val="Normal"/>
    <w:rsid w:val="008C638F"/>
    <w:pPr>
      <w:pBdr>
        <w:top w:val="single" w:sz="8"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30">
    <w:name w:val="xl130"/>
    <w:basedOn w:val="Normal"/>
    <w:rsid w:val="008C638F"/>
    <w:pPr>
      <w:pBdr>
        <w:top w:val="single" w:sz="4" w:space="0" w:color="000000"/>
        <w:left w:val="single" w:sz="8" w:space="0" w:color="000000"/>
        <w:bottom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31">
    <w:name w:val="xl131"/>
    <w:basedOn w:val="Normal"/>
    <w:rsid w:val="008C638F"/>
    <w:pPr>
      <w:pBdr>
        <w:top w:val="single" w:sz="4" w:space="0" w:color="000000"/>
        <w:left w:val="single" w:sz="8" w:space="0" w:color="000000"/>
        <w:bottom w:val="single" w:sz="8" w:space="0" w:color="000000"/>
        <w:right w:val="single" w:sz="8" w:space="0" w:color="000000"/>
      </w:pBdr>
      <w:shd w:val="clear" w:color="auto" w:fill="C0C0C0"/>
      <w:suppressAutoHyphens w:val="0"/>
      <w:spacing w:before="100" w:after="100"/>
      <w:jc w:val="center"/>
      <w:textAlignment w:val="center"/>
    </w:pPr>
    <w:rPr>
      <w:rFonts w:ascii="Arial" w:hAnsi="Arial" w:cs="Arial"/>
      <w:sz w:val="16"/>
      <w:szCs w:val="16"/>
      <w:lang w:val="es-MX"/>
    </w:rPr>
  </w:style>
  <w:style w:type="paragraph" w:customStyle="1" w:styleId="xl132">
    <w:name w:val="xl132"/>
    <w:basedOn w:val="Normal"/>
    <w:rsid w:val="008C638F"/>
    <w:pPr>
      <w:pBdr>
        <w:top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33">
    <w:name w:val="xl133"/>
    <w:basedOn w:val="Normal"/>
    <w:rsid w:val="008C638F"/>
    <w:pPr>
      <w:pBdr>
        <w:top w:val="single" w:sz="4"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34">
    <w:name w:val="xl134"/>
    <w:basedOn w:val="Normal"/>
    <w:rsid w:val="008C638F"/>
    <w:pPr>
      <w:pBdr>
        <w:top w:val="single" w:sz="4" w:space="0" w:color="000000"/>
        <w:left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5">
    <w:name w:val="xl135"/>
    <w:basedOn w:val="Normal"/>
    <w:rsid w:val="008C638F"/>
    <w:pPr>
      <w:pBdr>
        <w:left w:val="single" w:sz="4" w:space="0" w:color="000000"/>
        <w:bottom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36">
    <w:name w:val="xl136"/>
    <w:basedOn w:val="Normal"/>
    <w:rsid w:val="008C638F"/>
    <w:pPr>
      <w:pBdr>
        <w:top w:val="double" w:sz="1" w:space="0" w:color="000000"/>
        <w:left w:val="double" w:sz="1"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7">
    <w:name w:val="xl137"/>
    <w:basedOn w:val="Normal"/>
    <w:rsid w:val="008C638F"/>
    <w:pPr>
      <w:pBdr>
        <w:top w:val="single" w:sz="4" w:space="0" w:color="000000"/>
        <w:left w:val="double" w:sz="1"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8">
    <w:name w:val="xl138"/>
    <w:basedOn w:val="Normal"/>
    <w:rsid w:val="008C638F"/>
    <w:pPr>
      <w:pBdr>
        <w:top w:val="single" w:sz="4" w:space="0" w:color="000000"/>
        <w:left w:val="double" w:sz="1" w:space="0" w:color="000000"/>
        <w:bottom w:val="double" w:sz="1"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9">
    <w:name w:val="xl139"/>
    <w:basedOn w:val="Normal"/>
    <w:rsid w:val="008C638F"/>
    <w:pPr>
      <w:pBdr>
        <w:top w:val="single" w:sz="4" w:space="0" w:color="000000"/>
        <w:left w:val="single" w:sz="8" w:space="0" w:color="000000"/>
        <w:bottom w:val="double" w:sz="1"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40">
    <w:name w:val="xl140"/>
    <w:basedOn w:val="Normal"/>
    <w:rsid w:val="008C638F"/>
    <w:pPr>
      <w:pBdr>
        <w:top w:val="double" w:sz="1"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41">
    <w:name w:val="xl141"/>
    <w:basedOn w:val="Normal"/>
    <w:rsid w:val="008C638F"/>
    <w:pPr>
      <w:pBdr>
        <w:top w:val="double" w:sz="1"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2">
    <w:name w:val="xl142"/>
    <w:basedOn w:val="Normal"/>
    <w:rsid w:val="008C638F"/>
    <w:pPr>
      <w:pBdr>
        <w:top w:val="double" w:sz="1" w:space="0" w:color="000000"/>
        <w:left w:val="single" w:sz="8" w:space="0" w:color="000000"/>
        <w:bottom w:val="single" w:sz="4" w:space="0" w:color="000000"/>
        <w:right w:val="double" w:sz="1"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3">
    <w:name w:val="xl143"/>
    <w:basedOn w:val="Normal"/>
    <w:rsid w:val="008C638F"/>
    <w:pPr>
      <w:pBdr>
        <w:top w:val="single" w:sz="4" w:space="0" w:color="000000"/>
        <w:left w:val="single" w:sz="8" w:space="0" w:color="000000"/>
        <w:bottom w:val="single" w:sz="4" w:space="0" w:color="000000"/>
        <w:right w:val="double" w:sz="1"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4">
    <w:name w:val="xl144"/>
    <w:basedOn w:val="Normal"/>
    <w:rsid w:val="008C638F"/>
    <w:pPr>
      <w:pBdr>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45">
    <w:name w:val="xl145"/>
    <w:basedOn w:val="Normal"/>
    <w:rsid w:val="008C638F"/>
    <w:pPr>
      <w:pBdr>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6">
    <w:name w:val="xl146"/>
    <w:basedOn w:val="Normal"/>
    <w:rsid w:val="008C638F"/>
    <w:pPr>
      <w:pBdr>
        <w:left w:val="single" w:sz="8" w:space="0" w:color="000000"/>
        <w:bottom w:val="single" w:sz="4" w:space="0" w:color="000000"/>
        <w:right w:val="double" w:sz="1"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7">
    <w:name w:val="xl147"/>
    <w:basedOn w:val="Normal"/>
    <w:rsid w:val="008C638F"/>
    <w:pPr>
      <w:pBdr>
        <w:top w:val="double" w:sz="1" w:space="0" w:color="000000"/>
        <w:left w:val="double" w:sz="1" w:space="0" w:color="000000"/>
        <w:bottom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48">
    <w:name w:val="xl148"/>
    <w:basedOn w:val="Normal"/>
    <w:rsid w:val="008C638F"/>
    <w:pPr>
      <w:pBdr>
        <w:top w:val="double" w:sz="1"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49">
    <w:name w:val="xl149"/>
    <w:basedOn w:val="Normal"/>
    <w:rsid w:val="008C638F"/>
    <w:pPr>
      <w:pBdr>
        <w:top w:val="single" w:sz="4" w:space="0" w:color="000000"/>
        <w:left w:val="double" w:sz="1" w:space="0" w:color="000000"/>
        <w:bottom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50">
    <w:name w:val="xl150"/>
    <w:basedOn w:val="Normal"/>
    <w:rsid w:val="008C638F"/>
    <w:pPr>
      <w:pBdr>
        <w:top w:val="single" w:sz="4" w:space="0" w:color="000000"/>
        <w:left w:val="double" w:sz="1" w:space="0" w:color="000000"/>
        <w:bottom w:val="double" w:sz="1"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51">
    <w:name w:val="xl151"/>
    <w:basedOn w:val="Normal"/>
    <w:rsid w:val="008C638F"/>
    <w:pPr>
      <w:pBdr>
        <w:top w:val="single" w:sz="4" w:space="0" w:color="000000"/>
        <w:bottom w:val="double" w:sz="1"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52">
    <w:name w:val="xl152"/>
    <w:basedOn w:val="Normal"/>
    <w:rsid w:val="008C638F"/>
    <w:pPr>
      <w:pBdr>
        <w:top w:val="single" w:sz="4" w:space="0" w:color="000000"/>
        <w:left w:val="single" w:sz="4" w:space="0" w:color="000000"/>
        <w:bottom w:val="double" w:sz="1" w:space="0" w:color="000000"/>
        <w:right w:val="double" w:sz="1" w:space="0" w:color="000000"/>
      </w:pBdr>
      <w:suppressAutoHyphens w:val="0"/>
      <w:spacing w:before="100" w:after="100"/>
      <w:jc w:val="center"/>
    </w:pPr>
    <w:rPr>
      <w:rFonts w:ascii="Arial" w:hAnsi="Arial" w:cs="Arial"/>
      <w:sz w:val="16"/>
      <w:szCs w:val="16"/>
      <w:lang w:val="es-MX"/>
    </w:rPr>
  </w:style>
  <w:style w:type="paragraph" w:customStyle="1" w:styleId="xl153">
    <w:name w:val="xl153"/>
    <w:basedOn w:val="Normal"/>
    <w:rsid w:val="008C638F"/>
    <w:pPr>
      <w:pBdr>
        <w:left w:val="single" w:sz="8" w:space="0" w:color="000000"/>
        <w:bottom w:val="single" w:sz="8" w:space="0" w:color="000000"/>
        <w:right w:val="single" w:sz="8" w:space="0" w:color="000000"/>
      </w:pBdr>
      <w:suppressAutoHyphens w:val="0"/>
      <w:spacing w:before="100" w:after="100"/>
    </w:pPr>
    <w:rPr>
      <w:rFonts w:ascii="Tahoma" w:hAnsi="Tahoma" w:cs="Tahoma"/>
      <w:sz w:val="16"/>
      <w:szCs w:val="16"/>
      <w:lang w:val="es-MX"/>
    </w:rPr>
  </w:style>
  <w:style w:type="paragraph" w:customStyle="1" w:styleId="xl154">
    <w:name w:val="xl154"/>
    <w:basedOn w:val="Normal"/>
    <w:rsid w:val="008C638F"/>
    <w:pPr>
      <w:pBdr>
        <w:bottom w:val="single" w:sz="8" w:space="0" w:color="000000"/>
        <w:right w:val="single" w:sz="8" w:space="0" w:color="000000"/>
      </w:pBdr>
      <w:suppressAutoHyphens w:val="0"/>
      <w:spacing w:before="100" w:after="100"/>
      <w:jc w:val="center"/>
    </w:pPr>
    <w:rPr>
      <w:rFonts w:ascii="Tahoma" w:hAnsi="Tahoma" w:cs="Tahoma"/>
      <w:sz w:val="16"/>
      <w:szCs w:val="16"/>
      <w:lang w:val="es-MX"/>
    </w:rPr>
  </w:style>
  <w:style w:type="paragraph" w:customStyle="1" w:styleId="xl155">
    <w:name w:val="xl155"/>
    <w:basedOn w:val="Normal"/>
    <w:rsid w:val="008C638F"/>
    <w:pPr>
      <w:pBdr>
        <w:top w:val="single" w:sz="4"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6">
    <w:name w:val="xl156"/>
    <w:basedOn w:val="Normal"/>
    <w:rsid w:val="008C638F"/>
    <w:pPr>
      <w:pBdr>
        <w:top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7">
    <w:name w:val="xl157"/>
    <w:basedOn w:val="Normal"/>
    <w:rsid w:val="008C638F"/>
    <w:pPr>
      <w:pBdr>
        <w:top w:val="double" w:sz="1"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8">
    <w:name w:val="xl158"/>
    <w:basedOn w:val="Normal"/>
    <w:rsid w:val="008C638F"/>
    <w:pPr>
      <w:pBdr>
        <w:top w:val="single" w:sz="4" w:space="0" w:color="000000"/>
        <w:bottom w:val="double" w:sz="1" w:space="0" w:color="000000"/>
        <w:right w:val="single" w:sz="4"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9">
    <w:name w:val="xl159"/>
    <w:basedOn w:val="Normal"/>
    <w:rsid w:val="008C638F"/>
    <w:pPr>
      <w:pBdr>
        <w:top w:val="double" w:sz="1"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0">
    <w:name w:val="xl160"/>
    <w:basedOn w:val="Normal"/>
    <w:rsid w:val="008C638F"/>
    <w:pPr>
      <w:pBdr>
        <w:top w:val="single" w:sz="4"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1">
    <w:name w:val="xl161"/>
    <w:basedOn w:val="Normal"/>
    <w:rsid w:val="008C638F"/>
    <w:pPr>
      <w:pBdr>
        <w:top w:val="double" w:sz="1"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2">
    <w:name w:val="xl162"/>
    <w:basedOn w:val="Normal"/>
    <w:rsid w:val="008C638F"/>
    <w:pPr>
      <w:pBdr>
        <w:top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3">
    <w:name w:val="xl163"/>
    <w:basedOn w:val="Normal"/>
    <w:rsid w:val="008C638F"/>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4">
    <w:name w:val="xl164"/>
    <w:basedOn w:val="Normal"/>
    <w:rsid w:val="008C638F"/>
    <w:pPr>
      <w:pBdr>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65">
    <w:name w:val="xl165"/>
    <w:basedOn w:val="Normal"/>
    <w:rsid w:val="008C638F"/>
    <w:pPr>
      <w:pBdr>
        <w:left w:val="single" w:sz="4" w:space="0" w:color="000000"/>
        <w:bottom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66">
    <w:name w:val="xl166"/>
    <w:basedOn w:val="Normal"/>
    <w:rsid w:val="008C638F"/>
    <w:pPr>
      <w:pBdr>
        <w:top w:val="single" w:sz="4" w:space="0" w:color="000000"/>
        <w:bottom w:val="single" w:sz="4" w:space="0" w:color="000000"/>
        <w:right w:val="single" w:sz="4" w:space="0" w:color="000000"/>
      </w:pBdr>
      <w:suppressAutoHyphens w:val="0"/>
      <w:spacing w:before="100" w:after="100"/>
    </w:pPr>
    <w:rPr>
      <w:szCs w:val="24"/>
      <w:lang w:val="es-MX"/>
    </w:rPr>
  </w:style>
  <w:style w:type="paragraph" w:customStyle="1" w:styleId="xl167">
    <w:name w:val="xl167"/>
    <w:basedOn w:val="Normal"/>
    <w:rsid w:val="008C638F"/>
    <w:pPr>
      <w:pBdr>
        <w:top w:val="single" w:sz="4" w:space="0" w:color="000000"/>
        <w:bottom w:val="double" w:sz="1" w:space="0" w:color="000000"/>
        <w:right w:val="single" w:sz="4" w:space="0" w:color="000000"/>
      </w:pBdr>
      <w:suppressAutoHyphens w:val="0"/>
      <w:spacing w:before="100" w:after="100"/>
    </w:pPr>
    <w:rPr>
      <w:szCs w:val="24"/>
      <w:lang w:val="es-MX"/>
    </w:rPr>
  </w:style>
  <w:style w:type="paragraph" w:customStyle="1" w:styleId="xl168">
    <w:name w:val="xl168"/>
    <w:basedOn w:val="Normal"/>
    <w:rsid w:val="008C638F"/>
    <w:pPr>
      <w:pBdr>
        <w:top w:val="single" w:sz="4" w:space="0" w:color="000000"/>
        <w:left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69">
    <w:name w:val="xl169"/>
    <w:basedOn w:val="Normal"/>
    <w:rsid w:val="008C638F"/>
    <w:pPr>
      <w:pBdr>
        <w:top w:val="single" w:sz="4" w:space="0" w:color="000000"/>
        <w:left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70">
    <w:name w:val="xl170"/>
    <w:basedOn w:val="Normal"/>
    <w:rsid w:val="008C638F"/>
    <w:pPr>
      <w:pBdr>
        <w:top w:val="single" w:sz="4" w:space="0" w:color="000000"/>
        <w:left w:val="single" w:sz="4" w:space="0" w:color="000000"/>
        <w:bottom w:val="double" w:sz="1"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1">
    <w:name w:val="xl171"/>
    <w:basedOn w:val="Normal"/>
    <w:rsid w:val="008C638F"/>
    <w:pPr>
      <w:pBdr>
        <w:top w:val="double" w:sz="1" w:space="0" w:color="000000"/>
        <w:left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72">
    <w:name w:val="xl172"/>
    <w:basedOn w:val="Normal"/>
    <w:rsid w:val="008C638F"/>
    <w:pPr>
      <w:pBdr>
        <w:left w:val="single" w:sz="4" w:space="0" w:color="000000"/>
        <w:bottom w:val="double" w:sz="1" w:space="0" w:color="000000"/>
        <w:right w:val="double" w:sz="1" w:space="0" w:color="000000"/>
      </w:pBdr>
      <w:suppressAutoHyphens w:val="0"/>
      <w:spacing w:before="100" w:after="100"/>
      <w:jc w:val="center"/>
      <w:textAlignment w:val="center"/>
    </w:pPr>
    <w:rPr>
      <w:szCs w:val="24"/>
      <w:lang w:val="es-MX"/>
    </w:rPr>
  </w:style>
  <w:style w:type="paragraph" w:customStyle="1" w:styleId="xl173">
    <w:name w:val="xl173"/>
    <w:basedOn w:val="Normal"/>
    <w:rsid w:val="008C638F"/>
    <w:pPr>
      <w:pBdr>
        <w:top w:val="double" w:sz="1"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4">
    <w:name w:val="xl174"/>
    <w:basedOn w:val="Normal"/>
    <w:rsid w:val="008C638F"/>
    <w:pPr>
      <w:pBdr>
        <w:left w:val="single" w:sz="4" w:space="0" w:color="000000"/>
        <w:bottom w:val="double" w:sz="1" w:space="0" w:color="000000"/>
        <w:right w:val="single" w:sz="4" w:space="0" w:color="000000"/>
      </w:pBdr>
      <w:suppressAutoHyphens w:val="0"/>
      <w:spacing w:before="100" w:after="100"/>
      <w:jc w:val="center"/>
      <w:textAlignment w:val="center"/>
    </w:pPr>
    <w:rPr>
      <w:szCs w:val="24"/>
      <w:lang w:val="es-MX"/>
    </w:rPr>
  </w:style>
  <w:style w:type="paragraph" w:customStyle="1" w:styleId="xl175">
    <w:name w:val="xl175"/>
    <w:basedOn w:val="Normal"/>
    <w:rsid w:val="008C638F"/>
    <w:pPr>
      <w:pBdr>
        <w:top w:val="double" w:sz="1" w:space="0" w:color="000000"/>
        <w:left w:val="double" w:sz="1"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6">
    <w:name w:val="xl176"/>
    <w:basedOn w:val="Normal"/>
    <w:rsid w:val="008C638F"/>
    <w:pPr>
      <w:pBdr>
        <w:left w:val="double" w:sz="1" w:space="0" w:color="000000"/>
        <w:bottom w:val="double" w:sz="1" w:space="0" w:color="000000"/>
        <w:right w:val="single" w:sz="4" w:space="0" w:color="000000"/>
      </w:pBdr>
      <w:suppressAutoHyphens w:val="0"/>
      <w:spacing w:before="100" w:after="100"/>
      <w:jc w:val="center"/>
      <w:textAlignment w:val="center"/>
    </w:pPr>
    <w:rPr>
      <w:szCs w:val="24"/>
      <w:lang w:val="es-MX"/>
    </w:rPr>
  </w:style>
  <w:style w:type="paragraph" w:customStyle="1" w:styleId="xl177">
    <w:name w:val="xl177"/>
    <w:basedOn w:val="Normal"/>
    <w:rsid w:val="008C638F"/>
    <w:pPr>
      <w:pBdr>
        <w:top w:val="double" w:sz="1" w:space="0" w:color="000000"/>
        <w:left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78">
    <w:name w:val="xl178"/>
    <w:basedOn w:val="Normal"/>
    <w:rsid w:val="008C638F"/>
    <w:pPr>
      <w:pBdr>
        <w:left w:val="single" w:sz="4" w:space="0" w:color="000000"/>
        <w:bottom w:val="double" w:sz="1" w:space="0" w:color="000000"/>
        <w:right w:val="single" w:sz="4" w:space="0" w:color="000000"/>
      </w:pBdr>
      <w:suppressAutoHyphens w:val="0"/>
      <w:spacing w:before="100" w:after="100"/>
      <w:textAlignment w:val="center"/>
    </w:pPr>
    <w:rPr>
      <w:szCs w:val="24"/>
      <w:lang w:val="es-MX"/>
    </w:rPr>
  </w:style>
  <w:style w:type="paragraph" w:customStyle="1" w:styleId="xl179">
    <w:name w:val="xl179"/>
    <w:basedOn w:val="Normal"/>
    <w:rsid w:val="008C638F"/>
    <w:pPr>
      <w:pBdr>
        <w:top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80">
    <w:name w:val="xl180"/>
    <w:basedOn w:val="Normal"/>
    <w:rsid w:val="008C638F"/>
    <w:pPr>
      <w:pBdr>
        <w:bottom w:val="double" w:sz="1" w:space="0" w:color="000000"/>
      </w:pBdr>
      <w:suppressAutoHyphens w:val="0"/>
      <w:spacing w:before="100" w:after="100"/>
      <w:jc w:val="center"/>
    </w:pPr>
    <w:rPr>
      <w:szCs w:val="24"/>
      <w:lang w:val="es-MX"/>
    </w:rPr>
  </w:style>
  <w:style w:type="paragraph" w:customStyle="1" w:styleId="xl181">
    <w:name w:val="xl181"/>
    <w:basedOn w:val="Normal"/>
    <w:rsid w:val="008C638F"/>
    <w:pPr>
      <w:pBdr>
        <w:left w:val="double" w:sz="1" w:space="0" w:color="000000"/>
        <w:bottom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82">
    <w:name w:val="xl182"/>
    <w:basedOn w:val="Normal"/>
    <w:rsid w:val="008C638F"/>
    <w:pPr>
      <w:pBdr>
        <w:bottom w:val="double" w:sz="1" w:space="0" w:color="000000"/>
      </w:pBdr>
      <w:suppressAutoHyphens w:val="0"/>
      <w:spacing w:before="100" w:after="100"/>
      <w:jc w:val="center"/>
      <w:textAlignment w:val="center"/>
    </w:pPr>
    <w:rPr>
      <w:szCs w:val="24"/>
      <w:lang w:val="es-MX"/>
    </w:rPr>
  </w:style>
  <w:style w:type="paragraph" w:customStyle="1" w:styleId="xl183">
    <w:name w:val="xl183"/>
    <w:basedOn w:val="Normal"/>
    <w:rsid w:val="008C638F"/>
    <w:pPr>
      <w:pBdr>
        <w:top w:val="single" w:sz="8" w:space="0" w:color="000000"/>
        <w:left w:val="single" w:sz="8" w:space="0" w:color="000000"/>
        <w:bottom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4">
    <w:name w:val="xl184"/>
    <w:basedOn w:val="Normal"/>
    <w:rsid w:val="008C638F"/>
    <w:pPr>
      <w:pBdr>
        <w:top w:val="single" w:sz="8" w:space="0" w:color="000000"/>
        <w:bottom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5">
    <w:name w:val="xl185"/>
    <w:basedOn w:val="Normal"/>
    <w:rsid w:val="008C638F"/>
    <w:pPr>
      <w:pBdr>
        <w:top w:val="single" w:sz="8" w:space="0" w:color="000000"/>
        <w:bottom w:val="single" w:sz="8" w:space="0" w:color="000000"/>
        <w:right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6">
    <w:name w:val="xl186"/>
    <w:basedOn w:val="Normal"/>
    <w:rsid w:val="008C638F"/>
    <w:pPr>
      <w:pBdr>
        <w:top w:val="single" w:sz="8" w:space="0" w:color="000000"/>
        <w:left w:val="single" w:sz="8" w:space="0" w:color="000000"/>
        <w:right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7">
    <w:name w:val="xl187"/>
    <w:basedOn w:val="Normal"/>
    <w:rsid w:val="008C638F"/>
    <w:pPr>
      <w:pBdr>
        <w:left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88">
    <w:name w:val="xl188"/>
    <w:basedOn w:val="Normal"/>
    <w:rsid w:val="008C638F"/>
    <w:pPr>
      <w:pBdr>
        <w:top w:val="single" w:sz="8" w:space="0" w:color="000000"/>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89">
    <w:name w:val="xl189"/>
    <w:basedOn w:val="Normal"/>
    <w:rsid w:val="008C638F"/>
    <w:pPr>
      <w:pBdr>
        <w:left w:val="single" w:sz="8" w:space="0" w:color="000000"/>
        <w:bottom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90">
    <w:name w:val="xl190"/>
    <w:basedOn w:val="Normal"/>
    <w:rsid w:val="008C638F"/>
    <w:pPr>
      <w:pBdr>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91">
    <w:name w:val="xl191"/>
    <w:basedOn w:val="Normal"/>
    <w:rsid w:val="008C638F"/>
    <w:pPr>
      <w:pBdr>
        <w:top w:val="single" w:sz="8"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92">
    <w:name w:val="xl192"/>
    <w:basedOn w:val="Normal"/>
    <w:rsid w:val="008C638F"/>
    <w:pPr>
      <w:pBdr>
        <w:top w:val="single" w:sz="8" w:space="0" w:color="000000"/>
        <w:left w:val="single" w:sz="8" w:space="0" w:color="000000"/>
        <w:bottom w:val="single" w:sz="4" w:space="0" w:color="000000"/>
        <w:right w:val="single" w:sz="8" w:space="0" w:color="000000"/>
      </w:pBdr>
      <w:suppressAutoHyphens w:val="0"/>
      <w:spacing w:before="100" w:after="100"/>
      <w:jc w:val="center"/>
    </w:pPr>
    <w:rPr>
      <w:rFonts w:ascii="Arial" w:hAnsi="Arial" w:cs="Arial"/>
      <w:sz w:val="16"/>
      <w:szCs w:val="16"/>
      <w:lang w:val="es-MX"/>
    </w:rPr>
  </w:style>
  <w:style w:type="paragraph" w:customStyle="1" w:styleId="xl193">
    <w:name w:val="xl193"/>
    <w:basedOn w:val="Normal"/>
    <w:rsid w:val="008C638F"/>
    <w:pPr>
      <w:pBdr>
        <w:top w:val="single" w:sz="4" w:space="0" w:color="000000"/>
        <w:left w:val="single" w:sz="8" w:space="0" w:color="000000"/>
        <w:bottom w:val="single" w:sz="4" w:space="0" w:color="000000"/>
        <w:right w:val="single" w:sz="8" w:space="0" w:color="000000"/>
      </w:pBdr>
      <w:suppressAutoHyphens w:val="0"/>
      <w:spacing w:before="100" w:after="100"/>
      <w:jc w:val="center"/>
    </w:pPr>
    <w:rPr>
      <w:szCs w:val="24"/>
      <w:lang w:val="es-MX"/>
    </w:rPr>
  </w:style>
  <w:style w:type="paragraph" w:customStyle="1" w:styleId="xl194">
    <w:name w:val="xl194"/>
    <w:basedOn w:val="Normal"/>
    <w:rsid w:val="008C638F"/>
    <w:pPr>
      <w:pBdr>
        <w:top w:val="single" w:sz="4" w:space="0" w:color="000000"/>
        <w:left w:val="single" w:sz="8" w:space="0" w:color="000000"/>
        <w:right w:val="single" w:sz="8" w:space="0" w:color="000000"/>
      </w:pBdr>
      <w:suppressAutoHyphens w:val="0"/>
      <w:spacing w:before="100" w:after="100"/>
      <w:jc w:val="center"/>
    </w:pPr>
    <w:rPr>
      <w:szCs w:val="24"/>
      <w:lang w:val="es-MX"/>
    </w:rPr>
  </w:style>
  <w:style w:type="paragraph" w:customStyle="1" w:styleId="xl195">
    <w:name w:val="xl195"/>
    <w:basedOn w:val="Normal"/>
    <w:rsid w:val="008C638F"/>
    <w:pPr>
      <w:pBdr>
        <w:top w:val="single" w:sz="4" w:space="0" w:color="000000"/>
        <w:left w:val="single" w:sz="8" w:space="0" w:color="000000"/>
        <w:bottom w:val="single" w:sz="8" w:space="0" w:color="000000"/>
        <w:right w:val="single" w:sz="8" w:space="0" w:color="000000"/>
      </w:pBdr>
      <w:suppressAutoHyphens w:val="0"/>
      <w:spacing w:before="100" w:after="100"/>
      <w:jc w:val="center"/>
    </w:pPr>
    <w:rPr>
      <w:szCs w:val="24"/>
      <w:lang w:val="es-MX"/>
    </w:rPr>
  </w:style>
  <w:style w:type="paragraph" w:customStyle="1" w:styleId="xl196">
    <w:name w:val="xl196"/>
    <w:basedOn w:val="Normal"/>
    <w:rsid w:val="008C638F"/>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97">
    <w:name w:val="xl197"/>
    <w:basedOn w:val="Normal"/>
    <w:rsid w:val="008C638F"/>
    <w:pPr>
      <w:pBdr>
        <w:top w:val="single" w:sz="4" w:space="0" w:color="000000"/>
        <w:bottom w:val="double" w:sz="1" w:space="0" w:color="000000"/>
        <w:right w:val="single" w:sz="4" w:space="0" w:color="000000"/>
      </w:pBdr>
      <w:suppressAutoHyphens w:val="0"/>
      <w:spacing w:before="100" w:after="100"/>
    </w:pPr>
    <w:rPr>
      <w:szCs w:val="24"/>
      <w:lang w:val="es-MX"/>
    </w:rPr>
  </w:style>
  <w:style w:type="paragraph" w:customStyle="1" w:styleId="xl198">
    <w:name w:val="xl198"/>
    <w:basedOn w:val="Normal"/>
    <w:rsid w:val="008C638F"/>
    <w:pPr>
      <w:suppressAutoHyphens w:val="0"/>
      <w:spacing w:before="100" w:after="100"/>
      <w:jc w:val="center"/>
      <w:textAlignment w:val="center"/>
    </w:pPr>
    <w:rPr>
      <w:rFonts w:ascii="Arial" w:hAnsi="Arial" w:cs="Arial"/>
      <w:b/>
      <w:bCs/>
      <w:szCs w:val="24"/>
      <w:lang w:val="es-MX"/>
    </w:rPr>
  </w:style>
  <w:style w:type="paragraph" w:customStyle="1" w:styleId="xl199">
    <w:name w:val="xl199"/>
    <w:basedOn w:val="Normal"/>
    <w:rsid w:val="008C638F"/>
    <w:pPr>
      <w:pBdr>
        <w:bottom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CharChar">
    <w:name w:val="Char Char"/>
    <w:basedOn w:val="Normal"/>
    <w:rsid w:val="008C638F"/>
    <w:pPr>
      <w:suppressAutoHyphens w:val="0"/>
      <w:spacing w:after="160" w:line="240" w:lineRule="exact"/>
    </w:pPr>
    <w:rPr>
      <w:rFonts w:ascii="Tahoma" w:hAnsi="Tahoma"/>
      <w:sz w:val="20"/>
      <w:lang w:val="en-US"/>
    </w:rPr>
  </w:style>
  <w:style w:type="paragraph" w:customStyle="1" w:styleId="BalloonText1">
    <w:name w:val="Balloon Text1"/>
    <w:basedOn w:val="Normal"/>
    <w:semiHidden/>
    <w:rsid w:val="008C638F"/>
    <w:pPr>
      <w:widowControl w:val="0"/>
      <w:suppressAutoHyphens w:val="0"/>
      <w:jc w:val="both"/>
    </w:pPr>
    <w:rPr>
      <w:rFonts w:ascii="Tahoma" w:eastAsia="Calibri" w:hAnsi="Tahoma" w:cs="Tahoma"/>
      <w:sz w:val="16"/>
      <w:szCs w:val="16"/>
      <w:lang w:val="es-MX" w:eastAsia="es-ES"/>
    </w:rPr>
  </w:style>
  <w:style w:type="paragraph" w:styleId="Textonotapie">
    <w:name w:val="footnote text"/>
    <w:basedOn w:val="Normal"/>
    <w:link w:val="TextonotapieCar"/>
    <w:rsid w:val="008C638F"/>
    <w:pPr>
      <w:keepLines/>
      <w:suppressAutoHyphens w:val="0"/>
      <w:spacing w:after="80"/>
      <w:jc w:val="both"/>
    </w:pPr>
    <w:rPr>
      <w:rFonts w:ascii="Arial" w:eastAsia="Calibri" w:hAnsi="Arial"/>
      <w:sz w:val="18"/>
      <w:lang w:val="x-none" w:eastAsia="es-ES"/>
    </w:rPr>
  </w:style>
  <w:style w:type="character" w:customStyle="1" w:styleId="TextonotapieCar">
    <w:name w:val="Texto nota pie Car"/>
    <w:link w:val="Textonotapie"/>
    <w:rsid w:val="008C638F"/>
    <w:rPr>
      <w:rFonts w:ascii="Arial" w:eastAsia="Calibri" w:hAnsi="Arial" w:cs="Times New Roman"/>
      <w:sz w:val="18"/>
      <w:szCs w:val="20"/>
      <w:lang w:eastAsia="es-ES"/>
    </w:rPr>
  </w:style>
  <w:style w:type="table" w:customStyle="1" w:styleId="Tablaconcuadrcula1">
    <w:name w:val="Tabla con cuadrícula1"/>
    <w:basedOn w:val="Tablanormal"/>
    <w:next w:val="Tablaconcuadrcula"/>
    <w:uiPriority w:val="99"/>
    <w:rsid w:val="008C63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rsid w:val="008C638F"/>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Sangra2detindependiente4">
    <w:name w:val="Sangría 2 de t. independiente4"/>
    <w:basedOn w:val="Normal"/>
    <w:rsid w:val="008C638F"/>
    <w:pPr>
      <w:overflowPunct w:val="0"/>
      <w:autoSpaceDE w:val="0"/>
      <w:spacing w:before="100"/>
      <w:ind w:left="1985"/>
      <w:jc w:val="both"/>
      <w:textAlignment w:val="baseline"/>
    </w:pPr>
    <w:rPr>
      <w:rFonts w:ascii="Arial" w:hAnsi="Arial"/>
      <w:sz w:val="22"/>
    </w:rPr>
  </w:style>
  <w:style w:type="numbering" w:customStyle="1" w:styleId="Sinlista1">
    <w:name w:val="Sin lista1"/>
    <w:next w:val="Sinlista"/>
    <w:uiPriority w:val="99"/>
    <w:semiHidden/>
    <w:unhideWhenUsed/>
    <w:rsid w:val="008C638F"/>
  </w:style>
  <w:style w:type="numbering" w:customStyle="1" w:styleId="Sinlista11">
    <w:name w:val="Sin lista11"/>
    <w:next w:val="Sinlista"/>
    <w:uiPriority w:val="99"/>
    <w:semiHidden/>
    <w:unhideWhenUsed/>
    <w:rsid w:val="008C638F"/>
  </w:style>
  <w:style w:type="numbering" w:customStyle="1" w:styleId="ArtculoSeccin1">
    <w:name w:val="Artículo / Sección1"/>
    <w:basedOn w:val="Sinlista"/>
    <w:next w:val="ArtculoSeccin"/>
    <w:rsid w:val="008C638F"/>
  </w:style>
  <w:style w:type="numbering" w:customStyle="1" w:styleId="Estilo11">
    <w:name w:val="Estilo11"/>
    <w:basedOn w:val="Sinlista"/>
    <w:rsid w:val="008C638F"/>
  </w:style>
  <w:style w:type="numbering" w:customStyle="1" w:styleId="Sinlista2">
    <w:name w:val="Sin lista2"/>
    <w:next w:val="Sinlista"/>
    <w:uiPriority w:val="99"/>
    <w:semiHidden/>
    <w:unhideWhenUsed/>
    <w:rsid w:val="008C638F"/>
  </w:style>
  <w:style w:type="paragraph" w:customStyle="1" w:styleId="BlockText1">
    <w:name w:val="Block Text1"/>
    <w:basedOn w:val="Normal"/>
    <w:rsid w:val="008C638F"/>
    <w:pPr>
      <w:tabs>
        <w:tab w:val="left" w:pos="1984"/>
      </w:tabs>
      <w:suppressAutoHyphens w:val="0"/>
      <w:spacing w:before="80"/>
      <w:ind w:left="2268" w:right="51" w:hanging="425"/>
      <w:jc w:val="both"/>
    </w:pPr>
    <w:rPr>
      <w:rFonts w:ascii="Arial" w:hAnsi="Arial"/>
      <w:lang w:val="es-ES_tradnl"/>
    </w:rPr>
  </w:style>
  <w:style w:type="character" w:customStyle="1" w:styleId="SinespaciadoCar">
    <w:name w:val="Sin espaciado Car"/>
    <w:link w:val="Sinespaciado"/>
    <w:uiPriority w:val="1"/>
    <w:rsid w:val="008C638F"/>
    <w:rPr>
      <w:sz w:val="22"/>
      <w:szCs w:val="22"/>
      <w:lang w:val="es-MX" w:eastAsia="en-US" w:bidi="ar-SA"/>
    </w:rPr>
  </w:style>
  <w:style w:type="paragraph" w:customStyle="1" w:styleId="xl459">
    <w:name w:val="xl459"/>
    <w:basedOn w:val="Normal"/>
    <w:rsid w:val="00F7258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val="es-MX" w:eastAsia="es-MX"/>
    </w:rPr>
  </w:style>
  <w:style w:type="paragraph" w:customStyle="1" w:styleId="xl460">
    <w:name w:val="xl460"/>
    <w:basedOn w:val="Normal"/>
    <w:rsid w:val="00F7258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6"/>
      <w:szCs w:val="16"/>
      <w:lang w:val="es-MX" w:eastAsia="es-MX"/>
    </w:rPr>
  </w:style>
  <w:style w:type="paragraph" w:customStyle="1" w:styleId="xl461">
    <w:name w:val="xl461"/>
    <w:basedOn w:val="Normal"/>
    <w:rsid w:val="00F7258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000000"/>
      <w:sz w:val="16"/>
      <w:szCs w:val="16"/>
      <w:lang w:val="es-MX" w:eastAsia="es-MX"/>
    </w:rPr>
  </w:style>
  <w:style w:type="paragraph" w:customStyle="1" w:styleId="xl462">
    <w:name w:val="xl462"/>
    <w:basedOn w:val="Normal"/>
    <w:rsid w:val="00F7258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color w:val="000000"/>
      <w:sz w:val="16"/>
      <w:szCs w:val="16"/>
      <w:lang w:val="es-MX" w:eastAsia="es-MX"/>
    </w:rPr>
  </w:style>
  <w:style w:type="paragraph" w:customStyle="1" w:styleId="xl463">
    <w:name w:val="xl463"/>
    <w:basedOn w:val="Normal"/>
    <w:rsid w:val="00F7258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val="es-MX" w:eastAsia="es-MX"/>
    </w:rPr>
  </w:style>
  <w:style w:type="paragraph" w:customStyle="1" w:styleId="xl464">
    <w:name w:val="xl464"/>
    <w:basedOn w:val="Normal"/>
    <w:rsid w:val="00F72584"/>
    <w:pPr>
      <w:suppressAutoHyphens w:val="0"/>
      <w:spacing w:before="100" w:beforeAutospacing="1" w:after="100" w:afterAutospacing="1"/>
    </w:pPr>
    <w:rPr>
      <w:sz w:val="16"/>
      <w:szCs w:val="16"/>
      <w:lang w:val="es-MX" w:eastAsia="es-MX"/>
    </w:rPr>
  </w:style>
  <w:style w:type="paragraph" w:customStyle="1" w:styleId="xl465">
    <w:name w:val="xl465"/>
    <w:basedOn w:val="Normal"/>
    <w:rsid w:val="00F72584"/>
    <w:pPr>
      <w:suppressAutoHyphens w:val="0"/>
      <w:spacing w:before="100" w:beforeAutospacing="1" w:after="100" w:afterAutospacing="1"/>
    </w:pPr>
    <w:rPr>
      <w:sz w:val="16"/>
      <w:szCs w:val="16"/>
      <w:lang w:val="es-MX" w:eastAsia="es-MX"/>
    </w:rPr>
  </w:style>
  <w:style w:type="paragraph" w:customStyle="1" w:styleId="xl466">
    <w:name w:val="xl466"/>
    <w:basedOn w:val="Normal"/>
    <w:rsid w:val="00F72584"/>
    <w:pPr>
      <w:suppressAutoHyphens w:val="0"/>
      <w:spacing w:before="100" w:beforeAutospacing="1" w:after="100" w:afterAutospacing="1"/>
    </w:pPr>
    <w:rPr>
      <w:sz w:val="16"/>
      <w:szCs w:val="16"/>
      <w:lang w:val="es-MX" w:eastAsia="es-MX"/>
    </w:rPr>
  </w:style>
  <w:style w:type="paragraph" w:customStyle="1" w:styleId="xl467">
    <w:name w:val="xl467"/>
    <w:basedOn w:val="Normal"/>
    <w:rsid w:val="00F7258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468">
    <w:name w:val="xl468"/>
    <w:basedOn w:val="Normal"/>
    <w:rsid w:val="00F72584"/>
    <w:pPr>
      <w:suppressAutoHyphens w:val="0"/>
      <w:spacing w:before="100" w:beforeAutospacing="1" w:after="100" w:afterAutospacing="1"/>
      <w:jc w:val="center"/>
      <w:textAlignment w:val="center"/>
    </w:pPr>
    <w:rPr>
      <w:sz w:val="16"/>
      <w:szCs w:val="16"/>
      <w:lang w:val="es-MX" w:eastAsia="es-MX"/>
    </w:rPr>
  </w:style>
  <w:style w:type="paragraph" w:customStyle="1" w:styleId="xl469">
    <w:name w:val="xl469"/>
    <w:basedOn w:val="Normal"/>
    <w:rsid w:val="00F72584"/>
    <w:pPr>
      <w:suppressAutoHyphens w:val="0"/>
      <w:spacing w:before="100" w:beforeAutospacing="1" w:after="100" w:afterAutospacing="1"/>
      <w:jc w:val="right"/>
    </w:pPr>
    <w:rPr>
      <w:sz w:val="16"/>
      <w:szCs w:val="16"/>
      <w:lang w:val="es-MX" w:eastAsia="es-MX"/>
    </w:rPr>
  </w:style>
  <w:style w:type="paragraph" w:customStyle="1" w:styleId="xl470">
    <w:name w:val="xl470"/>
    <w:basedOn w:val="Normal"/>
    <w:rsid w:val="00F7258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6"/>
      <w:szCs w:val="16"/>
      <w:lang w:val="es-MX" w:eastAsia="es-MX"/>
    </w:rPr>
  </w:style>
  <w:style w:type="paragraph" w:customStyle="1" w:styleId="xl471">
    <w:name w:val="xl471"/>
    <w:basedOn w:val="Normal"/>
    <w:rsid w:val="00F7258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color w:val="000000"/>
      <w:sz w:val="16"/>
      <w:szCs w:val="16"/>
      <w:lang w:val="es-MX" w:eastAsia="es-MX"/>
    </w:rPr>
  </w:style>
  <w:style w:type="paragraph" w:customStyle="1" w:styleId="xl472">
    <w:name w:val="xl472"/>
    <w:basedOn w:val="Normal"/>
    <w:rsid w:val="00F72584"/>
    <w:pPr>
      <w:suppressAutoHyphens w:val="0"/>
      <w:spacing w:before="100" w:beforeAutospacing="1" w:after="100" w:afterAutospacing="1"/>
    </w:pPr>
    <w:rPr>
      <w:sz w:val="16"/>
      <w:szCs w:val="16"/>
      <w:lang w:val="es-MX" w:eastAsia="es-MX"/>
    </w:rPr>
  </w:style>
  <w:style w:type="paragraph" w:customStyle="1" w:styleId="xl473">
    <w:name w:val="xl473"/>
    <w:basedOn w:val="Normal"/>
    <w:rsid w:val="00F7258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val="es-MX" w:eastAsia="es-MX"/>
    </w:rPr>
  </w:style>
  <w:style w:type="paragraph" w:customStyle="1" w:styleId="xl474">
    <w:name w:val="xl474"/>
    <w:basedOn w:val="Normal"/>
    <w:rsid w:val="00F72584"/>
    <w:pPr>
      <w:pBdr>
        <w:top w:val="single" w:sz="4" w:space="0" w:color="auto"/>
        <w:left w:val="single" w:sz="4" w:space="0" w:color="auto"/>
        <w:bottom w:val="single" w:sz="4" w:space="0" w:color="auto"/>
        <w:right w:val="single" w:sz="4" w:space="0" w:color="auto"/>
      </w:pBdr>
      <w:shd w:val="clear" w:color="000000" w:fill="4F81BD"/>
      <w:suppressAutoHyphens w:val="0"/>
      <w:spacing w:before="100" w:beforeAutospacing="1" w:after="100" w:afterAutospacing="1"/>
      <w:jc w:val="center"/>
      <w:textAlignment w:val="center"/>
    </w:pPr>
    <w:rPr>
      <w:b/>
      <w:bCs/>
      <w:color w:val="FFFFFF"/>
      <w:sz w:val="16"/>
      <w:szCs w:val="16"/>
      <w:lang w:val="es-MX" w:eastAsia="es-MX"/>
    </w:rPr>
  </w:style>
  <w:style w:type="paragraph" w:customStyle="1" w:styleId="xl475">
    <w:name w:val="xl475"/>
    <w:basedOn w:val="Normal"/>
    <w:rsid w:val="00F72584"/>
    <w:pPr>
      <w:pBdr>
        <w:top w:val="single" w:sz="4" w:space="0" w:color="auto"/>
        <w:left w:val="single" w:sz="4" w:space="0" w:color="auto"/>
        <w:bottom w:val="single" w:sz="4" w:space="0" w:color="auto"/>
        <w:right w:val="single" w:sz="4" w:space="0" w:color="auto"/>
      </w:pBdr>
      <w:shd w:val="clear" w:color="000000" w:fill="4F81BD"/>
      <w:suppressAutoHyphens w:val="0"/>
      <w:spacing w:before="100" w:beforeAutospacing="1" w:after="100" w:afterAutospacing="1"/>
      <w:jc w:val="center"/>
      <w:textAlignment w:val="center"/>
    </w:pPr>
    <w:rPr>
      <w:b/>
      <w:bCs/>
      <w:color w:val="FFFFFF"/>
      <w:sz w:val="16"/>
      <w:szCs w:val="16"/>
      <w:lang w:val="es-MX" w:eastAsia="es-MX"/>
    </w:rPr>
  </w:style>
  <w:style w:type="paragraph" w:customStyle="1" w:styleId="xl476">
    <w:name w:val="xl476"/>
    <w:basedOn w:val="Normal"/>
    <w:rsid w:val="00F72584"/>
    <w:pPr>
      <w:pBdr>
        <w:top w:val="single" w:sz="4" w:space="0" w:color="auto"/>
        <w:left w:val="single" w:sz="4" w:space="0" w:color="auto"/>
        <w:bottom w:val="single" w:sz="4" w:space="0" w:color="auto"/>
        <w:right w:val="single" w:sz="4" w:space="0" w:color="auto"/>
      </w:pBdr>
      <w:shd w:val="clear" w:color="000000" w:fill="4F81BD"/>
      <w:suppressAutoHyphens w:val="0"/>
      <w:spacing w:before="100" w:beforeAutospacing="1" w:after="100" w:afterAutospacing="1"/>
      <w:jc w:val="center"/>
      <w:textAlignment w:val="center"/>
    </w:pPr>
    <w:rPr>
      <w:b/>
      <w:bCs/>
      <w:color w:val="FFFFFF"/>
      <w:sz w:val="16"/>
      <w:szCs w:val="16"/>
      <w:lang w:val="es-MX" w:eastAsia="es-MX"/>
    </w:rPr>
  </w:style>
  <w:style w:type="paragraph" w:customStyle="1" w:styleId="xl477">
    <w:name w:val="xl477"/>
    <w:basedOn w:val="Normal"/>
    <w:rsid w:val="00F72584"/>
    <w:pPr>
      <w:shd w:val="clear" w:color="000000" w:fill="4F81BD"/>
      <w:suppressAutoHyphens w:val="0"/>
      <w:spacing w:before="100" w:beforeAutospacing="1" w:after="100" w:afterAutospacing="1"/>
      <w:jc w:val="center"/>
      <w:textAlignment w:val="center"/>
    </w:pPr>
    <w:rPr>
      <w:b/>
      <w:bCs/>
      <w:color w:val="FFFFFF"/>
      <w:sz w:val="16"/>
      <w:szCs w:val="16"/>
      <w:lang w:val="es-MX" w:eastAsia="es-MX"/>
    </w:rPr>
  </w:style>
  <w:style w:type="paragraph" w:customStyle="1" w:styleId="xl478">
    <w:name w:val="xl478"/>
    <w:basedOn w:val="Normal"/>
    <w:rsid w:val="00F72584"/>
    <w:pPr>
      <w:pBdr>
        <w:top w:val="single" w:sz="4" w:space="0" w:color="auto"/>
        <w:left w:val="single" w:sz="4" w:space="0" w:color="auto"/>
        <w:bottom w:val="single" w:sz="4" w:space="0" w:color="auto"/>
        <w:right w:val="single" w:sz="4" w:space="0" w:color="auto"/>
      </w:pBdr>
      <w:shd w:val="clear" w:color="DCE6F1" w:fill="FFFFFF"/>
      <w:suppressAutoHyphens w:val="0"/>
      <w:spacing w:before="100" w:beforeAutospacing="1" w:after="100" w:afterAutospacing="1"/>
    </w:pPr>
    <w:rPr>
      <w:sz w:val="16"/>
      <w:szCs w:val="16"/>
      <w:lang w:val="es-MX" w:eastAsia="es-MX"/>
    </w:rPr>
  </w:style>
  <w:style w:type="paragraph" w:customStyle="1" w:styleId="xl479">
    <w:name w:val="xl479"/>
    <w:basedOn w:val="Normal"/>
    <w:rsid w:val="00F7258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000000"/>
      <w:sz w:val="16"/>
      <w:szCs w:val="16"/>
      <w:lang w:val="es-MX" w:eastAsia="es-MX"/>
    </w:rPr>
  </w:style>
  <w:style w:type="paragraph" w:customStyle="1" w:styleId="xl480">
    <w:name w:val="xl480"/>
    <w:basedOn w:val="Normal"/>
    <w:rsid w:val="00F7258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color w:val="000000"/>
      <w:sz w:val="16"/>
      <w:szCs w:val="16"/>
      <w:lang w:val="es-MX" w:eastAsia="es-MX"/>
    </w:rPr>
  </w:style>
  <w:style w:type="paragraph" w:customStyle="1" w:styleId="xl481">
    <w:name w:val="xl481"/>
    <w:basedOn w:val="Normal"/>
    <w:rsid w:val="00F7258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color w:val="000000"/>
      <w:sz w:val="16"/>
      <w:szCs w:val="16"/>
      <w:lang w:val="es-MX" w:eastAsia="es-MX"/>
    </w:rPr>
  </w:style>
  <w:style w:type="paragraph" w:customStyle="1" w:styleId="xl482">
    <w:name w:val="xl482"/>
    <w:basedOn w:val="Normal"/>
    <w:rsid w:val="00F7258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 w:val="16"/>
      <w:szCs w:val="16"/>
      <w:lang w:val="es-MX" w:eastAsia="es-MX"/>
    </w:rPr>
  </w:style>
  <w:style w:type="paragraph" w:customStyle="1" w:styleId="xl483">
    <w:name w:val="xl483"/>
    <w:basedOn w:val="Normal"/>
    <w:rsid w:val="00F72584"/>
    <w:pPr>
      <w:pBdr>
        <w:top w:val="single" w:sz="4" w:space="0" w:color="auto"/>
        <w:left w:val="single" w:sz="4" w:space="0" w:color="auto"/>
        <w:bottom w:val="single" w:sz="4" w:space="0" w:color="auto"/>
        <w:right w:val="single" w:sz="4" w:space="0" w:color="auto"/>
      </w:pBdr>
      <w:shd w:val="clear" w:color="DCE6F1" w:fill="FFFFFF"/>
      <w:suppressAutoHyphens w:val="0"/>
      <w:spacing w:before="100" w:beforeAutospacing="1" w:after="100" w:afterAutospacing="1"/>
    </w:pPr>
    <w:rPr>
      <w:sz w:val="16"/>
      <w:szCs w:val="16"/>
      <w:lang w:val="es-MX" w:eastAsia="es-MX"/>
    </w:rPr>
  </w:style>
  <w:style w:type="paragraph" w:customStyle="1" w:styleId="xl484">
    <w:name w:val="xl484"/>
    <w:basedOn w:val="Normal"/>
    <w:rsid w:val="00F7258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 w:val="16"/>
      <w:szCs w:val="16"/>
      <w:lang w:val="es-MX" w:eastAsia="es-MX"/>
    </w:rPr>
  </w:style>
  <w:style w:type="paragraph" w:customStyle="1" w:styleId="xl485">
    <w:name w:val="xl485"/>
    <w:basedOn w:val="Normal"/>
    <w:rsid w:val="00F72584"/>
    <w:pPr>
      <w:pBdr>
        <w:top w:val="single" w:sz="4" w:space="0" w:color="auto"/>
        <w:left w:val="single" w:sz="4" w:space="0" w:color="auto"/>
        <w:bottom w:val="single" w:sz="4" w:space="0" w:color="auto"/>
        <w:right w:val="single" w:sz="4" w:space="0" w:color="auto"/>
      </w:pBdr>
      <w:shd w:val="clear" w:color="000000" w:fill="4F81BD"/>
      <w:suppressAutoHyphens w:val="0"/>
      <w:spacing w:before="100" w:beforeAutospacing="1" w:after="100" w:afterAutospacing="1"/>
      <w:jc w:val="center"/>
      <w:textAlignment w:val="center"/>
    </w:pPr>
    <w:rPr>
      <w:b/>
      <w:bCs/>
      <w:color w:val="FFFFFF"/>
      <w:sz w:val="16"/>
      <w:szCs w:val="16"/>
      <w:lang w:val="es-MX" w:eastAsia="es-MX"/>
    </w:rPr>
  </w:style>
  <w:style w:type="paragraph" w:customStyle="1" w:styleId="xl486">
    <w:name w:val="xl486"/>
    <w:basedOn w:val="Normal"/>
    <w:rsid w:val="00F7258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color w:val="000000"/>
      <w:sz w:val="16"/>
      <w:szCs w:val="16"/>
      <w:lang w:val="es-MX" w:eastAsia="es-MX"/>
    </w:rPr>
  </w:style>
  <w:style w:type="paragraph" w:customStyle="1" w:styleId="xl487">
    <w:name w:val="xl487"/>
    <w:basedOn w:val="Normal"/>
    <w:rsid w:val="00F7258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color w:val="000000"/>
      <w:sz w:val="16"/>
      <w:szCs w:val="16"/>
      <w:lang w:val="es-MX" w:eastAsia="es-MX"/>
    </w:rPr>
  </w:style>
  <w:style w:type="paragraph" w:customStyle="1" w:styleId="xl488">
    <w:name w:val="xl488"/>
    <w:basedOn w:val="Normal"/>
    <w:rsid w:val="00F7258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color w:val="000000"/>
      <w:sz w:val="16"/>
      <w:szCs w:val="16"/>
      <w:lang w:val="es-MX" w:eastAsia="es-MX"/>
    </w:rPr>
  </w:style>
  <w:style w:type="paragraph" w:customStyle="1" w:styleId="xl489">
    <w:name w:val="xl489"/>
    <w:basedOn w:val="Normal"/>
    <w:rsid w:val="00F7258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16"/>
      <w:szCs w:val="16"/>
      <w:lang w:val="es-MX" w:eastAsia="es-MX"/>
    </w:rPr>
  </w:style>
  <w:style w:type="paragraph" w:customStyle="1" w:styleId="xl490">
    <w:name w:val="xl490"/>
    <w:basedOn w:val="Normal"/>
    <w:rsid w:val="00F7258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sz w:val="16"/>
      <w:szCs w:val="16"/>
      <w:lang w:val="es-MX" w:eastAsia="es-MX"/>
    </w:rPr>
  </w:style>
  <w:style w:type="paragraph" w:customStyle="1" w:styleId="xl491">
    <w:name w:val="xl491"/>
    <w:basedOn w:val="Normal"/>
    <w:rsid w:val="00F7258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sz w:val="16"/>
      <w:szCs w:val="16"/>
      <w:lang w:val="es-MX" w:eastAsia="es-MX"/>
    </w:rPr>
  </w:style>
  <w:style w:type="paragraph" w:customStyle="1" w:styleId="xl492">
    <w:name w:val="xl492"/>
    <w:basedOn w:val="Normal"/>
    <w:rsid w:val="00F7258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 w:val="16"/>
      <w:szCs w:val="16"/>
      <w:lang w:val="es-MX" w:eastAsia="es-MX"/>
    </w:rPr>
  </w:style>
  <w:style w:type="paragraph" w:customStyle="1" w:styleId="xl493">
    <w:name w:val="xl493"/>
    <w:basedOn w:val="Normal"/>
    <w:rsid w:val="00F7258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 w:val="16"/>
      <w:szCs w:val="16"/>
      <w:lang w:val="es-MX" w:eastAsia="es-MX"/>
    </w:rPr>
  </w:style>
  <w:style w:type="paragraph" w:customStyle="1" w:styleId="xl494">
    <w:name w:val="xl494"/>
    <w:basedOn w:val="Normal"/>
    <w:rsid w:val="00F7258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sz w:val="16"/>
      <w:szCs w:val="16"/>
      <w:lang w:val="es-MX" w:eastAsia="es-MX"/>
    </w:rPr>
  </w:style>
  <w:style w:type="paragraph" w:customStyle="1" w:styleId="xl495">
    <w:name w:val="xl495"/>
    <w:basedOn w:val="Normal"/>
    <w:rsid w:val="00F7258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sz w:val="16"/>
      <w:szCs w:val="16"/>
      <w:lang w:val="es-MX" w:eastAsia="es-MX"/>
    </w:rPr>
  </w:style>
  <w:style w:type="paragraph" w:customStyle="1" w:styleId="xl496">
    <w:name w:val="xl496"/>
    <w:basedOn w:val="Normal"/>
    <w:rsid w:val="00F7258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sz w:val="16"/>
      <w:szCs w:val="16"/>
      <w:lang w:val="es-MX" w:eastAsia="es-MX"/>
    </w:rPr>
  </w:style>
  <w:style w:type="paragraph" w:customStyle="1" w:styleId="xl497">
    <w:name w:val="xl497"/>
    <w:basedOn w:val="Normal"/>
    <w:rsid w:val="00F7258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sz w:val="16"/>
      <w:szCs w:val="16"/>
      <w:lang w:val="es-MX" w:eastAsia="es-MX"/>
    </w:rPr>
  </w:style>
  <w:style w:type="paragraph" w:customStyle="1" w:styleId="xl498">
    <w:name w:val="xl498"/>
    <w:basedOn w:val="Normal"/>
    <w:rsid w:val="00F7258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sz w:val="16"/>
      <w:szCs w:val="16"/>
      <w:lang w:val="es-MX" w:eastAsia="es-MX"/>
    </w:rPr>
  </w:style>
  <w:style w:type="paragraph" w:customStyle="1" w:styleId="xl499">
    <w:name w:val="xl499"/>
    <w:basedOn w:val="Normal"/>
    <w:rsid w:val="00F7258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sz w:val="16"/>
      <w:szCs w:val="16"/>
      <w:lang w:val="es-MX" w:eastAsia="es-MX"/>
    </w:rPr>
  </w:style>
  <w:style w:type="paragraph" w:customStyle="1" w:styleId="xl500">
    <w:name w:val="xl500"/>
    <w:basedOn w:val="Normal"/>
    <w:rsid w:val="00F72584"/>
    <w:pPr>
      <w:pBdr>
        <w:top w:val="single" w:sz="4" w:space="0" w:color="auto"/>
        <w:left w:val="single" w:sz="4" w:space="0" w:color="auto"/>
        <w:bottom w:val="single" w:sz="4" w:space="0" w:color="auto"/>
      </w:pBdr>
      <w:shd w:val="clear" w:color="000000" w:fill="4F81BD"/>
      <w:suppressAutoHyphens w:val="0"/>
      <w:spacing w:before="100" w:beforeAutospacing="1" w:after="100" w:afterAutospacing="1"/>
      <w:jc w:val="center"/>
      <w:textAlignment w:val="center"/>
    </w:pPr>
    <w:rPr>
      <w:b/>
      <w:bCs/>
      <w:color w:val="FFFFFF"/>
      <w:sz w:val="16"/>
      <w:szCs w:val="16"/>
      <w:lang w:val="es-MX" w:eastAsia="es-MX"/>
    </w:rPr>
  </w:style>
  <w:style w:type="paragraph" w:customStyle="1" w:styleId="xl501">
    <w:name w:val="xl501"/>
    <w:basedOn w:val="Normal"/>
    <w:rsid w:val="00F72584"/>
    <w:pPr>
      <w:pBdr>
        <w:top w:val="single" w:sz="4" w:space="0" w:color="auto"/>
        <w:bottom w:val="single" w:sz="4" w:space="0" w:color="auto"/>
      </w:pBdr>
      <w:shd w:val="clear" w:color="000000" w:fill="4F81BD"/>
      <w:suppressAutoHyphens w:val="0"/>
      <w:spacing w:before="100" w:beforeAutospacing="1" w:after="100" w:afterAutospacing="1"/>
      <w:jc w:val="center"/>
      <w:textAlignment w:val="center"/>
    </w:pPr>
    <w:rPr>
      <w:b/>
      <w:bCs/>
      <w:color w:val="FFFFFF"/>
      <w:sz w:val="16"/>
      <w:szCs w:val="16"/>
      <w:lang w:val="es-MX" w:eastAsia="es-MX"/>
    </w:rPr>
  </w:style>
  <w:style w:type="paragraph" w:customStyle="1" w:styleId="xl502">
    <w:name w:val="xl502"/>
    <w:basedOn w:val="Normal"/>
    <w:rsid w:val="00F72584"/>
    <w:pPr>
      <w:pBdr>
        <w:top w:val="single" w:sz="4" w:space="0" w:color="auto"/>
        <w:bottom w:val="single" w:sz="4" w:space="0" w:color="auto"/>
        <w:right w:val="single" w:sz="4" w:space="0" w:color="auto"/>
      </w:pBdr>
      <w:shd w:val="clear" w:color="000000" w:fill="4F81BD"/>
      <w:suppressAutoHyphens w:val="0"/>
      <w:spacing w:before="100" w:beforeAutospacing="1" w:after="100" w:afterAutospacing="1"/>
      <w:jc w:val="center"/>
      <w:textAlignment w:val="center"/>
    </w:pPr>
    <w:rPr>
      <w:b/>
      <w:bCs/>
      <w:color w:val="FFFFFF"/>
      <w:sz w:val="16"/>
      <w:szCs w:val="16"/>
      <w:lang w:val="es-MX" w:eastAsia="es-MX"/>
    </w:rPr>
  </w:style>
  <w:style w:type="paragraph" w:customStyle="1" w:styleId="xl503">
    <w:name w:val="xl503"/>
    <w:basedOn w:val="Normal"/>
    <w:rsid w:val="00F7258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sz w:val="16"/>
      <w:szCs w:val="16"/>
      <w:lang w:val="es-MX" w:eastAsia="es-MX"/>
    </w:rPr>
  </w:style>
  <w:style w:type="paragraph" w:customStyle="1" w:styleId="xl504">
    <w:name w:val="xl504"/>
    <w:basedOn w:val="Normal"/>
    <w:rsid w:val="00F7258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color w:val="000000"/>
      <w:sz w:val="16"/>
      <w:szCs w:val="16"/>
      <w:lang w:val="es-MX" w:eastAsia="es-MX"/>
    </w:rPr>
  </w:style>
  <w:style w:type="paragraph" w:customStyle="1" w:styleId="xl505">
    <w:name w:val="xl505"/>
    <w:basedOn w:val="Normal"/>
    <w:rsid w:val="00F7258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sz w:val="16"/>
      <w:szCs w:val="16"/>
      <w:lang w:val="es-MX" w:eastAsia="es-MX"/>
    </w:rPr>
  </w:style>
  <w:style w:type="paragraph" w:customStyle="1" w:styleId="xl506">
    <w:name w:val="xl506"/>
    <w:basedOn w:val="Normal"/>
    <w:rsid w:val="00F7258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sz w:val="16"/>
      <w:szCs w:val="16"/>
      <w:lang w:val="es-MX" w:eastAsia="es-MX"/>
    </w:rPr>
  </w:style>
  <w:style w:type="paragraph" w:customStyle="1" w:styleId="xl507">
    <w:name w:val="xl507"/>
    <w:basedOn w:val="Normal"/>
    <w:rsid w:val="00F7258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508">
    <w:name w:val="xl508"/>
    <w:basedOn w:val="Normal"/>
    <w:rsid w:val="00F7258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09">
    <w:name w:val="xl509"/>
    <w:basedOn w:val="Normal"/>
    <w:rsid w:val="00F7258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6"/>
      <w:szCs w:val="16"/>
      <w:lang w:val="es-MX" w:eastAsia="es-MX"/>
    </w:rPr>
  </w:style>
  <w:style w:type="paragraph" w:customStyle="1" w:styleId="xl510">
    <w:name w:val="xl510"/>
    <w:basedOn w:val="Normal"/>
    <w:rsid w:val="00F7258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val="es-MX" w:eastAsia="es-MX"/>
    </w:rPr>
  </w:style>
  <w:style w:type="paragraph" w:customStyle="1" w:styleId="xl511">
    <w:name w:val="xl511"/>
    <w:basedOn w:val="Normal"/>
    <w:rsid w:val="00F7258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val="es-MX" w:eastAsia="es-MX"/>
    </w:rPr>
  </w:style>
  <w:style w:type="paragraph" w:customStyle="1" w:styleId="xl512">
    <w:name w:val="xl512"/>
    <w:basedOn w:val="Normal"/>
    <w:rsid w:val="00F7258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sz w:val="16"/>
      <w:szCs w:val="16"/>
      <w:lang w:val="es-MX" w:eastAsia="es-MX"/>
    </w:rPr>
  </w:style>
  <w:style w:type="paragraph" w:customStyle="1" w:styleId="xl513">
    <w:name w:val="xl513"/>
    <w:basedOn w:val="Normal"/>
    <w:rsid w:val="00F7258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sz w:val="16"/>
      <w:szCs w:val="16"/>
      <w:lang w:val="es-MX" w:eastAsia="es-MX"/>
    </w:rPr>
  </w:style>
  <w:style w:type="paragraph" w:customStyle="1" w:styleId="xl514">
    <w:name w:val="xl514"/>
    <w:basedOn w:val="Normal"/>
    <w:rsid w:val="00F7258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color w:val="000000"/>
      <w:sz w:val="16"/>
      <w:szCs w:val="16"/>
      <w:lang w:val="es-MX" w:eastAsia="es-MX"/>
    </w:rPr>
  </w:style>
  <w:style w:type="paragraph" w:customStyle="1" w:styleId="xl515">
    <w:name w:val="xl515"/>
    <w:basedOn w:val="Normal"/>
    <w:rsid w:val="00F7258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color w:val="000000"/>
      <w:sz w:val="16"/>
      <w:szCs w:val="16"/>
      <w:lang w:val="es-MX" w:eastAsia="es-MX"/>
    </w:rPr>
  </w:style>
  <w:style w:type="paragraph" w:customStyle="1" w:styleId="xl516">
    <w:name w:val="xl516"/>
    <w:basedOn w:val="Normal"/>
    <w:rsid w:val="00F7258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val="es-MX" w:eastAsia="es-MX"/>
    </w:rPr>
  </w:style>
  <w:style w:type="paragraph" w:customStyle="1" w:styleId="xl517">
    <w:name w:val="xl517"/>
    <w:basedOn w:val="Normal"/>
    <w:rsid w:val="00F7258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 w:val="16"/>
      <w:szCs w:val="16"/>
      <w:lang w:val="es-MX" w:eastAsia="es-MX"/>
    </w:rPr>
  </w:style>
  <w:style w:type="paragraph" w:customStyle="1" w:styleId="xl518">
    <w:name w:val="xl518"/>
    <w:basedOn w:val="Normal"/>
    <w:rsid w:val="00F7258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val="es-MX" w:eastAsia="es-MX"/>
    </w:rPr>
  </w:style>
  <w:style w:type="paragraph" w:customStyle="1" w:styleId="xl519">
    <w:name w:val="xl519"/>
    <w:basedOn w:val="Normal"/>
    <w:rsid w:val="00F7258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520">
    <w:name w:val="xl520"/>
    <w:basedOn w:val="Normal"/>
    <w:rsid w:val="00F7258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sz w:val="16"/>
      <w:szCs w:val="16"/>
      <w:lang w:val="es-MX" w:eastAsia="es-MX"/>
    </w:rPr>
  </w:style>
  <w:style w:type="paragraph" w:customStyle="1" w:styleId="xl521">
    <w:name w:val="xl521"/>
    <w:basedOn w:val="Normal"/>
    <w:rsid w:val="00F7258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sz w:val="16"/>
      <w:szCs w:val="16"/>
      <w:lang w:val="es-MX" w:eastAsia="es-MX"/>
    </w:rPr>
  </w:style>
  <w:style w:type="paragraph" w:customStyle="1" w:styleId="xl522">
    <w:name w:val="xl522"/>
    <w:basedOn w:val="Normal"/>
    <w:rsid w:val="00F7258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sz w:val="16"/>
      <w:szCs w:val="16"/>
      <w:lang w:val="es-MX" w:eastAsia="es-MX"/>
    </w:rPr>
  </w:style>
  <w:style w:type="paragraph" w:styleId="Lista3">
    <w:name w:val="List 3"/>
    <w:basedOn w:val="Normal"/>
    <w:uiPriority w:val="99"/>
    <w:unhideWhenUsed/>
    <w:rsid w:val="00F72584"/>
    <w:pPr>
      <w:suppressAutoHyphens w:val="0"/>
      <w:ind w:left="849" w:hanging="283"/>
      <w:contextualSpacing/>
    </w:pPr>
    <w:rPr>
      <w:rFonts w:ascii="Arial" w:hAnsi="Arial" w:cs="Arial"/>
      <w:sz w:val="22"/>
      <w:szCs w:val="22"/>
      <w:lang w:eastAsia="es-ES"/>
    </w:rPr>
  </w:style>
  <w:style w:type="paragraph" w:styleId="Encabezadodemensaje">
    <w:name w:val="Message Header"/>
    <w:basedOn w:val="Normal"/>
    <w:link w:val="EncabezadodemensajeCar"/>
    <w:uiPriority w:val="99"/>
    <w:unhideWhenUsed/>
    <w:rsid w:val="00F72584"/>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Calibri" w:eastAsia="MS Gothic" w:hAnsi="Calibri"/>
      <w:szCs w:val="24"/>
      <w:lang w:eastAsia="es-ES"/>
    </w:rPr>
  </w:style>
  <w:style w:type="character" w:customStyle="1" w:styleId="EncabezadodemensajeCar">
    <w:name w:val="Encabezado de mensaje Car"/>
    <w:link w:val="Encabezadodemensaje"/>
    <w:uiPriority w:val="99"/>
    <w:rsid w:val="00F72584"/>
    <w:rPr>
      <w:rFonts w:eastAsia="MS Gothic"/>
      <w:sz w:val="24"/>
      <w:szCs w:val="24"/>
      <w:shd w:val="pct20" w:color="auto" w:fill="auto"/>
      <w:lang w:val="es-ES" w:eastAsia="es-ES"/>
    </w:rPr>
  </w:style>
  <w:style w:type="paragraph" w:styleId="Saludo">
    <w:name w:val="Salutation"/>
    <w:basedOn w:val="Normal"/>
    <w:next w:val="Normal"/>
    <w:link w:val="SaludoCar"/>
    <w:uiPriority w:val="99"/>
    <w:unhideWhenUsed/>
    <w:rsid w:val="00F72584"/>
    <w:pPr>
      <w:suppressAutoHyphens w:val="0"/>
    </w:pPr>
    <w:rPr>
      <w:rFonts w:ascii="Arial" w:hAnsi="Arial" w:cs="Arial"/>
      <w:sz w:val="22"/>
      <w:szCs w:val="22"/>
      <w:lang w:eastAsia="es-ES"/>
    </w:rPr>
  </w:style>
  <w:style w:type="character" w:customStyle="1" w:styleId="SaludoCar">
    <w:name w:val="Saludo Car"/>
    <w:link w:val="Saludo"/>
    <w:uiPriority w:val="99"/>
    <w:rsid w:val="00F72584"/>
    <w:rPr>
      <w:rFonts w:ascii="Arial" w:eastAsia="Times New Roman" w:hAnsi="Arial" w:cs="Arial"/>
      <w:sz w:val="22"/>
      <w:szCs w:val="22"/>
      <w:lang w:val="es-ES" w:eastAsia="es-ES"/>
    </w:rPr>
  </w:style>
  <w:style w:type="paragraph" w:styleId="Listaconvietas2">
    <w:name w:val="List Bullet 2"/>
    <w:basedOn w:val="Normal"/>
    <w:uiPriority w:val="99"/>
    <w:unhideWhenUsed/>
    <w:rsid w:val="00F72584"/>
    <w:pPr>
      <w:numPr>
        <w:numId w:val="25"/>
      </w:numPr>
      <w:suppressAutoHyphens w:val="0"/>
      <w:contextualSpacing/>
    </w:pPr>
    <w:rPr>
      <w:rFonts w:ascii="Arial" w:hAnsi="Arial" w:cs="Arial"/>
      <w:sz w:val="22"/>
      <w:szCs w:val="22"/>
      <w:lang w:eastAsia="es-ES"/>
    </w:rPr>
  </w:style>
  <w:style w:type="paragraph" w:customStyle="1" w:styleId="Infodocumentosadjuntos">
    <w:name w:val="Info documentos adjuntos"/>
    <w:basedOn w:val="Normal"/>
    <w:rsid w:val="00F72584"/>
    <w:pPr>
      <w:suppressAutoHyphens w:val="0"/>
    </w:pPr>
    <w:rPr>
      <w:rFonts w:ascii="Arial" w:hAnsi="Arial" w:cs="Arial"/>
      <w:sz w:val="22"/>
      <w:szCs w:val="22"/>
      <w:lang w:eastAsia="es-ES"/>
    </w:rPr>
  </w:style>
  <w:style w:type="paragraph" w:styleId="Textoindependienteprimerasangra">
    <w:name w:val="Body Text First Indent"/>
    <w:basedOn w:val="Textoindependiente"/>
    <w:link w:val="TextoindependienteprimerasangraCar"/>
    <w:uiPriority w:val="99"/>
    <w:unhideWhenUsed/>
    <w:rsid w:val="00F72584"/>
    <w:pPr>
      <w:suppressAutoHyphens w:val="0"/>
      <w:spacing w:after="0"/>
      <w:ind w:firstLine="360"/>
    </w:pPr>
    <w:rPr>
      <w:rFonts w:ascii="Arial" w:hAnsi="Arial" w:cs="Arial"/>
      <w:sz w:val="22"/>
      <w:szCs w:val="22"/>
      <w:lang w:eastAsia="es-ES"/>
    </w:rPr>
  </w:style>
  <w:style w:type="character" w:customStyle="1" w:styleId="TextoindependienteprimerasangraCar">
    <w:name w:val="Texto independiente primera sangría Car"/>
    <w:link w:val="Textoindependienteprimerasangra"/>
    <w:uiPriority w:val="99"/>
    <w:rsid w:val="00F72584"/>
    <w:rPr>
      <w:rFonts w:ascii="Arial" w:eastAsia="Times New Roman" w:hAnsi="Arial" w:cs="Arial"/>
      <w:sz w:val="22"/>
      <w:szCs w:val="22"/>
      <w:lang w:val="es-ES" w:eastAsia="es-ES"/>
    </w:rPr>
  </w:style>
  <w:style w:type="paragraph" w:styleId="Textoindependienteprimerasangra2">
    <w:name w:val="Body Text First Indent 2"/>
    <w:basedOn w:val="Sangradetextonormal"/>
    <w:link w:val="Textoindependienteprimerasangra2Car"/>
    <w:uiPriority w:val="99"/>
    <w:unhideWhenUsed/>
    <w:rsid w:val="00F72584"/>
    <w:pPr>
      <w:suppressAutoHyphens w:val="0"/>
      <w:spacing w:after="0"/>
      <w:ind w:left="360" w:firstLine="360"/>
    </w:pPr>
    <w:rPr>
      <w:rFonts w:ascii="Arial" w:hAnsi="Arial" w:cs="Arial"/>
      <w:sz w:val="22"/>
      <w:szCs w:val="22"/>
      <w:lang w:eastAsia="es-ES"/>
    </w:rPr>
  </w:style>
  <w:style w:type="character" w:customStyle="1" w:styleId="Textoindependienteprimerasangra2Car">
    <w:name w:val="Texto independiente primera sangría 2 Car"/>
    <w:link w:val="Textoindependienteprimerasangra2"/>
    <w:uiPriority w:val="99"/>
    <w:rsid w:val="00F72584"/>
    <w:rPr>
      <w:rFonts w:ascii="Arial" w:eastAsia="Times New Roman" w:hAnsi="Arial" w:cs="Arial"/>
      <w:sz w:val="22"/>
      <w:szCs w:val="22"/>
      <w:lang w:val="es-ES" w:eastAsia="es-ES"/>
    </w:rPr>
  </w:style>
  <w:style w:type="paragraph" w:customStyle="1" w:styleId="msonormal0">
    <w:name w:val="msonormal"/>
    <w:basedOn w:val="Normal"/>
    <w:rsid w:val="00F72584"/>
    <w:pPr>
      <w:suppressAutoHyphens w:val="0"/>
      <w:spacing w:before="100" w:beforeAutospacing="1" w:after="100" w:afterAutospacing="1"/>
    </w:pPr>
    <w:rPr>
      <w:szCs w:val="24"/>
      <w:lang w:val="es-MX" w:eastAsia="es-MX"/>
    </w:rPr>
  </w:style>
  <w:style w:type="paragraph" w:customStyle="1" w:styleId="SECRETARIADELAFUNCIONPUBLICA">
    <w:name w:val="SECRETARIA DE LA FUNCION PUBLICA"/>
    <w:basedOn w:val="Normal"/>
    <w:rsid w:val="003232DE"/>
    <w:pPr>
      <w:suppressAutoHyphens w:val="0"/>
    </w:pPr>
    <w:rPr>
      <w:rFonts w:ascii="Arial" w:eastAsia="Batang" w:hAnsi="Arial"/>
      <w:kern w:val="18"/>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7063">
      <w:bodyDiv w:val="1"/>
      <w:marLeft w:val="0"/>
      <w:marRight w:val="0"/>
      <w:marTop w:val="0"/>
      <w:marBottom w:val="0"/>
      <w:divBdr>
        <w:top w:val="none" w:sz="0" w:space="0" w:color="auto"/>
        <w:left w:val="none" w:sz="0" w:space="0" w:color="auto"/>
        <w:bottom w:val="none" w:sz="0" w:space="0" w:color="auto"/>
        <w:right w:val="none" w:sz="0" w:space="0" w:color="auto"/>
      </w:divBdr>
    </w:div>
    <w:div w:id="22900873">
      <w:bodyDiv w:val="1"/>
      <w:marLeft w:val="0"/>
      <w:marRight w:val="0"/>
      <w:marTop w:val="0"/>
      <w:marBottom w:val="0"/>
      <w:divBdr>
        <w:top w:val="none" w:sz="0" w:space="0" w:color="auto"/>
        <w:left w:val="none" w:sz="0" w:space="0" w:color="auto"/>
        <w:bottom w:val="none" w:sz="0" w:space="0" w:color="auto"/>
        <w:right w:val="none" w:sz="0" w:space="0" w:color="auto"/>
      </w:divBdr>
    </w:div>
    <w:div w:id="33383568">
      <w:bodyDiv w:val="1"/>
      <w:marLeft w:val="0"/>
      <w:marRight w:val="0"/>
      <w:marTop w:val="0"/>
      <w:marBottom w:val="0"/>
      <w:divBdr>
        <w:top w:val="none" w:sz="0" w:space="0" w:color="auto"/>
        <w:left w:val="none" w:sz="0" w:space="0" w:color="auto"/>
        <w:bottom w:val="none" w:sz="0" w:space="0" w:color="auto"/>
        <w:right w:val="none" w:sz="0" w:space="0" w:color="auto"/>
      </w:divBdr>
    </w:div>
    <w:div w:id="43218869">
      <w:bodyDiv w:val="1"/>
      <w:marLeft w:val="0"/>
      <w:marRight w:val="0"/>
      <w:marTop w:val="0"/>
      <w:marBottom w:val="0"/>
      <w:divBdr>
        <w:top w:val="none" w:sz="0" w:space="0" w:color="auto"/>
        <w:left w:val="none" w:sz="0" w:space="0" w:color="auto"/>
        <w:bottom w:val="none" w:sz="0" w:space="0" w:color="auto"/>
        <w:right w:val="none" w:sz="0" w:space="0" w:color="auto"/>
      </w:divBdr>
    </w:div>
    <w:div w:id="85008176">
      <w:bodyDiv w:val="1"/>
      <w:marLeft w:val="0"/>
      <w:marRight w:val="0"/>
      <w:marTop w:val="0"/>
      <w:marBottom w:val="0"/>
      <w:divBdr>
        <w:top w:val="none" w:sz="0" w:space="0" w:color="auto"/>
        <w:left w:val="none" w:sz="0" w:space="0" w:color="auto"/>
        <w:bottom w:val="none" w:sz="0" w:space="0" w:color="auto"/>
        <w:right w:val="none" w:sz="0" w:space="0" w:color="auto"/>
      </w:divBdr>
    </w:div>
    <w:div w:id="93018630">
      <w:bodyDiv w:val="1"/>
      <w:marLeft w:val="0"/>
      <w:marRight w:val="0"/>
      <w:marTop w:val="0"/>
      <w:marBottom w:val="0"/>
      <w:divBdr>
        <w:top w:val="none" w:sz="0" w:space="0" w:color="auto"/>
        <w:left w:val="none" w:sz="0" w:space="0" w:color="auto"/>
        <w:bottom w:val="none" w:sz="0" w:space="0" w:color="auto"/>
        <w:right w:val="none" w:sz="0" w:space="0" w:color="auto"/>
      </w:divBdr>
    </w:div>
    <w:div w:id="129901316">
      <w:bodyDiv w:val="1"/>
      <w:marLeft w:val="0"/>
      <w:marRight w:val="0"/>
      <w:marTop w:val="0"/>
      <w:marBottom w:val="0"/>
      <w:divBdr>
        <w:top w:val="none" w:sz="0" w:space="0" w:color="auto"/>
        <w:left w:val="none" w:sz="0" w:space="0" w:color="auto"/>
        <w:bottom w:val="none" w:sz="0" w:space="0" w:color="auto"/>
        <w:right w:val="none" w:sz="0" w:space="0" w:color="auto"/>
      </w:divBdr>
    </w:div>
    <w:div w:id="157037101">
      <w:bodyDiv w:val="1"/>
      <w:marLeft w:val="0"/>
      <w:marRight w:val="0"/>
      <w:marTop w:val="0"/>
      <w:marBottom w:val="0"/>
      <w:divBdr>
        <w:top w:val="none" w:sz="0" w:space="0" w:color="auto"/>
        <w:left w:val="none" w:sz="0" w:space="0" w:color="auto"/>
        <w:bottom w:val="none" w:sz="0" w:space="0" w:color="auto"/>
        <w:right w:val="none" w:sz="0" w:space="0" w:color="auto"/>
      </w:divBdr>
    </w:div>
    <w:div w:id="160199083">
      <w:bodyDiv w:val="1"/>
      <w:marLeft w:val="0"/>
      <w:marRight w:val="0"/>
      <w:marTop w:val="0"/>
      <w:marBottom w:val="0"/>
      <w:divBdr>
        <w:top w:val="none" w:sz="0" w:space="0" w:color="auto"/>
        <w:left w:val="none" w:sz="0" w:space="0" w:color="auto"/>
        <w:bottom w:val="none" w:sz="0" w:space="0" w:color="auto"/>
        <w:right w:val="none" w:sz="0" w:space="0" w:color="auto"/>
      </w:divBdr>
    </w:div>
    <w:div w:id="187571047">
      <w:bodyDiv w:val="1"/>
      <w:marLeft w:val="0"/>
      <w:marRight w:val="0"/>
      <w:marTop w:val="0"/>
      <w:marBottom w:val="0"/>
      <w:divBdr>
        <w:top w:val="none" w:sz="0" w:space="0" w:color="auto"/>
        <w:left w:val="none" w:sz="0" w:space="0" w:color="auto"/>
        <w:bottom w:val="none" w:sz="0" w:space="0" w:color="auto"/>
        <w:right w:val="none" w:sz="0" w:space="0" w:color="auto"/>
      </w:divBdr>
    </w:div>
    <w:div w:id="236326027">
      <w:bodyDiv w:val="1"/>
      <w:marLeft w:val="0"/>
      <w:marRight w:val="0"/>
      <w:marTop w:val="0"/>
      <w:marBottom w:val="0"/>
      <w:divBdr>
        <w:top w:val="none" w:sz="0" w:space="0" w:color="auto"/>
        <w:left w:val="none" w:sz="0" w:space="0" w:color="auto"/>
        <w:bottom w:val="none" w:sz="0" w:space="0" w:color="auto"/>
        <w:right w:val="none" w:sz="0" w:space="0" w:color="auto"/>
      </w:divBdr>
    </w:div>
    <w:div w:id="240451956">
      <w:bodyDiv w:val="1"/>
      <w:marLeft w:val="0"/>
      <w:marRight w:val="0"/>
      <w:marTop w:val="0"/>
      <w:marBottom w:val="0"/>
      <w:divBdr>
        <w:top w:val="none" w:sz="0" w:space="0" w:color="auto"/>
        <w:left w:val="none" w:sz="0" w:space="0" w:color="auto"/>
        <w:bottom w:val="none" w:sz="0" w:space="0" w:color="auto"/>
        <w:right w:val="none" w:sz="0" w:space="0" w:color="auto"/>
      </w:divBdr>
    </w:div>
    <w:div w:id="276983887">
      <w:bodyDiv w:val="1"/>
      <w:marLeft w:val="0"/>
      <w:marRight w:val="0"/>
      <w:marTop w:val="0"/>
      <w:marBottom w:val="0"/>
      <w:divBdr>
        <w:top w:val="none" w:sz="0" w:space="0" w:color="auto"/>
        <w:left w:val="none" w:sz="0" w:space="0" w:color="auto"/>
        <w:bottom w:val="none" w:sz="0" w:space="0" w:color="auto"/>
        <w:right w:val="none" w:sz="0" w:space="0" w:color="auto"/>
      </w:divBdr>
    </w:div>
    <w:div w:id="280771364">
      <w:bodyDiv w:val="1"/>
      <w:marLeft w:val="0"/>
      <w:marRight w:val="0"/>
      <w:marTop w:val="0"/>
      <w:marBottom w:val="0"/>
      <w:divBdr>
        <w:top w:val="none" w:sz="0" w:space="0" w:color="auto"/>
        <w:left w:val="none" w:sz="0" w:space="0" w:color="auto"/>
        <w:bottom w:val="none" w:sz="0" w:space="0" w:color="auto"/>
        <w:right w:val="none" w:sz="0" w:space="0" w:color="auto"/>
      </w:divBdr>
    </w:div>
    <w:div w:id="328560365">
      <w:bodyDiv w:val="1"/>
      <w:marLeft w:val="0"/>
      <w:marRight w:val="0"/>
      <w:marTop w:val="0"/>
      <w:marBottom w:val="0"/>
      <w:divBdr>
        <w:top w:val="none" w:sz="0" w:space="0" w:color="auto"/>
        <w:left w:val="none" w:sz="0" w:space="0" w:color="auto"/>
        <w:bottom w:val="none" w:sz="0" w:space="0" w:color="auto"/>
        <w:right w:val="none" w:sz="0" w:space="0" w:color="auto"/>
      </w:divBdr>
    </w:div>
    <w:div w:id="334891336">
      <w:bodyDiv w:val="1"/>
      <w:marLeft w:val="0"/>
      <w:marRight w:val="0"/>
      <w:marTop w:val="0"/>
      <w:marBottom w:val="0"/>
      <w:divBdr>
        <w:top w:val="none" w:sz="0" w:space="0" w:color="auto"/>
        <w:left w:val="none" w:sz="0" w:space="0" w:color="auto"/>
        <w:bottom w:val="none" w:sz="0" w:space="0" w:color="auto"/>
        <w:right w:val="none" w:sz="0" w:space="0" w:color="auto"/>
      </w:divBdr>
    </w:div>
    <w:div w:id="400297606">
      <w:bodyDiv w:val="1"/>
      <w:marLeft w:val="0"/>
      <w:marRight w:val="0"/>
      <w:marTop w:val="0"/>
      <w:marBottom w:val="0"/>
      <w:divBdr>
        <w:top w:val="none" w:sz="0" w:space="0" w:color="auto"/>
        <w:left w:val="none" w:sz="0" w:space="0" w:color="auto"/>
        <w:bottom w:val="none" w:sz="0" w:space="0" w:color="auto"/>
        <w:right w:val="none" w:sz="0" w:space="0" w:color="auto"/>
      </w:divBdr>
    </w:div>
    <w:div w:id="401414358">
      <w:bodyDiv w:val="1"/>
      <w:marLeft w:val="0"/>
      <w:marRight w:val="0"/>
      <w:marTop w:val="0"/>
      <w:marBottom w:val="0"/>
      <w:divBdr>
        <w:top w:val="none" w:sz="0" w:space="0" w:color="auto"/>
        <w:left w:val="none" w:sz="0" w:space="0" w:color="auto"/>
        <w:bottom w:val="none" w:sz="0" w:space="0" w:color="auto"/>
        <w:right w:val="none" w:sz="0" w:space="0" w:color="auto"/>
      </w:divBdr>
    </w:div>
    <w:div w:id="412824701">
      <w:bodyDiv w:val="1"/>
      <w:marLeft w:val="0"/>
      <w:marRight w:val="0"/>
      <w:marTop w:val="0"/>
      <w:marBottom w:val="0"/>
      <w:divBdr>
        <w:top w:val="none" w:sz="0" w:space="0" w:color="auto"/>
        <w:left w:val="none" w:sz="0" w:space="0" w:color="auto"/>
        <w:bottom w:val="none" w:sz="0" w:space="0" w:color="auto"/>
        <w:right w:val="none" w:sz="0" w:space="0" w:color="auto"/>
      </w:divBdr>
    </w:div>
    <w:div w:id="437680975">
      <w:bodyDiv w:val="1"/>
      <w:marLeft w:val="0"/>
      <w:marRight w:val="0"/>
      <w:marTop w:val="0"/>
      <w:marBottom w:val="0"/>
      <w:divBdr>
        <w:top w:val="none" w:sz="0" w:space="0" w:color="auto"/>
        <w:left w:val="none" w:sz="0" w:space="0" w:color="auto"/>
        <w:bottom w:val="none" w:sz="0" w:space="0" w:color="auto"/>
        <w:right w:val="none" w:sz="0" w:space="0" w:color="auto"/>
      </w:divBdr>
    </w:div>
    <w:div w:id="444426881">
      <w:bodyDiv w:val="1"/>
      <w:marLeft w:val="0"/>
      <w:marRight w:val="0"/>
      <w:marTop w:val="0"/>
      <w:marBottom w:val="0"/>
      <w:divBdr>
        <w:top w:val="none" w:sz="0" w:space="0" w:color="auto"/>
        <w:left w:val="none" w:sz="0" w:space="0" w:color="auto"/>
        <w:bottom w:val="none" w:sz="0" w:space="0" w:color="auto"/>
        <w:right w:val="none" w:sz="0" w:space="0" w:color="auto"/>
      </w:divBdr>
    </w:div>
    <w:div w:id="521091120">
      <w:bodyDiv w:val="1"/>
      <w:marLeft w:val="0"/>
      <w:marRight w:val="0"/>
      <w:marTop w:val="0"/>
      <w:marBottom w:val="0"/>
      <w:divBdr>
        <w:top w:val="none" w:sz="0" w:space="0" w:color="auto"/>
        <w:left w:val="none" w:sz="0" w:space="0" w:color="auto"/>
        <w:bottom w:val="none" w:sz="0" w:space="0" w:color="auto"/>
        <w:right w:val="none" w:sz="0" w:space="0" w:color="auto"/>
      </w:divBdr>
    </w:div>
    <w:div w:id="525023568">
      <w:bodyDiv w:val="1"/>
      <w:marLeft w:val="0"/>
      <w:marRight w:val="0"/>
      <w:marTop w:val="0"/>
      <w:marBottom w:val="0"/>
      <w:divBdr>
        <w:top w:val="none" w:sz="0" w:space="0" w:color="auto"/>
        <w:left w:val="none" w:sz="0" w:space="0" w:color="auto"/>
        <w:bottom w:val="none" w:sz="0" w:space="0" w:color="auto"/>
        <w:right w:val="none" w:sz="0" w:space="0" w:color="auto"/>
      </w:divBdr>
    </w:div>
    <w:div w:id="602614527">
      <w:bodyDiv w:val="1"/>
      <w:marLeft w:val="0"/>
      <w:marRight w:val="0"/>
      <w:marTop w:val="0"/>
      <w:marBottom w:val="0"/>
      <w:divBdr>
        <w:top w:val="none" w:sz="0" w:space="0" w:color="auto"/>
        <w:left w:val="none" w:sz="0" w:space="0" w:color="auto"/>
        <w:bottom w:val="none" w:sz="0" w:space="0" w:color="auto"/>
        <w:right w:val="none" w:sz="0" w:space="0" w:color="auto"/>
      </w:divBdr>
    </w:div>
    <w:div w:id="681786841">
      <w:bodyDiv w:val="1"/>
      <w:marLeft w:val="0"/>
      <w:marRight w:val="0"/>
      <w:marTop w:val="0"/>
      <w:marBottom w:val="0"/>
      <w:divBdr>
        <w:top w:val="none" w:sz="0" w:space="0" w:color="auto"/>
        <w:left w:val="none" w:sz="0" w:space="0" w:color="auto"/>
        <w:bottom w:val="none" w:sz="0" w:space="0" w:color="auto"/>
        <w:right w:val="none" w:sz="0" w:space="0" w:color="auto"/>
      </w:divBdr>
    </w:div>
    <w:div w:id="709451127">
      <w:bodyDiv w:val="1"/>
      <w:marLeft w:val="0"/>
      <w:marRight w:val="0"/>
      <w:marTop w:val="0"/>
      <w:marBottom w:val="0"/>
      <w:divBdr>
        <w:top w:val="none" w:sz="0" w:space="0" w:color="auto"/>
        <w:left w:val="none" w:sz="0" w:space="0" w:color="auto"/>
        <w:bottom w:val="none" w:sz="0" w:space="0" w:color="auto"/>
        <w:right w:val="none" w:sz="0" w:space="0" w:color="auto"/>
      </w:divBdr>
    </w:div>
    <w:div w:id="722142030">
      <w:bodyDiv w:val="1"/>
      <w:marLeft w:val="0"/>
      <w:marRight w:val="0"/>
      <w:marTop w:val="0"/>
      <w:marBottom w:val="0"/>
      <w:divBdr>
        <w:top w:val="none" w:sz="0" w:space="0" w:color="auto"/>
        <w:left w:val="none" w:sz="0" w:space="0" w:color="auto"/>
        <w:bottom w:val="none" w:sz="0" w:space="0" w:color="auto"/>
        <w:right w:val="none" w:sz="0" w:space="0" w:color="auto"/>
      </w:divBdr>
    </w:div>
    <w:div w:id="727798164">
      <w:bodyDiv w:val="1"/>
      <w:marLeft w:val="0"/>
      <w:marRight w:val="0"/>
      <w:marTop w:val="0"/>
      <w:marBottom w:val="0"/>
      <w:divBdr>
        <w:top w:val="none" w:sz="0" w:space="0" w:color="auto"/>
        <w:left w:val="none" w:sz="0" w:space="0" w:color="auto"/>
        <w:bottom w:val="none" w:sz="0" w:space="0" w:color="auto"/>
        <w:right w:val="none" w:sz="0" w:space="0" w:color="auto"/>
      </w:divBdr>
    </w:div>
    <w:div w:id="745804925">
      <w:bodyDiv w:val="1"/>
      <w:marLeft w:val="0"/>
      <w:marRight w:val="0"/>
      <w:marTop w:val="0"/>
      <w:marBottom w:val="0"/>
      <w:divBdr>
        <w:top w:val="none" w:sz="0" w:space="0" w:color="auto"/>
        <w:left w:val="none" w:sz="0" w:space="0" w:color="auto"/>
        <w:bottom w:val="none" w:sz="0" w:space="0" w:color="auto"/>
        <w:right w:val="none" w:sz="0" w:space="0" w:color="auto"/>
      </w:divBdr>
    </w:div>
    <w:div w:id="780220090">
      <w:bodyDiv w:val="1"/>
      <w:marLeft w:val="0"/>
      <w:marRight w:val="0"/>
      <w:marTop w:val="0"/>
      <w:marBottom w:val="0"/>
      <w:divBdr>
        <w:top w:val="none" w:sz="0" w:space="0" w:color="auto"/>
        <w:left w:val="none" w:sz="0" w:space="0" w:color="auto"/>
        <w:bottom w:val="none" w:sz="0" w:space="0" w:color="auto"/>
        <w:right w:val="none" w:sz="0" w:space="0" w:color="auto"/>
      </w:divBdr>
    </w:div>
    <w:div w:id="787698088">
      <w:bodyDiv w:val="1"/>
      <w:marLeft w:val="0"/>
      <w:marRight w:val="0"/>
      <w:marTop w:val="0"/>
      <w:marBottom w:val="0"/>
      <w:divBdr>
        <w:top w:val="none" w:sz="0" w:space="0" w:color="auto"/>
        <w:left w:val="none" w:sz="0" w:space="0" w:color="auto"/>
        <w:bottom w:val="none" w:sz="0" w:space="0" w:color="auto"/>
        <w:right w:val="none" w:sz="0" w:space="0" w:color="auto"/>
      </w:divBdr>
    </w:div>
    <w:div w:id="793643745">
      <w:bodyDiv w:val="1"/>
      <w:marLeft w:val="0"/>
      <w:marRight w:val="0"/>
      <w:marTop w:val="0"/>
      <w:marBottom w:val="0"/>
      <w:divBdr>
        <w:top w:val="none" w:sz="0" w:space="0" w:color="auto"/>
        <w:left w:val="none" w:sz="0" w:space="0" w:color="auto"/>
        <w:bottom w:val="none" w:sz="0" w:space="0" w:color="auto"/>
        <w:right w:val="none" w:sz="0" w:space="0" w:color="auto"/>
      </w:divBdr>
    </w:div>
    <w:div w:id="831525619">
      <w:bodyDiv w:val="1"/>
      <w:marLeft w:val="0"/>
      <w:marRight w:val="0"/>
      <w:marTop w:val="0"/>
      <w:marBottom w:val="0"/>
      <w:divBdr>
        <w:top w:val="none" w:sz="0" w:space="0" w:color="auto"/>
        <w:left w:val="none" w:sz="0" w:space="0" w:color="auto"/>
        <w:bottom w:val="none" w:sz="0" w:space="0" w:color="auto"/>
        <w:right w:val="none" w:sz="0" w:space="0" w:color="auto"/>
      </w:divBdr>
    </w:div>
    <w:div w:id="856701258">
      <w:bodyDiv w:val="1"/>
      <w:marLeft w:val="0"/>
      <w:marRight w:val="0"/>
      <w:marTop w:val="0"/>
      <w:marBottom w:val="0"/>
      <w:divBdr>
        <w:top w:val="none" w:sz="0" w:space="0" w:color="auto"/>
        <w:left w:val="none" w:sz="0" w:space="0" w:color="auto"/>
        <w:bottom w:val="none" w:sz="0" w:space="0" w:color="auto"/>
        <w:right w:val="none" w:sz="0" w:space="0" w:color="auto"/>
      </w:divBdr>
    </w:div>
    <w:div w:id="857354519">
      <w:bodyDiv w:val="1"/>
      <w:marLeft w:val="0"/>
      <w:marRight w:val="0"/>
      <w:marTop w:val="0"/>
      <w:marBottom w:val="0"/>
      <w:divBdr>
        <w:top w:val="none" w:sz="0" w:space="0" w:color="auto"/>
        <w:left w:val="none" w:sz="0" w:space="0" w:color="auto"/>
        <w:bottom w:val="none" w:sz="0" w:space="0" w:color="auto"/>
        <w:right w:val="none" w:sz="0" w:space="0" w:color="auto"/>
      </w:divBdr>
    </w:div>
    <w:div w:id="915170466">
      <w:bodyDiv w:val="1"/>
      <w:marLeft w:val="0"/>
      <w:marRight w:val="0"/>
      <w:marTop w:val="0"/>
      <w:marBottom w:val="0"/>
      <w:divBdr>
        <w:top w:val="none" w:sz="0" w:space="0" w:color="auto"/>
        <w:left w:val="none" w:sz="0" w:space="0" w:color="auto"/>
        <w:bottom w:val="none" w:sz="0" w:space="0" w:color="auto"/>
        <w:right w:val="none" w:sz="0" w:space="0" w:color="auto"/>
      </w:divBdr>
    </w:div>
    <w:div w:id="917783811">
      <w:bodyDiv w:val="1"/>
      <w:marLeft w:val="0"/>
      <w:marRight w:val="0"/>
      <w:marTop w:val="0"/>
      <w:marBottom w:val="0"/>
      <w:divBdr>
        <w:top w:val="none" w:sz="0" w:space="0" w:color="auto"/>
        <w:left w:val="none" w:sz="0" w:space="0" w:color="auto"/>
        <w:bottom w:val="none" w:sz="0" w:space="0" w:color="auto"/>
        <w:right w:val="none" w:sz="0" w:space="0" w:color="auto"/>
      </w:divBdr>
    </w:div>
    <w:div w:id="927881363">
      <w:bodyDiv w:val="1"/>
      <w:marLeft w:val="0"/>
      <w:marRight w:val="0"/>
      <w:marTop w:val="0"/>
      <w:marBottom w:val="0"/>
      <w:divBdr>
        <w:top w:val="none" w:sz="0" w:space="0" w:color="auto"/>
        <w:left w:val="none" w:sz="0" w:space="0" w:color="auto"/>
        <w:bottom w:val="none" w:sz="0" w:space="0" w:color="auto"/>
        <w:right w:val="none" w:sz="0" w:space="0" w:color="auto"/>
      </w:divBdr>
    </w:div>
    <w:div w:id="940260620">
      <w:bodyDiv w:val="1"/>
      <w:marLeft w:val="0"/>
      <w:marRight w:val="0"/>
      <w:marTop w:val="0"/>
      <w:marBottom w:val="0"/>
      <w:divBdr>
        <w:top w:val="none" w:sz="0" w:space="0" w:color="auto"/>
        <w:left w:val="none" w:sz="0" w:space="0" w:color="auto"/>
        <w:bottom w:val="none" w:sz="0" w:space="0" w:color="auto"/>
        <w:right w:val="none" w:sz="0" w:space="0" w:color="auto"/>
      </w:divBdr>
    </w:div>
    <w:div w:id="943197731">
      <w:bodyDiv w:val="1"/>
      <w:marLeft w:val="0"/>
      <w:marRight w:val="0"/>
      <w:marTop w:val="0"/>
      <w:marBottom w:val="0"/>
      <w:divBdr>
        <w:top w:val="none" w:sz="0" w:space="0" w:color="auto"/>
        <w:left w:val="none" w:sz="0" w:space="0" w:color="auto"/>
        <w:bottom w:val="none" w:sz="0" w:space="0" w:color="auto"/>
        <w:right w:val="none" w:sz="0" w:space="0" w:color="auto"/>
      </w:divBdr>
    </w:div>
    <w:div w:id="961115043">
      <w:bodyDiv w:val="1"/>
      <w:marLeft w:val="0"/>
      <w:marRight w:val="0"/>
      <w:marTop w:val="0"/>
      <w:marBottom w:val="0"/>
      <w:divBdr>
        <w:top w:val="none" w:sz="0" w:space="0" w:color="auto"/>
        <w:left w:val="none" w:sz="0" w:space="0" w:color="auto"/>
        <w:bottom w:val="none" w:sz="0" w:space="0" w:color="auto"/>
        <w:right w:val="none" w:sz="0" w:space="0" w:color="auto"/>
      </w:divBdr>
    </w:div>
    <w:div w:id="986468732">
      <w:bodyDiv w:val="1"/>
      <w:marLeft w:val="0"/>
      <w:marRight w:val="0"/>
      <w:marTop w:val="0"/>
      <w:marBottom w:val="0"/>
      <w:divBdr>
        <w:top w:val="none" w:sz="0" w:space="0" w:color="auto"/>
        <w:left w:val="none" w:sz="0" w:space="0" w:color="auto"/>
        <w:bottom w:val="none" w:sz="0" w:space="0" w:color="auto"/>
        <w:right w:val="none" w:sz="0" w:space="0" w:color="auto"/>
      </w:divBdr>
    </w:div>
    <w:div w:id="1029641519">
      <w:bodyDiv w:val="1"/>
      <w:marLeft w:val="0"/>
      <w:marRight w:val="0"/>
      <w:marTop w:val="0"/>
      <w:marBottom w:val="0"/>
      <w:divBdr>
        <w:top w:val="none" w:sz="0" w:space="0" w:color="auto"/>
        <w:left w:val="none" w:sz="0" w:space="0" w:color="auto"/>
        <w:bottom w:val="none" w:sz="0" w:space="0" w:color="auto"/>
        <w:right w:val="none" w:sz="0" w:space="0" w:color="auto"/>
      </w:divBdr>
    </w:div>
    <w:div w:id="1042755177">
      <w:bodyDiv w:val="1"/>
      <w:marLeft w:val="0"/>
      <w:marRight w:val="0"/>
      <w:marTop w:val="0"/>
      <w:marBottom w:val="0"/>
      <w:divBdr>
        <w:top w:val="none" w:sz="0" w:space="0" w:color="auto"/>
        <w:left w:val="none" w:sz="0" w:space="0" w:color="auto"/>
        <w:bottom w:val="none" w:sz="0" w:space="0" w:color="auto"/>
        <w:right w:val="none" w:sz="0" w:space="0" w:color="auto"/>
      </w:divBdr>
    </w:div>
    <w:div w:id="1076243489">
      <w:bodyDiv w:val="1"/>
      <w:marLeft w:val="0"/>
      <w:marRight w:val="0"/>
      <w:marTop w:val="0"/>
      <w:marBottom w:val="0"/>
      <w:divBdr>
        <w:top w:val="none" w:sz="0" w:space="0" w:color="auto"/>
        <w:left w:val="none" w:sz="0" w:space="0" w:color="auto"/>
        <w:bottom w:val="none" w:sz="0" w:space="0" w:color="auto"/>
        <w:right w:val="none" w:sz="0" w:space="0" w:color="auto"/>
      </w:divBdr>
    </w:div>
    <w:div w:id="1077703478">
      <w:bodyDiv w:val="1"/>
      <w:marLeft w:val="0"/>
      <w:marRight w:val="0"/>
      <w:marTop w:val="0"/>
      <w:marBottom w:val="0"/>
      <w:divBdr>
        <w:top w:val="none" w:sz="0" w:space="0" w:color="auto"/>
        <w:left w:val="none" w:sz="0" w:space="0" w:color="auto"/>
        <w:bottom w:val="none" w:sz="0" w:space="0" w:color="auto"/>
        <w:right w:val="none" w:sz="0" w:space="0" w:color="auto"/>
      </w:divBdr>
    </w:div>
    <w:div w:id="1132669801">
      <w:bodyDiv w:val="1"/>
      <w:marLeft w:val="0"/>
      <w:marRight w:val="0"/>
      <w:marTop w:val="0"/>
      <w:marBottom w:val="0"/>
      <w:divBdr>
        <w:top w:val="none" w:sz="0" w:space="0" w:color="auto"/>
        <w:left w:val="none" w:sz="0" w:space="0" w:color="auto"/>
        <w:bottom w:val="none" w:sz="0" w:space="0" w:color="auto"/>
        <w:right w:val="none" w:sz="0" w:space="0" w:color="auto"/>
      </w:divBdr>
    </w:div>
    <w:div w:id="1192495317">
      <w:bodyDiv w:val="1"/>
      <w:marLeft w:val="0"/>
      <w:marRight w:val="0"/>
      <w:marTop w:val="0"/>
      <w:marBottom w:val="0"/>
      <w:divBdr>
        <w:top w:val="none" w:sz="0" w:space="0" w:color="auto"/>
        <w:left w:val="none" w:sz="0" w:space="0" w:color="auto"/>
        <w:bottom w:val="none" w:sz="0" w:space="0" w:color="auto"/>
        <w:right w:val="none" w:sz="0" w:space="0" w:color="auto"/>
      </w:divBdr>
    </w:div>
    <w:div w:id="1204631532">
      <w:bodyDiv w:val="1"/>
      <w:marLeft w:val="0"/>
      <w:marRight w:val="0"/>
      <w:marTop w:val="0"/>
      <w:marBottom w:val="0"/>
      <w:divBdr>
        <w:top w:val="none" w:sz="0" w:space="0" w:color="auto"/>
        <w:left w:val="none" w:sz="0" w:space="0" w:color="auto"/>
        <w:bottom w:val="none" w:sz="0" w:space="0" w:color="auto"/>
        <w:right w:val="none" w:sz="0" w:space="0" w:color="auto"/>
      </w:divBdr>
    </w:div>
    <w:div w:id="1275558818">
      <w:bodyDiv w:val="1"/>
      <w:marLeft w:val="0"/>
      <w:marRight w:val="0"/>
      <w:marTop w:val="0"/>
      <w:marBottom w:val="0"/>
      <w:divBdr>
        <w:top w:val="none" w:sz="0" w:space="0" w:color="auto"/>
        <w:left w:val="none" w:sz="0" w:space="0" w:color="auto"/>
        <w:bottom w:val="none" w:sz="0" w:space="0" w:color="auto"/>
        <w:right w:val="none" w:sz="0" w:space="0" w:color="auto"/>
      </w:divBdr>
    </w:div>
    <w:div w:id="1306819404">
      <w:bodyDiv w:val="1"/>
      <w:marLeft w:val="0"/>
      <w:marRight w:val="0"/>
      <w:marTop w:val="0"/>
      <w:marBottom w:val="0"/>
      <w:divBdr>
        <w:top w:val="none" w:sz="0" w:space="0" w:color="auto"/>
        <w:left w:val="none" w:sz="0" w:space="0" w:color="auto"/>
        <w:bottom w:val="none" w:sz="0" w:space="0" w:color="auto"/>
        <w:right w:val="none" w:sz="0" w:space="0" w:color="auto"/>
      </w:divBdr>
    </w:div>
    <w:div w:id="1316104810">
      <w:bodyDiv w:val="1"/>
      <w:marLeft w:val="0"/>
      <w:marRight w:val="0"/>
      <w:marTop w:val="0"/>
      <w:marBottom w:val="0"/>
      <w:divBdr>
        <w:top w:val="none" w:sz="0" w:space="0" w:color="auto"/>
        <w:left w:val="none" w:sz="0" w:space="0" w:color="auto"/>
        <w:bottom w:val="none" w:sz="0" w:space="0" w:color="auto"/>
        <w:right w:val="none" w:sz="0" w:space="0" w:color="auto"/>
      </w:divBdr>
    </w:div>
    <w:div w:id="1324552796">
      <w:bodyDiv w:val="1"/>
      <w:marLeft w:val="0"/>
      <w:marRight w:val="0"/>
      <w:marTop w:val="0"/>
      <w:marBottom w:val="0"/>
      <w:divBdr>
        <w:top w:val="none" w:sz="0" w:space="0" w:color="auto"/>
        <w:left w:val="none" w:sz="0" w:space="0" w:color="auto"/>
        <w:bottom w:val="none" w:sz="0" w:space="0" w:color="auto"/>
        <w:right w:val="none" w:sz="0" w:space="0" w:color="auto"/>
      </w:divBdr>
    </w:div>
    <w:div w:id="1362703656">
      <w:bodyDiv w:val="1"/>
      <w:marLeft w:val="0"/>
      <w:marRight w:val="0"/>
      <w:marTop w:val="0"/>
      <w:marBottom w:val="0"/>
      <w:divBdr>
        <w:top w:val="none" w:sz="0" w:space="0" w:color="auto"/>
        <w:left w:val="none" w:sz="0" w:space="0" w:color="auto"/>
        <w:bottom w:val="none" w:sz="0" w:space="0" w:color="auto"/>
        <w:right w:val="none" w:sz="0" w:space="0" w:color="auto"/>
      </w:divBdr>
    </w:div>
    <w:div w:id="1409963972">
      <w:bodyDiv w:val="1"/>
      <w:marLeft w:val="0"/>
      <w:marRight w:val="0"/>
      <w:marTop w:val="0"/>
      <w:marBottom w:val="0"/>
      <w:divBdr>
        <w:top w:val="none" w:sz="0" w:space="0" w:color="auto"/>
        <w:left w:val="none" w:sz="0" w:space="0" w:color="auto"/>
        <w:bottom w:val="none" w:sz="0" w:space="0" w:color="auto"/>
        <w:right w:val="none" w:sz="0" w:space="0" w:color="auto"/>
      </w:divBdr>
    </w:div>
    <w:div w:id="1504053390">
      <w:bodyDiv w:val="1"/>
      <w:marLeft w:val="0"/>
      <w:marRight w:val="0"/>
      <w:marTop w:val="0"/>
      <w:marBottom w:val="0"/>
      <w:divBdr>
        <w:top w:val="none" w:sz="0" w:space="0" w:color="auto"/>
        <w:left w:val="none" w:sz="0" w:space="0" w:color="auto"/>
        <w:bottom w:val="none" w:sz="0" w:space="0" w:color="auto"/>
        <w:right w:val="none" w:sz="0" w:space="0" w:color="auto"/>
      </w:divBdr>
    </w:div>
    <w:div w:id="1512799940">
      <w:bodyDiv w:val="1"/>
      <w:marLeft w:val="0"/>
      <w:marRight w:val="0"/>
      <w:marTop w:val="0"/>
      <w:marBottom w:val="0"/>
      <w:divBdr>
        <w:top w:val="none" w:sz="0" w:space="0" w:color="auto"/>
        <w:left w:val="none" w:sz="0" w:space="0" w:color="auto"/>
        <w:bottom w:val="none" w:sz="0" w:space="0" w:color="auto"/>
        <w:right w:val="none" w:sz="0" w:space="0" w:color="auto"/>
      </w:divBdr>
    </w:div>
    <w:div w:id="1532067322">
      <w:bodyDiv w:val="1"/>
      <w:marLeft w:val="0"/>
      <w:marRight w:val="0"/>
      <w:marTop w:val="0"/>
      <w:marBottom w:val="0"/>
      <w:divBdr>
        <w:top w:val="none" w:sz="0" w:space="0" w:color="auto"/>
        <w:left w:val="none" w:sz="0" w:space="0" w:color="auto"/>
        <w:bottom w:val="none" w:sz="0" w:space="0" w:color="auto"/>
        <w:right w:val="none" w:sz="0" w:space="0" w:color="auto"/>
      </w:divBdr>
    </w:div>
    <w:div w:id="1566183159">
      <w:bodyDiv w:val="1"/>
      <w:marLeft w:val="0"/>
      <w:marRight w:val="0"/>
      <w:marTop w:val="0"/>
      <w:marBottom w:val="0"/>
      <w:divBdr>
        <w:top w:val="none" w:sz="0" w:space="0" w:color="auto"/>
        <w:left w:val="none" w:sz="0" w:space="0" w:color="auto"/>
        <w:bottom w:val="none" w:sz="0" w:space="0" w:color="auto"/>
        <w:right w:val="none" w:sz="0" w:space="0" w:color="auto"/>
      </w:divBdr>
    </w:div>
    <w:div w:id="1582257044">
      <w:bodyDiv w:val="1"/>
      <w:marLeft w:val="0"/>
      <w:marRight w:val="0"/>
      <w:marTop w:val="0"/>
      <w:marBottom w:val="0"/>
      <w:divBdr>
        <w:top w:val="none" w:sz="0" w:space="0" w:color="auto"/>
        <w:left w:val="none" w:sz="0" w:space="0" w:color="auto"/>
        <w:bottom w:val="none" w:sz="0" w:space="0" w:color="auto"/>
        <w:right w:val="none" w:sz="0" w:space="0" w:color="auto"/>
      </w:divBdr>
    </w:div>
    <w:div w:id="1624339452">
      <w:bodyDiv w:val="1"/>
      <w:marLeft w:val="0"/>
      <w:marRight w:val="0"/>
      <w:marTop w:val="0"/>
      <w:marBottom w:val="0"/>
      <w:divBdr>
        <w:top w:val="none" w:sz="0" w:space="0" w:color="auto"/>
        <w:left w:val="none" w:sz="0" w:space="0" w:color="auto"/>
        <w:bottom w:val="none" w:sz="0" w:space="0" w:color="auto"/>
        <w:right w:val="none" w:sz="0" w:space="0" w:color="auto"/>
      </w:divBdr>
    </w:div>
    <w:div w:id="1643924746">
      <w:bodyDiv w:val="1"/>
      <w:marLeft w:val="0"/>
      <w:marRight w:val="0"/>
      <w:marTop w:val="0"/>
      <w:marBottom w:val="0"/>
      <w:divBdr>
        <w:top w:val="none" w:sz="0" w:space="0" w:color="auto"/>
        <w:left w:val="none" w:sz="0" w:space="0" w:color="auto"/>
        <w:bottom w:val="none" w:sz="0" w:space="0" w:color="auto"/>
        <w:right w:val="none" w:sz="0" w:space="0" w:color="auto"/>
      </w:divBdr>
    </w:div>
    <w:div w:id="1656565305">
      <w:bodyDiv w:val="1"/>
      <w:marLeft w:val="0"/>
      <w:marRight w:val="0"/>
      <w:marTop w:val="0"/>
      <w:marBottom w:val="0"/>
      <w:divBdr>
        <w:top w:val="none" w:sz="0" w:space="0" w:color="auto"/>
        <w:left w:val="none" w:sz="0" w:space="0" w:color="auto"/>
        <w:bottom w:val="none" w:sz="0" w:space="0" w:color="auto"/>
        <w:right w:val="none" w:sz="0" w:space="0" w:color="auto"/>
      </w:divBdr>
    </w:div>
    <w:div w:id="1714959503">
      <w:bodyDiv w:val="1"/>
      <w:marLeft w:val="0"/>
      <w:marRight w:val="0"/>
      <w:marTop w:val="0"/>
      <w:marBottom w:val="0"/>
      <w:divBdr>
        <w:top w:val="none" w:sz="0" w:space="0" w:color="auto"/>
        <w:left w:val="none" w:sz="0" w:space="0" w:color="auto"/>
        <w:bottom w:val="none" w:sz="0" w:space="0" w:color="auto"/>
        <w:right w:val="none" w:sz="0" w:space="0" w:color="auto"/>
      </w:divBdr>
    </w:div>
    <w:div w:id="1730760705">
      <w:bodyDiv w:val="1"/>
      <w:marLeft w:val="0"/>
      <w:marRight w:val="0"/>
      <w:marTop w:val="0"/>
      <w:marBottom w:val="0"/>
      <w:divBdr>
        <w:top w:val="none" w:sz="0" w:space="0" w:color="auto"/>
        <w:left w:val="none" w:sz="0" w:space="0" w:color="auto"/>
        <w:bottom w:val="none" w:sz="0" w:space="0" w:color="auto"/>
        <w:right w:val="none" w:sz="0" w:space="0" w:color="auto"/>
      </w:divBdr>
    </w:div>
    <w:div w:id="1732651114">
      <w:bodyDiv w:val="1"/>
      <w:marLeft w:val="0"/>
      <w:marRight w:val="0"/>
      <w:marTop w:val="0"/>
      <w:marBottom w:val="0"/>
      <w:divBdr>
        <w:top w:val="none" w:sz="0" w:space="0" w:color="auto"/>
        <w:left w:val="none" w:sz="0" w:space="0" w:color="auto"/>
        <w:bottom w:val="none" w:sz="0" w:space="0" w:color="auto"/>
        <w:right w:val="none" w:sz="0" w:space="0" w:color="auto"/>
      </w:divBdr>
    </w:div>
    <w:div w:id="1754859733">
      <w:bodyDiv w:val="1"/>
      <w:marLeft w:val="0"/>
      <w:marRight w:val="0"/>
      <w:marTop w:val="0"/>
      <w:marBottom w:val="0"/>
      <w:divBdr>
        <w:top w:val="none" w:sz="0" w:space="0" w:color="auto"/>
        <w:left w:val="none" w:sz="0" w:space="0" w:color="auto"/>
        <w:bottom w:val="none" w:sz="0" w:space="0" w:color="auto"/>
        <w:right w:val="none" w:sz="0" w:space="0" w:color="auto"/>
      </w:divBdr>
    </w:div>
    <w:div w:id="1759785642">
      <w:bodyDiv w:val="1"/>
      <w:marLeft w:val="0"/>
      <w:marRight w:val="0"/>
      <w:marTop w:val="0"/>
      <w:marBottom w:val="0"/>
      <w:divBdr>
        <w:top w:val="none" w:sz="0" w:space="0" w:color="auto"/>
        <w:left w:val="none" w:sz="0" w:space="0" w:color="auto"/>
        <w:bottom w:val="none" w:sz="0" w:space="0" w:color="auto"/>
        <w:right w:val="none" w:sz="0" w:space="0" w:color="auto"/>
      </w:divBdr>
    </w:div>
    <w:div w:id="1799638650">
      <w:bodyDiv w:val="1"/>
      <w:marLeft w:val="0"/>
      <w:marRight w:val="0"/>
      <w:marTop w:val="0"/>
      <w:marBottom w:val="0"/>
      <w:divBdr>
        <w:top w:val="none" w:sz="0" w:space="0" w:color="auto"/>
        <w:left w:val="none" w:sz="0" w:space="0" w:color="auto"/>
        <w:bottom w:val="none" w:sz="0" w:space="0" w:color="auto"/>
        <w:right w:val="none" w:sz="0" w:space="0" w:color="auto"/>
      </w:divBdr>
    </w:div>
    <w:div w:id="1845364588">
      <w:bodyDiv w:val="1"/>
      <w:marLeft w:val="0"/>
      <w:marRight w:val="0"/>
      <w:marTop w:val="0"/>
      <w:marBottom w:val="0"/>
      <w:divBdr>
        <w:top w:val="none" w:sz="0" w:space="0" w:color="auto"/>
        <w:left w:val="none" w:sz="0" w:space="0" w:color="auto"/>
        <w:bottom w:val="none" w:sz="0" w:space="0" w:color="auto"/>
        <w:right w:val="none" w:sz="0" w:space="0" w:color="auto"/>
      </w:divBdr>
    </w:div>
    <w:div w:id="1895194040">
      <w:bodyDiv w:val="1"/>
      <w:marLeft w:val="0"/>
      <w:marRight w:val="0"/>
      <w:marTop w:val="0"/>
      <w:marBottom w:val="0"/>
      <w:divBdr>
        <w:top w:val="none" w:sz="0" w:space="0" w:color="auto"/>
        <w:left w:val="none" w:sz="0" w:space="0" w:color="auto"/>
        <w:bottom w:val="none" w:sz="0" w:space="0" w:color="auto"/>
        <w:right w:val="none" w:sz="0" w:space="0" w:color="auto"/>
      </w:divBdr>
    </w:div>
    <w:div w:id="1933706404">
      <w:bodyDiv w:val="1"/>
      <w:marLeft w:val="0"/>
      <w:marRight w:val="0"/>
      <w:marTop w:val="0"/>
      <w:marBottom w:val="0"/>
      <w:divBdr>
        <w:top w:val="none" w:sz="0" w:space="0" w:color="auto"/>
        <w:left w:val="none" w:sz="0" w:space="0" w:color="auto"/>
        <w:bottom w:val="none" w:sz="0" w:space="0" w:color="auto"/>
        <w:right w:val="none" w:sz="0" w:space="0" w:color="auto"/>
      </w:divBdr>
    </w:div>
    <w:div w:id="1935934246">
      <w:bodyDiv w:val="1"/>
      <w:marLeft w:val="0"/>
      <w:marRight w:val="0"/>
      <w:marTop w:val="0"/>
      <w:marBottom w:val="0"/>
      <w:divBdr>
        <w:top w:val="none" w:sz="0" w:space="0" w:color="auto"/>
        <w:left w:val="none" w:sz="0" w:space="0" w:color="auto"/>
        <w:bottom w:val="none" w:sz="0" w:space="0" w:color="auto"/>
        <w:right w:val="none" w:sz="0" w:space="0" w:color="auto"/>
      </w:divBdr>
    </w:div>
    <w:div w:id="1951935236">
      <w:bodyDiv w:val="1"/>
      <w:marLeft w:val="0"/>
      <w:marRight w:val="0"/>
      <w:marTop w:val="0"/>
      <w:marBottom w:val="0"/>
      <w:divBdr>
        <w:top w:val="none" w:sz="0" w:space="0" w:color="auto"/>
        <w:left w:val="none" w:sz="0" w:space="0" w:color="auto"/>
        <w:bottom w:val="none" w:sz="0" w:space="0" w:color="auto"/>
        <w:right w:val="none" w:sz="0" w:space="0" w:color="auto"/>
      </w:divBdr>
    </w:div>
    <w:div w:id="1975017348">
      <w:bodyDiv w:val="1"/>
      <w:marLeft w:val="0"/>
      <w:marRight w:val="0"/>
      <w:marTop w:val="0"/>
      <w:marBottom w:val="0"/>
      <w:divBdr>
        <w:top w:val="none" w:sz="0" w:space="0" w:color="auto"/>
        <w:left w:val="none" w:sz="0" w:space="0" w:color="auto"/>
        <w:bottom w:val="none" w:sz="0" w:space="0" w:color="auto"/>
        <w:right w:val="none" w:sz="0" w:space="0" w:color="auto"/>
      </w:divBdr>
    </w:div>
    <w:div w:id="1989552744">
      <w:bodyDiv w:val="1"/>
      <w:marLeft w:val="0"/>
      <w:marRight w:val="0"/>
      <w:marTop w:val="0"/>
      <w:marBottom w:val="0"/>
      <w:divBdr>
        <w:top w:val="none" w:sz="0" w:space="0" w:color="auto"/>
        <w:left w:val="none" w:sz="0" w:space="0" w:color="auto"/>
        <w:bottom w:val="none" w:sz="0" w:space="0" w:color="auto"/>
        <w:right w:val="none" w:sz="0" w:space="0" w:color="auto"/>
      </w:divBdr>
    </w:div>
    <w:div w:id="1997606318">
      <w:bodyDiv w:val="1"/>
      <w:marLeft w:val="0"/>
      <w:marRight w:val="0"/>
      <w:marTop w:val="0"/>
      <w:marBottom w:val="0"/>
      <w:divBdr>
        <w:top w:val="none" w:sz="0" w:space="0" w:color="auto"/>
        <w:left w:val="none" w:sz="0" w:space="0" w:color="auto"/>
        <w:bottom w:val="none" w:sz="0" w:space="0" w:color="auto"/>
        <w:right w:val="none" w:sz="0" w:space="0" w:color="auto"/>
      </w:divBdr>
    </w:div>
    <w:div w:id="2048992045">
      <w:bodyDiv w:val="1"/>
      <w:marLeft w:val="0"/>
      <w:marRight w:val="0"/>
      <w:marTop w:val="0"/>
      <w:marBottom w:val="0"/>
      <w:divBdr>
        <w:top w:val="none" w:sz="0" w:space="0" w:color="auto"/>
        <w:left w:val="none" w:sz="0" w:space="0" w:color="auto"/>
        <w:bottom w:val="none" w:sz="0" w:space="0" w:color="auto"/>
        <w:right w:val="none" w:sz="0" w:space="0" w:color="auto"/>
      </w:divBdr>
    </w:div>
    <w:div w:id="2103913792">
      <w:bodyDiv w:val="1"/>
      <w:marLeft w:val="0"/>
      <w:marRight w:val="0"/>
      <w:marTop w:val="0"/>
      <w:marBottom w:val="0"/>
      <w:divBdr>
        <w:top w:val="none" w:sz="0" w:space="0" w:color="auto"/>
        <w:left w:val="none" w:sz="0" w:space="0" w:color="auto"/>
        <w:bottom w:val="none" w:sz="0" w:space="0" w:color="auto"/>
        <w:right w:val="none" w:sz="0" w:space="0" w:color="auto"/>
      </w:divBdr>
    </w:div>
    <w:div w:id="2108455129">
      <w:bodyDiv w:val="1"/>
      <w:marLeft w:val="0"/>
      <w:marRight w:val="0"/>
      <w:marTop w:val="0"/>
      <w:marBottom w:val="0"/>
      <w:divBdr>
        <w:top w:val="none" w:sz="0" w:space="0" w:color="auto"/>
        <w:left w:val="none" w:sz="0" w:space="0" w:color="auto"/>
        <w:bottom w:val="none" w:sz="0" w:space="0" w:color="auto"/>
        <w:right w:val="none" w:sz="0" w:space="0" w:color="auto"/>
      </w:divBdr>
    </w:div>
    <w:div w:id="2120760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anifiesto.funcionpublica.gob.mx/SMP-web/xhtml/loginPage.jsf"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net_inconformidades@hacienda.gob.mx" TargetMode="Externa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nfonavit.org.mx"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compranet.hacienda.gob.mx/"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upcp-compranet.hacienda.gob.mx/" TargetMode="External"/><Relationship Id="rId14" Type="http://schemas.openxmlformats.org/officeDocument/2006/relationships/hyperlink" Target="http://www.comprasdegobierno.gob.mx/calculador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D:\CAE%202022\0%20Modulo%20Licitaciones%202022\Mod_Adq_2021.xls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46CA4BD-1931-48DB-96E3-61034B9EF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TotalTime>
  <Pages>60</Pages>
  <Words>63602</Words>
  <Characters>349813</Characters>
  <Application>Microsoft Office Word</Application>
  <DocSecurity>0</DocSecurity>
  <Lines>2915</Lines>
  <Paragraphs>825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412590</CharactersWithSpaces>
  <SharedDoc>false</SharedDoc>
  <HLinks>
    <vt:vector size="36" baseType="variant">
      <vt:variant>
        <vt:i4>6619175</vt:i4>
      </vt:variant>
      <vt:variant>
        <vt:i4>15</vt:i4>
      </vt:variant>
      <vt:variant>
        <vt:i4>0</vt:i4>
      </vt:variant>
      <vt:variant>
        <vt:i4>5</vt:i4>
      </vt:variant>
      <vt:variant>
        <vt:lpwstr>http://www.comprasdegobierno.gob.mx/calculadora</vt:lpwstr>
      </vt:variant>
      <vt:variant>
        <vt:lpwstr/>
      </vt:variant>
      <vt:variant>
        <vt:i4>1376338</vt:i4>
      </vt:variant>
      <vt:variant>
        <vt:i4>12</vt:i4>
      </vt:variant>
      <vt:variant>
        <vt:i4>0</vt:i4>
      </vt:variant>
      <vt:variant>
        <vt:i4>5</vt:i4>
      </vt:variant>
      <vt:variant>
        <vt:lpwstr>https://manifiesto.funcionpublica.gob.mx/SMP-web/xhtml/loginPage.jsf</vt:lpwstr>
      </vt:variant>
      <vt:variant>
        <vt:lpwstr/>
      </vt:variant>
      <vt:variant>
        <vt:i4>6684698</vt:i4>
      </vt:variant>
      <vt:variant>
        <vt:i4>9</vt:i4>
      </vt:variant>
      <vt:variant>
        <vt:i4>0</vt:i4>
      </vt:variant>
      <vt:variant>
        <vt:i4>5</vt:i4>
      </vt:variant>
      <vt:variant>
        <vt:lpwstr>mailto:compranet@funcionpublica.gob.mx</vt:lpwstr>
      </vt:variant>
      <vt:variant>
        <vt:lpwstr/>
      </vt:variant>
      <vt:variant>
        <vt:i4>131155</vt:i4>
      </vt:variant>
      <vt:variant>
        <vt:i4>6</vt:i4>
      </vt:variant>
      <vt:variant>
        <vt:i4>0</vt:i4>
      </vt:variant>
      <vt:variant>
        <vt:i4>5</vt:i4>
      </vt:variant>
      <vt:variant>
        <vt:lpwstr>http://www.infonavit.org.mx/</vt:lpwstr>
      </vt:variant>
      <vt:variant>
        <vt:lpwstr/>
      </vt:variant>
      <vt:variant>
        <vt:i4>7995441</vt:i4>
      </vt:variant>
      <vt:variant>
        <vt:i4>3</vt:i4>
      </vt:variant>
      <vt:variant>
        <vt:i4>0</vt:i4>
      </vt:variant>
      <vt:variant>
        <vt:i4>5</vt:i4>
      </vt:variant>
      <vt:variant>
        <vt:lpwstr>https://compranet.funcionpublica.gob.mx/web/login.html</vt:lpwstr>
      </vt:variant>
      <vt:variant>
        <vt:lpwstr/>
      </vt:variant>
      <vt:variant>
        <vt:i4>68</vt:i4>
      </vt:variant>
      <vt:variant>
        <vt:i4>0</vt:i4>
      </vt:variant>
      <vt:variant>
        <vt:i4>0</vt:i4>
      </vt:variant>
      <vt:variant>
        <vt:i4>5</vt:i4>
      </vt:variant>
      <vt:variant>
        <vt:lpwstr>https://compranet.funcionpublica.gob.mx/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Jose Carrillo Capacete</dc:creator>
  <cp:lastModifiedBy>Diego Alonso Perez Godina</cp:lastModifiedBy>
  <cp:revision>21</cp:revision>
  <cp:lastPrinted>2023-02-20T20:03:00Z</cp:lastPrinted>
  <dcterms:created xsi:type="dcterms:W3CDTF">2022-12-24T00:23:00Z</dcterms:created>
  <dcterms:modified xsi:type="dcterms:W3CDTF">2023-03-29T21:19:00Z</dcterms:modified>
</cp:coreProperties>
</file>