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6F2883" w14:textId="1A163727" w:rsidR="0009136A" w:rsidRDefault="002A65D1" w:rsidP="0009136A">
      <w:pPr>
        <w:pStyle w:val="Prrafodelista"/>
        <w:ind w:left="0"/>
        <w:rPr>
          <w:rFonts w:ascii="Montserrat" w:hAnsi="Montserrat" w:cs="Arial"/>
          <w:bCs/>
          <w:sz w:val="16"/>
          <w:szCs w:val="16"/>
        </w:rPr>
      </w:pPr>
      <w:r w:rsidRPr="00D62E14">
        <w:rPr>
          <w:rFonts w:ascii="Montserrat" w:hAnsi="Montserrat"/>
          <w:sz w:val="16"/>
          <w:szCs w:val="16"/>
          <w:lang w:val="es-MX"/>
        </w:rPr>
        <w:t xml:space="preserve"> </w:t>
      </w:r>
    </w:p>
    <w:p w14:paraId="3771D9EC" w14:textId="77777777" w:rsidR="0009136A" w:rsidRDefault="0009136A" w:rsidP="00F63117">
      <w:pPr>
        <w:rPr>
          <w:rFonts w:ascii="Montserrat" w:hAnsi="Montserrat" w:cs="Arial"/>
          <w:bCs/>
          <w:sz w:val="16"/>
          <w:szCs w:val="16"/>
        </w:rPr>
      </w:pPr>
    </w:p>
    <w:p w14:paraId="25C20346" w14:textId="77777777" w:rsidR="0009136A" w:rsidRDefault="0009136A" w:rsidP="00F63117">
      <w:pPr>
        <w:rPr>
          <w:rFonts w:ascii="Montserrat" w:hAnsi="Montserrat" w:cs="Arial"/>
          <w:bCs/>
          <w:sz w:val="16"/>
          <w:szCs w:val="16"/>
        </w:rPr>
      </w:pPr>
    </w:p>
    <w:p w14:paraId="1F04691A" w14:textId="77777777" w:rsidR="0009136A" w:rsidRDefault="0009136A" w:rsidP="00F63117">
      <w:pPr>
        <w:rPr>
          <w:rFonts w:ascii="Montserrat" w:hAnsi="Montserrat" w:cs="Arial"/>
          <w:bCs/>
          <w:sz w:val="16"/>
          <w:szCs w:val="16"/>
        </w:rPr>
      </w:pPr>
    </w:p>
    <w:p w14:paraId="0740C7AA" w14:textId="77777777" w:rsidR="0009136A" w:rsidRDefault="0009136A" w:rsidP="00F63117">
      <w:pPr>
        <w:rPr>
          <w:rFonts w:ascii="Montserrat" w:hAnsi="Montserrat" w:cs="Arial"/>
          <w:bCs/>
          <w:sz w:val="16"/>
          <w:szCs w:val="16"/>
        </w:rPr>
      </w:pPr>
    </w:p>
    <w:p w14:paraId="5B388798" w14:textId="77777777" w:rsidR="0009136A" w:rsidRPr="00D62E14" w:rsidRDefault="0009136A" w:rsidP="00F63117">
      <w:pPr>
        <w:rPr>
          <w:rFonts w:ascii="Montserrat" w:hAnsi="Montserrat" w:cs="Arial"/>
          <w:bCs/>
          <w:sz w:val="16"/>
          <w:szCs w:val="16"/>
        </w:rPr>
      </w:pPr>
    </w:p>
    <w:p w14:paraId="44DE87FB" w14:textId="77777777" w:rsidR="00804DB5" w:rsidRPr="00D62E14" w:rsidRDefault="00804DB5" w:rsidP="00A92203">
      <w:pPr>
        <w:jc w:val="center"/>
        <w:rPr>
          <w:rFonts w:ascii="Montserrat" w:hAnsi="Montserrat" w:cs="Arial"/>
          <w:bCs/>
          <w:sz w:val="16"/>
          <w:szCs w:val="16"/>
        </w:rPr>
      </w:pPr>
    </w:p>
    <w:p w14:paraId="28139402" w14:textId="77777777" w:rsidR="00D0167E" w:rsidRPr="00B87FD5" w:rsidRDefault="00D0167E" w:rsidP="00A92203">
      <w:pPr>
        <w:jc w:val="center"/>
        <w:rPr>
          <w:rFonts w:ascii="Montserrat" w:hAnsi="Montserrat" w:cs="Arial"/>
          <w:bCs/>
          <w:sz w:val="16"/>
          <w:szCs w:val="16"/>
        </w:rPr>
      </w:pPr>
      <w:r w:rsidRPr="00B87FD5">
        <w:rPr>
          <w:rFonts w:ascii="Montserrat" w:hAnsi="Montserrat" w:cs="Arial"/>
          <w:bCs/>
          <w:sz w:val="16"/>
          <w:szCs w:val="16"/>
        </w:rPr>
        <w:t>INSTITUTO MEXICANO DEL SEGURO SOCIAL</w:t>
      </w:r>
    </w:p>
    <w:p w14:paraId="1221D2D1" w14:textId="77777777" w:rsidR="00D0167E" w:rsidRPr="00B87FD5" w:rsidRDefault="00D0167E" w:rsidP="00A92203">
      <w:pPr>
        <w:jc w:val="center"/>
        <w:rPr>
          <w:rFonts w:ascii="Montserrat" w:hAnsi="Montserrat" w:cs="Arial"/>
          <w:bCs/>
          <w:sz w:val="16"/>
          <w:szCs w:val="16"/>
        </w:rPr>
      </w:pPr>
      <w:r w:rsidRPr="00B87FD5">
        <w:rPr>
          <w:rFonts w:ascii="Montserrat" w:hAnsi="Montserrat" w:cs="Arial"/>
          <w:bCs/>
          <w:sz w:val="16"/>
          <w:szCs w:val="16"/>
        </w:rPr>
        <w:t>JEFATURA DE SERVICIOS ADMINISTRATIVOS</w:t>
      </w:r>
    </w:p>
    <w:p w14:paraId="36A15758" w14:textId="77777777" w:rsidR="00D0167E" w:rsidRPr="00B87FD5" w:rsidRDefault="00D0167E" w:rsidP="00A92203">
      <w:pPr>
        <w:jc w:val="center"/>
        <w:rPr>
          <w:rFonts w:ascii="Montserrat" w:hAnsi="Montserrat" w:cs="Arial"/>
          <w:bCs/>
          <w:sz w:val="16"/>
          <w:szCs w:val="16"/>
        </w:rPr>
      </w:pPr>
      <w:r w:rsidRPr="00B87FD5">
        <w:rPr>
          <w:rFonts w:ascii="Montserrat" w:hAnsi="Montserrat" w:cs="Arial"/>
          <w:bCs/>
          <w:sz w:val="16"/>
          <w:szCs w:val="16"/>
        </w:rPr>
        <w:t>COORDINACION DE ABASTECIMIENTO Y EQUIPAMIENTO</w:t>
      </w:r>
    </w:p>
    <w:p w14:paraId="66A0A661" w14:textId="77777777" w:rsidR="00D0167E" w:rsidRPr="00B87FD5" w:rsidRDefault="00D0167E" w:rsidP="00A92203">
      <w:pPr>
        <w:jc w:val="center"/>
        <w:rPr>
          <w:rFonts w:ascii="Montserrat" w:hAnsi="Montserrat" w:cs="Arial"/>
          <w:bCs/>
          <w:sz w:val="16"/>
          <w:szCs w:val="16"/>
        </w:rPr>
      </w:pPr>
    </w:p>
    <w:p w14:paraId="3C1BC828" w14:textId="77777777" w:rsidR="00D0167E" w:rsidRPr="00B87FD5" w:rsidRDefault="00D0167E" w:rsidP="00A92203">
      <w:pPr>
        <w:jc w:val="center"/>
        <w:rPr>
          <w:rFonts w:ascii="Montserrat" w:hAnsi="Montserrat" w:cs="Arial"/>
          <w:bCs/>
          <w:sz w:val="16"/>
          <w:szCs w:val="16"/>
        </w:rPr>
      </w:pPr>
      <w:r w:rsidRPr="00B87FD5">
        <w:rPr>
          <w:rFonts w:ascii="Montserrat" w:hAnsi="Montserrat" w:cs="Arial"/>
          <w:bCs/>
          <w:sz w:val="16"/>
          <w:szCs w:val="16"/>
        </w:rPr>
        <w:t>PERIFERICO SUR No. 8000</w:t>
      </w:r>
    </w:p>
    <w:p w14:paraId="10DA761C" w14:textId="77777777" w:rsidR="00D0167E" w:rsidRPr="00B87FD5" w:rsidRDefault="00D0167E" w:rsidP="00A92203">
      <w:pPr>
        <w:jc w:val="center"/>
        <w:rPr>
          <w:rFonts w:ascii="Montserrat" w:hAnsi="Montserrat" w:cs="Arial"/>
          <w:bCs/>
          <w:sz w:val="16"/>
          <w:szCs w:val="16"/>
        </w:rPr>
      </w:pPr>
      <w:r w:rsidRPr="00B87FD5">
        <w:rPr>
          <w:rFonts w:ascii="Montserrat" w:hAnsi="Montserrat" w:cs="Arial"/>
          <w:bCs/>
          <w:sz w:val="16"/>
          <w:szCs w:val="16"/>
        </w:rPr>
        <w:t>COL. SANTA MARIA TEQUEPEXPAN</w:t>
      </w:r>
    </w:p>
    <w:p w14:paraId="27F1BFE7" w14:textId="77777777" w:rsidR="00D0167E" w:rsidRPr="00B87FD5" w:rsidRDefault="00203022" w:rsidP="00A92203">
      <w:pPr>
        <w:jc w:val="center"/>
        <w:rPr>
          <w:rFonts w:ascii="Montserrat" w:hAnsi="Montserrat" w:cs="Arial"/>
          <w:bCs/>
          <w:sz w:val="16"/>
          <w:szCs w:val="16"/>
        </w:rPr>
      </w:pPr>
      <w:r w:rsidRPr="00B87FD5">
        <w:rPr>
          <w:rFonts w:ascii="Montserrat" w:hAnsi="Montserrat" w:cs="Arial"/>
          <w:bCs/>
          <w:sz w:val="16"/>
          <w:szCs w:val="16"/>
        </w:rPr>
        <w:t>SAN PEDRO TLAQUEPAQUE</w:t>
      </w:r>
      <w:r w:rsidR="00D0167E" w:rsidRPr="00B87FD5">
        <w:rPr>
          <w:rFonts w:ascii="Montserrat" w:hAnsi="Montserrat" w:cs="Arial"/>
          <w:bCs/>
          <w:sz w:val="16"/>
          <w:szCs w:val="16"/>
        </w:rPr>
        <w:t>, JALISCO</w:t>
      </w:r>
    </w:p>
    <w:p w14:paraId="005BCF72" w14:textId="77777777" w:rsidR="00D0167E" w:rsidRPr="00B87FD5" w:rsidRDefault="00D0167E" w:rsidP="00A92203">
      <w:pPr>
        <w:jc w:val="center"/>
        <w:rPr>
          <w:rFonts w:ascii="Montserrat" w:hAnsi="Montserrat" w:cs="Arial"/>
          <w:bCs/>
          <w:sz w:val="16"/>
          <w:szCs w:val="16"/>
        </w:rPr>
      </w:pPr>
      <w:r w:rsidRPr="00B87FD5">
        <w:rPr>
          <w:rFonts w:ascii="Montserrat" w:hAnsi="Montserrat" w:cs="Arial"/>
          <w:bCs/>
          <w:sz w:val="16"/>
          <w:szCs w:val="16"/>
        </w:rPr>
        <w:t>C.P. 45600</w:t>
      </w:r>
    </w:p>
    <w:p w14:paraId="5D3209AD" w14:textId="77777777" w:rsidR="00804DB5" w:rsidRPr="00B87FD5" w:rsidRDefault="00804DB5" w:rsidP="00A92203">
      <w:pPr>
        <w:jc w:val="center"/>
        <w:rPr>
          <w:rFonts w:ascii="Montserrat" w:hAnsi="Montserrat" w:cs="Arial"/>
          <w:bCs/>
          <w:sz w:val="16"/>
          <w:szCs w:val="16"/>
        </w:rPr>
      </w:pPr>
    </w:p>
    <w:p w14:paraId="63AA13B4" w14:textId="77777777" w:rsidR="00804DB5" w:rsidRPr="00B87FD5" w:rsidRDefault="00804DB5" w:rsidP="00A92203">
      <w:pPr>
        <w:jc w:val="center"/>
        <w:rPr>
          <w:rFonts w:ascii="Montserrat" w:hAnsi="Montserrat" w:cs="Arial"/>
          <w:bCs/>
          <w:sz w:val="16"/>
          <w:szCs w:val="16"/>
        </w:rPr>
      </w:pPr>
    </w:p>
    <w:p w14:paraId="0EC2D129" w14:textId="77777777" w:rsidR="00C64D8F" w:rsidRPr="00B87FD5" w:rsidRDefault="00812965" w:rsidP="00A92203">
      <w:pPr>
        <w:pStyle w:val="Encabezado"/>
        <w:jc w:val="center"/>
        <w:rPr>
          <w:rFonts w:ascii="Montserrat" w:hAnsi="Montserrat" w:cs="Arial"/>
          <w:sz w:val="16"/>
          <w:szCs w:val="16"/>
        </w:rPr>
      </w:pPr>
      <w:r w:rsidRPr="00B87FD5">
        <w:rPr>
          <w:rFonts w:ascii="Montserrat" w:hAnsi="Montserrat" w:cs="Arial"/>
          <w:sz w:val="16"/>
          <w:szCs w:val="16"/>
        </w:rPr>
        <w:t xml:space="preserve">LICITACIÓN PÚBLICA </w:t>
      </w:r>
      <w:r w:rsidR="00C64D8F" w:rsidRPr="00B87FD5">
        <w:rPr>
          <w:rFonts w:ascii="Montserrat" w:hAnsi="Montserrat" w:cs="Arial"/>
          <w:sz w:val="16"/>
          <w:szCs w:val="16"/>
        </w:rPr>
        <w:t xml:space="preserve">  </w:t>
      </w:r>
    </w:p>
    <w:p w14:paraId="62DED388" w14:textId="77777777" w:rsidR="00812965" w:rsidRPr="00B87FD5" w:rsidRDefault="00812965" w:rsidP="00C64D8F">
      <w:pPr>
        <w:pStyle w:val="Encabezado"/>
        <w:jc w:val="center"/>
        <w:rPr>
          <w:rFonts w:ascii="Montserrat" w:hAnsi="Montserrat" w:cs="Arial"/>
          <w:sz w:val="16"/>
          <w:szCs w:val="16"/>
        </w:rPr>
      </w:pPr>
      <w:r w:rsidRPr="00B87FD5">
        <w:rPr>
          <w:rFonts w:ascii="Montserrat" w:hAnsi="Montserrat" w:cs="Arial"/>
          <w:sz w:val="16"/>
          <w:szCs w:val="16"/>
        </w:rPr>
        <w:t>INTERNACIONAL</w:t>
      </w:r>
      <w:r w:rsidR="009740B8" w:rsidRPr="00B87FD5">
        <w:rPr>
          <w:rFonts w:ascii="Montserrat" w:hAnsi="Montserrat" w:cs="Arial"/>
          <w:sz w:val="16"/>
          <w:szCs w:val="16"/>
        </w:rPr>
        <w:t xml:space="preserve"> </w:t>
      </w:r>
      <w:r w:rsidR="00C64D8F" w:rsidRPr="00B87FD5">
        <w:rPr>
          <w:rFonts w:ascii="Montserrat" w:hAnsi="Montserrat" w:cs="Arial"/>
          <w:sz w:val="16"/>
          <w:szCs w:val="16"/>
        </w:rPr>
        <w:t xml:space="preserve"> </w:t>
      </w:r>
      <w:r w:rsidRPr="00B87FD5">
        <w:rPr>
          <w:rFonts w:ascii="Montserrat" w:hAnsi="Montserrat" w:cs="Arial"/>
          <w:sz w:val="16"/>
          <w:szCs w:val="16"/>
        </w:rPr>
        <w:t xml:space="preserve">BAJO LA COBERTURA DE TRATADOS </w:t>
      </w:r>
    </w:p>
    <w:p w14:paraId="1965E6BE" w14:textId="50EA5258" w:rsidR="00812965" w:rsidRPr="00B87FD5" w:rsidRDefault="000472B4" w:rsidP="00A92203">
      <w:pPr>
        <w:pStyle w:val="Encabezado"/>
        <w:jc w:val="center"/>
        <w:rPr>
          <w:rFonts w:ascii="Montserrat" w:hAnsi="Montserrat" w:cs="Arial"/>
          <w:sz w:val="16"/>
          <w:szCs w:val="16"/>
        </w:rPr>
      </w:pPr>
      <w:r w:rsidRPr="00B87FD5">
        <w:rPr>
          <w:rFonts w:ascii="Montserrat" w:hAnsi="Montserrat" w:cs="Arial"/>
          <w:sz w:val="16"/>
          <w:szCs w:val="16"/>
        </w:rPr>
        <w:t xml:space="preserve">No. </w:t>
      </w:r>
      <w:r w:rsidR="00812965" w:rsidRPr="00B87FD5">
        <w:rPr>
          <w:rFonts w:ascii="Montserrat" w:hAnsi="Montserrat" w:cs="Arial"/>
          <w:sz w:val="16"/>
          <w:szCs w:val="16"/>
        </w:rPr>
        <w:t>LA-</w:t>
      </w:r>
      <w:r w:rsidR="00D54DF6" w:rsidRPr="00B87FD5">
        <w:rPr>
          <w:rFonts w:ascii="Montserrat" w:hAnsi="Montserrat" w:cs="Arial"/>
          <w:sz w:val="16"/>
          <w:szCs w:val="16"/>
        </w:rPr>
        <w:t>50-GYR-</w:t>
      </w:r>
      <w:r w:rsidR="00812965" w:rsidRPr="00B87FD5">
        <w:rPr>
          <w:rFonts w:ascii="Montserrat" w:hAnsi="Montserrat" w:cs="Arial"/>
          <w:sz w:val="16"/>
          <w:szCs w:val="16"/>
        </w:rPr>
        <w:t>0</w:t>
      </w:r>
      <w:r w:rsidR="00001657" w:rsidRPr="00B87FD5">
        <w:rPr>
          <w:rFonts w:ascii="Montserrat" w:hAnsi="Montserrat" w:cs="Arial"/>
          <w:sz w:val="16"/>
          <w:szCs w:val="16"/>
        </w:rPr>
        <w:t>50</w:t>
      </w:r>
      <w:r w:rsidR="00812965" w:rsidRPr="00B87FD5">
        <w:rPr>
          <w:rFonts w:ascii="Montserrat" w:hAnsi="Montserrat" w:cs="Arial"/>
          <w:sz w:val="16"/>
          <w:szCs w:val="16"/>
        </w:rPr>
        <w:t>GYR002-</w:t>
      </w:r>
      <w:r w:rsidR="008010BB" w:rsidRPr="00B87FD5">
        <w:rPr>
          <w:rFonts w:ascii="Montserrat" w:hAnsi="Montserrat" w:cs="Arial"/>
          <w:sz w:val="16"/>
          <w:szCs w:val="16"/>
        </w:rPr>
        <w:t>T-</w:t>
      </w:r>
      <w:r w:rsidR="00576985">
        <w:rPr>
          <w:rFonts w:ascii="Montserrat" w:hAnsi="Montserrat" w:cs="Arial"/>
          <w:sz w:val="16"/>
          <w:szCs w:val="16"/>
        </w:rPr>
        <w:t>232</w:t>
      </w:r>
      <w:r w:rsidR="0009136A" w:rsidRPr="00B87FD5">
        <w:rPr>
          <w:rFonts w:ascii="Montserrat" w:hAnsi="Montserrat" w:cs="Arial"/>
          <w:sz w:val="16"/>
          <w:szCs w:val="16"/>
        </w:rPr>
        <w:t>-</w:t>
      </w:r>
      <w:r w:rsidR="00CD0FDE" w:rsidRPr="00B87FD5">
        <w:rPr>
          <w:rFonts w:ascii="Montserrat" w:hAnsi="Montserrat" w:cs="Arial"/>
          <w:sz w:val="16"/>
          <w:szCs w:val="16"/>
        </w:rPr>
        <w:t>202</w:t>
      </w:r>
      <w:r w:rsidR="00D54DF6" w:rsidRPr="00B87FD5">
        <w:rPr>
          <w:rFonts w:ascii="Montserrat" w:hAnsi="Montserrat" w:cs="Arial"/>
          <w:sz w:val="16"/>
          <w:szCs w:val="16"/>
        </w:rPr>
        <w:t>3</w:t>
      </w:r>
    </w:p>
    <w:p w14:paraId="7551D4CC" w14:textId="77777777" w:rsidR="00203022" w:rsidRPr="00B87FD5" w:rsidRDefault="00203022" w:rsidP="001000E1">
      <w:pPr>
        <w:rPr>
          <w:rFonts w:ascii="Montserrat" w:hAnsi="Montserrat" w:cs="Arial"/>
          <w:b/>
          <w:sz w:val="16"/>
          <w:szCs w:val="16"/>
          <w:lang w:val="es-ES_tradnl"/>
        </w:rPr>
      </w:pPr>
    </w:p>
    <w:p w14:paraId="379EB725" w14:textId="77777777" w:rsidR="001000E1" w:rsidRPr="00B87FD5" w:rsidRDefault="001000E1" w:rsidP="00F95EB1">
      <w:pPr>
        <w:jc w:val="center"/>
        <w:rPr>
          <w:rFonts w:ascii="Montserrat" w:hAnsi="Montserrat" w:cs="Arial"/>
          <w:b/>
          <w:bCs/>
          <w:sz w:val="16"/>
          <w:szCs w:val="16"/>
          <w:lang w:val="es-ES_tradnl"/>
        </w:rPr>
      </w:pPr>
    </w:p>
    <w:p w14:paraId="32715395" w14:textId="77777777" w:rsidR="0009136A" w:rsidRPr="00B87FD5" w:rsidRDefault="0009136A" w:rsidP="0009136A">
      <w:pPr>
        <w:jc w:val="center"/>
        <w:rPr>
          <w:rFonts w:ascii="Montserrat" w:hAnsi="Montserrat" w:cs="Arial"/>
          <w:b/>
          <w:sz w:val="16"/>
          <w:szCs w:val="16"/>
        </w:rPr>
      </w:pPr>
      <w:r w:rsidRPr="00B87FD5">
        <w:rPr>
          <w:rFonts w:ascii="Montserrat" w:hAnsi="Montserrat" w:cs="Arial"/>
          <w:b/>
          <w:sz w:val="16"/>
          <w:szCs w:val="16"/>
        </w:rPr>
        <w:t>PARA LA ADQUISICIÓN DE:</w:t>
      </w:r>
    </w:p>
    <w:p w14:paraId="40A05A97" w14:textId="77777777" w:rsidR="0009136A" w:rsidRPr="00B87FD5" w:rsidRDefault="0009136A" w:rsidP="0009136A">
      <w:pPr>
        <w:jc w:val="center"/>
        <w:rPr>
          <w:rFonts w:ascii="Montserrat" w:hAnsi="Montserrat" w:cs="Arial"/>
          <w:b/>
          <w:bCs/>
          <w:sz w:val="16"/>
          <w:szCs w:val="16"/>
        </w:rPr>
      </w:pPr>
      <w:r w:rsidRPr="00B87FD5">
        <w:rPr>
          <w:rFonts w:ascii="Montserrat" w:hAnsi="Montserrat" w:cs="Arial"/>
          <w:b/>
          <w:bCs/>
          <w:sz w:val="16"/>
          <w:szCs w:val="16"/>
          <w:lang w:val="es-ES_tradnl"/>
        </w:rPr>
        <w:t xml:space="preserve">CAMA-CAMILLA,  PARA EL </w:t>
      </w:r>
      <w:r w:rsidRPr="00B87FD5">
        <w:rPr>
          <w:rFonts w:ascii="Montserrat" w:hAnsi="Montserrat" w:cs="Arial"/>
          <w:b/>
          <w:bCs/>
          <w:sz w:val="16"/>
          <w:szCs w:val="16"/>
        </w:rPr>
        <w:t>ÓRGANO DE OPERACIÓN ADMINISTRATIVA DESCONCENTRADA ESTATAL JALISCO.</w:t>
      </w:r>
    </w:p>
    <w:p w14:paraId="361A3CE2" w14:textId="77777777" w:rsidR="00EC455A" w:rsidRPr="00B87FD5" w:rsidRDefault="00EC455A" w:rsidP="00F95EB1">
      <w:pPr>
        <w:jc w:val="center"/>
        <w:rPr>
          <w:rFonts w:ascii="Montserrat" w:hAnsi="Montserrat" w:cs="Arial"/>
          <w:b/>
          <w:bCs/>
          <w:sz w:val="16"/>
          <w:szCs w:val="16"/>
        </w:rPr>
      </w:pPr>
    </w:p>
    <w:p w14:paraId="5EE4C59B" w14:textId="77777777" w:rsidR="00824C41" w:rsidRPr="00B87FD5" w:rsidRDefault="00824C41" w:rsidP="00F95EB1">
      <w:pPr>
        <w:jc w:val="center"/>
        <w:rPr>
          <w:rFonts w:ascii="Montserrat" w:hAnsi="Montserrat" w:cs="Arial"/>
          <w:bCs/>
          <w:sz w:val="16"/>
          <w:szCs w:val="16"/>
        </w:rPr>
      </w:pPr>
    </w:p>
    <w:p w14:paraId="097DA9DF" w14:textId="77777777" w:rsidR="00824C41" w:rsidRPr="00B87FD5" w:rsidRDefault="00824C41" w:rsidP="00A92203">
      <w:pPr>
        <w:jc w:val="center"/>
        <w:rPr>
          <w:rFonts w:ascii="Montserrat" w:hAnsi="Montserrat" w:cs="Arial"/>
          <w:bCs/>
          <w:sz w:val="16"/>
          <w:szCs w:val="16"/>
        </w:rPr>
      </w:pPr>
    </w:p>
    <w:p w14:paraId="34EA8C54" w14:textId="77777777" w:rsidR="00804DB5" w:rsidRPr="00B87FD5" w:rsidRDefault="00804DB5" w:rsidP="00A92203">
      <w:pPr>
        <w:jc w:val="center"/>
        <w:rPr>
          <w:rFonts w:ascii="Montserrat" w:hAnsi="Montserrat" w:cs="Arial"/>
          <w:sz w:val="16"/>
          <w:szCs w:val="16"/>
        </w:rPr>
      </w:pPr>
      <w:r w:rsidRPr="00B87FD5">
        <w:rPr>
          <w:rFonts w:ascii="Montserrat" w:hAnsi="Montserrat" w:cs="Arial"/>
          <w:sz w:val="16"/>
          <w:szCs w:val="16"/>
        </w:rPr>
        <w:t>(ELECTRÓNICA)</w:t>
      </w:r>
    </w:p>
    <w:p w14:paraId="251654D3" w14:textId="77777777" w:rsidR="00804DB5" w:rsidRPr="00B87FD5" w:rsidRDefault="00804DB5" w:rsidP="00A92203">
      <w:pPr>
        <w:jc w:val="center"/>
        <w:rPr>
          <w:rFonts w:ascii="Montserrat" w:hAnsi="Montserrat" w:cs="Arial"/>
          <w:sz w:val="16"/>
          <w:szCs w:val="16"/>
        </w:rPr>
      </w:pPr>
    </w:p>
    <w:p w14:paraId="64C0E21D" w14:textId="77777777" w:rsidR="00804DB5" w:rsidRPr="00B87FD5" w:rsidRDefault="00804DB5" w:rsidP="00A92203">
      <w:pPr>
        <w:jc w:val="center"/>
        <w:rPr>
          <w:rFonts w:ascii="Montserrat" w:hAnsi="Montserrat" w:cs="Arial"/>
          <w:bCs/>
          <w:sz w:val="16"/>
          <w:szCs w:val="16"/>
          <w:u w:val="single"/>
        </w:rPr>
      </w:pPr>
    </w:p>
    <w:p w14:paraId="56AF6CF8" w14:textId="77777777" w:rsidR="00804DB5" w:rsidRPr="00B87FD5" w:rsidRDefault="00804DB5" w:rsidP="00A92203">
      <w:pPr>
        <w:jc w:val="center"/>
        <w:rPr>
          <w:rFonts w:ascii="Montserrat" w:hAnsi="Montserrat" w:cs="Arial"/>
          <w:sz w:val="16"/>
          <w:szCs w:val="16"/>
          <w:u w:val="single"/>
        </w:rPr>
      </w:pPr>
      <w:r w:rsidRPr="00B87FD5">
        <w:rPr>
          <w:rFonts w:ascii="Montserrat" w:hAnsi="Montserrat" w:cs="Arial"/>
          <w:sz w:val="16"/>
          <w:szCs w:val="16"/>
          <w:u w:val="single"/>
        </w:rPr>
        <w:t>EL ENVÍO DE PROPOSICIONES, SE REALIZARÁ EXCLUSIVAMENTE POR MEDIOS ELECTRÓNICOS, A TRAVÉS DEL PORTAL DE COMPRANET VERSIÓN 5.0., LOS INTERESADOS EN PARTICIPAR EN EL PROCEDIMIENTO, DEBERÁN CONTAR CON REGISTRO DE IDENTIFICACIÓN ELECTRÓNICA.</w:t>
      </w:r>
    </w:p>
    <w:p w14:paraId="22F4384B" w14:textId="77777777" w:rsidR="00515117" w:rsidRPr="00B87FD5" w:rsidRDefault="003D4A59" w:rsidP="00A92203">
      <w:pPr>
        <w:jc w:val="center"/>
        <w:rPr>
          <w:rFonts w:ascii="Montserrat" w:hAnsi="Montserrat" w:cs="Arial"/>
          <w:bCs/>
          <w:sz w:val="16"/>
          <w:szCs w:val="16"/>
        </w:rPr>
      </w:pPr>
      <w:r w:rsidRPr="00B87FD5">
        <w:rPr>
          <w:rFonts w:ascii="Montserrat" w:hAnsi="Montserrat" w:cs="Arial"/>
          <w:bCs/>
          <w:sz w:val="16"/>
          <w:szCs w:val="16"/>
        </w:rPr>
        <w:br w:type="page"/>
      </w:r>
    </w:p>
    <w:p w14:paraId="0E2052B1" w14:textId="7EED29F8" w:rsidR="00515117" w:rsidRPr="00B87FD5" w:rsidRDefault="00EC455A" w:rsidP="00EC455A">
      <w:pPr>
        <w:tabs>
          <w:tab w:val="left" w:pos="4283"/>
        </w:tabs>
        <w:jc w:val="both"/>
        <w:rPr>
          <w:rFonts w:ascii="Montserrat" w:hAnsi="Montserrat" w:cs="Arial"/>
          <w:bCs/>
          <w:sz w:val="16"/>
          <w:szCs w:val="16"/>
        </w:rPr>
      </w:pPr>
      <w:r w:rsidRPr="00B87FD5">
        <w:rPr>
          <w:rFonts w:ascii="Montserrat" w:hAnsi="Montserrat" w:cs="Arial"/>
          <w:bCs/>
          <w:sz w:val="16"/>
          <w:szCs w:val="16"/>
        </w:rPr>
        <w:lastRenderedPageBreak/>
        <w:tab/>
      </w:r>
    </w:p>
    <w:p w14:paraId="6C7A3E95" w14:textId="36B14932" w:rsidR="00D54DF6" w:rsidRPr="00B87FD5" w:rsidRDefault="003538F0" w:rsidP="0009136A">
      <w:pPr>
        <w:jc w:val="both"/>
        <w:rPr>
          <w:rFonts w:ascii="Montserrat" w:hAnsi="Montserrat" w:cs="Arial"/>
          <w:b/>
          <w:sz w:val="16"/>
          <w:szCs w:val="16"/>
        </w:rPr>
      </w:pPr>
      <w:r w:rsidRPr="00B87FD5">
        <w:rPr>
          <w:rFonts w:ascii="Montserrat" w:hAnsi="Montserrat" w:cs="Arial"/>
          <w:sz w:val="16"/>
          <w:szCs w:val="16"/>
        </w:rPr>
        <w:t>En observancia al artículo 134, de la Constitución Política de los Estados Unidos Mexicanos, los Tratados Internacionales suscritos por los Estados Unidos Mexicanos que contengan disposiciones en materias de compras del sector público, de conformidad con los Artículos 25 y 26, Fracción I, 26 Bis Fracción II, 27,</w:t>
      </w:r>
      <w:r w:rsidR="00717948" w:rsidRPr="00B87FD5">
        <w:rPr>
          <w:rFonts w:ascii="Montserrat" w:hAnsi="Montserrat" w:cs="Arial"/>
          <w:sz w:val="16"/>
          <w:szCs w:val="16"/>
        </w:rPr>
        <w:t xml:space="preserve"> </w:t>
      </w:r>
      <w:r w:rsidRPr="00B87FD5">
        <w:rPr>
          <w:rFonts w:ascii="Montserrat" w:hAnsi="Montserrat" w:cs="Arial"/>
          <w:sz w:val="16"/>
          <w:szCs w:val="16"/>
        </w:rPr>
        <w:t>28 Fracción II, 29, 30, 32, 33, 33 Bis, 34, 35,</w:t>
      </w:r>
      <w:r w:rsidR="004350F9" w:rsidRPr="00B87FD5">
        <w:rPr>
          <w:rFonts w:ascii="Montserrat" w:hAnsi="Montserrat" w:cs="Arial"/>
          <w:sz w:val="16"/>
          <w:szCs w:val="16"/>
        </w:rPr>
        <w:t xml:space="preserve"> 36, 36Bis, 37, 38, 44, 45 y 46</w:t>
      </w:r>
      <w:r w:rsidRPr="00B87FD5">
        <w:rPr>
          <w:rFonts w:ascii="Montserrat" w:hAnsi="Montserrat" w:cs="Arial"/>
          <w:sz w:val="16"/>
          <w:szCs w:val="16"/>
        </w:rPr>
        <w:t xml:space="preserve"> de la Ley de Adquisiciones, Arrendamientos y Servicios del Sector Público (LAASSP), </w:t>
      </w:r>
      <w:r w:rsidRPr="00B87FD5">
        <w:rPr>
          <w:rFonts w:ascii="Montserrat" w:hAnsi="Montserrat" w:cs="Arial"/>
          <w:bCs/>
          <w:sz w:val="16"/>
          <w:szCs w:val="16"/>
        </w:rPr>
        <w:t>los artículos 39, 42, 46 y 48 de su Reglamento y demás disposiciones aplicables en la materia,</w:t>
      </w:r>
      <w:r w:rsidRPr="00B87FD5">
        <w:rPr>
          <w:rFonts w:ascii="Montserrat" w:hAnsi="Montserrat" w:cs="Arial"/>
          <w:sz w:val="16"/>
          <w:szCs w:val="16"/>
        </w:rPr>
        <w:t xml:space="preserve"> se convoca a los interesados</w:t>
      </w:r>
      <w:r w:rsidR="00982BAE" w:rsidRPr="00B87FD5">
        <w:rPr>
          <w:rStyle w:val="Refdecomentario"/>
          <w:rFonts w:ascii="Montserrat" w:hAnsi="Montserrat" w:cs="Arial"/>
        </w:rPr>
        <w:t xml:space="preserve"> </w:t>
      </w:r>
      <w:r w:rsidR="00717948" w:rsidRPr="00B87FD5">
        <w:rPr>
          <w:rStyle w:val="Refdecomentario"/>
          <w:rFonts w:ascii="Montserrat" w:hAnsi="Montserrat" w:cs="Arial"/>
        </w:rPr>
        <w:t>c</w:t>
      </w:r>
      <w:r w:rsidR="00982BAE" w:rsidRPr="00B87FD5">
        <w:rPr>
          <w:rFonts w:ascii="Montserrat" w:hAnsi="Montserrat" w:cs="Arial"/>
          <w:sz w:val="16"/>
          <w:szCs w:val="16"/>
        </w:rPr>
        <w:t>uyas actividades comerciales o profesionales estén relacionadas con los bienes o servicios objeto del contrato a celebrarse</w:t>
      </w:r>
      <w:r w:rsidRPr="00B87FD5">
        <w:rPr>
          <w:rFonts w:ascii="Montserrat" w:hAnsi="Montserrat" w:cs="Arial"/>
          <w:sz w:val="16"/>
          <w:szCs w:val="16"/>
        </w:rPr>
        <w:t xml:space="preserve"> en participar en el procedimiento de contratación </w:t>
      </w:r>
      <w:r w:rsidR="00EC455A" w:rsidRPr="00B87FD5">
        <w:rPr>
          <w:rFonts w:ascii="Montserrat" w:hAnsi="Montserrat" w:cs="Arial"/>
          <w:sz w:val="16"/>
          <w:szCs w:val="16"/>
        </w:rPr>
        <w:t xml:space="preserve">de </w:t>
      </w:r>
      <w:r w:rsidR="0009136A" w:rsidRPr="00B87FD5">
        <w:rPr>
          <w:rFonts w:ascii="Montserrat" w:hAnsi="Montserrat" w:cs="Arial"/>
          <w:b/>
          <w:sz w:val="16"/>
          <w:szCs w:val="16"/>
        </w:rPr>
        <w:t>PARA LA ADQUISICIÓN DE: CAMA-CAMILLA,  PARA EL ÓRGANO DE OPERACIÓN ADMINISTRATIVA DESCONCENTRADA ESTATAL JALISCO.</w:t>
      </w:r>
    </w:p>
    <w:p w14:paraId="28BFDA2F" w14:textId="77777777" w:rsidR="00BC7279" w:rsidRPr="00B87FD5" w:rsidRDefault="00BC7279" w:rsidP="00D54DF6">
      <w:pPr>
        <w:jc w:val="both"/>
        <w:rPr>
          <w:rFonts w:ascii="Montserrat" w:hAnsi="Montserrat" w:cs="Arial"/>
          <w:b/>
          <w:bCs/>
          <w:sz w:val="16"/>
          <w:szCs w:val="16"/>
        </w:rPr>
      </w:pPr>
    </w:p>
    <w:p w14:paraId="632200E2" w14:textId="77777777" w:rsidR="000272DC" w:rsidRPr="00B87FD5" w:rsidRDefault="000272DC" w:rsidP="00982BAE">
      <w:pPr>
        <w:pStyle w:val="Textocomentario"/>
        <w:jc w:val="both"/>
        <w:rPr>
          <w:rFonts w:ascii="Montserrat" w:hAnsi="Montserrat" w:cs="Arial"/>
          <w:b/>
          <w:bCs/>
          <w:sz w:val="16"/>
          <w:szCs w:val="16"/>
          <w:lang w:val="es-ES_tradnl"/>
        </w:rPr>
      </w:pPr>
    </w:p>
    <w:p w14:paraId="2A88C6B4" w14:textId="77777777" w:rsidR="00C611FE" w:rsidRPr="00B87FD5" w:rsidRDefault="00C611FE" w:rsidP="000272DC">
      <w:pPr>
        <w:jc w:val="both"/>
        <w:rPr>
          <w:rFonts w:ascii="Montserrat" w:hAnsi="Montserrat" w:cs="Arial"/>
          <w:b/>
          <w:bCs/>
          <w:sz w:val="16"/>
          <w:szCs w:val="16"/>
          <w:lang w:val="es-ES_tradnl"/>
        </w:rPr>
      </w:pPr>
    </w:p>
    <w:p w14:paraId="5C3BB0BE" w14:textId="77777777" w:rsidR="00EF6B20" w:rsidRPr="00B87FD5" w:rsidRDefault="00EF6B20" w:rsidP="000272DC">
      <w:pPr>
        <w:jc w:val="both"/>
        <w:rPr>
          <w:rFonts w:ascii="Montserrat" w:hAnsi="Montserrat" w:cs="Arial"/>
          <w:color w:val="000000"/>
          <w:sz w:val="16"/>
          <w:szCs w:val="16"/>
        </w:rPr>
      </w:pPr>
    </w:p>
    <w:p w14:paraId="78F8628E" w14:textId="77777777" w:rsidR="00EF6B20" w:rsidRPr="00B87FD5" w:rsidRDefault="00EF6B20" w:rsidP="00C611FE">
      <w:pPr>
        <w:jc w:val="both"/>
        <w:rPr>
          <w:rFonts w:ascii="Montserrat" w:hAnsi="Montserrat" w:cs="Arial"/>
          <w:bCs/>
          <w:sz w:val="16"/>
          <w:szCs w:val="16"/>
          <w:lang w:val="es-ES_tradnl"/>
        </w:rPr>
      </w:pPr>
    </w:p>
    <w:p w14:paraId="6BE9D340" w14:textId="77777777" w:rsidR="00C85D68" w:rsidRPr="00B87FD5" w:rsidRDefault="00C85D68" w:rsidP="00EF6B20">
      <w:pPr>
        <w:jc w:val="both"/>
        <w:rPr>
          <w:rFonts w:ascii="Montserrat" w:hAnsi="Montserrat" w:cs="Arial"/>
          <w:sz w:val="16"/>
          <w:szCs w:val="16"/>
        </w:rPr>
      </w:pPr>
    </w:p>
    <w:p w14:paraId="045A2D39" w14:textId="77777777" w:rsidR="00D76395" w:rsidRPr="00B87FD5" w:rsidRDefault="00D76395" w:rsidP="00A92203">
      <w:pPr>
        <w:tabs>
          <w:tab w:val="center" w:pos="4419"/>
          <w:tab w:val="right" w:pos="8838"/>
        </w:tabs>
        <w:ind w:firstLine="649"/>
        <w:jc w:val="both"/>
        <w:rPr>
          <w:rFonts w:ascii="Montserrat" w:hAnsi="Montserrat" w:cs="Arial"/>
          <w:b/>
          <w:sz w:val="16"/>
          <w:szCs w:val="16"/>
          <w:lang w:val="es-ES_tradnl"/>
        </w:rPr>
      </w:pPr>
    </w:p>
    <w:p w14:paraId="128597A3" w14:textId="77777777" w:rsidR="007A3021" w:rsidRPr="00B87FD5" w:rsidRDefault="007A3021" w:rsidP="00A92203">
      <w:pPr>
        <w:spacing w:after="100" w:afterAutospacing="1" w:line="360" w:lineRule="auto"/>
        <w:jc w:val="both"/>
        <w:rPr>
          <w:rFonts w:ascii="Montserrat" w:hAnsi="Montserrat" w:cs="Arial"/>
          <w:sz w:val="16"/>
          <w:szCs w:val="16"/>
          <w:lang w:val="es-ES_tradnl"/>
        </w:rPr>
      </w:pPr>
    </w:p>
    <w:p w14:paraId="2A16F6F9" w14:textId="77777777" w:rsidR="00515117" w:rsidRPr="00B87FD5" w:rsidRDefault="00515117" w:rsidP="00A92203">
      <w:pPr>
        <w:spacing w:after="100" w:afterAutospacing="1"/>
        <w:jc w:val="both"/>
        <w:rPr>
          <w:rFonts w:ascii="Montserrat" w:hAnsi="Montserrat" w:cs="Arial"/>
          <w:sz w:val="16"/>
          <w:szCs w:val="16"/>
        </w:rPr>
      </w:pPr>
    </w:p>
    <w:p w14:paraId="4E0D6F1F" w14:textId="77777777" w:rsidR="00515117" w:rsidRPr="00B87FD5" w:rsidRDefault="00515117" w:rsidP="007C1BF4">
      <w:pPr>
        <w:spacing w:after="100" w:afterAutospacing="1"/>
        <w:ind w:left="142"/>
        <w:jc w:val="both"/>
        <w:rPr>
          <w:rFonts w:ascii="Montserrat" w:hAnsi="Montserrat" w:cs="Arial"/>
          <w:sz w:val="16"/>
          <w:szCs w:val="16"/>
        </w:rPr>
      </w:pPr>
      <w:r w:rsidRPr="00B87FD5">
        <w:rPr>
          <w:rFonts w:ascii="Montserrat" w:hAnsi="Montserrat" w:cs="Arial"/>
          <w:sz w:val="16"/>
          <w:szCs w:val="16"/>
        </w:rPr>
        <w:t>De conformidad con la siguiente:</w:t>
      </w:r>
    </w:p>
    <w:p w14:paraId="746CC8BB" w14:textId="77777777" w:rsidR="00515117" w:rsidRPr="00B87FD5" w:rsidRDefault="00515117" w:rsidP="00A92203">
      <w:pPr>
        <w:jc w:val="both"/>
        <w:rPr>
          <w:rFonts w:ascii="Montserrat" w:hAnsi="Montserrat" w:cs="Arial"/>
          <w:sz w:val="16"/>
          <w:szCs w:val="16"/>
        </w:rPr>
      </w:pPr>
    </w:p>
    <w:p w14:paraId="0C5DB149" w14:textId="77777777" w:rsidR="00515117" w:rsidRPr="00B87FD5" w:rsidRDefault="00515117" w:rsidP="00A92203">
      <w:pPr>
        <w:jc w:val="both"/>
        <w:rPr>
          <w:rFonts w:ascii="Montserrat" w:hAnsi="Montserrat" w:cs="Arial"/>
          <w:sz w:val="16"/>
          <w:szCs w:val="16"/>
        </w:rPr>
      </w:pPr>
    </w:p>
    <w:p w14:paraId="01670109" w14:textId="77777777" w:rsidR="00515117" w:rsidRPr="00B87FD5" w:rsidRDefault="00515117" w:rsidP="00A92203">
      <w:pPr>
        <w:jc w:val="both"/>
        <w:rPr>
          <w:rFonts w:ascii="Montserrat" w:hAnsi="Montserrat" w:cs="Arial"/>
          <w:sz w:val="16"/>
          <w:szCs w:val="16"/>
        </w:rPr>
      </w:pPr>
    </w:p>
    <w:p w14:paraId="679F5CA1" w14:textId="77777777" w:rsidR="00515117" w:rsidRPr="00B87FD5" w:rsidRDefault="00515117" w:rsidP="00A92203">
      <w:pPr>
        <w:jc w:val="both"/>
        <w:rPr>
          <w:rFonts w:ascii="Montserrat" w:hAnsi="Montserrat" w:cs="Arial"/>
          <w:sz w:val="16"/>
          <w:szCs w:val="16"/>
        </w:rPr>
      </w:pPr>
    </w:p>
    <w:p w14:paraId="67B18CB1" w14:textId="77777777" w:rsidR="00515117" w:rsidRPr="00B87FD5" w:rsidRDefault="00515117" w:rsidP="00A92203">
      <w:pPr>
        <w:jc w:val="both"/>
        <w:rPr>
          <w:rFonts w:ascii="Montserrat" w:hAnsi="Montserrat" w:cs="Arial"/>
          <w:sz w:val="16"/>
          <w:szCs w:val="16"/>
        </w:rPr>
      </w:pPr>
    </w:p>
    <w:p w14:paraId="216F3F70" w14:textId="77777777" w:rsidR="00515117" w:rsidRPr="00B87FD5" w:rsidRDefault="00515117" w:rsidP="00A92203">
      <w:pPr>
        <w:jc w:val="both"/>
        <w:rPr>
          <w:rFonts w:ascii="Montserrat" w:hAnsi="Montserrat" w:cs="Arial"/>
          <w:sz w:val="16"/>
          <w:szCs w:val="16"/>
        </w:rPr>
      </w:pPr>
    </w:p>
    <w:p w14:paraId="43E17D0F" w14:textId="77777777" w:rsidR="00515117" w:rsidRPr="00B87FD5" w:rsidRDefault="00515117" w:rsidP="00A92203">
      <w:pPr>
        <w:jc w:val="both"/>
        <w:rPr>
          <w:rFonts w:ascii="Montserrat" w:hAnsi="Montserrat" w:cs="Arial"/>
          <w:sz w:val="16"/>
          <w:szCs w:val="16"/>
        </w:rPr>
      </w:pPr>
    </w:p>
    <w:p w14:paraId="3C878C54" w14:textId="77777777" w:rsidR="00515117" w:rsidRPr="00B87FD5" w:rsidRDefault="00515117" w:rsidP="00A92203">
      <w:pPr>
        <w:jc w:val="both"/>
        <w:rPr>
          <w:rFonts w:ascii="Montserrat" w:hAnsi="Montserrat" w:cs="Arial"/>
          <w:sz w:val="16"/>
          <w:szCs w:val="16"/>
        </w:rPr>
      </w:pPr>
    </w:p>
    <w:p w14:paraId="371F513A" w14:textId="77777777" w:rsidR="00515117" w:rsidRPr="00B87FD5" w:rsidRDefault="008363E3" w:rsidP="00A92203">
      <w:pPr>
        <w:jc w:val="center"/>
        <w:rPr>
          <w:rFonts w:ascii="Montserrat" w:hAnsi="Montserrat" w:cs="Arial"/>
          <w:b/>
          <w:sz w:val="16"/>
          <w:szCs w:val="16"/>
          <w:lang w:val="es-MX"/>
        </w:rPr>
      </w:pPr>
      <w:r w:rsidRPr="00B87FD5">
        <w:rPr>
          <w:rFonts w:ascii="Montserrat" w:hAnsi="Montserrat" w:cs="Arial"/>
          <w:b/>
          <w:sz w:val="16"/>
          <w:szCs w:val="16"/>
          <w:lang w:val="es-MX"/>
        </w:rPr>
        <w:t>CONVOCATORIA</w:t>
      </w:r>
    </w:p>
    <w:p w14:paraId="477BE853" w14:textId="77777777" w:rsidR="00515117" w:rsidRPr="00B87FD5" w:rsidRDefault="00515117" w:rsidP="00A92203">
      <w:pPr>
        <w:jc w:val="center"/>
        <w:rPr>
          <w:rFonts w:ascii="Montserrat" w:hAnsi="Montserrat" w:cs="Arial"/>
          <w:sz w:val="16"/>
          <w:szCs w:val="16"/>
          <w:lang w:val="es-MX"/>
        </w:rPr>
      </w:pPr>
    </w:p>
    <w:p w14:paraId="778C9237" w14:textId="77777777" w:rsidR="00515117" w:rsidRPr="00B87FD5" w:rsidRDefault="00515117" w:rsidP="00A92203">
      <w:pPr>
        <w:jc w:val="both"/>
        <w:rPr>
          <w:rFonts w:ascii="Montserrat" w:hAnsi="Montserrat" w:cs="Arial"/>
          <w:sz w:val="16"/>
          <w:szCs w:val="16"/>
          <w:lang w:val="es-MX"/>
        </w:rPr>
      </w:pPr>
    </w:p>
    <w:p w14:paraId="66D22E8E" w14:textId="77777777" w:rsidR="00515117" w:rsidRPr="00B87FD5" w:rsidRDefault="00515117" w:rsidP="00A92203">
      <w:pPr>
        <w:jc w:val="both"/>
        <w:rPr>
          <w:rFonts w:ascii="Montserrat" w:hAnsi="Montserrat" w:cs="Arial"/>
          <w:sz w:val="16"/>
          <w:szCs w:val="16"/>
          <w:lang w:val="es-MX"/>
        </w:rPr>
      </w:pPr>
    </w:p>
    <w:p w14:paraId="2850F10D" w14:textId="77777777" w:rsidR="00515117" w:rsidRPr="00B87FD5" w:rsidRDefault="00515117" w:rsidP="00A92203">
      <w:pPr>
        <w:jc w:val="both"/>
        <w:rPr>
          <w:rFonts w:ascii="Montserrat" w:hAnsi="Montserrat" w:cs="Arial"/>
          <w:sz w:val="16"/>
          <w:szCs w:val="16"/>
          <w:lang w:val="es-MX"/>
        </w:rPr>
      </w:pPr>
    </w:p>
    <w:p w14:paraId="443C560A" w14:textId="77777777" w:rsidR="00515117" w:rsidRPr="00B87FD5" w:rsidRDefault="00515117" w:rsidP="00A92203">
      <w:pPr>
        <w:jc w:val="both"/>
        <w:rPr>
          <w:rFonts w:ascii="Montserrat" w:hAnsi="Montserrat" w:cs="Arial"/>
          <w:sz w:val="16"/>
          <w:szCs w:val="16"/>
          <w:lang w:val="es-MX"/>
        </w:rPr>
      </w:pPr>
    </w:p>
    <w:p w14:paraId="59BDA110" w14:textId="77777777" w:rsidR="00515117" w:rsidRPr="00B87FD5" w:rsidRDefault="00515117" w:rsidP="00A92203">
      <w:pPr>
        <w:jc w:val="both"/>
        <w:rPr>
          <w:rFonts w:ascii="Montserrat" w:hAnsi="Montserrat" w:cs="Arial"/>
          <w:sz w:val="16"/>
          <w:szCs w:val="16"/>
          <w:lang w:val="es-MX"/>
        </w:rPr>
      </w:pPr>
    </w:p>
    <w:p w14:paraId="5AD8BE13" w14:textId="77777777" w:rsidR="00E55CEC" w:rsidRPr="00B87FD5" w:rsidRDefault="00496F83" w:rsidP="00F63117">
      <w:pPr>
        <w:jc w:val="both"/>
        <w:rPr>
          <w:rFonts w:ascii="Montserrat" w:hAnsi="Montserrat" w:cs="Arial"/>
          <w:sz w:val="16"/>
          <w:szCs w:val="16"/>
          <w:lang w:val="es-MX"/>
        </w:rPr>
      </w:pPr>
      <w:r w:rsidRPr="00B87FD5">
        <w:rPr>
          <w:rFonts w:ascii="Montserrat" w:hAnsi="Montserrat" w:cs="Arial"/>
          <w:sz w:val="16"/>
          <w:szCs w:val="16"/>
          <w:lang w:val="es-MX"/>
        </w:rPr>
        <w:br w:type="page"/>
      </w:r>
    </w:p>
    <w:p w14:paraId="4800C1E2" w14:textId="77777777" w:rsidR="00515117" w:rsidRPr="00B87FD5" w:rsidRDefault="00515117" w:rsidP="00A92203">
      <w:pPr>
        <w:pStyle w:val="Textoindependiente22"/>
        <w:jc w:val="center"/>
        <w:rPr>
          <w:rFonts w:ascii="Montserrat" w:hAnsi="Montserrat" w:cs="Arial"/>
          <w:bCs/>
          <w:sz w:val="16"/>
          <w:szCs w:val="16"/>
        </w:rPr>
      </w:pPr>
      <w:r w:rsidRPr="00B87FD5">
        <w:rPr>
          <w:rFonts w:ascii="Montserrat" w:hAnsi="Montserrat" w:cs="Arial"/>
          <w:bCs/>
          <w:sz w:val="16"/>
          <w:szCs w:val="16"/>
        </w:rPr>
        <w:lastRenderedPageBreak/>
        <w:t>GLOSARIO DE TÉRMINOS.</w:t>
      </w:r>
    </w:p>
    <w:p w14:paraId="601AD2EA" w14:textId="77777777" w:rsidR="00515117" w:rsidRPr="00B87FD5" w:rsidRDefault="003A6AF2" w:rsidP="007C1BF4">
      <w:pPr>
        <w:pStyle w:val="Textoindependiente"/>
        <w:ind w:left="142"/>
        <w:rPr>
          <w:rFonts w:ascii="Montserrat" w:hAnsi="Montserrat" w:cs="Arial"/>
          <w:sz w:val="16"/>
          <w:szCs w:val="16"/>
        </w:rPr>
      </w:pPr>
      <w:r w:rsidRPr="00B87FD5">
        <w:rPr>
          <w:rFonts w:ascii="Montserrat" w:hAnsi="Montserrat" w:cs="Arial"/>
          <w:sz w:val="16"/>
          <w:szCs w:val="16"/>
        </w:rPr>
        <w:t xml:space="preserve">Para efectos de esta </w:t>
      </w:r>
      <w:r w:rsidR="003D4A59" w:rsidRPr="00B87FD5">
        <w:rPr>
          <w:rFonts w:ascii="Montserrat" w:hAnsi="Montserrat" w:cs="Arial"/>
          <w:sz w:val="16"/>
          <w:szCs w:val="16"/>
        </w:rPr>
        <w:t>Convocatoria</w:t>
      </w:r>
      <w:r w:rsidR="00515117" w:rsidRPr="00B87FD5">
        <w:rPr>
          <w:rFonts w:ascii="Montserrat" w:hAnsi="Montserrat" w:cs="Arial"/>
          <w:sz w:val="16"/>
          <w:szCs w:val="16"/>
        </w:rPr>
        <w:t>, se entenderá por:</w:t>
      </w:r>
    </w:p>
    <w:p w14:paraId="001A56B8" w14:textId="77777777" w:rsidR="00515117" w:rsidRPr="00B87FD5" w:rsidRDefault="00515117" w:rsidP="007C1BF4">
      <w:pPr>
        <w:pStyle w:val="texto"/>
        <w:spacing w:after="0" w:line="240" w:lineRule="auto"/>
        <w:ind w:left="142" w:firstLine="0"/>
        <w:rPr>
          <w:rFonts w:ascii="Montserrat" w:hAnsi="Montserrat" w:cs="Arial"/>
          <w:sz w:val="16"/>
          <w:szCs w:val="16"/>
        </w:rPr>
      </w:pPr>
    </w:p>
    <w:p w14:paraId="0D7D800D" w14:textId="77777777" w:rsidR="00515117" w:rsidRPr="00B87FD5" w:rsidRDefault="00515117" w:rsidP="00A9084E">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Administrador del Contrato: Servidor(es) público(s) en quien recae la responsabilidad de dar seguimiento al cumplimiento de las obligaciones establecidas en el contrato.</w:t>
      </w:r>
    </w:p>
    <w:p w14:paraId="22A636D6"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Cs/>
          <w:sz w:val="16"/>
          <w:szCs w:val="16"/>
        </w:rPr>
      </w:pPr>
    </w:p>
    <w:p w14:paraId="5D9275DB" w14:textId="77777777" w:rsidR="008363E3" w:rsidRPr="00B87FD5" w:rsidRDefault="008363E3" w:rsidP="007C1BF4">
      <w:pPr>
        <w:pStyle w:val="Prrafodelista"/>
        <w:tabs>
          <w:tab w:val="num" w:pos="284"/>
        </w:tabs>
        <w:ind w:left="142"/>
        <w:rPr>
          <w:rFonts w:ascii="Montserrat" w:hAnsi="Montserrat" w:cs="Arial"/>
          <w:iCs/>
          <w:sz w:val="16"/>
          <w:szCs w:val="16"/>
        </w:rPr>
      </w:pPr>
    </w:p>
    <w:p w14:paraId="56C034DD" w14:textId="77777777" w:rsidR="00515117" w:rsidRPr="00B87FD5" w:rsidRDefault="00515117" w:rsidP="00A9084E">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Área contratante: la facultada en la dependencia o entidad para realizar procedimientos de contratación a efecto de adquirir o arrendar bienes o contratar la prestación de servicios que requiera la dependencia o entidad de que se trate;</w:t>
      </w:r>
    </w:p>
    <w:p w14:paraId="26B8E81D" w14:textId="77777777" w:rsidR="008363E3" w:rsidRPr="00B87FD5" w:rsidRDefault="008363E3" w:rsidP="007C1BF4">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jc w:val="both"/>
        <w:textAlignment w:val="baseline"/>
        <w:rPr>
          <w:rFonts w:ascii="Montserrat" w:hAnsi="Montserrat" w:cs="Arial"/>
          <w:iCs/>
          <w:sz w:val="16"/>
          <w:szCs w:val="16"/>
        </w:rPr>
      </w:pPr>
    </w:p>
    <w:p w14:paraId="1EAD749B" w14:textId="08875082" w:rsidR="00515117" w:rsidRPr="00B87FD5" w:rsidRDefault="00515117" w:rsidP="00A9084E">
      <w:pPr>
        <w:numPr>
          <w:ilvl w:val="0"/>
          <w:numId w:val="1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 xml:space="preserve">Área requirente: la </w:t>
      </w:r>
      <w:r w:rsidR="00987947" w:rsidRPr="00B87FD5">
        <w:rPr>
          <w:rFonts w:ascii="Montserrat" w:hAnsi="Montserrat" w:cs="Arial"/>
          <w:iCs/>
          <w:sz w:val="16"/>
          <w:szCs w:val="16"/>
        </w:rPr>
        <w:t>que,</w:t>
      </w:r>
      <w:r w:rsidRPr="00B87FD5">
        <w:rPr>
          <w:rFonts w:ascii="Montserrat" w:hAnsi="Montserrat" w:cs="Arial"/>
          <w:iCs/>
          <w:sz w:val="16"/>
          <w:szCs w:val="16"/>
        </w:rPr>
        <w:t xml:space="preserve"> en la dependencia o entidad, solicite o requiera formalmente la adquisición o arrendamiento de bienes o la prestación de servicios, o bien aquella que los utilizará;</w:t>
      </w:r>
    </w:p>
    <w:p w14:paraId="7F5F3080"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lang w:val="es-ES_tradnl"/>
        </w:rPr>
      </w:pPr>
    </w:p>
    <w:p w14:paraId="01D4A8AC" w14:textId="77777777" w:rsidR="00515117" w:rsidRPr="00B87FD5" w:rsidRDefault="00515117" w:rsidP="00FD4743">
      <w:pPr>
        <w:numPr>
          <w:ilvl w:val="0"/>
          <w:numId w:val="1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 xml:space="preserve">Área técnica: la responsable de elaborar las especificaciones técnicas que se deberán incluir en el procedimiento de contratación, de responder en la junta de aclaraciones las preguntas que sobre estos aspectos técnicos realicen 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iCs/>
          <w:sz w:val="16"/>
          <w:szCs w:val="16"/>
        </w:rPr>
        <w:t>; así como de coadyuvar en la evaluación de las proposiciones.</w:t>
      </w:r>
    </w:p>
    <w:p w14:paraId="56577FDC"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5D10FA9" w14:textId="77777777" w:rsidR="00515117" w:rsidRPr="00B87FD5" w:rsidRDefault="00515117" w:rsidP="00A9084E">
      <w:pPr>
        <w:numPr>
          <w:ilvl w:val="0"/>
          <w:numId w:val="1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Canje: Es la obligación que contraen los proveedores con el Instituto, para cambiar bienes en mal estado</w:t>
      </w:r>
      <w:r w:rsidR="00B925A5" w:rsidRPr="00B87FD5">
        <w:rPr>
          <w:rFonts w:ascii="Montserrat" w:hAnsi="Montserrat" w:cs="Arial"/>
          <w:sz w:val="16"/>
          <w:szCs w:val="16"/>
        </w:rPr>
        <w:t>, con</w:t>
      </w:r>
      <w:r w:rsidRPr="00B87FD5">
        <w:rPr>
          <w:rFonts w:ascii="Montserrat" w:hAnsi="Montserrat" w:cs="Arial"/>
          <w:sz w:val="16"/>
          <w:szCs w:val="16"/>
        </w:rPr>
        <w:t xml:space="preserve"> </w:t>
      </w:r>
      <w:r w:rsidR="00B925A5" w:rsidRPr="00B87FD5">
        <w:rPr>
          <w:rFonts w:ascii="Montserrat" w:hAnsi="Montserrat" w:cs="Arial"/>
          <w:sz w:val="16"/>
          <w:szCs w:val="16"/>
        </w:rPr>
        <w:t xml:space="preserve">defectos, especificaciones distintas a las establecidas en el contrato o calidad inferior a la propuesta, vicios ocultos o bien, cuando el área usuaria manifieste alguna queja en el sentido de que el uso del bien puede afectar la calidad del servicio, </w:t>
      </w:r>
      <w:r w:rsidRPr="00B87FD5">
        <w:rPr>
          <w:rFonts w:ascii="Montserrat" w:hAnsi="Montserrat" w:cs="Arial"/>
          <w:sz w:val="16"/>
          <w:szCs w:val="16"/>
        </w:rPr>
        <w:t>que no pueden ser utilizados, por bienes nuevos del mismo tipo.</w:t>
      </w:r>
    </w:p>
    <w:p w14:paraId="7052B716" w14:textId="77777777" w:rsidR="00515117" w:rsidRPr="00B87FD5" w:rsidRDefault="00515117" w:rsidP="007C1BF4">
      <w:pPr>
        <w:tabs>
          <w:tab w:val="left" w:pos="-284"/>
          <w:tab w:val="num"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iCs/>
          <w:sz w:val="16"/>
          <w:szCs w:val="16"/>
        </w:rPr>
      </w:pPr>
    </w:p>
    <w:p w14:paraId="3046A807" w14:textId="77777777" w:rsidR="00515117" w:rsidRPr="00B87FD5" w:rsidRDefault="00515117" w:rsidP="00A9084E">
      <w:pPr>
        <w:numPr>
          <w:ilvl w:val="0"/>
          <w:numId w:val="1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Catálogo de Insumos: El expedido por el Consejo de Salubridad General.</w:t>
      </w:r>
    </w:p>
    <w:p w14:paraId="21A8D0B6" w14:textId="77777777" w:rsidR="001E71CC" w:rsidRPr="00B87FD5" w:rsidRDefault="001E71CC" w:rsidP="007C1BF4">
      <w:pPr>
        <w:pStyle w:val="Prrafodelista"/>
        <w:ind w:left="142"/>
        <w:rPr>
          <w:rFonts w:ascii="Montserrat" w:hAnsi="Montserrat" w:cs="Arial"/>
          <w:sz w:val="16"/>
          <w:szCs w:val="16"/>
        </w:rPr>
      </w:pPr>
    </w:p>
    <w:p w14:paraId="645BAA7C" w14:textId="77777777" w:rsidR="001E71CC" w:rsidRPr="00B87FD5" w:rsidRDefault="001E71CC" w:rsidP="00A9084E">
      <w:pPr>
        <w:numPr>
          <w:ilvl w:val="0"/>
          <w:numId w:val="1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CCAYAC: Comisión de Control Analítico y Ampliación de Cobertura.</w:t>
      </w:r>
    </w:p>
    <w:p w14:paraId="2BA8451E"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71706337" w14:textId="77777777" w:rsidR="00515117" w:rsidRPr="00B87FD5"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CECOBAN: Centro de Compensación Bancaria.</w:t>
      </w:r>
    </w:p>
    <w:p w14:paraId="7F9B3494"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sz w:val="16"/>
          <w:szCs w:val="16"/>
        </w:rPr>
      </w:pPr>
    </w:p>
    <w:p w14:paraId="003D1EDC" w14:textId="77777777" w:rsidR="00515117" w:rsidRPr="00B87FD5"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COFEPRIS: Comisión Federal para la Protección contra Riesgos Sanitarios.</w:t>
      </w:r>
    </w:p>
    <w:p w14:paraId="43D59299"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365C5A8"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16"/>
          <w:szCs w:val="16"/>
        </w:rPr>
      </w:pPr>
      <w:r w:rsidRPr="00B87FD5">
        <w:rPr>
          <w:rFonts w:ascii="Montserrat" w:hAnsi="Montserrat" w:cs="Arial"/>
          <w:sz w:val="16"/>
          <w:szCs w:val="16"/>
        </w:rPr>
        <w:t xml:space="preserve">COMPRANET: </w:t>
      </w:r>
      <w:r w:rsidR="00955644" w:rsidRPr="00B87FD5">
        <w:rPr>
          <w:rFonts w:ascii="Montserrat" w:hAnsi="Montserrat" w:cs="Arial"/>
          <w:sz w:val="16"/>
          <w:szCs w:val="16"/>
        </w:rPr>
        <w:t>el Sistema Electrónico de información pública gubernamental sobre adquisiciones, arrendamientos</w:t>
      </w:r>
      <w:r w:rsidR="00DC27FE" w:rsidRPr="00B87FD5">
        <w:rPr>
          <w:rFonts w:ascii="Montserrat" w:hAnsi="Montserrat" w:cs="Arial"/>
          <w:sz w:val="16"/>
          <w:szCs w:val="16"/>
        </w:rPr>
        <w:t>,</w:t>
      </w:r>
      <w:r w:rsidR="00955644" w:rsidRPr="00B87FD5">
        <w:rPr>
          <w:rFonts w:ascii="Montserrat" w:hAnsi="Montserrat" w:cs="Arial"/>
          <w:sz w:val="16"/>
          <w:szCs w:val="16"/>
        </w:rPr>
        <w:t xml:space="preserve"> servicios</w:t>
      </w:r>
      <w:r w:rsidR="00DC27FE" w:rsidRPr="00B87FD5">
        <w:rPr>
          <w:rFonts w:ascii="Montserrat" w:hAnsi="Montserrat" w:cs="Arial"/>
          <w:sz w:val="16"/>
          <w:szCs w:val="16"/>
        </w:rPr>
        <w:t xml:space="preserve"> obras públicas y servicios relacionados con las mismas,</w:t>
      </w:r>
      <w:r w:rsidR="00955644" w:rsidRPr="00B87FD5">
        <w:rPr>
          <w:rFonts w:ascii="Montserrat" w:hAnsi="Montserrat" w:cs="Arial"/>
          <w:sz w:val="16"/>
          <w:szCs w:val="16"/>
        </w:rPr>
        <w:t xml:space="preserve"> con dirección electrónica en Internet:</w:t>
      </w:r>
      <w:r w:rsidR="002E33D5" w:rsidRPr="00B87FD5">
        <w:rPr>
          <w:rFonts w:ascii="Montserrat" w:hAnsi="Montserrat"/>
          <w:sz w:val="16"/>
          <w:szCs w:val="16"/>
        </w:rPr>
        <w:t xml:space="preserve"> </w:t>
      </w:r>
      <w:hyperlink r:id="rId9" w:history="1">
        <w:r w:rsidR="002E33D5" w:rsidRPr="00B87FD5">
          <w:rPr>
            <w:rStyle w:val="Hipervnculo"/>
            <w:rFonts w:ascii="Montserrat" w:hAnsi="Montserrat"/>
            <w:sz w:val="16"/>
            <w:szCs w:val="16"/>
          </w:rPr>
          <w:t>https://upcp-compranet.hacienda.gob.mx/</w:t>
        </w:r>
      </w:hyperlink>
      <w:r w:rsidR="002E33D5" w:rsidRPr="00B87FD5">
        <w:rPr>
          <w:rFonts w:ascii="Montserrat" w:hAnsi="Montserrat"/>
          <w:sz w:val="16"/>
          <w:szCs w:val="16"/>
        </w:rPr>
        <w:t xml:space="preserve"> </w:t>
      </w:r>
    </w:p>
    <w:p w14:paraId="225CB099"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8EFAD14" w14:textId="77777777" w:rsidR="00515117" w:rsidRPr="00B87FD5"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Contrato: documento a través del cual se formalizan los derechos y obligaciones derivados del fallo del procedimiento de contratación de la adquisición o la prestación de los servicios.</w:t>
      </w:r>
    </w:p>
    <w:p w14:paraId="7DCFCDC0"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81537C3"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Cuadro Básico: El expedido por el Consejo de Salubridad General.</w:t>
      </w:r>
    </w:p>
    <w:p w14:paraId="5108F4CD" w14:textId="77777777" w:rsidR="001E71CC" w:rsidRPr="00B87FD5" w:rsidRDefault="001E71CC" w:rsidP="007C1BF4">
      <w:pPr>
        <w:pStyle w:val="Prrafodelista"/>
        <w:ind w:left="142"/>
        <w:rPr>
          <w:rFonts w:ascii="Montserrat" w:hAnsi="Montserrat" w:cs="Arial"/>
          <w:sz w:val="16"/>
          <w:szCs w:val="16"/>
        </w:rPr>
      </w:pPr>
    </w:p>
    <w:p w14:paraId="5FA448D1"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Instituto o IMSS: Instituto Mexicano del Seguro Social.</w:t>
      </w:r>
    </w:p>
    <w:p w14:paraId="3C8A6CCB"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57C6CAF"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1622D3F"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1E6EA228"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IVA: Impuesto al Valor Agregado.</w:t>
      </w:r>
    </w:p>
    <w:p w14:paraId="154F8AF6"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792BC36"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L</w:t>
      </w:r>
      <w:r w:rsidR="003E37A1" w:rsidRPr="00B87FD5">
        <w:rPr>
          <w:rFonts w:ascii="Montserrat" w:hAnsi="Montserrat" w:cs="Arial"/>
          <w:sz w:val="16"/>
          <w:szCs w:val="16"/>
        </w:rPr>
        <w:t>AASSP</w:t>
      </w:r>
      <w:r w:rsidRPr="00B87FD5">
        <w:rPr>
          <w:rFonts w:ascii="Montserrat" w:hAnsi="Montserrat" w:cs="Arial"/>
          <w:sz w:val="16"/>
          <w:szCs w:val="16"/>
        </w:rPr>
        <w:t>: Ley de Adquisiciones, Arrendamientos y Servicios del Sector Público.</w:t>
      </w:r>
    </w:p>
    <w:p w14:paraId="434B29FA"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59624CD" w14:textId="77777777" w:rsidR="00515117" w:rsidRPr="00B87FD5" w:rsidRDefault="00B94202"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iCs/>
          <w:sz w:val="16"/>
          <w:szCs w:val="16"/>
        </w:rPr>
        <w:t>Participante</w:t>
      </w:r>
      <w:r w:rsidR="00515117" w:rsidRPr="00B87FD5">
        <w:rPr>
          <w:rFonts w:ascii="Montserrat" w:hAnsi="Montserrat" w:cs="Arial"/>
          <w:sz w:val="16"/>
          <w:szCs w:val="16"/>
        </w:rPr>
        <w:t xml:space="preserve">: La persona que participe en cualquier procedimiento de licitación pública o </w:t>
      </w:r>
      <w:r w:rsidR="00733EAC" w:rsidRPr="00B87FD5">
        <w:rPr>
          <w:rFonts w:ascii="Montserrat" w:hAnsi="Montserrat" w:cs="Arial"/>
          <w:sz w:val="16"/>
          <w:szCs w:val="16"/>
        </w:rPr>
        <w:t>B</w:t>
      </w:r>
      <w:r w:rsidR="00515117" w:rsidRPr="00B87FD5">
        <w:rPr>
          <w:rFonts w:ascii="Montserrat" w:hAnsi="Montserrat" w:cs="Arial"/>
          <w:sz w:val="16"/>
          <w:szCs w:val="16"/>
        </w:rPr>
        <w:t>ien de invitación a cuando menos tres personas.</w:t>
      </w:r>
    </w:p>
    <w:p w14:paraId="5C0EA32A" w14:textId="77777777" w:rsidR="0008761F" w:rsidRPr="00B87FD5" w:rsidRDefault="0008761F" w:rsidP="007C1BF4">
      <w:pPr>
        <w:pStyle w:val="Prrafodelista"/>
        <w:ind w:left="142"/>
        <w:rPr>
          <w:rFonts w:ascii="Montserrat" w:hAnsi="Montserrat" w:cs="Arial"/>
          <w:sz w:val="16"/>
          <w:szCs w:val="16"/>
        </w:rPr>
      </w:pPr>
    </w:p>
    <w:p w14:paraId="3896622B" w14:textId="77777777" w:rsidR="0008761F" w:rsidRPr="00B87FD5" w:rsidRDefault="0008761F"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Marbete: Documento mediante el cual se identifican las características bajo las cuales la COFEPRIS emitió el Registro Sanitario correspondiente para cada insumo médico.</w:t>
      </w:r>
    </w:p>
    <w:p w14:paraId="7C40D246"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ind w:left="142" w:right="51"/>
        <w:jc w:val="both"/>
        <w:textAlignment w:val="baseline"/>
        <w:rPr>
          <w:rFonts w:ascii="Montserrat" w:hAnsi="Montserrat" w:cs="Arial"/>
          <w:sz w:val="16"/>
          <w:szCs w:val="16"/>
        </w:rPr>
      </w:pPr>
    </w:p>
    <w:p w14:paraId="5DCFD2A5"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bCs/>
          <w:sz w:val="16"/>
          <w:szCs w:val="16"/>
        </w:rPr>
      </w:pPr>
      <w:r w:rsidRPr="00B87FD5">
        <w:rPr>
          <w:rFonts w:ascii="Montserrat" w:hAnsi="Montserrat" w:cs="Arial"/>
          <w:sz w:val="16"/>
          <w:szCs w:val="16"/>
        </w:rPr>
        <w:t>Medios Remotos de Comunicación Electrónica:</w:t>
      </w:r>
      <w:r w:rsidRPr="00B87FD5">
        <w:rPr>
          <w:rFonts w:ascii="Montserrat" w:hAnsi="Montserrat" w:cs="Arial"/>
          <w:bCs/>
          <w:sz w:val="16"/>
          <w:szCs w:val="16"/>
        </w:rPr>
        <w:t xml:space="preserve"> Los dispositivos tecnológicos para efectuar transmisión de datos e información a través de computadoras, líneas telefónicas, enlaces dedicados, microondas y similares.</w:t>
      </w:r>
    </w:p>
    <w:p w14:paraId="08D0F0AB"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2AD72BD" w14:textId="77777777" w:rsidR="00515117" w:rsidRPr="00B87FD5" w:rsidRDefault="00515117" w:rsidP="00A9084E">
      <w:pPr>
        <w:pStyle w:val="ROMANOS"/>
        <w:numPr>
          <w:ilvl w:val="0"/>
          <w:numId w:val="17"/>
        </w:numPr>
        <w:tabs>
          <w:tab w:val="clear" w:pos="2880"/>
          <w:tab w:val="left" w:pos="709"/>
          <w:tab w:val="left" w:pos="1702"/>
        </w:tabs>
        <w:suppressAutoHyphens w:val="0"/>
        <w:autoSpaceDE/>
        <w:spacing w:after="0" w:line="240" w:lineRule="auto"/>
        <w:ind w:left="142" w:firstLine="0"/>
        <w:rPr>
          <w:rFonts w:ascii="Montserrat" w:hAnsi="Montserrat" w:cs="Arial"/>
          <w:sz w:val="16"/>
          <w:szCs w:val="16"/>
        </w:rPr>
      </w:pPr>
      <w:r w:rsidRPr="00B87FD5">
        <w:rPr>
          <w:rFonts w:ascii="Montserrat" w:hAnsi="Montserrat" w:cs="Arial"/>
          <w:sz w:val="16"/>
          <w:szCs w:val="16"/>
          <w:lang w:val="es-ES"/>
        </w:rPr>
        <w:lastRenderedPageBreak/>
        <w:t xml:space="preserve">MIPYMES: </w:t>
      </w:r>
      <w:r w:rsidR="00733EAC" w:rsidRPr="00B87FD5">
        <w:rPr>
          <w:rFonts w:ascii="Montserrat" w:hAnsi="Montserrat" w:cs="Arial"/>
          <w:sz w:val="16"/>
          <w:szCs w:val="16"/>
        </w:rPr>
        <w:t xml:space="preserve">Las </w:t>
      </w:r>
      <w:r w:rsidRPr="00B87FD5">
        <w:rPr>
          <w:rFonts w:ascii="Montserrat" w:hAnsi="Montserrat" w:cs="Arial"/>
          <w:sz w:val="16"/>
          <w:szCs w:val="16"/>
        </w:rPr>
        <w:t>micro, pequeñas y medianas empresas de nacionalidad mexicana a que hace referencia la Ley para el Desarrollo de la Competitividad de la Micro, Pequeña y Mediana Empresa;</w:t>
      </w:r>
    </w:p>
    <w:p w14:paraId="6317935A" w14:textId="77777777" w:rsidR="00515117" w:rsidRPr="00B87FD5" w:rsidRDefault="00515117" w:rsidP="007C1BF4">
      <w:pPr>
        <w:pStyle w:val="ROMANOS"/>
        <w:tabs>
          <w:tab w:val="num" w:pos="284"/>
        </w:tabs>
        <w:spacing w:after="0" w:line="240" w:lineRule="auto"/>
        <w:ind w:left="142" w:firstLine="0"/>
        <w:rPr>
          <w:rFonts w:ascii="Montserrat" w:hAnsi="Montserrat" w:cs="Arial"/>
          <w:sz w:val="16"/>
          <w:szCs w:val="16"/>
        </w:rPr>
      </w:pPr>
    </w:p>
    <w:p w14:paraId="1A7CC39B" w14:textId="77777777" w:rsidR="00515117" w:rsidRPr="00B87FD5" w:rsidRDefault="00515117" w:rsidP="00A9084E">
      <w:pPr>
        <w:pStyle w:val="ROMANOS"/>
        <w:numPr>
          <w:ilvl w:val="0"/>
          <w:numId w:val="17"/>
        </w:numPr>
        <w:tabs>
          <w:tab w:val="clear" w:pos="2880"/>
          <w:tab w:val="left" w:pos="709"/>
          <w:tab w:val="left" w:pos="1702"/>
        </w:tabs>
        <w:suppressAutoHyphens w:val="0"/>
        <w:autoSpaceDE/>
        <w:spacing w:after="0" w:line="240" w:lineRule="auto"/>
        <w:ind w:left="142" w:firstLine="0"/>
        <w:rPr>
          <w:rFonts w:ascii="Montserrat" w:hAnsi="Montserrat" w:cs="Arial"/>
          <w:iCs/>
          <w:sz w:val="16"/>
          <w:szCs w:val="16"/>
        </w:rPr>
      </w:pPr>
      <w:r w:rsidRPr="00B87FD5">
        <w:rPr>
          <w:rFonts w:ascii="Montserrat" w:hAnsi="Montserrat" w:cs="Arial"/>
          <w:iCs/>
          <w:sz w:val="16"/>
          <w:szCs w:val="16"/>
        </w:rPr>
        <w:t xml:space="preserve">Orden de Reposición: Es la acción mediante la cual se solicita a los proveedores la </w:t>
      </w:r>
      <w:r w:rsidRPr="00B87FD5">
        <w:rPr>
          <w:rFonts w:ascii="Montserrat" w:hAnsi="Montserrat" w:cs="Arial"/>
          <w:sz w:val="16"/>
          <w:szCs w:val="16"/>
        </w:rPr>
        <w:t>reposición de los bienes de consumo que se requieren en los almacenes del Instituto,</w:t>
      </w:r>
      <w:r w:rsidRPr="00B87FD5">
        <w:rPr>
          <w:rFonts w:ascii="Montserrat" w:hAnsi="Montserrat" w:cs="Arial"/>
          <w:iCs/>
          <w:sz w:val="16"/>
          <w:szCs w:val="16"/>
        </w:rPr>
        <w:t xml:space="preserve"> para la administración de los contratos, realizada a través del SAI por transmisión electrónica vía Internet o en forma manual.</w:t>
      </w:r>
    </w:p>
    <w:p w14:paraId="3F68D7F7" w14:textId="77777777" w:rsidR="00515117" w:rsidRPr="00B87FD5" w:rsidRDefault="00515117" w:rsidP="00717948">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right="51"/>
        <w:jc w:val="both"/>
        <w:textAlignment w:val="baseline"/>
        <w:rPr>
          <w:rFonts w:ascii="Montserrat" w:hAnsi="Montserrat" w:cs="Arial"/>
          <w:iCs/>
          <w:sz w:val="16"/>
          <w:szCs w:val="16"/>
        </w:rPr>
      </w:pPr>
    </w:p>
    <w:p w14:paraId="34320396" w14:textId="77777777" w:rsidR="00515117" w:rsidRPr="00B87FD5"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Proveedor: La persona que celebre contratos de adquisiciones, arrendamientos o servicios. </w:t>
      </w:r>
    </w:p>
    <w:p w14:paraId="7DC057B2"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6F14F6F" w14:textId="77777777" w:rsidR="00515117" w:rsidRPr="00B87FD5"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Reglamento: Reglamento de la Ley de Adquisiciones, Arrendamientos y Servicios del Sector Público.</w:t>
      </w:r>
    </w:p>
    <w:p w14:paraId="02813443"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1BEA723" w14:textId="77777777" w:rsidR="00515117" w:rsidRPr="00B87FD5" w:rsidRDefault="00515117" w:rsidP="00A9084E">
      <w:pPr>
        <w:numPr>
          <w:ilvl w:val="0"/>
          <w:numId w:val="1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SAI: Sistema de Abasto Institucional. Conjunto de acciones programadas en medios electrónicos que permiten realizar actividades comprendidas en el proceso de abastecimiento y suministro, de manera automatizada en red. </w:t>
      </w:r>
    </w:p>
    <w:p w14:paraId="7A1EB76A"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076F5C37" w14:textId="77777777" w:rsidR="00515117" w:rsidRPr="00B87FD5"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SAT: el Servicio de Administración Tributaria.</w:t>
      </w:r>
    </w:p>
    <w:p w14:paraId="56316373" w14:textId="77777777" w:rsidR="00515117" w:rsidRPr="00B87FD5" w:rsidRDefault="00515117" w:rsidP="007C1BF4">
      <w:pPr>
        <w:tabs>
          <w:tab w:val="left" w:pos="-284"/>
          <w:tab w:val="num" w:pos="284"/>
          <w:tab w:val="left" w:pos="709"/>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FC118D4" w14:textId="77777777" w:rsidR="00515117" w:rsidRPr="00B87FD5"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SFP: Secretaría de la Función Pública.</w:t>
      </w:r>
    </w:p>
    <w:p w14:paraId="6DE265FD"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16F871C" w14:textId="77777777" w:rsidR="00C11E51" w:rsidRPr="00B87FD5" w:rsidRDefault="00C11E51"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Sobre cerrado: Cualquier medio que contenga la proposición del </w:t>
      </w:r>
      <w:r w:rsidR="00B94202" w:rsidRPr="00B87FD5">
        <w:rPr>
          <w:rFonts w:ascii="Montserrat" w:hAnsi="Montserrat" w:cs="Arial"/>
          <w:iCs/>
          <w:sz w:val="16"/>
          <w:szCs w:val="16"/>
        </w:rPr>
        <w:t>participante</w:t>
      </w:r>
      <w:r w:rsidRPr="00B87FD5">
        <w:rPr>
          <w:rFonts w:ascii="Montserrat" w:hAnsi="Montserrat" w:cs="Arial"/>
          <w:sz w:val="16"/>
          <w:szCs w:val="16"/>
        </w:rPr>
        <w:t>, cuyo contenido solo puede ser conocido en el acto de presentación y apertura de proposiciones, en términos de la Ley.</w:t>
      </w:r>
    </w:p>
    <w:p w14:paraId="4E9EFBBD" w14:textId="77777777" w:rsidR="001E71CC" w:rsidRPr="00B87FD5" w:rsidRDefault="001E71CC" w:rsidP="007C1BF4">
      <w:pPr>
        <w:pStyle w:val="Prrafodelista"/>
        <w:ind w:left="142"/>
        <w:rPr>
          <w:rFonts w:ascii="Montserrat" w:hAnsi="Montserrat" w:cs="Arial"/>
          <w:sz w:val="16"/>
          <w:szCs w:val="16"/>
        </w:rPr>
      </w:pPr>
    </w:p>
    <w:p w14:paraId="442C4ED6" w14:textId="77777777" w:rsidR="001E71CC" w:rsidRPr="00B87FD5" w:rsidRDefault="001E71CC"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SSA: Secretaría de Salud.</w:t>
      </w:r>
    </w:p>
    <w:p w14:paraId="72D94506" w14:textId="77777777" w:rsidR="00C11E51" w:rsidRPr="00B87FD5" w:rsidRDefault="00C11E51" w:rsidP="007C1BF4">
      <w:pPr>
        <w:pStyle w:val="Prrafodelista"/>
        <w:ind w:left="142"/>
        <w:rPr>
          <w:rFonts w:ascii="Montserrat" w:hAnsi="Montserrat" w:cs="Arial"/>
          <w:sz w:val="16"/>
          <w:szCs w:val="16"/>
        </w:rPr>
      </w:pPr>
    </w:p>
    <w:p w14:paraId="1439FCDB" w14:textId="77777777" w:rsidR="00FD7C0F" w:rsidRPr="00B87FD5" w:rsidRDefault="00FD7C0F" w:rsidP="00A9084E">
      <w:pPr>
        <w:numPr>
          <w:ilvl w:val="0"/>
          <w:numId w:val="17"/>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 xml:space="preserve">Tratados de Libre Comercio: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0FA612D6" w14:textId="77777777" w:rsidR="00FD7C0F" w:rsidRPr="00B87FD5" w:rsidRDefault="00FD7C0F" w:rsidP="007C1BF4">
      <w:pPr>
        <w:pStyle w:val="Prrafodelista"/>
        <w:ind w:left="142"/>
        <w:rPr>
          <w:rFonts w:ascii="Montserrat" w:hAnsi="Montserrat" w:cs="Arial"/>
          <w:sz w:val="16"/>
          <w:szCs w:val="16"/>
        </w:rPr>
      </w:pPr>
    </w:p>
    <w:p w14:paraId="712D54D6"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de América del Norte, Capítulo X, publicado en el Diario Oficial de la Federación el 20 de diciembre de 1993;</w:t>
      </w:r>
    </w:p>
    <w:p w14:paraId="731C7F50"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274D1DB8"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la República de Costa Rica, Capítulo XII, publicado en el Diario Oficial de la Federación el 10 de enero de 1995;</w:t>
      </w:r>
    </w:p>
    <w:p w14:paraId="5479E6D9"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el Gobierno de la República de Nicaragua, Capítulo XV, publicado en el Diario Oficial de la Federación el 1 de julio de 1998;</w:t>
      </w:r>
    </w:p>
    <w:p w14:paraId="6399E5DA"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el Estado de Israel, Capítulo VI, publicado en el Diario Oficial de la Federación el 28 de junio de 2000;</w:t>
      </w:r>
    </w:p>
    <w:p w14:paraId="2213BFED"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Acuerdo de Asociación Económica, Concertación Política y Cooperación entre los Estados Unidos Mexicanos y la Comunidad Europea y sus Estados Miembros, Título III, publicado en el Diario Oficial de la Federación el 3 de abril de 2001;</w:t>
      </w:r>
    </w:p>
    <w:p w14:paraId="6AB6B7DE"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los Estados de la Asociación Europea de Libre Comercio, Capítulo V, publicado en el Diario Oficial de la Federación el 29 de junio de 2001;</w:t>
      </w:r>
    </w:p>
    <w:p w14:paraId="7EB8B881"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Acuerdo para el Fortalecimiento de la Asociación Económica entre los Estados Unidos Mexicanos y el Japón, Capítulo 11, publicado en el Diario Oficial de la Federación el 31 de marzo de 2005, y</w:t>
      </w:r>
    </w:p>
    <w:p w14:paraId="0F8B2C8B"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 xml:space="preserve">Tratado de Libre Comercio entre los Estados Unidos </w:t>
      </w:r>
      <w:r w:rsidR="000F21C8" w:rsidRPr="00B87FD5">
        <w:rPr>
          <w:rFonts w:ascii="Montserrat" w:hAnsi="Montserrat" w:cs="Arial"/>
          <w:sz w:val="16"/>
          <w:szCs w:val="16"/>
        </w:rPr>
        <w:t>mexicanos</w:t>
      </w:r>
      <w:r w:rsidRPr="00B87FD5">
        <w:rPr>
          <w:rFonts w:ascii="Montserrat" w:hAnsi="Montserrat" w:cs="Arial"/>
          <w:sz w:val="16"/>
          <w:szCs w:val="16"/>
        </w:rPr>
        <w:t xml:space="preserve"> y la República de Chile, el Capítulo 15-bis, publicado en el Diario Oficial de la Federación el 27 de octubre de 2008.</w:t>
      </w:r>
    </w:p>
    <w:p w14:paraId="2C9E32EA" w14:textId="77777777" w:rsidR="00FD4743" w:rsidRPr="00B87FD5" w:rsidRDefault="00FD4743" w:rsidP="00717948">
      <w:pPr>
        <w:jc w:val="both"/>
        <w:rPr>
          <w:rFonts w:ascii="Montserrat" w:hAnsi="Montserrat" w:cs="Arial"/>
          <w:sz w:val="16"/>
          <w:szCs w:val="16"/>
        </w:rPr>
      </w:pPr>
    </w:p>
    <w:p w14:paraId="4C13F3E1" w14:textId="77777777" w:rsidR="00FD4743" w:rsidRPr="00B87FD5" w:rsidRDefault="00FD4743" w:rsidP="00717948">
      <w:pPr>
        <w:jc w:val="both"/>
        <w:rPr>
          <w:rFonts w:ascii="Montserrat" w:hAnsi="Montserrat" w:cs="Arial"/>
          <w:sz w:val="16"/>
          <w:szCs w:val="16"/>
        </w:rPr>
      </w:pPr>
    </w:p>
    <w:p w14:paraId="6436FDB5" w14:textId="77777777" w:rsidR="0009136A" w:rsidRPr="00B87FD5" w:rsidRDefault="0009136A" w:rsidP="00717948">
      <w:pPr>
        <w:jc w:val="both"/>
        <w:rPr>
          <w:rFonts w:ascii="Montserrat" w:hAnsi="Montserrat" w:cs="Arial"/>
          <w:sz w:val="16"/>
          <w:szCs w:val="16"/>
        </w:rPr>
      </w:pPr>
    </w:p>
    <w:p w14:paraId="2CAFE298" w14:textId="77777777" w:rsidR="0009136A" w:rsidRPr="00B87FD5" w:rsidRDefault="0009136A" w:rsidP="00717948">
      <w:pPr>
        <w:jc w:val="both"/>
        <w:rPr>
          <w:rFonts w:ascii="Montserrat" w:hAnsi="Montserrat" w:cs="Arial"/>
          <w:sz w:val="16"/>
          <w:szCs w:val="16"/>
        </w:rPr>
      </w:pPr>
    </w:p>
    <w:p w14:paraId="7294B2E3" w14:textId="77777777" w:rsidR="0009136A" w:rsidRPr="00B87FD5" w:rsidRDefault="0009136A" w:rsidP="00717948">
      <w:pPr>
        <w:jc w:val="both"/>
        <w:rPr>
          <w:rFonts w:ascii="Montserrat" w:hAnsi="Montserrat" w:cs="Arial"/>
          <w:sz w:val="16"/>
          <w:szCs w:val="16"/>
        </w:rPr>
      </w:pPr>
    </w:p>
    <w:p w14:paraId="4D9FAE38" w14:textId="77777777" w:rsidR="0009136A" w:rsidRPr="00B87FD5" w:rsidRDefault="0009136A" w:rsidP="00717948">
      <w:pPr>
        <w:jc w:val="both"/>
        <w:rPr>
          <w:rFonts w:ascii="Montserrat" w:hAnsi="Montserrat" w:cs="Arial"/>
          <w:sz w:val="16"/>
          <w:szCs w:val="16"/>
        </w:rPr>
      </w:pPr>
    </w:p>
    <w:p w14:paraId="01EB68A6" w14:textId="77777777" w:rsidR="0009136A" w:rsidRPr="00B87FD5" w:rsidRDefault="0009136A" w:rsidP="00717948">
      <w:pPr>
        <w:jc w:val="both"/>
        <w:rPr>
          <w:rFonts w:ascii="Montserrat" w:hAnsi="Montserrat" w:cs="Arial"/>
          <w:sz w:val="16"/>
          <w:szCs w:val="16"/>
        </w:rPr>
      </w:pPr>
    </w:p>
    <w:p w14:paraId="3F1A54AA" w14:textId="77777777" w:rsidR="0009136A" w:rsidRPr="00B87FD5" w:rsidRDefault="0009136A" w:rsidP="00717948">
      <w:pPr>
        <w:jc w:val="both"/>
        <w:rPr>
          <w:rFonts w:ascii="Montserrat" w:hAnsi="Montserrat" w:cs="Arial"/>
          <w:sz w:val="16"/>
          <w:szCs w:val="16"/>
        </w:rPr>
      </w:pPr>
    </w:p>
    <w:p w14:paraId="702EC59D" w14:textId="77777777" w:rsidR="0009136A" w:rsidRPr="00B87FD5" w:rsidRDefault="0009136A" w:rsidP="00717948">
      <w:pPr>
        <w:jc w:val="both"/>
        <w:rPr>
          <w:rFonts w:ascii="Montserrat" w:hAnsi="Montserrat" w:cs="Arial"/>
          <w:sz w:val="16"/>
          <w:szCs w:val="16"/>
        </w:rPr>
      </w:pPr>
    </w:p>
    <w:p w14:paraId="4D60104B" w14:textId="77777777" w:rsidR="0009136A" w:rsidRPr="00B87FD5" w:rsidRDefault="0009136A" w:rsidP="00717948">
      <w:pPr>
        <w:jc w:val="both"/>
        <w:rPr>
          <w:rFonts w:ascii="Montserrat" w:hAnsi="Montserrat" w:cs="Arial"/>
          <w:sz w:val="16"/>
          <w:szCs w:val="16"/>
        </w:rPr>
      </w:pPr>
    </w:p>
    <w:p w14:paraId="347FD369" w14:textId="77777777" w:rsidR="00FD4743" w:rsidRPr="00B87FD5" w:rsidRDefault="00FD4743" w:rsidP="00717948">
      <w:pPr>
        <w:jc w:val="both"/>
        <w:rPr>
          <w:rFonts w:ascii="Montserrat" w:hAnsi="Montserrat" w:cs="Arial"/>
          <w:sz w:val="16"/>
          <w:szCs w:val="16"/>
        </w:rPr>
      </w:pPr>
    </w:p>
    <w:p w14:paraId="26DE205D" w14:textId="77777777" w:rsidR="00515117" w:rsidRPr="00B87FD5" w:rsidRDefault="00515117" w:rsidP="00A9084E">
      <w:pPr>
        <w:numPr>
          <w:ilvl w:val="0"/>
          <w:numId w:val="21"/>
        </w:numPr>
        <w:ind w:left="0" w:firstLine="0"/>
        <w:jc w:val="both"/>
        <w:rPr>
          <w:rFonts w:ascii="Montserrat" w:hAnsi="Montserrat" w:cs="Arial"/>
          <w:sz w:val="16"/>
          <w:szCs w:val="16"/>
        </w:rPr>
      </w:pPr>
      <w:r w:rsidRPr="00B87FD5">
        <w:rPr>
          <w:rFonts w:ascii="Montserrat" w:hAnsi="Montserrat" w:cs="Arial"/>
          <w:sz w:val="16"/>
          <w:szCs w:val="16"/>
        </w:rPr>
        <w:t>INFORMACION ESPECÍFICA DE LA LICITACION.</w:t>
      </w:r>
    </w:p>
    <w:p w14:paraId="328C529F" w14:textId="77777777" w:rsidR="00B94202" w:rsidRPr="00B87FD5" w:rsidRDefault="00B94202" w:rsidP="00FD4743">
      <w:pPr>
        <w:rPr>
          <w:rFonts w:ascii="Montserrat" w:hAnsi="Montserrat" w:cs="Arial"/>
          <w:b/>
          <w:sz w:val="16"/>
          <w:szCs w:val="16"/>
          <w:lang w:val="es-ES_tradnl"/>
        </w:rPr>
      </w:pPr>
    </w:p>
    <w:p w14:paraId="4C4A7880" w14:textId="77777777" w:rsidR="00B94202" w:rsidRPr="00B87FD5" w:rsidRDefault="00B94202" w:rsidP="00BC7279">
      <w:pPr>
        <w:jc w:val="center"/>
        <w:rPr>
          <w:rFonts w:ascii="Montserrat" w:hAnsi="Montserrat" w:cs="Arial"/>
          <w:b/>
          <w:sz w:val="16"/>
          <w:szCs w:val="16"/>
          <w:lang w:val="es-ES_tradnl"/>
        </w:rPr>
      </w:pPr>
    </w:p>
    <w:p w14:paraId="59745743" w14:textId="77777777" w:rsidR="0009136A" w:rsidRPr="00B87FD5" w:rsidRDefault="0009136A" w:rsidP="0009136A">
      <w:pPr>
        <w:jc w:val="center"/>
        <w:rPr>
          <w:rFonts w:ascii="Montserrat" w:hAnsi="Montserrat" w:cs="Arial"/>
          <w:b/>
          <w:sz w:val="16"/>
          <w:szCs w:val="16"/>
        </w:rPr>
      </w:pPr>
      <w:r w:rsidRPr="00B87FD5">
        <w:rPr>
          <w:rFonts w:ascii="Montserrat" w:hAnsi="Montserrat" w:cs="Arial"/>
          <w:b/>
          <w:sz w:val="16"/>
          <w:szCs w:val="16"/>
        </w:rPr>
        <w:t>PARA LA ADQUISICIÓN DE:</w:t>
      </w:r>
    </w:p>
    <w:p w14:paraId="5F448F36" w14:textId="77777777" w:rsidR="0009136A" w:rsidRPr="00B87FD5" w:rsidRDefault="0009136A" w:rsidP="0009136A">
      <w:pPr>
        <w:jc w:val="center"/>
        <w:rPr>
          <w:rFonts w:ascii="Montserrat" w:hAnsi="Montserrat" w:cs="Arial"/>
          <w:b/>
          <w:bCs/>
          <w:sz w:val="16"/>
          <w:szCs w:val="16"/>
        </w:rPr>
      </w:pPr>
      <w:r w:rsidRPr="00B87FD5">
        <w:rPr>
          <w:rFonts w:ascii="Montserrat" w:hAnsi="Montserrat" w:cs="Arial"/>
          <w:b/>
          <w:bCs/>
          <w:sz w:val="16"/>
          <w:szCs w:val="16"/>
          <w:lang w:val="es-ES_tradnl"/>
        </w:rPr>
        <w:t xml:space="preserve">CAMA-CAMILLA,  PARA EL </w:t>
      </w:r>
      <w:r w:rsidRPr="00B87FD5">
        <w:rPr>
          <w:rFonts w:ascii="Montserrat" w:hAnsi="Montserrat" w:cs="Arial"/>
          <w:b/>
          <w:bCs/>
          <w:sz w:val="16"/>
          <w:szCs w:val="16"/>
        </w:rPr>
        <w:t>ÓRGANO DE OPERACIÓN ADMINISTRATIVA DESCONCENTRADA ESTATAL JALISCO.</w:t>
      </w:r>
    </w:p>
    <w:p w14:paraId="7493A40A" w14:textId="77777777" w:rsidR="003F515C" w:rsidRPr="00B87FD5" w:rsidRDefault="00BC7279" w:rsidP="00BC7279">
      <w:pPr>
        <w:jc w:val="center"/>
        <w:rPr>
          <w:rFonts w:ascii="Montserrat" w:hAnsi="Montserrat"/>
          <w:sz w:val="16"/>
          <w:szCs w:val="16"/>
        </w:rPr>
      </w:pPr>
      <w:r w:rsidRPr="00B87FD5">
        <w:rPr>
          <w:rFonts w:ascii="Montserrat" w:hAnsi="Montserrat"/>
          <w:sz w:val="16"/>
          <w:szCs w:val="16"/>
        </w:rPr>
        <w:t xml:space="preserve"> </w:t>
      </w:r>
    </w:p>
    <w:p w14:paraId="5F0901DA" w14:textId="77777777" w:rsidR="0027584D" w:rsidRPr="00B87FD5" w:rsidRDefault="00C84ACA" w:rsidP="00A92203">
      <w:pPr>
        <w:pStyle w:val="Sangra3detindependiente1"/>
        <w:ind w:left="0" w:firstLine="0"/>
        <w:rPr>
          <w:rFonts w:ascii="Montserrat" w:hAnsi="Montserrat"/>
          <w:sz w:val="16"/>
          <w:szCs w:val="16"/>
          <w:lang w:val="es-ES"/>
        </w:rPr>
      </w:pPr>
      <w:r w:rsidRPr="00B87FD5">
        <w:rPr>
          <w:rFonts w:ascii="Montserrat" w:hAnsi="Montserrat"/>
          <w:sz w:val="16"/>
          <w:szCs w:val="16"/>
          <w:lang w:val="es-ES"/>
        </w:rPr>
        <w:t>Nombre y d</w:t>
      </w:r>
      <w:r w:rsidR="006A4F6A" w:rsidRPr="00B87FD5">
        <w:rPr>
          <w:rFonts w:ascii="Montserrat" w:hAnsi="Montserrat"/>
          <w:sz w:val="16"/>
          <w:szCs w:val="16"/>
          <w:lang w:val="es-ES"/>
        </w:rPr>
        <w:t>omicilio</w:t>
      </w:r>
      <w:r w:rsidRPr="00B87FD5">
        <w:rPr>
          <w:rFonts w:ascii="Montserrat" w:hAnsi="Montserrat"/>
          <w:sz w:val="16"/>
          <w:szCs w:val="16"/>
          <w:lang w:val="es-ES"/>
        </w:rPr>
        <w:t xml:space="preserve"> de</w:t>
      </w:r>
      <w:r w:rsidR="00BE694B" w:rsidRPr="00B87FD5">
        <w:rPr>
          <w:rFonts w:ascii="Montserrat" w:hAnsi="Montserrat"/>
          <w:sz w:val="16"/>
          <w:szCs w:val="16"/>
          <w:lang w:val="es-ES"/>
        </w:rPr>
        <w:t>l Área Contratante:</w:t>
      </w:r>
      <w:r w:rsidRPr="00B87FD5">
        <w:rPr>
          <w:rFonts w:ascii="Montserrat" w:hAnsi="Montserrat"/>
          <w:sz w:val="16"/>
          <w:szCs w:val="16"/>
          <w:lang w:val="es-ES"/>
        </w:rPr>
        <w:t xml:space="preserve"> </w:t>
      </w:r>
      <w:r w:rsidR="000472B4" w:rsidRPr="00B87FD5">
        <w:rPr>
          <w:rFonts w:ascii="Montserrat" w:hAnsi="Montserrat"/>
          <w:sz w:val="16"/>
          <w:szCs w:val="16"/>
          <w:lang w:val="es-ES"/>
        </w:rPr>
        <w:t>Coordinación de Abastecimiento y Equipamiento</w:t>
      </w:r>
      <w:r w:rsidR="00365F0D" w:rsidRPr="00B87FD5">
        <w:rPr>
          <w:rFonts w:ascii="Montserrat" w:hAnsi="Montserrat"/>
          <w:sz w:val="16"/>
          <w:szCs w:val="16"/>
          <w:lang w:val="es-ES"/>
        </w:rPr>
        <w:t xml:space="preserve">, Ubicada en </w:t>
      </w:r>
      <w:r w:rsidR="00203022" w:rsidRPr="00B87FD5">
        <w:rPr>
          <w:rFonts w:ascii="Montserrat" w:hAnsi="Montserrat"/>
          <w:sz w:val="16"/>
          <w:szCs w:val="16"/>
          <w:lang w:val="es-ES"/>
        </w:rPr>
        <w:t>San Pedro Tlaquepaque</w:t>
      </w:r>
      <w:r w:rsidR="00365F0D" w:rsidRPr="00B87FD5">
        <w:rPr>
          <w:rFonts w:ascii="Montserrat" w:hAnsi="Montserrat"/>
          <w:sz w:val="16"/>
          <w:szCs w:val="16"/>
          <w:lang w:val="es-ES"/>
        </w:rPr>
        <w:t xml:space="preserve">, Jalisco, Periférico Sur No. 8000, Col. Santa </w:t>
      </w:r>
      <w:r w:rsidR="003538F0" w:rsidRPr="00B87FD5">
        <w:rPr>
          <w:rFonts w:ascii="Montserrat" w:hAnsi="Montserrat"/>
          <w:sz w:val="16"/>
          <w:szCs w:val="16"/>
          <w:lang w:val="es-ES"/>
        </w:rPr>
        <w:t>María</w:t>
      </w:r>
      <w:r w:rsidR="00365F0D" w:rsidRPr="00B87FD5">
        <w:rPr>
          <w:rFonts w:ascii="Montserrat" w:hAnsi="Montserrat"/>
          <w:sz w:val="16"/>
          <w:szCs w:val="16"/>
          <w:lang w:val="es-ES"/>
        </w:rPr>
        <w:t xml:space="preserve"> Tequepexpan, C.P. 45600.</w:t>
      </w:r>
    </w:p>
    <w:p w14:paraId="7798E986" w14:textId="77777777" w:rsidR="00C84ACA" w:rsidRPr="00B87FD5" w:rsidRDefault="00C84ACA" w:rsidP="00A92203">
      <w:pPr>
        <w:jc w:val="both"/>
        <w:rPr>
          <w:rFonts w:ascii="Montserrat" w:hAnsi="Montserrat" w:cs="Arial"/>
          <w:sz w:val="16"/>
          <w:szCs w:val="16"/>
        </w:rPr>
      </w:pPr>
    </w:p>
    <w:p w14:paraId="4043B802" w14:textId="77777777" w:rsidR="00C84ACA" w:rsidRPr="00B87FD5" w:rsidRDefault="00C84ACA" w:rsidP="00A92203">
      <w:pPr>
        <w:jc w:val="both"/>
        <w:rPr>
          <w:rFonts w:ascii="Montserrat" w:hAnsi="Montserrat" w:cs="Arial"/>
          <w:sz w:val="16"/>
          <w:szCs w:val="16"/>
        </w:rPr>
      </w:pPr>
      <w:r w:rsidRPr="00B87FD5">
        <w:rPr>
          <w:rFonts w:ascii="Montserrat" w:hAnsi="Montserrat" w:cs="Arial"/>
          <w:sz w:val="16"/>
          <w:szCs w:val="16"/>
        </w:rPr>
        <w:t>La documentación que integre como parte de su propuesta será dirigida a:</w:t>
      </w:r>
    </w:p>
    <w:p w14:paraId="00F70829" w14:textId="77777777" w:rsidR="00C84ACA" w:rsidRPr="00B87FD5" w:rsidRDefault="00C84ACA" w:rsidP="00A92203">
      <w:pPr>
        <w:jc w:val="both"/>
        <w:rPr>
          <w:rFonts w:ascii="Montserrat" w:hAnsi="Montserrat" w:cs="Arial"/>
          <w:sz w:val="16"/>
          <w:szCs w:val="16"/>
        </w:rPr>
      </w:pPr>
    </w:p>
    <w:p w14:paraId="2000C1CC" w14:textId="77777777" w:rsidR="00C84ACA" w:rsidRPr="00B87FD5" w:rsidRDefault="00C84ACA" w:rsidP="00A92203">
      <w:pPr>
        <w:jc w:val="both"/>
        <w:rPr>
          <w:rFonts w:ascii="Montserrat" w:hAnsi="Montserrat" w:cs="Arial"/>
          <w:sz w:val="16"/>
          <w:szCs w:val="16"/>
        </w:rPr>
      </w:pPr>
      <w:r w:rsidRPr="00B87FD5">
        <w:rPr>
          <w:rFonts w:ascii="Montserrat" w:hAnsi="Montserrat" w:cs="Arial"/>
          <w:sz w:val="16"/>
          <w:szCs w:val="16"/>
        </w:rPr>
        <w:t>INSTITUTO MEXICANO DEL SEGURO SOCIAL</w:t>
      </w:r>
    </w:p>
    <w:p w14:paraId="58176BBA" w14:textId="77777777" w:rsidR="001000E1" w:rsidRPr="00B87FD5" w:rsidRDefault="001000E1" w:rsidP="001000E1">
      <w:pPr>
        <w:rPr>
          <w:rFonts w:ascii="Montserrat" w:hAnsi="Montserrat" w:cs="Arial"/>
          <w:sz w:val="16"/>
          <w:szCs w:val="16"/>
        </w:rPr>
      </w:pPr>
      <w:r w:rsidRPr="00B87FD5">
        <w:rPr>
          <w:rFonts w:ascii="Montserrat" w:hAnsi="Montserrat" w:cs="Arial"/>
          <w:bCs/>
          <w:sz w:val="16"/>
          <w:szCs w:val="16"/>
        </w:rPr>
        <w:t>ÓRGANO DE OPERACIÓN ADMINISTRATIVA DESCONCENTRADA ESTATAL JALISCO.</w:t>
      </w:r>
    </w:p>
    <w:p w14:paraId="158CA1E4" w14:textId="77777777" w:rsidR="00365F0D" w:rsidRPr="00B87FD5" w:rsidRDefault="00365F0D" w:rsidP="00A92203">
      <w:pPr>
        <w:jc w:val="both"/>
        <w:rPr>
          <w:rFonts w:ascii="Montserrat" w:hAnsi="Montserrat" w:cs="Arial"/>
          <w:sz w:val="16"/>
          <w:szCs w:val="16"/>
        </w:rPr>
      </w:pPr>
      <w:r w:rsidRPr="00B87FD5">
        <w:rPr>
          <w:rFonts w:ascii="Montserrat" w:hAnsi="Montserrat" w:cs="Arial"/>
          <w:sz w:val="16"/>
          <w:szCs w:val="16"/>
        </w:rPr>
        <w:t>JEFATURA DE SERVICIOS ADMINISTRATIVOS</w:t>
      </w:r>
    </w:p>
    <w:p w14:paraId="4F2B656B" w14:textId="77777777" w:rsidR="00365F0D" w:rsidRPr="00B87FD5" w:rsidRDefault="00365F0D" w:rsidP="00A92203">
      <w:pPr>
        <w:jc w:val="both"/>
        <w:rPr>
          <w:rFonts w:ascii="Montserrat" w:hAnsi="Montserrat" w:cs="Arial"/>
          <w:sz w:val="16"/>
          <w:szCs w:val="16"/>
        </w:rPr>
      </w:pPr>
      <w:r w:rsidRPr="00B87FD5">
        <w:rPr>
          <w:rFonts w:ascii="Montserrat" w:hAnsi="Montserrat" w:cs="Arial"/>
          <w:sz w:val="16"/>
          <w:szCs w:val="16"/>
        </w:rPr>
        <w:t>COORDINACION</w:t>
      </w:r>
      <w:r w:rsidR="00C85D68" w:rsidRPr="00B87FD5">
        <w:rPr>
          <w:rFonts w:ascii="Montserrat" w:hAnsi="Montserrat" w:cs="Arial"/>
          <w:sz w:val="16"/>
          <w:szCs w:val="16"/>
        </w:rPr>
        <w:t xml:space="preserve"> DE ABASTEC</w:t>
      </w:r>
      <w:r w:rsidRPr="00B87FD5">
        <w:rPr>
          <w:rFonts w:ascii="Montserrat" w:hAnsi="Montserrat" w:cs="Arial"/>
          <w:sz w:val="16"/>
          <w:szCs w:val="16"/>
        </w:rPr>
        <w:t>IMIENTO Y EQUIPAMIENTO</w:t>
      </w:r>
    </w:p>
    <w:p w14:paraId="4EDE9F8C" w14:textId="77777777" w:rsidR="00515117" w:rsidRPr="00B87FD5" w:rsidRDefault="00515117" w:rsidP="00A92203">
      <w:pPr>
        <w:jc w:val="both"/>
        <w:rPr>
          <w:rFonts w:ascii="Montserrat" w:hAnsi="Montserrat" w:cs="Arial"/>
          <w:bCs/>
          <w:sz w:val="16"/>
          <w:szCs w:val="16"/>
          <w:u w:val="single"/>
        </w:rPr>
      </w:pPr>
    </w:p>
    <w:p w14:paraId="4D9BAA5B" w14:textId="36FF1DAE" w:rsidR="006A4F6A" w:rsidRPr="00B87FD5" w:rsidRDefault="006A4F6A" w:rsidP="00A92203">
      <w:pPr>
        <w:jc w:val="both"/>
        <w:rPr>
          <w:rFonts w:ascii="Montserrat" w:hAnsi="Montserrat" w:cs="Arial"/>
          <w:sz w:val="16"/>
          <w:szCs w:val="16"/>
        </w:rPr>
      </w:pPr>
      <w:r w:rsidRPr="00B87FD5">
        <w:rPr>
          <w:rFonts w:ascii="Montserrat" w:hAnsi="Montserrat" w:cs="Arial"/>
          <w:sz w:val="16"/>
          <w:szCs w:val="16"/>
        </w:rPr>
        <w:t xml:space="preserve">Los Bienes que se entreguen deberán apegarse estrictamente a las especificaciones, descripciones, presentaciones y demás características que se indican en el </w:t>
      </w:r>
      <w:r w:rsidR="00837B2F" w:rsidRPr="00B87FD5">
        <w:rPr>
          <w:rFonts w:ascii="Montserrat" w:hAnsi="Montserrat" w:cs="Arial"/>
          <w:sz w:val="16"/>
          <w:szCs w:val="16"/>
        </w:rPr>
        <w:t>A</w:t>
      </w:r>
      <w:r w:rsidRPr="00B87FD5">
        <w:rPr>
          <w:rFonts w:ascii="Montserrat" w:hAnsi="Montserrat" w:cs="Arial"/>
          <w:sz w:val="16"/>
          <w:szCs w:val="16"/>
        </w:rPr>
        <w:t xml:space="preserve">nexo </w:t>
      </w:r>
      <w:r w:rsidR="00837B2F" w:rsidRPr="00B87FD5">
        <w:rPr>
          <w:rFonts w:ascii="Montserrat" w:hAnsi="Montserrat" w:cs="Arial"/>
          <w:sz w:val="16"/>
          <w:szCs w:val="16"/>
        </w:rPr>
        <w:t>N</w:t>
      </w:r>
      <w:r w:rsidR="00DD4528" w:rsidRPr="00B87FD5">
        <w:rPr>
          <w:rFonts w:ascii="Montserrat" w:hAnsi="Montserrat" w:cs="Arial"/>
          <w:sz w:val="16"/>
          <w:szCs w:val="16"/>
        </w:rPr>
        <w:t xml:space="preserve">úmero </w:t>
      </w:r>
      <w:r w:rsidRPr="00B87FD5">
        <w:rPr>
          <w:rFonts w:ascii="Montserrat" w:hAnsi="Montserrat" w:cs="Arial"/>
          <w:sz w:val="16"/>
          <w:szCs w:val="16"/>
        </w:rPr>
        <w:t>2,</w:t>
      </w:r>
      <w:r w:rsidR="00203022" w:rsidRPr="00B87FD5">
        <w:rPr>
          <w:rFonts w:ascii="Montserrat" w:hAnsi="Montserrat" w:cs="Arial"/>
          <w:sz w:val="16"/>
          <w:szCs w:val="16"/>
        </w:rPr>
        <w:t xml:space="preserve"> </w:t>
      </w:r>
      <w:r w:rsidR="003538F0" w:rsidRPr="00B87FD5">
        <w:rPr>
          <w:rFonts w:ascii="Montserrat" w:hAnsi="Montserrat" w:cs="Arial"/>
          <w:sz w:val="16"/>
          <w:szCs w:val="16"/>
        </w:rPr>
        <w:t>así</w:t>
      </w:r>
      <w:r w:rsidR="000472B4" w:rsidRPr="00B87FD5">
        <w:rPr>
          <w:rFonts w:ascii="Montserrat" w:hAnsi="Montserrat" w:cs="Arial"/>
          <w:sz w:val="16"/>
          <w:szCs w:val="16"/>
        </w:rPr>
        <w:t xml:space="preserve"> como las especificaciones </w:t>
      </w:r>
      <w:r w:rsidR="003538F0" w:rsidRPr="00B87FD5">
        <w:rPr>
          <w:rFonts w:ascii="Montserrat" w:hAnsi="Montserrat" w:cs="Arial"/>
          <w:sz w:val="16"/>
          <w:szCs w:val="16"/>
        </w:rPr>
        <w:t>técnicas</w:t>
      </w:r>
      <w:r w:rsidRPr="00B87FD5">
        <w:rPr>
          <w:rFonts w:ascii="Montserrat" w:hAnsi="Montserrat" w:cs="Arial"/>
          <w:sz w:val="16"/>
          <w:szCs w:val="16"/>
        </w:rPr>
        <w:t xml:space="preserve"> el cual forma parte de la </w:t>
      </w:r>
      <w:r w:rsidR="00555BBC" w:rsidRPr="00B87FD5">
        <w:rPr>
          <w:rFonts w:ascii="Montserrat" w:hAnsi="Montserrat" w:cs="Arial"/>
          <w:sz w:val="16"/>
          <w:szCs w:val="16"/>
        </w:rPr>
        <w:t>presente</w:t>
      </w:r>
      <w:r w:rsidRPr="00B87FD5">
        <w:rPr>
          <w:rFonts w:ascii="Montserrat" w:hAnsi="Montserrat" w:cs="Arial"/>
          <w:sz w:val="16"/>
          <w:szCs w:val="16"/>
        </w:rPr>
        <w:t xml:space="preserve"> Convocatoria, y que corresponde a la descripción del Cuadro Básico Institucional de Insumos para la Salud y/o Catálogo General de Artículos del IMSS.</w:t>
      </w:r>
    </w:p>
    <w:p w14:paraId="67E33F7F" w14:textId="77777777" w:rsidR="006A4F6A" w:rsidRPr="00B87FD5" w:rsidRDefault="006A4F6A" w:rsidP="00A92203">
      <w:pPr>
        <w:jc w:val="both"/>
        <w:rPr>
          <w:rFonts w:ascii="Montserrat" w:hAnsi="Montserrat" w:cs="Arial"/>
          <w:bCs/>
          <w:sz w:val="16"/>
          <w:szCs w:val="16"/>
        </w:rPr>
      </w:pPr>
    </w:p>
    <w:p w14:paraId="1407CE32" w14:textId="77777777" w:rsidR="00000889" w:rsidRPr="00B87FD5" w:rsidRDefault="006A4F6A" w:rsidP="00B94202">
      <w:pPr>
        <w:pStyle w:val="Style3"/>
        <w:spacing w:before="0"/>
        <w:ind w:right="0"/>
        <w:rPr>
          <w:rFonts w:ascii="Montserrat" w:hAnsi="Montserrat"/>
          <w:bCs/>
          <w:sz w:val="16"/>
          <w:szCs w:val="16"/>
          <w:u w:val="single"/>
          <w:lang w:val="es-ES_tradnl"/>
        </w:rPr>
      </w:pPr>
      <w:r w:rsidRPr="00B87FD5">
        <w:rPr>
          <w:rStyle w:val="CharacterStyle1"/>
          <w:rFonts w:ascii="Montserrat" w:hAnsi="Montserrat"/>
          <w:sz w:val="16"/>
          <w:szCs w:val="16"/>
          <w:lang w:val="es-ES_tradnl"/>
        </w:rPr>
        <w:t xml:space="preserve">Los bienes requeridos, deberán </w:t>
      </w:r>
      <w:r w:rsidRPr="00B87FD5">
        <w:rPr>
          <w:rStyle w:val="CharacterStyle1"/>
          <w:rFonts w:ascii="Montserrat" w:hAnsi="Montserrat"/>
          <w:bCs/>
          <w:sz w:val="16"/>
          <w:szCs w:val="16"/>
          <w:lang w:val="es-ES_tradnl"/>
        </w:rPr>
        <w:t>ser nuevos, los cuales deberán cumplir con las normas oficiales mexicanas y con las normas mexicanas, según proceda, deberán cumplir con las características y especificaciones requeridas por el IMSS en la presente Convocatoria.</w:t>
      </w:r>
      <w:r w:rsidR="00B94202" w:rsidRPr="00B87FD5">
        <w:rPr>
          <w:rStyle w:val="CharacterStyle1"/>
          <w:rFonts w:ascii="Montserrat" w:hAnsi="Montserrat"/>
          <w:bCs/>
          <w:sz w:val="16"/>
          <w:szCs w:val="16"/>
          <w:lang w:val="es-ES_tradnl"/>
        </w:rPr>
        <w:t xml:space="preserve"> ISO  13485, ISO 9000.</w:t>
      </w:r>
    </w:p>
    <w:p w14:paraId="0A7E0C97" w14:textId="77777777" w:rsidR="00832E12" w:rsidRPr="00B87FD5" w:rsidRDefault="00832E12" w:rsidP="00A92203">
      <w:pPr>
        <w:jc w:val="both"/>
        <w:rPr>
          <w:rFonts w:ascii="Montserrat" w:hAnsi="Montserrat" w:cs="Arial"/>
          <w:bCs/>
          <w:sz w:val="16"/>
          <w:szCs w:val="16"/>
          <w:u w:val="single"/>
        </w:rPr>
      </w:pPr>
    </w:p>
    <w:p w14:paraId="20B5A7B7" w14:textId="77777777" w:rsidR="00515117" w:rsidRPr="00B87FD5" w:rsidRDefault="00515117" w:rsidP="007C1BF4">
      <w:pPr>
        <w:tabs>
          <w:tab w:val="left" w:pos="426"/>
        </w:tabs>
        <w:jc w:val="both"/>
        <w:rPr>
          <w:rFonts w:ascii="Montserrat" w:hAnsi="Montserrat" w:cs="Arial"/>
          <w:b/>
          <w:bCs/>
          <w:sz w:val="16"/>
          <w:szCs w:val="16"/>
        </w:rPr>
      </w:pPr>
      <w:r w:rsidRPr="00B87FD5">
        <w:rPr>
          <w:rFonts w:ascii="Montserrat" w:hAnsi="Montserrat" w:cs="Arial"/>
          <w:b/>
          <w:bCs/>
          <w:sz w:val="16"/>
          <w:szCs w:val="16"/>
        </w:rPr>
        <w:t>1.1.</w:t>
      </w:r>
      <w:r w:rsidRPr="00B87FD5">
        <w:rPr>
          <w:rFonts w:ascii="Montserrat" w:hAnsi="Montserrat" w:cs="Arial"/>
          <w:b/>
          <w:bCs/>
          <w:sz w:val="16"/>
          <w:szCs w:val="16"/>
        </w:rPr>
        <w:tab/>
        <w:t>IDIOMA EN QUE PODRAN PRESENTARSE LAS PROPOSICIONES, LOS ANEXOS TÉCNICOS Y, EN SU CASO, LOS FOLLETOS QUE SE ACOMPAÑEN.</w:t>
      </w:r>
    </w:p>
    <w:p w14:paraId="73EFED6C" w14:textId="77777777" w:rsidR="00BF032E" w:rsidRPr="00B87FD5" w:rsidRDefault="00BF032E" w:rsidP="00A92203">
      <w:pPr>
        <w:pStyle w:val="Sangra3detindependiente1"/>
        <w:ind w:left="0" w:firstLine="0"/>
        <w:rPr>
          <w:rFonts w:ascii="Montserrat" w:hAnsi="Montserrat"/>
          <w:sz w:val="16"/>
          <w:szCs w:val="16"/>
          <w:lang w:val="es-ES"/>
        </w:rPr>
      </w:pPr>
    </w:p>
    <w:p w14:paraId="56742F2F" w14:textId="77777777" w:rsidR="0014257F" w:rsidRPr="00B87FD5" w:rsidRDefault="0014257F" w:rsidP="00A92203">
      <w:pPr>
        <w:pStyle w:val="Sangra3detindependiente1"/>
        <w:ind w:left="0" w:firstLine="0"/>
        <w:rPr>
          <w:rFonts w:ascii="Montserrat" w:hAnsi="Montserrat"/>
          <w:sz w:val="16"/>
          <w:szCs w:val="16"/>
          <w:lang w:val="es-ES"/>
        </w:rPr>
      </w:pPr>
      <w:r w:rsidRPr="00B87FD5">
        <w:rPr>
          <w:rFonts w:ascii="Montserrat" w:hAnsi="Montserrat"/>
          <w:sz w:val="16"/>
          <w:szCs w:val="16"/>
        </w:rPr>
        <w:t>Las proposiciones deberán enviarse por medios remotos de comu</w:t>
      </w:r>
      <w:r w:rsidR="00B94202" w:rsidRPr="00B87FD5">
        <w:rPr>
          <w:rFonts w:ascii="Montserrat" w:hAnsi="Montserrat"/>
          <w:sz w:val="16"/>
          <w:szCs w:val="16"/>
        </w:rPr>
        <w:t>nicación electrónica (Compranet</w:t>
      </w:r>
      <w:r w:rsidRPr="00B87FD5">
        <w:rPr>
          <w:rFonts w:ascii="Montserrat" w:hAnsi="Montserrat"/>
          <w:sz w:val="16"/>
          <w:szCs w:val="16"/>
        </w:rPr>
        <w:t xml:space="preserve">), en papel </w:t>
      </w:r>
      <w:r w:rsidR="00B638AC" w:rsidRPr="00B87FD5">
        <w:rPr>
          <w:rFonts w:ascii="Montserrat" w:hAnsi="Montserrat"/>
          <w:sz w:val="16"/>
          <w:szCs w:val="16"/>
        </w:rPr>
        <w:t>membretado</w:t>
      </w:r>
      <w:r w:rsidRPr="00B87FD5">
        <w:rPr>
          <w:rFonts w:ascii="Montserrat" w:hAnsi="Montserrat"/>
          <w:sz w:val="16"/>
          <w:szCs w:val="16"/>
        </w:rPr>
        <w:t xml:space="preserve"> de la empresa, solo en </w:t>
      </w:r>
      <w:r w:rsidR="00B94202" w:rsidRPr="00B87FD5">
        <w:rPr>
          <w:rFonts w:ascii="Montserrat" w:hAnsi="Montserrat"/>
          <w:sz w:val="16"/>
          <w:szCs w:val="16"/>
        </w:rPr>
        <w:t>idiomas españoles y dirigidos</w:t>
      </w:r>
      <w:r w:rsidRPr="00B87FD5">
        <w:rPr>
          <w:rFonts w:ascii="Montserrat" w:hAnsi="Montserrat"/>
          <w:sz w:val="16"/>
          <w:szCs w:val="16"/>
        </w:rPr>
        <w:t xml:space="preserve"> al área Convocante.</w:t>
      </w:r>
    </w:p>
    <w:p w14:paraId="42430E18" w14:textId="77777777" w:rsidR="0014257F" w:rsidRPr="00B87FD5" w:rsidRDefault="0014257F" w:rsidP="00A92203">
      <w:pPr>
        <w:pStyle w:val="Sangra3detindependiente1"/>
        <w:ind w:left="0" w:firstLine="0"/>
        <w:rPr>
          <w:rFonts w:ascii="Montserrat" w:hAnsi="Montserrat"/>
          <w:sz w:val="16"/>
          <w:szCs w:val="16"/>
          <w:lang w:val="es-ES"/>
        </w:rPr>
      </w:pPr>
    </w:p>
    <w:p w14:paraId="21807767" w14:textId="77777777" w:rsidR="0014257F" w:rsidRPr="00B87FD5" w:rsidRDefault="0014257F" w:rsidP="00A92203">
      <w:pPr>
        <w:pStyle w:val="Sangra3detindependiente1"/>
        <w:ind w:left="0" w:firstLine="0"/>
        <w:rPr>
          <w:rFonts w:ascii="Montserrat" w:hAnsi="Montserrat"/>
          <w:sz w:val="16"/>
          <w:szCs w:val="16"/>
          <w:lang w:val="es-ES"/>
        </w:rPr>
      </w:pPr>
      <w:r w:rsidRPr="00B87FD5">
        <w:rPr>
          <w:rFonts w:ascii="Montserrat" w:hAnsi="Montserrat"/>
          <w:sz w:val="16"/>
          <w:szCs w:val="16"/>
          <w:lang w:val="es-ES"/>
        </w:rPr>
        <w:t xml:space="preserve">En caso de que los bienes requieran de anexos técnicos, folletos, catálogos y/o fotografías, instructivos o manuales de uso para corroborar las especificaciones, características y calidad de los mismos, éstos deberán </w:t>
      </w:r>
      <w:r w:rsidR="00846C27" w:rsidRPr="00B87FD5">
        <w:rPr>
          <w:rFonts w:ascii="Montserrat" w:hAnsi="Montserrat"/>
          <w:sz w:val="16"/>
          <w:szCs w:val="16"/>
          <w:lang w:val="es-ES"/>
        </w:rPr>
        <w:t>enviarse</w:t>
      </w:r>
      <w:r w:rsidRPr="00B87FD5">
        <w:rPr>
          <w:rFonts w:ascii="Montserrat" w:hAnsi="Montserrat"/>
          <w:sz w:val="16"/>
          <w:szCs w:val="16"/>
          <w:lang w:val="es-ES"/>
        </w:rPr>
        <w:t xml:space="preserve"> en idioma </w:t>
      </w:r>
      <w:r w:rsidR="003538F0" w:rsidRPr="00B87FD5">
        <w:rPr>
          <w:rFonts w:ascii="Montserrat" w:hAnsi="Montserrat"/>
          <w:sz w:val="16"/>
          <w:szCs w:val="16"/>
          <w:lang w:val="es-ES"/>
        </w:rPr>
        <w:t>español,</w:t>
      </w:r>
    </w:p>
    <w:p w14:paraId="5871653C" w14:textId="77777777" w:rsidR="00D421AB" w:rsidRPr="00B87FD5" w:rsidRDefault="00D421AB" w:rsidP="00A92203">
      <w:pPr>
        <w:jc w:val="both"/>
        <w:rPr>
          <w:rFonts w:ascii="Montserrat" w:hAnsi="Montserrat" w:cs="Arial"/>
          <w:bCs/>
          <w:sz w:val="16"/>
          <w:szCs w:val="16"/>
        </w:rPr>
      </w:pPr>
    </w:p>
    <w:p w14:paraId="11459F31" w14:textId="77777777"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1.2</w:t>
      </w:r>
      <w:r w:rsidR="000271D4" w:rsidRPr="00B87FD5">
        <w:rPr>
          <w:rFonts w:ascii="Montserrat" w:hAnsi="Montserrat" w:cs="Arial"/>
          <w:b/>
          <w:sz w:val="16"/>
          <w:szCs w:val="16"/>
        </w:rPr>
        <w:t>.</w:t>
      </w:r>
      <w:r w:rsidR="000271D4" w:rsidRPr="00B87FD5">
        <w:rPr>
          <w:rFonts w:ascii="Montserrat" w:hAnsi="Montserrat" w:cs="Arial"/>
          <w:b/>
          <w:sz w:val="16"/>
          <w:szCs w:val="16"/>
        </w:rPr>
        <w:tab/>
        <w:t>DISPONIBILIDAD PRESUPUESTARIA.</w:t>
      </w:r>
    </w:p>
    <w:p w14:paraId="36F8DFF6" w14:textId="77777777" w:rsidR="0069494B" w:rsidRPr="00B87FD5" w:rsidRDefault="0069494B" w:rsidP="00A92203">
      <w:pPr>
        <w:jc w:val="both"/>
        <w:rPr>
          <w:rFonts w:ascii="Montserrat" w:hAnsi="Montserrat" w:cs="Arial"/>
          <w:sz w:val="16"/>
          <w:szCs w:val="16"/>
          <w:shd w:val="clear" w:color="auto" w:fill="00FFFF"/>
        </w:rPr>
      </w:pPr>
    </w:p>
    <w:p w14:paraId="49F0C22A" w14:textId="77777777" w:rsidR="0009136A" w:rsidRPr="00B87FD5" w:rsidRDefault="0009136A" w:rsidP="0009136A">
      <w:pPr>
        <w:jc w:val="both"/>
        <w:rPr>
          <w:rFonts w:ascii="Montserrat" w:hAnsi="Montserrat" w:cs="Arial"/>
          <w:sz w:val="16"/>
          <w:szCs w:val="16"/>
        </w:rPr>
      </w:pPr>
      <w:r w:rsidRPr="00B87FD5">
        <w:rPr>
          <w:rFonts w:ascii="Montserrat" w:hAnsi="Montserrat" w:cs="Arial"/>
          <w:sz w:val="16"/>
          <w:szCs w:val="16"/>
        </w:rPr>
        <w:t>Para llevar a cabo el presente procedimiento de contratación, el Instituto cuenta con disponibilidad Presupuestaria con los oficios de liberación de inversión Número 497-1838.</w:t>
      </w:r>
    </w:p>
    <w:p w14:paraId="225B8BD2" w14:textId="77777777" w:rsidR="0057142C" w:rsidRPr="00B87FD5" w:rsidRDefault="0057142C" w:rsidP="00A92203">
      <w:pPr>
        <w:jc w:val="both"/>
        <w:rPr>
          <w:rFonts w:ascii="Montserrat" w:hAnsi="Montserrat" w:cs="Arial"/>
          <w:b/>
          <w:bCs/>
          <w:sz w:val="16"/>
          <w:szCs w:val="16"/>
        </w:rPr>
      </w:pPr>
    </w:p>
    <w:p w14:paraId="2D0FAAD7" w14:textId="77777777" w:rsidR="00D15B23" w:rsidRPr="00B87FD5" w:rsidRDefault="00D15B23" w:rsidP="007C1BF4">
      <w:pPr>
        <w:tabs>
          <w:tab w:val="left" w:pos="1702"/>
        </w:tabs>
        <w:jc w:val="both"/>
        <w:rPr>
          <w:rFonts w:ascii="Montserrat" w:hAnsi="Montserrat" w:cs="Arial"/>
          <w:b/>
          <w:bCs/>
          <w:sz w:val="16"/>
          <w:szCs w:val="16"/>
        </w:rPr>
      </w:pPr>
      <w:r w:rsidRPr="00B87FD5">
        <w:rPr>
          <w:rFonts w:ascii="Montserrat" w:hAnsi="Montserrat" w:cs="Arial"/>
          <w:b/>
          <w:bCs/>
          <w:sz w:val="16"/>
          <w:szCs w:val="16"/>
        </w:rPr>
        <w:t>1.3. MONEDA EN LA QUE DEBERÁ COTIZARSE LOS BIENES A OFERTAR.</w:t>
      </w:r>
    </w:p>
    <w:p w14:paraId="4D19D2BF" w14:textId="77777777" w:rsidR="000F6623" w:rsidRPr="00B87FD5" w:rsidRDefault="000F6623" w:rsidP="00B014E5">
      <w:pPr>
        <w:jc w:val="both"/>
        <w:rPr>
          <w:rFonts w:ascii="Montserrat" w:hAnsi="Montserrat" w:cs="Arial"/>
          <w:sz w:val="16"/>
          <w:szCs w:val="16"/>
        </w:rPr>
      </w:pPr>
    </w:p>
    <w:p w14:paraId="72B6BEA7" w14:textId="4D2774A6" w:rsidR="00D15B23" w:rsidRPr="00B87FD5" w:rsidRDefault="00D15B23" w:rsidP="00A92203">
      <w:pPr>
        <w:jc w:val="both"/>
        <w:rPr>
          <w:rFonts w:ascii="Montserrat" w:hAnsi="Montserrat" w:cs="Arial"/>
          <w:sz w:val="16"/>
          <w:szCs w:val="16"/>
        </w:rPr>
      </w:pPr>
      <w:r w:rsidRPr="00B87FD5">
        <w:rPr>
          <w:rFonts w:ascii="Montserrat" w:hAnsi="Montserrat" w:cs="Arial"/>
          <w:sz w:val="16"/>
          <w:szCs w:val="16"/>
        </w:rPr>
        <w:t xml:space="preserve">Los bienes a cotizar, objeto de </w:t>
      </w:r>
      <w:r w:rsidR="00AD79FB" w:rsidRPr="00B87FD5">
        <w:rPr>
          <w:rFonts w:ascii="Montserrat" w:hAnsi="Montserrat" w:cs="Arial"/>
          <w:sz w:val="16"/>
          <w:szCs w:val="16"/>
        </w:rPr>
        <w:t>esta</w:t>
      </w:r>
      <w:r w:rsidRPr="00B87FD5">
        <w:rPr>
          <w:rFonts w:ascii="Montserrat" w:hAnsi="Montserrat" w:cs="Arial"/>
          <w:sz w:val="16"/>
          <w:szCs w:val="16"/>
        </w:rPr>
        <w:t xml:space="preserve"> </w:t>
      </w:r>
      <w:r w:rsidR="00DD4528" w:rsidRPr="00B87FD5">
        <w:rPr>
          <w:rFonts w:ascii="Montserrat" w:hAnsi="Montserrat" w:cs="Arial"/>
          <w:sz w:val="16"/>
          <w:szCs w:val="16"/>
        </w:rPr>
        <w:t>Convocatoria</w:t>
      </w:r>
      <w:r w:rsidR="001F50B7" w:rsidRPr="00B87FD5">
        <w:rPr>
          <w:rFonts w:ascii="Montserrat" w:hAnsi="Montserrat" w:cs="Arial"/>
          <w:sz w:val="16"/>
          <w:szCs w:val="16"/>
        </w:rPr>
        <w:t>,</w:t>
      </w:r>
      <w:r w:rsidRPr="00B87FD5">
        <w:rPr>
          <w:rFonts w:ascii="Montserrat" w:hAnsi="Montserrat" w:cs="Arial"/>
          <w:sz w:val="16"/>
          <w:szCs w:val="16"/>
        </w:rPr>
        <w:t xml:space="preserve"> se realizarán en pesos mexicanos.</w:t>
      </w:r>
    </w:p>
    <w:p w14:paraId="67BD01A1" w14:textId="77777777" w:rsidR="00577349" w:rsidRPr="00B87FD5" w:rsidRDefault="00577349" w:rsidP="00A92203">
      <w:pPr>
        <w:jc w:val="both"/>
        <w:rPr>
          <w:rFonts w:ascii="Montserrat" w:hAnsi="Montserrat" w:cs="Arial"/>
          <w:sz w:val="16"/>
          <w:szCs w:val="16"/>
        </w:rPr>
      </w:pPr>
    </w:p>
    <w:p w14:paraId="58F46C28" w14:textId="77777777" w:rsidR="00515117" w:rsidRPr="00B87FD5" w:rsidRDefault="00130C8B" w:rsidP="007C1BF4">
      <w:pPr>
        <w:jc w:val="both"/>
        <w:rPr>
          <w:rFonts w:ascii="Montserrat" w:hAnsi="Montserrat" w:cs="Arial"/>
          <w:b/>
          <w:sz w:val="16"/>
          <w:szCs w:val="16"/>
        </w:rPr>
      </w:pPr>
      <w:r w:rsidRPr="00B87FD5">
        <w:rPr>
          <w:rFonts w:ascii="Montserrat" w:hAnsi="Montserrat" w:cs="Arial"/>
          <w:b/>
          <w:sz w:val="16"/>
          <w:szCs w:val="16"/>
        </w:rPr>
        <w:t>1.4</w:t>
      </w:r>
      <w:r w:rsidR="0057142C" w:rsidRPr="00B87FD5">
        <w:rPr>
          <w:rFonts w:ascii="Montserrat" w:hAnsi="Montserrat" w:cs="Arial"/>
          <w:b/>
          <w:sz w:val="16"/>
          <w:szCs w:val="16"/>
        </w:rPr>
        <w:t>.</w:t>
      </w:r>
      <w:r w:rsidR="00515117" w:rsidRPr="00B87FD5">
        <w:rPr>
          <w:rFonts w:ascii="Montserrat" w:hAnsi="Montserrat" w:cs="Arial"/>
          <w:b/>
          <w:sz w:val="16"/>
          <w:szCs w:val="16"/>
        </w:rPr>
        <w:t xml:space="preserve"> DESCRIPCIÓN, UNIDAD Y CANTIDAD.</w:t>
      </w:r>
    </w:p>
    <w:p w14:paraId="33E61F3C" w14:textId="77777777" w:rsidR="000F6623" w:rsidRPr="00B87FD5" w:rsidRDefault="000F6623" w:rsidP="00A92203">
      <w:pPr>
        <w:jc w:val="both"/>
        <w:rPr>
          <w:rFonts w:ascii="Montserrat" w:hAnsi="Montserrat" w:cs="Arial"/>
          <w:sz w:val="16"/>
          <w:szCs w:val="16"/>
        </w:rPr>
      </w:pPr>
    </w:p>
    <w:p w14:paraId="1E491F6F" w14:textId="3BE6AD97" w:rsidR="002525DA" w:rsidRPr="00B87FD5" w:rsidRDefault="00515117" w:rsidP="00A92203">
      <w:pPr>
        <w:jc w:val="both"/>
        <w:rPr>
          <w:rFonts w:ascii="Montserrat" w:hAnsi="Montserrat" w:cs="Arial"/>
          <w:sz w:val="16"/>
          <w:szCs w:val="16"/>
        </w:rPr>
      </w:pPr>
      <w:r w:rsidRPr="00B87FD5">
        <w:rPr>
          <w:rFonts w:ascii="Montserrat" w:hAnsi="Montserrat" w:cs="Arial"/>
          <w:sz w:val="16"/>
          <w:szCs w:val="16"/>
        </w:rPr>
        <w:t xml:space="preserve">La descripción amplia y detallada de los bienes solicitados, se contempla en el </w:t>
      </w:r>
      <w:r w:rsidR="00303A36" w:rsidRPr="00B87FD5">
        <w:rPr>
          <w:rFonts w:ascii="Montserrat" w:hAnsi="Montserrat" w:cs="Arial"/>
          <w:b/>
          <w:sz w:val="16"/>
          <w:szCs w:val="16"/>
        </w:rPr>
        <w:t>Anexo Número 2</w:t>
      </w:r>
      <w:r w:rsidRPr="00B87FD5">
        <w:rPr>
          <w:rFonts w:ascii="Montserrat" w:hAnsi="Montserrat" w:cs="Arial"/>
          <w:bCs/>
          <w:sz w:val="16"/>
          <w:szCs w:val="16"/>
        </w:rPr>
        <w:t xml:space="preserve">, el cual forma parte integrante de </w:t>
      </w:r>
      <w:r w:rsidR="00AD79FB" w:rsidRPr="00B87FD5">
        <w:rPr>
          <w:rFonts w:ascii="Montserrat" w:hAnsi="Montserrat" w:cs="Arial"/>
          <w:bCs/>
          <w:sz w:val="16"/>
          <w:szCs w:val="16"/>
        </w:rPr>
        <w:t>esta</w:t>
      </w:r>
      <w:r w:rsidRPr="00B87FD5">
        <w:rPr>
          <w:rFonts w:ascii="Montserrat" w:hAnsi="Montserrat" w:cs="Arial"/>
          <w:sz w:val="16"/>
          <w:szCs w:val="16"/>
        </w:rPr>
        <w:t xml:space="preserve"> Convocatoria</w:t>
      </w:r>
      <w:r w:rsidR="00730F85" w:rsidRPr="00B87FD5">
        <w:rPr>
          <w:rFonts w:ascii="Montserrat" w:hAnsi="Montserrat" w:cs="Arial"/>
          <w:sz w:val="16"/>
          <w:szCs w:val="16"/>
        </w:rPr>
        <w:t xml:space="preserve">, </w:t>
      </w:r>
      <w:r w:rsidR="003538F0" w:rsidRPr="00B87FD5">
        <w:rPr>
          <w:rFonts w:ascii="Montserrat" w:hAnsi="Montserrat" w:cs="Arial"/>
          <w:sz w:val="16"/>
          <w:szCs w:val="16"/>
        </w:rPr>
        <w:t>así</w:t>
      </w:r>
      <w:r w:rsidR="00B94202" w:rsidRPr="00B87FD5">
        <w:rPr>
          <w:rFonts w:ascii="Montserrat" w:hAnsi="Montserrat" w:cs="Arial"/>
          <w:sz w:val="16"/>
          <w:szCs w:val="16"/>
        </w:rPr>
        <w:t xml:space="preserve"> como en la</w:t>
      </w:r>
      <w:r w:rsidR="00730F85" w:rsidRPr="00B87FD5">
        <w:rPr>
          <w:rFonts w:ascii="Montserrat" w:hAnsi="Montserrat" w:cs="Arial"/>
          <w:sz w:val="16"/>
          <w:szCs w:val="16"/>
        </w:rPr>
        <w:t xml:space="preserve"> </w:t>
      </w:r>
      <w:r w:rsidR="00B94202" w:rsidRPr="00B87FD5">
        <w:rPr>
          <w:rFonts w:ascii="Montserrat" w:hAnsi="Montserrat" w:cs="Arial"/>
          <w:sz w:val="16"/>
          <w:szCs w:val="16"/>
        </w:rPr>
        <w:t>ficha técnica</w:t>
      </w:r>
      <w:r w:rsidR="00730F85" w:rsidRPr="00B87FD5">
        <w:rPr>
          <w:rFonts w:ascii="Montserrat" w:hAnsi="Montserrat" w:cs="Arial"/>
          <w:sz w:val="16"/>
          <w:szCs w:val="16"/>
        </w:rPr>
        <w:t xml:space="preserve"> que se adjuntan a la presente convocatoria.</w:t>
      </w:r>
    </w:p>
    <w:p w14:paraId="7647A89B" w14:textId="77777777" w:rsidR="002525DA" w:rsidRPr="00B87FD5" w:rsidRDefault="002525DA" w:rsidP="00A92203">
      <w:pPr>
        <w:jc w:val="both"/>
        <w:rPr>
          <w:rFonts w:ascii="Montserrat" w:hAnsi="Montserrat" w:cs="Arial"/>
          <w:sz w:val="16"/>
          <w:szCs w:val="16"/>
        </w:rPr>
      </w:pPr>
    </w:p>
    <w:p w14:paraId="361C46DC" w14:textId="70DC33E8" w:rsidR="00BD752D" w:rsidRPr="00B87FD5" w:rsidRDefault="00BD752D" w:rsidP="00A92203">
      <w:pPr>
        <w:jc w:val="both"/>
        <w:rPr>
          <w:rFonts w:ascii="Montserrat" w:hAnsi="Montserrat" w:cs="Arial"/>
          <w:sz w:val="16"/>
          <w:szCs w:val="16"/>
        </w:rPr>
      </w:pPr>
      <w:r w:rsidRPr="00B87FD5">
        <w:rPr>
          <w:rFonts w:ascii="Montserrat" w:hAnsi="Montserrat" w:cs="Arial"/>
          <w:sz w:val="16"/>
          <w:szCs w:val="16"/>
        </w:rPr>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sz w:val="16"/>
          <w:szCs w:val="16"/>
        </w:rPr>
        <w:t xml:space="preserve">, para la presentación de sus proposiciones, deberán ajustarse estrictamente a los requisitos y especificaciones previstos en </w:t>
      </w:r>
      <w:r w:rsidR="00AD79FB" w:rsidRPr="00B87FD5">
        <w:rPr>
          <w:rFonts w:ascii="Montserrat" w:hAnsi="Montserrat" w:cs="Arial"/>
          <w:sz w:val="16"/>
          <w:szCs w:val="16"/>
        </w:rPr>
        <w:t>esta</w:t>
      </w:r>
      <w:r w:rsidRPr="00B87FD5">
        <w:rPr>
          <w:rFonts w:ascii="Montserrat" w:hAnsi="Montserrat" w:cs="Arial"/>
          <w:sz w:val="16"/>
          <w:szCs w:val="16"/>
        </w:rPr>
        <w:t xml:space="preserve"> Convocatoria, describiendo en forma amplia y detallada los bienes que estén ofertando.</w:t>
      </w:r>
    </w:p>
    <w:p w14:paraId="75D725D5" w14:textId="77777777" w:rsidR="00BD752D" w:rsidRPr="00B87FD5" w:rsidRDefault="00BD752D" w:rsidP="00A92203">
      <w:pPr>
        <w:jc w:val="both"/>
        <w:rPr>
          <w:rFonts w:ascii="Montserrat" w:hAnsi="Montserrat" w:cs="Arial"/>
          <w:bCs/>
          <w:i/>
          <w:sz w:val="16"/>
          <w:szCs w:val="16"/>
        </w:rPr>
      </w:pPr>
    </w:p>
    <w:p w14:paraId="59D35A42" w14:textId="2394F389" w:rsidR="00114444" w:rsidRPr="00B87FD5" w:rsidRDefault="00114444" w:rsidP="00A92203">
      <w:pPr>
        <w:jc w:val="both"/>
        <w:rPr>
          <w:rFonts w:ascii="Montserrat" w:hAnsi="Montserrat" w:cs="Arial"/>
          <w:sz w:val="16"/>
          <w:szCs w:val="16"/>
        </w:rPr>
      </w:pPr>
      <w:r w:rsidRPr="00B87FD5">
        <w:rPr>
          <w:rFonts w:ascii="Montserrat" w:hAnsi="Montserrat" w:cs="Arial"/>
          <w:sz w:val="16"/>
          <w:szCs w:val="16"/>
        </w:rPr>
        <w:t xml:space="preserve">El </w:t>
      </w:r>
      <w:r w:rsidR="00AD79FB" w:rsidRPr="00B87FD5">
        <w:rPr>
          <w:rFonts w:ascii="Montserrat" w:hAnsi="Montserrat" w:cs="Arial"/>
          <w:iCs/>
          <w:sz w:val="16"/>
          <w:szCs w:val="16"/>
        </w:rPr>
        <w:t>proveedor</w:t>
      </w:r>
      <w:r w:rsidR="00B94202" w:rsidRPr="00B87FD5">
        <w:rPr>
          <w:rFonts w:ascii="Montserrat" w:hAnsi="Montserrat" w:cs="Arial"/>
          <w:iCs/>
          <w:sz w:val="16"/>
          <w:szCs w:val="16"/>
        </w:rPr>
        <w:t xml:space="preserve"> que resulte </w:t>
      </w:r>
      <w:r w:rsidR="000739DC" w:rsidRPr="00B87FD5">
        <w:rPr>
          <w:rFonts w:ascii="Montserrat" w:hAnsi="Montserrat" w:cs="Arial"/>
          <w:sz w:val="16"/>
          <w:szCs w:val="16"/>
        </w:rPr>
        <w:t>adjudicado</w:t>
      </w:r>
      <w:r w:rsidR="00DD4528" w:rsidRPr="00B87FD5">
        <w:rPr>
          <w:rFonts w:ascii="Montserrat" w:hAnsi="Montserrat" w:cs="Arial"/>
          <w:sz w:val="16"/>
          <w:szCs w:val="16"/>
        </w:rPr>
        <w:t xml:space="preserve"> </w:t>
      </w:r>
      <w:r w:rsidRPr="00B87FD5">
        <w:rPr>
          <w:rFonts w:ascii="Montserrat" w:hAnsi="Montserrat" w:cs="Arial"/>
          <w:sz w:val="16"/>
          <w:szCs w:val="16"/>
        </w:rPr>
        <w:t xml:space="preserve">deberá de </w:t>
      </w:r>
      <w:r w:rsidR="00730F85" w:rsidRPr="00B87FD5">
        <w:rPr>
          <w:rFonts w:ascii="Montserrat" w:hAnsi="Montserrat" w:cs="Arial"/>
          <w:sz w:val="16"/>
          <w:szCs w:val="16"/>
        </w:rPr>
        <w:t>entregar</w:t>
      </w:r>
      <w:r w:rsidRPr="00B87FD5">
        <w:rPr>
          <w:rFonts w:ascii="Montserrat" w:hAnsi="Montserrat" w:cs="Arial"/>
          <w:sz w:val="16"/>
          <w:szCs w:val="16"/>
        </w:rPr>
        <w:t xml:space="preserve"> </w:t>
      </w:r>
      <w:r w:rsidR="00C00052" w:rsidRPr="00B87FD5">
        <w:rPr>
          <w:rFonts w:ascii="Montserrat" w:hAnsi="Montserrat" w:cs="Arial"/>
          <w:sz w:val="16"/>
          <w:szCs w:val="16"/>
        </w:rPr>
        <w:t>(</w:t>
      </w:r>
      <w:r w:rsidRPr="00B87FD5">
        <w:rPr>
          <w:rFonts w:ascii="Montserrat" w:hAnsi="Montserrat" w:cs="Arial"/>
          <w:sz w:val="16"/>
          <w:szCs w:val="16"/>
        </w:rPr>
        <w:t xml:space="preserve">sin costo </w:t>
      </w:r>
      <w:r w:rsidR="00730F85" w:rsidRPr="00B87FD5">
        <w:rPr>
          <w:rFonts w:ascii="Montserrat" w:hAnsi="Montserrat" w:cs="Arial"/>
          <w:sz w:val="16"/>
          <w:szCs w:val="16"/>
        </w:rPr>
        <w:t xml:space="preserve">adicional </w:t>
      </w:r>
      <w:r w:rsidRPr="00B87FD5">
        <w:rPr>
          <w:rFonts w:ascii="Montserrat" w:hAnsi="Montserrat" w:cs="Arial"/>
          <w:sz w:val="16"/>
          <w:szCs w:val="16"/>
        </w:rPr>
        <w:t>para el Instituto</w:t>
      </w:r>
      <w:r w:rsidR="00C00052" w:rsidRPr="00B87FD5">
        <w:rPr>
          <w:rFonts w:ascii="Montserrat" w:hAnsi="Montserrat" w:cs="Arial"/>
          <w:sz w:val="16"/>
          <w:szCs w:val="16"/>
        </w:rPr>
        <w:t>)</w:t>
      </w:r>
      <w:r w:rsidRPr="00B87FD5">
        <w:rPr>
          <w:rFonts w:ascii="Montserrat" w:hAnsi="Montserrat" w:cs="Arial"/>
          <w:sz w:val="16"/>
          <w:szCs w:val="16"/>
        </w:rPr>
        <w:t xml:space="preserve"> el</w:t>
      </w:r>
      <w:r w:rsidR="00730F85" w:rsidRPr="00B87FD5">
        <w:rPr>
          <w:rFonts w:ascii="Montserrat" w:hAnsi="Montserrat" w:cs="Arial"/>
          <w:sz w:val="16"/>
          <w:szCs w:val="16"/>
        </w:rPr>
        <w:t xml:space="preserve"> (los)</w:t>
      </w:r>
      <w:r w:rsidRPr="00B87FD5">
        <w:rPr>
          <w:rFonts w:ascii="Montserrat" w:hAnsi="Montserrat" w:cs="Arial"/>
          <w:sz w:val="16"/>
          <w:szCs w:val="16"/>
        </w:rPr>
        <w:t xml:space="preserve"> </w:t>
      </w:r>
      <w:r w:rsidR="00E92270" w:rsidRPr="00B87FD5">
        <w:rPr>
          <w:rFonts w:ascii="Montserrat" w:hAnsi="Montserrat" w:cs="Arial"/>
          <w:sz w:val="16"/>
          <w:szCs w:val="16"/>
        </w:rPr>
        <w:t xml:space="preserve">bien </w:t>
      </w:r>
      <w:r w:rsidR="00730F85" w:rsidRPr="00B87FD5">
        <w:rPr>
          <w:rFonts w:ascii="Montserrat" w:hAnsi="Montserrat" w:cs="Arial"/>
          <w:sz w:val="16"/>
          <w:szCs w:val="16"/>
        </w:rPr>
        <w:t xml:space="preserve">(s) </w:t>
      </w:r>
      <w:r w:rsidR="00E92270" w:rsidRPr="00B87FD5">
        <w:rPr>
          <w:rFonts w:ascii="Montserrat" w:hAnsi="Montserrat" w:cs="Arial"/>
          <w:sz w:val="16"/>
          <w:szCs w:val="16"/>
        </w:rPr>
        <w:t xml:space="preserve">solicitado </w:t>
      </w:r>
      <w:r w:rsidR="00730F85" w:rsidRPr="00B87FD5">
        <w:rPr>
          <w:rFonts w:ascii="Montserrat" w:hAnsi="Montserrat" w:cs="Arial"/>
          <w:sz w:val="16"/>
          <w:szCs w:val="16"/>
        </w:rPr>
        <w:t xml:space="preserve">(s) </w:t>
      </w:r>
      <w:r w:rsidRPr="00B87FD5">
        <w:rPr>
          <w:rFonts w:ascii="Montserrat" w:hAnsi="Montserrat" w:cs="Arial"/>
          <w:sz w:val="16"/>
          <w:szCs w:val="16"/>
        </w:rPr>
        <w:t xml:space="preserve">en </w:t>
      </w:r>
      <w:r w:rsidR="00730F85" w:rsidRPr="00B87FD5">
        <w:rPr>
          <w:rFonts w:ascii="Montserrat" w:hAnsi="Montserrat" w:cs="Arial"/>
          <w:sz w:val="16"/>
          <w:szCs w:val="16"/>
        </w:rPr>
        <w:t>los</w:t>
      </w:r>
      <w:r w:rsidRPr="00B87FD5">
        <w:rPr>
          <w:rFonts w:ascii="Montserrat" w:hAnsi="Montserrat" w:cs="Arial"/>
          <w:sz w:val="16"/>
          <w:szCs w:val="16"/>
        </w:rPr>
        <w:t xml:space="preserve"> lugares </w:t>
      </w:r>
      <w:r w:rsidR="00E92270" w:rsidRPr="00B87FD5">
        <w:rPr>
          <w:rFonts w:ascii="Montserrat" w:hAnsi="Montserrat" w:cs="Arial"/>
          <w:sz w:val="16"/>
          <w:szCs w:val="16"/>
        </w:rPr>
        <w:t xml:space="preserve">de entrega </w:t>
      </w:r>
      <w:r w:rsidRPr="00B87FD5">
        <w:rPr>
          <w:rFonts w:ascii="Montserrat" w:hAnsi="Montserrat" w:cs="Arial"/>
          <w:sz w:val="16"/>
          <w:szCs w:val="16"/>
        </w:rPr>
        <w:t xml:space="preserve">señalados en </w:t>
      </w:r>
      <w:r w:rsidR="00730F85" w:rsidRPr="00B87FD5">
        <w:rPr>
          <w:rFonts w:ascii="Montserrat" w:hAnsi="Montserrat" w:cs="Arial"/>
          <w:sz w:val="16"/>
          <w:szCs w:val="16"/>
        </w:rPr>
        <w:t xml:space="preserve">el </w:t>
      </w:r>
      <w:r w:rsidR="00A35135" w:rsidRPr="00B87FD5">
        <w:rPr>
          <w:rFonts w:ascii="Montserrat" w:hAnsi="Montserrat" w:cs="Arial"/>
          <w:b/>
          <w:sz w:val="16"/>
          <w:szCs w:val="16"/>
          <w:lang w:val="es-MX"/>
        </w:rPr>
        <w:t>ANEXO NÚMERO 2 (DOS) A</w:t>
      </w:r>
    </w:p>
    <w:p w14:paraId="1C3A75D0" w14:textId="77777777" w:rsidR="004D1D3E" w:rsidRPr="00B87FD5" w:rsidRDefault="004D1D3E" w:rsidP="00A92203">
      <w:pPr>
        <w:jc w:val="both"/>
        <w:rPr>
          <w:rFonts w:ascii="Montserrat" w:hAnsi="Montserrat" w:cs="Arial"/>
          <w:sz w:val="16"/>
          <w:szCs w:val="16"/>
        </w:rPr>
      </w:pPr>
    </w:p>
    <w:p w14:paraId="09C66C41" w14:textId="77777777" w:rsidR="00114444" w:rsidRPr="00B87FD5" w:rsidRDefault="004025EA" w:rsidP="00A92203">
      <w:pPr>
        <w:jc w:val="both"/>
        <w:rPr>
          <w:rFonts w:ascii="Montserrat" w:hAnsi="Montserrat" w:cs="Arial"/>
          <w:sz w:val="16"/>
          <w:szCs w:val="16"/>
        </w:rPr>
      </w:pPr>
      <w:r w:rsidRPr="00B87FD5">
        <w:rPr>
          <w:rFonts w:ascii="Montserrat" w:hAnsi="Montserrat" w:cs="Arial"/>
          <w:sz w:val="16"/>
          <w:szCs w:val="16"/>
        </w:rPr>
        <w:t>N</w:t>
      </w:r>
      <w:r w:rsidR="00114444" w:rsidRPr="00B87FD5">
        <w:rPr>
          <w:rFonts w:ascii="Montserrat" w:hAnsi="Montserrat" w:cs="Arial"/>
          <w:sz w:val="16"/>
          <w:szCs w:val="16"/>
        </w:rPr>
        <w:t xml:space="preserve">o se aceptarán propuestas de </w:t>
      </w:r>
      <w:r w:rsidRPr="00B87FD5">
        <w:rPr>
          <w:rFonts w:ascii="Montserrat" w:hAnsi="Montserrat" w:cs="Arial"/>
          <w:sz w:val="16"/>
          <w:szCs w:val="16"/>
        </w:rPr>
        <w:t>bienes</w:t>
      </w:r>
      <w:r w:rsidR="00114444" w:rsidRPr="00B87FD5">
        <w:rPr>
          <w:rFonts w:ascii="Montserrat" w:hAnsi="Montserrat" w:cs="Arial"/>
          <w:sz w:val="16"/>
          <w:szCs w:val="16"/>
        </w:rPr>
        <w:t xml:space="preserve"> reconstruidos, ni de bienes correspondientes a saldos o remanentes que ostenten las leyendas “only export” ni “only </w:t>
      </w:r>
      <w:r w:rsidR="003538F0" w:rsidRPr="00B87FD5">
        <w:rPr>
          <w:rFonts w:ascii="Montserrat" w:hAnsi="Montserrat" w:cs="Arial"/>
          <w:sz w:val="16"/>
          <w:szCs w:val="16"/>
        </w:rPr>
        <w:t>investigación</w:t>
      </w:r>
      <w:r w:rsidR="00114444" w:rsidRPr="00B87FD5">
        <w:rPr>
          <w:rFonts w:ascii="Montserrat" w:hAnsi="Montserrat" w:cs="Arial"/>
          <w:sz w:val="16"/>
          <w:szCs w:val="16"/>
        </w:rPr>
        <w:t>”, descontinuados o por descontinuarse o no se autorice su uso en el país de origen, por que hayan sido motivo de alertas médicas o de concentraciones por parte de las autoridades sanitarias.</w:t>
      </w:r>
    </w:p>
    <w:p w14:paraId="1C33BC3A" w14:textId="77777777" w:rsidR="003F3B77" w:rsidRPr="00B87FD5" w:rsidRDefault="003F3B77" w:rsidP="00A92203">
      <w:pPr>
        <w:jc w:val="both"/>
        <w:rPr>
          <w:rFonts w:ascii="Montserrat" w:hAnsi="Montserrat" w:cs="Arial"/>
          <w:sz w:val="16"/>
          <w:szCs w:val="16"/>
        </w:rPr>
      </w:pPr>
    </w:p>
    <w:p w14:paraId="07C8C2E8" w14:textId="77777777" w:rsidR="003F3B77" w:rsidRPr="00B87FD5" w:rsidRDefault="003F3B77" w:rsidP="00A92203">
      <w:pPr>
        <w:jc w:val="both"/>
        <w:rPr>
          <w:rFonts w:ascii="Montserrat" w:hAnsi="Montserrat" w:cs="Arial"/>
          <w:sz w:val="16"/>
          <w:szCs w:val="16"/>
        </w:rPr>
      </w:pPr>
      <w:r w:rsidRPr="00B87FD5">
        <w:rPr>
          <w:rFonts w:ascii="Montserrat" w:hAnsi="Montserrat" w:cs="Arial"/>
          <w:sz w:val="16"/>
          <w:szCs w:val="16"/>
        </w:rPr>
        <w:t xml:space="preserve">Los </w:t>
      </w:r>
      <w:r w:rsidR="00730F85" w:rsidRPr="00B87FD5">
        <w:rPr>
          <w:rFonts w:ascii="Montserrat" w:hAnsi="Montserrat" w:cs="Arial"/>
          <w:sz w:val="16"/>
          <w:szCs w:val="16"/>
        </w:rPr>
        <w:t>bienes a adquirir</w:t>
      </w:r>
      <w:r w:rsidR="00333805" w:rsidRPr="00B87FD5">
        <w:rPr>
          <w:rFonts w:ascii="Montserrat" w:hAnsi="Montserrat" w:cs="Arial"/>
          <w:sz w:val="16"/>
          <w:szCs w:val="16"/>
        </w:rPr>
        <w:t xml:space="preserve"> </w:t>
      </w:r>
      <w:r w:rsidRPr="00B87FD5">
        <w:rPr>
          <w:rFonts w:ascii="Montserrat" w:hAnsi="Montserrat" w:cs="Arial"/>
          <w:sz w:val="16"/>
          <w:szCs w:val="16"/>
        </w:rPr>
        <w:t>deberán de ser nuevos.</w:t>
      </w:r>
    </w:p>
    <w:p w14:paraId="3BE9FCD9" w14:textId="77777777" w:rsidR="00114444" w:rsidRPr="00B87FD5" w:rsidRDefault="00114444" w:rsidP="00A92203">
      <w:pPr>
        <w:jc w:val="both"/>
        <w:rPr>
          <w:rFonts w:ascii="Montserrat" w:hAnsi="Montserrat" w:cs="Arial"/>
          <w:sz w:val="16"/>
          <w:szCs w:val="16"/>
        </w:rPr>
      </w:pPr>
    </w:p>
    <w:p w14:paraId="1A95DE03" w14:textId="532915CB" w:rsidR="00B94202" w:rsidRPr="00B87FD5" w:rsidRDefault="000739DC" w:rsidP="009545E3">
      <w:pPr>
        <w:jc w:val="both"/>
        <w:rPr>
          <w:rFonts w:ascii="Montserrat" w:hAnsi="Montserrat" w:cs="Arial"/>
          <w:color w:val="FF0000"/>
          <w:sz w:val="16"/>
          <w:szCs w:val="16"/>
        </w:rPr>
      </w:pPr>
      <w:r w:rsidRPr="00B87FD5">
        <w:rPr>
          <w:rFonts w:ascii="Montserrat" w:hAnsi="Montserrat" w:cs="Arial"/>
          <w:sz w:val="16"/>
          <w:szCs w:val="16"/>
        </w:rPr>
        <w:lastRenderedPageBreak/>
        <w:t>Las condiciones contenidas en la presente convocatoria</w:t>
      </w:r>
      <w:r w:rsidR="00AD58D6" w:rsidRPr="00B87FD5">
        <w:rPr>
          <w:rFonts w:ascii="Montserrat" w:hAnsi="Montserrat" w:cs="Arial"/>
          <w:sz w:val="16"/>
          <w:szCs w:val="16"/>
        </w:rPr>
        <w:t>,</w:t>
      </w:r>
      <w:r w:rsidRPr="00B87FD5">
        <w:rPr>
          <w:rFonts w:ascii="Montserrat" w:hAnsi="Montserrat" w:cs="Arial"/>
          <w:sz w:val="16"/>
          <w:szCs w:val="16"/>
        </w:rPr>
        <w:t xml:space="preserve"> no </w:t>
      </w:r>
      <w:r w:rsidR="00333B29" w:rsidRPr="00B87FD5">
        <w:rPr>
          <w:rFonts w:ascii="Montserrat" w:hAnsi="Montserrat" w:cs="Arial"/>
          <w:sz w:val="16"/>
          <w:szCs w:val="16"/>
        </w:rPr>
        <w:t>podrán</w:t>
      </w:r>
      <w:r w:rsidR="00821B88" w:rsidRPr="00B87FD5">
        <w:rPr>
          <w:rFonts w:ascii="Montserrat" w:hAnsi="Montserrat" w:cs="Arial"/>
          <w:sz w:val="16"/>
          <w:szCs w:val="16"/>
        </w:rPr>
        <w:t xml:space="preserve"> ser negociadas, de conformidad con el artículo 26 de la Ley de Adquisiciones, Arrendamientos y Servicios del Sector Publico</w:t>
      </w:r>
      <w:r w:rsidR="00821B88" w:rsidRPr="00B87FD5">
        <w:rPr>
          <w:rFonts w:ascii="Montserrat" w:hAnsi="Montserrat" w:cs="Arial"/>
          <w:color w:val="FF0000"/>
          <w:sz w:val="16"/>
          <w:szCs w:val="16"/>
        </w:rPr>
        <w:t>.</w:t>
      </w:r>
    </w:p>
    <w:p w14:paraId="6A35E3BC" w14:textId="77777777" w:rsidR="00AD58D6" w:rsidRPr="00B87FD5" w:rsidRDefault="00AD58D6" w:rsidP="009545E3">
      <w:pPr>
        <w:jc w:val="both"/>
        <w:rPr>
          <w:rFonts w:ascii="Montserrat" w:hAnsi="Montserrat" w:cs="Arial"/>
          <w:color w:val="FF0000"/>
          <w:sz w:val="16"/>
          <w:szCs w:val="16"/>
        </w:rPr>
      </w:pPr>
    </w:p>
    <w:p w14:paraId="0622150E" w14:textId="77777777" w:rsidR="00F15327" w:rsidRPr="00B87FD5" w:rsidRDefault="00F15327" w:rsidP="00A92203">
      <w:pPr>
        <w:tabs>
          <w:tab w:val="left" w:pos="567"/>
        </w:tabs>
        <w:jc w:val="both"/>
        <w:rPr>
          <w:rFonts w:ascii="Montserrat" w:hAnsi="Montserrat" w:cs="Arial"/>
          <w:b/>
          <w:sz w:val="16"/>
          <w:szCs w:val="16"/>
        </w:rPr>
      </w:pPr>
    </w:p>
    <w:p w14:paraId="0272D004" w14:textId="77777777" w:rsidR="00D92DE4" w:rsidRPr="00B87FD5" w:rsidRDefault="00130C8B" w:rsidP="00A92203">
      <w:pPr>
        <w:tabs>
          <w:tab w:val="left" w:pos="567"/>
        </w:tabs>
        <w:jc w:val="both"/>
        <w:rPr>
          <w:rFonts w:ascii="Montserrat" w:hAnsi="Montserrat" w:cs="Arial"/>
          <w:b/>
          <w:sz w:val="16"/>
          <w:szCs w:val="16"/>
        </w:rPr>
      </w:pPr>
      <w:r w:rsidRPr="00B87FD5">
        <w:rPr>
          <w:rFonts w:ascii="Montserrat" w:hAnsi="Montserrat" w:cs="Arial"/>
          <w:b/>
          <w:sz w:val="16"/>
          <w:szCs w:val="16"/>
        </w:rPr>
        <w:t>2.</w:t>
      </w:r>
      <w:r w:rsidR="00D92DE4" w:rsidRPr="00B87FD5">
        <w:rPr>
          <w:rFonts w:ascii="Montserrat" w:hAnsi="Montserrat" w:cs="Arial"/>
          <w:b/>
          <w:sz w:val="16"/>
          <w:szCs w:val="16"/>
        </w:rPr>
        <w:tab/>
        <w:t>CALIDAD.</w:t>
      </w:r>
    </w:p>
    <w:p w14:paraId="09A2E267" w14:textId="1A5AB3F0" w:rsidR="000F6623" w:rsidRPr="00B87FD5" w:rsidRDefault="00AD79FB" w:rsidP="00B94202">
      <w:pPr>
        <w:suppressAutoHyphens w:val="0"/>
        <w:autoSpaceDE w:val="0"/>
        <w:autoSpaceDN w:val="0"/>
        <w:adjustRightInd w:val="0"/>
        <w:jc w:val="both"/>
        <w:rPr>
          <w:rFonts w:ascii="Montserrat" w:eastAsia="Calibri" w:hAnsi="Montserrat"/>
          <w:sz w:val="16"/>
          <w:szCs w:val="16"/>
          <w:lang w:val="es-MX" w:eastAsia="en-US"/>
        </w:rPr>
      </w:pPr>
      <w:r w:rsidRPr="00B87FD5">
        <w:rPr>
          <w:rFonts w:ascii="Montserrat" w:eastAsia="Calibri" w:hAnsi="Montserrat"/>
          <w:sz w:val="16"/>
          <w:szCs w:val="16"/>
          <w:lang w:val="es-MX" w:eastAsia="en-US"/>
        </w:rPr>
        <w:t>Deberá</w:t>
      </w:r>
      <w:r w:rsidR="00B94202" w:rsidRPr="00B87FD5">
        <w:rPr>
          <w:rFonts w:ascii="Montserrat" w:eastAsia="Calibri" w:hAnsi="Montserrat"/>
          <w:sz w:val="16"/>
          <w:szCs w:val="16"/>
          <w:lang w:val="es-MX" w:eastAsia="en-US"/>
        </w:rPr>
        <w:t xml:space="preserve"> presentar Carta de respaldo </w:t>
      </w:r>
      <w:r w:rsidRPr="00B87FD5">
        <w:rPr>
          <w:rFonts w:ascii="Montserrat" w:eastAsia="Calibri" w:hAnsi="Montserrat"/>
          <w:sz w:val="16"/>
          <w:szCs w:val="16"/>
          <w:lang w:val="es-MX" w:eastAsia="en-US"/>
        </w:rPr>
        <w:t>de la fabricante firmada</w:t>
      </w:r>
      <w:r w:rsidR="00B94202" w:rsidRPr="00B87FD5">
        <w:rPr>
          <w:rFonts w:ascii="Montserrat" w:eastAsia="Calibri" w:hAnsi="Montserrat"/>
          <w:sz w:val="16"/>
          <w:szCs w:val="16"/>
          <w:lang w:val="es-MX" w:eastAsia="en-US"/>
        </w:rPr>
        <w:t xml:space="preserve">, el ofertante </w:t>
      </w:r>
      <w:r w:rsidRPr="00B87FD5">
        <w:rPr>
          <w:rFonts w:ascii="Montserrat" w:eastAsia="Calibri" w:hAnsi="Montserrat"/>
          <w:sz w:val="16"/>
          <w:szCs w:val="16"/>
          <w:lang w:val="es-MX" w:eastAsia="en-US"/>
        </w:rPr>
        <w:t>deberá</w:t>
      </w:r>
      <w:r w:rsidR="00B94202" w:rsidRPr="00B87FD5">
        <w:rPr>
          <w:rFonts w:ascii="Montserrat" w:eastAsia="Calibri" w:hAnsi="Montserrat"/>
          <w:sz w:val="16"/>
          <w:szCs w:val="16"/>
          <w:lang w:val="es-MX" w:eastAsia="en-US"/>
        </w:rPr>
        <w:t xml:space="preserve"> presentar el </w:t>
      </w:r>
    </w:p>
    <w:p w14:paraId="7CBCDBE1" w14:textId="744C346E" w:rsidR="00293943" w:rsidRPr="00B87FD5" w:rsidRDefault="00293943" w:rsidP="00B94202">
      <w:pPr>
        <w:suppressAutoHyphens w:val="0"/>
        <w:autoSpaceDE w:val="0"/>
        <w:autoSpaceDN w:val="0"/>
        <w:adjustRightInd w:val="0"/>
        <w:jc w:val="both"/>
        <w:rPr>
          <w:rFonts w:ascii="Montserrat" w:hAnsi="Montserrat" w:cs="Arial"/>
          <w:sz w:val="16"/>
          <w:szCs w:val="16"/>
          <w:shd w:val="clear" w:color="auto" w:fill="FFFF00"/>
        </w:rPr>
      </w:pPr>
      <w:r w:rsidRPr="00B87FD5">
        <w:rPr>
          <w:rFonts w:ascii="Montserrat" w:eastAsia="Calibri" w:hAnsi="Montserrat"/>
          <w:sz w:val="16"/>
          <w:szCs w:val="16"/>
          <w:lang w:val="es-MX" w:eastAsia="en-US"/>
        </w:rPr>
        <w:t xml:space="preserve"> </w:t>
      </w:r>
    </w:p>
    <w:p w14:paraId="48D43EB2" w14:textId="77777777" w:rsidR="00E21530" w:rsidRPr="00B87FD5" w:rsidRDefault="00E21530" w:rsidP="00A92203">
      <w:pPr>
        <w:jc w:val="both"/>
        <w:rPr>
          <w:rFonts w:ascii="Montserrat" w:hAnsi="Montserrat" w:cs="Arial"/>
          <w:sz w:val="16"/>
          <w:szCs w:val="16"/>
        </w:rPr>
      </w:pPr>
    </w:p>
    <w:p w14:paraId="33282E71" w14:textId="77777777" w:rsidR="00254316" w:rsidRPr="00B87FD5" w:rsidRDefault="00254316" w:rsidP="00254316">
      <w:pPr>
        <w:jc w:val="both"/>
        <w:rPr>
          <w:rFonts w:ascii="Montserrat" w:hAnsi="Montserrat" w:cs="Arial"/>
          <w:b/>
          <w:sz w:val="16"/>
          <w:szCs w:val="16"/>
        </w:rPr>
      </w:pPr>
      <w:r w:rsidRPr="00B87FD5">
        <w:rPr>
          <w:rFonts w:ascii="Montserrat" w:hAnsi="Montserrat" w:cs="Arial"/>
          <w:b/>
          <w:sz w:val="16"/>
          <w:szCs w:val="16"/>
        </w:rPr>
        <w:t>2.1 REGISTRO SANITARIO</w:t>
      </w:r>
    </w:p>
    <w:p w14:paraId="278A7E11" w14:textId="77777777" w:rsidR="00254316" w:rsidRPr="00B87FD5" w:rsidRDefault="00254316" w:rsidP="00254316">
      <w:pPr>
        <w:ind w:firstLine="360"/>
        <w:jc w:val="both"/>
        <w:rPr>
          <w:rFonts w:ascii="Montserrat" w:hAnsi="Montserrat" w:cs="Arial"/>
          <w:b/>
          <w:sz w:val="16"/>
          <w:szCs w:val="16"/>
        </w:rPr>
      </w:pPr>
    </w:p>
    <w:p w14:paraId="071323ED" w14:textId="77777777" w:rsidR="00254316" w:rsidRPr="00B87FD5" w:rsidRDefault="00254316" w:rsidP="00254316">
      <w:pPr>
        <w:jc w:val="both"/>
        <w:rPr>
          <w:rFonts w:ascii="Montserrat" w:hAnsi="Montserrat" w:cs="Arial"/>
          <w:sz w:val="16"/>
          <w:szCs w:val="16"/>
          <w:lang w:val="es-MX"/>
        </w:rPr>
      </w:pPr>
      <w:r w:rsidRPr="00B87FD5">
        <w:rPr>
          <w:rFonts w:ascii="Montserrat" w:hAnsi="Montserrat" w:cs="Arial"/>
          <w:sz w:val="16"/>
          <w:szCs w:val="16"/>
          <w:lang w:val="es-MX"/>
        </w:rPr>
        <w:t xml:space="preserve">El </w:t>
      </w:r>
      <w:r w:rsidRPr="00B87FD5">
        <w:rPr>
          <w:rFonts w:ascii="Montserrat" w:hAnsi="Montserrat" w:cs="Arial"/>
          <w:iCs/>
          <w:sz w:val="16"/>
          <w:szCs w:val="16"/>
        </w:rPr>
        <w:t xml:space="preserve">participante </w:t>
      </w:r>
      <w:r w:rsidRPr="00B87FD5">
        <w:rPr>
          <w:rFonts w:ascii="Montserrat" w:hAnsi="Montserrat" w:cs="Arial"/>
          <w:sz w:val="16"/>
          <w:szCs w:val="16"/>
          <w:lang w:val="es-MX"/>
        </w:rPr>
        <w:t>deberá acompañar a su proposición técnica, la documentación que a continuación se señala:</w:t>
      </w:r>
    </w:p>
    <w:p w14:paraId="0455F519" w14:textId="77777777" w:rsidR="00254316" w:rsidRPr="00B87FD5" w:rsidRDefault="00254316" w:rsidP="00254316">
      <w:pPr>
        <w:jc w:val="both"/>
        <w:rPr>
          <w:rFonts w:ascii="Montserrat" w:hAnsi="Montserrat" w:cs="Arial"/>
          <w:b/>
          <w:sz w:val="16"/>
          <w:szCs w:val="16"/>
        </w:rPr>
      </w:pPr>
    </w:p>
    <w:p w14:paraId="70A863D2" w14:textId="05DA0594" w:rsidR="00254316" w:rsidRDefault="00254316" w:rsidP="00254316">
      <w:pPr>
        <w:pStyle w:val="Prrafodelista"/>
        <w:numPr>
          <w:ilvl w:val="0"/>
          <w:numId w:val="21"/>
        </w:numPr>
        <w:jc w:val="both"/>
        <w:rPr>
          <w:rFonts w:ascii="Montserrat" w:hAnsi="Montserrat" w:cs="Arial"/>
          <w:b/>
          <w:sz w:val="16"/>
          <w:szCs w:val="16"/>
        </w:rPr>
      </w:pPr>
      <w:r w:rsidRPr="00B87FD5">
        <w:rPr>
          <w:rFonts w:ascii="Montserrat" w:hAnsi="Montserrat" w:cs="Arial"/>
          <w:b/>
          <w:sz w:val="16"/>
          <w:szCs w:val="16"/>
        </w:rPr>
        <w:t>Registro Sanitario vigente</w:t>
      </w:r>
      <w:r w:rsidR="00B94296">
        <w:rPr>
          <w:rFonts w:ascii="Montserrat" w:hAnsi="Montserrat" w:cs="Arial"/>
          <w:b/>
          <w:sz w:val="16"/>
          <w:szCs w:val="16"/>
        </w:rPr>
        <w:t xml:space="preserve">  o</w:t>
      </w:r>
    </w:p>
    <w:p w14:paraId="4C1465FE" w14:textId="673C33B4" w:rsidR="00B94296" w:rsidRPr="00B87FD5" w:rsidRDefault="00B94296" w:rsidP="00B94296">
      <w:pPr>
        <w:pStyle w:val="Prrafodelista"/>
        <w:numPr>
          <w:ilvl w:val="0"/>
          <w:numId w:val="21"/>
        </w:numPr>
        <w:jc w:val="both"/>
        <w:rPr>
          <w:rFonts w:ascii="Montserrat" w:hAnsi="Montserrat" w:cs="Arial"/>
          <w:b/>
          <w:sz w:val="16"/>
          <w:szCs w:val="16"/>
        </w:rPr>
      </w:pPr>
      <w:r w:rsidRPr="00B94296">
        <w:rPr>
          <w:rFonts w:ascii="Montserrat" w:hAnsi="Montserrat" w:cs="Arial"/>
          <w:b/>
          <w:sz w:val="16"/>
          <w:szCs w:val="16"/>
        </w:rPr>
        <w:t>Diario Oficial de</w:t>
      </w:r>
      <w:r w:rsidR="00474FA1">
        <w:rPr>
          <w:rFonts w:ascii="Montserrat" w:hAnsi="Montserrat" w:cs="Arial"/>
          <w:b/>
          <w:sz w:val="16"/>
          <w:szCs w:val="16"/>
        </w:rPr>
        <w:t xml:space="preserve"> la Federación</w:t>
      </w:r>
      <w:r w:rsidRPr="00B94296">
        <w:rPr>
          <w:rFonts w:ascii="Montserrat" w:hAnsi="Montserrat" w:cs="Arial"/>
          <w:b/>
          <w:sz w:val="16"/>
          <w:szCs w:val="16"/>
        </w:rPr>
        <w:t>.</w:t>
      </w:r>
    </w:p>
    <w:p w14:paraId="3ADBCE33" w14:textId="752653DA" w:rsidR="00293943" w:rsidRPr="00B87FD5" w:rsidRDefault="00293943" w:rsidP="007C1BF4">
      <w:pPr>
        <w:jc w:val="both"/>
        <w:rPr>
          <w:rFonts w:ascii="Montserrat" w:hAnsi="Montserrat" w:cs="Arial"/>
          <w:b/>
          <w:sz w:val="16"/>
          <w:szCs w:val="16"/>
        </w:rPr>
      </w:pPr>
      <w:r w:rsidRPr="00B87FD5">
        <w:rPr>
          <w:rFonts w:ascii="Montserrat" w:hAnsi="Montserrat" w:cs="Arial"/>
          <w:b/>
          <w:sz w:val="16"/>
          <w:szCs w:val="16"/>
        </w:rPr>
        <w:t xml:space="preserve">       </w:t>
      </w:r>
    </w:p>
    <w:p w14:paraId="1D82606F" w14:textId="5BDCC913" w:rsidR="00293943" w:rsidRPr="00B87FD5" w:rsidRDefault="00293943" w:rsidP="007C1BF4">
      <w:pPr>
        <w:jc w:val="both"/>
        <w:rPr>
          <w:rFonts w:ascii="Montserrat" w:hAnsi="Montserrat" w:cs="Arial"/>
          <w:b/>
          <w:sz w:val="16"/>
          <w:szCs w:val="16"/>
        </w:rPr>
      </w:pPr>
      <w:r w:rsidRPr="00B87FD5">
        <w:rPr>
          <w:rFonts w:ascii="Montserrat" w:hAnsi="Montserrat" w:cs="Arial"/>
          <w:b/>
          <w:sz w:val="16"/>
          <w:szCs w:val="16"/>
        </w:rPr>
        <w:t xml:space="preserve">    </w:t>
      </w:r>
    </w:p>
    <w:p w14:paraId="117602C2" w14:textId="77777777" w:rsidR="00D92DE4" w:rsidRPr="00B87FD5" w:rsidRDefault="00D92DE4" w:rsidP="007C1BF4">
      <w:pPr>
        <w:jc w:val="both"/>
        <w:rPr>
          <w:rFonts w:ascii="Montserrat" w:hAnsi="Montserrat" w:cs="Arial"/>
          <w:sz w:val="16"/>
          <w:szCs w:val="16"/>
          <w:shd w:val="clear" w:color="auto" w:fill="00FF00"/>
        </w:rPr>
      </w:pPr>
      <w:r w:rsidRPr="00B87FD5">
        <w:rPr>
          <w:rFonts w:ascii="Montserrat" w:hAnsi="Montserrat" w:cs="Arial"/>
          <w:b/>
          <w:sz w:val="16"/>
          <w:szCs w:val="16"/>
        </w:rPr>
        <w:t>2.2.</w:t>
      </w:r>
      <w:r w:rsidRPr="00B87FD5">
        <w:rPr>
          <w:rFonts w:ascii="Montserrat" w:hAnsi="Montserrat" w:cs="Arial"/>
          <w:b/>
          <w:sz w:val="16"/>
          <w:szCs w:val="16"/>
        </w:rPr>
        <w:tab/>
        <w:t>LICENCIAS, AUTORIZACIONES Y PERMISOS</w:t>
      </w:r>
      <w:r w:rsidRPr="00B87FD5">
        <w:rPr>
          <w:rFonts w:ascii="Montserrat" w:hAnsi="Montserrat" w:cs="Arial"/>
          <w:sz w:val="16"/>
          <w:szCs w:val="16"/>
        </w:rPr>
        <w:t>.</w:t>
      </w:r>
    </w:p>
    <w:p w14:paraId="77547755" w14:textId="77777777" w:rsidR="00D92DE4" w:rsidRPr="00B87FD5" w:rsidRDefault="00D92DE4" w:rsidP="00A92203">
      <w:pPr>
        <w:jc w:val="both"/>
        <w:rPr>
          <w:rFonts w:ascii="Montserrat" w:hAnsi="Montserrat" w:cs="Arial"/>
          <w:sz w:val="16"/>
          <w:szCs w:val="16"/>
          <w:shd w:val="clear" w:color="auto" w:fill="FFFF00"/>
        </w:rPr>
      </w:pPr>
    </w:p>
    <w:p w14:paraId="7E72F42E" w14:textId="77777777" w:rsidR="00D92DE4" w:rsidRPr="00B87FD5" w:rsidRDefault="00D92DE4" w:rsidP="00A92203">
      <w:pPr>
        <w:jc w:val="both"/>
        <w:rPr>
          <w:rFonts w:ascii="Montserrat" w:hAnsi="Montserrat" w:cs="Arial"/>
          <w:sz w:val="16"/>
          <w:szCs w:val="16"/>
          <w:lang w:val="es-MX"/>
        </w:rPr>
      </w:pPr>
      <w:r w:rsidRPr="00B87FD5">
        <w:rPr>
          <w:rFonts w:ascii="Montserrat" w:hAnsi="Montserrat" w:cs="Arial"/>
          <w:sz w:val="16"/>
          <w:szCs w:val="16"/>
          <w:lang w:val="es-MX"/>
        </w:rPr>
        <w:t xml:space="preserve">El </w:t>
      </w:r>
      <w:r w:rsidR="00B94202" w:rsidRPr="00B87FD5">
        <w:rPr>
          <w:rFonts w:ascii="Montserrat" w:hAnsi="Montserrat" w:cs="Arial"/>
          <w:iCs/>
          <w:sz w:val="16"/>
          <w:szCs w:val="16"/>
        </w:rPr>
        <w:t>participante</w:t>
      </w:r>
      <w:r w:rsidR="00333B29" w:rsidRPr="00B87FD5">
        <w:rPr>
          <w:rFonts w:ascii="Montserrat" w:hAnsi="Montserrat" w:cs="Arial"/>
          <w:iCs/>
          <w:sz w:val="16"/>
          <w:szCs w:val="16"/>
        </w:rPr>
        <w:t xml:space="preserve"> </w:t>
      </w:r>
      <w:r w:rsidRPr="00B87FD5">
        <w:rPr>
          <w:rFonts w:ascii="Montserrat" w:hAnsi="Montserrat" w:cs="Arial"/>
          <w:sz w:val="16"/>
          <w:szCs w:val="16"/>
          <w:lang w:val="es-MX"/>
        </w:rPr>
        <w:t xml:space="preserve">deberá acompañar a su proposición técnica, </w:t>
      </w:r>
      <w:r w:rsidR="004F60FB" w:rsidRPr="00B87FD5">
        <w:rPr>
          <w:rFonts w:ascii="Montserrat" w:hAnsi="Montserrat" w:cs="Arial"/>
          <w:sz w:val="16"/>
          <w:szCs w:val="16"/>
          <w:lang w:val="es-MX"/>
        </w:rPr>
        <w:t>l</w:t>
      </w:r>
      <w:r w:rsidRPr="00B87FD5">
        <w:rPr>
          <w:rFonts w:ascii="Montserrat" w:hAnsi="Montserrat" w:cs="Arial"/>
          <w:sz w:val="16"/>
          <w:szCs w:val="16"/>
          <w:lang w:val="es-MX"/>
        </w:rPr>
        <w:t>a documentación que a continuación se señala:</w:t>
      </w:r>
    </w:p>
    <w:p w14:paraId="1B0E961A" w14:textId="77777777" w:rsidR="00D92DE4" w:rsidRPr="00B87FD5" w:rsidRDefault="00D92DE4" w:rsidP="00A92203">
      <w:pPr>
        <w:jc w:val="both"/>
        <w:rPr>
          <w:rFonts w:ascii="Montserrat" w:hAnsi="Montserrat" w:cs="Arial"/>
          <w:sz w:val="16"/>
          <w:szCs w:val="16"/>
          <w:shd w:val="clear" w:color="auto" w:fill="FFFF00"/>
        </w:rPr>
      </w:pPr>
    </w:p>
    <w:p w14:paraId="19A133FF" w14:textId="1661A167" w:rsidR="00056BFE" w:rsidRPr="00B87FD5" w:rsidRDefault="00D92DE4" w:rsidP="00A9084E">
      <w:pPr>
        <w:numPr>
          <w:ilvl w:val="0"/>
          <w:numId w:val="4"/>
        </w:numPr>
        <w:tabs>
          <w:tab w:val="clear" w:pos="720"/>
          <w:tab w:val="num" w:pos="0"/>
        </w:tabs>
        <w:ind w:left="0" w:hanging="436"/>
        <w:jc w:val="both"/>
        <w:rPr>
          <w:rFonts w:ascii="Montserrat" w:hAnsi="Montserrat" w:cs="Arial"/>
          <w:sz w:val="16"/>
          <w:szCs w:val="16"/>
          <w:lang w:val="es-MX"/>
        </w:rPr>
      </w:pPr>
      <w:r w:rsidRPr="00B87FD5">
        <w:rPr>
          <w:rFonts w:ascii="Montserrat" w:hAnsi="Montserrat" w:cs="Arial"/>
          <w:sz w:val="16"/>
          <w:szCs w:val="16"/>
          <w:lang w:val="es-MX"/>
        </w:rPr>
        <w:t xml:space="preserve">Autorización del </w:t>
      </w:r>
      <w:r w:rsidR="00AD79FB" w:rsidRPr="00B87FD5">
        <w:rPr>
          <w:rFonts w:ascii="Montserrat" w:hAnsi="Montserrat" w:cs="Arial"/>
          <w:sz w:val="16"/>
          <w:szCs w:val="16"/>
          <w:lang w:val="es-MX"/>
        </w:rPr>
        <w:t>responsable</w:t>
      </w:r>
      <w:r w:rsidRPr="00B87FD5">
        <w:rPr>
          <w:rFonts w:ascii="Montserrat" w:hAnsi="Montserrat" w:cs="Arial"/>
          <w:sz w:val="16"/>
          <w:szCs w:val="16"/>
          <w:lang w:val="es-MX"/>
        </w:rPr>
        <w:t xml:space="preserve"> Sanitario</w:t>
      </w:r>
    </w:p>
    <w:p w14:paraId="58547B3A" w14:textId="77777777" w:rsidR="009D7456" w:rsidRPr="00B87FD5" w:rsidRDefault="009D7456" w:rsidP="00A92203">
      <w:pPr>
        <w:jc w:val="both"/>
        <w:rPr>
          <w:rFonts w:ascii="Montserrat" w:hAnsi="Montserrat" w:cs="Arial"/>
          <w:sz w:val="16"/>
          <w:szCs w:val="16"/>
          <w:lang w:val="es-MX"/>
        </w:rPr>
      </w:pPr>
    </w:p>
    <w:p w14:paraId="3C0845C0" w14:textId="77777777" w:rsidR="009D7456" w:rsidRPr="00B87FD5" w:rsidRDefault="009D7456" w:rsidP="00A9084E">
      <w:pPr>
        <w:numPr>
          <w:ilvl w:val="0"/>
          <w:numId w:val="4"/>
        </w:numPr>
        <w:tabs>
          <w:tab w:val="clear" w:pos="720"/>
          <w:tab w:val="num" w:pos="0"/>
        </w:tabs>
        <w:ind w:left="0" w:hanging="436"/>
        <w:jc w:val="both"/>
        <w:rPr>
          <w:rFonts w:ascii="Montserrat" w:hAnsi="Montserrat" w:cs="Arial"/>
          <w:sz w:val="16"/>
          <w:szCs w:val="16"/>
          <w:lang w:val="es-MX"/>
        </w:rPr>
      </w:pPr>
      <w:r w:rsidRPr="00B87FD5">
        <w:rPr>
          <w:rFonts w:ascii="Montserrat" w:hAnsi="Montserrat" w:cs="Arial"/>
          <w:sz w:val="16"/>
          <w:szCs w:val="16"/>
          <w:lang w:val="es-MX"/>
        </w:rPr>
        <w:t>Aviso de funcionamiento</w:t>
      </w:r>
    </w:p>
    <w:p w14:paraId="4E97524E" w14:textId="77777777" w:rsidR="00875875" w:rsidRPr="00B87FD5" w:rsidRDefault="00875875" w:rsidP="00875875">
      <w:pPr>
        <w:pStyle w:val="Prrafodelista"/>
        <w:rPr>
          <w:rFonts w:ascii="Montserrat" w:hAnsi="Montserrat" w:cs="Arial"/>
          <w:sz w:val="16"/>
          <w:szCs w:val="16"/>
          <w:lang w:val="es-MX"/>
        </w:rPr>
      </w:pPr>
    </w:p>
    <w:p w14:paraId="6F093085" w14:textId="07141D07" w:rsidR="00875875" w:rsidRPr="00B87FD5" w:rsidRDefault="00875875" w:rsidP="00875875">
      <w:pPr>
        <w:numPr>
          <w:ilvl w:val="0"/>
          <w:numId w:val="4"/>
        </w:numPr>
        <w:tabs>
          <w:tab w:val="clear" w:pos="720"/>
        </w:tabs>
        <w:ind w:left="0" w:hanging="426"/>
        <w:jc w:val="both"/>
        <w:rPr>
          <w:rFonts w:ascii="Montserrat" w:hAnsi="Montserrat" w:cs="Arial"/>
          <w:sz w:val="16"/>
          <w:szCs w:val="16"/>
          <w:lang w:val="es-MX"/>
        </w:rPr>
      </w:pPr>
      <w:r w:rsidRPr="00B87FD5">
        <w:rPr>
          <w:rFonts w:ascii="Montserrat" w:hAnsi="Montserrat" w:cs="Arial"/>
          <w:sz w:val="16"/>
          <w:szCs w:val="16"/>
          <w:lang w:val="es-MX"/>
        </w:rPr>
        <w:t>Licencia Municipal Vigente</w:t>
      </w:r>
    </w:p>
    <w:p w14:paraId="24689CE3" w14:textId="77777777" w:rsidR="009D7456" w:rsidRPr="00B87FD5" w:rsidRDefault="009D7456" w:rsidP="00A92203">
      <w:pPr>
        <w:jc w:val="both"/>
        <w:rPr>
          <w:rFonts w:ascii="Montserrat" w:hAnsi="Montserrat" w:cs="Arial"/>
          <w:sz w:val="16"/>
          <w:szCs w:val="16"/>
          <w:lang w:val="es-MX"/>
        </w:rPr>
      </w:pPr>
    </w:p>
    <w:p w14:paraId="1FB8E531" w14:textId="77777777" w:rsidR="00B94202" w:rsidRPr="00B87FD5" w:rsidRDefault="00B94202" w:rsidP="00B94202">
      <w:pPr>
        <w:pStyle w:val="Prrafodelista"/>
        <w:rPr>
          <w:rFonts w:ascii="Montserrat" w:hAnsi="Montserrat" w:cs="Arial"/>
          <w:sz w:val="16"/>
          <w:szCs w:val="16"/>
          <w:lang w:val="es-MX"/>
        </w:rPr>
      </w:pPr>
    </w:p>
    <w:p w14:paraId="70899867" w14:textId="77777777" w:rsidR="00B014E5" w:rsidRPr="00B87FD5" w:rsidRDefault="00B014E5" w:rsidP="00A92203">
      <w:pPr>
        <w:jc w:val="both"/>
        <w:rPr>
          <w:rFonts w:ascii="Montserrat" w:hAnsi="Montserrat" w:cs="Arial"/>
          <w:sz w:val="16"/>
          <w:szCs w:val="16"/>
          <w:lang w:val="es-MX"/>
        </w:rPr>
      </w:pPr>
    </w:p>
    <w:p w14:paraId="69A88E5E" w14:textId="77777777" w:rsidR="00515117" w:rsidRPr="00B87FD5" w:rsidRDefault="00F52162" w:rsidP="00A9084E">
      <w:pPr>
        <w:numPr>
          <w:ilvl w:val="1"/>
          <w:numId w:val="8"/>
        </w:numPr>
        <w:tabs>
          <w:tab w:val="clear" w:pos="1440"/>
          <w:tab w:val="left" w:pos="567"/>
        </w:tabs>
        <w:ind w:left="0" w:firstLine="0"/>
        <w:jc w:val="both"/>
        <w:rPr>
          <w:rFonts w:ascii="Montserrat" w:hAnsi="Montserrat" w:cs="Arial"/>
          <w:b/>
          <w:sz w:val="16"/>
          <w:szCs w:val="16"/>
          <w:lang w:val="es-MX"/>
        </w:rPr>
      </w:pPr>
      <w:r w:rsidRPr="00B87FD5">
        <w:rPr>
          <w:rFonts w:ascii="Montserrat" w:hAnsi="Montserrat" w:cs="Arial"/>
          <w:b/>
          <w:sz w:val="16"/>
          <w:szCs w:val="16"/>
          <w:lang w:val="es-MX"/>
        </w:rPr>
        <w:t xml:space="preserve">MODALIDAD </w:t>
      </w:r>
      <w:r w:rsidR="00076E3D" w:rsidRPr="00B87FD5">
        <w:rPr>
          <w:rFonts w:ascii="Montserrat" w:hAnsi="Montserrat" w:cs="Arial"/>
          <w:b/>
          <w:sz w:val="16"/>
          <w:szCs w:val="16"/>
          <w:lang w:val="es-MX"/>
        </w:rPr>
        <w:t>DE CONTRATACI</w:t>
      </w:r>
      <w:r w:rsidRPr="00B87FD5">
        <w:rPr>
          <w:rFonts w:ascii="Montserrat" w:hAnsi="Montserrat" w:cs="Arial"/>
          <w:b/>
          <w:sz w:val="16"/>
          <w:szCs w:val="16"/>
          <w:lang w:val="es-MX"/>
        </w:rPr>
        <w:t>Ó</w:t>
      </w:r>
      <w:r w:rsidR="00076E3D" w:rsidRPr="00B87FD5">
        <w:rPr>
          <w:rFonts w:ascii="Montserrat" w:hAnsi="Montserrat" w:cs="Arial"/>
          <w:b/>
          <w:sz w:val="16"/>
          <w:szCs w:val="16"/>
          <w:lang w:val="es-MX"/>
        </w:rPr>
        <w:t>N</w:t>
      </w:r>
      <w:r w:rsidR="000271D4" w:rsidRPr="00B87FD5">
        <w:rPr>
          <w:rFonts w:ascii="Montserrat" w:hAnsi="Montserrat" w:cs="Arial"/>
          <w:b/>
          <w:sz w:val="16"/>
          <w:szCs w:val="16"/>
          <w:lang w:val="es-MX"/>
        </w:rPr>
        <w:t>.</w:t>
      </w:r>
    </w:p>
    <w:p w14:paraId="026A9C2C" w14:textId="77777777" w:rsidR="000F6623" w:rsidRPr="00B87FD5" w:rsidRDefault="000F6623" w:rsidP="00A92203">
      <w:pPr>
        <w:tabs>
          <w:tab w:val="left" w:pos="851"/>
        </w:tabs>
        <w:jc w:val="both"/>
        <w:rPr>
          <w:rFonts w:ascii="Montserrat" w:hAnsi="Montserrat" w:cs="Arial"/>
          <w:sz w:val="16"/>
          <w:szCs w:val="16"/>
          <w:lang w:val="es-MX"/>
        </w:rPr>
      </w:pPr>
    </w:p>
    <w:p w14:paraId="4EF5E64D" w14:textId="092F88CE" w:rsidR="00B2097A" w:rsidRPr="00B87FD5" w:rsidRDefault="00B2097A" w:rsidP="00A92203">
      <w:pPr>
        <w:tabs>
          <w:tab w:val="left" w:pos="851"/>
        </w:tabs>
        <w:jc w:val="both"/>
        <w:rPr>
          <w:rFonts w:ascii="Montserrat" w:hAnsi="Montserrat" w:cs="Arial"/>
          <w:sz w:val="16"/>
          <w:szCs w:val="16"/>
          <w:lang w:val="es-MX"/>
        </w:rPr>
      </w:pPr>
      <w:r w:rsidRPr="00B87FD5">
        <w:rPr>
          <w:rFonts w:ascii="Montserrat" w:hAnsi="Montserrat" w:cs="Arial"/>
          <w:sz w:val="16"/>
          <w:szCs w:val="16"/>
          <w:lang w:val="es-MX"/>
        </w:rPr>
        <w:t xml:space="preserve">La presente </w:t>
      </w:r>
      <w:r w:rsidR="00850525" w:rsidRPr="00B87FD5">
        <w:rPr>
          <w:rFonts w:ascii="Montserrat" w:hAnsi="Montserrat" w:cs="Arial"/>
          <w:sz w:val="16"/>
          <w:szCs w:val="16"/>
          <w:lang w:val="es-MX"/>
        </w:rPr>
        <w:t xml:space="preserve">Licitación Pública Internacional Bajo la Cobertura de </w:t>
      </w:r>
      <w:r w:rsidR="00AD79FB" w:rsidRPr="00B87FD5">
        <w:rPr>
          <w:rFonts w:ascii="Montserrat" w:hAnsi="Montserrat" w:cs="Arial"/>
          <w:sz w:val="16"/>
          <w:szCs w:val="16"/>
          <w:lang w:val="es-MX"/>
        </w:rPr>
        <w:t>Tratados se</w:t>
      </w:r>
      <w:r w:rsidR="00850525" w:rsidRPr="00B87FD5">
        <w:rPr>
          <w:rFonts w:ascii="Montserrat" w:hAnsi="Montserrat" w:cs="Arial"/>
          <w:sz w:val="16"/>
          <w:szCs w:val="16"/>
          <w:lang w:val="es-MX"/>
        </w:rPr>
        <w:t xml:space="preserve"> </w:t>
      </w:r>
      <w:r w:rsidR="00AD79FB" w:rsidRPr="00B87FD5">
        <w:rPr>
          <w:rFonts w:ascii="Montserrat" w:hAnsi="Montserrat" w:cs="Arial"/>
          <w:sz w:val="16"/>
          <w:szCs w:val="16"/>
          <w:lang w:val="es-MX"/>
        </w:rPr>
        <w:t>realizara contrato</w:t>
      </w:r>
      <w:r w:rsidR="00850525" w:rsidRPr="00B87FD5">
        <w:rPr>
          <w:rFonts w:ascii="Montserrat" w:hAnsi="Montserrat" w:cs="Arial"/>
          <w:sz w:val="16"/>
          <w:szCs w:val="16"/>
          <w:lang w:val="es-MX"/>
        </w:rPr>
        <w:t xml:space="preserve"> Cerrado</w:t>
      </w:r>
      <w:r w:rsidRPr="00B87FD5">
        <w:rPr>
          <w:rFonts w:ascii="Montserrat" w:hAnsi="Montserrat" w:cs="Arial"/>
          <w:sz w:val="16"/>
          <w:szCs w:val="16"/>
          <w:lang w:val="es-MX"/>
        </w:rPr>
        <w:t xml:space="preserve">, conforme a los medios que se utilicen, será </w:t>
      </w:r>
      <w:r w:rsidR="00F35AB7" w:rsidRPr="00B87FD5">
        <w:rPr>
          <w:rFonts w:ascii="Montserrat" w:hAnsi="Montserrat" w:cs="Arial"/>
          <w:sz w:val="16"/>
          <w:szCs w:val="16"/>
          <w:lang w:val="es-MX"/>
        </w:rPr>
        <w:t>ELECTRÓNICA.</w:t>
      </w:r>
    </w:p>
    <w:p w14:paraId="4A90F928" w14:textId="77777777" w:rsidR="006C51CF" w:rsidRPr="00B87FD5" w:rsidRDefault="006C51CF" w:rsidP="00A92203">
      <w:pPr>
        <w:suppressAutoHyphens w:val="0"/>
        <w:ind w:right="28"/>
        <w:jc w:val="both"/>
        <w:rPr>
          <w:rFonts w:ascii="Montserrat" w:hAnsi="Montserrat" w:cs="Arial"/>
          <w:b/>
          <w:sz w:val="16"/>
          <w:szCs w:val="16"/>
          <w:lang w:val="es-MX"/>
        </w:rPr>
      </w:pPr>
    </w:p>
    <w:p w14:paraId="36B35490" w14:textId="77777777" w:rsidR="00515117" w:rsidRPr="00B87FD5" w:rsidRDefault="00515117" w:rsidP="007C1BF4">
      <w:pPr>
        <w:jc w:val="both"/>
        <w:rPr>
          <w:rFonts w:ascii="Montserrat" w:hAnsi="Montserrat" w:cs="Arial"/>
          <w:sz w:val="16"/>
          <w:szCs w:val="16"/>
        </w:rPr>
      </w:pPr>
      <w:r w:rsidRPr="00B87FD5">
        <w:rPr>
          <w:rFonts w:ascii="Montserrat" w:hAnsi="Montserrat" w:cs="Arial"/>
          <w:b/>
          <w:sz w:val="16"/>
          <w:szCs w:val="16"/>
        </w:rPr>
        <w:t>3.1.</w:t>
      </w:r>
      <w:r w:rsidRPr="00B87FD5">
        <w:rPr>
          <w:rFonts w:ascii="Montserrat" w:hAnsi="Montserrat" w:cs="Arial"/>
          <w:b/>
          <w:sz w:val="16"/>
          <w:szCs w:val="16"/>
        </w:rPr>
        <w:tab/>
        <w:t>TIPO DE ABASTECIMIENTO</w:t>
      </w:r>
      <w:r w:rsidRPr="00B87FD5">
        <w:rPr>
          <w:rFonts w:ascii="Montserrat" w:hAnsi="Montserrat" w:cs="Arial"/>
          <w:sz w:val="16"/>
          <w:szCs w:val="16"/>
        </w:rPr>
        <w:t>.</w:t>
      </w:r>
    </w:p>
    <w:p w14:paraId="18BFFAC5" w14:textId="77777777" w:rsidR="00141EAB" w:rsidRPr="00B87FD5" w:rsidRDefault="00141EAB" w:rsidP="00A92203">
      <w:pPr>
        <w:tabs>
          <w:tab w:val="left" w:pos="1134"/>
        </w:tabs>
        <w:overflowPunct w:val="0"/>
        <w:autoSpaceDE w:val="0"/>
        <w:jc w:val="both"/>
        <w:textAlignment w:val="baseline"/>
        <w:rPr>
          <w:rFonts w:ascii="Montserrat" w:hAnsi="Montserrat" w:cs="Arial"/>
          <w:sz w:val="16"/>
          <w:szCs w:val="16"/>
        </w:rPr>
      </w:pPr>
    </w:p>
    <w:p w14:paraId="180424F8" w14:textId="15E54A2A" w:rsidR="00562E6C" w:rsidRPr="00B87FD5" w:rsidRDefault="001863D9" w:rsidP="00A92203">
      <w:pPr>
        <w:tabs>
          <w:tab w:val="left" w:pos="1134"/>
        </w:tabs>
        <w:overflowPunct w:val="0"/>
        <w:autoSpaceDE w:val="0"/>
        <w:jc w:val="both"/>
        <w:textAlignment w:val="baseline"/>
        <w:rPr>
          <w:rFonts w:ascii="Montserrat" w:hAnsi="Montserrat" w:cs="Arial"/>
          <w:sz w:val="16"/>
          <w:szCs w:val="16"/>
        </w:rPr>
      </w:pPr>
      <w:r w:rsidRPr="00B87FD5">
        <w:rPr>
          <w:rFonts w:ascii="Montserrat" w:hAnsi="Montserrat" w:cs="Arial"/>
          <w:sz w:val="16"/>
          <w:szCs w:val="16"/>
        </w:rPr>
        <w:t xml:space="preserve">La presente licitación contempla una sola fuente </w:t>
      </w:r>
      <w:r w:rsidR="00FD7945" w:rsidRPr="00B87FD5">
        <w:rPr>
          <w:rFonts w:ascii="Montserrat" w:hAnsi="Montserrat" w:cs="Arial"/>
          <w:sz w:val="16"/>
          <w:szCs w:val="16"/>
        </w:rPr>
        <w:t>de</w:t>
      </w:r>
      <w:r w:rsidR="004E3A3A" w:rsidRPr="00B87FD5">
        <w:rPr>
          <w:rFonts w:ascii="Montserrat" w:hAnsi="Montserrat" w:cs="Arial"/>
          <w:sz w:val="16"/>
          <w:szCs w:val="16"/>
        </w:rPr>
        <w:t xml:space="preserve"> </w:t>
      </w:r>
      <w:r w:rsidRPr="00B87FD5">
        <w:rPr>
          <w:rFonts w:ascii="Montserrat" w:hAnsi="Montserrat" w:cs="Arial"/>
          <w:sz w:val="16"/>
          <w:szCs w:val="16"/>
        </w:rPr>
        <w:t xml:space="preserve">abastecimiento </w:t>
      </w:r>
      <w:r w:rsidR="00AD79FB" w:rsidRPr="00B87FD5">
        <w:rPr>
          <w:rFonts w:ascii="Montserrat" w:hAnsi="Montserrat" w:cs="Arial"/>
          <w:sz w:val="16"/>
          <w:szCs w:val="16"/>
        </w:rPr>
        <w:t>por partida</w:t>
      </w:r>
      <w:r w:rsidR="00855568" w:rsidRPr="00B87FD5">
        <w:rPr>
          <w:rFonts w:ascii="Montserrat" w:hAnsi="Montserrat" w:cs="Arial"/>
          <w:sz w:val="16"/>
          <w:szCs w:val="16"/>
        </w:rPr>
        <w:t xml:space="preserve"> </w:t>
      </w:r>
      <w:r w:rsidRPr="00B87FD5">
        <w:rPr>
          <w:rFonts w:ascii="Montserrat" w:hAnsi="Montserrat" w:cs="Arial"/>
          <w:sz w:val="16"/>
          <w:szCs w:val="16"/>
        </w:rPr>
        <w:t xml:space="preserve">al 100% </w:t>
      </w:r>
    </w:p>
    <w:p w14:paraId="720B09EB" w14:textId="77777777" w:rsidR="00885945" w:rsidRPr="00B87FD5" w:rsidRDefault="00885945" w:rsidP="00A92203">
      <w:pPr>
        <w:ind w:hanging="851"/>
        <w:jc w:val="both"/>
        <w:rPr>
          <w:rFonts w:ascii="Montserrat" w:hAnsi="Montserrat" w:cs="Arial"/>
          <w:i/>
          <w:color w:val="FF0000"/>
          <w:sz w:val="16"/>
          <w:szCs w:val="16"/>
          <w:u w:val="single"/>
        </w:rPr>
      </w:pPr>
    </w:p>
    <w:p w14:paraId="2C8875AE" w14:textId="77777777" w:rsidR="00515117" w:rsidRPr="00B87FD5" w:rsidRDefault="00515117" w:rsidP="007C1BF4">
      <w:pPr>
        <w:jc w:val="both"/>
        <w:rPr>
          <w:rFonts w:ascii="Montserrat" w:hAnsi="Montserrat" w:cs="Arial"/>
          <w:sz w:val="16"/>
          <w:szCs w:val="16"/>
        </w:rPr>
      </w:pPr>
      <w:r w:rsidRPr="00B87FD5">
        <w:rPr>
          <w:rFonts w:ascii="Montserrat" w:hAnsi="Montserrat" w:cs="Arial"/>
          <w:b/>
          <w:sz w:val="16"/>
          <w:szCs w:val="16"/>
        </w:rPr>
        <w:t>3.2.</w:t>
      </w:r>
      <w:r w:rsidRPr="00B87FD5">
        <w:rPr>
          <w:rFonts w:ascii="Montserrat" w:hAnsi="Montserrat" w:cs="Arial"/>
          <w:b/>
          <w:sz w:val="16"/>
          <w:szCs w:val="16"/>
        </w:rPr>
        <w:tab/>
      </w:r>
      <w:r w:rsidR="00C878D4" w:rsidRPr="00B87FD5">
        <w:rPr>
          <w:rFonts w:ascii="Montserrat" w:hAnsi="Montserrat" w:cs="Arial"/>
          <w:b/>
          <w:sz w:val="16"/>
          <w:szCs w:val="16"/>
        </w:rPr>
        <w:t>FECHA, HORA Y DOMICILIO DE LOS EVENTOS; MEDIOS Y EN SU CASO, REDUCCIÓN DE PLAZO PARA LA PRESENTACIÓN DE LAS PROPOSICIONES</w:t>
      </w:r>
      <w:r w:rsidR="00C878D4" w:rsidRPr="00B87FD5">
        <w:rPr>
          <w:rFonts w:ascii="Montserrat" w:hAnsi="Montserrat" w:cs="Arial"/>
          <w:sz w:val="16"/>
          <w:szCs w:val="16"/>
        </w:rPr>
        <w:t>.</w:t>
      </w:r>
    </w:p>
    <w:p w14:paraId="0A17710D" w14:textId="77777777" w:rsidR="001A1670" w:rsidRPr="00B87FD5" w:rsidRDefault="001A1670" w:rsidP="00A92203">
      <w:pPr>
        <w:jc w:val="both"/>
        <w:rPr>
          <w:rFonts w:ascii="Montserrat" w:hAnsi="Montserrat" w:cs="Arial"/>
          <w:sz w:val="16"/>
          <w:szCs w:val="16"/>
        </w:rPr>
      </w:pPr>
    </w:p>
    <w:tbl>
      <w:tblPr>
        <w:tblW w:w="11076" w:type="dxa"/>
        <w:tblInd w:w="-356" w:type="dxa"/>
        <w:tblCellMar>
          <w:left w:w="70" w:type="dxa"/>
          <w:right w:w="70" w:type="dxa"/>
        </w:tblCellMar>
        <w:tblLook w:val="04A0" w:firstRow="1" w:lastRow="0" w:firstColumn="1" w:lastColumn="0" w:noHBand="0" w:noVBand="1"/>
      </w:tblPr>
      <w:tblGrid>
        <w:gridCol w:w="3095"/>
        <w:gridCol w:w="1817"/>
        <w:gridCol w:w="1695"/>
        <w:gridCol w:w="4469"/>
      </w:tblGrid>
      <w:tr w:rsidR="00C365FB" w:rsidRPr="00B87FD5" w14:paraId="53AED74C" w14:textId="77777777" w:rsidTr="00904A71">
        <w:trPr>
          <w:trHeight w:val="177"/>
        </w:trPr>
        <w:tc>
          <w:tcPr>
            <w:tcW w:w="309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058B539"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E V E N T O S</w:t>
            </w:r>
          </w:p>
        </w:tc>
        <w:tc>
          <w:tcPr>
            <w:tcW w:w="181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62D19B6"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F E C H A</w:t>
            </w:r>
          </w:p>
        </w:tc>
        <w:tc>
          <w:tcPr>
            <w:tcW w:w="169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B4011F7"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H O R A</w:t>
            </w:r>
          </w:p>
        </w:tc>
        <w:tc>
          <w:tcPr>
            <w:tcW w:w="446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3FE0912"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L U G A R</w:t>
            </w:r>
          </w:p>
        </w:tc>
      </w:tr>
      <w:tr w:rsidR="00C365FB" w:rsidRPr="00B87FD5" w14:paraId="0073AD6B" w14:textId="77777777" w:rsidTr="00904A71">
        <w:trPr>
          <w:trHeight w:val="352"/>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5DB1" w14:textId="77777777" w:rsidR="00C365FB" w:rsidRPr="00B87FD5" w:rsidRDefault="00C365FB"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Junta de Aclaración de la convocatoria a la licitación.</w:t>
            </w:r>
          </w:p>
        </w:tc>
        <w:tc>
          <w:tcPr>
            <w:tcW w:w="1817" w:type="dxa"/>
            <w:tcBorders>
              <w:top w:val="single" w:sz="4" w:space="0" w:color="auto"/>
              <w:left w:val="nil"/>
              <w:bottom w:val="single" w:sz="4" w:space="0" w:color="auto"/>
              <w:right w:val="single" w:sz="4" w:space="0" w:color="auto"/>
            </w:tcBorders>
            <w:shd w:val="clear" w:color="auto" w:fill="auto"/>
            <w:vAlign w:val="center"/>
          </w:tcPr>
          <w:p w14:paraId="3EC53C66" w14:textId="2DD7A306" w:rsidR="00C365FB" w:rsidRPr="00B87FD5" w:rsidRDefault="00C138D7" w:rsidP="003A761C">
            <w:pPr>
              <w:suppressAutoHyphens w:val="0"/>
              <w:rPr>
                <w:rFonts w:ascii="Montserrat" w:hAnsi="Montserrat" w:cs="Arial"/>
                <w:color w:val="000000"/>
                <w:sz w:val="14"/>
                <w:szCs w:val="16"/>
                <w:lang w:val="es-MX" w:eastAsia="es-MX"/>
              </w:rPr>
            </w:pPr>
            <w:r>
              <w:rPr>
                <w:rFonts w:ascii="Montserrat" w:hAnsi="Montserrat" w:cs="Arial"/>
                <w:color w:val="000000"/>
                <w:sz w:val="14"/>
                <w:szCs w:val="16"/>
                <w:lang w:val="es-MX" w:eastAsia="es-MX"/>
              </w:rPr>
              <w:t>1</w:t>
            </w:r>
            <w:r w:rsidR="003A761C">
              <w:rPr>
                <w:rFonts w:ascii="Montserrat" w:hAnsi="Montserrat" w:cs="Arial"/>
                <w:color w:val="000000"/>
                <w:sz w:val="14"/>
                <w:szCs w:val="16"/>
                <w:lang w:val="es-MX" w:eastAsia="es-MX"/>
              </w:rPr>
              <w:t>1</w:t>
            </w:r>
            <w:r w:rsidR="006640EE" w:rsidRPr="00B87FD5">
              <w:rPr>
                <w:rFonts w:ascii="Montserrat" w:hAnsi="Montserrat" w:cs="Arial"/>
                <w:color w:val="000000"/>
                <w:sz w:val="14"/>
                <w:szCs w:val="16"/>
                <w:lang w:val="es-MX" w:eastAsia="es-MX"/>
              </w:rPr>
              <w:t xml:space="preserve"> </w:t>
            </w:r>
            <w:r w:rsidR="00850525" w:rsidRPr="00B87FD5">
              <w:rPr>
                <w:rFonts w:ascii="Montserrat" w:hAnsi="Montserrat" w:cs="Arial"/>
                <w:color w:val="000000"/>
                <w:sz w:val="14"/>
                <w:szCs w:val="16"/>
                <w:lang w:val="es-MX" w:eastAsia="es-MX"/>
              </w:rPr>
              <w:t xml:space="preserve"> de </w:t>
            </w:r>
            <w:r>
              <w:rPr>
                <w:rFonts w:ascii="Montserrat" w:hAnsi="Montserrat" w:cs="Arial"/>
                <w:color w:val="000000"/>
                <w:sz w:val="14"/>
                <w:szCs w:val="16"/>
                <w:lang w:val="es-MX" w:eastAsia="es-MX"/>
              </w:rPr>
              <w:t>Octubre</w:t>
            </w:r>
            <w:r w:rsidR="00AD58D6" w:rsidRPr="00B87FD5">
              <w:rPr>
                <w:rFonts w:ascii="Montserrat" w:hAnsi="Montserrat" w:cs="Arial"/>
                <w:color w:val="000000"/>
                <w:sz w:val="14"/>
                <w:szCs w:val="16"/>
                <w:lang w:val="es-MX" w:eastAsia="es-MX"/>
              </w:rPr>
              <w:t xml:space="preserve"> </w:t>
            </w:r>
            <w:r w:rsidR="00850525" w:rsidRPr="00B87FD5">
              <w:rPr>
                <w:rFonts w:ascii="Montserrat" w:hAnsi="Montserrat" w:cs="Arial"/>
                <w:color w:val="000000"/>
                <w:sz w:val="14"/>
                <w:szCs w:val="16"/>
                <w:lang w:val="es-MX" w:eastAsia="es-MX"/>
              </w:rPr>
              <w:t>del 2023</w:t>
            </w:r>
          </w:p>
        </w:tc>
        <w:tc>
          <w:tcPr>
            <w:tcW w:w="1695" w:type="dxa"/>
            <w:tcBorders>
              <w:top w:val="single" w:sz="4" w:space="0" w:color="auto"/>
              <w:left w:val="nil"/>
              <w:bottom w:val="single" w:sz="4" w:space="0" w:color="auto"/>
              <w:right w:val="single" w:sz="4" w:space="0" w:color="auto"/>
            </w:tcBorders>
            <w:shd w:val="clear" w:color="auto" w:fill="auto"/>
            <w:vAlign w:val="center"/>
          </w:tcPr>
          <w:p w14:paraId="2FAADA84" w14:textId="65F36270" w:rsidR="00C365FB" w:rsidRPr="00B87FD5" w:rsidRDefault="003A761C" w:rsidP="009545E3">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08</w:t>
            </w:r>
            <w:r w:rsidR="00850525" w:rsidRPr="00B87FD5">
              <w:rPr>
                <w:rFonts w:ascii="Montserrat" w:hAnsi="Montserrat" w:cs="Arial"/>
                <w:color w:val="000000"/>
                <w:sz w:val="14"/>
                <w:szCs w:val="16"/>
                <w:lang w:val="es-MX" w:eastAsia="es-MX"/>
              </w:rPr>
              <w:t>:00 Hrs.</w:t>
            </w:r>
          </w:p>
        </w:tc>
        <w:tc>
          <w:tcPr>
            <w:tcW w:w="4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DBC0A" w14:textId="34E2DCCD" w:rsidR="00C365FB" w:rsidRPr="00B87FD5" w:rsidRDefault="00C365FB" w:rsidP="00837B2F">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 xml:space="preserve">Los actos se </w:t>
            </w:r>
            <w:r w:rsidR="00AD79FB" w:rsidRPr="00B87FD5">
              <w:rPr>
                <w:rFonts w:ascii="Montserrat" w:hAnsi="Montserrat" w:cs="Arial"/>
                <w:color w:val="000000"/>
                <w:sz w:val="14"/>
                <w:szCs w:val="16"/>
                <w:lang w:eastAsia="es-MX"/>
              </w:rPr>
              <w:t>realizarán</w:t>
            </w:r>
            <w:r w:rsidRPr="00B87FD5">
              <w:rPr>
                <w:rFonts w:ascii="Montserrat" w:hAnsi="Montserrat" w:cs="Arial"/>
                <w:color w:val="000000"/>
                <w:sz w:val="14"/>
                <w:szCs w:val="16"/>
                <w:lang w:eastAsia="es-MX"/>
              </w:rPr>
              <w:t xml:space="preserve"> de conformidad con lo establecido en el art. 26 bis., fracción </w:t>
            </w:r>
            <w:r w:rsidR="00837B2F" w:rsidRPr="00B87FD5">
              <w:rPr>
                <w:rFonts w:ascii="Montserrat" w:hAnsi="Montserrat" w:cs="Arial"/>
                <w:color w:val="000000"/>
                <w:sz w:val="14"/>
                <w:szCs w:val="16"/>
                <w:lang w:eastAsia="es-MX"/>
              </w:rPr>
              <w:t>II</w:t>
            </w:r>
            <w:r w:rsidRPr="00B87FD5">
              <w:rPr>
                <w:rFonts w:ascii="Montserrat" w:hAnsi="Montserrat" w:cs="Arial"/>
                <w:color w:val="000000"/>
                <w:sz w:val="14"/>
                <w:szCs w:val="16"/>
                <w:lang w:eastAsia="es-MX"/>
              </w:rPr>
              <w:t>, a través del Sistema Electrónico de Compras Gubernamentales: Compranet, al tratarse de una Licitación 100% electrónica.</w:t>
            </w:r>
          </w:p>
        </w:tc>
      </w:tr>
      <w:tr w:rsidR="00DF0001" w:rsidRPr="00B87FD5" w14:paraId="2628D329" w14:textId="77777777" w:rsidTr="00904A71">
        <w:trPr>
          <w:trHeight w:val="416"/>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14:paraId="70D096EB" w14:textId="77777777" w:rsidR="00DF0001" w:rsidRPr="00B87FD5" w:rsidRDefault="00DF0001" w:rsidP="00C365FB">
            <w:pPr>
              <w:suppressAutoHyphens w:val="0"/>
              <w:jc w:val="center"/>
              <w:rPr>
                <w:rFonts w:ascii="Montserrat" w:hAnsi="Montserrat" w:cs="Arial"/>
                <w:color w:val="000000"/>
                <w:sz w:val="14"/>
                <w:szCs w:val="16"/>
                <w:lang w:eastAsia="es-MX"/>
              </w:rPr>
            </w:pPr>
            <w:r w:rsidRPr="00B87FD5">
              <w:rPr>
                <w:rFonts w:ascii="Montserrat" w:hAnsi="Montserrat" w:cs="Arial"/>
                <w:color w:val="000000"/>
                <w:sz w:val="14"/>
                <w:szCs w:val="16"/>
                <w:lang w:eastAsia="es-MX"/>
              </w:rPr>
              <w:t>Visita a las instalaciones</w:t>
            </w:r>
          </w:p>
        </w:tc>
        <w:tc>
          <w:tcPr>
            <w:tcW w:w="1817" w:type="dxa"/>
            <w:tcBorders>
              <w:top w:val="single" w:sz="4" w:space="0" w:color="auto"/>
              <w:left w:val="nil"/>
              <w:bottom w:val="single" w:sz="4" w:space="0" w:color="auto"/>
              <w:right w:val="nil"/>
            </w:tcBorders>
            <w:shd w:val="clear" w:color="auto" w:fill="auto"/>
            <w:noWrap/>
            <w:vAlign w:val="center"/>
          </w:tcPr>
          <w:p w14:paraId="0D3AA64B" w14:textId="77777777" w:rsidR="00614F1B" w:rsidRPr="00B87FD5" w:rsidRDefault="00850525" w:rsidP="004E3A3A">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N/A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0A4013" w14:textId="77777777" w:rsidR="00DF0001" w:rsidRPr="00B87FD5" w:rsidRDefault="00850525" w:rsidP="004E3A3A">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N/A</w:t>
            </w:r>
          </w:p>
        </w:tc>
        <w:tc>
          <w:tcPr>
            <w:tcW w:w="4469" w:type="dxa"/>
            <w:vMerge/>
            <w:tcBorders>
              <w:top w:val="single" w:sz="4" w:space="0" w:color="auto"/>
              <w:left w:val="single" w:sz="4" w:space="0" w:color="auto"/>
              <w:bottom w:val="single" w:sz="4" w:space="0" w:color="auto"/>
              <w:right w:val="single" w:sz="4" w:space="0" w:color="auto"/>
            </w:tcBorders>
            <w:vAlign w:val="center"/>
          </w:tcPr>
          <w:p w14:paraId="0A48CE8E" w14:textId="77777777" w:rsidR="00DF0001" w:rsidRPr="00B87FD5" w:rsidRDefault="00DF0001" w:rsidP="00C365FB">
            <w:pPr>
              <w:suppressAutoHyphens w:val="0"/>
              <w:jc w:val="center"/>
              <w:rPr>
                <w:rFonts w:ascii="Montserrat" w:hAnsi="Montserrat" w:cs="Arial"/>
                <w:color w:val="000000"/>
                <w:sz w:val="14"/>
                <w:szCs w:val="16"/>
                <w:lang w:val="es-MX" w:eastAsia="es-MX"/>
              </w:rPr>
            </w:pPr>
          </w:p>
        </w:tc>
      </w:tr>
      <w:tr w:rsidR="00C365FB" w:rsidRPr="00B87FD5" w14:paraId="3EBC9233" w14:textId="77777777" w:rsidTr="00904A71">
        <w:trPr>
          <w:trHeight w:val="416"/>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9A0DE" w14:textId="77777777" w:rsidR="00C365FB" w:rsidRPr="00B87FD5" w:rsidRDefault="00C365FB"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Acto de Presentación y Apertura de Proposiciones.</w:t>
            </w:r>
          </w:p>
        </w:tc>
        <w:tc>
          <w:tcPr>
            <w:tcW w:w="1817" w:type="dxa"/>
            <w:tcBorders>
              <w:top w:val="single" w:sz="4" w:space="0" w:color="auto"/>
              <w:left w:val="nil"/>
              <w:bottom w:val="nil"/>
              <w:right w:val="nil"/>
            </w:tcBorders>
            <w:shd w:val="clear" w:color="auto" w:fill="auto"/>
            <w:noWrap/>
            <w:vAlign w:val="center"/>
          </w:tcPr>
          <w:p w14:paraId="48DD1760" w14:textId="68AECC6E" w:rsidR="00C365FB" w:rsidRPr="00B87FD5" w:rsidRDefault="003A761C" w:rsidP="00C138D7">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18</w:t>
            </w:r>
            <w:r w:rsidR="00850525" w:rsidRPr="00B87FD5">
              <w:rPr>
                <w:rFonts w:ascii="Montserrat" w:hAnsi="Montserrat" w:cs="Arial"/>
                <w:color w:val="000000"/>
                <w:sz w:val="14"/>
                <w:szCs w:val="16"/>
                <w:lang w:val="es-MX" w:eastAsia="es-MX"/>
              </w:rPr>
              <w:t xml:space="preserve"> de </w:t>
            </w:r>
            <w:r w:rsidR="00AD58D6" w:rsidRPr="00B87FD5">
              <w:rPr>
                <w:rFonts w:ascii="Montserrat" w:hAnsi="Montserrat" w:cs="Arial"/>
                <w:color w:val="000000"/>
                <w:sz w:val="14"/>
                <w:szCs w:val="16"/>
                <w:lang w:val="es-MX" w:eastAsia="es-MX"/>
              </w:rPr>
              <w:t>octubre</w:t>
            </w:r>
            <w:r w:rsidR="00850525" w:rsidRPr="00B87FD5">
              <w:rPr>
                <w:rFonts w:ascii="Montserrat" w:hAnsi="Montserrat" w:cs="Arial"/>
                <w:color w:val="000000"/>
                <w:sz w:val="14"/>
                <w:szCs w:val="16"/>
                <w:lang w:val="es-MX" w:eastAsia="es-MX"/>
              </w:rPr>
              <w:t xml:space="preserve"> del 2023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4D69697" w14:textId="42F50401" w:rsidR="00C365FB" w:rsidRPr="00B87FD5" w:rsidRDefault="00F267E7" w:rsidP="006640EE">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1</w:t>
            </w:r>
            <w:r w:rsidR="003A761C">
              <w:rPr>
                <w:rFonts w:ascii="Montserrat" w:hAnsi="Montserrat" w:cs="Arial"/>
                <w:color w:val="000000"/>
                <w:sz w:val="14"/>
                <w:szCs w:val="16"/>
                <w:lang w:val="es-MX" w:eastAsia="es-MX"/>
              </w:rPr>
              <w:t>1</w:t>
            </w:r>
            <w:r w:rsidR="00850525" w:rsidRPr="00B87FD5">
              <w:rPr>
                <w:rFonts w:ascii="Montserrat" w:hAnsi="Montserrat" w:cs="Arial"/>
                <w:color w:val="000000"/>
                <w:sz w:val="14"/>
                <w:szCs w:val="16"/>
                <w:lang w:val="es-MX" w:eastAsia="es-MX"/>
              </w:rPr>
              <w:t>:00 Hrs.</w:t>
            </w:r>
          </w:p>
        </w:tc>
        <w:tc>
          <w:tcPr>
            <w:tcW w:w="4469" w:type="dxa"/>
            <w:vMerge/>
            <w:tcBorders>
              <w:top w:val="single" w:sz="4" w:space="0" w:color="auto"/>
              <w:left w:val="single" w:sz="4" w:space="0" w:color="auto"/>
              <w:bottom w:val="single" w:sz="4" w:space="0" w:color="auto"/>
              <w:right w:val="single" w:sz="4" w:space="0" w:color="auto"/>
            </w:tcBorders>
            <w:vAlign w:val="center"/>
            <w:hideMark/>
          </w:tcPr>
          <w:p w14:paraId="175BFB18" w14:textId="77777777" w:rsidR="00C365FB" w:rsidRPr="00B87FD5" w:rsidRDefault="00C365FB" w:rsidP="00C365FB">
            <w:pPr>
              <w:suppressAutoHyphens w:val="0"/>
              <w:jc w:val="center"/>
              <w:rPr>
                <w:rFonts w:ascii="Montserrat" w:hAnsi="Montserrat" w:cs="Arial"/>
                <w:color w:val="000000"/>
                <w:sz w:val="14"/>
                <w:szCs w:val="16"/>
                <w:lang w:val="es-MX" w:eastAsia="es-MX"/>
              </w:rPr>
            </w:pPr>
          </w:p>
        </w:tc>
      </w:tr>
      <w:tr w:rsidR="00C365FB" w:rsidRPr="00B87FD5" w14:paraId="1CF0F693" w14:textId="77777777" w:rsidTr="00904A71">
        <w:trPr>
          <w:trHeight w:val="38"/>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63417722" w14:textId="77777777" w:rsidR="00C365FB" w:rsidRPr="00B87FD5" w:rsidRDefault="00C365FB"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Fallo</w:t>
            </w:r>
          </w:p>
        </w:tc>
        <w:tc>
          <w:tcPr>
            <w:tcW w:w="1817" w:type="dxa"/>
            <w:tcBorders>
              <w:top w:val="single" w:sz="4" w:space="0" w:color="auto"/>
              <w:left w:val="nil"/>
              <w:bottom w:val="single" w:sz="4" w:space="0" w:color="auto"/>
              <w:right w:val="single" w:sz="4" w:space="0" w:color="auto"/>
            </w:tcBorders>
            <w:shd w:val="clear" w:color="auto" w:fill="auto"/>
            <w:vAlign w:val="center"/>
          </w:tcPr>
          <w:p w14:paraId="61842D90" w14:textId="2D8C34AD" w:rsidR="00C365FB" w:rsidRPr="00B87FD5" w:rsidRDefault="003A761C" w:rsidP="006640EE">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23</w:t>
            </w:r>
            <w:r w:rsidR="00472FC1" w:rsidRPr="00B87FD5">
              <w:rPr>
                <w:rFonts w:ascii="Montserrat" w:hAnsi="Montserrat" w:cs="Arial"/>
                <w:color w:val="000000"/>
                <w:sz w:val="14"/>
                <w:szCs w:val="16"/>
                <w:lang w:val="es-MX" w:eastAsia="es-MX"/>
              </w:rPr>
              <w:t xml:space="preserve"> de </w:t>
            </w:r>
            <w:r w:rsidR="00AD58D6" w:rsidRPr="00B87FD5">
              <w:rPr>
                <w:rFonts w:ascii="Montserrat" w:hAnsi="Montserrat" w:cs="Arial"/>
                <w:color w:val="000000"/>
                <w:sz w:val="14"/>
                <w:szCs w:val="16"/>
                <w:lang w:val="es-MX" w:eastAsia="es-MX"/>
              </w:rPr>
              <w:t>octubre</w:t>
            </w:r>
            <w:r w:rsidR="00472FC1" w:rsidRPr="00B87FD5">
              <w:rPr>
                <w:rFonts w:ascii="Montserrat" w:hAnsi="Montserrat" w:cs="Arial"/>
                <w:color w:val="000000"/>
                <w:sz w:val="14"/>
                <w:szCs w:val="16"/>
                <w:lang w:val="es-MX" w:eastAsia="es-MX"/>
              </w:rPr>
              <w:t xml:space="preserve"> del 2023</w:t>
            </w:r>
          </w:p>
        </w:tc>
        <w:tc>
          <w:tcPr>
            <w:tcW w:w="1695" w:type="dxa"/>
            <w:tcBorders>
              <w:top w:val="nil"/>
              <w:left w:val="nil"/>
              <w:bottom w:val="single" w:sz="4" w:space="0" w:color="auto"/>
              <w:right w:val="single" w:sz="4" w:space="0" w:color="auto"/>
            </w:tcBorders>
            <w:shd w:val="clear" w:color="auto" w:fill="auto"/>
            <w:vAlign w:val="center"/>
          </w:tcPr>
          <w:p w14:paraId="26D4E1D4" w14:textId="7F70BEEA" w:rsidR="00C365FB" w:rsidRPr="00B87FD5" w:rsidRDefault="003A761C" w:rsidP="009545E3">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15</w:t>
            </w:r>
            <w:bookmarkStart w:id="0" w:name="_GoBack"/>
            <w:bookmarkEnd w:id="0"/>
            <w:r w:rsidR="00472FC1" w:rsidRPr="00B87FD5">
              <w:rPr>
                <w:rFonts w:ascii="Montserrat" w:hAnsi="Montserrat" w:cs="Arial"/>
                <w:color w:val="000000"/>
                <w:sz w:val="14"/>
                <w:szCs w:val="16"/>
                <w:lang w:val="es-MX" w:eastAsia="es-MX"/>
              </w:rPr>
              <w:t>:00 Hrs.</w:t>
            </w:r>
          </w:p>
        </w:tc>
        <w:tc>
          <w:tcPr>
            <w:tcW w:w="4469"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4FE846CD" w14:textId="77777777" w:rsidR="00C365FB" w:rsidRPr="00B87FD5" w:rsidRDefault="00C365FB" w:rsidP="00C365FB">
            <w:pPr>
              <w:suppressAutoHyphens w:val="0"/>
              <w:jc w:val="center"/>
              <w:rPr>
                <w:rFonts w:ascii="Montserrat" w:hAnsi="Montserrat" w:cs="Arial"/>
                <w:color w:val="000000"/>
                <w:sz w:val="14"/>
                <w:szCs w:val="16"/>
                <w:lang w:val="es-MX" w:eastAsia="es-MX"/>
              </w:rPr>
            </w:pPr>
          </w:p>
        </w:tc>
      </w:tr>
      <w:tr w:rsidR="003F2D06" w:rsidRPr="00B87FD5" w14:paraId="6726053A" w14:textId="77777777" w:rsidTr="00904A71">
        <w:trPr>
          <w:trHeight w:val="601"/>
        </w:trPr>
        <w:tc>
          <w:tcPr>
            <w:tcW w:w="3095" w:type="dxa"/>
            <w:vMerge w:val="restart"/>
            <w:tcBorders>
              <w:top w:val="single" w:sz="4" w:space="0" w:color="auto"/>
              <w:left w:val="single" w:sz="8" w:space="0" w:color="000000"/>
              <w:bottom w:val="single" w:sz="4" w:space="0" w:color="auto"/>
              <w:right w:val="single" w:sz="8" w:space="0" w:color="000000"/>
            </w:tcBorders>
            <w:shd w:val="clear" w:color="auto" w:fill="auto"/>
            <w:vAlign w:val="center"/>
            <w:hideMark/>
          </w:tcPr>
          <w:p w14:paraId="63301F8B" w14:textId="77777777" w:rsidR="003F2D06" w:rsidRPr="00B87FD5" w:rsidRDefault="003F2D06"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Firma del contrato</w:t>
            </w:r>
          </w:p>
        </w:tc>
        <w:tc>
          <w:tcPr>
            <w:tcW w:w="1817" w:type="dxa"/>
            <w:vMerge w:val="restart"/>
            <w:tcBorders>
              <w:top w:val="single" w:sz="4" w:space="0" w:color="auto"/>
              <w:left w:val="single" w:sz="8" w:space="0" w:color="000000"/>
              <w:bottom w:val="single" w:sz="4" w:space="0" w:color="auto"/>
              <w:right w:val="single" w:sz="8" w:space="0" w:color="000000"/>
            </w:tcBorders>
            <w:shd w:val="clear" w:color="auto" w:fill="auto"/>
            <w:vAlign w:val="center"/>
          </w:tcPr>
          <w:p w14:paraId="483715E6" w14:textId="77777777" w:rsidR="003F2D06" w:rsidRPr="00B87FD5" w:rsidRDefault="003F2D06" w:rsidP="000E4F22">
            <w:pPr>
              <w:jc w:val="both"/>
              <w:rPr>
                <w:rFonts w:ascii="Montserrat" w:hAnsi="Montserrat"/>
                <w:sz w:val="14"/>
                <w:szCs w:val="16"/>
              </w:rPr>
            </w:pPr>
            <w:r w:rsidRPr="00B87FD5">
              <w:rPr>
                <w:rFonts w:ascii="Montserrat" w:eastAsia="Tahoma" w:hAnsi="Montserrat" w:cs="Tahoma"/>
                <w:sz w:val="14"/>
                <w:szCs w:val="16"/>
              </w:rPr>
              <w:t>Dentro de los quince días posteriores a la fecha de fallo</w:t>
            </w:r>
          </w:p>
        </w:tc>
        <w:tc>
          <w:tcPr>
            <w:tcW w:w="1695" w:type="dxa"/>
            <w:vMerge w:val="restart"/>
            <w:tcBorders>
              <w:top w:val="single" w:sz="4" w:space="0" w:color="auto"/>
              <w:left w:val="single" w:sz="8" w:space="0" w:color="000000"/>
              <w:bottom w:val="single" w:sz="4" w:space="0" w:color="auto"/>
              <w:right w:val="single" w:sz="8" w:space="0" w:color="000000"/>
            </w:tcBorders>
            <w:shd w:val="clear" w:color="auto" w:fill="auto"/>
            <w:vAlign w:val="center"/>
          </w:tcPr>
          <w:p w14:paraId="045002CF" w14:textId="77777777" w:rsidR="003F2D06" w:rsidRPr="00B87FD5" w:rsidRDefault="003F2D06" w:rsidP="000E4F22">
            <w:pPr>
              <w:jc w:val="both"/>
              <w:rPr>
                <w:rFonts w:ascii="Montserrat" w:hAnsi="Montserrat"/>
                <w:sz w:val="14"/>
                <w:szCs w:val="16"/>
              </w:rPr>
            </w:pPr>
            <w:r w:rsidRPr="00B87FD5">
              <w:rPr>
                <w:rFonts w:ascii="Montserrat" w:eastAsia="Tahoma" w:hAnsi="Montserrat" w:cs="Tahoma"/>
                <w:sz w:val="14"/>
                <w:szCs w:val="16"/>
              </w:rPr>
              <w:t>A partir de las 9:00 Hrs.</w:t>
            </w:r>
          </w:p>
        </w:tc>
        <w:tc>
          <w:tcPr>
            <w:tcW w:w="4469" w:type="dxa"/>
            <w:tcBorders>
              <w:top w:val="single" w:sz="4" w:space="0" w:color="auto"/>
              <w:left w:val="nil"/>
              <w:bottom w:val="single" w:sz="4" w:space="0" w:color="auto"/>
              <w:right w:val="single" w:sz="8" w:space="0" w:color="000000"/>
            </w:tcBorders>
            <w:shd w:val="clear" w:color="auto" w:fill="auto"/>
            <w:vAlign w:val="center"/>
            <w:hideMark/>
          </w:tcPr>
          <w:p w14:paraId="0C88620B" w14:textId="17470A93" w:rsidR="003F2D06" w:rsidRPr="00B87FD5" w:rsidRDefault="00851A9B" w:rsidP="00837B2F">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 xml:space="preserve">En la </w:t>
            </w:r>
            <w:r w:rsidR="00AD79FB" w:rsidRPr="00B87FD5">
              <w:rPr>
                <w:rFonts w:ascii="Montserrat" w:hAnsi="Montserrat" w:cs="Arial"/>
                <w:color w:val="000000"/>
                <w:sz w:val="14"/>
                <w:szCs w:val="16"/>
                <w:lang w:eastAsia="es-MX"/>
              </w:rPr>
              <w:t>oficina de</w:t>
            </w:r>
            <w:r w:rsidRPr="00B87FD5">
              <w:rPr>
                <w:rFonts w:ascii="Montserrat" w:hAnsi="Montserrat" w:cs="Arial"/>
                <w:color w:val="000000"/>
                <w:sz w:val="14"/>
                <w:szCs w:val="16"/>
                <w:lang w:eastAsia="es-MX"/>
              </w:rPr>
              <w:t xml:space="preserve"> contratos dependiente de la </w:t>
            </w:r>
            <w:r w:rsidR="00AD79FB" w:rsidRPr="00B87FD5">
              <w:rPr>
                <w:rFonts w:ascii="Montserrat" w:hAnsi="Montserrat" w:cs="Arial"/>
                <w:color w:val="000000"/>
                <w:sz w:val="14"/>
                <w:szCs w:val="16"/>
                <w:lang w:eastAsia="es-MX"/>
              </w:rPr>
              <w:t>coordinación</w:t>
            </w:r>
            <w:r w:rsidRPr="00B87FD5">
              <w:rPr>
                <w:rFonts w:ascii="Montserrat" w:hAnsi="Montserrat" w:cs="Arial"/>
                <w:color w:val="000000"/>
                <w:sz w:val="14"/>
                <w:szCs w:val="16"/>
                <w:lang w:eastAsia="es-MX"/>
              </w:rPr>
              <w:t xml:space="preserve"> de abastecimiento y equipamiento.</w:t>
            </w:r>
          </w:p>
        </w:tc>
      </w:tr>
      <w:tr w:rsidR="003F2D06" w:rsidRPr="00B87FD5" w14:paraId="763808B8" w14:textId="77777777" w:rsidTr="00904A71">
        <w:trPr>
          <w:trHeight w:val="601"/>
        </w:trPr>
        <w:tc>
          <w:tcPr>
            <w:tcW w:w="3095" w:type="dxa"/>
            <w:vMerge/>
            <w:tcBorders>
              <w:top w:val="single" w:sz="4" w:space="0" w:color="auto"/>
              <w:left w:val="single" w:sz="8" w:space="0" w:color="000000"/>
              <w:bottom w:val="single" w:sz="4" w:space="0" w:color="000000"/>
              <w:right w:val="single" w:sz="8" w:space="0" w:color="000000"/>
            </w:tcBorders>
            <w:shd w:val="clear" w:color="auto" w:fill="auto"/>
            <w:vAlign w:val="center"/>
            <w:hideMark/>
          </w:tcPr>
          <w:p w14:paraId="38A37BFB"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1817" w:type="dxa"/>
            <w:vMerge/>
            <w:tcBorders>
              <w:top w:val="single" w:sz="4" w:space="0" w:color="auto"/>
              <w:left w:val="single" w:sz="8" w:space="0" w:color="000000"/>
              <w:bottom w:val="nil"/>
              <w:right w:val="single" w:sz="8" w:space="0" w:color="000000"/>
            </w:tcBorders>
            <w:shd w:val="clear" w:color="auto" w:fill="auto"/>
            <w:vAlign w:val="center"/>
          </w:tcPr>
          <w:p w14:paraId="72D813F6"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1695" w:type="dxa"/>
            <w:vMerge/>
            <w:tcBorders>
              <w:top w:val="single" w:sz="4" w:space="0" w:color="auto"/>
              <w:left w:val="single" w:sz="8" w:space="0" w:color="000000"/>
              <w:bottom w:val="nil"/>
              <w:right w:val="single" w:sz="8" w:space="0" w:color="000000"/>
            </w:tcBorders>
            <w:shd w:val="clear" w:color="auto" w:fill="auto"/>
            <w:vAlign w:val="center"/>
          </w:tcPr>
          <w:p w14:paraId="6682C504"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4469" w:type="dxa"/>
            <w:tcBorders>
              <w:top w:val="single" w:sz="4" w:space="0" w:color="auto"/>
              <w:left w:val="nil"/>
              <w:bottom w:val="nil"/>
              <w:right w:val="single" w:sz="8" w:space="0" w:color="000000"/>
            </w:tcBorders>
            <w:shd w:val="clear" w:color="auto" w:fill="auto"/>
            <w:vAlign w:val="center"/>
            <w:hideMark/>
          </w:tcPr>
          <w:p w14:paraId="41CD2603" w14:textId="77777777" w:rsidR="003F2D06" w:rsidRPr="00B87FD5" w:rsidRDefault="00851A9B"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P</w:t>
            </w:r>
            <w:r w:rsidRPr="00B87FD5">
              <w:rPr>
                <w:rFonts w:ascii="Montserrat" w:hAnsi="Montserrat" w:cs="Arial"/>
                <w:color w:val="000000"/>
                <w:sz w:val="14"/>
                <w:szCs w:val="16"/>
                <w:lang w:eastAsia="es-MX"/>
              </w:rPr>
              <w:t>eriferico, Sur. no. 8000, col. santa maria tequepexpan, san pedro tlaquepaque, jalisco, mexico. c.p. 45600</w:t>
            </w:r>
          </w:p>
        </w:tc>
      </w:tr>
      <w:tr w:rsidR="003F2D06" w:rsidRPr="00B87FD5" w14:paraId="09127948" w14:textId="77777777" w:rsidTr="00904A71">
        <w:trPr>
          <w:trHeight w:val="74"/>
        </w:trPr>
        <w:tc>
          <w:tcPr>
            <w:tcW w:w="3095" w:type="dxa"/>
            <w:vMerge/>
            <w:tcBorders>
              <w:top w:val="nil"/>
              <w:left w:val="single" w:sz="8" w:space="0" w:color="000000"/>
              <w:bottom w:val="single" w:sz="4" w:space="0" w:color="000000"/>
              <w:right w:val="single" w:sz="8" w:space="0" w:color="000000"/>
            </w:tcBorders>
            <w:vAlign w:val="center"/>
            <w:hideMark/>
          </w:tcPr>
          <w:p w14:paraId="5EB36D8F"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1817" w:type="dxa"/>
            <w:vMerge/>
            <w:tcBorders>
              <w:top w:val="nil"/>
              <w:left w:val="single" w:sz="8" w:space="0" w:color="000000"/>
              <w:bottom w:val="nil"/>
              <w:right w:val="single" w:sz="8" w:space="0" w:color="000000"/>
            </w:tcBorders>
            <w:shd w:val="clear" w:color="auto" w:fill="auto"/>
            <w:vAlign w:val="center"/>
          </w:tcPr>
          <w:p w14:paraId="247EE463"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1695" w:type="dxa"/>
            <w:vMerge/>
            <w:tcBorders>
              <w:top w:val="nil"/>
              <w:left w:val="single" w:sz="8" w:space="0" w:color="000000"/>
              <w:bottom w:val="nil"/>
              <w:right w:val="single" w:sz="8" w:space="0" w:color="000000"/>
            </w:tcBorders>
            <w:vAlign w:val="center"/>
          </w:tcPr>
          <w:p w14:paraId="330C70D9"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4469" w:type="dxa"/>
            <w:tcBorders>
              <w:top w:val="nil"/>
              <w:left w:val="nil"/>
              <w:bottom w:val="nil"/>
              <w:right w:val="single" w:sz="8" w:space="0" w:color="000000"/>
            </w:tcBorders>
            <w:shd w:val="clear" w:color="auto" w:fill="auto"/>
            <w:vAlign w:val="center"/>
            <w:hideMark/>
          </w:tcPr>
          <w:p w14:paraId="7F520839"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r>
      <w:tr w:rsidR="003F2D06" w:rsidRPr="00B87FD5" w14:paraId="1D2889A2" w14:textId="77777777" w:rsidTr="00904A71">
        <w:trPr>
          <w:trHeight w:val="38"/>
        </w:trPr>
        <w:tc>
          <w:tcPr>
            <w:tcW w:w="3095" w:type="dxa"/>
            <w:vMerge/>
            <w:tcBorders>
              <w:top w:val="nil"/>
              <w:left w:val="single" w:sz="8" w:space="0" w:color="000000"/>
              <w:bottom w:val="single" w:sz="4" w:space="0" w:color="000000"/>
              <w:right w:val="single" w:sz="8" w:space="0" w:color="000000"/>
            </w:tcBorders>
            <w:vAlign w:val="center"/>
            <w:hideMark/>
          </w:tcPr>
          <w:p w14:paraId="24C37B53"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1817" w:type="dxa"/>
            <w:vMerge/>
            <w:tcBorders>
              <w:top w:val="nil"/>
              <w:left w:val="single" w:sz="8" w:space="0" w:color="000000"/>
              <w:bottom w:val="nil"/>
              <w:right w:val="single" w:sz="8" w:space="0" w:color="000000"/>
            </w:tcBorders>
            <w:shd w:val="clear" w:color="auto" w:fill="auto"/>
            <w:vAlign w:val="center"/>
          </w:tcPr>
          <w:p w14:paraId="7A5EF385"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1695" w:type="dxa"/>
            <w:vMerge/>
            <w:tcBorders>
              <w:top w:val="nil"/>
              <w:left w:val="single" w:sz="8" w:space="0" w:color="000000"/>
              <w:bottom w:val="nil"/>
              <w:right w:val="single" w:sz="8" w:space="0" w:color="000000"/>
            </w:tcBorders>
            <w:vAlign w:val="center"/>
          </w:tcPr>
          <w:p w14:paraId="27B12363"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c>
          <w:tcPr>
            <w:tcW w:w="4469" w:type="dxa"/>
            <w:tcBorders>
              <w:top w:val="nil"/>
              <w:left w:val="nil"/>
              <w:bottom w:val="nil"/>
              <w:right w:val="single" w:sz="8" w:space="0" w:color="000000"/>
            </w:tcBorders>
            <w:shd w:val="clear" w:color="auto" w:fill="auto"/>
            <w:vAlign w:val="center"/>
            <w:hideMark/>
          </w:tcPr>
          <w:p w14:paraId="51A7605C" w14:textId="77777777" w:rsidR="003F2D06" w:rsidRPr="00B87FD5" w:rsidRDefault="003F2D06" w:rsidP="00C365FB">
            <w:pPr>
              <w:suppressAutoHyphens w:val="0"/>
              <w:jc w:val="center"/>
              <w:rPr>
                <w:rFonts w:ascii="Montserrat" w:hAnsi="Montserrat" w:cs="Arial"/>
                <w:color w:val="000000"/>
                <w:sz w:val="14"/>
                <w:szCs w:val="16"/>
                <w:lang w:val="es-MX" w:eastAsia="es-MX"/>
              </w:rPr>
            </w:pPr>
          </w:p>
        </w:tc>
      </w:tr>
      <w:tr w:rsidR="003F2D06" w:rsidRPr="00B87FD5" w14:paraId="7B13C524" w14:textId="77777777" w:rsidTr="00904A71">
        <w:trPr>
          <w:trHeight w:val="151"/>
        </w:trPr>
        <w:tc>
          <w:tcPr>
            <w:tcW w:w="3095" w:type="dxa"/>
            <w:tcBorders>
              <w:top w:val="nil"/>
              <w:left w:val="single" w:sz="4" w:space="0" w:color="auto"/>
              <w:bottom w:val="single" w:sz="4" w:space="0" w:color="auto"/>
              <w:right w:val="single" w:sz="4" w:space="0" w:color="auto"/>
            </w:tcBorders>
            <w:shd w:val="clear" w:color="auto" w:fill="auto"/>
            <w:vAlign w:val="center"/>
          </w:tcPr>
          <w:p w14:paraId="3734C805" w14:textId="77777777" w:rsidR="003F2D06" w:rsidRPr="00B87FD5" w:rsidRDefault="003F2D06" w:rsidP="00C365FB">
            <w:pPr>
              <w:suppressAutoHyphens w:val="0"/>
              <w:jc w:val="center"/>
              <w:rPr>
                <w:rFonts w:ascii="Montserrat" w:hAnsi="Montserrat" w:cs="Arial"/>
                <w:b/>
                <w:color w:val="000000"/>
                <w:sz w:val="14"/>
                <w:szCs w:val="16"/>
                <w:lang w:eastAsia="es-MX"/>
              </w:rPr>
            </w:pPr>
            <w:r w:rsidRPr="00B87FD5">
              <w:rPr>
                <w:rFonts w:ascii="Montserrat" w:hAnsi="Montserrat" w:cs="Arial"/>
                <w:b/>
                <w:color w:val="000000"/>
                <w:sz w:val="14"/>
                <w:szCs w:val="16"/>
                <w:lang w:eastAsia="es-MX"/>
              </w:rPr>
              <w:t>REDUCCION DE PLAZOS</w:t>
            </w:r>
          </w:p>
        </w:tc>
        <w:tc>
          <w:tcPr>
            <w:tcW w:w="7981" w:type="dxa"/>
            <w:gridSpan w:val="3"/>
            <w:tcBorders>
              <w:top w:val="single" w:sz="4" w:space="0" w:color="auto"/>
              <w:left w:val="nil"/>
              <w:bottom w:val="single" w:sz="4" w:space="0" w:color="auto"/>
              <w:right w:val="single" w:sz="4" w:space="0" w:color="auto"/>
            </w:tcBorders>
            <w:shd w:val="clear" w:color="auto" w:fill="auto"/>
            <w:vAlign w:val="center"/>
          </w:tcPr>
          <w:p w14:paraId="7EEA3C2F" w14:textId="77777777" w:rsidR="003F2D06" w:rsidRPr="00B87FD5" w:rsidRDefault="000F4824" w:rsidP="00C365FB">
            <w:pPr>
              <w:suppressAutoHyphens w:val="0"/>
              <w:jc w:val="center"/>
              <w:rPr>
                <w:rFonts w:ascii="Montserrat" w:hAnsi="Montserrat" w:cs="Arial"/>
                <w:b/>
                <w:color w:val="000000"/>
                <w:sz w:val="14"/>
                <w:szCs w:val="16"/>
                <w:lang w:eastAsia="es-MX"/>
              </w:rPr>
            </w:pPr>
            <w:r w:rsidRPr="00B87FD5">
              <w:rPr>
                <w:rFonts w:ascii="Montserrat" w:hAnsi="Montserrat" w:cs="Arial"/>
                <w:b/>
                <w:color w:val="000000"/>
                <w:sz w:val="14"/>
                <w:szCs w:val="16"/>
                <w:lang w:eastAsia="es-MX"/>
              </w:rPr>
              <w:t>SI</w:t>
            </w:r>
          </w:p>
        </w:tc>
      </w:tr>
      <w:tr w:rsidR="003F2D06" w:rsidRPr="00B87FD5" w14:paraId="516A60AE" w14:textId="77777777" w:rsidTr="00904A71">
        <w:trPr>
          <w:trHeight w:val="301"/>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407EEFD6" w14:textId="77777777" w:rsidR="003F2D06" w:rsidRPr="00B87FD5" w:rsidRDefault="003F2D06"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Forma de Presentación de las Proposiciones.</w:t>
            </w:r>
          </w:p>
        </w:tc>
        <w:tc>
          <w:tcPr>
            <w:tcW w:w="7981" w:type="dxa"/>
            <w:gridSpan w:val="3"/>
            <w:tcBorders>
              <w:top w:val="single" w:sz="4" w:space="0" w:color="auto"/>
              <w:left w:val="nil"/>
              <w:bottom w:val="single" w:sz="4" w:space="0" w:color="auto"/>
              <w:right w:val="single" w:sz="4" w:space="0" w:color="auto"/>
            </w:tcBorders>
            <w:shd w:val="clear" w:color="auto" w:fill="auto"/>
            <w:vAlign w:val="center"/>
            <w:hideMark/>
          </w:tcPr>
          <w:p w14:paraId="60C3C506" w14:textId="77777777" w:rsidR="003F2D06" w:rsidRPr="00B87FD5" w:rsidRDefault="003F2D06"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ELECTRONICA (artículo 26 Bis, fracción II, de la LAASSP), no se reciben proposiciones a través de servicio postal o mensajería ni en forma presencial.</w:t>
            </w:r>
          </w:p>
        </w:tc>
      </w:tr>
    </w:tbl>
    <w:p w14:paraId="790BC375" w14:textId="77777777" w:rsidR="00787B49" w:rsidRPr="00B87FD5" w:rsidRDefault="00787B49" w:rsidP="00A92203">
      <w:pPr>
        <w:tabs>
          <w:tab w:val="left" w:pos="2082"/>
        </w:tabs>
        <w:rPr>
          <w:rFonts w:ascii="Montserrat" w:hAnsi="Montserrat" w:cs="Arial"/>
          <w:sz w:val="16"/>
          <w:szCs w:val="16"/>
        </w:rPr>
      </w:pPr>
    </w:p>
    <w:p w14:paraId="53564DF3" w14:textId="77777777" w:rsidR="00857EB3" w:rsidRPr="00B87FD5" w:rsidRDefault="00857EB3" w:rsidP="00857EB3">
      <w:pPr>
        <w:keepNext/>
        <w:numPr>
          <w:ilvl w:val="0"/>
          <w:numId w:val="1"/>
        </w:numPr>
        <w:tabs>
          <w:tab w:val="clear" w:pos="432"/>
          <w:tab w:val="num" w:pos="0"/>
        </w:tabs>
        <w:suppressAutoHyphens w:val="0"/>
        <w:spacing w:after="200" w:line="276" w:lineRule="auto"/>
        <w:jc w:val="both"/>
        <w:outlineLvl w:val="0"/>
        <w:rPr>
          <w:rFonts w:ascii="Montserrat" w:hAnsi="Montserrat" w:cs="Arial"/>
          <w:b/>
          <w:bCs/>
          <w:kern w:val="1"/>
          <w:sz w:val="16"/>
          <w:szCs w:val="16"/>
        </w:rPr>
      </w:pPr>
      <w:r w:rsidRPr="00B87FD5">
        <w:rPr>
          <w:rFonts w:ascii="Montserrat" w:hAnsi="Montserrat" w:cs="Tahoma"/>
          <w:b/>
          <w:bCs/>
          <w:kern w:val="1"/>
          <w:sz w:val="16"/>
          <w:szCs w:val="16"/>
        </w:rPr>
        <w:lastRenderedPageBreak/>
        <w:t>4</w:t>
      </w:r>
      <w:r w:rsidRPr="00B87FD5">
        <w:rPr>
          <w:rFonts w:ascii="Montserrat" w:hAnsi="Montserrat" w:cs="Arial"/>
          <w:b/>
          <w:bCs/>
          <w:kern w:val="1"/>
          <w:sz w:val="16"/>
          <w:szCs w:val="16"/>
        </w:rPr>
        <w:t>. JUNTA DE ACLARACIONES:</w:t>
      </w:r>
    </w:p>
    <w:p w14:paraId="30F9333A" w14:textId="5070D44D"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 xml:space="preserve">Con fundamento en los artículos 33 Bis de la LAASSP y 45 y 46 de su Reglamento, se </w:t>
      </w:r>
      <w:r w:rsidR="00AD79FB" w:rsidRPr="00B87FD5">
        <w:rPr>
          <w:rFonts w:ascii="Montserrat" w:hAnsi="Montserrat" w:cs="Arial"/>
          <w:bCs/>
          <w:sz w:val="16"/>
          <w:szCs w:val="16"/>
          <w:lang w:val="es-MX"/>
        </w:rPr>
        <w:t>desarrollará</w:t>
      </w:r>
      <w:r w:rsidRPr="00B87FD5">
        <w:rPr>
          <w:rFonts w:ascii="Montserrat" w:hAnsi="Montserrat" w:cs="Arial"/>
          <w:bCs/>
          <w:sz w:val="16"/>
          <w:szCs w:val="16"/>
          <w:lang w:val="es-MX"/>
        </w:rPr>
        <w:t xml:space="preserve"> el evento de Junta de Aclaraciones, por lo que los </w:t>
      </w:r>
      <w:r w:rsidR="00B94202" w:rsidRPr="00B87FD5">
        <w:rPr>
          <w:rFonts w:ascii="Montserrat" w:hAnsi="Montserrat" w:cs="Arial"/>
          <w:bCs/>
          <w:sz w:val="16"/>
          <w:szCs w:val="16"/>
          <w:lang w:val="es-MX"/>
        </w:rPr>
        <w:t>participante</w:t>
      </w:r>
      <w:r w:rsidRPr="00B87FD5">
        <w:rPr>
          <w:rFonts w:ascii="Montserrat" w:hAnsi="Montserrat" w:cs="Arial"/>
          <w:bCs/>
          <w:sz w:val="16"/>
          <w:szCs w:val="16"/>
          <w:lang w:val="es-MX"/>
        </w:rPr>
        <w:t xml:space="preserve">s que manifiesten su interés en participar en la licitación pública serán considerados como </w:t>
      </w:r>
      <w:r w:rsidR="00B94202" w:rsidRPr="00B87FD5">
        <w:rPr>
          <w:rFonts w:ascii="Montserrat" w:hAnsi="Montserrat" w:cs="Arial"/>
          <w:bCs/>
          <w:sz w:val="16"/>
          <w:szCs w:val="16"/>
          <w:lang w:val="es-MX"/>
        </w:rPr>
        <w:t>participante</w:t>
      </w:r>
      <w:r w:rsidRPr="00B87FD5">
        <w:rPr>
          <w:rFonts w:ascii="Montserrat" w:hAnsi="Montserrat" w:cs="Arial"/>
          <w:bCs/>
          <w:sz w:val="16"/>
          <w:szCs w:val="16"/>
          <w:lang w:val="es-MX"/>
        </w:rPr>
        <w:t xml:space="preserve">s y tendrán derecho a formular solicitudes de aclaración utilizando para tal caso el formato de solicitud de aclaraciones que genere el Sistema CompraNet </w:t>
      </w:r>
    </w:p>
    <w:p w14:paraId="632F0AA4" w14:textId="77777777" w:rsidR="00857EB3" w:rsidRPr="00B87FD5" w:rsidRDefault="00857EB3" w:rsidP="00857EB3">
      <w:pPr>
        <w:jc w:val="both"/>
        <w:rPr>
          <w:rFonts w:ascii="Montserrat" w:hAnsi="Montserrat" w:cs="Arial"/>
          <w:bCs/>
          <w:sz w:val="16"/>
          <w:szCs w:val="16"/>
          <w:lang w:val="es-MX"/>
        </w:rPr>
      </w:pPr>
    </w:p>
    <w:p w14:paraId="1EB815DD"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72B826C" w14:textId="77777777" w:rsidR="00857EB3" w:rsidRPr="00B87FD5" w:rsidRDefault="00857EB3" w:rsidP="00857EB3">
      <w:pPr>
        <w:jc w:val="both"/>
        <w:rPr>
          <w:rFonts w:ascii="Montserrat" w:hAnsi="Montserrat" w:cs="Arial"/>
          <w:bCs/>
          <w:sz w:val="16"/>
          <w:szCs w:val="16"/>
          <w:lang w:val="es-MX"/>
        </w:rPr>
      </w:pPr>
    </w:p>
    <w:p w14:paraId="7B37397B" w14:textId="35A307E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 xml:space="preserve">Las solicitudes que no cumplan con los requisitos </w:t>
      </w:r>
      <w:r w:rsidR="00AD79FB" w:rsidRPr="00B87FD5">
        <w:rPr>
          <w:rFonts w:ascii="Montserrat" w:hAnsi="Montserrat" w:cs="Arial"/>
          <w:bCs/>
          <w:sz w:val="16"/>
          <w:szCs w:val="16"/>
          <w:lang w:val="es-MX"/>
        </w:rPr>
        <w:t>señalados</w:t>
      </w:r>
      <w:r w:rsidRPr="00B87FD5">
        <w:rPr>
          <w:rFonts w:ascii="Montserrat" w:hAnsi="Montserrat" w:cs="Arial"/>
          <w:bCs/>
          <w:sz w:val="16"/>
          <w:szCs w:val="16"/>
          <w:lang w:val="es-MX"/>
        </w:rPr>
        <w:t xml:space="preserve"> podrán ser desechadas por la convocante, asimismo se deberán agrupar por temas técnicos y administrativos para su análisis y respuesta.</w:t>
      </w:r>
    </w:p>
    <w:p w14:paraId="10A51222" w14:textId="77777777" w:rsidR="00857EB3" w:rsidRPr="00B87FD5" w:rsidRDefault="00857EB3" w:rsidP="00857EB3">
      <w:pPr>
        <w:jc w:val="both"/>
        <w:rPr>
          <w:rFonts w:ascii="Montserrat" w:hAnsi="Montserrat" w:cs="Arial"/>
          <w:bCs/>
          <w:sz w:val="16"/>
          <w:szCs w:val="16"/>
          <w:lang w:val="es-MX"/>
        </w:rPr>
      </w:pPr>
    </w:p>
    <w:p w14:paraId="27B54BF0"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El plazo para enviar dichas solicitudes será a más tardar veinticuatro horas antes de la fecha y hora en que se realice la Junta de Aclaraciones, de conformidad con lo establecido en el artículo 33 Bis de la LAASSP.</w:t>
      </w:r>
    </w:p>
    <w:p w14:paraId="712F08C1" w14:textId="77777777" w:rsidR="00857EB3" w:rsidRPr="00B87FD5" w:rsidRDefault="00857EB3" w:rsidP="00857EB3">
      <w:pPr>
        <w:jc w:val="both"/>
        <w:rPr>
          <w:rFonts w:ascii="Montserrat" w:hAnsi="Montserrat" w:cs="Arial"/>
          <w:bCs/>
          <w:sz w:val="16"/>
          <w:szCs w:val="16"/>
          <w:lang w:val="es-MX"/>
        </w:rPr>
      </w:pPr>
    </w:p>
    <w:p w14:paraId="346FDAC3"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42282E0D" w14:textId="77777777" w:rsidR="00857EB3" w:rsidRPr="00B87FD5" w:rsidRDefault="00857EB3" w:rsidP="00857EB3">
      <w:pPr>
        <w:jc w:val="both"/>
        <w:rPr>
          <w:rFonts w:ascii="Montserrat" w:hAnsi="Montserrat" w:cs="Arial"/>
          <w:bCs/>
          <w:sz w:val="16"/>
          <w:szCs w:val="16"/>
          <w:lang w:val="es-MX"/>
        </w:rPr>
      </w:pPr>
    </w:p>
    <w:p w14:paraId="1A7B7FF1"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0EE80484" w14:textId="77777777" w:rsidR="00857EB3" w:rsidRPr="00B87FD5" w:rsidRDefault="00857EB3" w:rsidP="00857EB3">
      <w:pPr>
        <w:jc w:val="both"/>
        <w:rPr>
          <w:rFonts w:ascii="Montserrat" w:hAnsi="Montserrat" w:cs="Arial"/>
          <w:bCs/>
          <w:sz w:val="16"/>
          <w:szCs w:val="16"/>
          <w:lang w:val="es-MX"/>
        </w:rPr>
      </w:pPr>
    </w:p>
    <w:p w14:paraId="7601E5C3"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 xml:space="preserve">Cuando en razón del número de solicitudes recibidas o algún otro factor no imputable a la convocante y que sea acreditable, el servidor público que presida la Junta de Aclaraciones informará a los </w:t>
      </w:r>
      <w:r w:rsidR="00B94202" w:rsidRPr="00B87FD5">
        <w:rPr>
          <w:rFonts w:ascii="Montserrat" w:hAnsi="Montserrat" w:cs="Arial"/>
          <w:bCs/>
          <w:sz w:val="16"/>
          <w:szCs w:val="16"/>
          <w:lang w:val="es-MX"/>
        </w:rPr>
        <w:t>participante</w:t>
      </w:r>
      <w:r w:rsidRPr="00B87FD5">
        <w:rPr>
          <w:rFonts w:ascii="Montserrat" w:hAnsi="Montserrat" w:cs="Arial"/>
          <w:bCs/>
          <w:sz w:val="16"/>
          <w:szCs w:val="16"/>
          <w:lang w:val="es-MX"/>
        </w:rPr>
        <w:t>s si éstas serán enviadas conforme lo programado o si se suspenderá la sesión para reanudarla en hora o fecha posterior a efecto de que se remitan las respuestas en forma.</w:t>
      </w:r>
    </w:p>
    <w:p w14:paraId="41D85151" w14:textId="77777777" w:rsidR="00857EB3" w:rsidRPr="00B87FD5" w:rsidRDefault="00857EB3" w:rsidP="00857EB3">
      <w:pPr>
        <w:jc w:val="both"/>
        <w:rPr>
          <w:rFonts w:ascii="Montserrat" w:hAnsi="Montserrat" w:cs="Arial"/>
          <w:bCs/>
          <w:sz w:val="16"/>
          <w:szCs w:val="16"/>
          <w:lang w:val="es-MX"/>
        </w:rPr>
      </w:pPr>
    </w:p>
    <w:p w14:paraId="22B4646C"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 xml:space="preserve">Con el envío de las respuestas a que se refiere el párrafo anterior, la convocante informará a los </w:t>
      </w:r>
      <w:r w:rsidR="00B94202" w:rsidRPr="00B87FD5">
        <w:rPr>
          <w:rFonts w:ascii="Montserrat" w:hAnsi="Montserrat" w:cs="Arial"/>
          <w:bCs/>
          <w:sz w:val="16"/>
          <w:szCs w:val="16"/>
          <w:lang w:val="es-MX"/>
        </w:rPr>
        <w:t>participante</w:t>
      </w:r>
      <w:r w:rsidRPr="00B87FD5">
        <w:rPr>
          <w:rFonts w:ascii="Montserrat" w:hAnsi="Montserrat" w:cs="Arial"/>
          <w:bCs/>
          <w:sz w:val="16"/>
          <w:szCs w:val="16"/>
          <w:lang w:val="es-MX"/>
        </w:rPr>
        <w:t xml:space="preserve">s, atendiendo al número de solicitudes de aclaración contestadas, el plazo que estos tendrán para formular preguntas (repreguntas) que consideren necesarias con relación a las respuestas remitidas. </w:t>
      </w:r>
    </w:p>
    <w:p w14:paraId="7D7D4E75" w14:textId="77777777" w:rsidR="00857EB3" w:rsidRPr="00B87FD5" w:rsidRDefault="00857EB3" w:rsidP="00857EB3">
      <w:pPr>
        <w:jc w:val="both"/>
        <w:rPr>
          <w:rFonts w:ascii="Montserrat" w:hAnsi="Montserrat" w:cs="Arial"/>
          <w:bCs/>
          <w:sz w:val="16"/>
          <w:szCs w:val="16"/>
          <w:lang w:val="es-MX"/>
        </w:rPr>
      </w:pPr>
    </w:p>
    <w:p w14:paraId="4B37ECCB"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 xml:space="preserve">Dicho plazo no podrá ser inferior a 6 (seis) ni superior a 48 (cuarenta y ocho) horas conforme al artículo 46, fracción II del RLAASSP. Una vez recibidas las preguntas a las respuestas otorgadas por la convocante, ésta informará a los </w:t>
      </w:r>
      <w:r w:rsidR="00B94202" w:rsidRPr="00B87FD5">
        <w:rPr>
          <w:rFonts w:ascii="Montserrat" w:hAnsi="Montserrat" w:cs="Arial"/>
          <w:bCs/>
          <w:sz w:val="16"/>
          <w:szCs w:val="16"/>
          <w:lang w:val="es-MX"/>
        </w:rPr>
        <w:t>participante</w:t>
      </w:r>
      <w:r w:rsidRPr="00B87FD5">
        <w:rPr>
          <w:rFonts w:ascii="Montserrat" w:hAnsi="Montserrat" w:cs="Arial"/>
          <w:bCs/>
          <w:sz w:val="16"/>
          <w:szCs w:val="16"/>
          <w:lang w:val="es-MX"/>
        </w:rPr>
        <w:t>s el plazo máximo en el que enviará las contestaciones correspondientes.</w:t>
      </w:r>
    </w:p>
    <w:p w14:paraId="3B83FF30" w14:textId="77777777" w:rsidR="00857EB3" w:rsidRPr="00B87FD5" w:rsidRDefault="00857EB3" w:rsidP="00857EB3">
      <w:pPr>
        <w:jc w:val="both"/>
        <w:rPr>
          <w:rFonts w:ascii="Montserrat" w:hAnsi="Montserrat" w:cs="Arial"/>
          <w:bCs/>
          <w:sz w:val="16"/>
          <w:szCs w:val="16"/>
          <w:lang w:val="es-MX"/>
        </w:rPr>
      </w:pPr>
    </w:p>
    <w:p w14:paraId="51E1AD4D"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 xml:space="preserve">De conformidad con lo establecido en el artículo 33 de la LAASSP las precisiones formuladas por el IMSS, las solicitudes de aclaraciones y preguntas realizadas por los </w:t>
      </w:r>
      <w:r w:rsidR="00B94202" w:rsidRPr="00B87FD5">
        <w:rPr>
          <w:rFonts w:ascii="Montserrat" w:hAnsi="Montserrat" w:cs="Arial"/>
          <w:bCs/>
          <w:sz w:val="16"/>
          <w:szCs w:val="16"/>
          <w:lang w:val="es-MX"/>
        </w:rPr>
        <w:t>participante</w:t>
      </w:r>
      <w:r w:rsidRPr="00B87FD5">
        <w:rPr>
          <w:rFonts w:ascii="Montserrat" w:hAnsi="Montserrat" w:cs="Arial"/>
          <w:bCs/>
          <w:sz w:val="16"/>
          <w:szCs w:val="16"/>
          <w:lang w:val="es-MX"/>
        </w:rPr>
        <w:t xml:space="preserve">s y las respuestas del IMSS derivadas de esta junta se asentarán en el acta respectiva y formarán parte de la Convocatoria de la Licitación, y deberán ser consideradas por los </w:t>
      </w:r>
      <w:r w:rsidR="00B94202" w:rsidRPr="00B87FD5">
        <w:rPr>
          <w:rFonts w:ascii="Montserrat" w:hAnsi="Montserrat" w:cs="Arial"/>
          <w:bCs/>
          <w:sz w:val="16"/>
          <w:szCs w:val="16"/>
          <w:lang w:val="es-MX"/>
        </w:rPr>
        <w:t>participante</w:t>
      </w:r>
      <w:r w:rsidRPr="00B87FD5">
        <w:rPr>
          <w:rFonts w:ascii="Montserrat" w:hAnsi="Montserrat" w:cs="Arial"/>
          <w:bCs/>
          <w:sz w:val="16"/>
          <w:szCs w:val="16"/>
          <w:lang w:val="es-MX"/>
        </w:rPr>
        <w:t xml:space="preserve">s en la elaboración de su proposición; se levantará el acta correspondiente, la cual será firmada por los servidores públicos presentes, asimismo se les entregará copia simple de la misma y de los anexos que se deriven de ésta. </w:t>
      </w:r>
    </w:p>
    <w:p w14:paraId="59C24D25" w14:textId="77777777" w:rsidR="00857EB3" w:rsidRPr="00B87FD5" w:rsidRDefault="00857EB3" w:rsidP="00857EB3">
      <w:pPr>
        <w:jc w:val="both"/>
        <w:rPr>
          <w:rFonts w:ascii="Montserrat" w:hAnsi="Montserrat" w:cs="Arial"/>
          <w:bCs/>
          <w:sz w:val="16"/>
          <w:szCs w:val="16"/>
          <w:lang w:val="es-MX"/>
        </w:rPr>
      </w:pPr>
    </w:p>
    <w:p w14:paraId="0E166D0B" w14:textId="77777777" w:rsidR="00857EB3" w:rsidRPr="00B87FD5" w:rsidRDefault="00857EB3" w:rsidP="00857EB3">
      <w:pPr>
        <w:jc w:val="both"/>
        <w:rPr>
          <w:rFonts w:ascii="Montserrat" w:hAnsi="Montserrat" w:cs="Arial"/>
          <w:bCs/>
          <w:sz w:val="16"/>
          <w:szCs w:val="16"/>
          <w:lang w:val="es-MX"/>
        </w:rPr>
      </w:pPr>
      <w:r w:rsidRPr="00B87FD5">
        <w:rPr>
          <w:rFonts w:ascii="Montserrat" w:hAnsi="Montserrat" w:cs="Arial"/>
          <w:bCs/>
          <w:sz w:val="16"/>
          <w:szCs w:val="16"/>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0" w:history="1">
        <w:r w:rsidRPr="00B87FD5">
          <w:rPr>
            <w:rFonts w:ascii="Montserrat" w:hAnsi="Montserrat" w:cs="Arial"/>
            <w:bCs/>
            <w:color w:val="0000FF"/>
            <w:sz w:val="16"/>
            <w:szCs w:val="16"/>
            <w:u w:val="single"/>
            <w:lang w:val="es-MX"/>
          </w:rPr>
          <w:t>https://upcp-compranet.hacienda.gob.mx/</w:t>
        </w:r>
      </w:hyperlink>
    </w:p>
    <w:p w14:paraId="0D62085B" w14:textId="77777777" w:rsidR="00857EB3" w:rsidRPr="00B87FD5" w:rsidRDefault="00857EB3" w:rsidP="00857EB3">
      <w:pPr>
        <w:suppressAutoHyphens w:val="0"/>
        <w:spacing w:after="200" w:line="276" w:lineRule="auto"/>
        <w:rPr>
          <w:rFonts w:ascii="Montserrat" w:eastAsia="Calibri" w:hAnsi="Montserrat" w:cs="Arial"/>
          <w:sz w:val="16"/>
          <w:szCs w:val="16"/>
          <w:lang w:val="es-MX" w:eastAsia="en-US"/>
        </w:rPr>
      </w:pPr>
    </w:p>
    <w:p w14:paraId="04E737DF" w14:textId="77777777" w:rsidR="0051320D" w:rsidRPr="00B87FD5" w:rsidRDefault="0051320D" w:rsidP="007C1BF4">
      <w:pPr>
        <w:jc w:val="both"/>
        <w:rPr>
          <w:rFonts w:ascii="Montserrat" w:hAnsi="Montserrat" w:cs="Arial"/>
          <w:b/>
          <w:bCs/>
          <w:sz w:val="16"/>
          <w:szCs w:val="16"/>
        </w:rPr>
      </w:pPr>
      <w:r w:rsidRPr="00B87FD5">
        <w:rPr>
          <w:rFonts w:ascii="Montserrat" w:hAnsi="Montserrat" w:cs="Arial"/>
          <w:b/>
          <w:bCs/>
          <w:sz w:val="16"/>
          <w:szCs w:val="16"/>
        </w:rPr>
        <w:t>5.</w:t>
      </w:r>
      <w:r w:rsidRPr="00B87FD5">
        <w:rPr>
          <w:rFonts w:ascii="Montserrat" w:hAnsi="Montserrat" w:cs="Arial"/>
          <w:b/>
          <w:bCs/>
          <w:sz w:val="16"/>
          <w:szCs w:val="16"/>
        </w:rPr>
        <w:tab/>
        <w:t>ACTO DE PRESENTACIÓN Y APERTURA DE PROPOSICIONES.</w:t>
      </w:r>
    </w:p>
    <w:p w14:paraId="35570AF4" w14:textId="77777777" w:rsidR="0040455A" w:rsidRPr="00B87FD5" w:rsidRDefault="0040455A" w:rsidP="00A92203">
      <w:pPr>
        <w:jc w:val="both"/>
        <w:rPr>
          <w:rFonts w:ascii="Montserrat" w:hAnsi="Montserrat" w:cs="Arial"/>
          <w:sz w:val="16"/>
          <w:szCs w:val="16"/>
        </w:rPr>
      </w:pPr>
    </w:p>
    <w:p w14:paraId="674BFB2B" w14:textId="77777777" w:rsidR="0051320D" w:rsidRPr="00B87FD5" w:rsidRDefault="0051320D" w:rsidP="00A92203">
      <w:pPr>
        <w:jc w:val="both"/>
        <w:rPr>
          <w:rFonts w:ascii="Montserrat" w:hAnsi="Montserrat" w:cs="Arial"/>
          <w:i/>
          <w:sz w:val="16"/>
          <w:szCs w:val="16"/>
          <w:u w:val="single"/>
        </w:rPr>
      </w:pPr>
      <w:r w:rsidRPr="00B87FD5">
        <w:rPr>
          <w:rFonts w:ascii="Montserrat" w:hAnsi="Montserrat" w:cs="Arial"/>
          <w:sz w:val="16"/>
          <w:szCs w:val="16"/>
        </w:rPr>
        <w:t xml:space="preserve">Con fundamento en los artículos 34 de la LAASSP y 47 de su Reglamento, se desarrollará el evento de Presentación y Apertura de Proposiciones: </w:t>
      </w:r>
    </w:p>
    <w:p w14:paraId="68EF9A3A" w14:textId="77777777" w:rsidR="0051320D" w:rsidRPr="00B87FD5" w:rsidRDefault="0051320D" w:rsidP="00A92203">
      <w:pPr>
        <w:jc w:val="both"/>
        <w:rPr>
          <w:rFonts w:ascii="Montserrat" w:hAnsi="Montserrat" w:cs="Arial"/>
          <w:sz w:val="16"/>
          <w:szCs w:val="16"/>
        </w:rPr>
      </w:pPr>
    </w:p>
    <w:p w14:paraId="4AFC9BB4" w14:textId="5A96C09D" w:rsidR="00345F26" w:rsidRPr="00B87FD5" w:rsidRDefault="0051320D" w:rsidP="0098616C">
      <w:pPr>
        <w:jc w:val="both"/>
        <w:rPr>
          <w:rFonts w:ascii="Montserrat" w:hAnsi="Montserrat" w:cs="Arial"/>
          <w:bCs/>
          <w:sz w:val="16"/>
          <w:szCs w:val="16"/>
        </w:rPr>
      </w:pPr>
      <w:r w:rsidRPr="00B87FD5">
        <w:rPr>
          <w:rFonts w:ascii="Montserrat" w:hAnsi="Montserrat" w:cs="Arial"/>
          <w:bCs/>
          <w:sz w:val="16"/>
          <w:szCs w:val="16"/>
          <w:lang w:val="es-MX"/>
        </w:rPr>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333B29" w:rsidRPr="00B87FD5">
        <w:rPr>
          <w:rFonts w:ascii="Montserrat" w:hAnsi="Montserrat" w:cs="Arial"/>
          <w:bCs/>
          <w:sz w:val="16"/>
          <w:szCs w:val="16"/>
          <w:lang w:val="es-MX"/>
        </w:rPr>
        <w:t xml:space="preserve"> </w:t>
      </w:r>
      <w:r w:rsidRPr="00B87FD5">
        <w:rPr>
          <w:rFonts w:ascii="Montserrat" w:hAnsi="Montserrat" w:cs="Arial"/>
          <w:bCs/>
          <w:sz w:val="16"/>
          <w:szCs w:val="16"/>
          <w:lang w:val="es-MX"/>
        </w:rPr>
        <w:t xml:space="preserve">enviarán sus proposiciones técnica y económica a través </w:t>
      </w:r>
      <w:r w:rsidRPr="00B87FD5">
        <w:rPr>
          <w:rFonts w:ascii="Montserrat" w:hAnsi="Montserrat" w:cs="Arial"/>
          <w:bCs/>
          <w:sz w:val="16"/>
          <w:szCs w:val="16"/>
        </w:rPr>
        <w:t xml:space="preserve">de medios remotos de comunicación electrónica </w:t>
      </w:r>
      <w:hyperlink r:id="rId11" w:history="1">
        <w:r w:rsidR="0098616C" w:rsidRPr="00B87FD5">
          <w:rPr>
            <w:rFonts w:ascii="Montserrat" w:hAnsi="Montserrat" w:cs="Arial"/>
            <w:bCs/>
            <w:color w:val="0000FF"/>
            <w:sz w:val="16"/>
            <w:szCs w:val="16"/>
            <w:u w:val="single"/>
            <w:lang w:val="es-MX"/>
          </w:rPr>
          <w:t>https://upcp-compranet.hacienda.gob.mx/</w:t>
        </w:r>
      </w:hyperlink>
    </w:p>
    <w:p w14:paraId="57EE332A" w14:textId="77777777" w:rsidR="00345F26" w:rsidRPr="00B87FD5" w:rsidRDefault="00345F26" w:rsidP="00A92203">
      <w:pPr>
        <w:jc w:val="both"/>
        <w:rPr>
          <w:rFonts w:ascii="Montserrat" w:hAnsi="Montserrat" w:cs="Arial"/>
          <w:bCs/>
          <w:sz w:val="16"/>
          <w:szCs w:val="16"/>
        </w:rPr>
      </w:pPr>
    </w:p>
    <w:p w14:paraId="682DA5E0" w14:textId="569D11C2" w:rsidR="0051320D" w:rsidRPr="00B87FD5" w:rsidRDefault="0051320D" w:rsidP="00A9084E">
      <w:pPr>
        <w:numPr>
          <w:ilvl w:val="1"/>
          <w:numId w:val="3"/>
        </w:numPr>
        <w:ind w:left="0" w:firstLine="0"/>
        <w:jc w:val="both"/>
        <w:rPr>
          <w:rFonts w:ascii="Montserrat" w:hAnsi="Montserrat" w:cs="Arial"/>
          <w:bCs/>
          <w:sz w:val="16"/>
          <w:szCs w:val="16"/>
        </w:rPr>
      </w:pPr>
      <w:r w:rsidRPr="00B87FD5">
        <w:rPr>
          <w:rFonts w:ascii="Montserrat" w:hAnsi="Montserrat" w:cs="Arial"/>
          <w:bCs/>
          <w:sz w:val="16"/>
          <w:szCs w:val="16"/>
        </w:rPr>
        <w:t xml:space="preserve">Una vez recibidas las proposiciones por medios electrónicos, se procederá a la apertura de cada una, haciéndose constar la documentación presentada, sin que ello implique la evaluación de su contenido; por lo que, en el caso de que </w:t>
      </w:r>
      <w:r w:rsidR="00AD79FB" w:rsidRPr="00B87FD5">
        <w:rPr>
          <w:rFonts w:ascii="Montserrat" w:hAnsi="Montserrat" w:cs="Arial"/>
          <w:bCs/>
          <w:sz w:val="16"/>
          <w:szCs w:val="16"/>
        </w:rPr>
        <w:t xml:space="preserve">algún </w:t>
      </w:r>
      <w:r w:rsidR="00AD79FB" w:rsidRPr="00B87FD5">
        <w:rPr>
          <w:rFonts w:ascii="Montserrat" w:hAnsi="Montserrat" w:cs="Arial"/>
          <w:iCs/>
          <w:sz w:val="16"/>
          <w:szCs w:val="16"/>
        </w:rPr>
        <w:t>participante</w:t>
      </w:r>
      <w:r w:rsidR="00333B29" w:rsidRPr="00B87FD5">
        <w:rPr>
          <w:rFonts w:ascii="Montserrat" w:hAnsi="Montserrat" w:cs="Arial"/>
          <w:bCs/>
          <w:sz w:val="16"/>
          <w:szCs w:val="16"/>
        </w:rPr>
        <w:t xml:space="preserve"> </w:t>
      </w:r>
      <w:r w:rsidRPr="00B87FD5">
        <w:rPr>
          <w:rFonts w:ascii="Montserrat" w:hAnsi="Montserrat" w:cs="Arial"/>
          <w:bCs/>
          <w:sz w:val="16"/>
          <w:szCs w:val="16"/>
        </w:rPr>
        <w:t xml:space="preserve">omita la presentación de algún documento o </w:t>
      </w:r>
      <w:r w:rsidR="000252C5" w:rsidRPr="00B87FD5">
        <w:rPr>
          <w:rFonts w:ascii="Montserrat" w:hAnsi="Montserrat" w:cs="Arial"/>
          <w:bCs/>
          <w:sz w:val="16"/>
          <w:szCs w:val="16"/>
        </w:rPr>
        <w:t>faltare algún requisito, no serán desechadas en ese momento, haciéndose constar ello en el formato de recepción de los documentos que integran la proposición.</w:t>
      </w:r>
    </w:p>
    <w:p w14:paraId="3A41777D" w14:textId="77777777" w:rsidR="0051320D" w:rsidRPr="00B87FD5" w:rsidRDefault="0051320D" w:rsidP="007C1BF4">
      <w:pPr>
        <w:pStyle w:val="Prrafodelista"/>
        <w:ind w:left="0"/>
        <w:rPr>
          <w:rFonts w:ascii="Montserrat" w:hAnsi="Montserrat" w:cs="Arial"/>
          <w:sz w:val="16"/>
          <w:szCs w:val="16"/>
        </w:rPr>
      </w:pPr>
    </w:p>
    <w:p w14:paraId="7C91CC93" w14:textId="5152C6C9" w:rsidR="000252C5" w:rsidRPr="00B87FD5" w:rsidRDefault="000252C5" w:rsidP="00A9084E">
      <w:pPr>
        <w:numPr>
          <w:ilvl w:val="1"/>
          <w:numId w:val="3"/>
        </w:numPr>
        <w:ind w:left="0" w:firstLine="0"/>
        <w:jc w:val="both"/>
        <w:rPr>
          <w:rFonts w:ascii="Montserrat" w:hAnsi="Montserrat" w:cs="Arial"/>
          <w:bCs/>
          <w:sz w:val="16"/>
          <w:szCs w:val="16"/>
        </w:rPr>
      </w:pPr>
      <w:r w:rsidRPr="00B87FD5">
        <w:rPr>
          <w:rFonts w:ascii="Montserrat" w:hAnsi="Montserrat" w:cs="Arial"/>
          <w:sz w:val="16"/>
          <w:szCs w:val="16"/>
        </w:rPr>
        <w:t xml:space="preserve">En el supuesto de las proposiciones presentadas a través de medios remotos de comunicación electrónica, </w:t>
      </w:r>
      <w:r w:rsidRPr="00B87FD5">
        <w:rPr>
          <w:rFonts w:ascii="Montserrat" w:hAnsi="Montserrat" w:cs="Arial"/>
          <w:bCs/>
          <w:sz w:val="16"/>
          <w:szCs w:val="16"/>
        </w:rPr>
        <w:t xml:space="preserve">y </w:t>
      </w:r>
      <w:r w:rsidR="00987947" w:rsidRPr="00B87FD5">
        <w:rPr>
          <w:rFonts w:ascii="Montserrat" w:hAnsi="Montserrat" w:cs="Arial"/>
          <w:bCs/>
          <w:sz w:val="16"/>
          <w:szCs w:val="16"/>
        </w:rPr>
        <w:t>que,</w:t>
      </w:r>
      <w:r w:rsidRPr="00B87FD5">
        <w:rPr>
          <w:rFonts w:ascii="Montserrat" w:hAnsi="Montserrat" w:cs="Arial"/>
          <w:bCs/>
          <w:sz w:val="16"/>
          <w:szCs w:val="16"/>
        </w:rPr>
        <w:t xml:space="preserve"> durante el acto, por causas ajenas a la voluntad de la SFP o de la </w:t>
      </w:r>
      <w:r w:rsidR="00495FA8" w:rsidRPr="00B87FD5">
        <w:rPr>
          <w:rFonts w:ascii="Montserrat" w:hAnsi="Montserrat" w:cs="Arial"/>
          <w:bCs/>
          <w:sz w:val="16"/>
          <w:szCs w:val="16"/>
        </w:rPr>
        <w:t>Convocante</w:t>
      </w:r>
      <w:r w:rsidRPr="00B87FD5">
        <w:rPr>
          <w:rFonts w:ascii="Montserrat" w:hAnsi="Montserrat" w:cs="Arial"/>
          <w:bCs/>
          <w:sz w:val="16"/>
          <w:szCs w:val="16"/>
        </w:rPr>
        <w:t xml:space="preserve">, no sea posible abrir los sobres que contengan las enviadas por medios remotos de comunicación electrónica, el </w:t>
      </w:r>
      <w:r w:rsidR="00495FA8" w:rsidRPr="00B87FD5">
        <w:rPr>
          <w:rFonts w:ascii="Montserrat" w:hAnsi="Montserrat" w:cs="Arial"/>
          <w:bCs/>
          <w:sz w:val="16"/>
          <w:szCs w:val="16"/>
        </w:rPr>
        <w:t xml:space="preserve">Acto </w:t>
      </w:r>
      <w:r w:rsidRPr="00B87FD5">
        <w:rPr>
          <w:rFonts w:ascii="Montserrat" w:hAnsi="Montserrat" w:cs="Arial"/>
          <w:bCs/>
          <w:sz w:val="16"/>
          <w:szCs w:val="16"/>
        </w:rPr>
        <w:t>se reanudará a partir de que se restablezcan las condiciones que dieron origen a la interrupción.</w:t>
      </w:r>
    </w:p>
    <w:p w14:paraId="00621F43" w14:textId="77777777" w:rsidR="000252C5" w:rsidRPr="00B87FD5" w:rsidRDefault="000252C5" w:rsidP="00A92203">
      <w:pPr>
        <w:jc w:val="both"/>
        <w:rPr>
          <w:rFonts w:ascii="Montserrat" w:hAnsi="Montserrat" w:cs="Arial"/>
          <w:bCs/>
          <w:sz w:val="16"/>
          <w:szCs w:val="16"/>
        </w:rPr>
      </w:pPr>
    </w:p>
    <w:p w14:paraId="4F560A8E" w14:textId="09E521AF" w:rsidR="000252C5" w:rsidRPr="00B87FD5" w:rsidRDefault="000252C5" w:rsidP="00A9084E">
      <w:pPr>
        <w:numPr>
          <w:ilvl w:val="0"/>
          <w:numId w:val="11"/>
        </w:numPr>
        <w:ind w:left="0"/>
        <w:jc w:val="both"/>
        <w:rPr>
          <w:rFonts w:ascii="Montserrat" w:hAnsi="Montserrat" w:cs="Arial"/>
          <w:bCs/>
          <w:sz w:val="16"/>
          <w:szCs w:val="16"/>
        </w:rPr>
      </w:pPr>
      <w:r w:rsidRPr="00B87FD5">
        <w:rPr>
          <w:rFonts w:ascii="Montserrat" w:hAnsi="Montserrat" w:cs="Arial"/>
          <w:bCs/>
          <w:sz w:val="16"/>
          <w:szCs w:val="16"/>
        </w:rPr>
        <w:t xml:space="preserve">En el caso del supuesto anterior, se tendrán por no presentadas las proposiciones y la demás documentación requerida por la Convocante, cuando los sobres en los que se contenga dicha </w:t>
      </w:r>
      <w:r w:rsidR="00987947" w:rsidRPr="00B87FD5">
        <w:rPr>
          <w:rFonts w:ascii="Montserrat" w:hAnsi="Montserrat" w:cs="Arial"/>
          <w:bCs/>
          <w:sz w:val="16"/>
          <w:szCs w:val="16"/>
        </w:rPr>
        <w:t>información</w:t>
      </w:r>
      <w:r w:rsidRPr="00B87FD5">
        <w:rPr>
          <w:rFonts w:ascii="Montserrat" w:hAnsi="Montserrat" w:cs="Arial"/>
          <w:bCs/>
          <w:sz w:val="16"/>
          <w:szCs w:val="16"/>
        </w:rPr>
        <w:t xml:space="preserve"> tengan virus informáticos o no puedan abrirse por cualquier causa motivada por problemas </w:t>
      </w:r>
      <w:r w:rsidR="00987947" w:rsidRPr="00B87FD5">
        <w:rPr>
          <w:rFonts w:ascii="Montserrat" w:hAnsi="Montserrat" w:cs="Arial"/>
          <w:bCs/>
          <w:sz w:val="16"/>
          <w:szCs w:val="16"/>
        </w:rPr>
        <w:t>técnicos no</w:t>
      </w:r>
      <w:r w:rsidR="00D240D3" w:rsidRPr="00B87FD5">
        <w:rPr>
          <w:rFonts w:ascii="Montserrat" w:hAnsi="Montserrat" w:cs="Arial"/>
          <w:bCs/>
          <w:sz w:val="16"/>
          <w:szCs w:val="16"/>
        </w:rPr>
        <w:t xml:space="preserve"> imputables a la convocante </w:t>
      </w:r>
      <w:r w:rsidRPr="00B87FD5">
        <w:rPr>
          <w:rFonts w:ascii="Montserrat" w:hAnsi="Montserrat" w:cs="Arial"/>
          <w:bCs/>
          <w:sz w:val="16"/>
          <w:szCs w:val="16"/>
        </w:rPr>
        <w:t>a sus programas o equipo de cómputo.</w:t>
      </w:r>
    </w:p>
    <w:p w14:paraId="32DFD2CA" w14:textId="77777777" w:rsidR="000252C5" w:rsidRPr="00B87FD5" w:rsidRDefault="000252C5" w:rsidP="00A92203">
      <w:pPr>
        <w:ind w:hanging="397"/>
        <w:jc w:val="both"/>
        <w:rPr>
          <w:rFonts w:ascii="Montserrat" w:hAnsi="Montserrat" w:cs="Arial"/>
          <w:bCs/>
          <w:sz w:val="16"/>
          <w:szCs w:val="16"/>
        </w:rPr>
      </w:pPr>
    </w:p>
    <w:p w14:paraId="4FA65225" w14:textId="77777777" w:rsidR="000252C5" w:rsidRPr="00B87FD5" w:rsidRDefault="000252C5" w:rsidP="00A9084E">
      <w:pPr>
        <w:numPr>
          <w:ilvl w:val="0"/>
          <w:numId w:val="11"/>
        </w:numPr>
        <w:ind w:left="0"/>
        <w:jc w:val="both"/>
        <w:rPr>
          <w:rFonts w:ascii="Montserrat" w:hAnsi="Montserrat" w:cs="Arial"/>
          <w:bCs/>
          <w:sz w:val="16"/>
          <w:szCs w:val="16"/>
        </w:rPr>
      </w:pPr>
      <w:r w:rsidRPr="00B87FD5">
        <w:rPr>
          <w:rFonts w:ascii="Montserrat" w:hAnsi="Montserrat" w:cs="Arial"/>
          <w:bCs/>
          <w:sz w:val="16"/>
          <w:szCs w:val="16"/>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3AAA2936" w14:textId="77777777" w:rsidR="0051320D" w:rsidRPr="00B87FD5" w:rsidRDefault="0051320D" w:rsidP="00A92203">
      <w:pPr>
        <w:jc w:val="both"/>
        <w:rPr>
          <w:rFonts w:ascii="Montserrat" w:hAnsi="Montserrat" w:cs="Arial"/>
          <w:bCs/>
          <w:sz w:val="16"/>
          <w:szCs w:val="16"/>
        </w:rPr>
      </w:pPr>
    </w:p>
    <w:p w14:paraId="2CFBD94E" w14:textId="32E191EB" w:rsidR="0051320D" w:rsidRPr="00B87FD5" w:rsidRDefault="0051320D" w:rsidP="00A9084E">
      <w:pPr>
        <w:numPr>
          <w:ilvl w:val="1"/>
          <w:numId w:val="3"/>
        </w:numPr>
        <w:tabs>
          <w:tab w:val="left" w:pos="852"/>
        </w:tabs>
        <w:ind w:left="0" w:firstLine="0"/>
        <w:jc w:val="both"/>
        <w:rPr>
          <w:rFonts w:ascii="Montserrat" w:hAnsi="Montserrat" w:cs="Arial"/>
          <w:bCs/>
          <w:sz w:val="16"/>
          <w:szCs w:val="16"/>
        </w:rPr>
      </w:pPr>
      <w:r w:rsidRPr="00B87FD5">
        <w:rPr>
          <w:rFonts w:ascii="Montserrat" w:hAnsi="Montserrat" w:cs="Arial"/>
          <w:bCs/>
          <w:sz w:val="16"/>
          <w:szCs w:val="16"/>
        </w:rPr>
        <w:t xml:space="preserve">Con posterioridad se realizará la evaluación integral de las proposiciones, el resultado de dicha revisión o </w:t>
      </w:r>
      <w:r w:rsidR="00987947" w:rsidRPr="00B87FD5">
        <w:rPr>
          <w:rFonts w:ascii="Montserrat" w:hAnsi="Montserrat" w:cs="Arial"/>
          <w:bCs/>
          <w:sz w:val="16"/>
          <w:szCs w:val="16"/>
        </w:rPr>
        <w:t>análisis</w:t>
      </w:r>
      <w:r w:rsidRPr="00B87FD5">
        <w:rPr>
          <w:rFonts w:ascii="Montserrat" w:hAnsi="Montserrat" w:cs="Arial"/>
          <w:bCs/>
          <w:sz w:val="16"/>
          <w:szCs w:val="16"/>
        </w:rPr>
        <w:t xml:space="preserve"> se dará a conocer en el Fallo correspondiente.</w:t>
      </w:r>
    </w:p>
    <w:p w14:paraId="54CC5343" w14:textId="77777777" w:rsidR="0051320D" w:rsidRPr="00B87FD5" w:rsidRDefault="0051320D" w:rsidP="007C1BF4">
      <w:pPr>
        <w:jc w:val="both"/>
        <w:rPr>
          <w:rFonts w:ascii="Montserrat" w:hAnsi="Montserrat" w:cs="Arial"/>
          <w:bCs/>
          <w:sz w:val="16"/>
          <w:szCs w:val="16"/>
        </w:rPr>
      </w:pPr>
    </w:p>
    <w:p w14:paraId="3DA30795" w14:textId="2CF03334" w:rsidR="00321791" w:rsidRPr="00B87FD5" w:rsidRDefault="00321791" w:rsidP="00A9084E">
      <w:pPr>
        <w:numPr>
          <w:ilvl w:val="1"/>
          <w:numId w:val="3"/>
        </w:numPr>
        <w:ind w:left="0" w:firstLine="0"/>
        <w:jc w:val="both"/>
        <w:rPr>
          <w:rFonts w:ascii="Montserrat" w:hAnsi="Montserrat" w:cs="Arial"/>
          <w:bCs/>
          <w:sz w:val="16"/>
          <w:szCs w:val="16"/>
          <w:shd w:val="clear" w:color="auto" w:fill="00FFFF"/>
        </w:rPr>
      </w:pPr>
      <w:r w:rsidRPr="00B87FD5">
        <w:rPr>
          <w:rFonts w:ascii="Montserrat" w:hAnsi="Montserrat" w:cs="Arial"/>
          <w:bCs/>
          <w:sz w:val="16"/>
          <w:szCs w:val="16"/>
        </w:rPr>
        <w:t>El servidor público que presida el acto</w:t>
      </w:r>
      <w:r w:rsidR="00495FA8" w:rsidRPr="00B87FD5">
        <w:rPr>
          <w:rFonts w:ascii="Montserrat" w:hAnsi="Montserrat" w:cs="Arial"/>
          <w:bCs/>
          <w:sz w:val="16"/>
          <w:szCs w:val="16"/>
        </w:rPr>
        <w:t xml:space="preserve"> y en su caso,</w:t>
      </w:r>
      <w:r w:rsidRPr="00B87FD5">
        <w:rPr>
          <w:rFonts w:ascii="Montserrat" w:hAnsi="Montserrat" w:cs="Arial"/>
          <w:bCs/>
          <w:sz w:val="16"/>
          <w:szCs w:val="16"/>
        </w:rPr>
        <w:t xml:space="preserve"> el representante del Órgano Interno de Control, rubricarán las pr</w:t>
      </w:r>
      <w:r w:rsidR="00A35135" w:rsidRPr="00B87FD5">
        <w:rPr>
          <w:rFonts w:ascii="Montserrat" w:hAnsi="Montserrat" w:cs="Arial"/>
          <w:bCs/>
          <w:sz w:val="16"/>
          <w:szCs w:val="16"/>
        </w:rPr>
        <w:t xml:space="preserve">oposiciones técnico-económicas </w:t>
      </w:r>
      <w:r w:rsidRPr="00B87FD5">
        <w:rPr>
          <w:rFonts w:ascii="Montserrat" w:hAnsi="Montserrat" w:cs="Arial"/>
          <w:bCs/>
          <w:sz w:val="16"/>
          <w:szCs w:val="16"/>
        </w:rPr>
        <w:t xml:space="preserve"> y aquellos que contengan la leyenda “Bajo Protesta de Decir Verdad”</w:t>
      </w:r>
      <w:r w:rsidR="000D1A4F" w:rsidRPr="00B87FD5">
        <w:rPr>
          <w:rFonts w:ascii="Montserrat" w:hAnsi="Montserrat" w:cs="Arial"/>
          <w:bCs/>
          <w:sz w:val="16"/>
          <w:szCs w:val="16"/>
        </w:rPr>
        <w:t>.</w:t>
      </w:r>
    </w:p>
    <w:p w14:paraId="3266BB97" w14:textId="77777777" w:rsidR="0051320D" w:rsidRPr="00B87FD5" w:rsidRDefault="0051320D" w:rsidP="007C1BF4">
      <w:pPr>
        <w:pStyle w:val="Prrafodelista"/>
        <w:ind w:left="0"/>
        <w:rPr>
          <w:rFonts w:ascii="Montserrat" w:hAnsi="Montserrat" w:cs="Arial"/>
          <w:bCs/>
          <w:sz w:val="16"/>
          <w:szCs w:val="16"/>
          <w:shd w:val="clear" w:color="auto" w:fill="00FFFF"/>
        </w:rPr>
      </w:pPr>
    </w:p>
    <w:p w14:paraId="2A376F3E" w14:textId="4EC12E15" w:rsidR="0051320D" w:rsidRPr="00B87FD5" w:rsidRDefault="0051320D" w:rsidP="00A9084E">
      <w:pPr>
        <w:numPr>
          <w:ilvl w:val="1"/>
          <w:numId w:val="3"/>
        </w:numPr>
        <w:ind w:left="0" w:firstLine="0"/>
        <w:jc w:val="both"/>
        <w:rPr>
          <w:rFonts w:ascii="Montserrat" w:hAnsi="Montserrat" w:cs="Arial"/>
          <w:bCs/>
          <w:sz w:val="16"/>
          <w:szCs w:val="16"/>
        </w:rPr>
      </w:pPr>
      <w:r w:rsidRPr="00B87FD5">
        <w:rPr>
          <w:rFonts w:ascii="Montserrat" w:hAnsi="Montserrat" w:cs="Arial"/>
          <w:bCs/>
          <w:sz w:val="16"/>
          <w:szCs w:val="16"/>
        </w:rPr>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333B29" w:rsidRPr="00B87FD5">
        <w:rPr>
          <w:rFonts w:ascii="Montserrat" w:hAnsi="Montserrat" w:cs="Arial"/>
          <w:bCs/>
          <w:sz w:val="16"/>
          <w:szCs w:val="16"/>
        </w:rPr>
        <w:t xml:space="preserve"> </w:t>
      </w:r>
      <w:r w:rsidRPr="00B87FD5">
        <w:rPr>
          <w:rFonts w:ascii="Montserrat" w:hAnsi="Montserrat" w:cs="Arial"/>
          <w:bCs/>
          <w:sz w:val="16"/>
          <w:szCs w:val="16"/>
        </w:rPr>
        <w:t xml:space="preserve">que deseen </w:t>
      </w:r>
      <w:r w:rsidR="00987947" w:rsidRPr="00B87FD5">
        <w:rPr>
          <w:rFonts w:ascii="Montserrat" w:hAnsi="Montserrat" w:cs="Arial"/>
          <w:bCs/>
          <w:sz w:val="16"/>
          <w:szCs w:val="16"/>
        </w:rPr>
        <w:t>participar</w:t>
      </w:r>
      <w:r w:rsidRPr="00B87FD5">
        <w:rPr>
          <w:rFonts w:ascii="Montserrat" w:hAnsi="Montserrat" w:cs="Arial"/>
          <w:bCs/>
          <w:sz w:val="16"/>
          <w:szCs w:val="16"/>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BB359C4" w14:textId="77777777" w:rsidR="0051320D" w:rsidRPr="00B87FD5" w:rsidRDefault="0051320D" w:rsidP="007C1BF4">
      <w:pPr>
        <w:tabs>
          <w:tab w:val="left" w:pos="10294"/>
        </w:tabs>
        <w:jc w:val="both"/>
        <w:rPr>
          <w:rFonts w:ascii="Montserrat" w:hAnsi="Montserrat" w:cs="Arial"/>
          <w:bCs/>
          <w:sz w:val="16"/>
          <w:szCs w:val="16"/>
        </w:rPr>
      </w:pPr>
    </w:p>
    <w:p w14:paraId="1A878F8B" w14:textId="77777777" w:rsidR="0051320D" w:rsidRPr="00B87FD5" w:rsidRDefault="0051320D" w:rsidP="00A9084E">
      <w:pPr>
        <w:numPr>
          <w:ilvl w:val="1"/>
          <w:numId w:val="5"/>
        </w:numPr>
        <w:tabs>
          <w:tab w:val="clear" w:pos="720"/>
          <w:tab w:val="num" w:pos="567"/>
          <w:tab w:val="left" w:pos="10588"/>
        </w:tabs>
        <w:ind w:left="0" w:firstLine="0"/>
        <w:jc w:val="both"/>
        <w:rPr>
          <w:rFonts w:ascii="Montserrat" w:hAnsi="Montserrat" w:cs="Arial"/>
          <w:bCs/>
          <w:sz w:val="16"/>
          <w:szCs w:val="16"/>
        </w:rPr>
      </w:pPr>
      <w:r w:rsidRPr="00B87FD5">
        <w:rPr>
          <w:rFonts w:ascii="Montserrat" w:hAnsi="Montserrat" w:cs="Arial"/>
          <w:bCs/>
          <w:sz w:val="16"/>
          <w:szCs w:val="16"/>
        </w:rPr>
        <w:t>PROPOSICIONES CONJUNTAS:</w:t>
      </w:r>
    </w:p>
    <w:p w14:paraId="5D9A8B14" w14:textId="77777777" w:rsidR="0051320D" w:rsidRPr="00B87FD5" w:rsidRDefault="0051320D" w:rsidP="00A92203">
      <w:pPr>
        <w:tabs>
          <w:tab w:val="left" w:pos="9868"/>
        </w:tabs>
        <w:jc w:val="both"/>
        <w:rPr>
          <w:rFonts w:ascii="Montserrat" w:hAnsi="Montserrat" w:cs="Arial"/>
          <w:bCs/>
          <w:sz w:val="16"/>
          <w:szCs w:val="16"/>
        </w:rPr>
      </w:pPr>
    </w:p>
    <w:p w14:paraId="0CD67854" w14:textId="77777777" w:rsidR="00056BFE" w:rsidRPr="00B87FD5" w:rsidRDefault="00056BFE" w:rsidP="00A92203">
      <w:pPr>
        <w:jc w:val="both"/>
        <w:rPr>
          <w:rFonts w:ascii="Montserrat" w:hAnsi="Montserrat" w:cs="Arial"/>
          <w:sz w:val="16"/>
          <w:szCs w:val="16"/>
        </w:rPr>
      </w:pPr>
      <w:r w:rsidRPr="00B87FD5">
        <w:rPr>
          <w:rFonts w:ascii="Montserrat" w:hAnsi="Montserrat" w:cs="Arial"/>
          <w:sz w:val="16"/>
          <w:szCs w:val="16"/>
        </w:rPr>
        <w:t>Conforme al artículo 34 de la LAASSP, serán aceptadas las proposiciones conjuntas, siempre y cuando estas cumplan con lo establecido en el artículo 44 del Reglamento de la LAASSP.</w:t>
      </w:r>
    </w:p>
    <w:p w14:paraId="1AD2DDDF" w14:textId="77777777" w:rsidR="00056BFE" w:rsidRPr="00B87FD5" w:rsidRDefault="00056BFE" w:rsidP="00A92203">
      <w:pPr>
        <w:tabs>
          <w:tab w:val="left" w:pos="9868"/>
        </w:tabs>
        <w:jc w:val="both"/>
        <w:rPr>
          <w:rFonts w:ascii="Montserrat" w:hAnsi="Montserrat" w:cs="Arial"/>
          <w:bCs/>
          <w:sz w:val="16"/>
          <w:szCs w:val="16"/>
        </w:rPr>
      </w:pPr>
    </w:p>
    <w:p w14:paraId="2696860F" w14:textId="77777777" w:rsidR="00056BFE" w:rsidRPr="00B87FD5" w:rsidRDefault="00056BFE" w:rsidP="00A92203">
      <w:pPr>
        <w:tabs>
          <w:tab w:val="left" w:pos="9868"/>
        </w:tabs>
        <w:jc w:val="both"/>
        <w:rPr>
          <w:rFonts w:ascii="Montserrat" w:hAnsi="Montserrat" w:cs="Arial"/>
          <w:bCs/>
          <w:sz w:val="16"/>
          <w:szCs w:val="16"/>
        </w:rPr>
      </w:pPr>
      <w:r w:rsidRPr="00B87FD5">
        <w:rPr>
          <w:rFonts w:ascii="Montserrat" w:hAnsi="Montserrat" w:cs="Arial"/>
          <w:bCs/>
          <w:sz w:val="16"/>
          <w:szCs w:val="16"/>
        </w:rPr>
        <w:t>Las personas interesadas podrán agruparse para presentar una proposición, para tal efecto deberán cubrir los siguientes requisitos:</w:t>
      </w:r>
    </w:p>
    <w:p w14:paraId="77A1C350" w14:textId="77777777" w:rsidR="00056BFE" w:rsidRPr="00B87FD5" w:rsidRDefault="00056BFE" w:rsidP="00A92203">
      <w:pPr>
        <w:tabs>
          <w:tab w:val="left" w:pos="9868"/>
        </w:tabs>
        <w:jc w:val="both"/>
        <w:rPr>
          <w:rFonts w:ascii="Montserrat" w:hAnsi="Montserrat" w:cs="Arial"/>
          <w:bCs/>
          <w:sz w:val="16"/>
          <w:szCs w:val="16"/>
        </w:rPr>
      </w:pPr>
    </w:p>
    <w:p w14:paraId="13CEDA69" w14:textId="77777777" w:rsidR="00056BFE" w:rsidRPr="00B87FD5" w:rsidRDefault="00056BFE" w:rsidP="007C1BF4">
      <w:pPr>
        <w:tabs>
          <w:tab w:val="left" w:pos="10861"/>
        </w:tabs>
        <w:jc w:val="both"/>
        <w:rPr>
          <w:rFonts w:ascii="Montserrat" w:hAnsi="Montserrat" w:cs="Arial"/>
          <w:bCs/>
          <w:sz w:val="16"/>
          <w:szCs w:val="16"/>
        </w:rPr>
      </w:pPr>
      <w:r w:rsidRPr="00B87FD5">
        <w:rPr>
          <w:rFonts w:ascii="Montserrat" w:hAnsi="Montserrat" w:cs="Arial"/>
          <w:bCs/>
          <w:sz w:val="16"/>
          <w:szCs w:val="16"/>
        </w:rPr>
        <w:t>I) Uno de los integrantes podrá enviar el escrito mediante el cual se manifieste el interés en participar en la Junta de Aclaraciones y en el procedimiento de contratación.</w:t>
      </w:r>
    </w:p>
    <w:p w14:paraId="019DBBD9" w14:textId="77777777" w:rsidR="00056BFE" w:rsidRPr="00B87FD5" w:rsidRDefault="00056BFE" w:rsidP="007C1BF4">
      <w:pPr>
        <w:tabs>
          <w:tab w:val="left" w:pos="10577"/>
        </w:tabs>
        <w:jc w:val="both"/>
        <w:rPr>
          <w:rFonts w:ascii="Montserrat" w:hAnsi="Montserrat" w:cs="Arial"/>
          <w:bCs/>
          <w:sz w:val="16"/>
          <w:szCs w:val="16"/>
        </w:rPr>
      </w:pPr>
    </w:p>
    <w:p w14:paraId="1B3C352C" w14:textId="6A3769C9" w:rsidR="00056BFE" w:rsidRPr="00B87FD5" w:rsidRDefault="00056BFE" w:rsidP="007C1BF4">
      <w:pPr>
        <w:tabs>
          <w:tab w:val="left" w:pos="10861"/>
        </w:tabs>
        <w:jc w:val="both"/>
        <w:rPr>
          <w:rFonts w:ascii="Montserrat" w:hAnsi="Montserrat" w:cs="Arial"/>
          <w:bCs/>
          <w:sz w:val="16"/>
          <w:szCs w:val="16"/>
        </w:rPr>
      </w:pPr>
      <w:r w:rsidRPr="00B87FD5">
        <w:rPr>
          <w:rFonts w:ascii="Montserrat" w:hAnsi="Montserrat" w:cs="Arial"/>
          <w:bCs/>
          <w:sz w:val="16"/>
          <w:szCs w:val="16"/>
        </w:rPr>
        <w:t>II) Los integrantes deberán celebrar en términos de la legislación aplicable un convenio, en el cual se establezcan con precisión los siguientes aspectos, de co</w:t>
      </w:r>
      <w:r w:rsidR="00FE7EE4" w:rsidRPr="00B87FD5">
        <w:rPr>
          <w:rFonts w:ascii="Montserrat" w:hAnsi="Montserrat" w:cs="Arial"/>
          <w:bCs/>
          <w:sz w:val="16"/>
          <w:szCs w:val="16"/>
        </w:rPr>
        <w:t>nformidad con el Anexo Númer</w:t>
      </w:r>
      <w:r w:rsidR="00A35135" w:rsidRPr="00B87FD5">
        <w:rPr>
          <w:rFonts w:ascii="Montserrat" w:hAnsi="Montserrat" w:cs="Arial"/>
          <w:bCs/>
          <w:sz w:val="16"/>
          <w:szCs w:val="16"/>
        </w:rPr>
        <w:t>o 06</w:t>
      </w:r>
      <w:r w:rsidRPr="00B87FD5">
        <w:rPr>
          <w:rFonts w:ascii="Montserrat" w:hAnsi="Montserrat" w:cs="Arial"/>
          <w:bCs/>
          <w:sz w:val="16"/>
          <w:szCs w:val="16"/>
        </w:rPr>
        <w:t>, de la presente Convocatoria.</w:t>
      </w:r>
    </w:p>
    <w:p w14:paraId="6FD09B72" w14:textId="77777777" w:rsidR="00056BFE" w:rsidRPr="00B87FD5" w:rsidRDefault="00056BFE" w:rsidP="007C1BF4">
      <w:pPr>
        <w:tabs>
          <w:tab w:val="left" w:pos="10577"/>
        </w:tabs>
        <w:jc w:val="both"/>
        <w:rPr>
          <w:rFonts w:ascii="Montserrat" w:hAnsi="Montserrat" w:cs="Arial"/>
          <w:bCs/>
          <w:sz w:val="16"/>
          <w:szCs w:val="16"/>
        </w:rPr>
      </w:pPr>
    </w:p>
    <w:p w14:paraId="30E84E2D" w14:textId="1CE1C03F" w:rsidR="00056BFE" w:rsidRPr="00B87FD5" w:rsidRDefault="00056BFE" w:rsidP="007C1BF4">
      <w:pPr>
        <w:tabs>
          <w:tab w:val="left" w:pos="11144"/>
        </w:tabs>
        <w:jc w:val="both"/>
        <w:rPr>
          <w:rFonts w:ascii="Montserrat" w:hAnsi="Montserrat" w:cs="Arial"/>
          <w:sz w:val="16"/>
          <w:szCs w:val="16"/>
        </w:rPr>
      </w:pPr>
      <w:r w:rsidRPr="00B87FD5">
        <w:rPr>
          <w:rFonts w:ascii="Montserrat" w:hAnsi="Montserrat" w:cs="Arial"/>
          <w:sz w:val="16"/>
          <w:szCs w:val="16"/>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AD79FB" w:rsidRPr="00B87FD5">
        <w:rPr>
          <w:rFonts w:ascii="Montserrat" w:hAnsi="Montserrat" w:cs="Arial"/>
          <w:sz w:val="16"/>
          <w:szCs w:val="16"/>
        </w:rPr>
        <w:t>modificaciones,</w:t>
      </w:r>
      <w:r w:rsidRPr="00B87FD5">
        <w:rPr>
          <w:rFonts w:ascii="Montserrat" w:hAnsi="Montserrat" w:cs="Arial"/>
          <w:sz w:val="16"/>
          <w:szCs w:val="16"/>
        </w:rPr>
        <w:t xml:space="preserve"> así como el nombre de los socios que aparezcan en éstas;</w:t>
      </w:r>
    </w:p>
    <w:p w14:paraId="5B0BE9D7" w14:textId="77777777" w:rsidR="00056BFE" w:rsidRPr="00B87FD5" w:rsidRDefault="00056BFE" w:rsidP="007C1BF4">
      <w:pPr>
        <w:tabs>
          <w:tab w:val="left" w:pos="11144"/>
        </w:tabs>
        <w:jc w:val="both"/>
        <w:rPr>
          <w:rFonts w:ascii="Montserrat" w:hAnsi="Montserrat" w:cs="Arial"/>
          <w:bCs/>
          <w:sz w:val="16"/>
          <w:szCs w:val="16"/>
        </w:rPr>
      </w:pPr>
    </w:p>
    <w:p w14:paraId="7316C09C" w14:textId="77777777" w:rsidR="00056BFE" w:rsidRPr="00B87FD5" w:rsidRDefault="00056BFE" w:rsidP="00A9084E">
      <w:pPr>
        <w:numPr>
          <w:ilvl w:val="0"/>
          <w:numId w:val="13"/>
        </w:numPr>
        <w:tabs>
          <w:tab w:val="clear" w:pos="1008"/>
          <w:tab w:val="num" w:pos="0"/>
        </w:tabs>
        <w:suppressAutoHyphens w:val="0"/>
        <w:ind w:left="0" w:firstLine="0"/>
        <w:jc w:val="both"/>
        <w:rPr>
          <w:rFonts w:ascii="Montserrat" w:hAnsi="Montserrat" w:cs="Arial"/>
          <w:sz w:val="16"/>
          <w:szCs w:val="16"/>
        </w:rPr>
      </w:pPr>
      <w:r w:rsidRPr="00B87FD5">
        <w:rPr>
          <w:rFonts w:ascii="Montserrat" w:hAnsi="Montserrat" w:cs="Arial"/>
          <w:sz w:val="16"/>
          <w:szCs w:val="16"/>
        </w:rPr>
        <w:t>Nombre y domicilio de los representantes de cada una de las personas agrupadas, señalando, en su caso, los datos de las escrituras públicas con las que acrediten las facultades de representación;</w:t>
      </w:r>
    </w:p>
    <w:p w14:paraId="4AE802E7" w14:textId="77777777" w:rsidR="00056BFE" w:rsidRPr="00B87FD5" w:rsidRDefault="00056BFE" w:rsidP="007C1BF4">
      <w:pPr>
        <w:tabs>
          <w:tab w:val="left" w:pos="11144"/>
        </w:tabs>
        <w:jc w:val="both"/>
        <w:rPr>
          <w:rFonts w:ascii="Montserrat" w:hAnsi="Montserrat" w:cs="Arial"/>
          <w:bCs/>
          <w:sz w:val="16"/>
          <w:szCs w:val="16"/>
          <w:lang w:val="es-ES_tradnl"/>
        </w:rPr>
      </w:pPr>
    </w:p>
    <w:p w14:paraId="41C436DA" w14:textId="77777777" w:rsidR="00056BFE" w:rsidRPr="00B87FD5" w:rsidRDefault="00056BFE" w:rsidP="00A9084E">
      <w:pPr>
        <w:pStyle w:val="INCISO"/>
        <w:numPr>
          <w:ilvl w:val="0"/>
          <w:numId w:val="13"/>
        </w:numPr>
        <w:tabs>
          <w:tab w:val="clear" w:pos="1008"/>
          <w:tab w:val="clear" w:pos="2304"/>
          <w:tab w:val="num" w:pos="0"/>
        </w:tabs>
        <w:spacing w:after="0" w:line="240" w:lineRule="auto"/>
        <w:ind w:left="0" w:firstLine="0"/>
        <w:rPr>
          <w:rFonts w:ascii="Montserrat" w:hAnsi="Montserrat" w:cs="Arial"/>
          <w:sz w:val="16"/>
          <w:szCs w:val="16"/>
        </w:rPr>
      </w:pPr>
      <w:r w:rsidRPr="00B87FD5">
        <w:rPr>
          <w:rFonts w:ascii="Montserrat" w:hAnsi="Montserrat" w:cs="Arial"/>
          <w:sz w:val="16"/>
          <w:szCs w:val="16"/>
        </w:rPr>
        <w:t>Designación de un representante común, otorgándole poder amplio y suficiente, para atender todo lo relacionado con la proposición y con el procedimiento de licitación pública;</w:t>
      </w:r>
    </w:p>
    <w:p w14:paraId="1F79285B" w14:textId="77777777" w:rsidR="00056BFE" w:rsidRPr="00B87FD5"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060DF8C3" w14:textId="77777777" w:rsidR="00056BFE" w:rsidRPr="00043571" w:rsidRDefault="00056BFE" w:rsidP="007C1BF4">
      <w:pPr>
        <w:pStyle w:val="INCISO"/>
        <w:ind w:left="0" w:firstLine="0"/>
        <w:rPr>
          <w:rFonts w:ascii="Montserrat" w:hAnsi="Montserrat" w:cs="Arial"/>
          <w:sz w:val="16"/>
          <w:szCs w:val="16"/>
        </w:rPr>
      </w:pPr>
      <w:r w:rsidRPr="00043571">
        <w:rPr>
          <w:rFonts w:ascii="Montserrat" w:hAnsi="Montserrat" w:cs="Arial"/>
          <w:bCs/>
          <w:sz w:val="16"/>
          <w:szCs w:val="16"/>
        </w:rPr>
        <w:t xml:space="preserve">d) </w:t>
      </w:r>
      <w:r w:rsidRPr="00043571">
        <w:rPr>
          <w:rFonts w:ascii="Montserrat" w:hAnsi="Montserrat" w:cs="Arial"/>
          <w:sz w:val="16"/>
          <w:szCs w:val="16"/>
        </w:rPr>
        <w:t>Descripción de las partes objeto del contrato que corresponderá cumplir a cada persona integrante, así como la manera en que se exigirá el cumplimiento de las obligaciones, y</w:t>
      </w:r>
    </w:p>
    <w:p w14:paraId="610D122D" w14:textId="77777777" w:rsidR="00056BFE" w:rsidRPr="00043571"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4D7F312C" w14:textId="77777777" w:rsidR="00056BFE" w:rsidRPr="00043571" w:rsidRDefault="00056BFE" w:rsidP="007C1BF4">
      <w:pPr>
        <w:pStyle w:val="INCISO"/>
        <w:tabs>
          <w:tab w:val="clear" w:pos="2304"/>
          <w:tab w:val="left" w:pos="2356"/>
        </w:tabs>
        <w:spacing w:after="0" w:line="240" w:lineRule="auto"/>
        <w:ind w:left="0" w:firstLine="0"/>
        <w:rPr>
          <w:rFonts w:ascii="Montserrat" w:hAnsi="Montserrat" w:cs="Arial"/>
          <w:sz w:val="16"/>
          <w:szCs w:val="16"/>
        </w:rPr>
      </w:pPr>
      <w:r w:rsidRPr="00043571">
        <w:rPr>
          <w:rFonts w:ascii="Montserrat" w:hAnsi="Montserrat" w:cs="Arial"/>
          <w:bCs/>
          <w:sz w:val="16"/>
          <w:szCs w:val="16"/>
        </w:rPr>
        <w:t xml:space="preserve">e) </w:t>
      </w:r>
      <w:r w:rsidRPr="00043571">
        <w:rPr>
          <w:rFonts w:ascii="Montserrat" w:hAnsi="Montserrat"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38E433F" w14:textId="77777777" w:rsidR="00CC502F" w:rsidRPr="00043571" w:rsidRDefault="00CC502F" w:rsidP="00A92203">
      <w:pPr>
        <w:ind w:hanging="283"/>
        <w:jc w:val="both"/>
        <w:rPr>
          <w:rFonts w:ascii="Montserrat" w:hAnsi="Montserrat" w:cs="Arial"/>
          <w:bCs/>
          <w:sz w:val="16"/>
          <w:szCs w:val="16"/>
        </w:rPr>
      </w:pPr>
    </w:p>
    <w:p w14:paraId="23B68EB2" w14:textId="77777777" w:rsidR="0051320D" w:rsidRPr="00043571" w:rsidRDefault="0051320D" w:rsidP="007C1BF4">
      <w:pPr>
        <w:jc w:val="both"/>
        <w:rPr>
          <w:rFonts w:ascii="Montserrat" w:hAnsi="Montserrat" w:cs="Arial"/>
          <w:b/>
          <w:sz w:val="16"/>
          <w:szCs w:val="16"/>
        </w:rPr>
      </w:pPr>
      <w:r w:rsidRPr="00043571">
        <w:rPr>
          <w:rFonts w:ascii="Montserrat" w:eastAsia="Calibri" w:hAnsi="Montserrat" w:cs="Arial"/>
          <w:b/>
          <w:sz w:val="16"/>
          <w:szCs w:val="16"/>
          <w:lang w:val="es-ES_tradnl"/>
        </w:rPr>
        <w:t>6.</w:t>
      </w:r>
      <w:r w:rsidRPr="00043571">
        <w:rPr>
          <w:rFonts w:ascii="Montserrat" w:eastAsia="Calibri" w:hAnsi="Montserrat" w:cs="Arial"/>
          <w:b/>
          <w:sz w:val="16"/>
          <w:szCs w:val="16"/>
          <w:lang w:val="es-ES_tradnl"/>
        </w:rPr>
        <w:tab/>
      </w:r>
      <w:r w:rsidR="001031ED" w:rsidRPr="00043571">
        <w:rPr>
          <w:rFonts w:ascii="Montserrat" w:hAnsi="Montserrat" w:cs="Arial"/>
          <w:b/>
          <w:sz w:val="16"/>
          <w:szCs w:val="16"/>
        </w:rPr>
        <w:t>DOCUMENTOS QUE DEBERÁN PRESENTAR QUIENES DESEEN PARTICIPAR EN LA LICITACIÓN POR MEDIO ELECTRÓNICO, RELATIVO A LA PROPOSICIÓN TÉCNICA Y ECONÓMICA.</w:t>
      </w:r>
    </w:p>
    <w:p w14:paraId="2D8D0F18" w14:textId="77777777" w:rsidR="001031ED" w:rsidRPr="00043571" w:rsidRDefault="001031ED" w:rsidP="00A92203">
      <w:pPr>
        <w:ind w:hanging="851"/>
        <w:jc w:val="both"/>
        <w:rPr>
          <w:rFonts w:ascii="Montserrat" w:hAnsi="Montserrat" w:cs="Arial"/>
          <w:b/>
          <w:sz w:val="16"/>
          <w:szCs w:val="16"/>
        </w:rPr>
      </w:pPr>
    </w:p>
    <w:p w14:paraId="1788C9B0" w14:textId="0E15C7B0" w:rsidR="0069435B" w:rsidRPr="00B87FD5" w:rsidRDefault="0069435B" w:rsidP="00A92203">
      <w:pPr>
        <w:jc w:val="both"/>
        <w:rPr>
          <w:rFonts w:ascii="Montserrat" w:hAnsi="Montserrat" w:cs="Arial"/>
          <w:sz w:val="16"/>
          <w:szCs w:val="16"/>
        </w:rPr>
      </w:pPr>
      <w:r w:rsidRPr="00043571">
        <w:rPr>
          <w:rFonts w:ascii="Montserrat" w:eastAsia="Calibri" w:hAnsi="Montserrat" w:cs="Arial"/>
          <w:sz w:val="16"/>
          <w:szCs w:val="16"/>
          <w:lang w:val="es-MX" w:eastAsia="en-US"/>
        </w:rPr>
        <w:t xml:space="preserve">Al efecto, sólo podrán participar las personas físicas o morales que no estén inhabilitadas por resolución de la S.F.P., en términos de la LAASSP. En caso de que algún </w:t>
      </w:r>
      <w:r w:rsidR="00B94202" w:rsidRPr="00043571">
        <w:rPr>
          <w:rFonts w:ascii="Montserrat" w:hAnsi="Montserrat" w:cs="Arial"/>
          <w:iCs/>
          <w:sz w:val="16"/>
          <w:szCs w:val="16"/>
        </w:rPr>
        <w:t>participante</w:t>
      </w:r>
      <w:r w:rsidR="008A14DD" w:rsidRPr="00043571">
        <w:rPr>
          <w:rFonts w:ascii="Montserrat" w:hAnsi="Montserrat" w:cs="Arial"/>
          <w:iCs/>
          <w:sz w:val="16"/>
          <w:szCs w:val="16"/>
        </w:rPr>
        <w:t xml:space="preserve"> </w:t>
      </w:r>
      <w:r w:rsidRPr="00043571">
        <w:rPr>
          <w:rFonts w:ascii="Montserrat" w:eastAsia="Calibri" w:hAnsi="Montserrat" w:cs="Arial"/>
          <w:sz w:val="16"/>
          <w:szCs w:val="16"/>
          <w:lang w:val="es-MX" w:eastAsia="en-US"/>
        </w:rPr>
        <w:t>aparezca en el listado de proveedores sancionados o</w:t>
      </w:r>
      <w:r w:rsidRPr="00B87FD5">
        <w:rPr>
          <w:rFonts w:ascii="Montserrat" w:eastAsia="Calibri" w:hAnsi="Montserrat" w:cs="Arial"/>
          <w:sz w:val="16"/>
          <w:szCs w:val="16"/>
          <w:lang w:val="es-MX" w:eastAsia="en-US"/>
        </w:rPr>
        <w:t xml:space="preserve"> </w:t>
      </w:r>
      <w:r w:rsidRPr="00B87FD5">
        <w:rPr>
          <w:rFonts w:ascii="Montserrat" w:eastAsia="Calibri" w:hAnsi="Montserrat" w:cs="Arial"/>
          <w:sz w:val="16"/>
          <w:szCs w:val="16"/>
          <w:lang w:val="es-MX" w:eastAsia="en-US"/>
        </w:rPr>
        <w:lastRenderedPageBreak/>
        <w:t xml:space="preserve">inhabilitados y esto se hubiere subsanado o exista dictamen favorable al </w:t>
      </w:r>
      <w:r w:rsidR="00B94202" w:rsidRPr="00B87FD5">
        <w:rPr>
          <w:rFonts w:ascii="Montserrat" w:hAnsi="Montserrat" w:cs="Arial"/>
          <w:iCs/>
          <w:sz w:val="16"/>
          <w:szCs w:val="16"/>
        </w:rPr>
        <w:t>participante</w:t>
      </w:r>
      <w:r w:rsidRPr="00B87FD5">
        <w:rPr>
          <w:rFonts w:ascii="Montserrat" w:eastAsia="Calibri" w:hAnsi="Montserrat" w:cs="Arial"/>
          <w:sz w:val="16"/>
          <w:szCs w:val="16"/>
          <w:lang w:val="es-MX" w:eastAsia="en-US"/>
        </w:rPr>
        <w:t xml:space="preserve">, deberá incluirlo </w:t>
      </w:r>
      <w:r w:rsidR="005D2EC3" w:rsidRPr="00B87FD5">
        <w:rPr>
          <w:rFonts w:ascii="Montserrat" w:eastAsia="Calibri" w:hAnsi="Montserrat" w:cs="Arial"/>
          <w:sz w:val="16"/>
          <w:szCs w:val="16"/>
          <w:lang w:val="es-MX" w:eastAsia="en-US"/>
        </w:rPr>
        <w:t xml:space="preserve">en </w:t>
      </w:r>
      <w:r w:rsidR="00987947" w:rsidRPr="00B87FD5">
        <w:rPr>
          <w:rFonts w:ascii="Montserrat" w:eastAsia="Calibri" w:hAnsi="Montserrat" w:cs="Arial"/>
          <w:sz w:val="16"/>
          <w:szCs w:val="16"/>
          <w:lang w:val="es-MX" w:eastAsia="en-US"/>
        </w:rPr>
        <w:t>su Proposición</w:t>
      </w:r>
      <w:r w:rsidRPr="00B87FD5">
        <w:rPr>
          <w:rFonts w:ascii="Montserrat" w:eastAsia="Calibri" w:hAnsi="Montserrat" w:cs="Arial"/>
          <w:sz w:val="16"/>
          <w:szCs w:val="16"/>
          <w:lang w:val="es-MX" w:eastAsia="en-US"/>
        </w:rPr>
        <w:t xml:space="preserve"> técnica y económica, de no hacerlo, será desechada su proposición.</w:t>
      </w:r>
    </w:p>
    <w:p w14:paraId="5EE29420" w14:textId="77777777" w:rsidR="00D6594B" w:rsidRPr="00B87FD5" w:rsidRDefault="00D6594B" w:rsidP="007C1BF4">
      <w:pPr>
        <w:jc w:val="both"/>
        <w:rPr>
          <w:rFonts w:ascii="Montserrat" w:hAnsi="Montserrat" w:cs="Arial"/>
          <w:b/>
          <w:bCs/>
          <w:sz w:val="16"/>
          <w:szCs w:val="16"/>
        </w:rPr>
      </w:pPr>
    </w:p>
    <w:p w14:paraId="3559674B" w14:textId="77777777" w:rsidR="00D6594B" w:rsidRPr="00B87FD5" w:rsidRDefault="00D6594B" w:rsidP="007C1BF4">
      <w:pPr>
        <w:jc w:val="both"/>
        <w:rPr>
          <w:rFonts w:ascii="Montserrat" w:hAnsi="Montserrat" w:cs="Arial"/>
          <w:b/>
          <w:bCs/>
          <w:sz w:val="16"/>
          <w:szCs w:val="16"/>
        </w:rPr>
      </w:pPr>
    </w:p>
    <w:p w14:paraId="342A7DD3" w14:textId="77777777" w:rsidR="0051320D" w:rsidRPr="00B87FD5" w:rsidRDefault="0051320D" w:rsidP="007C1BF4">
      <w:pPr>
        <w:jc w:val="both"/>
        <w:rPr>
          <w:rFonts w:ascii="Montserrat" w:hAnsi="Montserrat" w:cs="Arial"/>
          <w:b/>
          <w:bCs/>
          <w:sz w:val="16"/>
          <w:szCs w:val="16"/>
        </w:rPr>
      </w:pPr>
      <w:r w:rsidRPr="00B87FD5">
        <w:rPr>
          <w:rFonts w:ascii="Montserrat" w:hAnsi="Montserrat" w:cs="Arial"/>
          <w:b/>
          <w:bCs/>
          <w:sz w:val="16"/>
          <w:szCs w:val="16"/>
        </w:rPr>
        <w:t>6.1.</w:t>
      </w:r>
      <w:r w:rsidRPr="00B87FD5">
        <w:rPr>
          <w:rFonts w:ascii="Montserrat" w:hAnsi="Montserrat" w:cs="Arial"/>
          <w:b/>
          <w:bCs/>
          <w:sz w:val="16"/>
          <w:szCs w:val="16"/>
        </w:rPr>
        <w:tab/>
        <w:t>PROPOSICIÓN TÉCNICA:</w:t>
      </w:r>
    </w:p>
    <w:p w14:paraId="5D29E40A" w14:textId="77777777" w:rsidR="0051320D" w:rsidRPr="00B87FD5" w:rsidRDefault="0051320D" w:rsidP="00A92203">
      <w:pPr>
        <w:jc w:val="both"/>
        <w:rPr>
          <w:rFonts w:ascii="Montserrat" w:hAnsi="Montserrat" w:cs="Arial"/>
          <w:sz w:val="16"/>
          <w:szCs w:val="16"/>
        </w:rPr>
      </w:pPr>
    </w:p>
    <w:p w14:paraId="2B1E2C0D" w14:textId="35787482" w:rsidR="00345F26" w:rsidRPr="00B87FD5" w:rsidRDefault="00345F26" w:rsidP="00A9084E">
      <w:pPr>
        <w:pStyle w:val="Sangra3detindependiente1"/>
        <w:numPr>
          <w:ilvl w:val="0"/>
          <w:numId w:val="18"/>
        </w:numPr>
        <w:spacing w:after="120"/>
        <w:ind w:left="0" w:firstLine="0"/>
        <w:rPr>
          <w:rFonts w:ascii="Montserrat" w:hAnsi="Montserrat"/>
          <w:sz w:val="16"/>
          <w:szCs w:val="16"/>
        </w:rPr>
      </w:pPr>
      <w:r w:rsidRPr="00B87FD5">
        <w:rPr>
          <w:rFonts w:ascii="Montserrat" w:hAnsi="Montserrat"/>
          <w:b/>
          <w:sz w:val="16"/>
          <w:szCs w:val="16"/>
        </w:rPr>
        <w:t>Descripción amplia y detallada</w:t>
      </w:r>
      <w:r w:rsidRPr="00B87FD5">
        <w:rPr>
          <w:rFonts w:ascii="Montserrat" w:hAnsi="Montserrat"/>
          <w:sz w:val="16"/>
          <w:szCs w:val="16"/>
        </w:rPr>
        <w:t xml:space="preserve"> de los bienes ofertados, pudiendo utilizar el formato del </w:t>
      </w:r>
      <w:r w:rsidRPr="00B87FD5">
        <w:rPr>
          <w:rFonts w:ascii="Montserrat" w:hAnsi="Montserrat"/>
          <w:bCs/>
          <w:sz w:val="16"/>
          <w:szCs w:val="16"/>
        </w:rPr>
        <w:t xml:space="preserve">Anexo </w:t>
      </w:r>
      <w:r w:rsidR="00F0569B" w:rsidRPr="00F0569B">
        <w:rPr>
          <w:rFonts w:ascii="Montserrat" w:hAnsi="Montserrat"/>
          <w:bCs/>
          <w:sz w:val="16"/>
          <w:szCs w:val="16"/>
        </w:rPr>
        <w:t>Número 02 (DOS) C</w:t>
      </w:r>
      <w:r w:rsidRPr="00F0569B">
        <w:rPr>
          <w:rFonts w:ascii="Montserrat" w:hAnsi="Montserrat"/>
          <w:bCs/>
          <w:sz w:val="16"/>
          <w:szCs w:val="16"/>
        </w:rPr>
        <w:t xml:space="preserve">, sin incluir importes, </w:t>
      </w:r>
      <w:r w:rsidRPr="00F0569B">
        <w:rPr>
          <w:rFonts w:ascii="Montserrat" w:hAnsi="Montserrat"/>
          <w:sz w:val="16"/>
          <w:szCs w:val="16"/>
        </w:rPr>
        <w:t>cumpliendo estr</w:t>
      </w:r>
      <w:r w:rsidRPr="00B87FD5">
        <w:rPr>
          <w:rFonts w:ascii="Montserrat" w:hAnsi="Montserrat"/>
          <w:sz w:val="16"/>
          <w:szCs w:val="16"/>
        </w:rPr>
        <w:t xml:space="preserve">ictamente con lo señalado en el </w:t>
      </w:r>
      <w:r w:rsidRPr="00B87FD5">
        <w:rPr>
          <w:rFonts w:ascii="Montserrat" w:hAnsi="Montserrat"/>
          <w:bCs/>
          <w:sz w:val="16"/>
          <w:szCs w:val="16"/>
        </w:rPr>
        <w:t xml:space="preserve">Anexo Número </w:t>
      </w:r>
      <w:r w:rsidRPr="00B87FD5">
        <w:rPr>
          <w:rFonts w:ascii="Montserrat" w:hAnsi="Montserrat"/>
          <w:sz w:val="16"/>
          <w:szCs w:val="16"/>
        </w:rPr>
        <w:t>2</w:t>
      </w:r>
      <w:r w:rsidRPr="00B87FD5">
        <w:rPr>
          <w:rFonts w:ascii="Montserrat" w:hAnsi="Montserrat"/>
          <w:bCs/>
          <w:sz w:val="16"/>
          <w:szCs w:val="16"/>
        </w:rPr>
        <w:t xml:space="preserve"> “Requerimiento”, el cual forma parte integral </w:t>
      </w:r>
      <w:r w:rsidRPr="00B87FD5">
        <w:rPr>
          <w:rFonts w:ascii="Montserrat" w:hAnsi="Montserrat"/>
          <w:sz w:val="16"/>
          <w:szCs w:val="16"/>
        </w:rPr>
        <w:t xml:space="preserve">de </w:t>
      </w:r>
      <w:r w:rsidR="00AD79FB" w:rsidRPr="00B87FD5">
        <w:rPr>
          <w:rFonts w:ascii="Montserrat" w:hAnsi="Montserrat"/>
          <w:sz w:val="16"/>
          <w:szCs w:val="16"/>
        </w:rPr>
        <w:t>esta</w:t>
      </w:r>
      <w:r w:rsidRPr="00B87FD5">
        <w:rPr>
          <w:rFonts w:ascii="Montserrat" w:hAnsi="Montserrat"/>
          <w:sz w:val="16"/>
          <w:szCs w:val="16"/>
        </w:rPr>
        <w:t xml:space="preserve"> Convocatoria.</w:t>
      </w:r>
    </w:p>
    <w:p w14:paraId="3F8CAF16" w14:textId="77777777" w:rsidR="00E02C78" w:rsidRPr="00B87FD5" w:rsidRDefault="00E02C78" w:rsidP="00A9084E">
      <w:pPr>
        <w:pStyle w:val="Sangra3detindependiente1"/>
        <w:numPr>
          <w:ilvl w:val="0"/>
          <w:numId w:val="18"/>
        </w:numPr>
        <w:spacing w:after="120"/>
        <w:ind w:left="0" w:firstLine="0"/>
        <w:rPr>
          <w:rFonts w:ascii="Montserrat" w:hAnsi="Montserrat"/>
          <w:sz w:val="16"/>
          <w:szCs w:val="16"/>
        </w:rPr>
      </w:pPr>
      <w:r w:rsidRPr="00B87FD5">
        <w:rPr>
          <w:rFonts w:ascii="Montserrat" w:hAnsi="Montserrat"/>
          <w:sz w:val="16"/>
          <w:szCs w:val="16"/>
        </w:rPr>
        <w:t xml:space="preserve">En su caso, deberá presentar, debidamente referenciado con las ofertas técnicas en idioma español o traducción simple al español, </w:t>
      </w:r>
      <w:r w:rsidRPr="00B87FD5">
        <w:rPr>
          <w:rFonts w:ascii="Montserrat" w:hAnsi="Montserrat"/>
          <w:sz w:val="16"/>
          <w:szCs w:val="16"/>
          <w:u w:val="single"/>
        </w:rPr>
        <w:t xml:space="preserve">los folletos y catálogos de los </w:t>
      </w:r>
      <w:r w:rsidR="000C42F8" w:rsidRPr="00B87FD5">
        <w:rPr>
          <w:rFonts w:ascii="Montserrat" w:hAnsi="Montserrat"/>
          <w:sz w:val="16"/>
          <w:szCs w:val="16"/>
          <w:u w:val="single"/>
        </w:rPr>
        <w:t>equipos</w:t>
      </w:r>
      <w:r w:rsidRPr="00B87FD5">
        <w:rPr>
          <w:rFonts w:ascii="Montserrat" w:hAnsi="Montserrat"/>
          <w:sz w:val="16"/>
          <w:szCs w:val="16"/>
          <w:u w:val="single"/>
        </w:rPr>
        <w:t xml:space="preserve"> médicos</w:t>
      </w:r>
      <w:r w:rsidRPr="00B87FD5">
        <w:rPr>
          <w:rFonts w:ascii="Montserrat" w:hAnsi="Montserrat"/>
          <w:sz w:val="16"/>
          <w:szCs w:val="16"/>
        </w:rPr>
        <w:t xml:space="preserve"> señalados en la presente Convocatoria, que contengan la descripción gráfica y técnica de los mismos, a efecto de corroborar sus especificaciones y características.</w:t>
      </w:r>
    </w:p>
    <w:p w14:paraId="1325B9F5" w14:textId="4F2A2FAA" w:rsidR="0097183C" w:rsidRPr="00B87FD5" w:rsidRDefault="0097183C"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Escrito “Bajo Protesta de Decir Verdad”, por el que los </w:t>
      </w:r>
      <w:r w:rsidR="00B94202" w:rsidRPr="00B87FD5">
        <w:rPr>
          <w:rFonts w:ascii="Montserrat" w:hAnsi="Montserrat"/>
          <w:iCs/>
          <w:sz w:val="16"/>
          <w:szCs w:val="16"/>
        </w:rPr>
        <w:t>participante</w:t>
      </w:r>
      <w:r w:rsidR="00851A9B" w:rsidRPr="00B87FD5">
        <w:rPr>
          <w:rFonts w:ascii="Montserrat" w:hAnsi="Montserrat"/>
          <w:iCs/>
          <w:sz w:val="16"/>
          <w:szCs w:val="16"/>
        </w:rPr>
        <w:t>s</w:t>
      </w:r>
      <w:r w:rsidR="008A14DD" w:rsidRPr="00B87FD5">
        <w:rPr>
          <w:rFonts w:ascii="Montserrat" w:hAnsi="Montserrat"/>
          <w:iCs/>
          <w:sz w:val="16"/>
          <w:szCs w:val="16"/>
        </w:rPr>
        <w:t xml:space="preserve"> </w:t>
      </w:r>
      <w:r w:rsidRPr="00B87FD5">
        <w:rPr>
          <w:rFonts w:ascii="Montserrat" w:hAnsi="Montserrat"/>
          <w:sz w:val="16"/>
          <w:szCs w:val="16"/>
        </w:rPr>
        <w:t xml:space="preserve">acreditarán su </w:t>
      </w:r>
      <w:r w:rsidRPr="00B87FD5">
        <w:rPr>
          <w:rFonts w:ascii="Montserrat" w:hAnsi="Montserrat"/>
          <w:b/>
          <w:sz w:val="16"/>
          <w:szCs w:val="16"/>
        </w:rPr>
        <w:t>existencia legal</w:t>
      </w:r>
      <w:r w:rsidRPr="00B87FD5">
        <w:rPr>
          <w:rFonts w:ascii="Montserrat" w:hAnsi="Montserrat"/>
          <w:sz w:val="16"/>
          <w:szCs w:val="16"/>
        </w:rPr>
        <w:t xml:space="preserve"> y personalidad jurídica</w:t>
      </w:r>
      <w:r w:rsidR="00D36EC3" w:rsidRPr="00B87FD5">
        <w:rPr>
          <w:rFonts w:ascii="Montserrat" w:hAnsi="Montserrat"/>
          <w:sz w:val="16"/>
          <w:szCs w:val="16"/>
        </w:rPr>
        <w:t>, ya que cuenta con facultades suficientes</w:t>
      </w:r>
      <w:r w:rsidRPr="00B87FD5">
        <w:rPr>
          <w:rFonts w:ascii="Montserrat" w:hAnsi="Montserrat"/>
          <w:sz w:val="16"/>
          <w:szCs w:val="16"/>
        </w:rPr>
        <w:t xml:space="preserve"> para efecto de comprometer y suscribir </w:t>
      </w:r>
      <w:r w:rsidR="00D36EC3" w:rsidRPr="00B87FD5">
        <w:rPr>
          <w:rFonts w:ascii="Montserrat" w:hAnsi="Montserrat"/>
          <w:sz w:val="16"/>
          <w:szCs w:val="16"/>
        </w:rPr>
        <w:t xml:space="preserve">por </w:t>
      </w:r>
      <w:r w:rsidR="003538F0" w:rsidRPr="00B87FD5">
        <w:rPr>
          <w:rFonts w:ascii="Montserrat" w:hAnsi="Montserrat"/>
          <w:sz w:val="16"/>
          <w:szCs w:val="16"/>
        </w:rPr>
        <w:t>sí</w:t>
      </w:r>
      <w:r w:rsidR="00D36EC3" w:rsidRPr="00B87FD5">
        <w:rPr>
          <w:rFonts w:ascii="Montserrat" w:hAnsi="Montserrat"/>
          <w:sz w:val="16"/>
          <w:szCs w:val="16"/>
        </w:rPr>
        <w:t xml:space="preserve"> o por su representada, </w:t>
      </w:r>
      <w:r w:rsidRPr="00B87FD5">
        <w:rPr>
          <w:rFonts w:ascii="Montserrat" w:hAnsi="Montserrat"/>
          <w:sz w:val="16"/>
          <w:szCs w:val="16"/>
        </w:rPr>
        <w:t xml:space="preserve">las proposiciones, pudiendo utilizar el formato que aparece en el Anexo Número </w:t>
      </w:r>
      <w:r w:rsidR="00D6594B" w:rsidRPr="00B87FD5">
        <w:rPr>
          <w:rFonts w:ascii="Montserrat" w:hAnsi="Montserrat"/>
          <w:sz w:val="16"/>
          <w:szCs w:val="16"/>
        </w:rPr>
        <w:t>3</w:t>
      </w:r>
      <w:r w:rsidRPr="00B87FD5">
        <w:rPr>
          <w:rFonts w:ascii="Montserrat" w:hAnsi="Montserrat"/>
          <w:sz w:val="16"/>
          <w:szCs w:val="16"/>
        </w:rPr>
        <w:t xml:space="preserve">  el cual forma parte de la presente Convocatoria</w:t>
      </w:r>
      <w:r w:rsidRPr="00B87FD5">
        <w:rPr>
          <w:rFonts w:ascii="Montserrat" w:hAnsi="Montserrat"/>
          <w:bCs/>
          <w:sz w:val="16"/>
          <w:szCs w:val="16"/>
        </w:rPr>
        <w:t>.</w:t>
      </w:r>
    </w:p>
    <w:p w14:paraId="295BB31D" w14:textId="77777777" w:rsidR="00356754" w:rsidRPr="00B87FD5" w:rsidRDefault="00356754"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3DF32179" w14:textId="2FF236CB" w:rsidR="0051320D" w:rsidRPr="00B87FD5" w:rsidRDefault="0051320D"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Escrito </w:t>
      </w:r>
      <w:r w:rsidR="00F850A2" w:rsidRPr="00B87FD5">
        <w:rPr>
          <w:rFonts w:ascii="Montserrat" w:hAnsi="Montserrat"/>
          <w:sz w:val="16"/>
          <w:szCs w:val="16"/>
        </w:rPr>
        <w:t xml:space="preserve">“Bajo Protesta de Decir Verdad” </w:t>
      </w:r>
      <w:r w:rsidRPr="00B87FD5">
        <w:rPr>
          <w:rFonts w:ascii="Montserrat" w:hAnsi="Montserrat"/>
          <w:sz w:val="16"/>
          <w:szCs w:val="16"/>
        </w:rPr>
        <w:t>por el que manifiesta no encontrarse sancionado como empresa o producto, por la Secretaría de Salud</w:t>
      </w:r>
      <w:r w:rsidRPr="00B87FD5">
        <w:rPr>
          <w:rFonts w:ascii="Montserrat" w:hAnsi="Montserrat"/>
          <w:bCs/>
          <w:sz w:val="16"/>
          <w:szCs w:val="16"/>
        </w:rPr>
        <w:t xml:space="preserve">, conforme </w:t>
      </w:r>
      <w:r w:rsidR="00C51646" w:rsidRPr="00B87FD5">
        <w:rPr>
          <w:rFonts w:ascii="Montserrat" w:hAnsi="Montserrat"/>
          <w:bCs/>
          <w:sz w:val="16"/>
          <w:szCs w:val="16"/>
        </w:rPr>
        <w:t>al Anexo Número 4</w:t>
      </w:r>
      <w:r w:rsidRPr="00B87FD5">
        <w:rPr>
          <w:rFonts w:ascii="Montserrat" w:hAnsi="Montserrat"/>
          <w:bCs/>
          <w:sz w:val="16"/>
          <w:szCs w:val="16"/>
        </w:rPr>
        <w:t xml:space="preserve"> </w:t>
      </w:r>
      <w:r w:rsidRPr="00B87FD5">
        <w:rPr>
          <w:rFonts w:ascii="Montserrat" w:hAnsi="Montserrat"/>
          <w:sz w:val="16"/>
          <w:szCs w:val="16"/>
        </w:rPr>
        <w:t>de la presente Convocatoria</w:t>
      </w:r>
      <w:r w:rsidRPr="00B87FD5">
        <w:rPr>
          <w:rFonts w:ascii="Montserrat" w:hAnsi="Montserrat"/>
          <w:bCs/>
          <w:sz w:val="16"/>
          <w:szCs w:val="16"/>
        </w:rPr>
        <w:t>.</w:t>
      </w:r>
    </w:p>
    <w:p w14:paraId="3357F2CE" w14:textId="77777777" w:rsidR="00213BDA" w:rsidRPr="00B87FD5" w:rsidRDefault="00213BDA"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500A8620" w14:textId="15628969" w:rsidR="0051320D" w:rsidRPr="00B87FD5" w:rsidRDefault="0051320D"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Escrito de declaración de integridad, a través del cual el </w:t>
      </w:r>
      <w:r w:rsidR="00B94202" w:rsidRPr="00B87FD5">
        <w:rPr>
          <w:rFonts w:ascii="Montserrat" w:hAnsi="Montserrat"/>
          <w:iCs/>
          <w:sz w:val="16"/>
          <w:szCs w:val="16"/>
        </w:rPr>
        <w:t>participante</w:t>
      </w:r>
      <w:r w:rsidR="008A14DD" w:rsidRPr="00B87FD5">
        <w:rPr>
          <w:rFonts w:ascii="Montserrat" w:hAnsi="Montserrat"/>
          <w:iCs/>
          <w:sz w:val="16"/>
          <w:szCs w:val="16"/>
        </w:rPr>
        <w:t xml:space="preserve"> </w:t>
      </w:r>
      <w:r w:rsidRPr="00B87FD5">
        <w:rPr>
          <w:rFonts w:ascii="Montserrat" w:hAnsi="Montserrat"/>
          <w:sz w:val="16"/>
          <w:szCs w:val="16"/>
        </w:rPr>
        <w:t xml:space="preserve">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B94202" w:rsidRPr="00B87FD5">
        <w:rPr>
          <w:rFonts w:ascii="Montserrat" w:hAnsi="Montserrat"/>
          <w:sz w:val="16"/>
          <w:szCs w:val="16"/>
        </w:rPr>
        <w:t>participante</w:t>
      </w:r>
      <w:r w:rsidRPr="00B87FD5">
        <w:rPr>
          <w:rFonts w:ascii="Montserrat" w:hAnsi="Montserrat"/>
          <w:sz w:val="16"/>
          <w:szCs w:val="16"/>
        </w:rPr>
        <w:t xml:space="preserve">s, en términos del </w:t>
      </w:r>
      <w:r w:rsidRPr="00B87FD5">
        <w:rPr>
          <w:rFonts w:ascii="Montserrat" w:hAnsi="Montserrat"/>
          <w:bCs/>
          <w:sz w:val="16"/>
          <w:szCs w:val="16"/>
        </w:rPr>
        <w:t xml:space="preserve">Anexo </w:t>
      </w:r>
      <w:r w:rsidR="00C51646" w:rsidRPr="00B87FD5">
        <w:rPr>
          <w:rFonts w:ascii="Montserrat" w:hAnsi="Montserrat"/>
          <w:bCs/>
          <w:sz w:val="16"/>
          <w:szCs w:val="16"/>
        </w:rPr>
        <w:t>Número 4</w:t>
      </w:r>
      <w:r w:rsidR="001E4AC6" w:rsidRPr="00B87FD5">
        <w:rPr>
          <w:rFonts w:ascii="Montserrat" w:hAnsi="Montserrat"/>
          <w:bCs/>
          <w:sz w:val="16"/>
          <w:szCs w:val="16"/>
        </w:rPr>
        <w:t xml:space="preserve">, </w:t>
      </w:r>
      <w:r w:rsidRPr="00B87FD5">
        <w:rPr>
          <w:rFonts w:ascii="Montserrat" w:hAnsi="Montserrat"/>
          <w:sz w:val="16"/>
          <w:szCs w:val="16"/>
        </w:rPr>
        <w:t>el cual forma parte de la presente Convocatoria</w:t>
      </w:r>
      <w:r w:rsidRPr="00B87FD5">
        <w:rPr>
          <w:rFonts w:ascii="Montserrat" w:hAnsi="Montserrat"/>
          <w:bCs/>
          <w:sz w:val="16"/>
          <w:szCs w:val="16"/>
        </w:rPr>
        <w:t>.</w:t>
      </w:r>
    </w:p>
    <w:p w14:paraId="3EC869CB" w14:textId="77777777" w:rsidR="00356754" w:rsidRPr="00B87FD5" w:rsidRDefault="00356754"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298F675D" w14:textId="6B1525E6" w:rsidR="0051320D" w:rsidRPr="00B87FD5" w:rsidRDefault="0051320D"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Escrito </w:t>
      </w:r>
      <w:r w:rsidR="0035588D" w:rsidRPr="00B87FD5">
        <w:rPr>
          <w:rFonts w:ascii="Montserrat" w:hAnsi="Montserrat"/>
          <w:sz w:val="16"/>
          <w:szCs w:val="16"/>
        </w:rPr>
        <w:t xml:space="preserve">“Bajo Protesta de Decir Verdad” </w:t>
      </w:r>
      <w:r w:rsidRPr="00B87FD5">
        <w:rPr>
          <w:rFonts w:ascii="Montserrat" w:hAnsi="Montserrat"/>
          <w:sz w:val="16"/>
          <w:szCs w:val="16"/>
        </w:rPr>
        <w:t>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w:t>
      </w:r>
      <w:r w:rsidR="00EE6214" w:rsidRPr="00B87FD5">
        <w:rPr>
          <w:rFonts w:ascii="Montserrat" w:hAnsi="Montserrat"/>
          <w:bCs/>
          <w:sz w:val="16"/>
          <w:szCs w:val="16"/>
        </w:rPr>
        <w:t xml:space="preserve"> Número 4</w:t>
      </w:r>
      <w:r w:rsidRPr="00B87FD5">
        <w:rPr>
          <w:rFonts w:ascii="Montserrat" w:hAnsi="Montserrat"/>
          <w:bCs/>
          <w:sz w:val="16"/>
          <w:szCs w:val="16"/>
        </w:rPr>
        <w:t xml:space="preserve">  </w:t>
      </w:r>
      <w:r w:rsidRPr="00B87FD5">
        <w:rPr>
          <w:rFonts w:ascii="Montserrat" w:hAnsi="Montserrat"/>
          <w:sz w:val="16"/>
          <w:szCs w:val="16"/>
        </w:rPr>
        <w:t>de la presente Convocatoria.</w:t>
      </w:r>
    </w:p>
    <w:p w14:paraId="7D7D33B9" w14:textId="77777777" w:rsidR="001C1509" w:rsidRPr="00B87FD5" w:rsidRDefault="001C1509" w:rsidP="007C1BF4">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47363159" w14:textId="77777777" w:rsidR="005D1817" w:rsidRPr="00B87FD5" w:rsidRDefault="005D1817" w:rsidP="005D1817">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Escrito por el que manifiesta “Bajo Protesta de Decir Verdad” que no se encuentra en los supuestos de los artículos 50 y 60 de la LAASSP, Anexo Número 5 (CINCO).</w:t>
      </w:r>
    </w:p>
    <w:p w14:paraId="051007F7" w14:textId="77777777" w:rsidR="005D1817" w:rsidRPr="00B87FD5" w:rsidRDefault="005D1817" w:rsidP="005D1817">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530E4008" w14:textId="487EEF7A" w:rsidR="0051320D" w:rsidRPr="00B87FD5" w:rsidRDefault="0051320D"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Convenio en términos de la legislación aplicable, en caso de que dos o más personas deseen presentar en forma conjunta sus proposiciones, conforme al </w:t>
      </w:r>
      <w:r w:rsidR="00EE6214" w:rsidRPr="00B87FD5">
        <w:rPr>
          <w:rFonts w:ascii="Montserrat" w:hAnsi="Montserrat"/>
          <w:sz w:val="16"/>
          <w:szCs w:val="16"/>
        </w:rPr>
        <w:t>Anexo Número 06</w:t>
      </w:r>
      <w:r w:rsidRPr="00B87FD5">
        <w:rPr>
          <w:rFonts w:ascii="Montserrat" w:hAnsi="Montserrat"/>
          <w:sz w:val="16"/>
          <w:szCs w:val="16"/>
        </w:rPr>
        <w:t xml:space="preserve"> el cual forma parte de la pres</w:t>
      </w:r>
      <w:r w:rsidR="00FB3037" w:rsidRPr="00B87FD5">
        <w:rPr>
          <w:rFonts w:ascii="Montserrat" w:hAnsi="Montserrat"/>
          <w:sz w:val="16"/>
          <w:szCs w:val="16"/>
        </w:rPr>
        <w:t>ente Convocatoria, EN CASO DE NO APLICAR ESTE INCISO, PRESENTAR ESCRITO DE NO APLICA.</w:t>
      </w:r>
    </w:p>
    <w:p w14:paraId="64BB60AD" w14:textId="00092031" w:rsidR="0051320D" w:rsidRPr="00B87FD5" w:rsidRDefault="0051320D" w:rsidP="00A9084E">
      <w:pPr>
        <w:pStyle w:val="Sangra3detindependiente1"/>
        <w:numPr>
          <w:ilvl w:val="0"/>
          <w:numId w:val="18"/>
        </w:numPr>
        <w:ind w:left="0" w:firstLine="0"/>
        <w:rPr>
          <w:rFonts w:ascii="Montserrat" w:hAnsi="Montserrat"/>
          <w:bCs/>
          <w:sz w:val="16"/>
          <w:szCs w:val="16"/>
        </w:rPr>
      </w:pPr>
      <w:r w:rsidRPr="00B87FD5">
        <w:rPr>
          <w:rFonts w:ascii="Montserrat" w:hAnsi="Montserrat"/>
          <w:bCs/>
          <w:iCs/>
          <w:sz w:val="16"/>
          <w:szCs w:val="16"/>
        </w:rPr>
        <w:t xml:space="preserve">En caso de Distribuidores, deberán </w:t>
      </w:r>
      <w:r w:rsidR="000C1BF5" w:rsidRPr="00B87FD5">
        <w:rPr>
          <w:rFonts w:ascii="Montserrat" w:hAnsi="Montserrat"/>
          <w:bCs/>
          <w:iCs/>
          <w:sz w:val="16"/>
          <w:szCs w:val="16"/>
        </w:rPr>
        <w:t xml:space="preserve">entregar carta del </w:t>
      </w:r>
      <w:r w:rsidR="00801E62" w:rsidRPr="00B87FD5">
        <w:rPr>
          <w:rFonts w:ascii="Montserrat" w:hAnsi="Montserrat"/>
          <w:bCs/>
          <w:iCs/>
          <w:sz w:val="16"/>
          <w:szCs w:val="16"/>
        </w:rPr>
        <w:t>fabricante,</w:t>
      </w:r>
      <w:r w:rsidRPr="00B87FD5">
        <w:rPr>
          <w:rFonts w:ascii="Montserrat" w:hAnsi="Montserrat"/>
          <w:bCs/>
          <w:iCs/>
          <w:sz w:val="16"/>
          <w:szCs w:val="16"/>
        </w:rPr>
        <w:t xml:space="preserve"> en papel </w:t>
      </w:r>
      <w:r w:rsidR="009828F9" w:rsidRPr="00B87FD5">
        <w:rPr>
          <w:rFonts w:ascii="Montserrat" w:hAnsi="Montserrat"/>
          <w:bCs/>
          <w:iCs/>
          <w:sz w:val="16"/>
          <w:szCs w:val="16"/>
        </w:rPr>
        <w:t>membretado</w:t>
      </w:r>
      <w:r w:rsidRPr="00B87FD5">
        <w:rPr>
          <w:rFonts w:ascii="Montserrat" w:hAnsi="Montserrat"/>
          <w:bCs/>
          <w:iCs/>
          <w:sz w:val="16"/>
          <w:szCs w:val="16"/>
        </w:rPr>
        <w:t xml:space="preserve"> y con firma </w:t>
      </w:r>
      <w:r w:rsidR="004B15D1" w:rsidRPr="00B87FD5">
        <w:rPr>
          <w:rFonts w:ascii="Montserrat" w:hAnsi="Montserrat"/>
          <w:bCs/>
          <w:iCs/>
          <w:sz w:val="16"/>
          <w:szCs w:val="16"/>
        </w:rPr>
        <w:t xml:space="preserve">original </w:t>
      </w:r>
      <w:r w:rsidRPr="00B87FD5">
        <w:rPr>
          <w:rFonts w:ascii="Montserrat" w:hAnsi="Montserrat"/>
          <w:bCs/>
          <w:iCs/>
          <w:sz w:val="16"/>
          <w:szCs w:val="16"/>
        </w:rPr>
        <w:t xml:space="preserve">autógrafa del mismo, en la que éste manifieste respaldar la propuesta técnica que se presente, por </w:t>
      </w:r>
      <w:r w:rsidRPr="00B87FD5">
        <w:rPr>
          <w:rFonts w:ascii="Montserrat" w:hAnsi="Montserrat"/>
          <w:sz w:val="16"/>
          <w:szCs w:val="16"/>
        </w:rPr>
        <w:t xml:space="preserve">la(s) clave(s) en la(s) que participe, conforme al </w:t>
      </w:r>
      <w:r w:rsidR="004C40A1" w:rsidRPr="00B87FD5">
        <w:rPr>
          <w:rFonts w:ascii="Montserrat" w:hAnsi="Montserrat"/>
          <w:sz w:val="16"/>
          <w:szCs w:val="16"/>
        </w:rPr>
        <w:t>Anexo Número 07</w:t>
      </w:r>
      <w:r w:rsidRPr="00B87FD5">
        <w:rPr>
          <w:rFonts w:ascii="Montserrat" w:hAnsi="Montserrat"/>
          <w:sz w:val="16"/>
          <w:szCs w:val="16"/>
        </w:rPr>
        <w:t>, el cual forma parte de la presente Convocatoria</w:t>
      </w:r>
      <w:r w:rsidR="00FB3037" w:rsidRPr="00B87FD5">
        <w:rPr>
          <w:rFonts w:ascii="Montserrat" w:hAnsi="Montserrat"/>
          <w:bCs/>
          <w:sz w:val="16"/>
          <w:szCs w:val="16"/>
        </w:rPr>
        <w:t xml:space="preserve">, dicha carta deberá de contener lo siguiente: </w:t>
      </w:r>
    </w:p>
    <w:p w14:paraId="0378AAA9" w14:textId="77777777" w:rsidR="00FB3037" w:rsidRPr="00B87FD5" w:rsidRDefault="00FB3037" w:rsidP="007C1BF4">
      <w:pPr>
        <w:pStyle w:val="Sangra3detindependiente1"/>
        <w:ind w:left="0" w:firstLine="0"/>
        <w:rPr>
          <w:rFonts w:ascii="Montserrat" w:hAnsi="Montserrat"/>
          <w:bCs/>
          <w:sz w:val="16"/>
          <w:szCs w:val="16"/>
        </w:rPr>
      </w:pPr>
    </w:p>
    <w:p w14:paraId="4737D8C1" w14:textId="77777777" w:rsidR="00FC45E2" w:rsidRPr="00B87FD5" w:rsidRDefault="00FB3037" w:rsidP="00087388">
      <w:pPr>
        <w:pStyle w:val="Sangra3detindependiente1"/>
        <w:numPr>
          <w:ilvl w:val="0"/>
          <w:numId w:val="36"/>
        </w:numPr>
        <w:ind w:left="0" w:firstLine="0"/>
        <w:rPr>
          <w:rFonts w:ascii="Montserrat" w:hAnsi="Montserrat"/>
          <w:bCs/>
          <w:sz w:val="16"/>
          <w:szCs w:val="16"/>
        </w:rPr>
      </w:pPr>
      <w:r w:rsidRPr="00B87FD5">
        <w:rPr>
          <w:rFonts w:ascii="Montserrat" w:hAnsi="Montserrat"/>
          <w:bCs/>
          <w:sz w:val="16"/>
          <w:szCs w:val="16"/>
        </w:rPr>
        <w:t xml:space="preserve">Que </w:t>
      </w:r>
      <w:r w:rsidR="003538F0" w:rsidRPr="00B87FD5">
        <w:rPr>
          <w:rFonts w:ascii="Montserrat" w:hAnsi="Montserrat"/>
          <w:bCs/>
          <w:sz w:val="16"/>
          <w:szCs w:val="16"/>
        </w:rPr>
        <w:t>se</w:t>
      </w:r>
      <w:r w:rsidR="00FC45E2" w:rsidRPr="00B87FD5">
        <w:rPr>
          <w:rFonts w:ascii="Montserrat" w:hAnsi="Montserrat"/>
          <w:bCs/>
          <w:sz w:val="16"/>
          <w:szCs w:val="16"/>
        </w:rPr>
        <w:t xml:space="preserv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44834944" w14:textId="77777777" w:rsidR="00FB3037" w:rsidRPr="00B87FD5" w:rsidRDefault="00FB3037" w:rsidP="007C1BF4">
      <w:pPr>
        <w:pStyle w:val="Sangra3detindependiente1"/>
        <w:ind w:left="0" w:firstLine="0"/>
        <w:rPr>
          <w:rFonts w:ascii="Montserrat" w:hAnsi="Montserrat"/>
          <w:bCs/>
          <w:sz w:val="16"/>
          <w:szCs w:val="16"/>
        </w:rPr>
      </w:pPr>
    </w:p>
    <w:p w14:paraId="0E31CAF2" w14:textId="7F4B01B7" w:rsidR="00E25A1B" w:rsidRPr="00B87FD5" w:rsidRDefault="00FB3037" w:rsidP="007C1BF4">
      <w:pPr>
        <w:pStyle w:val="Sangra3detindependiente1"/>
        <w:numPr>
          <w:ilvl w:val="0"/>
          <w:numId w:val="21"/>
        </w:numPr>
        <w:ind w:left="0" w:firstLine="0"/>
        <w:rPr>
          <w:rFonts w:ascii="Montserrat" w:hAnsi="Montserrat"/>
          <w:bCs/>
          <w:sz w:val="16"/>
          <w:szCs w:val="16"/>
        </w:rPr>
      </w:pPr>
      <w:r w:rsidRPr="00B87FD5">
        <w:rPr>
          <w:rFonts w:ascii="Montserrat" w:hAnsi="Montserrat"/>
          <w:bCs/>
          <w:sz w:val="16"/>
          <w:szCs w:val="16"/>
        </w:rPr>
        <w:t>Que l</w:t>
      </w:r>
      <w:r w:rsidR="00FC45E2" w:rsidRPr="00B87FD5">
        <w:rPr>
          <w:rFonts w:ascii="Montserrat" w:hAnsi="Montserrat"/>
          <w:bCs/>
          <w:sz w:val="16"/>
          <w:szCs w:val="16"/>
        </w:rPr>
        <w:t>os productos cumplen con lo establecido en la Ley G</w:t>
      </w:r>
      <w:r w:rsidR="00683DB8" w:rsidRPr="00B87FD5">
        <w:rPr>
          <w:rFonts w:ascii="Montserrat" w:hAnsi="Montserrat"/>
          <w:bCs/>
          <w:sz w:val="16"/>
          <w:szCs w:val="16"/>
        </w:rPr>
        <w:t>eneral de Sa</w:t>
      </w:r>
      <w:r w:rsidR="00FC45E2" w:rsidRPr="00B87FD5">
        <w:rPr>
          <w:rFonts w:ascii="Montserrat" w:hAnsi="Montserrat"/>
          <w:bCs/>
          <w:sz w:val="16"/>
          <w:szCs w:val="16"/>
        </w:rPr>
        <w:t xml:space="preserve">lud, en los artículos aplicables, conforme a lo establecido en la </w:t>
      </w:r>
      <w:r w:rsidR="00683DB8" w:rsidRPr="00B87FD5">
        <w:rPr>
          <w:rFonts w:ascii="Montserrat" w:hAnsi="Montserrat"/>
          <w:bCs/>
          <w:sz w:val="16"/>
          <w:szCs w:val="16"/>
        </w:rPr>
        <w:t>F</w:t>
      </w:r>
      <w:r w:rsidR="00FC45E2" w:rsidRPr="00B87FD5">
        <w:rPr>
          <w:rFonts w:ascii="Montserrat" w:hAnsi="Montserrat"/>
          <w:bCs/>
          <w:sz w:val="16"/>
          <w:szCs w:val="16"/>
        </w:rPr>
        <w:t xml:space="preserve">armacopea de los estados unidos mexicanos y sus suplementos, en la </w:t>
      </w:r>
      <w:r w:rsidR="00683DB8" w:rsidRPr="00B87FD5">
        <w:rPr>
          <w:rFonts w:ascii="Montserrat" w:hAnsi="Montserrat"/>
          <w:bCs/>
          <w:sz w:val="16"/>
          <w:szCs w:val="16"/>
        </w:rPr>
        <w:t>N</w:t>
      </w:r>
      <w:r w:rsidR="00FC45E2" w:rsidRPr="00B87FD5">
        <w:rPr>
          <w:rFonts w:ascii="Montserrat" w:hAnsi="Montserrat"/>
          <w:bCs/>
          <w:sz w:val="16"/>
          <w:szCs w:val="16"/>
        </w:rPr>
        <w:t xml:space="preserve">ormas </w:t>
      </w:r>
      <w:r w:rsidR="00683DB8" w:rsidRPr="00B87FD5">
        <w:rPr>
          <w:rFonts w:ascii="Montserrat" w:hAnsi="Montserrat"/>
          <w:bCs/>
          <w:sz w:val="16"/>
          <w:szCs w:val="16"/>
        </w:rPr>
        <w:t>O</w:t>
      </w:r>
      <w:r w:rsidR="00FC45E2" w:rsidRPr="00B87FD5">
        <w:rPr>
          <w:rFonts w:ascii="Montserrat" w:hAnsi="Montserrat"/>
          <w:bCs/>
          <w:sz w:val="16"/>
          <w:szCs w:val="16"/>
        </w:rPr>
        <w:t xml:space="preserve">ficiales </w:t>
      </w:r>
      <w:r w:rsidR="00683DB8" w:rsidRPr="00B87FD5">
        <w:rPr>
          <w:rFonts w:ascii="Montserrat" w:hAnsi="Montserrat"/>
          <w:bCs/>
          <w:sz w:val="16"/>
          <w:szCs w:val="16"/>
        </w:rPr>
        <w:t>M</w:t>
      </w:r>
      <w:r w:rsidR="00FC45E2" w:rsidRPr="00B87FD5">
        <w:rPr>
          <w:rFonts w:ascii="Montserrat" w:hAnsi="Montserrat"/>
          <w:bCs/>
          <w:sz w:val="16"/>
          <w:szCs w:val="16"/>
        </w:rPr>
        <w:t xml:space="preserve">exicanas, </w:t>
      </w:r>
      <w:r w:rsidR="00683DB8" w:rsidRPr="00B87FD5">
        <w:rPr>
          <w:rFonts w:ascii="Montserrat" w:hAnsi="Montserrat"/>
          <w:bCs/>
          <w:sz w:val="16"/>
          <w:szCs w:val="16"/>
        </w:rPr>
        <w:lastRenderedPageBreak/>
        <w:t>N</w:t>
      </w:r>
      <w:r w:rsidR="00FC45E2" w:rsidRPr="00B87FD5">
        <w:rPr>
          <w:rFonts w:ascii="Montserrat" w:hAnsi="Montserrat"/>
          <w:bCs/>
          <w:sz w:val="16"/>
          <w:szCs w:val="16"/>
        </w:rPr>
        <w:t xml:space="preserve">ormas </w:t>
      </w:r>
      <w:r w:rsidR="00683DB8" w:rsidRPr="00B87FD5">
        <w:rPr>
          <w:rFonts w:ascii="Montserrat" w:hAnsi="Montserrat"/>
          <w:bCs/>
          <w:sz w:val="16"/>
          <w:szCs w:val="16"/>
        </w:rPr>
        <w:t>M</w:t>
      </w:r>
      <w:r w:rsidR="00FC45E2" w:rsidRPr="00B87FD5">
        <w:rPr>
          <w:rFonts w:ascii="Montserrat" w:hAnsi="Montserrat"/>
          <w:bCs/>
          <w:sz w:val="16"/>
          <w:szCs w:val="16"/>
        </w:rPr>
        <w:t xml:space="preserve">exicanas, </w:t>
      </w:r>
      <w:r w:rsidR="00683DB8" w:rsidRPr="00B87FD5">
        <w:rPr>
          <w:rFonts w:ascii="Montserrat" w:hAnsi="Montserrat"/>
          <w:bCs/>
          <w:sz w:val="16"/>
          <w:szCs w:val="16"/>
        </w:rPr>
        <w:t>N</w:t>
      </w:r>
      <w:r w:rsidR="00FC45E2" w:rsidRPr="00B87FD5">
        <w:rPr>
          <w:rFonts w:ascii="Montserrat" w:hAnsi="Montserrat"/>
          <w:bCs/>
          <w:sz w:val="16"/>
          <w:szCs w:val="16"/>
        </w:rPr>
        <w:t xml:space="preserve">ormas </w:t>
      </w:r>
      <w:r w:rsidR="00683DB8" w:rsidRPr="00B87FD5">
        <w:rPr>
          <w:rFonts w:ascii="Montserrat" w:hAnsi="Montserrat"/>
          <w:bCs/>
          <w:sz w:val="16"/>
          <w:szCs w:val="16"/>
        </w:rPr>
        <w:t>I</w:t>
      </w:r>
      <w:r w:rsidR="00FC45E2" w:rsidRPr="00B87FD5">
        <w:rPr>
          <w:rFonts w:ascii="Montserrat" w:hAnsi="Montserrat"/>
          <w:bCs/>
          <w:sz w:val="16"/>
          <w:szCs w:val="16"/>
        </w:rPr>
        <w:t xml:space="preserve">nternacionales </w:t>
      </w:r>
      <w:r w:rsidR="00683DB8" w:rsidRPr="00B87FD5">
        <w:rPr>
          <w:rFonts w:ascii="Montserrat" w:hAnsi="Montserrat"/>
          <w:bCs/>
          <w:sz w:val="16"/>
          <w:szCs w:val="16"/>
        </w:rPr>
        <w:t>así</w:t>
      </w:r>
      <w:r w:rsidR="00FC45E2" w:rsidRPr="00B87FD5">
        <w:rPr>
          <w:rFonts w:ascii="Montserrat" w:hAnsi="Montserrat"/>
          <w:bCs/>
          <w:sz w:val="16"/>
          <w:szCs w:val="16"/>
        </w:rPr>
        <w:t xml:space="preserve"> como las especificaciones </w:t>
      </w:r>
      <w:r w:rsidR="00683DB8" w:rsidRPr="00B87FD5">
        <w:rPr>
          <w:rFonts w:ascii="Montserrat" w:hAnsi="Montserrat"/>
          <w:bCs/>
          <w:sz w:val="16"/>
          <w:szCs w:val="16"/>
        </w:rPr>
        <w:t>Técnicas y a falta de é</w:t>
      </w:r>
      <w:r w:rsidR="00FC45E2" w:rsidRPr="00B87FD5">
        <w:rPr>
          <w:rFonts w:ascii="Montserrat" w:hAnsi="Montserrat"/>
          <w:bCs/>
          <w:sz w:val="16"/>
          <w:szCs w:val="16"/>
        </w:rPr>
        <w:t>stas</w:t>
      </w:r>
      <w:r w:rsidR="00683DB8" w:rsidRPr="00B87FD5">
        <w:rPr>
          <w:rFonts w:ascii="Montserrat" w:hAnsi="Montserrat"/>
          <w:bCs/>
          <w:sz w:val="16"/>
          <w:szCs w:val="16"/>
        </w:rPr>
        <w:t>,</w:t>
      </w:r>
      <w:r w:rsidR="00FC45E2" w:rsidRPr="00B87FD5">
        <w:rPr>
          <w:rFonts w:ascii="Montserrat" w:hAnsi="Montserrat"/>
          <w:bCs/>
          <w:sz w:val="16"/>
          <w:szCs w:val="16"/>
        </w:rPr>
        <w:t xml:space="preserve"> de acuerdo a las especificaciones técnicas del fabricante por la(s) cl</w:t>
      </w:r>
      <w:r w:rsidR="004C40A1" w:rsidRPr="00B87FD5">
        <w:rPr>
          <w:rFonts w:ascii="Montserrat" w:hAnsi="Montserrat"/>
          <w:bCs/>
          <w:sz w:val="16"/>
          <w:szCs w:val="16"/>
        </w:rPr>
        <w:t>ave(s) en la (s) que participe.</w:t>
      </w:r>
    </w:p>
    <w:p w14:paraId="584C399C" w14:textId="77777777" w:rsidR="004C40A1" w:rsidRPr="00B87FD5" w:rsidRDefault="004C40A1" w:rsidP="004C40A1">
      <w:pPr>
        <w:pStyle w:val="Sangra3detindependiente1"/>
        <w:ind w:left="0" w:firstLine="0"/>
        <w:rPr>
          <w:rFonts w:ascii="Montserrat" w:hAnsi="Montserrat"/>
          <w:bCs/>
          <w:sz w:val="16"/>
          <w:szCs w:val="16"/>
        </w:rPr>
      </w:pPr>
    </w:p>
    <w:p w14:paraId="27435FFC" w14:textId="77777777" w:rsidR="00E25A1B" w:rsidRPr="00B87FD5" w:rsidRDefault="00E25A1B" w:rsidP="007C1BF4">
      <w:pPr>
        <w:pStyle w:val="Sangra2detindependiente4"/>
        <w:tabs>
          <w:tab w:val="left" w:pos="10065"/>
        </w:tabs>
        <w:spacing w:before="0"/>
        <w:ind w:left="0"/>
        <w:rPr>
          <w:rFonts w:ascii="Montserrat" w:hAnsi="Montserrat" w:cs="Arial"/>
          <w:bCs/>
          <w:iCs/>
          <w:sz w:val="16"/>
          <w:szCs w:val="16"/>
        </w:rPr>
      </w:pPr>
      <w:r w:rsidRPr="00B87FD5">
        <w:rPr>
          <w:rFonts w:ascii="Montserrat" w:hAnsi="Montserrat" w:cs="Arial"/>
          <w:bCs/>
          <w:iCs/>
          <w:sz w:val="16"/>
          <w:szCs w:val="16"/>
          <w:u w:val="single"/>
        </w:rPr>
        <w:t xml:space="preserve">El </w:t>
      </w:r>
      <w:r w:rsidR="00B94202" w:rsidRPr="00B87FD5">
        <w:rPr>
          <w:rFonts w:ascii="Montserrat" w:hAnsi="Montserrat" w:cs="Arial"/>
          <w:iCs/>
          <w:sz w:val="16"/>
          <w:szCs w:val="16"/>
          <w:u w:val="single"/>
        </w:rPr>
        <w:t>participante</w:t>
      </w:r>
      <w:r w:rsidR="008A14DD" w:rsidRPr="00B87FD5">
        <w:rPr>
          <w:rFonts w:ascii="Montserrat" w:hAnsi="Montserrat" w:cs="Arial"/>
          <w:iCs/>
          <w:sz w:val="16"/>
          <w:szCs w:val="16"/>
          <w:u w:val="single"/>
        </w:rPr>
        <w:t xml:space="preserve"> </w:t>
      </w:r>
      <w:r w:rsidRPr="00B87FD5">
        <w:rPr>
          <w:rFonts w:ascii="Montserrat" w:hAnsi="Montserrat" w:cs="Arial"/>
          <w:bCs/>
          <w:iCs/>
          <w:sz w:val="16"/>
          <w:szCs w:val="16"/>
          <w:u w:val="single"/>
        </w:rPr>
        <w:t xml:space="preserve">podrá ofertar varias marcas para la misma clave en la que desee participar siempre y cuando estas </w:t>
      </w:r>
      <w:r w:rsidR="00717948" w:rsidRPr="00B87FD5">
        <w:rPr>
          <w:rFonts w:ascii="Montserrat" w:hAnsi="Montserrat" w:cs="Arial"/>
          <w:bCs/>
          <w:iCs/>
          <w:sz w:val="16"/>
          <w:szCs w:val="16"/>
          <w:u w:val="single"/>
        </w:rPr>
        <w:t>BIEN</w:t>
      </w:r>
      <w:r w:rsidRPr="00B87FD5">
        <w:rPr>
          <w:rFonts w:ascii="Montserrat" w:hAnsi="Montserrat" w:cs="Arial"/>
          <w:bCs/>
          <w:iCs/>
          <w:sz w:val="16"/>
          <w:szCs w:val="16"/>
          <w:u w:val="single"/>
        </w:rPr>
        <w:t xml:space="preserve"> sean compatibles con el equipo proporcionado</w:t>
      </w:r>
      <w:r w:rsidRPr="00B87FD5">
        <w:rPr>
          <w:rFonts w:ascii="Montserrat" w:hAnsi="Montserrat" w:cs="Arial"/>
          <w:bCs/>
          <w:iCs/>
          <w:sz w:val="16"/>
          <w:szCs w:val="16"/>
        </w:rPr>
        <w:t>, en el entendido que deberá cumplir con la documentación solicitada para cada una de ellas, considerando el mismo precio en su oferta técnica-económica.</w:t>
      </w:r>
    </w:p>
    <w:p w14:paraId="5EC6179E" w14:textId="77777777" w:rsidR="00345F26" w:rsidRPr="00B87FD5" w:rsidRDefault="00345F26" w:rsidP="007C1BF4">
      <w:pPr>
        <w:pStyle w:val="Sangra3detindependiente1"/>
        <w:spacing w:after="120"/>
        <w:ind w:left="0" w:firstLine="0"/>
        <w:rPr>
          <w:rFonts w:ascii="Montserrat" w:hAnsi="Montserrat"/>
          <w:bCs/>
          <w:iCs/>
          <w:sz w:val="16"/>
          <w:szCs w:val="16"/>
        </w:rPr>
      </w:pPr>
    </w:p>
    <w:p w14:paraId="7084F6C4" w14:textId="0911D53D" w:rsidR="00345F26" w:rsidRPr="00B87FD5" w:rsidRDefault="00345F26"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b/>
          <w:sz w:val="16"/>
          <w:szCs w:val="16"/>
        </w:rPr>
        <w:t>Para bienes nacionales</w:t>
      </w:r>
      <w:r w:rsidRPr="00B87FD5">
        <w:rPr>
          <w:rFonts w:ascii="Montserrat" w:hAnsi="Montserrat"/>
          <w:sz w:val="16"/>
          <w:szCs w:val="16"/>
        </w:rPr>
        <w:t xml:space="preserve">.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w:t>
      </w:r>
      <w:r w:rsidR="004C40A1" w:rsidRPr="00B87FD5">
        <w:rPr>
          <w:rFonts w:ascii="Montserrat" w:hAnsi="Montserrat"/>
          <w:sz w:val="16"/>
          <w:szCs w:val="16"/>
        </w:rPr>
        <w:t>8</w:t>
      </w:r>
      <w:r w:rsidRPr="00B87FD5">
        <w:rPr>
          <w:rFonts w:ascii="Montserrat" w:hAnsi="Montserrat"/>
          <w:sz w:val="16"/>
          <w:szCs w:val="16"/>
        </w:rPr>
        <w:t>.</w:t>
      </w:r>
    </w:p>
    <w:p w14:paraId="4D118DCF" w14:textId="4958FE31" w:rsidR="001C1509" w:rsidRPr="00C138D7" w:rsidRDefault="001C1509" w:rsidP="00C138D7">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357A265A" w14:textId="77777777" w:rsidR="00345F26" w:rsidRPr="00B87FD5" w:rsidRDefault="00345F26" w:rsidP="00A9084E">
      <w:pPr>
        <w:pStyle w:val="Sangra3detindependiente1"/>
        <w:numPr>
          <w:ilvl w:val="0"/>
          <w:numId w:val="18"/>
        </w:numPr>
        <w:spacing w:after="120"/>
        <w:ind w:left="0" w:firstLine="0"/>
        <w:rPr>
          <w:rFonts w:ascii="Montserrat" w:hAnsi="Montserrat"/>
          <w:sz w:val="16"/>
          <w:szCs w:val="16"/>
        </w:rPr>
      </w:pPr>
      <w:r w:rsidRPr="00B87FD5">
        <w:rPr>
          <w:rFonts w:ascii="Montserrat" w:hAnsi="Montserrat"/>
          <w:b/>
          <w:sz w:val="16"/>
          <w:szCs w:val="16"/>
        </w:rPr>
        <w:t>Para bienes de importación</w:t>
      </w:r>
      <w:r w:rsidRPr="00B87FD5">
        <w:rPr>
          <w:rFonts w:ascii="Montserrat" w:hAnsi="Montserrat"/>
          <w:sz w:val="16"/>
          <w:szCs w:val="16"/>
        </w:rPr>
        <w:t>.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w:t>
      </w:r>
      <w:r w:rsidRPr="00B87FD5">
        <w:rPr>
          <w:rFonts w:ascii="Montserrat" w:hAnsi="Montserrat"/>
          <w:bCs/>
          <w:sz w:val="16"/>
          <w:szCs w:val="16"/>
        </w:rPr>
        <w:t>OCHO</w:t>
      </w:r>
      <w:r w:rsidRPr="00B87FD5">
        <w:rPr>
          <w:rFonts w:ascii="Montserrat" w:hAnsi="Montserrat"/>
          <w:sz w:val="16"/>
          <w:szCs w:val="16"/>
        </w:rPr>
        <w:t>).</w:t>
      </w:r>
    </w:p>
    <w:p w14:paraId="2A1E109B" w14:textId="77777777" w:rsidR="001C1509" w:rsidRPr="00B87FD5" w:rsidRDefault="001C1509" w:rsidP="007C1BF4">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5E6FCFD7" w14:textId="77777777" w:rsidR="0051320D" w:rsidRPr="00B87FD5" w:rsidRDefault="0051320D" w:rsidP="007C1BF4">
      <w:pPr>
        <w:pStyle w:val="Prrafodelista"/>
        <w:ind w:left="0"/>
        <w:rPr>
          <w:rFonts w:ascii="Montserrat" w:hAnsi="Montserrat" w:cs="Arial"/>
          <w:sz w:val="16"/>
          <w:szCs w:val="16"/>
        </w:rPr>
      </w:pPr>
    </w:p>
    <w:p w14:paraId="02855A87" w14:textId="77777777" w:rsidR="0051320D" w:rsidRPr="00B87FD5" w:rsidRDefault="007C681F" w:rsidP="007C1BF4">
      <w:pPr>
        <w:jc w:val="both"/>
        <w:rPr>
          <w:rFonts w:ascii="Montserrat" w:hAnsi="Montserrat" w:cs="Arial"/>
          <w:sz w:val="16"/>
          <w:szCs w:val="16"/>
        </w:rPr>
      </w:pPr>
      <w:r w:rsidRPr="00B87FD5">
        <w:rPr>
          <w:rFonts w:ascii="Montserrat" w:hAnsi="Montserrat" w:cs="Arial"/>
          <w:sz w:val="16"/>
          <w:szCs w:val="16"/>
        </w:rPr>
        <w:t xml:space="preserve">L)   </w:t>
      </w:r>
      <w:r w:rsidR="0051320D" w:rsidRPr="00B87FD5">
        <w:rPr>
          <w:rFonts w:ascii="Montserrat" w:hAnsi="Montserrat" w:cs="Arial"/>
          <w:sz w:val="16"/>
          <w:szCs w:val="16"/>
        </w:rPr>
        <w:t xml:space="preserve">Escrito “Bajo Protesta de Decir Verdad”, en el que el </w:t>
      </w:r>
      <w:r w:rsidR="00B94202" w:rsidRPr="00B87FD5">
        <w:rPr>
          <w:rFonts w:ascii="Montserrat" w:hAnsi="Montserrat" w:cs="Arial"/>
          <w:iCs/>
          <w:sz w:val="16"/>
          <w:szCs w:val="16"/>
        </w:rPr>
        <w:t>participante</w:t>
      </w:r>
      <w:r w:rsidR="008A14DD" w:rsidRPr="00B87FD5">
        <w:rPr>
          <w:rFonts w:ascii="Montserrat" w:hAnsi="Montserrat" w:cs="Arial"/>
          <w:iCs/>
          <w:sz w:val="16"/>
          <w:szCs w:val="16"/>
        </w:rPr>
        <w:t xml:space="preserve"> </w:t>
      </w:r>
      <w:r w:rsidR="0051320D" w:rsidRPr="00B87FD5">
        <w:rPr>
          <w:rFonts w:ascii="Montserrat" w:hAnsi="Montserrat" w:cs="Arial"/>
          <w:sz w:val="16"/>
          <w:szCs w:val="16"/>
        </w:rPr>
        <w:t>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50EEA457" w14:textId="77777777" w:rsidR="001C1509" w:rsidRPr="00B87FD5" w:rsidRDefault="001C1509" w:rsidP="007C1BF4">
      <w:pPr>
        <w:jc w:val="both"/>
        <w:rPr>
          <w:rFonts w:ascii="Montserrat" w:hAnsi="Montserrat" w:cs="Arial"/>
          <w:sz w:val="16"/>
          <w:szCs w:val="16"/>
        </w:rPr>
      </w:pPr>
    </w:p>
    <w:p w14:paraId="61F4F5BA" w14:textId="761C6BF3" w:rsidR="0051320D" w:rsidRPr="00C138D7" w:rsidRDefault="001C1509" w:rsidP="00C138D7">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0D83B8EA" w14:textId="45C29076" w:rsidR="0051320D" w:rsidRPr="00B87FD5" w:rsidRDefault="0051320D" w:rsidP="00087388">
      <w:pPr>
        <w:pStyle w:val="Sangra3detindependiente1"/>
        <w:numPr>
          <w:ilvl w:val="0"/>
          <w:numId w:val="34"/>
        </w:numPr>
        <w:spacing w:after="120"/>
        <w:ind w:left="0" w:firstLine="0"/>
        <w:rPr>
          <w:rFonts w:ascii="Montserrat" w:hAnsi="Montserrat"/>
          <w:bCs/>
          <w:sz w:val="16"/>
          <w:szCs w:val="16"/>
        </w:rPr>
      </w:pPr>
      <w:r w:rsidRPr="00B87FD5">
        <w:rPr>
          <w:rFonts w:ascii="Montserrat" w:hAnsi="Montserrat"/>
          <w:sz w:val="16"/>
          <w:szCs w:val="16"/>
        </w:rPr>
        <w:t xml:space="preserve">Copia simple de los documentos descritos en el numeral 2.1 de la presente Convocatoria, según </w:t>
      </w:r>
      <w:r w:rsidR="00987947" w:rsidRPr="00B87FD5">
        <w:rPr>
          <w:rFonts w:ascii="Montserrat" w:hAnsi="Montserrat"/>
          <w:sz w:val="16"/>
          <w:szCs w:val="16"/>
        </w:rPr>
        <w:t>corresponda. (</w:t>
      </w:r>
      <w:r w:rsidR="00D82C97" w:rsidRPr="00B87FD5">
        <w:rPr>
          <w:rFonts w:ascii="Montserrat" w:hAnsi="Montserrat"/>
          <w:sz w:val="16"/>
          <w:szCs w:val="16"/>
        </w:rPr>
        <w:t>registros sanitarios)</w:t>
      </w:r>
    </w:p>
    <w:p w14:paraId="1159A268" w14:textId="77777777" w:rsidR="001C1509" w:rsidRPr="00B87FD5" w:rsidRDefault="001C1509" w:rsidP="007C1BF4">
      <w:pPr>
        <w:pStyle w:val="Textoindependiente21"/>
        <w:overflowPunct/>
        <w:autoSpaceDE/>
        <w:textAlignment w:val="auto"/>
        <w:rPr>
          <w:rFonts w:ascii="Montserrat" w:hAnsi="Montserrat" w:cs="Arial"/>
          <w:sz w:val="16"/>
          <w:szCs w:val="16"/>
        </w:rPr>
      </w:pPr>
      <w:r w:rsidRPr="00B87FD5">
        <w:rPr>
          <w:rFonts w:ascii="Montserrat" w:hAnsi="Montserrat" w:cs="Arial"/>
          <w:sz w:val="16"/>
          <w:szCs w:val="16"/>
        </w:rPr>
        <w:t>Favor de relacionar sus registros sanitarios de la siguiente forma.</w:t>
      </w:r>
    </w:p>
    <w:p w14:paraId="7DEEEA09" w14:textId="77777777" w:rsidR="004B15D1" w:rsidRPr="00B87FD5" w:rsidRDefault="004B15D1" w:rsidP="007C1BF4">
      <w:pPr>
        <w:pStyle w:val="Textoindependiente21"/>
        <w:overflowPunct/>
        <w:autoSpaceDE/>
        <w:textAlignment w:val="auto"/>
        <w:rPr>
          <w:rFonts w:ascii="Montserrat" w:hAnsi="Montserrat" w:cs="Arial"/>
          <w:sz w:val="16"/>
          <w:szCs w:val="16"/>
        </w:rPr>
      </w:pPr>
    </w:p>
    <w:p w14:paraId="6C13898F" w14:textId="3AA08DE8" w:rsidR="001C1509" w:rsidRPr="00C138D7" w:rsidRDefault="0051320D" w:rsidP="007C1BF4">
      <w:pPr>
        <w:pStyle w:val="Sangra3detindependiente1"/>
        <w:numPr>
          <w:ilvl w:val="0"/>
          <w:numId w:val="34"/>
        </w:numPr>
        <w:spacing w:after="120"/>
        <w:ind w:left="0" w:firstLine="0"/>
        <w:rPr>
          <w:rFonts w:ascii="Montserrat" w:hAnsi="Montserrat"/>
          <w:bCs/>
          <w:sz w:val="16"/>
          <w:szCs w:val="16"/>
        </w:rPr>
      </w:pPr>
      <w:r w:rsidRPr="00B87FD5">
        <w:rPr>
          <w:rFonts w:ascii="Montserrat" w:hAnsi="Montserrat"/>
          <w:bCs/>
          <w:sz w:val="16"/>
          <w:szCs w:val="16"/>
        </w:rPr>
        <w:t xml:space="preserve">Copia simple de los documentos indicados en el numeral 2.2 </w:t>
      </w:r>
      <w:r w:rsidRPr="00B87FD5">
        <w:rPr>
          <w:rFonts w:ascii="Montserrat" w:hAnsi="Montserrat"/>
          <w:sz w:val="16"/>
          <w:szCs w:val="16"/>
        </w:rPr>
        <w:t>de la presente Convocatoria</w:t>
      </w:r>
      <w:r w:rsidRPr="00B87FD5">
        <w:rPr>
          <w:rFonts w:ascii="Montserrat" w:hAnsi="Montserrat"/>
          <w:bCs/>
          <w:sz w:val="16"/>
          <w:szCs w:val="16"/>
        </w:rPr>
        <w:t>, según corresponda.</w:t>
      </w:r>
      <w:r w:rsidR="005800F4" w:rsidRPr="00B87FD5">
        <w:rPr>
          <w:rFonts w:ascii="Montserrat" w:hAnsi="Montserrat"/>
          <w:bCs/>
          <w:sz w:val="16"/>
          <w:szCs w:val="16"/>
        </w:rPr>
        <w:t xml:space="preserve"> </w:t>
      </w:r>
      <w:r w:rsidR="005800F4" w:rsidRPr="00B87FD5">
        <w:rPr>
          <w:rFonts w:ascii="Montserrat" w:hAnsi="Montserrat"/>
          <w:sz w:val="16"/>
          <w:szCs w:val="16"/>
          <w:lang w:val="es-MX"/>
        </w:rPr>
        <w:t>Autorización del Responsable Sanitario</w:t>
      </w:r>
    </w:p>
    <w:p w14:paraId="44911C4C" w14:textId="77777777" w:rsidR="001C1509" w:rsidRPr="00B87FD5" w:rsidRDefault="001C1509" w:rsidP="007C1BF4">
      <w:pPr>
        <w:pStyle w:val="Textoindependiente23"/>
        <w:overflowPunct/>
        <w:autoSpaceDE/>
        <w:textAlignment w:val="auto"/>
        <w:rPr>
          <w:rFonts w:ascii="Montserrat" w:hAnsi="Montserrat" w:cs="Arial"/>
          <w:sz w:val="16"/>
          <w:szCs w:val="16"/>
        </w:rPr>
      </w:pPr>
      <w:r w:rsidRPr="00B87FD5">
        <w:rPr>
          <w:rFonts w:ascii="Montserrat" w:hAnsi="Montserrat" w:cs="Arial"/>
          <w:sz w:val="16"/>
          <w:szCs w:val="16"/>
        </w:rPr>
        <w:t>Favor de relacionarlos de la siguiente forma.</w:t>
      </w:r>
    </w:p>
    <w:p w14:paraId="0DF77870" w14:textId="77777777" w:rsidR="001C1509" w:rsidRPr="00B87FD5" w:rsidRDefault="001C1509" w:rsidP="007C1BF4">
      <w:pPr>
        <w:pStyle w:val="Textoindependiente23"/>
        <w:overflowPunct/>
        <w:autoSpaceDE/>
        <w:textAlignment w:val="auto"/>
        <w:rPr>
          <w:rFonts w:ascii="Montserrat" w:hAnsi="Montserrat" w:cs="Arial"/>
          <w:sz w:val="16"/>
          <w:szCs w:val="16"/>
        </w:rPr>
      </w:pPr>
    </w:p>
    <w:p w14:paraId="08BFF94E" w14:textId="36A74042" w:rsidR="006C3049" w:rsidRPr="00B87FD5" w:rsidRDefault="001C1509" w:rsidP="00C138D7">
      <w:pPr>
        <w:pStyle w:val="Textoindependiente24"/>
        <w:overflowPunct/>
        <w:autoSpaceDE/>
        <w:textAlignment w:val="auto"/>
        <w:rPr>
          <w:rFonts w:ascii="Montserrat" w:hAnsi="Montserrat" w:cs="Arial"/>
          <w:sz w:val="16"/>
          <w:szCs w:val="16"/>
        </w:rPr>
      </w:pPr>
      <w:r w:rsidRPr="00B87FD5">
        <w:rPr>
          <w:rFonts w:ascii="Montserrat" w:hAnsi="Montserrat" w:cs="Arial"/>
          <w:sz w:val="16"/>
          <w:szCs w:val="16"/>
        </w:rPr>
        <w:t>Ejemplo:</w:t>
      </w:r>
    </w:p>
    <w:tbl>
      <w:tblPr>
        <w:tblW w:w="0" w:type="auto"/>
        <w:jc w:val="center"/>
        <w:tblLayout w:type="fixed"/>
        <w:tblLook w:val="0000" w:firstRow="0" w:lastRow="0" w:firstColumn="0" w:lastColumn="0" w:noHBand="0" w:noVBand="0"/>
      </w:tblPr>
      <w:tblGrid>
        <w:gridCol w:w="2727"/>
        <w:gridCol w:w="2594"/>
      </w:tblGrid>
      <w:tr w:rsidR="00D90497" w:rsidRPr="00B87FD5" w14:paraId="6BE74DC1" w14:textId="77777777" w:rsidTr="00BA700B">
        <w:trPr>
          <w:trHeight w:val="212"/>
          <w:jc w:val="center"/>
        </w:trPr>
        <w:tc>
          <w:tcPr>
            <w:tcW w:w="2727" w:type="dxa"/>
            <w:tcBorders>
              <w:top w:val="single" w:sz="4" w:space="0" w:color="000000"/>
              <w:left w:val="single" w:sz="4" w:space="0" w:color="000000"/>
              <w:bottom w:val="single" w:sz="4" w:space="0" w:color="000000"/>
            </w:tcBorders>
            <w:shd w:val="clear" w:color="auto" w:fill="D6E3BC"/>
          </w:tcPr>
          <w:p w14:paraId="47CBCB66" w14:textId="77777777" w:rsidR="00D90497" w:rsidRPr="00B87FD5"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B87FD5">
              <w:rPr>
                <w:rFonts w:ascii="Montserrat" w:eastAsia="Calibri" w:hAnsi="Montserrat" w:cs="Arial"/>
                <w:sz w:val="16"/>
                <w:szCs w:val="16"/>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D6E3BC"/>
          </w:tcPr>
          <w:p w14:paraId="7046EC62" w14:textId="77777777" w:rsidR="00D90497" w:rsidRPr="00B87FD5"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B87FD5">
              <w:rPr>
                <w:rFonts w:ascii="Montserrat" w:eastAsia="Calibri" w:hAnsi="Montserrat" w:cs="Arial"/>
                <w:sz w:val="16"/>
                <w:szCs w:val="16"/>
              </w:rPr>
              <w:t>Aviso del Responsable</w:t>
            </w:r>
          </w:p>
        </w:tc>
      </w:tr>
      <w:tr w:rsidR="00D90497" w:rsidRPr="00B87FD5" w14:paraId="72BB58F7" w14:textId="77777777" w:rsidTr="00F166B8">
        <w:trPr>
          <w:trHeight w:val="99"/>
          <w:jc w:val="center"/>
        </w:trPr>
        <w:tc>
          <w:tcPr>
            <w:tcW w:w="2727" w:type="dxa"/>
            <w:tcBorders>
              <w:top w:val="single" w:sz="4" w:space="0" w:color="000000"/>
              <w:left w:val="single" w:sz="4" w:space="0" w:color="000000"/>
              <w:bottom w:val="single" w:sz="4" w:space="0" w:color="000000"/>
            </w:tcBorders>
          </w:tcPr>
          <w:p w14:paraId="239EE385" w14:textId="77777777" w:rsidR="00D90497" w:rsidRPr="00B87FD5"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B87FD5">
              <w:rPr>
                <w:rFonts w:ascii="Montserrat" w:eastAsia="Calibri" w:hAnsi="Montserrat" w:cs="Arial"/>
                <w:sz w:val="16"/>
                <w:szCs w:val="16"/>
              </w:rPr>
              <w:t>UNO</w:t>
            </w:r>
          </w:p>
        </w:tc>
        <w:tc>
          <w:tcPr>
            <w:tcW w:w="2594" w:type="dxa"/>
            <w:tcBorders>
              <w:top w:val="single" w:sz="4" w:space="0" w:color="000000"/>
              <w:left w:val="single" w:sz="4" w:space="0" w:color="000000"/>
              <w:bottom w:val="single" w:sz="4" w:space="0" w:color="000000"/>
              <w:right w:val="single" w:sz="4" w:space="0" w:color="000000"/>
            </w:tcBorders>
          </w:tcPr>
          <w:p w14:paraId="218B2947" w14:textId="77777777" w:rsidR="00D90497" w:rsidRPr="00B87FD5"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B87FD5">
              <w:rPr>
                <w:rFonts w:ascii="Montserrat" w:eastAsia="Calibri" w:hAnsi="Montserrat" w:cs="Arial"/>
                <w:sz w:val="16"/>
                <w:szCs w:val="16"/>
              </w:rPr>
              <w:t>DOS</w:t>
            </w:r>
          </w:p>
        </w:tc>
      </w:tr>
    </w:tbl>
    <w:p w14:paraId="1850E336" w14:textId="1D8B9C74" w:rsidR="0051320D" w:rsidRPr="00B87FD5" w:rsidRDefault="0051320D" w:rsidP="00E83125">
      <w:pPr>
        <w:pStyle w:val="Sangra3detindependiente1"/>
        <w:numPr>
          <w:ilvl w:val="0"/>
          <w:numId w:val="34"/>
        </w:numPr>
        <w:tabs>
          <w:tab w:val="left" w:pos="426"/>
        </w:tabs>
        <w:ind w:left="0" w:firstLine="0"/>
        <w:rPr>
          <w:rFonts w:ascii="Montserrat" w:eastAsia="Calibri" w:hAnsi="Montserrat"/>
          <w:sz w:val="16"/>
          <w:szCs w:val="16"/>
        </w:rPr>
      </w:pPr>
      <w:r w:rsidRPr="00B87FD5">
        <w:rPr>
          <w:rFonts w:ascii="Montserrat" w:hAnsi="Montserrat"/>
          <w:bCs/>
          <w:sz w:val="16"/>
          <w:szCs w:val="16"/>
        </w:rPr>
        <w:t xml:space="preserve">En caso de participar con el carácter de </w:t>
      </w:r>
      <w:r w:rsidRPr="00B87FD5">
        <w:rPr>
          <w:rFonts w:ascii="Montserrat" w:hAnsi="Montserrat"/>
          <w:sz w:val="16"/>
          <w:szCs w:val="16"/>
        </w:rPr>
        <w:t xml:space="preserve">MIPYMES, deberán presentar copia del documento expedido por autoridad competente, que determine su estratificación como micro, pequeña o mediana empresa; o bien un escrito en el cual manifiesten “Bajo </w:t>
      </w:r>
      <w:r w:rsidR="004B292D" w:rsidRPr="00B87FD5">
        <w:rPr>
          <w:rFonts w:ascii="Montserrat" w:hAnsi="Montserrat"/>
          <w:sz w:val="16"/>
          <w:szCs w:val="16"/>
        </w:rPr>
        <w:t xml:space="preserve">Protesta </w:t>
      </w:r>
      <w:r w:rsidRPr="00B87FD5">
        <w:rPr>
          <w:rFonts w:ascii="Montserrat" w:hAnsi="Montserrat"/>
          <w:sz w:val="16"/>
          <w:szCs w:val="16"/>
        </w:rPr>
        <w:t xml:space="preserve">de </w:t>
      </w:r>
      <w:r w:rsidR="004B292D" w:rsidRPr="00B87FD5">
        <w:rPr>
          <w:rFonts w:ascii="Montserrat" w:hAnsi="Montserrat"/>
          <w:sz w:val="16"/>
          <w:szCs w:val="16"/>
        </w:rPr>
        <w:t xml:space="preserve">Decir Verdad” </w:t>
      </w:r>
      <w:r w:rsidRPr="00B87FD5">
        <w:rPr>
          <w:rFonts w:ascii="Montserrat" w:hAnsi="Montserrat"/>
          <w:sz w:val="16"/>
          <w:szCs w:val="16"/>
        </w:rPr>
        <w:t xml:space="preserve">que cuentan con ese carácter, conforme al Anexo Número </w:t>
      </w:r>
      <w:r w:rsidR="00801E62" w:rsidRPr="00B87FD5">
        <w:rPr>
          <w:rFonts w:ascii="Montserrat" w:hAnsi="Montserrat"/>
          <w:sz w:val="16"/>
          <w:szCs w:val="16"/>
        </w:rPr>
        <w:t>09</w:t>
      </w:r>
      <w:r w:rsidRPr="00B87FD5">
        <w:rPr>
          <w:rFonts w:ascii="Montserrat" w:hAnsi="Montserrat"/>
          <w:sz w:val="16"/>
          <w:szCs w:val="16"/>
        </w:rPr>
        <w:t>, de la presente Convocatoria.</w:t>
      </w:r>
    </w:p>
    <w:p w14:paraId="72293C3F" w14:textId="77777777" w:rsidR="006605E6" w:rsidRPr="00B87FD5" w:rsidRDefault="006605E6" w:rsidP="007C1BF4">
      <w:pPr>
        <w:pStyle w:val="Sangra3detindependiente1"/>
        <w:tabs>
          <w:tab w:val="left" w:pos="426"/>
        </w:tabs>
        <w:ind w:left="0" w:firstLine="0"/>
        <w:rPr>
          <w:rFonts w:ascii="Montserrat" w:hAnsi="Montserrat"/>
          <w:sz w:val="16"/>
          <w:szCs w:val="16"/>
        </w:rPr>
      </w:pPr>
    </w:p>
    <w:p w14:paraId="32F92E7B" w14:textId="77777777" w:rsidR="006605E6" w:rsidRPr="00B87FD5" w:rsidRDefault="006605E6"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w:t>
      </w:r>
      <w:r w:rsidR="00E72DDE" w:rsidRPr="00B87FD5">
        <w:rPr>
          <w:rFonts w:ascii="Montserrat" w:hAnsi="Montserrat"/>
          <w:sz w:val="16"/>
          <w:szCs w:val="16"/>
          <w:u w:val="single"/>
        </w:rPr>
        <w:t>n de</w:t>
      </w:r>
      <w:r w:rsidRPr="00B87FD5">
        <w:rPr>
          <w:rFonts w:ascii="Montserrat" w:hAnsi="Montserrat"/>
          <w:sz w:val="16"/>
          <w:szCs w:val="16"/>
          <w:u w:val="single"/>
        </w:rPr>
        <w:t xml:space="preserve"> presentar el escrito al que se refiere el inciso que antecede.</w:t>
      </w:r>
    </w:p>
    <w:p w14:paraId="1C78E640" w14:textId="5A495D3E" w:rsidR="00812506" w:rsidRPr="00B87FD5" w:rsidRDefault="00E72DDE"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 xml:space="preserve">Así mismo en caso de resultar adjudicado deberá de presentar el documento que determine su </w:t>
      </w:r>
      <w:r w:rsidR="00987947" w:rsidRPr="00B87FD5">
        <w:rPr>
          <w:rFonts w:ascii="Montserrat" w:hAnsi="Montserrat"/>
          <w:sz w:val="16"/>
          <w:szCs w:val="16"/>
          <w:u w:val="single"/>
        </w:rPr>
        <w:t>estratificación expedida</w:t>
      </w:r>
      <w:r w:rsidR="00206D19" w:rsidRPr="00B87FD5">
        <w:rPr>
          <w:rFonts w:ascii="Montserrat" w:hAnsi="Montserrat"/>
          <w:sz w:val="16"/>
          <w:szCs w:val="16"/>
          <w:u w:val="single"/>
        </w:rPr>
        <w:t xml:space="preserve"> p</w:t>
      </w:r>
      <w:r w:rsidRPr="00B87FD5">
        <w:rPr>
          <w:rFonts w:ascii="Montserrat" w:hAnsi="Montserrat"/>
          <w:sz w:val="16"/>
          <w:szCs w:val="16"/>
          <w:u w:val="single"/>
        </w:rPr>
        <w:t>o</w:t>
      </w:r>
      <w:r w:rsidR="00206D19" w:rsidRPr="00B87FD5">
        <w:rPr>
          <w:rFonts w:ascii="Montserrat" w:hAnsi="Montserrat"/>
          <w:sz w:val="16"/>
          <w:szCs w:val="16"/>
          <w:u w:val="single"/>
        </w:rPr>
        <w:t>r</w:t>
      </w:r>
      <w:r w:rsidRPr="00B87FD5">
        <w:rPr>
          <w:rFonts w:ascii="Montserrat" w:hAnsi="Montserrat"/>
          <w:sz w:val="16"/>
          <w:szCs w:val="16"/>
          <w:u w:val="single"/>
        </w:rPr>
        <w:t xml:space="preserve"> </w:t>
      </w:r>
      <w:r w:rsidR="003538F0" w:rsidRPr="00B87FD5">
        <w:rPr>
          <w:rFonts w:ascii="Montserrat" w:hAnsi="Montserrat"/>
          <w:sz w:val="16"/>
          <w:szCs w:val="16"/>
          <w:u w:val="single"/>
        </w:rPr>
        <w:t>la</w:t>
      </w:r>
      <w:r w:rsidRPr="00B87FD5">
        <w:rPr>
          <w:rFonts w:ascii="Montserrat" w:hAnsi="Montserrat"/>
          <w:sz w:val="16"/>
          <w:szCs w:val="16"/>
          <w:u w:val="single"/>
        </w:rPr>
        <w:t xml:space="preserve"> Autoridad competente previo </w:t>
      </w:r>
      <w:r w:rsidR="003538F0" w:rsidRPr="00B87FD5">
        <w:rPr>
          <w:rFonts w:ascii="Montserrat" w:hAnsi="Montserrat"/>
          <w:sz w:val="16"/>
          <w:szCs w:val="16"/>
          <w:u w:val="single"/>
        </w:rPr>
        <w:t>a la</w:t>
      </w:r>
      <w:r w:rsidRPr="00B87FD5">
        <w:rPr>
          <w:rFonts w:ascii="Montserrat" w:hAnsi="Montserrat"/>
          <w:sz w:val="16"/>
          <w:szCs w:val="16"/>
          <w:u w:val="single"/>
        </w:rPr>
        <w:t xml:space="preserve"> formalización del contrato.</w:t>
      </w:r>
    </w:p>
    <w:p w14:paraId="77994D82" w14:textId="77777777" w:rsidR="00EA3574" w:rsidRPr="00B87FD5" w:rsidRDefault="00B63285" w:rsidP="007C1BF4">
      <w:pPr>
        <w:pStyle w:val="Sangra3detindependiente1"/>
        <w:tabs>
          <w:tab w:val="left" w:pos="-426"/>
        </w:tabs>
        <w:ind w:left="0" w:firstLine="0"/>
        <w:rPr>
          <w:rFonts w:ascii="Montserrat" w:eastAsia="Calibri" w:hAnsi="Montserrat"/>
          <w:sz w:val="16"/>
          <w:szCs w:val="16"/>
        </w:rPr>
      </w:pPr>
      <w:r w:rsidRPr="00B87FD5">
        <w:rPr>
          <w:rFonts w:ascii="Montserrat" w:eastAsia="Calibri" w:hAnsi="Montserrat"/>
          <w:sz w:val="16"/>
          <w:szCs w:val="16"/>
        </w:rPr>
        <w:t>p</w:t>
      </w:r>
      <w:r w:rsidR="001C4E1F" w:rsidRPr="00B87FD5">
        <w:rPr>
          <w:rFonts w:ascii="Montserrat" w:eastAsia="Calibri" w:hAnsi="Montserrat"/>
          <w:sz w:val="16"/>
          <w:szCs w:val="16"/>
        </w:rPr>
        <w:t xml:space="preserve">)    </w:t>
      </w:r>
      <w:r w:rsidR="00EA3574" w:rsidRPr="00B87FD5">
        <w:rPr>
          <w:rFonts w:ascii="Montserrat" w:eastAsia="Calibri" w:hAnsi="Montserrat"/>
          <w:sz w:val="16"/>
          <w:szCs w:val="16"/>
        </w:rPr>
        <w:t xml:space="preserve">Escrito </w:t>
      </w:r>
      <w:r w:rsidR="00BB7AC2" w:rsidRPr="00B87FD5">
        <w:rPr>
          <w:rFonts w:ascii="Montserrat" w:eastAsia="Calibri" w:hAnsi="Montserrat"/>
          <w:sz w:val="16"/>
          <w:szCs w:val="16"/>
        </w:rPr>
        <w:t xml:space="preserve">libre </w:t>
      </w:r>
      <w:r w:rsidR="00EA3574" w:rsidRPr="00B87FD5">
        <w:rPr>
          <w:rFonts w:ascii="Montserrat" w:eastAsia="Calibri" w:hAnsi="Montserrat"/>
          <w:sz w:val="16"/>
          <w:szCs w:val="16"/>
        </w:rPr>
        <w:t>bajo protesta de decir verdad</w:t>
      </w:r>
      <w:r w:rsidR="00BB7AC2" w:rsidRPr="00B87FD5">
        <w:rPr>
          <w:rFonts w:ascii="Montserrat" w:eastAsia="Calibri" w:hAnsi="Montserrat"/>
          <w:sz w:val="16"/>
          <w:szCs w:val="16"/>
        </w:rPr>
        <w:t>,</w:t>
      </w:r>
      <w:r w:rsidR="00EA3574" w:rsidRPr="00B87FD5">
        <w:rPr>
          <w:rFonts w:ascii="Montserrat" w:eastAsia="Calibri" w:hAnsi="Montserrat"/>
          <w:sz w:val="16"/>
          <w:szCs w:val="16"/>
        </w:rPr>
        <w:t xml:space="preserve"> que cuenta con</w:t>
      </w:r>
      <w:r w:rsidR="008B2DDA" w:rsidRPr="00B87FD5">
        <w:rPr>
          <w:rFonts w:ascii="Montserrat" w:eastAsia="Calibri" w:hAnsi="Montserrat"/>
          <w:sz w:val="16"/>
          <w:szCs w:val="16"/>
        </w:rPr>
        <w:t>:</w:t>
      </w:r>
    </w:p>
    <w:p w14:paraId="4F3F6285" w14:textId="77777777" w:rsidR="0003565F" w:rsidRPr="00B87FD5" w:rsidRDefault="0003565F" w:rsidP="007C1BF4">
      <w:pPr>
        <w:pStyle w:val="Sangra3detindependiente1"/>
        <w:tabs>
          <w:tab w:val="left" w:pos="426"/>
        </w:tabs>
        <w:ind w:left="0" w:firstLine="0"/>
        <w:rPr>
          <w:rFonts w:ascii="Montserrat" w:eastAsia="Calibri" w:hAnsi="Montserrat"/>
          <w:sz w:val="16"/>
          <w:szCs w:val="16"/>
        </w:rPr>
      </w:pPr>
    </w:p>
    <w:p w14:paraId="4DB3708B" w14:textId="77777777" w:rsidR="00EA3574" w:rsidRPr="00B87FD5" w:rsidRDefault="00EA3574" w:rsidP="007C1BF4">
      <w:pPr>
        <w:pStyle w:val="Sangra3detindependiente1"/>
        <w:tabs>
          <w:tab w:val="left" w:pos="426"/>
        </w:tabs>
        <w:ind w:left="0" w:firstLine="0"/>
        <w:rPr>
          <w:rFonts w:ascii="Montserrat" w:eastAsia="Calibri" w:hAnsi="Montserrat"/>
          <w:sz w:val="16"/>
          <w:szCs w:val="16"/>
        </w:rPr>
      </w:pPr>
      <w:r w:rsidRPr="00B87FD5">
        <w:rPr>
          <w:rFonts w:ascii="Montserrat" w:eastAsia="Calibri" w:hAnsi="Montserrat"/>
          <w:sz w:val="16"/>
          <w:szCs w:val="16"/>
        </w:rPr>
        <w:t>-Registro Federal de Contribuyentes</w:t>
      </w:r>
    </w:p>
    <w:p w14:paraId="77F1515F" w14:textId="77777777" w:rsidR="007C681F" w:rsidRPr="00B87FD5" w:rsidRDefault="007C681F" w:rsidP="007C1BF4">
      <w:pPr>
        <w:pStyle w:val="Sangra3detindependiente1"/>
        <w:tabs>
          <w:tab w:val="left" w:pos="426"/>
        </w:tabs>
        <w:ind w:left="0" w:firstLine="0"/>
        <w:rPr>
          <w:rFonts w:ascii="Montserrat" w:eastAsia="Calibri" w:hAnsi="Montserrat"/>
          <w:sz w:val="16"/>
          <w:szCs w:val="16"/>
        </w:rPr>
      </w:pPr>
    </w:p>
    <w:p w14:paraId="7FCB9149" w14:textId="77777777" w:rsidR="007C681F" w:rsidRPr="00B87FD5" w:rsidRDefault="007C681F" w:rsidP="007C1BF4">
      <w:pPr>
        <w:pStyle w:val="Sangra3detindependiente1"/>
        <w:spacing w:after="120"/>
        <w:ind w:left="0" w:firstLine="0"/>
        <w:rPr>
          <w:rFonts w:ascii="Montserrat" w:hAnsi="Montserrat"/>
          <w:sz w:val="16"/>
          <w:szCs w:val="16"/>
        </w:rPr>
      </w:pPr>
      <w:r w:rsidRPr="00B87FD5">
        <w:rPr>
          <w:rFonts w:ascii="Montserrat" w:hAnsi="Montserrat"/>
          <w:sz w:val="16"/>
          <w:szCs w:val="16"/>
        </w:rPr>
        <w:t>-Registro Patronal IMSS</w:t>
      </w:r>
    </w:p>
    <w:p w14:paraId="3F918D63" w14:textId="77777777" w:rsidR="007C681F" w:rsidRPr="00B87FD5" w:rsidRDefault="007C681F" w:rsidP="007C1BF4">
      <w:pPr>
        <w:pStyle w:val="Sangra3detindependiente1"/>
        <w:tabs>
          <w:tab w:val="left" w:pos="426"/>
        </w:tabs>
        <w:ind w:left="0" w:firstLine="0"/>
        <w:rPr>
          <w:rFonts w:ascii="Montserrat" w:hAnsi="Montserrat"/>
          <w:sz w:val="16"/>
          <w:szCs w:val="16"/>
        </w:rPr>
      </w:pPr>
      <w:r w:rsidRPr="00B87FD5">
        <w:rPr>
          <w:rFonts w:ascii="Montserrat" w:hAnsi="Montserrat"/>
          <w:sz w:val="16"/>
          <w:szCs w:val="16"/>
        </w:rPr>
        <w:t>-Registro INFONAVIT</w:t>
      </w:r>
    </w:p>
    <w:p w14:paraId="4DE9F025" w14:textId="77777777" w:rsidR="0003565F" w:rsidRPr="00B87FD5" w:rsidRDefault="0003565F" w:rsidP="007C1BF4">
      <w:pPr>
        <w:pStyle w:val="Sangra3detindependiente1"/>
        <w:tabs>
          <w:tab w:val="left" w:pos="426"/>
        </w:tabs>
        <w:ind w:left="0" w:firstLine="0"/>
        <w:rPr>
          <w:rFonts w:ascii="Montserrat" w:hAnsi="Montserrat"/>
          <w:sz w:val="16"/>
          <w:szCs w:val="16"/>
        </w:rPr>
      </w:pPr>
    </w:p>
    <w:p w14:paraId="22AEABD6" w14:textId="77777777" w:rsidR="001D3C6D" w:rsidRPr="00B87FD5" w:rsidRDefault="001D3C6D" w:rsidP="007C1BF4">
      <w:pPr>
        <w:pStyle w:val="Textoindependiente"/>
        <w:spacing w:after="0"/>
        <w:jc w:val="both"/>
        <w:rPr>
          <w:rFonts w:ascii="Montserrat" w:hAnsi="Montserrat" w:cs="Arial"/>
          <w:bCs/>
          <w:sz w:val="16"/>
          <w:szCs w:val="16"/>
        </w:rPr>
      </w:pPr>
    </w:p>
    <w:p w14:paraId="2202F5E7" w14:textId="0558367E" w:rsidR="007E51F0" w:rsidRPr="00B87FD5" w:rsidRDefault="001D3C6D" w:rsidP="00087388">
      <w:pPr>
        <w:pStyle w:val="Sangra3detindependiente1"/>
        <w:numPr>
          <w:ilvl w:val="0"/>
          <w:numId w:val="35"/>
        </w:numPr>
        <w:tabs>
          <w:tab w:val="left" w:pos="426"/>
        </w:tabs>
        <w:ind w:left="426" w:hanging="426"/>
        <w:rPr>
          <w:rFonts w:ascii="Montserrat" w:eastAsia="Calibri" w:hAnsi="Montserrat"/>
          <w:sz w:val="16"/>
          <w:szCs w:val="16"/>
          <w:lang w:val="es-MX"/>
        </w:rPr>
      </w:pPr>
      <w:r w:rsidRPr="00B87FD5">
        <w:rPr>
          <w:rFonts w:ascii="Montserrat" w:hAnsi="Montserrat"/>
          <w:bCs/>
          <w:sz w:val="16"/>
          <w:szCs w:val="16"/>
        </w:rPr>
        <w:t xml:space="preserve">Escrito bajo protesta de decir </w:t>
      </w:r>
      <w:r w:rsidR="00801E62" w:rsidRPr="00B87FD5">
        <w:rPr>
          <w:rFonts w:ascii="Montserrat" w:hAnsi="Montserrat"/>
          <w:bCs/>
          <w:sz w:val="16"/>
          <w:szCs w:val="16"/>
        </w:rPr>
        <w:t>verdad en</w:t>
      </w:r>
      <w:r w:rsidRPr="00B87FD5">
        <w:rPr>
          <w:rFonts w:ascii="Montserrat" w:hAnsi="Montserrat"/>
          <w:bCs/>
          <w:sz w:val="16"/>
          <w:szCs w:val="16"/>
        </w:rPr>
        <w:t xml:space="preserve"> el que manifieste de ser persona física y</w:t>
      </w:r>
      <w:r w:rsidR="00A83637" w:rsidRPr="00B87FD5">
        <w:rPr>
          <w:rFonts w:ascii="Montserrat" w:hAnsi="Montserrat"/>
          <w:bCs/>
          <w:sz w:val="16"/>
          <w:szCs w:val="16"/>
        </w:rPr>
        <w:t xml:space="preserve"> moral y</w:t>
      </w:r>
      <w:r w:rsidRPr="00B87FD5">
        <w:rPr>
          <w:rFonts w:ascii="Montserrat" w:hAnsi="Montserrat"/>
          <w:bCs/>
          <w:sz w:val="16"/>
          <w:szCs w:val="16"/>
        </w:rPr>
        <w:t xml:space="preserve"> que cubre las condici</w:t>
      </w:r>
      <w:r w:rsidR="007D1D26" w:rsidRPr="00B87FD5">
        <w:rPr>
          <w:rFonts w:ascii="Montserrat" w:hAnsi="Montserrat"/>
          <w:bCs/>
          <w:sz w:val="16"/>
          <w:szCs w:val="16"/>
        </w:rPr>
        <w:t xml:space="preserve">ones </w:t>
      </w:r>
      <w:r w:rsidRPr="00B87FD5">
        <w:rPr>
          <w:rFonts w:ascii="Montserrat" w:hAnsi="Montserrat"/>
          <w:bCs/>
          <w:sz w:val="16"/>
          <w:szCs w:val="16"/>
        </w:rPr>
        <w:t>previstas en el Artículo 14 de la LAASSP</w:t>
      </w:r>
    </w:p>
    <w:p w14:paraId="66A06B7E" w14:textId="77777777" w:rsidR="001D3C6D" w:rsidRPr="00B87FD5" w:rsidRDefault="001D3C6D" w:rsidP="007C1BF4">
      <w:pPr>
        <w:pStyle w:val="Prrafodelista"/>
        <w:ind w:left="0"/>
        <w:rPr>
          <w:rFonts w:ascii="Montserrat" w:eastAsia="Calibri" w:hAnsi="Montserrat" w:cs="Arial"/>
          <w:sz w:val="16"/>
          <w:szCs w:val="16"/>
          <w:lang w:val="es-MX"/>
        </w:rPr>
      </w:pPr>
    </w:p>
    <w:p w14:paraId="3348B30A" w14:textId="77777777" w:rsidR="001D3C6D" w:rsidRPr="00B87FD5" w:rsidRDefault="001D3C6D" w:rsidP="00087388">
      <w:pPr>
        <w:pStyle w:val="Sangra3detindependiente1"/>
        <w:numPr>
          <w:ilvl w:val="0"/>
          <w:numId w:val="35"/>
        </w:numPr>
        <w:tabs>
          <w:tab w:val="left" w:pos="426"/>
        </w:tabs>
        <w:ind w:left="0" w:firstLine="0"/>
        <w:rPr>
          <w:rFonts w:ascii="Montserrat" w:eastAsia="Calibri" w:hAnsi="Montserrat"/>
          <w:sz w:val="16"/>
          <w:szCs w:val="16"/>
          <w:lang w:val="es-MX"/>
        </w:rPr>
      </w:pPr>
      <w:r w:rsidRPr="00B87FD5">
        <w:rPr>
          <w:rFonts w:ascii="Montserrat" w:hAnsi="Montserrat"/>
          <w:sz w:val="16"/>
          <w:szCs w:val="16"/>
        </w:rPr>
        <w:t xml:space="preserve">Escrito por el que manifieste que, en caso de resultar adjudicado,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y que  se obliga a garantizar, durante un período mínimo de </w:t>
      </w:r>
      <w:r w:rsidRPr="00B87FD5">
        <w:rPr>
          <w:rFonts w:ascii="Montserrat" w:hAnsi="Montserrat"/>
          <w:b/>
          <w:sz w:val="16"/>
          <w:szCs w:val="16"/>
        </w:rPr>
        <w:t>5 (cinco)</w:t>
      </w:r>
      <w:r w:rsidRPr="00B87FD5">
        <w:rPr>
          <w:rFonts w:ascii="Montserrat" w:hAnsi="Montserrat"/>
          <w:sz w:val="16"/>
          <w:szCs w:val="16"/>
        </w:rPr>
        <w:t xml:space="preserve">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p w14:paraId="0709608D" w14:textId="77777777" w:rsidR="001D3C6D" w:rsidRPr="00B87FD5" w:rsidRDefault="001D3C6D" w:rsidP="005D2EC3">
      <w:pPr>
        <w:pStyle w:val="Sangra3detindependiente1"/>
        <w:tabs>
          <w:tab w:val="left" w:pos="426"/>
        </w:tabs>
        <w:ind w:left="0" w:firstLine="0"/>
        <w:rPr>
          <w:rFonts w:ascii="Montserrat" w:eastAsia="Calibri" w:hAnsi="Montserrat"/>
          <w:sz w:val="16"/>
          <w:szCs w:val="16"/>
          <w:lang w:val="es-MX"/>
        </w:rPr>
      </w:pPr>
    </w:p>
    <w:p w14:paraId="0DC9B381" w14:textId="77777777" w:rsidR="004E3915" w:rsidRPr="00B87FD5" w:rsidRDefault="004E3915" w:rsidP="004E3915">
      <w:pPr>
        <w:pStyle w:val="Prrafodelista"/>
        <w:rPr>
          <w:rFonts w:ascii="Montserrat" w:eastAsia="Calibri" w:hAnsi="Montserrat"/>
          <w:sz w:val="16"/>
          <w:szCs w:val="16"/>
          <w:lang w:val="es-MX"/>
        </w:rPr>
      </w:pPr>
    </w:p>
    <w:p w14:paraId="0DF80AC6" w14:textId="77777777" w:rsidR="00734DE1" w:rsidRPr="00B87FD5" w:rsidRDefault="00734DE1" w:rsidP="00087388">
      <w:pPr>
        <w:pStyle w:val="Sangra3detindependiente1"/>
        <w:numPr>
          <w:ilvl w:val="0"/>
          <w:numId w:val="35"/>
        </w:numPr>
        <w:tabs>
          <w:tab w:val="left" w:pos="426"/>
        </w:tabs>
        <w:ind w:left="0" w:firstLine="0"/>
        <w:rPr>
          <w:rFonts w:ascii="Montserrat" w:eastAsia="Calibri" w:hAnsi="Montserrat"/>
          <w:sz w:val="16"/>
          <w:szCs w:val="16"/>
          <w:lang w:val="es-MX"/>
        </w:rPr>
      </w:pPr>
      <w:r w:rsidRPr="00B87FD5">
        <w:rPr>
          <w:rFonts w:ascii="Montserrat" w:hAnsi="Montserrat"/>
          <w:b/>
          <w:sz w:val="16"/>
          <w:szCs w:val="16"/>
        </w:rPr>
        <w:t xml:space="preserve">Los </w:t>
      </w:r>
      <w:r w:rsidR="00B94202" w:rsidRPr="00B87FD5">
        <w:rPr>
          <w:rFonts w:ascii="Montserrat" w:hAnsi="Montserrat"/>
          <w:b/>
          <w:sz w:val="16"/>
          <w:szCs w:val="16"/>
        </w:rPr>
        <w:t>Participante</w:t>
      </w:r>
      <w:r w:rsidRPr="00B87FD5">
        <w:rPr>
          <w:rFonts w:ascii="Montserrat" w:hAnsi="Montserrat"/>
          <w:b/>
          <w:sz w:val="16"/>
          <w:szCs w:val="16"/>
        </w:rPr>
        <w:t>s que oferten bienes de importación</w:t>
      </w:r>
      <w:r w:rsidRPr="00B87FD5">
        <w:rPr>
          <w:rFonts w:ascii="Montserrat" w:hAnsi="Montserrat"/>
          <w:sz w:val="16"/>
          <w:szCs w:val="16"/>
        </w:rPr>
        <w:t>, deberán presentar escrito bajo protesta de decir verdad, en el que suscriban, de manera conjunta con el fabricante de los bienes, que los bienes importados cumplen con las reglas de origen o reglas de m</w:t>
      </w:r>
      <w:r w:rsidR="00C9639C" w:rsidRPr="00B87FD5">
        <w:rPr>
          <w:rFonts w:ascii="Montserrat" w:hAnsi="Montserrat"/>
          <w:sz w:val="16"/>
          <w:szCs w:val="16"/>
        </w:rPr>
        <w:t>e</w:t>
      </w:r>
      <w:r w:rsidRPr="00B87FD5">
        <w:rPr>
          <w:rFonts w:ascii="Montserrat" w:hAnsi="Montserrat"/>
          <w:sz w:val="16"/>
          <w:szCs w:val="16"/>
        </w:rPr>
        <w:t xml:space="preserve">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w:t>
      </w:r>
    </w:p>
    <w:p w14:paraId="7FC1F62A" w14:textId="77777777" w:rsidR="005E0C31" w:rsidRPr="00B87FD5" w:rsidRDefault="005E0C31" w:rsidP="007C1BF4">
      <w:pPr>
        <w:pStyle w:val="Sangra3detindependiente1"/>
        <w:tabs>
          <w:tab w:val="left" w:pos="426"/>
        </w:tabs>
        <w:ind w:left="0" w:firstLine="0"/>
        <w:rPr>
          <w:rFonts w:ascii="Montserrat" w:eastAsia="Calibri" w:hAnsi="Montserrat"/>
          <w:sz w:val="16"/>
          <w:szCs w:val="16"/>
          <w:lang w:val="es-MX"/>
        </w:rPr>
      </w:pPr>
    </w:p>
    <w:p w14:paraId="4F0D97DA" w14:textId="10AC4200" w:rsidR="005E0C31" w:rsidRPr="00B87FD5" w:rsidRDefault="005E0C31" w:rsidP="00087388">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Escrito por el que</w:t>
      </w:r>
      <w:r w:rsidRPr="00B87FD5">
        <w:rPr>
          <w:rFonts w:ascii="Montserrat" w:hAnsi="Montserrat" w:cs="Arial"/>
          <w:sz w:val="16"/>
          <w:szCs w:val="16"/>
          <w:lang w:val="es-ES_tradnl"/>
        </w:rPr>
        <w:t xml:space="preserve"> manifieste que, en caso de resultar adjudicado, se compromete a brindar la capacitación correspondiente</w:t>
      </w:r>
      <w:r w:rsidR="00D804FF" w:rsidRPr="00B87FD5">
        <w:rPr>
          <w:rFonts w:ascii="Montserrat" w:hAnsi="Montserrat" w:cs="Arial"/>
          <w:sz w:val="16"/>
          <w:szCs w:val="16"/>
          <w:lang w:val="es-ES_tradnl"/>
        </w:rPr>
        <w:t xml:space="preserve">, de las </w:t>
      </w:r>
      <w:r w:rsidR="00801E62" w:rsidRPr="00B87FD5">
        <w:rPr>
          <w:rFonts w:ascii="Montserrat" w:hAnsi="Montserrat" w:cs="Arial"/>
          <w:sz w:val="16"/>
          <w:szCs w:val="16"/>
          <w:lang w:val="es-ES_tradnl"/>
        </w:rPr>
        <w:t>bien que</w:t>
      </w:r>
      <w:r w:rsidR="00D804FF" w:rsidRPr="00B87FD5">
        <w:rPr>
          <w:rFonts w:ascii="Montserrat" w:hAnsi="Montserrat" w:cs="Arial"/>
          <w:sz w:val="16"/>
          <w:szCs w:val="16"/>
          <w:lang w:val="es-ES_tradnl"/>
        </w:rPr>
        <w:t xml:space="preserve"> así lo requieran.</w:t>
      </w:r>
    </w:p>
    <w:p w14:paraId="578763EE" w14:textId="77777777" w:rsidR="005E0C31" w:rsidRPr="00B87FD5" w:rsidRDefault="005E0C31" w:rsidP="007C1BF4">
      <w:pPr>
        <w:pStyle w:val="Prrafodelista"/>
        <w:ind w:left="0"/>
        <w:rPr>
          <w:rFonts w:ascii="Montserrat" w:hAnsi="Montserrat" w:cs="Arial"/>
          <w:sz w:val="16"/>
          <w:szCs w:val="16"/>
        </w:rPr>
      </w:pPr>
    </w:p>
    <w:p w14:paraId="00118438" w14:textId="77777777" w:rsidR="005D1817" w:rsidRPr="00B87FD5" w:rsidRDefault="00052585" w:rsidP="005D1817">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Escrito por el que manifieste</w:t>
      </w:r>
      <w:r w:rsidR="005E0C31" w:rsidRPr="00B87FD5">
        <w:rPr>
          <w:rFonts w:ascii="Montserrat" w:hAnsi="Montserrat" w:cs="Arial"/>
          <w:sz w:val="16"/>
          <w:szCs w:val="16"/>
        </w:rPr>
        <w:t xml:space="preserve"> que presentará calendario correspondiente al servicio de mantenimiento preventivo y correctivo de los equipos suministrados</w:t>
      </w:r>
      <w:r w:rsidR="00A65D6A" w:rsidRPr="00B87FD5">
        <w:rPr>
          <w:rFonts w:ascii="Montserrat" w:hAnsi="Montserrat" w:cs="Arial"/>
          <w:sz w:val="16"/>
          <w:szCs w:val="16"/>
        </w:rPr>
        <w:t xml:space="preserve"> que </w:t>
      </w:r>
      <w:r w:rsidR="003538F0" w:rsidRPr="00B87FD5">
        <w:rPr>
          <w:rFonts w:ascii="Montserrat" w:hAnsi="Montserrat" w:cs="Arial"/>
          <w:sz w:val="16"/>
          <w:szCs w:val="16"/>
        </w:rPr>
        <w:t>así</w:t>
      </w:r>
      <w:r w:rsidR="00A65D6A" w:rsidRPr="00B87FD5">
        <w:rPr>
          <w:rFonts w:ascii="Montserrat" w:hAnsi="Montserrat" w:cs="Arial"/>
          <w:sz w:val="16"/>
          <w:szCs w:val="16"/>
        </w:rPr>
        <w:t xml:space="preserve"> lo requieran</w:t>
      </w:r>
    </w:p>
    <w:p w14:paraId="3B0A1B41" w14:textId="77777777" w:rsidR="005D1817" w:rsidRPr="00B87FD5" w:rsidRDefault="005D1817" w:rsidP="005D1817">
      <w:pPr>
        <w:pStyle w:val="Prrafodelista"/>
        <w:rPr>
          <w:rFonts w:ascii="Montserrat" w:hAnsi="Montserrat" w:cs="Arial"/>
          <w:sz w:val="16"/>
          <w:szCs w:val="16"/>
        </w:rPr>
      </w:pPr>
    </w:p>
    <w:p w14:paraId="162538F0" w14:textId="0A7670F7" w:rsidR="005D1817" w:rsidRPr="00B87FD5" w:rsidRDefault="00851A9B" w:rsidP="00CA0783">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 xml:space="preserve">Los </w:t>
      </w:r>
      <w:r w:rsidR="00B94202" w:rsidRPr="00B87FD5">
        <w:rPr>
          <w:rFonts w:ascii="Montserrat" w:hAnsi="Montserrat" w:cs="Arial"/>
          <w:sz w:val="16"/>
          <w:szCs w:val="16"/>
        </w:rPr>
        <w:t>participante</w:t>
      </w:r>
      <w:r w:rsidRPr="00B87FD5">
        <w:rPr>
          <w:rFonts w:ascii="Montserrat" w:hAnsi="Montserrat" w:cs="Arial"/>
          <w:sz w:val="16"/>
          <w:szCs w:val="16"/>
        </w:rPr>
        <w:t>s</w:t>
      </w:r>
      <w:r w:rsidR="005D1817" w:rsidRPr="00B87FD5">
        <w:rPr>
          <w:rFonts w:ascii="Montserrat" w:hAnsi="Montserrat" w:cs="Arial"/>
          <w:sz w:val="16"/>
          <w:szCs w:val="16"/>
        </w:rPr>
        <w:t>, deberán presentar como requisito de participación la entrega de la “Opinión del cumplimiento de Obligaciones en Materia de Seguridad Social” (IMSS) así como la “Opinión del cumplimiento de sus Obligaciones Fiscales” (SAT) ambas, vigentes y positivas. Si dicha opinión no se encuentra legible y/o el sello digital o Código QR no se puede verificar se tendrá como no presentado.</w:t>
      </w:r>
      <w:r w:rsidR="00CA0783" w:rsidRPr="00B87FD5">
        <w:rPr>
          <w:rFonts w:ascii="Montserrat" w:hAnsi="Montserrat" w:cs="Arial"/>
          <w:sz w:val="16"/>
          <w:szCs w:val="16"/>
        </w:rPr>
        <w:t xml:space="preserve"> </w:t>
      </w:r>
      <w:r w:rsidR="005D1817" w:rsidRPr="00B87FD5">
        <w:rPr>
          <w:rFonts w:ascii="Montserrat" w:eastAsia="Tahoma" w:hAnsi="Montserrat" w:cs="Tahoma"/>
          <w:sz w:val="16"/>
          <w:szCs w:val="16"/>
        </w:rPr>
        <w:t xml:space="preserve">Constancia de </w:t>
      </w:r>
      <w:r w:rsidR="005D1817" w:rsidRPr="00B87FD5">
        <w:rPr>
          <w:rFonts w:ascii="Montserrat" w:eastAsia="Tahoma" w:hAnsi="Montserrat" w:cs="Tahoma"/>
          <w:b/>
          <w:sz w:val="16"/>
          <w:szCs w:val="16"/>
        </w:rPr>
        <w:t>situación fiscal vigente y positiva, emitida por el INFONAVIT</w:t>
      </w:r>
      <w:r w:rsidR="005D1817" w:rsidRPr="00B87FD5">
        <w:rPr>
          <w:rFonts w:ascii="Montserrat" w:eastAsia="Tahoma" w:hAnsi="Montserrat" w:cs="Tahoma"/>
          <w:sz w:val="16"/>
          <w:szCs w:val="16"/>
        </w:rPr>
        <w:t xml:space="preserve">, con fundamento en el artículo 16 fracción XIX de la Ley del Instituto del Fondo Nacional de la Vivienda para los trabajadores, mediante resolución RCA-5789-01/17, publicado en el </w:t>
      </w:r>
      <w:r w:rsidR="005D1817" w:rsidRPr="00B87FD5">
        <w:rPr>
          <w:rFonts w:ascii="Montserrat" w:eastAsia="Tahoma" w:hAnsi="Montserrat" w:cs="Tahoma"/>
          <w:color w:val="000000"/>
          <w:sz w:val="16"/>
          <w:szCs w:val="16"/>
        </w:rPr>
        <w:t>DOF el 25 de enero del 2017.</w:t>
      </w:r>
      <w:r w:rsidR="005D1817" w:rsidRPr="00B87FD5">
        <w:rPr>
          <w:rFonts w:ascii="Montserrat" w:hAnsi="Montserrat"/>
          <w:color w:val="000000"/>
          <w:sz w:val="16"/>
          <w:szCs w:val="16"/>
        </w:rPr>
        <w:t xml:space="preserve"> </w:t>
      </w:r>
      <w:r w:rsidR="005D1817" w:rsidRPr="00B87FD5">
        <w:rPr>
          <w:rFonts w:ascii="Montserrat" w:eastAsia="Tahoma" w:hAnsi="Montserrat" w:cs="Tahoma"/>
          <w:sz w:val="16"/>
          <w:szCs w:val="16"/>
        </w:rPr>
        <w:t>Si dicha opinión no se encuentra legible y/o el sello digital o Código QR no se puede verificar se tendrá como no presentado.</w:t>
      </w:r>
    </w:p>
    <w:p w14:paraId="2D060942" w14:textId="77777777" w:rsidR="005D1817" w:rsidRPr="00B87FD5" w:rsidRDefault="005D1817" w:rsidP="005D1817">
      <w:pPr>
        <w:pStyle w:val="Prrafodelista"/>
        <w:tabs>
          <w:tab w:val="left" w:pos="2938"/>
        </w:tabs>
        <w:spacing w:after="200" w:line="276" w:lineRule="auto"/>
        <w:ind w:left="0"/>
        <w:jc w:val="both"/>
        <w:rPr>
          <w:rFonts w:ascii="Montserrat" w:eastAsia="Calibri" w:hAnsi="Montserrat" w:cs="Arial"/>
          <w:sz w:val="16"/>
          <w:szCs w:val="16"/>
        </w:rPr>
      </w:pPr>
      <w:r w:rsidRPr="00B87FD5">
        <w:rPr>
          <w:rFonts w:ascii="Montserrat" w:eastAsia="Calibri" w:hAnsi="Montserrat" w:cs="Arial"/>
          <w:sz w:val="16"/>
          <w:szCs w:val="16"/>
        </w:rPr>
        <w:tab/>
      </w:r>
    </w:p>
    <w:p w14:paraId="5B9DFA0C" w14:textId="77777777" w:rsidR="006B7549" w:rsidRPr="00B87FD5" w:rsidRDefault="005D2EC3" w:rsidP="00087388">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Documento que acredite su personalidad, en caso de ser</w:t>
      </w:r>
      <w:r w:rsidR="006B7549" w:rsidRPr="00B87FD5">
        <w:rPr>
          <w:rFonts w:ascii="Montserrat" w:hAnsi="Montserrat" w:cs="Arial"/>
          <w:sz w:val="16"/>
          <w:szCs w:val="16"/>
        </w:rPr>
        <w:t xml:space="preserve"> persona moral ante el s.a.t. , deberá presentar copia simple de </w:t>
      </w:r>
      <w:r w:rsidR="006B7549" w:rsidRPr="00B87FD5">
        <w:rPr>
          <w:rFonts w:ascii="Montserrat" w:hAnsi="Montserrat" w:cs="Arial"/>
          <w:color w:val="000000"/>
          <w:sz w:val="16"/>
          <w:szCs w:val="16"/>
        </w:rPr>
        <w:t>la escritura pública en la que conste que fue constituida “acta constitutiva”</w:t>
      </w:r>
      <w:r w:rsidRPr="00B87FD5">
        <w:rPr>
          <w:rFonts w:ascii="Montserrat" w:hAnsi="Montserrat" w:cs="Arial"/>
          <w:color w:val="000000"/>
          <w:sz w:val="16"/>
          <w:szCs w:val="16"/>
        </w:rPr>
        <w:t xml:space="preserve">  Si el participante es persona física ante el s.a.t., deberá presentar copia certificada del acta de nacimiento  o en su caso, carta de naturalización respectiva.</w:t>
      </w:r>
    </w:p>
    <w:p w14:paraId="568E8CBA" w14:textId="77777777" w:rsidR="0098616C" w:rsidRPr="00B87FD5" w:rsidRDefault="005D1817" w:rsidP="005D1817">
      <w:pPr>
        <w:pStyle w:val="Prrafodelista"/>
        <w:tabs>
          <w:tab w:val="left" w:pos="1901"/>
        </w:tabs>
        <w:rPr>
          <w:rFonts w:ascii="Montserrat" w:hAnsi="Montserrat" w:cs="Arial"/>
          <w:sz w:val="16"/>
          <w:szCs w:val="16"/>
        </w:rPr>
      </w:pPr>
      <w:r w:rsidRPr="00B87FD5">
        <w:rPr>
          <w:rFonts w:ascii="Montserrat" w:hAnsi="Montserrat" w:cs="Arial"/>
          <w:sz w:val="16"/>
          <w:szCs w:val="16"/>
        </w:rPr>
        <w:tab/>
      </w:r>
    </w:p>
    <w:p w14:paraId="35B9AAC4" w14:textId="77777777" w:rsidR="0098616C" w:rsidRPr="00B87FD5" w:rsidRDefault="0098616C" w:rsidP="00087388">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Escrito en formato libre bajo protesta de dec</w:t>
      </w:r>
      <w:r w:rsidR="00851A9B" w:rsidRPr="00B87FD5">
        <w:rPr>
          <w:rFonts w:ascii="Montserrat" w:hAnsi="Montserrat" w:cs="Arial"/>
          <w:sz w:val="16"/>
          <w:szCs w:val="16"/>
        </w:rPr>
        <w:t xml:space="preserve">ir verdad, donde el </w:t>
      </w:r>
      <w:r w:rsidR="00B94202" w:rsidRPr="00B87FD5">
        <w:rPr>
          <w:rFonts w:ascii="Montserrat" w:hAnsi="Montserrat" w:cs="Arial"/>
          <w:sz w:val="16"/>
          <w:szCs w:val="16"/>
        </w:rPr>
        <w:t>participante</w:t>
      </w:r>
      <w:r w:rsidRPr="00B87FD5">
        <w:rPr>
          <w:rFonts w:ascii="Montserrat" w:hAnsi="Montserrat" w:cs="Arial"/>
          <w:sz w:val="16"/>
          <w:szCs w:val="16"/>
        </w:rPr>
        <w:t xml:space="preserve"> manifieste que no desempeña empleo, o comisión en el servicio público o en su caso, que a pesar de desempeñarlo, con la formalización de la presente licitación no se actualiza un conflicto de interés</w:t>
      </w:r>
    </w:p>
    <w:p w14:paraId="764E21A3" w14:textId="77777777" w:rsidR="004C40A1" w:rsidRPr="00B87FD5" w:rsidRDefault="004C40A1" w:rsidP="007C1BF4">
      <w:pPr>
        <w:jc w:val="both"/>
        <w:rPr>
          <w:rFonts w:ascii="Montserrat" w:hAnsi="Montserrat" w:cs="Arial"/>
          <w:b/>
          <w:bCs/>
          <w:sz w:val="16"/>
          <w:szCs w:val="16"/>
        </w:rPr>
      </w:pPr>
    </w:p>
    <w:p w14:paraId="2E6D6925" w14:textId="77777777" w:rsidR="004C40A1" w:rsidRPr="00B87FD5" w:rsidRDefault="004C40A1" w:rsidP="007C1BF4">
      <w:pPr>
        <w:jc w:val="both"/>
        <w:rPr>
          <w:rFonts w:ascii="Montserrat" w:hAnsi="Montserrat" w:cs="Arial"/>
          <w:b/>
          <w:bCs/>
          <w:sz w:val="16"/>
          <w:szCs w:val="16"/>
        </w:rPr>
      </w:pPr>
    </w:p>
    <w:p w14:paraId="1D077871" w14:textId="77777777" w:rsidR="0011194E" w:rsidRPr="00B87FD5" w:rsidRDefault="0011194E" w:rsidP="007C1BF4">
      <w:pPr>
        <w:jc w:val="both"/>
        <w:rPr>
          <w:rFonts w:ascii="Montserrat" w:hAnsi="Montserrat" w:cs="Arial"/>
          <w:bCs/>
          <w:sz w:val="16"/>
          <w:szCs w:val="16"/>
        </w:rPr>
      </w:pPr>
      <w:r w:rsidRPr="00B87FD5">
        <w:rPr>
          <w:rFonts w:ascii="Montserrat" w:hAnsi="Montserrat" w:cs="Arial"/>
          <w:b/>
          <w:bCs/>
          <w:sz w:val="16"/>
          <w:szCs w:val="16"/>
        </w:rPr>
        <w:t>6.2.</w:t>
      </w:r>
      <w:r w:rsidRPr="00B87FD5">
        <w:rPr>
          <w:rFonts w:ascii="Montserrat" w:hAnsi="Montserrat" w:cs="Arial"/>
          <w:b/>
          <w:bCs/>
          <w:sz w:val="16"/>
          <w:szCs w:val="16"/>
        </w:rPr>
        <w:tab/>
        <w:t>PROPOSICIÓN ECONÓMICA</w:t>
      </w:r>
      <w:r w:rsidRPr="00B87FD5">
        <w:rPr>
          <w:rFonts w:ascii="Montserrat" w:hAnsi="Montserrat" w:cs="Arial"/>
          <w:bCs/>
          <w:sz w:val="16"/>
          <w:szCs w:val="16"/>
        </w:rPr>
        <w:t>:</w:t>
      </w:r>
    </w:p>
    <w:p w14:paraId="42A44C96" w14:textId="77777777" w:rsidR="00672705" w:rsidRPr="00B87FD5" w:rsidRDefault="00672705" w:rsidP="007C1BF4">
      <w:pPr>
        <w:jc w:val="both"/>
        <w:rPr>
          <w:rFonts w:ascii="Montserrat" w:hAnsi="Montserrat" w:cs="Arial"/>
          <w:bCs/>
          <w:sz w:val="16"/>
          <w:szCs w:val="16"/>
        </w:rPr>
      </w:pPr>
    </w:p>
    <w:p w14:paraId="341ADF8C" w14:textId="36677EE4"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La propuesta económica, deberá contener la cotización por clave de los bienes ofertados, indicando la clave, descripción, presentación, </w:t>
      </w:r>
      <w:r w:rsidR="00BA5729" w:rsidRPr="00B87FD5">
        <w:rPr>
          <w:rFonts w:ascii="Montserrat" w:hAnsi="Montserrat" w:cs="Arial"/>
          <w:sz w:val="16"/>
          <w:szCs w:val="16"/>
        </w:rPr>
        <w:t xml:space="preserve">número registro sanitario, </w:t>
      </w:r>
      <w:r w:rsidRPr="00B87FD5">
        <w:rPr>
          <w:rFonts w:ascii="Montserrat" w:hAnsi="Montserrat" w:cs="Arial"/>
          <w:sz w:val="16"/>
          <w:szCs w:val="16"/>
        </w:rPr>
        <w:t>marca, país de origen, RFC del Fabricant</w:t>
      </w:r>
      <w:r w:rsidR="00AA0EBF" w:rsidRPr="00B87FD5">
        <w:rPr>
          <w:rFonts w:ascii="Montserrat" w:hAnsi="Montserrat" w:cs="Arial"/>
          <w:sz w:val="16"/>
          <w:szCs w:val="16"/>
        </w:rPr>
        <w:t xml:space="preserve">e, </w:t>
      </w:r>
      <w:r w:rsidR="00DD397A" w:rsidRPr="00B87FD5">
        <w:rPr>
          <w:rFonts w:ascii="Montserrat" w:hAnsi="Montserrat" w:cs="Arial"/>
          <w:sz w:val="16"/>
          <w:szCs w:val="16"/>
        </w:rPr>
        <w:t>así como</w:t>
      </w:r>
      <w:r w:rsidR="00021891" w:rsidRPr="00B87FD5">
        <w:rPr>
          <w:rFonts w:ascii="Montserrat" w:hAnsi="Montserrat" w:cs="Arial"/>
          <w:sz w:val="16"/>
          <w:szCs w:val="16"/>
        </w:rPr>
        <w:t xml:space="preserve"> cantidad total</w:t>
      </w:r>
      <w:r w:rsidR="004B15D1" w:rsidRPr="00B87FD5">
        <w:rPr>
          <w:rFonts w:ascii="Montserrat" w:hAnsi="Montserrat" w:cs="Arial"/>
          <w:sz w:val="16"/>
          <w:szCs w:val="16"/>
        </w:rPr>
        <w:t>,</w:t>
      </w:r>
      <w:r w:rsidR="00021891" w:rsidRPr="00B87FD5">
        <w:rPr>
          <w:rFonts w:ascii="Montserrat" w:hAnsi="Montserrat" w:cs="Arial"/>
          <w:sz w:val="16"/>
          <w:szCs w:val="16"/>
        </w:rPr>
        <w:t xml:space="preserve"> </w:t>
      </w:r>
      <w:r w:rsidRPr="00B87FD5">
        <w:rPr>
          <w:rFonts w:ascii="Montserrat" w:hAnsi="Montserrat" w:cs="Arial"/>
          <w:sz w:val="16"/>
          <w:szCs w:val="16"/>
        </w:rPr>
        <w:t xml:space="preserve">precio </w:t>
      </w:r>
      <w:r w:rsidR="00C0238F" w:rsidRPr="00B87FD5">
        <w:rPr>
          <w:rFonts w:ascii="Montserrat" w:hAnsi="Montserrat" w:cs="Arial"/>
          <w:sz w:val="16"/>
          <w:szCs w:val="16"/>
        </w:rPr>
        <w:t>unitario</w:t>
      </w:r>
      <w:r w:rsidRPr="00B87FD5">
        <w:rPr>
          <w:rFonts w:ascii="Montserrat" w:hAnsi="Montserrat" w:cs="Arial"/>
          <w:sz w:val="16"/>
          <w:szCs w:val="16"/>
        </w:rPr>
        <w:t xml:space="preserve"> e </w:t>
      </w:r>
      <w:r w:rsidR="00881124" w:rsidRPr="00B87FD5">
        <w:rPr>
          <w:rFonts w:ascii="Montserrat" w:hAnsi="Montserrat" w:cs="Arial"/>
          <w:sz w:val="16"/>
          <w:szCs w:val="16"/>
        </w:rPr>
        <w:t>importe total sin I.V.A.</w:t>
      </w:r>
      <w:r w:rsidRPr="00B87FD5">
        <w:rPr>
          <w:rFonts w:ascii="Montserrat" w:hAnsi="Montserrat" w:cs="Arial"/>
          <w:sz w:val="16"/>
          <w:szCs w:val="16"/>
        </w:rPr>
        <w:t xml:space="preserve"> conforme al </w:t>
      </w:r>
      <w:r w:rsidRPr="00B87FD5">
        <w:rPr>
          <w:rFonts w:ascii="Montserrat" w:hAnsi="Montserrat" w:cs="Arial"/>
          <w:b/>
          <w:bCs/>
          <w:sz w:val="16"/>
          <w:szCs w:val="16"/>
        </w:rPr>
        <w:t xml:space="preserve">Anexo Número </w:t>
      </w:r>
      <w:r w:rsidR="00801E62" w:rsidRPr="00B87FD5">
        <w:rPr>
          <w:rFonts w:ascii="Montserrat" w:hAnsi="Montserrat" w:cs="Arial"/>
          <w:b/>
          <w:bCs/>
          <w:sz w:val="16"/>
          <w:szCs w:val="16"/>
        </w:rPr>
        <w:t>2</w:t>
      </w:r>
      <w:r w:rsidRPr="00B87FD5">
        <w:rPr>
          <w:rFonts w:ascii="Montserrat" w:hAnsi="Montserrat" w:cs="Arial"/>
          <w:b/>
          <w:bCs/>
          <w:sz w:val="16"/>
          <w:szCs w:val="16"/>
        </w:rPr>
        <w:t>,</w:t>
      </w:r>
      <w:r w:rsidRPr="00B87FD5">
        <w:rPr>
          <w:rFonts w:ascii="Montserrat" w:hAnsi="Montserrat" w:cs="Arial"/>
          <w:bCs/>
          <w:sz w:val="16"/>
          <w:szCs w:val="16"/>
        </w:rPr>
        <w:t xml:space="preserve"> </w:t>
      </w:r>
      <w:r w:rsidRPr="00B87FD5">
        <w:rPr>
          <w:rFonts w:ascii="Montserrat" w:hAnsi="Montserrat" w:cs="Arial"/>
          <w:sz w:val="16"/>
          <w:szCs w:val="16"/>
        </w:rPr>
        <w:t>el cual forma parte de la presente Convocatoria.</w:t>
      </w:r>
    </w:p>
    <w:p w14:paraId="05FEDB86" w14:textId="77777777" w:rsidR="0011194E" w:rsidRPr="00B87FD5" w:rsidRDefault="0011194E" w:rsidP="007C1BF4">
      <w:pPr>
        <w:jc w:val="both"/>
        <w:rPr>
          <w:rFonts w:ascii="Montserrat" w:hAnsi="Montserrat" w:cs="Arial"/>
          <w:sz w:val="16"/>
          <w:szCs w:val="16"/>
        </w:rPr>
      </w:pPr>
    </w:p>
    <w:p w14:paraId="1D38591B" w14:textId="75B65138"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801E62" w:rsidRPr="00B87FD5">
        <w:rPr>
          <w:rFonts w:ascii="Montserrat" w:hAnsi="Montserrat" w:cs="Arial"/>
          <w:sz w:val="16"/>
          <w:szCs w:val="16"/>
        </w:rPr>
        <w:t>que,</w:t>
      </w:r>
      <w:r w:rsidRPr="00B87FD5">
        <w:rPr>
          <w:rFonts w:ascii="Montserrat" w:hAnsi="Montserrat" w:cs="Arial"/>
          <w:sz w:val="16"/>
          <w:szCs w:val="16"/>
        </w:rPr>
        <w:t xml:space="preserve"> de presentarse errores en las cantidades o volúmenes solicitados, estos podrán corregirse</w:t>
      </w:r>
      <w:r w:rsidR="00C0238F" w:rsidRPr="00B87FD5">
        <w:rPr>
          <w:rFonts w:ascii="Montserrat" w:hAnsi="Montserrat" w:cs="Arial"/>
          <w:sz w:val="16"/>
          <w:szCs w:val="16"/>
        </w:rPr>
        <w:t xml:space="preserve">, de conformidad con el </w:t>
      </w:r>
      <w:r w:rsidR="003538F0" w:rsidRPr="00B87FD5">
        <w:rPr>
          <w:rFonts w:ascii="Montserrat" w:hAnsi="Montserrat" w:cs="Arial"/>
          <w:sz w:val="16"/>
          <w:szCs w:val="16"/>
        </w:rPr>
        <w:t>artículo</w:t>
      </w:r>
      <w:r w:rsidR="00C0238F" w:rsidRPr="00B87FD5">
        <w:rPr>
          <w:rFonts w:ascii="Montserrat" w:hAnsi="Montserrat" w:cs="Arial"/>
          <w:sz w:val="16"/>
          <w:szCs w:val="16"/>
        </w:rPr>
        <w:t xml:space="preserve"> </w:t>
      </w:r>
      <w:r w:rsidR="007231F1" w:rsidRPr="00B87FD5">
        <w:rPr>
          <w:rFonts w:ascii="Montserrat" w:hAnsi="Montserrat" w:cs="Arial"/>
          <w:sz w:val="16"/>
          <w:szCs w:val="16"/>
        </w:rPr>
        <w:t xml:space="preserve">55 del Reglamento de la Ley de </w:t>
      </w:r>
      <w:r w:rsidR="003538F0" w:rsidRPr="00B87FD5">
        <w:rPr>
          <w:rFonts w:ascii="Montserrat" w:hAnsi="Montserrat" w:cs="Arial"/>
          <w:sz w:val="16"/>
          <w:szCs w:val="16"/>
        </w:rPr>
        <w:t>Adquisiciones</w:t>
      </w:r>
      <w:r w:rsidR="007231F1" w:rsidRPr="00B87FD5">
        <w:rPr>
          <w:rFonts w:ascii="Montserrat" w:hAnsi="Montserrat" w:cs="Arial"/>
          <w:sz w:val="16"/>
          <w:szCs w:val="16"/>
        </w:rPr>
        <w:t xml:space="preserve"> Arrendamientos y Servicios del Sector Publico.</w:t>
      </w:r>
    </w:p>
    <w:p w14:paraId="15BF27D8" w14:textId="77777777" w:rsidR="0011194E" w:rsidRPr="00B87FD5" w:rsidRDefault="0011194E" w:rsidP="007C1BF4">
      <w:pPr>
        <w:jc w:val="both"/>
        <w:rPr>
          <w:rFonts w:ascii="Montserrat" w:hAnsi="Montserrat" w:cs="Arial"/>
          <w:sz w:val="16"/>
          <w:szCs w:val="16"/>
        </w:rPr>
      </w:pPr>
    </w:p>
    <w:p w14:paraId="61684470" w14:textId="3259CD25" w:rsidR="00383922"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Para el caso de acreditarse con calidad de MIPYME, deberá indicarlo en su propuesta económica </w:t>
      </w:r>
      <w:r w:rsidRPr="00B87FD5">
        <w:rPr>
          <w:rFonts w:ascii="Montserrat" w:hAnsi="Montserrat" w:cs="Arial"/>
          <w:bCs/>
          <w:sz w:val="16"/>
          <w:szCs w:val="16"/>
        </w:rPr>
        <w:t>Anexo Número</w:t>
      </w:r>
      <w:r w:rsidR="00801E62" w:rsidRPr="00B87FD5">
        <w:rPr>
          <w:rFonts w:ascii="Montserrat" w:hAnsi="Montserrat" w:cs="Arial"/>
          <w:bCs/>
          <w:sz w:val="16"/>
          <w:szCs w:val="16"/>
        </w:rPr>
        <w:t xml:space="preserve"> 09</w:t>
      </w:r>
      <w:r w:rsidRPr="00B87FD5">
        <w:rPr>
          <w:rFonts w:ascii="Montserrat" w:hAnsi="Montserrat" w:cs="Arial"/>
          <w:bCs/>
          <w:sz w:val="16"/>
          <w:szCs w:val="16"/>
        </w:rPr>
        <w:t xml:space="preserve">, en el campo previsto en dicho anexo, </w:t>
      </w:r>
      <w:r w:rsidR="00383922" w:rsidRPr="00B87FD5">
        <w:rPr>
          <w:rFonts w:ascii="Montserrat" w:hAnsi="Montserrat" w:cs="Arial"/>
          <w:bCs/>
          <w:sz w:val="16"/>
          <w:szCs w:val="16"/>
        </w:rPr>
        <w:t>además de acompañar la documentación requerida en el inciso o) del numeral 6.1 de la presente Convocatoria.</w:t>
      </w:r>
    </w:p>
    <w:p w14:paraId="781654A6" w14:textId="77777777" w:rsidR="0011194E" w:rsidRPr="00B87FD5" w:rsidRDefault="0011194E" w:rsidP="007C1BF4">
      <w:pPr>
        <w:jc w:val="both"/>
        <w:rPr>
          <w:rFonts w:ascii="Montserrat" w:hAnsi="Montserrat" w:cs="Arial"/>
          <w:sz w:val="16"/>
          <w:szCs w:val="16"/>
        </w:rPr>
      </w:pPr>
    </w:p>
    <w:p w14:paraId="0BBA6DF4" w14:textId="77777777"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Los precios ofertados, deberán ser fijos durante la vigencia del contrato.</w:t>
      </w:r>
    </w:p>
    <w:p w14:paraId="0A18D0AF" w14:textId="77777777" w:rsidR="0011194E" w:rsidRPr="00B87FD5" w:rsidRDefault="0011194E" w:rsidP="007C1BF4">
      <w:pPr>
        <w:jc w:val="both"/>
        <w:rPr>
          <w:rFonts w:ascii="Montserrat" w:hAnsi="Montserrat" w:cs="Arial"/>
          <w:sz w:val="16"/>
          <w:szCs w:val="16"/>
        </w:rPr>
      </w:pPr>
    </w:p>
    <w:p w14:paraId="750A6F09" w14:textId="77777777"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Los bienes objeto de esta </w:t>
      </w:r>
      <w:r w:rsidR="004B292D" w:rsidRPr="00B87FD5">
        <w:rPr>
          <w:rFonts w:ascii="Montserrat" w:hAnsi="Montserrat" w:cs="Arial"/>
          <w:sz w:val="16"/>
          <w:szCs w:val="16"/>
        </w:rPr>
        <w:t xml:space="preserve">Convocatoria a la Licitación </w:t>
      </w:r>
      <w:r w:rsidRPr="00B87FD5">
        <w:rPr>
          <w:rFonts w:ascii="Montserrat" w:hAnsi="Montserrat" w:cs="Arial"/>
          <w:sz w:val="16"/>
          <w:szCs w:val="16"/>
        </w:rPr>
        <w:t>deberán cotizarse en pesos mexicanos sin incluir el IVA a 2 (dos) decimales (truncado, es decir sin redondear).</w:t>
      </w:r>
    </w:p>
    <w:p w14:paraId="2C52A594" w14:textId="77777777" w:rsidR="0011194E" w:rsidRPr="00B87FD5" w:rsidRDefault="0011194E" w:rsidP="007C1BF4">
      <w:pPr>
        <w:jc w:val="both"/>
        <w:rPr>
          <w:rFonts w:ascii="Montserrat" w:hAnsi="Montserrat" w:cs="Arial"/>
          <w:sz w:val="16"/>
          <w:szCs w:val="16"/>
        </w:rPr>
      </w:pPr>
    </w:p>
    <w:p w14:paraId="79A6FB99" w14:textId="77777777" w:rsidR="0011194E" w:rsidRPr="00B87FD5" w:rsidRDefault="0011194E" w:rsidP="00A9084E">
      <w:pPr>
        <w:pStyle w:val="Textoindependiente"/>
        <w:numPr>
          <w:ilvl w:val="0"/>
          <w:numId w:val="15"/>
        </w:numPr>
        <w:spacing w:after="0"/>
        <w:ind w:left="0" w:firstLine="0"/>
        <w:jc w:val="both"/>
        <w:rPr>
          <w:rFonts w:ascii="Montserrat" w:hAnsi="Montserrat" w:cs="Arial"/>
          <w:sz w:val="16"/>
          <w:szCs w:val="16"/>
          <w:lang w:val="es-ES_tradnl"/>
        </w:rPr>
      </w:pPr>
      <w:r w:rsidRPr="00B87FD5">
        <w:rPr>
          <w:rFonts w:ascii="Montserrat" w:hAnsi="Montserrat" w:cs="Arial"/>
          <w:sz w:val="16"/>
          <w:szCs w:val="16"/>
          <w:lang w:val="es-ES_tradnl"/>
        </w:rPr>
        <w:t>Además de considerar los aspectos siguientes:</w:t>
      </w:r>
    </w:p>
    <w:p w14:paraId="160F1ECF" w14:textId="77777777" w:rsidR="006605E6" w:rsidRPr="00B87FD5" w:rsidRDefault="006605E6" w:rsidP="007C1BF4">
      <w:pPr>
        <w:pStyle w:val="Textoindependiente"/>
        <w:spacing w:after="0"/>
        <w:jc w:val="both"/>
        <w:rPr>
          <w:rFonts w:ascii="Montserrat" w:hAnsi="Montserrat" w:cs="Arial"/>
          <w:sz w:val="16"/>
          <w:szCs w:val="16"/>
          <w:lang w:val="es-ES_tradnl"/>
        </w:rPr>
      </w:pPr>
    </w:p>
    <w:p w14:paraId="5D1DB959" w14:textId="462891E1" w:rsidR="006605E6" w:rsidRPr="00B87FD5" w:rsidRDefault="00801E62"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 xml:space="preserve">Los </w:t>
      </w:r>
      <w:r w:rsidRPr="00B87FD5">
        <w:rPr>
          <w:rFonts w:ascii="Montserrat" w:hAnsi="Montserrat" w:cs="Arial"/>
          <w:iCs/>
          <w:sz w:val="16"/>
          <w:szCs w:val="16"/>
        </w:rPr>
        <w:t>participantes</w:t>
      </w:r>
      <w:r w:rsidR="008A14DD" w:rsidRPr="00B87FD5">
        <w:rPr>
          <w:rFonts w:ascii="Montserrat" w:hAnsi="Montserrat" w:cs="Arial"/>
          <w:iCs/>
          <w:sz w:val="16"/>
          <w:szCs w:val="16"/>
        </w:rPr>
        <w:t xml:space="preserve"> </w:t>
      </w:r>
      <w:r w:rsidR="006605E6" w:rsidRPr="00B87FD5">
        <w:rPr>
          <w:rFonts w:ascii="Montserrat" w:hAnsi="Montserrat" w:cs="Arial"/>
          <w:sz w:val="16"/>
          <w:szCs w:val="16"/>
        </w:rPr>
        <w:t xml:space="preserve">que deseen </w:t>
      </w:r>
      <w:r w:rsidRPr="00B87FD5">
        <w:rPr>
          <w:rFonts w:ascii="Montserrat" w:hAnsi="Montserrat" w:cs="Arial"/>
          <w:sz w:val="16"/>
          <w:szCs w:val="16"/>
        </w:rPr>
        <w:t>participar</w:t>
      </w:r>
      <w:r w:rsidR="006605E6" w:rsidRPr="00B87FD5">
        <w:rPr>
          <w:rFonts w:ascii="Montserrat" w:hAnsi="Montserrat" w:cs="Arial"/>
          <w:sz w:val="16"/>
          <w:szCs w:val="16"/>
        </w:rPr>
        <w:t xml:space="preserve"> sólo podrán </w:t>
      </w:r>
      <w:r w:rsidR="001177E6" w:rsidRPr="00B87FD5">
        <w:rPr>
          <w:rFonts w:ascii="Montserrat" w:hAnsi="Montserrat" w:cs="Arial"/>
          <w:sz w:val="16"/>
          <w:szCs w:val="16"/>
        </w:rPr>
        <w:t>enviar</w:t>
      </w:r>
      <w:r w:rsidR="006605E6" w:rsidRPr="00B87FD5">
        <w:rPr>
          <w:rFonts w:ascii="Montserrat" w:hAnsi="Montserrat" w:cs="Arial"/>
          <w:sz w:val="16"/>
          <w:szCs w:val="16"/>
        </w:rPr>
        <w:t xml:space="preserve"> una proposición en cada procedimiento de contratación; iniciado el Acto de Presentación y Apertura de Proposiciones, las ya </w:t>
      </w:r>
      <w:r w:rsidR="007231F1" w:rsidRPr="00B87FD5">
        <w:rPr>
          <w:rFonts w:ascii="Montserrat" w:hAnsi="Montserrat" w:cs="Arial"/>
          <w:sz w:val="16"/>
          <w:szCs w:val="16"/>
        </w:rPr>
        <w:t xml:space="preserve">enviadas </w:t>
      </w:r>
      <w:r w:rsidR="006605E6" w:rsidRPr="00B87FD5">
        <w:rPr>
          <w:rFonts w:ascii="Montserrat" w:hAnsi="Montserrat" w:cs="Arial"/>
          <w:sz w:val="16"/>
          <w:szCs w:val="16"/>
        </w:rPr>
        <w:t xml:space="preserve">no podrán ser retiradas o dejarse sin efecto por 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6605E6" w:rsidRPr="00B87FD5">
        <w:rPr>
          <w:rFonts w:ascii="Montserrat" w:hAnsi="Montserrat" w:cs="Arial"/>
          <w:sz w:val="16"/>
          <w:szCs w:val="16"/>
        </w:rPr>
        <w:t>.</w:t>
      </w:r>
    </w:p>
    <w:p w14:paraId="585C767A" w14:textId="77777777" w:rsidR="006605E6" w:rsidRPr="00B87FD5" w:rsidRDefault="006605E6" w:rsidP="007C1BF4">
      <w:pPr>
        <w:pStyle w:val="Textoindependiente"/>
        <w:spacing w:after="0"/>
        <w:jc w:val="both"/>
        <w:rPr>
          <w:rFonts w:ascii="Montserrat" w:hAnsi="Montserrat" w:cs="Arial"/>
          <w:sz w:val="16"/>
          <w:szCs w:val="16"/>
        </w:rPr>
      </w:pPr>
    </w:p>
    <w:p w14:paraId="6E3A1CC8" w14:textId="77777777" w:rsidR="006605E6"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Las proposiciones enviadas a través de medios remotos de comunicación electrónica, en sustitución de la firma autógrafa, se emplearán los medios de identificación electrónica que establezca la SFP.</w:t>
      </w:r>
    </w:p>
    <w:p w14:paraId="466F052A" w14:textId="77777777" w:rsidR="00812506" w:rsidRPr="00B87FD5" w:rsidRDefault="00812506" w:rsidP="007C1BF4">
      <w:pPr>
        <w:jc w:val="both"/>
        <w:rPr>
          <w:rFonts w:ascii="Montserrat" w:hAnsi="Montserrat" w:cs="Arial"/>
          <w:sz w:val="16"/>
          <w:szCs w:val="16"/>
        </w:rPr>
      </w:pPr>
    </w:p>
    <w:p w14:paraId="2C25F44D" w14:textId="77777777" w:rsidR="006605E6"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 xml:space="preserve">El cumplimiento de los requisitos mencionados en los numerales 6.1 y 6.2 son indispensables para evaluar las proposiciones y, en consecuencia, su incumplimiento afectaría su solvencia y motivaría su desechamiento. Este último, también se dará si se comprueba que algún </w:t>
      </w:r>
      <w:r w:rsidR="00B94202" w:rsidRPr="00B87FD5">
        <w:rPr>
          <w:rFonts w:ascii="Montserrat" w:hAnsi="Montserrat" w:cs="Arial"/>
          <w:iCs/>
          <w:sz w:val="16"/>
          <w:szCs w:val="16"/>
        </w:rPr>
        <w:t>participante</w:t>
      </w:r>
      <w:r w:rsidR="008A14DD" w:rsidRPr="00B87FD5">
        <w:rPr>
          <w:rFonts w:ascii="Montserrat" w:hAnsi="Montserrat" w:cs="Arial"/>
          <w:iCs/>
          <w:sz w:val="16"/>
          <w:szCs w:val="16"/>
        </w:rPr>
        <w:t xml:space="preserve"> </w:t>
      </w:r>
      <w:r w:rsidRPr="00B87FD5">
        <w:rPr>
          <w:rFonts w:ascii="Montserrat" w:hAnsi="Montserrat" w:cs="Arial"/>
          <w:sz w:val="16"/>
          <w:szCs w:val="16"/>
        </w:rPr>
        <w:t xml:space="preserve">ha acordado con otro u otros elevar el costo de los bienes o cualquier otro acuerdo que tenga como fin obtener una ventaja sobre los demás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sz w:val="16"/>
          <w:szCs w:val="16"/>
        </w:rPr>
        <w:t>.</w:t>
      </w:r>
    </w:p>
    <w:p w14:paraId="4719F1DC" w14:textId="77777777" w:rsidR="00812506" w:rsidRPr="00B87FD5" w:rsidRDefault="00812506" w:rsidP="007C1BF4">
      <w:pPr>
        <w:pStyle w:val="Prrafodelista"/>
        <w:ind w:left="0"/>
        <w:rPr>
          <w:rFonts w:ascii="Montserrat" w:hAnsi="Montserrat" w:cs="Arial"/>
          <w:sz w:val="16"/>
          <w:szCs w:val="16"/>
        </w:rPr>
      </w:pPr>
    </w:p>
    <w:p w14:paraId="49604E20" w14:textId="5ED1D0BD" w:rsidR="000E5F11"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 xml:space="preserve">Cada uno de los documentos que integren la proposición de los </w:t>
      </w:r>
      <w:r w:rsidR="00B94202" w:rsidRPr="00B87FD5">
        <w:rPr>
          <w:rFonts w:ascii="Montserrat" w:hAnsi="Montserrat" w:cs="Arial"/>
          <w:iCs/>
          <w:sz w:val="16"/>
          <w:szCs w:val="16"/>
        </w:rPr>
        <w:t>participante</w:t>
      </w:r>
      <w:r w:rsidR="008A14DD" w:rsidRPr="00B87FD5">
        <w:rPr>
          <w:rFonts w:ascii="Montserrat" w:hAnsi="Montserrat" w:cs="Arial"/>
          <w:iCs/>
          <w:sz w:val="16"/>
          <w:szCs w:val="16"/>
        </w:rPr>
        <w:t>s</w:t>
      </w:r>
      <w:r w:rsidR="008A14DD" w:rsidRPr="00B87FD5">
        <w:rPr>
          <w:rFonts w:ascii="Montserrat" w:hAnsi="Montserrat" w:cs="Arial"/>
          <w:sz w:val="16"/>
          <w:szCs w:val="16"/>
        </w:rPr>
        <w:t xml:space="preserve"> </w:t>
      </w:r>
      <w:r w:rsidRPr="00B87FD5">
        <w:rPr>
          <w:rFonts w:ascii="Montserrat" w:hAnsi="Montserrat" w:cs="Arial"/>
          <w:sz w:val="16"/>
          <w:szCs w:val="16"/>
        </w:rPr>
        <w:t xml:space="preserve">y aquéllos distintos a ésta, deben estar foliados en todas y cada una de las hojas que la conforman. Para tal efecto, se deberán numerar en forma consecutiva iniciando con la propuesta técnica-económica, Anexo Número </w:t>
      </w:r>
      <w:r w:rsidR="004C40A1" w:rsidRPr="00B87FD5">
        <w:rPr>
          <w:rFonts w:ascii="Montserrat" w:hAnsi="Montserrat" w:cs="Arial"/>
          <w:sz w:val="16"/>
          <w:szCs w:val="16"/>
        </w:rPr>
        <w:t>2 C</w:t>
      </w:r>
      <w:r w:rsidR="001177E6" w:rsidRPr="00B87FD5">
        <w:rPr>
          <w:rFonts w:ascii="Montserrat" w:hAnsi="Montserrat" w:cs="Arial"/>
          <w:sz w:val="16"/>
          <w:szCs w:val="16"/>
        </w:rPr>
        <w:t>, de conformidad a lo establecido en el artículo 50 del Reglamento de la Ley en la Materia.</w:t>
      </w:r>
    </w:p>
    <w:p w14:paraId="0EA20D3A" w14:textId="77777777" w:rsidR="000E5F11" w:rsidRPr="00B87FD5" w:rsidRDefault="000E5F11" w:rsidP="007C1BF4">
      <w:pPr>
        <w:jc w:val="both"/>
        <w:rPr>
          <w:rFonts w:ascii="Montserrat" w:hAnsi="Montserrat" w:cs="Arial"/>
          <w:sz w:val="16"/>
          <w:szCs w:val="16"/>
        </w:rPr>
      </w:pPr>
    </w:p>
    <w:p w14:paraId="79E21740" w14:textId="77777777" w:rsidR="006605E6" w:rsidRPr="00B87FD5" w:rsidRDefault="006605E6" w:rsidP="007C1BF4">
      <w:pPr>
        <w:jc w:val="both"/>
        <w:rPr>
          <w:rFonts w:ascii="Montserrat" w:hAnsi="Montserrat" w:cs="Arial"/>
          <w:sz w:val="16"/>
          <w:szCs w:val="16"/>
        </w:rPr>
      </w:pPr>
      <w:r w:rsidRPr="00B87FD5">
        <w:rPr>
          <w:rFonts w:ascii="Montserrat" w:hAnsi="Montserrat" w:cs="Arial"/>
          <w:sz w:val="16"/>
          <w:szCs w:val="16"/>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71A2E064" w14:textId="77777777" w:rsidR="005672DC" w:rsidRPr="00B87FD5" w:rsidRDefault="005672DC" w:rsidP="007C1BF4">
      <w:pPr>
        <w:jc w:val="both"/>
        <w:rPr>
          <w:rFonts w:ascii="Montserrat" w:hAnsi="Montserrat" w:cs="Arial"/>
          <w:sz w:val="16"/>
          <w:szCs w:val="16"/>
        </w:rPr>
      </w:pPr>
    </w:p>
    <w:p w14:paraId="10875D22" w14:textId="77777777" w:rsidR="00921C21" w:rsidRPr="00B87FD5" w:rsidRDefault="00921C21" w:rsidP="007C1BF4">
      <w:pPr>
        <w:jc w:val="both"/>
        <w:rPr>
          <w:rFonts w:ascii="Montserrat" w:hAnsi="Montserrat" w:cs="Arial"/>
          <w:sz w:val="16"/>
          <w:szCs w:val="16"/>
        </w:rPr>
      </w:pPr>
    </w:p>
    <w:p w14:paraId="340C9E1F" w14:textId="77777777" w:rsidR="00921C21" w:rsidRPr="00B87FD5" w:rsidRDefault="00921C21" w:rsidP="00A9084E">
      <w:pPr>
        <w:numPr>
          <w:ilvl w:val="1"/>
          <w:numId w:val="24"/>
        </w:numPr>
        <w:ind w:left="0" w:firstLine="0"/>
        <w:jc w:val="both"/>
        <w:rPr>
          <w:rFonts w:ascii="Montserrat" w:hAnsi="Montserrat" w:cs="Arial"/>
          <w:b/>
          <w:bCs/>
          <w:sz w:val="16"/>
          <w:szCs w:val="16"/>
        </w:rPr>
      </w:pPr>
      <w:r w:rsidRPr="00B87FD5">
        <w:rPr>
          <w:rFonts w:ascii="Montserrat" w:hAnsi="Montserrat" w:cs="Arial"/>
          <w:b/>
          <w:bCs/>
          <w:sz w:val="16"/>
          <w:szCs w:val="16"/>
        </w:rPr>
        <w:t>DOCUMENTACIÓN COMPLEMENTARIA:</w:t>
      </w:r>
    </w:p>
    <w:p w14:paraId="62649CE2" w14:textId="1DBC76F5" w:rsidR="00056BFE" w:rsidRPr="00B87FD5" w:rsidRDefault="00056BFE" w:rsidP="007C1BF4">
      <w:pPr>
        <w:jc w:val="both"/>
        <w:rPr>
          <w:rFonts w:ascii="Montserrat" w:hAnsi="Montserrat" w:cs="Arial"/>
          <w:sz w:val="16"/>
          <w:szCs w:val="16"/>
        </w:rPr>
      </w:pPr>
      <w:r w:rsidRPr="00B87FD5">
        <w:rPr>
          <w:rFonts w:ascii="Montserrat" w:hAnsi="Montserrat" w:cs="Arial"/>
          <w:sz w:val="16"/>
          <w:szCs w:val="16"/>
        </w:rPr>
        <w:t xml:space="preserve">La documentación complementaria que deberá enviar el </w:t>
      </w:r>
      <w:r w:rsidR="00801E62" w:rsidRPr="00B87FD5">
        <w:rPr>
          <w:rFonts w:ascii="Montserrat" w:hAnsi="Montserrat" w:cs="Arial"/>
          <w:iCs/>
          <w:sz w:val="16"/>
          <w:szCs w:val="16"/>
        </w:rPr>
        <w:t>participante</w:t>
      </w:r>
      <w:r w:rsidRPr="00B87FD5">
        <w:rPr>
          <w:rFonts w:ascii="Montserrat" w:hAnsi="Montserrat" w:cs="Arial"/>
          <w:sz w:val="16"/>
          <w:szCs w:val="16"/>
        </w:rPr>
        <w:t xml:space="preserve"> es la siguiente:</w:t>
      </w:r>
    </w:p>
    <w:p w14:paraId="48E36D88" w14:textId="77777777" w:rsidR="00056BFE" w:rsidRPr="00B87FD5" w:rsidRDefault="00056BFE" w:rsidP="007C1BF4">
      <w:pPr>
        <w:jc w:val="both"/>
        <w:rPr>
          <w:rFonts w:ascii="Montserrat" w:hAnsi="Montserrat" w:cs="Arial"/>
          <w:sz w:val="16"/>
          <w:szCs w:val="16"/>
        </w:rPr>
      </w:pPr>
    </w:p>
    <w:p w14:paraId="57EDD5AB" w14:textId="77777777" w:rsidR="00056BFE" w:rsidRPr="00B87FD5" w:rsidRDefault="00DF3766" w:rsidP="00A9084E">
      <w:pPr>
        <w:pStyle w:val="Textoindependiente"/>
        <w:numPr>
          <w:ilvl w:val="2"/>
          <w:numId w:val="14"/>
        </w:numPr>
        <w:spacing w:after="0"/>
        <w:ind w:left="0" w:firstLine="0"/>
        <w:jc w:val="both"/>
        <w:rPr>
          <w:rFonts w:ascii="Montserrat" w:hAnsi="Montserrat" w:cs="Arial"/>
          <w:sz w:val="16"/>
          <w:szCs w:val="16"/>
        </w:rPr>
      </w:pPr>
      <w:r w:rsidRPr="00B87FD5">
        <w:rPr>
          <w:rFonts w:ascii="Montserrat" w:hAnsi="Montserrat" w:cs="Arial"/>
          <w:sz w:val="16"/>
          <w:szCs w:val="16"/>
        </w:rPr>
        <w:t>I</w:t>
      </w:r>
      <w:r w:rsidR="00056BFE" w:rsidRPr="00B87FD5">
        <w:rPr>
          <w:rFonts w:ascii="Montserrat" w:hAnsi="Montserrat" w:cs="Arial"/>
          <w:sz w:val="16"/>
          <w:szCs w:val="16"/>
        </w:rPr>
        <w:t>dentificación oficial vigente con fotografía, (cartilla del servicio militar nacional, pasaporte, credencial para votar con fotografía o cédula profesional)</w:t>
      </w:r>
      <w:r w:rsidRPr="00B87FD5">
        <w:rPr>
          <w:rFonts w:ascii="Montserrat" w:hAnsi="Montserrat" w:cs="Arial"/>
          <w:sz w:val="16"/>
          <w:szCs w:val="16"/>
        </w:rPr>
        <w:t xml:space="preserve"> por ambos lados</w:t>
      </w:r>
      <w:r w:rsidR="00056BFE" w:rsidRPr="00B87FD5">
        <w:rPr>
          <w:rFonts w:ascii="Montserrat" w:hAnsi="Montserrat" w:cs="Arial"/>
          <w:sz w:val="16"/>
          <w:szCs w:val="16"/>
        </w:rPr>
        <w:t>, tratándose de personas físicas y, en el caso de personas morales, de la persona que firme la proposición.</w:t>
      </w:r>
    </w:p>
    <w:p w14:paraId="5A2AE41A" w14:textId="77777777" w:rsidR="00056BFE" w:rsidRPr="00B87FD5" w:rsidRDefault="00056BFE" w:rsidP="007C1BF4">
      <w:pPr>
        <w:spacing w:after="120"/>
        <w:jc w:val="both"/>
        <w:rPr>
          <w:rFonts w:ascii="Montserrat" w:hAnsi="Montserrat" w:cs="Arial"/>
          <w:sz w:val="16"/>
          <w:szCs w:val="16"/>
        </w:rPr>
      </w:pPr>
    </w:p>
    <w:p w14:paraId="3A7D9143" w14:textId="5C9D99DD" w:rsidR="00056BFE" w:rsidRPr="00B87FD5" w:rsidRDefault="00056BFE" w:rsidP="007C1BF4">
      <w:pPr>
        <w:jc w:val="both"/>
        <w:rPr>
          <w:rFonts w:ascii="Montserrat" w:hAnsi="Montserrat" w:cs="Arial"/>
          <w:sz w:val="16"/>
          <w:szCs w:val="16"/>
        </w:rPr>
      </w:pPr>
      <w:r w:rsidRPr="00B87FD5">
        <w:rPr>
          <w:rFonts w:ascii="Montserrat" w:hAnsi="Montserrat" w:cs="Arial"/>
          <w:bCs/>
          <w:sz w:val="16"/>
          <w:szCs w:val="16"/>
        </w:rPr>
        <w:t>II.</w:t>
      </w:r>
      <w:r w:rsidRPr="00B87FD5">
        <w:rPr>
          <w:rFonts w:ascii="Montserrat" w:hAnsi="Montserrat" w:cs="Arial"/>
          <w:bCs/>
          <w:sz w:val="16"/>
          <w:szCs w:val="16"/>
        </w:rPr>
        <w:tab/>
      </w:r>
      <w:r w:rsidRPr="00B87FD5">
        <w:rPr>
          <w:rFonts w:ascii="Montserrat" w:hAnsi="Montserrat" w:cs="Arial"/>
          <w:sz w:val="16"/>
          <w:szCs w:val="16"/>
        </w:rPr>
        <w:t xml:space="preserve"> </w:t>
      </w:r>
      <w:r w:rsidR="004C40A1" w:rsidRPr="00B87FD5">
        <w:rPr>
          <w:rFonts w:ascii="Montserrat" w:hAnsi="Montserrat" w:cs="Arial"/>
          <w:sz w:val="16"/>
          <w:szCs w:val="16"/>
        </w:rPr>
        <w:t>ANEXO NÚMERO 1 (UNO)</w:t>
      </w:r>
      <w:r w:rsidRPr="00B87FD5">
        <w:rPr>
          <w:rFonts w:ascii="Montserrat" w:hAnsi="Montserrat" w:cs="Arial"/>
          <w:sz w:val="16"/>
          <w:szCs w:val="16"/>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w:t>
      </w:r>
      <w:r w:rsidR="00801E62" w:rsidRPr="00B87FD5">
        <w:rPr>
          <w:rFonts w:ascii="Montserrat" w:hAnsi="Montserrat" w:cs="Arial"/>
          <w:sz w:val="16"/>
          <w:szCs w:val="16"/>
        </w:rPr>
        <w:t>este</w:t>
      </w:r>
      <w:r w:rsidRPr="00B87FD5">
        <w:rPr>
          <w:rFonts w:ascii="Montserrat" w:hAnsi="Montserrat" w:cs="Arial"/>
          <w:sz w:val="16"/>
          <w:szCs w:val="16"/>
        </w:rPr>
        <w:t xml:space="preserve"> </w:t>
      </w:r>
      <w:r w:rsidR="00801E62" w:rsidRPr="00B87FD5">
        <w:rPr>
          <w:rFonts w:ascii="Montserrat" w:hAnsi="Montserrat" w:cs="Arial"/>
          <w:sz w:val="16"/>
          <w:szCs w:val="16"/>
        </w:rPr>
        <w:t>documento</w:t>
      </w:r>
      <w:r w:rsidRPr="00B87FD5">
        <w:rPr>
          <w:rFonts w:ascii="Montserrat" w:hAnsi="Montserrat" w:cs="Arial"/>
          <w:sz w:val="16"/>
          <w:szCs w:val="16"/>
        </w:rPr>
        <w:t xml:space="preserve"> no será motivo de desechamiento.</w:t>
      </w:r>
    </w:p>
    <w:p w14:paraId="7E3A8CAE" w14:textId="77777777" w:rsidR="00812506" w:rsidRPr="00B87FD5" w:rsidRDefault="00812506" w:rsidP="007C1BF4">
      <w:pPr>
        <w:rPr>
          <w:rFonts w:ascii="Montserrat" w:hAnsi="Montserrat" w:cs="Arial"/>
          <w:sz w:val="16"/>
          <w:szCs w:val="16"/>
        </w:rPr>
      </w:pPr>
    </w:p>
    <w:p w14:paraId="2733EB25" w14:textId="77777777" w:rsidR="00812506" w:rsidRPr="00B87FD5" w:rsidRDefault="00812506" w:rsidP="007C1BF4">
      <w:pPr>
        <w:rPr>
          <w:rFonts w:ascii="Montserrat" w:hAnsi="Montserrat" w:cs="Arial"/>
          <w:sz w:val="16"/>
          <w:szCs w:val="16"/>
        </w:rPr>
      </w:pPr>
    </w:p>
    <w:p w14:paraId="0DD0AEB4" w14:textId="127CD98B"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7.</w:t>
      </w:r>
      <w:r w:rsidRPr="00B87FD5">
        <w:rPr>
          <w:rFonts w:ascii="Montserrat" w:hAnsi="Montserrat" w:cs="Arial"/>
          <w:b/>
          <w:sz w:val="16"/>
          <w:szCs w:val="16"/>
        </w:rPr>
        <w:tab/>
        <w:t xml:space="preserve">ACREDITACIÓN DE LA EXISTENCIA LEGAL, PERSONALIDAD </w:t>
      </w:r>
      <w:r w:rsidR="00801E62" w:rsidRPr="00B87FD5">
        <w:rPr>
          <w:rFonts w:ascii="Montserrat" w:hAnsi="Montserrat" w:cs="Arial"/>
          <w:b/>
          <w:sz w:val="16"/>
          <w:szCs w:val="16"/>
        </w:rPr>
        <w:t>JURÍDICA Y</w:t>
      </w:r>
      <w:r w:rsidRPr="00B87FD5">
        <w:rPr>
          <w:rFonts w:ascii="Montserrat" w:hAnsi="Montserrat" w:cs="Arial"/>
          <w:b/>
          <w:sz w:val="16"/>
          <w:szCs w:val="16"/>
        </w:rPr>
        <w:t xml:space="preserve"> NACIONALIDAD DEL </w:t>
      </w:r>
      <w:r w:rsidR="00B94202" w:rsidRPr="00B87FD5">
        <w:rPr>
          <w:rFonts w:ascii="Montserrat" w:hAnsi="Montserrat" w:cs="Arial"/>
          <w:b/>
          <w:iCs/>
          <w:sz w:val="16"/>
          <w:szCs w:val="16"/>
        </w:rPr>
        <w:t>PARTICIPANTE</w:t>
      </w:r>
      <w:r w:rsidRPr="00B87FD5">
        <w:rPr>
          <w:rFonts w:ascii="Montserrat" w:hAnsi="Montserrat" w:cs="Arial"/>
          <w:b/>
          <w:sz w:val="16"/>
          <w:szCs w:val="16"/>
        </w:rPr>
        <w:t>.</w:t>
      </w:r>
    </w:p>
    <w:p w14:paraId="19CAF514" w14:textId="77777777" w:rsidR="000F6623" w:rsidRPr="00B87FD5" w:rsidRDefault="000F6623" w:rsidP="007C1BF4">
      <w:pPr>
        <w:jc w:val="both"/>
        <w:rPr>
          <w:rFonts w:ascii="Montserrat" w:hAnsi="Montserrat" w:cs="Arial"/>
          <w:sz w:val="16"/>
          <w:szCs w:val="16"/>
        </w:rPr>
      </w:pPr>
    </w:p>
    <w:p w14:paraId="1A28B0E6" w14:textId="77777777" w:rsidR="005E1F3F" w:rsidRPr="00B87FD5" w:rsidRDefault="005E1F3F" w:rsidP="007C1BF4">
      <w:pPr>
        <w:jc w:val="both"/>
        <w:rPr>
          <w:rFonts w:ascii="Montserrat" w:hAnsi="Montserrat" w:cs="Arial"/>
          <w:sz w:val="16"/>
          <w:szCs w:val="16"/>
        </w:rPr>
      </w:pPr>
      <w:r w:rsidRPr="00B87FD5">
        <w:rPr>
          <w:rFonts w:ascii="Montserrat" w:hAnsi="Montserrat" w:cs="Arial"/>
          <w:b/>
          <w:sz w:val="16"/>
          <w:szCs w:val="16"/>
        </w:rPr>
        <w:t>7.1.</w:t>
      </w:r>
      <w:r w:rsidRPr="00B87FD5">
        <w:rPr>
          <w:rFonts w:ascii="Montserrat" w:hAnsi="Montserrat" w:cs="Arial"/>
          <w:b/>
          <w:sz w:val="16"/>
          <w:szCs w:val="16"/>
        </w:rPr>
        <w:tab/>
        <w:t>En la suscripción de proposiciones</w:t>
      </w:r>
      <w:r w:rsidRPr="00B87FD5">
        <w:rPr>
          <w:rFonts w:ascii="Montserrat" w:hAnsi="Montserrat" w:cs="Arial"/>
          <w:sz w:val="16"/>
          <w:szCs w:val="16"/>
        </w:rPr>
        <w:t>.</w:t>
      </w:r>
    </w:p>
    <w:p w14:paraId="35AB469B" w14:textId="77777777" w:rsidR="005E1F3F" w:rsidRPr="00B87FD5" w:rsidRDefault="005E1F3F" w:rsidP="007C1BF4">
      <w:pPr>
        <w:jc w:val="both"/>
        <w:rPr>
          <w:rFonts w:ascii="Montserrat" w:hAnsi="Montserrat" w:cs="Arial"/>
          <w:sz w:val="16"/>
          <w:szCs w:val="16"/>
        </w:rPr>
      </w:pPr>
      <w:r w:rsidRPr="00B87FD5">
        <w:rPr>
          <w:rFonts w:ascii="Montserrat" w:hAnsi="Montserrat" w:cs="Arial"/>
          <w:sz w:val="16"/>
          <w:szCs w:val="16"/>
        </w:rPr>
        <w:t xml:space="preserve">Para efectos de la suscripción de las proposiciones el </w:t>
      </w:r>
      <w:r w:rsidR="00B94202" w:rsidRPr="00B87FD5">
        <w:rPr>
          <w:rFonts w:ascii="Montserrat" w:hAnsi="Montserrat" w:cs="Arial"/>
          <w:iCs/>
          <w:sz w:val="16"/>
          <w:szCs w:val="16"/>
        </w:rPr>
        <w:t>participante</w:t>
      </w:r>
      <w:r w:rsidR="008A14DD" w:rsidRPr="00B87FD5">
        <w:rPr>
          <w:rFonts w:ascii="Montserrat" w:hAnsi="Montserrat" w:cs="Arial"/>
          <w:sz w:val="16"/>
          <w:szCs w:val="16"/>
        </w:rPr>
        <w:t xml:space="preserve"> </w:t>
      </w:r>
      <w:r w:rsidRPr="00B87FD5">
        <w:rPr>
          <w:rFonts w:ascii="Montserrat" w:hAnsi="Montserrat" w:cs="Arial"/>
          <w:sz w:val="16"/>
          <w:szCs w:val="16"/>
        </w:rPr>
        <w:t>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06C086CC" w14:textId="77777777" w:rsidR="005E1F3F" w:rsidRPr="00B87FD5" w:rsidRDefault="005E1F3F" w:rsidP="007C1BF4">
      <w:pPr>
        <w:jc w:val="both"/>
        <w:rPr>
          <w:rFonts w:ascii="Montserrat" w:hAnsi="Montserrat" w:cs="Arial"/>
          <w:sz w:val="16"/>
          <w:szCs w:val="16"/>
        </w:rPr>
      </w:pPr>
    </w:p>
    <w:p w14:paraId="22FFF576" w14:textId="552888DC" w:rsidR="005E1F3F" w:rsidRPr="00B87FD5" w:rsidRDefault="005E1F3F" w:rsidP="00A9084E">
      <w:pPr>
        <w:pStyle w:val="ROMANOS"/>
        <w:numPr>
          <w:ilvl w:val="0"/>
          <w:numId w:val="10"/>
        </w:numPr>
        <w:tabs>
          <w:tab w:val="clear" w:pos="2880"/>
          <w:tab w:val="left" w:pos="1320"/>
        </w:tabs>
        <w:suppressAutoHyphens w:val="0"/>
        <w:autoSpaceDE/>
        <w:ind w:left="0" w:firstLine="0"/>
        <w:rPr>
          <w:rFonts w:ascii="Montserrat" w:hAnsi="Montserrat" w:cs="Arial"/>
          <w:sz w:val="16"/>
          <w:szCs w:val="16"/>
        </w:rPr>
      </w:pPr>
      <w:r w:rsidRPr="00B87FD5">
        <w:rPr>
          <w:rFonts w:ascii="Montserrat" w:hAnsi="Montserrat" w:cs="Arial"/>
          <w:sz w:val="16"/>
          <w:szCs w:val="16"/>
          <w:u w:val="single"/>
        </w:rPr>
        <w:t xml:space="preserve">Del </w:t>
      </w:r>
      <w:r w:rsidR="00B94202" w:rsidRPr="00B87FD5">
        <w:rPr>
          <w:rFonts w:ascii="Montserrat" w:hAnsi="Montserrat" w:cs="Arial"/>
          <w:iCs/>
          <w:sz w:val="16"/>
          <w:szCs w:val="16"/>
          <w:u w:val="single"/>
        </w:rPr>
        <w:t>participante</w:t>
      </w:r>
      <w:r w:rsidRPr="00B87FD5">
        <w:rPr>
          <w:rFonts w:ascii="Montserrat" w:hAnsi="Montserrat" w:cs="Arial"/>
          <w:sz w:val="16"/>
          <w:szCs w:val="16"/>
          <w:u w:val="single"/>
        </w:rPr>
        <w:t>:</w:t>
      </w:r>
      <w:r w:rsidRPr="00B87FD5">
        <w:rPr>
          <w:rFonts w:ascii="Montserrat" w:hAnsi="Montserrat" w:cs="Arial"/>
          <w:sz w:val="16"/>
          <w:szCs w:val="16"/>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801E62" w:rsidRPr="00B87FD5">
        <w:rPr>
          <w:rFonts w:ascii="Montserrat" w:hAnsi="Montserrat" w:cs="Arial"/>
          <w:sz w:val="16"/>
          <w:szCs w:val="16"/>
        </w:rPr>
        <w:t>morales,</w:t>
      </w:r>
      <w:r w:rsidRPr="00B87FD5">
        <w:rPr>
          <w:rFonts w:ascii="Montserrat" w:hAnsi="Montserrat" w:cs="Arial"/>
          <w:sz w:val="16"/>
          <w:szCs w:val="16"/>
        </w:rPr>
        <w:t xml:space="preserve"> así como el nombre de los socios, y en su caso, los datos de inscripción en el Registro Público de la Propiedad y de Comercio correspondiente.</w:t>
      </w:r>
    </w:p>
    <w:p w14:paraId="50786FEE" w14:textId="77777777" w:rsidR="005E1F3F" w:rsidRPr="00B87FD5" w:rsidRDefault="005E1F3F" w:rsidP="007C1BF4">
      <w:pPr>
        <w:jc w:val="both"/>
        <w:rPr>
          <w:rFonts w:ascii="Montserrat" w:hAnsi="Montserrat" w:cs="Arial"/>
          <w:sz w:val="16"/>
          <w:szCs w:val="16"/>
          <w:shd w:val="clear" w:color="auto" w:fill="00FFFF"/>
          <w:lang w:val="es-ES_tradnl"/>
        </w:rPr>
      </w:pPr>
    </w:p>
    <w:p w14:paraId="376AE2EA" w14:textId="77777777" w:rsidR="005E1F3F" w:rsidRPr="00B87FD5" w:rsidRDefault="005E1F3F" w:rsidP="00A9084E">
      <w:pPr>
        <w:pStyle w:val="ROMANOS"/>
        <w:numPr>
          <w:ilvl w:val="0"/>
          <w:numId w:val="10"/>
        </w:numPr>
        <w:tabs>
          <w:tab w:val="clear" w:pos="2880"/>
          <w:tab w:val="left" w:pos="1320"/>
          <w:tab w:val="left" w:pos="1920"/>
        </w:tabs>
        <w:suppressAutoHyphens w:val="0"/>
        <w:autoSpaceDE/>
        <w:ind w:left="0" w:firstLine="0"/>
        <w:rPr>
          <w:rFonts w:ascii="Montserrat" w:hAnsi="Montserrat" w:cs="Arial"/>
          <w:sz w:val="16"/>
          <w:szCs w:val="16"/>
        </w:rPr>
      </w:pPr>
      <w:r w:rsidRPr="00B87FD5">
        <w:rPr>
          <w:rFonts w:ascii="Montserrat" w:hAnsi="Montserrat" w:cs="Arial"/>
          <w:sz w:val="16"/>
          <w:szCs w:val="16"/>
          <w:u w:val="single"/>
        </w:rPr>
        <w:t xml:space="preserve">Del representante legal del </w:t>
      </w:r>
      <w:r w:rsidR="00B94202" w:rsidRPr="00B87FD5">
        <w:rPr>
          <w:rFonts w:ascii="Montserrat" w:hAnsi="Montserrat" w:cs="Arial"/>
          <w:iCs/>
          <w:sz w:val="16"/>
          <w:szCs w:val="16"/>
        </w:rPr>
        <w:t>participante</w:t>
      </w:r>
      <w:r w:rsidRPr="00B87FD5">
        <w:rPr>
          <w:rFonts w:ascii="Montserrat" w:hAnsi="Montserrat" w:cs="Arial"/>
          <w:sz w:val="16"/>
          <w:szCs w:val="16"/>
        </w:rPr>
        <w:t>: datos de las escrituras públicas en las que le fueron otorgadas las facultades para suscribir las proposiciones.</w:t>
      </w:r>
    </w:p>
    <w:p w14:paraId="1A90029A" w14:textId="77777777" w:rsidR="00812506" w:rsidRPr="00B87FD5" w:rsidRDefault="00812506" w:rsidP="007C1BF4">
      <w:pPr>
        <w:pStyle w:val="Prrafodelista"/>
        <w:ind w:left="0"/>
        <w:rPr>
          <w:rFonts w:ascii="Montserrat" w:hAnsi="Montserrat" w:cs="Arial"/>
          <w:sz w:val="16"/>
          <w:szCs w:val="16"/>
        </w:rPr>
      </w:pPr>
    </w:p>
    <w:p w14:paraId="21C08E63" w14:textId="77777777" w:rsidR="00812506" w:rsidRPr="00B87FD5" w:rsidRDefault="00812506"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 xml:space="preserve">EL </w:t>
      </w:r>
      <w:r w:rsidR="00B94202" w:rsidRPr="00B87FD5">
        <w:rPr>
          <w:rFonts w:ascii="Montserrat" w:hAnsi="Montserrat"/>
          <w:iCs/>
          <w:sz w:val="16"/>
          <w:szCs w:val="16"/>
          <w:u w:val="single"/>
        </w:rPr>
        <w:t>PARTICIPANTE</w:t>
      </w:r>
      <w:r w:rsidR="008A14DD" w:rsidRPr="00B87FD5">
        <w:rPr>
          <w:rFonts w:ascii="Montserrat" w:hAnsi="Montserrat"/>
          <w:iCs/>
          <w:sz w:val="16"/>
          <w:szCs w:val="16"/>
          <w:u w:val="single"/>
        </w:rPr>
        <w:t xml:space="preserve"> </w:t>
      </w:r>
      <w:r w:rsidRPr="00B87FD5">
        <w:rPr>
          <w:rFonts w:ascii="Montserrat" w:hAnsi="Montserrat"/>
          <w:sz w:val="16"/>
          <w:szCs w:val="16"/>
          <w:u w:val="single"/>
        </w:rPr>
        <w:t xml:space="preserve">DEBERÁ PROPORCIONAR UNA DIRECCIÓN DE CORREO ELECTRÓNICO DE LA EMPRESA </w:t>
      </w:r>
      <w:r w:rsidR="00B94202" w:rsidRPr="00B87FD5">
        <w:rPr>
          <w:rFonts w:ascii="Montserrat" w:hAnsi="Montserrat"/>
          <w:sz w:val="16"/>
          <w:szCs w:val="16"/>
          <w:u w:val="single"/>
        </w:rPr>
        <w:t>PARTICIPANTE</w:t>
      </w:r>
      <w:r w:rsidRPr="00B87FD5">
        <w:rPr>
          <w:rFonts w:ascii="Montserrat" w:hAnsi="Montserrat"/>
          <w:sz w:val="16"/>
          <w:szCs w:val="16"/>
          <w:u w:val="single"/>
        </w:rPr>
        <w:t xml:space="preserve"> PARA SUS NOTIFICACIONES.</w:t>
      </w:r>
    </w:p>
    <w:p w14:paraId="73232788" w14:textId="77777777" w:rsidR="005E1F3F" w:rsidRPr="00B87FD5" w:rsidRDefault="005E1F3F" w:rsidP="007C1BF4">
      <w:pPr>
        <w:jc w:val="both"/>
        <w:rPr>
          <w:rFonts w:ascii="Montserrat" w:hAnsi="Montserrat" w:cs="Arial"/>
          <w:sz w:val="16"/>
          <w:szCs w:val="16"/>
          <w:lang w:val="es-ES_tradnl"/>
        </w:rPr>
      </w:pPr>
    </w:p>
    <w:p w14:paraId="26B075C2" w14:textId="33CC6FF9" w:rsidR="005E1F3F" w:rsidRPr="00B87FD5" w:rsidRDefault="005E1F3F" w:rsidP="007C1BF4">
      <w:pPr>
        <w:pStyle w:val="Sangra3detindependiente1"/>
        <w:spacing w:after="120"/>
        <w:ind w:left="0" w:firstLine="0"/>
        <w:rPr>
          <w:rFonts w:ascii="Montserrat" w:hAnsi="Montserrat"/>
          <w:sz w:val="16"/>
          <w:szCs w:val="16"/>
        </w:rPr>
      </w:pPr>
      <w:r w:rsidRPr="00B87FD5">
        <w:rPr>
          <w:rFonts w:ascii="Montserrat" w:hAnsi="Montserrat"/>
          <w:sz w:val="16"/>
          <w:szCs w:val="16"/>
        </w:rPr>
        <w:t xml:space="preserve">En defecto de lo anterior, el </w:t>
      </w:r>
      <w:r w:rsidR="00B94202" w:rsidRPr="00B87FD5">
        <w:rPr>
          <w:rFonts w:ascii="Montserrat" w:hAnsi="Montserrat"/>
          <w:iCs/>
          <w:sz w:val="16"/>
          <w:szCs w:val="16"/>
        </w:rPr>
        <w:t>participante</w:t>
      </w:r>
      <w:r w:rsidR="008A14DD" w:rsidRPr="00B87FD5">
        <w:rPr>
          <w:rFonts w:ascii="Montserrat" w:hAnsi="Montserrat"/>
          <w:iCs/>
          <w:sz w:val="16"/>
          <w:szCs w:val="16"/>
        </w:rPr>
        <w:t xml:space="preserve"> </w:t>
      </w:r>
      <w:r w:rsidRPr="00B87FD5">
        <w:rPr>
          <w:rFonts w:ascii="Montserrat" w:hAnsi="Montserrat"/>
          <w:sz w:val="16"/>
          <w:szCs w:val="16"/>
        </w:rPr>
        <w:t xml:space="preserve">podrá presentar debidamente requisitado el formato que aparece como </w:t>
      </w:r>
      <w:r w:rsidR="004C40A1" w:rsidRPr="00B87FD5">
        <w:rPr>
          <w:rFonts w:ascii="Montserrat" w:hAnsi="Montserrat"/>
          <w:sz w:val="16"/>
          <w:szCs w:val="16"/>
        </w:rPr>
        <w:t>ANEXO NÚMERO 2 C</w:t>
      </w:r>
      <w:r w:rsidRPr="00B87FD5">
        <w:rPr>
          <w:rFonts w:ascii="Montserrat" w:hAnsi="Montserrat"/>
          <w:sz w:val="16"/>
          <w:szCs w:val="16"/>
        </w:rPr>
        <w:t>, el cual forma parte de la presente Convocatoria</w:t>
      </w:r>
      <w:r w:rsidRPr="00B87FD5">
        <w:rPr>
          <w:rFonts w:ascii="Montserrat" w:hAnsi="Montserrat"/>
          <w:bCs/>
          <w:sz w:val="16"/>
          <w:szCs w:val="16"/>
        </w:rPr>
        <w:t>.</w:t>
      </w:r>
    </w:p>
    <w:p w14:paraId="5AA255F0" w14:textId="77777777" w:rsidR="005E1F3F" w:rsidRPr="00B87FD5" w:rsidRDefault="005E1F3F" w:rsidP="007C1BF4">
      <w:pPr>
        <w:jc w:val="both"/>
        <w:rPr>
          <w:rFonts w:ascii="Montserrat" w:hAnsi="Montserrat" w:cs="Arial"/>
          <w:sz w:val="16"/>
          <w:szCs w:val="16"/>
        </w:rPr>
      </w:pPr>
    </w:p>
    <w:p w14:paraId="20C7B673" w14:textId="03A0E0AB" w:rsidR="005E1F3F" w:rsidRPr="00B87FD5" w:rsidRDefault="005E1F3F" w:rsidP="007C1BF4">
      <w:pPr>
        <w:jc w:val="both"/>
        <w:rPr>
          <w:rFonts w:ascii="Montserrat" w:hAnsi="Montserrat" w:cs="Arial"/>
          <w:sz w:val="16"/>
          <w:szCs w:val="16"/>
        </w:rPr>
      </w:pPr>
      <w:r w:rsidRPr="00B87FD5">
        <w:rPr>
          <w:rFonts w:ascii="Montserrat" w:hAnsi="Montserrat" w:cs="Arial"/>
          <w:sz w:val="16"/>
          <w:szCs w:val="16"/>
        </w:rPr>
        <w:t xml:space="preserve">El domicilio que se señale en el </w:t>
      </w:r>
      <w:r w:rsidR="004C40A1" w:rsidRPr="00B87FD5">
        <w:rPr>
          <w:rFonts w:ascii="Montserrat" w:hAnsi="Montserrat" w:cs="Arial"/>
          <w:sz w:val="16"/>
          <w:szCs w:val="16"/>
        </w:rPr>
        <w:t>ANEXO NÚMERO 2 C</w:t>
      </w:r>
      <w:r w:rsidRPr="00B87FD5">
        <w:rPr>
          <w:rFonts w:ascii="Montserrat" w:hAnsi="Montserrat" w:cs="Arial"/>
          <w:sz w:val="16"/>
          <w:szCs w:val="16"/>
        </w:rPr>
        <w:t xml:space="preserve"> de la presente Convocatoria, será aquel en el que el </w:t>
      </w:r>
      <w:r w:rsidR="00B94202" w:rsidRPr="00B87FD5">
        <w:rPr>
          <w:rFonts w:ascii="Montserrat" w:hAnsi="Montserrat" w:cs="Arial"/>
          <w:iCs/>
          <w:sz w:val="16"/>
          <w:szCs w:val="16"/>
        </w:rPr>
        <w:t>participante</w:t>
      </w:r>
      <w:r w:rsidR="008A14DD" w:rsidRPr="00B87FD5">
        <w:rPr>
          <w:rFonts w:ascii="Montserrat" w:hAnsi="Montserrat" w:cs="Arial"/>
          <w:sz w:val="16"/>
          <w:szCs w:val="16"/>
        </w:rPr>
        <w:t xml:space="preserve"> </w:t>
      </w:r>
      <w:r w:rsidRPr="00B87FD5">
        <w:rPr>
          <w:rFonts w:ascii="Montserrat" w:hAnsi="Montserrat" w:cs="Arial"/>
          <w:sz w:val="16"/>
          <w:szCs w:val="16"/>
        </w:rPr>
        <w:t xml:space="preserve">pueda recibir todo tipo de notificaciones y documentos que resulten, además de las notificaciones que se realicen a través de </w:t>
      </w:r>
      <w:r w:rsidR="00C7267C" w:rsidRPr="00B87FD5">
        <w:rPr>
          <w:rFonts w:ascii="Montserrat" w:hAnsi="Montserrat" w:cs="Arial"/>
          <w:sz w:val="16"/>
          <w:szCs w:val="16"/>
        </w:rPr>
        <w:t>COMPRANET</w:t>
      </w:r>
      <w:r w:rsidRPr="00B87FD5">
        <w:rPr>
          <w:rFonts w:ascii="Montserrat" w:hAnsi="Montserrat" w:cs="Arial"/>
          <w:sz w:val="16"/>
          <w:szCs w:val="16"/>
        </w:rPr>
        <w:t>.</w:t>
      </w:r>
    </w:p>
    <w:p w14:paraId="28AF2096" w14:textId="77777777" w:rsidR="005E1F3F" w:rsidRPr="00B87FD5" w:rsidRDefault="005E1F3F" w:rsidP="007C1BF4">
      <w:pPr>
        <w:jc w:val="both"/>
        <w:rPr>
          <w:rFonts w:ascii="Montserrat" w:hAnsi="Montserrat" w:cs="Arial"/>
          <w:sz w:val="16"/>
          <w:szCs w:val="16"/>
        </w:rPr>
      </w:pPr>
    </w:p>
    <w:p w14:paraId="6181E6EB" w14:textId="77777777" w:rsidR="005E1F3F" w:rsidRPr="00B87FD5" w:rsidRDefault="005E1F3F" w:rsidP="007C1BF4">
      <w:pPr>
        <w:jc w:val="both"/>
        <w:rPr>
          <w:rFonts w:ascii="Montserrat" w:hAnsi="Montserrat" w:cs="Arial"/>
          <w:sz w:val="16"/>
          <w:szCs w:val="16"/>
        </w:rPr>
      </w:pPr>
    </w:p>
    <w:p w14:paraId="4F84A9B3" w14:textId="77777777" w:rsidR="005E1F3F" w:rsidRPr="00B87FD5" w:rsidRDefault="005E1F3F" w:rsidP="007C1BF4">
      <w:pPr>
        <w:jc w:val="both"/>
        <w:rPr>
          <w:rFonts w:ascii="Montserrat" w:hAnsi="Montserrat" w:cs="Arial"/>
          <w:b/>
          <w:sz w:val="16"/>
          <w:szCs w:val="16"/>
        </w:rPr>
      </w:pPr>
      <w:r w:rsidRPr="00B87FD5">
        <w:rPr>
          <w:rFonts w:ascii="Montserrat" w:hAnsi="Montserrat" w:cs="Arial"/>
          <w:b/>
          <w:sz w:val="16"/>
          <w:szCs w:val="16"/>
        </w:rPr>
        <w:t>7.2.</w:t>
      </w:r>
      <w:r w:rsidRPr="00B87FD5">
        <w:rPr>
          <w:rFonts w:ascii="Montserrat" w:hAnsi="Montserrat" w:cs="Arial"/>
          <w:b/>
          <w:sz w:val="16"/>
          <w:szCs w:val="16"/>
        </w:rPr>
        <w:tab/>
        <w:t>Previo a la firma del contrato:</w:t>
      </w:r>
    </w:p>
    <w:p w14:paraId="544C54F7" w14:textId="2FF10A38"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Conforme a lo previsto en el artículo 35, fracciones I y II del Reglamento de la Ley, el oferente que resulte </w:t>
      </w:r>
      <w:r w:rsidR="00987947" w:rsidRPr="00B87FD5">
        <w:rPr>
          <w:rFonts w:ascii="Montserrat" w:hAnsi="Montserrat" w:cs="Arial"/>
          <w:sz w:val="16"/>
          <w:szCs w:val="16"/>
        </w:rPr>
        <w:t>adjudicado</w:t>
      </w:r>
      <w:r w:rsidRPr="00B87FD5">
        <w:rPr>
          <w:rFonts w:ascii="Montserrat" w:hAnsi="Montserrat" w:cs="Arial"/>
          <w:sz w:val="16"/>
          <w:szCs w:val="16"/>
        </w:rPr>
        <w:t xml:space="preserve"> deberá presentar para su cotejo, original o copia certificada de los siguientes documentos:</w:t>
      </w:r>
    </w:p>
    <w:p w14:paraId="0F64640C" w14:textId="77777777" w:rsidR="009F3E51" w:rsidRPr="00B87FD5" w:rsidRDefault="009F3E51" w:rsidP="009F3E51">
      <w:pPr>
        <w:jc w:val="both"/>
        <w:rPr>
          <w:rFonts w:ascii="Montserrat" w:hAnsi="Montserrat" w:cs="Arial"/>
          <w:sz w:val="16"/>
          <w:szCs w:val="16"/>
        </w:rPr>
      </w:pPr>
    </w:p>
    <w:p w14:paraId="195ECB72" w14:textId="77777777" w:rsidR="009F3E51" w:rsidRPr="00B87FD5" w:rsidRDefault="009F3E51" w:rsidP="00087388">
      <w:pPr>
        <w:numPr>
          <w:ilvl w:val="0"/>
          <w:numId w:val="37"/>
        </w:numPr>
        <w:jc w:val="both"/>
        <w:rPr>
          <w:rFonts w:ascii="Montserrat" w:hAnsi="Montserrat" w:cs="Arial"/>
          <w:sz w:val="16"/>
          <w:szCs w:val="16"/>
        </w:rPr>
      </w:pPr>
      <w:r w:rsidRPr="00B87FD5">
        <w:rPr>
          <w:rFonts w:ascii="Montserrat" w:hAnsi="Montserrat" w:cs="Arial"/>
          <w:sz w:val="16"/>
          <w:szCs w:val="16"/>
        </w:rPr>
        <w:t>Tratándose de personas morales, testimonio de la escritura pública en la que conste que fue constituida conforme a las leyes mexicanas y que tiene su domicilio en el territorio nacional.</w:t>
      </w:r>
    </w:p>
    <w:p w14:paraId="64AF98E6" w14:textId="77777777" w:rsidR="009F3E51" w:rsidRPr="00B87FD5" w:rsidRDefault="009F3E51" w:rsidP="009F3E51">
      <w:pPr>
        <w:ind w:left="360"/>
        <w:jc w:val="both"/>
        <w:rPr>
          <w:rFonts w:ascii="Montserrat" w:hAnsi="Montserrat" w:cs="Arial"/>
          <w:sz w:val="16"/>
          <w:szCs w:val="16"/>
        </w:rPr>
      </w:pPr>
    </w:p>
    <w:p w14:paraId="3F898A25" w14:textId="77777777" w:rsidR="009F3E51" w:rsidRPr="00B87FD5" w:rsidRDefault="009F3E51" w:rsidP="00087388">
      <w:pPr>
        <w:numPr>
          <w:ilvl w:val="0"/>
          <w:numId w:val="37"/>
        </w:numPr>
        <w:jc w:val="both"/>
        <w:rPr>
          <w:rFonts w:ascii="Montserrat" w:hAnsi="Montserrat" w:cs="Arial"/>
          <w:sz w:val="16"/>
          <w:szCs w:val="16"/>
        </w:rPr>
      </w:pPr>
      <w:r w:rsidRPr="00B87FD5">
        <w:rPr>
          <w:rFonts w:ascii="Montserrat" w:hAnsi="Montserrat" w:cs="Arial"/>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A857813" w14:textId="77777777" w:rsidR="009C7211" w:rsidRPr="00B87FD5" w:rsidRDefault="009C7211" w:rsidP="007C1BF4">
      <w:pPr>
        <w:jc w:val="both"/>
        <w:rPr>
          <w:rFonts w:ascii="Montserrat" w:hAnsi="Montserrat" w:cs="Arial"/>
          <w:sz w:val="16"/>
          <w:szCs w:val="16"/>
        </w:rPr>
      </w:pPr>
    </w:p>
    <w:p w14:paraId="0D5C2116" w14:textId="77777777" w:rsidR="005E1F3F" w:rsidRPr="00B87FD5" w:rsidRDefault="005E1F3F" w:rsidP="007C1BF4">
      <w:pPr>
        <w:pStyle w:val="Sangradetextonormal"/>
        <w:spacing w:after="0"/>
        <w:ind w:left="0"/>
        <w:jc w:val="both"/>
        <w:rPr>
          <w:rFonts w:ascii="Montserrat" w:hAnsi="Montserrat" w:cs="Arial"/>
          <w:b/>
          <w:sz w:val="16"/>
          <w:szCs w:val="16"/>
        </w:rPr>
      </w:pPr>
      <w:r w:rsidRPr="00B87FD5">
        <w:rPr>
          <w:rFonts w:ascii="Montserrat" w:hAnsi="Montserrat" w:cs="Arial"/>
          <w:b/>
          <w:sz w:val="16"/>
          <w:szCs w:val="16"/>
        </w:rPr>
        <w:t>7.3.</w:t>
      </w:r>
      <w:r w:rsidRPr="00B87FD5">
        <w:rPr>
          <w:rFonts w:ascii="Montserrat" w:hAnsi="Montserrat" w:cs="Arial"/>
          <w:b/>
          <w:sz w:val="16"/>
          <w:szCs w:val="16"/>
        </w:rPr>
        <w:tab/>
        <w:t>En la firma del contrato.</w:t>
      </w:r>
    </w:p>
    <w:p w14:paraId="6F4D86D8" w14:textId="77777777" w:rsidR="009F3E51" w:rsidRPr="00B87FD5" w:rsidRDefault="009F3E51" w:rsidP="009F3E51">
      <w:pPr>
        <w:tabs>
          <w:tab w:val="left" w:pos="1435"/>
          <w:tab w:val="left" w:pos="2187"/>
        </w:tabs>
        <w:jc w:val="both"/>
        <w:rPr>
          <w:rFonts w:ascii="Montserrat" w:hAnsi="Montserrat" w:cs="Arial"/>
          <w:sz w:val="16"/>
          <w:szCs w:val="16"/>
        </w:rPr>
      </w:pPr>
      <w:r w:rsidRPr="00B87FD5">
        <w:rPr>
          <w:rFonts w:ascii="Montserrat" w:hAnsi="Montserrat" w:cs="Arial"/>
          <w:sz w:val="16"/>
          <w:szCs w:val="16"/>
        </w:rPr>
        <w:t xml:space="preserve">Documentos que deberá entregar 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resulto adjudicado, en la firma del contrato:</w:t>
      </w:r>
    </w:p>
    <w:p w14:paraId="0C3AF094" w14:textId="77777777" w:rsidR="009F3E51" w:rsidRPr="00B87FD5" w:rsidRDefault="009F3E51" w:rsidP="009F3E51">
      <w:pPr>
        <w:tabs>
          <w:tab w:val="left" w:pos="1435"/>
          <w:tab w:val="left" w:pos="2187"/>
        </w:tabs>
        <w:ind w:left="726"/>
        <w:jc w:val="both"/>
        <w:rPr>
          <w:rFonts w:ascii="Montserrat" w:hAnsi="Montserrat" w:cs="Arial"/>
          <w:sz w:val="16"/>
          <w:szCs w:val="16"/>
        </w:rPr>
      </w:pPr>
    </w:p>
    <w:p w14:paraId="4C2C04A7"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Escritura constitutiva</w:t>
      </w:r>
    </w:p>
    <w:p w14:paraId="4FBB5EEC"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Reformas (en caso de existir)</w:t>
      </w:r>
    </w:p>
    <w:p w14:paraId="62355EEC"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Cedula de identificación fiscal</w:t>
      </w:r>
    </w:p>
    <w:p w14:paraId="34875FBF"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Comprobante de domicilio.</w:t>
      </w:r>
    </w:p>
    <w:p w14:paraId="4870FE53"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Identificación Oficial del Representante legal o de la Persona Física.</w:t>
      </w:r>
    </w:p>
    <w:p w14:paraId="31D98B1F"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Facultades con las que actúa el representante legal para suscribir el contrato de mérito.</w:t>
      </w:r>
    </w:p>
    <w:p w14:paraId="01BAFD5B" w14:textId="77777777" w:rsidR="009F3E51" w:rsidRPr="00B87FD5" w:rsidRDefault="009F3E51" w:rsidP="00087388">
      <w:pPr>
        <w:numPr>
          <w:ilvl w:val="0"/>
          <w:numId w:val="38"/>
        </w:numPr>
        <w:tabs>
          <w:tab w:val="left" w:pos="993"/>
          <w:tab w:val="left" w:pos="1418"/>
        </w:tabs>
        <w:ind w:left="1134" w:firstLine="0"/>
        <w:jc w:val="both"/>
        <w:rPr>
          <w:rFonts w:ascii="Montserrat" w:hAnsi="Montserrat" w:cs="Arial"/>
          <w:sz w:val="16"/>
          <w:szCs w:val="16"/>
        </w:rPr>
      </w:pPr>
      <w:r w:rsidRPr="00B87FD5">
        <w:rPr>
          <w:rFonts w:ascii="Montserrat" w:hAnsi="Montserrat" w:cs="Arial"/>
          <w:sz w:val="16"/>
          <w:szCs w:val="16"/>
        </w:rPr>
        <w:t>Manifestación bajo protesta de decir verdad de no encontrarse en los supuestos de los Articulo 50 y 60 de la LAASSP</w:t>
      </w:r>
    </w:p>
    <w:p w14:paraId="7D963E68" w14:textId="77777777" w:rsidR="009F3E51" w:rsidRPr="00B87FD5" w:rsidRDefault="009F3E51" w:rsidP="00087388">
      <w:pPr>
        <w:numPr>
          <w:ilvl w:val="0"/>
          <w:numId w:val="38"/>
        </w:numPr>
        <w:tabs>
          <w:tab w:val="left" w:pos="0"/>
          <w:tab w:val="left" w:pos="1418"/>
        </w:tabs>
        <w:jc w:val="both"/>
        <w:rPr>
          <w:rFonts w:ascii="Montserrat" w:hAnsi="Montserrat" w:cs="Arial"/>
          <w:sz w:val="16"/>
          <w:szCs w:val="16"/>
        </w:rPr>
      </w:pPr>
      <w:r w:rsidRPr="00B87FD5">
        <w:rPr>
          <w:rFonts w:ascii="Montserrat" w:hAnsi="Montserrat" w:cs="Arial"/>
          <w:sz w:val="16"/>
          <w:szCs w:val="16"/>
        </w:rPr>
        <w:t>Documento vigente expedido por el SAT, en el que emita la opinión en sentido positivo a nombre de</w:t>
      </w:r>
      <w:r w:rsidR="00115886" w:rsidRPr="00B87FD5">
        <w:rPr>
          <w:rFonts w:ascii="Montserrat" w:hAnsi="Montserrat" w:cs="Arial"/>
          <w:sz w:val="16"/>
          <w:szCs w:val="16"/>
        </w:rPr>
        <w:t>l proveedor</w:t>
      </w:r>
      <w:r w:rsidRPr="00B87FD5">
        <w:rPr>
          <w:rFonts w:ascii="Montserrat" w:hAnsi="Montserrat" w:cs="Arial"/>
          <w:sz w:val="16"/>
          <w:szCs w:val="16"/>
        </w:rPr>
        <w:t xml:space="preserve"> sobre el cumplimiento de las obligaciones fiscales</w:t>
      </w:r>
      <w:r w:rsidR="007E3A71" w:rsidRPr="00B87FD5">
        <w:rPr>
          <w:rFonts w:ascii="Montserrat" w:hAnsi="Montserrat" w:cs="Arial"/>
          <w:sz w:val="16"/>
          <w:szCs w:val="16"/>
        </w:rPr>
        <w:t>.</w:t>
      </w:r>
    </w:p>
    <w:p w14:paraId="07E51E63" w14:textId="272C620D" w:rsidR="005E1F3F" w:rsidRPr="00B87FD5" w:rsidRDefault="009F3E51" w:rsidP="00087388">
      <w:pPr>
        <w:numPr>
          <w:ilvl w:val="0"/>
          <w:numId w:val="38"/>
        </w:numPr>
        <w:tabs>
          <w:tab w:val="left" w:pos="1418"/>
        </w:tabs>
        <w:ind w:left="1418" w:hanging="284"/>
        <w:jc w:val="both"/>
        <w:rPr>
          <w:rFonts w:ascii="Montserrat" w:hAnsi="Montserrat" w:cs="Arial"/>
          <w:sz w:val="16"/>
          <w:szCs w:val="16"/>
        </w:rPr>
      </w:pPr>
      <w:r w:rsidRPr="00B87FD5">
        <w:rPr>
          <w:rFonts w:ascii="Montserrat" w:hAnsi="Montserrat" w:cs="Arial"/>
          <w:sz w:val="16"/>
          <w:szCs w:val="16"/>
        </w:rPr>
        <w:t xml:space="preserve">Documento vigente expedido por el IMSS, en el que emita opinión en sentido positivo </w:t>
      </w:r>
      <w:r w:rsidR="00987947" w:rsidRPr="00B87FD5">
        <w:rPr>
          <w:rFonts w:ascii="Montserrat" w:hAnsi="Montserrat" w:cs="Arial"/>
          <w:sz w:val="16"/>
          <w:szCs w:val="16"/>
        </w:rPr>
        <w:t>de cumplimiento</w:t>
      </w:r>
      <w:r w:rsidRPr="00B87FD5">
        <w:rPr>
          <w:rFonts w:ascii="Montserrat" w:hAnsi="Montserrat" w:cs="Arial"/>
          <w:sz w:val="16"/>
          <w:szCs w:val="16"/>
        </w:rPr>
        <w:t xml:space="preserve"> de obligaciones fiscales en materia de Seguridad Social a nombre de </w:t>
      </w:r>
      <w:r w:rsidR="00183C26" w:rsidRPr="00B87FD5">
        <w:rPr>
          <w:rFonts w:ascii="Montserrat" w:hAnsi="Montserrat" w:cs="Arial"/>
          <w:sz w:val="16"/>
          <w:szCs w:val="16"/>
        </w:rPr>
        <w:t>del proveedor.</w:t>
      </w:r>
    </w:p>
    <w:p w14:paraId="7BCB7714" w14:textId="2FCCC004" w:rsidR="00837B2F" w:rsidRPr="00B87FD5" w:rsidRDefault="00837B2F" w:rsidP="00087388">
      <w:pPr>
        <w:numPr>
          <w:ilvl w:val="0"/>
          <w:numId w:val="38"/>
        </w:numPr>
        <w:tabs>
          <w:tab w:val="left" w:pos="1418"/>
        </w:tabs>
        <w:ind w:left="1418" w:hanging="284"/>
        <w:jc w:val="both"/>
        <w:rPr>
          <w:rFonts w:ascii="Montserrat" w:hAnsi="Montserrat" w:cs="Arial"/>
          <w:sz w:val="16"/>
          <w:szCs w:val="16"/>
        </w:rPr>
      </w:pPr>
      <w:r w:rsidRPr="00B87FD5">
        <w:rPr>
          <w:rFonts w:ascii="Montserrat" w:hAnsi="Montserrat" w:cs="Arial"/>
          <w:sz w:val="16"/>
          <w:szCs w:val="16"/>
        </w:rPr>
        <w:t xml:space="preserve">Documento vigente expedido por el INFONAVIT, en el que emita opinión en sentido positivo </w:t>
      </w:r>
      <w:r w:rsidR="00987947" w:rsidRPr="00B87FD5">
        <w:rPr>
          <w:rFonts w:ascii="Montserrat" w:hAnsi="Montserrat" w:cs="Arial"/>
          <w:sz w:val="16"/>
          <w:szCs w:val="16"/>
        </w:rPr>
        <w:t>de cumplimiento</w:t>
      </w:r>
      <w:r w:rsidRPr="00B87FD5">
        <w:rPr>
          <w:rFonts w:ascii="Montserrat" w:hAnsi="Montserrat" w:cs="Arial"/>
          <w:sz w:val="16"/>
          <w:szCs w:val="16"/>
        </w:rPr>
        <w:t xml:space="preserve"> de obligaciones fiscales en materia de INFONAVIT  a nombre de del proveedor.</w:t>
      </w:r>
    </w:p>
    <w:p w14:paraId="47A44688" w14:textId="77777777" w:rsidR="00837B2F" w:rsidRPr="00B87FD5" w:rsidRDefault="00837B2F" w:rsidP="00837B2F">
      <w:pPr>
        <w:tabs>
          <w:tab w:val="left" w:pos="1418"/>
        </w:tabs>
        <w:ind w:left="1418"/>
        <w:jc w:val="both"/>
        <w:rPr>
          <w:rFonts w:ascii="Montserrat" w:hAnsi="Montserrat" w:cs="Arial"/>
          <w:sz w:val="16"/>
          <w:szCs w:val="16"/>
        </w:rPr>
      </w:pPr>
    </w:p>
    <w:p w14:paraId="0432AA73" w14:textId="77777777" w:rsidR="005E1F3F" w:rsidRPr="00B87FD5" w:rsidRDefault="005E1F3F" w:rsidP="007C1BF4">
      <w:pPr>
        <w:jc w:val="both"/>
        <w:rPr>
          <w:rFonts w:ascii="Montserrat" w:hAnsi="Montserrat" w:cs="Arial"/>
          <w:sz w:val="16"/>
          <w:szCs w:val="16"/>
        </w:rPr>
      </w:pPr>
    </w:p>
    <w:p w14:paraId="26C1A57E" w14:textId="77777777" w:rsidR="00515117" w:rsidRPr="00B87FD5" w:rsidRDefault="005F2B79" w:rsidP="007C1BF4">
      <w:pPr>
        <w:tabs>
          <w:tab w:val="left" w:pos="851"/>
        </w:tabs>
        <w:jc w:val="both"/>
        <w:rPr>
          <w:rFonts w:ascii="Montserrat" w:hAnsi="Montserrat" w:cs="Arial"/>
          <w:b/>
          <w:sz w:val="16"/>
          <w:szCs w:val="16"/>
        </w:rPr>
      </w:pPr>
      <w:r w:rsidRPr="00B87FD5">
        <w:rPr>
          <w:rFonts w:ascii="Montserrat" w:hAnsi="Montserrat" w:cs="Arial"/>
          <w:b/>
          <w:sz w:val="16"/>
          <w:szCs w:val="16"/>
        </w:rPr>
        <w:t xml:space="preserve">8. </w:t>
      </w:r>
      <w:r w:rsidR="00515117" w:rsidRPr="00B87FD5">
        <w:rPr>
          <w:rFonts w:ascii="Montserrat" w:hAnsi="Montserrat" w:cs="Arial"/>
          <w:b/>
          <w:sz w:val="16"/>
          <w:szCs w:val="16"/>
        </w:rPr>
        <w:t>ACREDITACIÓN DE ENCONTRARSE AL CORRIENTE DE SUS OBLIGACIONES FISCALES.</w:t>
      </w:r>
    </w:p>
    <w:p w14:paraId="2715C514" w14:textId="77777777"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El Instituto no contratará servicios con los particulares que se encuentren dentro de los supuestos señalados en las fracciones I, II, III y IV</w:t>
      </w:r>
      <w:r w:rsidR="00FD7945" w:rsidRPr="00B87FD5">
        <w:rPr>
          <w:rFonts w:ascii="Montserrat" w:hAnsi="Montserrat" w:cs="Arial"/>
          <w:sz w:val="16"/>
          <w:szCs w:val="16"/>
        </w:rPr>
        <w:t>, V, VI, VII y VIII</w:t>
      </w:r>
      <w:r w:rsidRPr="00B87FD5">
        <w:rPr>
          <w:rFonts w:ascii="Montserrat" w:hAnsi="Montserrat" w:cs="Arial"/>
          <w:sz w:val="16"/>
          <w:szCs w:val="16"/>
        </w:rPr>
        <w:t xml:space="preserve"> del Artículo 32-D del Código Fiscal de la Federación.</w:t>
      </w:r>
    </w:p>
    <w:p w14:paraId="09364A0A" w14:textId="77777777" w:rsidR="009F3E51" w:rsidRPr="00B87FD5" w:rsidRDefault="009F3E51" w:rsidP="009F3E51">
      <w:pPr>
        <w:jc w:val="both"/>
        <w:rPr>
          <w:rFonts w:ascii="Montserrat" w:hAnsi="Montserrat" w:cs="Arial"/>
          <w:sz w:val="16"/>
          <w:szCs w:val="16"/>
        </w:rPr>
      </w:pPr>
    </w:p>
    <w:p w14:paraId="02C316D6" w14:textId="5EA6C064"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Tratándose de las propuestas conjuntas previstas en el artículo 34 de la Ley, los </w:t>
      </w:r>
      <w:r w:rsidR="00B94202" w:rsidRPr="00B87FD5">
        <w:rPr>
          <w:rFonts w:ascii="Montserrat" w:hAnsi="Montserrat" w:cs="Arial"/>
          <w:sz w:val="16"/>
          <w:szCs w:val="16"/>
        </w:rPr>
        <w:t>participante</w:t>
      </w:r>
      <w:r w:rsidRPr="00B87FD5">
        <w:rPr>
          <w:rFonts w:ascii="Montserrat" w:hAnsi="Montserrat" w:cs="Arial"/>
          <w:sz w:val="16"/>
          <w:szCs w:val="16"/>
        </w:rPr>
        <w:t xml:space="preserve">s que resulten con </w:t>
      </w:r>
      <w:r w:rsidR="00987947" w:rsidRPr="00B87FD5">
        <w:rPr>
          <w:rFonts w:ascii="Montserrat" w:hAnsi="Montserrat" w:cs="Arial"/>
          <w:sz w:val="16"/>
          <w:szCs w:val="16"/>
        </w:rPr>
        <w:t>adjudicación</w:t>
      </w:r>
      <w:r w:rsidRPr="00B87FD5">
        <w:rPr>
          <w:rFonts w:ascii="Montserrat" w:hAnsi="Montserrat" w:cs="Arial"/>
          <w:sz w:val="16"/>
          <w:szCs w:val="16"/>
        </w:rPr>
        <w:t xml:space="preserve"> deberán presentar la “Opinión del cumplimiento de obligaciones fiscales” por cada uno de los obligados en dicha propuesta  </w:t>
      </w:r>
    </w:p>
    <w:p w14:paraId="114FC1DF" w14:textId="77777777" w:rsidR="009F3E51" w:rsidRPr="00B87FD5" w:rsidRDefault="009F3E51" w:rsidP="009F3E51">
      <w:pPr>
        <w:jc w:val="both"/>
        <w:rPr>
          <w:rFonts w:ascii="Montserrat" w:hAnsi="Montserrat" w:cs="Arial"/>
          <w:sz w:val="16"/>
          <w:szCs w:val="16"/>
        </w:rPr>
      </w:pPr>
    </w:p>
    <w:p w14:paraId="3BCD4F59" w14:textId="7C520766" w:rsidR="009F3E51" w:rsidRPr="00B87FD5" w:rsidRDefault="00825913" w:rsidP="009F3E51">
      <w:pPr>
        <w:jc w:val="both"/>
        <w:rPr>
          <w:rFonts w:ascii="Montserrat" w:hAnsi="Montserrat" w:cs="Arial"/>
          <w:sz w:val="16"/>
          <w:szCs w:val="16"/>
        </w:rPr>
      </w:pPr>
      <w:r w:rsidRPr="00B87FD5">
        <w:rPr>
          <w:rFonts w:ascii="Montserrat" w:hAnsi="Montserrat" w:cs="Arial"/>
          <w:sz w:val="16"/>
          <w:szCs w:val="16"/>
        </w:rPr>
        <w:t xml:space="preserve">La opinión de cumplimiento de obligaciones </w:t>
      </w:r>
      <w:r w:rsidR="00987947" w:rsidRPr="00B87FD5">
        <w:rPr>
          <w:rFonts w:ascii="Montserrat" w:hAnsi="Montserrat" w:cs="Arial"/>
          <w:sz w:val="16"/>
          <w:szCs w:val="16"/>
        </w:rPr>
        <w:t xml:space="preserve">fiscales </w:t>
      </w:r>
      <w:r w:rsidR="00801E62" w:rsidRPr="00B87FD5">
        <w:rPr>
          <w:rFonts w:ascii="Montserrat" w:hAnsi="Montserrat" w:cs="Arial"/>
          <w:sz w:val="16"/>
          <w:szCs w:val="16"/>
        </w:rPr>
        <w:t>deberá presentarla</w:t>
      </w:r>
      <w:r w:rsidRPr="00B87FD5">
        <w:rPr>
          <w:rFonts w:ascii="Montserrat" w:hAnsi="Montserrat" w:cs="Arial"/>
          <w:sz w:val="16"/>
          <w:szCs w:val="16"/>
        </w:rPr>
        <w:t xml:space="preserve"> en la presentación de propuestas y a la firma de contrato.</w:t>
      </w:r>
    </w:p>
    <w:p w14:paraId="4E69D0D0" w14:textId="77777777" w:rsidR="00825913" w:rsidRPr="00B87FD5" w:rsidRDefault="00825913" w:rsidP="009F3E51">
      <w:pPr>
        <w:jc w:val="both"/>
        <w:rPr>
          <w:rFonts w:ascii="Montserrat" w:hAnsi="Montserrat" w:cs="Arial"/>
          <w:sz w:val="16"/>
          <w:szCs w:val="16"/>
        </w:rPr>
      </w:pPr>
    </w:p>
    <w:p w14:paraId="4C7CA057" w14:textId="77777777"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En caso de que el </w:t>
      </w:r>
      <w:r w:rsidR="00B94202" w:rsidRPr="00B87FD5">
        <w:rPr>
          <w:rFonts w:ascii="Montserrat" w:hAnsi="Montserrat" w:cs="Arial"/>
          <w:sz w:val="16"/>
          <w:szCs w:val="16"/>
        </w:rPr>
        <w:t>participante</w:t>
      </w:r>
      <w:r w:rsidRPr="00B87FD5">
        <w:rPr>
          <w:rFonts w:ascii="Montserrat" w:hAnsi="Montserrat" w:cs="Arial"/>
          <w:sz w:val="16"/>
          <w:szCs w:val="16"/>
        </w:rPr>
        <w:t xml:space="preserve"> </w:t>
      </w:r>
      <w:r w:rsidR="00837B2F" w:rsidRPr="00B87FD5">
        <w:rPr>
          <w:rFonts w:ascii="Montserrat" w:hAnsi="Montserrat" w:cs="Arial"/>
          <w:sz w:val="16"/>
          <w:szCs w:val="16"/>
        </w:rPr>
        <w:t>que no</w:t>
      </w:r>
      <w:r w:rsidRPr="00B87FD5">
        <w:rPr>
          <w:rFonts w:ascii="Montserrat" w:hAnsi="Montserrat" w:cs="Arial"/>
          <w:sz w:val="16"/>
          <w:szCs w:val="16"/>
        </w:rPr>
        <w:t xml:space="preserve">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B94202" w:rsidRPr="00B87FD5">
        <w:rPr>
          <w:rFonts w:ascii="Montserrat" w:hAnsi="Montserrat" w:cs="Arial"/>
          <w:sz w:val="16"/>
          <w:szCs w:val="16"/>
        </w:rPr>
        <w:t>participante</w:t>
      </w:r>
      <w:r w:rsidRPr="00B87FD5">
        <w:rPr>
          <w:rFonts w:ascii="Montserrat" w:hAnsi="Montserrat" w:cs="Arial"/>
          <w:sz w:val="16"/>
          <w:szCs w:val="16"/>
        </w:rPr>
        <w:t xml:space="preserve"> adjudicado.</w:t>
      </w:r>
    </w:p>
    <w:p w14:paraId="64200F35" w14:textId="77777777" w:rsidR="00503030" w:rsidRPr="00B87FD5" w:rsidRDefault="00503030" w:rsidP="007C1BF4">
      <w:pPr>
        <w:jc w:val="both"/>
        <w:rPr>
          <w:rFonts w:ascii="Montserrat" w:hAnsi="Montserrat" w:cs="Arial"/>
          <w:sz w:val="16"/>
          <w:szCs w:val="16"/>
        </w:rPr>
      </w:pPr>
    </w:p>
    <w:p w14:paraId="3CF449C8" w14:textId="77777777" w:rsidR="00503030" w:rsidRPr="00B87FD5" w:rsidRDefault="00503030" w:rsidP="007C1BF4">
      <w:pPr>
        <w:jc w:val="both"/>
        <w:rPr>
          <w:rFonts w:ascii="Montserrat" w:hAnsi="Montserrat" w:cs="Arial"/>
          <w:b/>
          <w:sz w:val="16"/>
          <w:szCs w:val="16"/>
          <w:u w:val="single"/>
        </w:rPr>
      </w:pPr>
      <w:r w:rsidRPr="00B87FD5">
        <w:rPr>
          <w:rFonts w:ascii="Montserrat" w:hAnsi="Montserrat" w:cs="Arial"/>
          <w:b/>
          <w:sz w:val="16"/>
          <w:szCs w:val="16"/>
          <w:u w:val="single"/>
        </w:rPr>
        <w:t>8.1 Cumplimiento de Obligaciones Fiscales en materia de seguridad social:</w:t>
      </w:r>
    </w:p>
    <w:p w14:paraId="0EE315BE" w14:textId="77777777" w:rsidR="00293943" w:rsidRDefault="00293943" w:rsidP="00293943">
      <w:pPr>
        <w:jc w:val="both"/>
        <w:rPr>
          <w:rFonts w:ascii="Montserrat" w:hAnsi="Montserrat" w:cs="Arial"/>
          <w:sz w:val="16"/>
          <w:szCs w:val="16"/>
        </w:rPr>
      </w:pPr>
    </w:p>
    <w:p w14:paraId="0E23C102" w14:textId="77777777" w:rsidR="00255165" w:rsidRDefault="00255165" w:rsidP="00255165">
      <w:pPr>
        <w:jc w:val="both"/>
        <w:rPr>
          <w:rFonts w:ascii="Montserrat" w:hAnsi="Montserrat" w:cs="Arial"/>
          <w:sz w:val="16"/>
          <w:szCs w:val="16"/>
        </w:rPr>
      </w:pPr>
      <w:r w:rsidRPr="00255165">
        <w:rPr>
          <w:rFonts w:ascii="Montserrat" w:hAnsi="Montserrat" w:cs="Arial"/>
          <w:sz w:val="16"/>
          <w:szCs w:val="16"/>
        </w:rPr>
        <w:t xml:space="preserve">El Instituto no contratará la prestación de servicios con los particulares que no se  encuentren al corriente en sus obligaciones en materia de seguridad social en términos del artículo 32-D del Código Fiscal de la Federación, Acuerdo número ACDO.AS2.HCT.270422/107.P.DIR, emitido por Consejo Técnico del Instituto Mexicano del Seguro Social, por el que </w:t>
      </w:r>
      <w:r w:rsidRPr="00255165">
        <w:rPr>
          <w:rFonts w:ascii="Montserrat" w:hAnsi="Montserrat" w:cs="Arial"/>
          <w:sz w:val="16"/>
          <w:szCs w:val="16"/>
        </w:rPr>
        <w:lastRenderedPageBreak/>
        <w:t>se aprueban las Reglas para la obtención de la opinión de cumplimiento de obligaciones fiscales en materia de seguridad social, publicado en el Diario Oficial de la Federación, el 22 de septiembre de 2022, y en complemento con acuerdo ACDO.AS2.HCT.250423/106.P.DIR publicado en el DOF el 04 de Mayo de 2023.</w:t>
      </w:r>
    </w:p>
    <w:p w14:paraId="76E06299" w14:textId="77777777" w:rsidR="00255165" w:rsidRPr="00255165" w:rsidRDefault="00255165" w:rsidP="00255165">
      <w:pPr>
        <w:jc w:val="both"/>
        <w:rPr>
          <w:rFonts w:ascii="Montserrat" w:hAnsi="Montserrat" w:cs="Arial"/>
          <w:sz w:val="16"/>
          <w:szCs w:val="16"/>
        </w:rPr>
      </w:pPr>
    </w:p>
    <w:p w14:paraId="0CB01B68" w14:textId="77777777" w:rsidR="00255165" w:rsidRDefault="00255165" w:rsidP="00255165">
      <w:pPr>
        <w:jc w:val="both"/>
        <w:rPr>
          <w:rFonts w:ascii="Montserrat" w:hAnsi="Montserrat" w:cs="Arial"/>
          <w:sz w:val="16"/>
          <w:szCs w:val="16"/>
        </w:rPr>
      </w:pPr>
      <w:r w:rsidRPr="00255165">
        <w:rPr>
          <w:rFonts w:ascii="Montserrat" w:hAnsi="Montserrat" w:cs="Arial"/>
          <w:sz w:val="16"/>
          <w:szCs w:val="16"/>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C.P. 45600, Santa Maria Tequepexpan, San Pedro Tlaquepaque, Jalisco.</w:t>
      </w:r>
    </w:p>
    <w:p w14:paraId="19337162" w14:textId="77777777" w:rsidR="00255165" w:rsidRPr="00255165" w:rsidRDefault="00255165" w:rsidP="00255165">
      <w:pPr>
        <w:jc w:val="both"/>
        <w:rPr>
          <w:rFonts w:ascii="Montserrat" w:hAnsi="Montserrat" w:cs="Arial"/>
          <w:sz w:val="16"/>
          <w:szCs w:val="16"/>
        </w:rPr>
      </w:pPr>
    </w:p>
    <w:p w14:paraId="5B1828AA"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48DCF153"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Solo podrán obtener la “opinión de cumplimiento  de obligaciones fiscales en materia de seguridad social”, los particulares que se encuentren registrados ante el Instituto y que tengan trabajadores inscritos y activos.</w:t>
      </w:r>
    </w:p>
    <w:p w14:paraId="5F22E8BF"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No se podrá obtener la opinión de cumplimiento multicitada, los particulares que se encuentren en los siguientes supuestos:</w:t>
      </w:r>
    </w:p>
    <w:p w14:paraId="5947E14B"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a)</w:t>
      </w:r>
      <w:r w:rsidRPr="00255165">
        <w:rPr>
          <w:rFonts w:ascii="Montserrat" w:hAnsi="Montserrat" w:cs="Arial"/>
          <w:sz w:val="16"/>
          <w:szCs w:val="16"/>
        </w:rPr>
        <w:tab/>
        <w:t>No se encuentra registrado ante el Instituto, por no tener personal que sea sujeto de aseguramiento obligatorio, de conformidad con lo dispuesto por el artículo 12 de la Ley del Seguro Social,</w:t>
      </w:r>
    </w:p>
    <w:p w14:paraId="359AE864"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b)</w:t>
      </w:r>
      <w:r w:rsidRPr="00255165">
        <w:rPr>
          <w:rFonts w:ascii="Montserrat" w:hAnsi="Montserrat" w:cs="Arial"/>
          <w:sz w:val="16"/>
          <w:szCs w:val="16"/>
        </w:rPr>
        <w:tab/>
        <w:t>Se encuentra registrado por no tiene trabajadores activos, o</w:t>
      </w:r>
    </w:p>
    <w:p w14:paraId="12D21E9F"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c)</w:t>
      </w:r>
      <w:r w:rsidRPr="00255165">
        <w:rPr>
          <w:rFonts w:ascii="Montserrat" w:hAnsi="Montserrat" w:cs="Arial"/>
          <w:sz w:val="16"/>
          <w:szCs w:val="16"/>
        </w:rPr>
        <w:tab/>
        <w:t>Su registro patronal se encuentra dado de baja.</w:t>
      </w:r>
    </w:p>
    <w:p w14:paraId="21ED6885"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Sin embargo en el procedimiento señalado en el acuerdo ACDO.AS2.HCT.270422/107.P.DIR y en complemento ACDO.AS2.HCT.250423/106.P.DIR el particular podrá obtener un documento  emitido por el Instituto, en el que consta, que no se puede emitir la opinión de cumplimiento y se especifica el supuesto en el que se ubica el participante.</w:t>
      </w:r>
    </w:p>
    <w:p w14:paraId="2BCF76FB"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Para considerarse que se encuentra al corriente de sus obligaciones en Materia de Seguridad Social, el participante deberá presentar.</w:t>
      </w:r>
    </w:p>
    <w:p w14:paraId="51144BA8"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a)</w:t>
      </w:r>
      <w:r w:rsidRPr="00255165">
        <w:rPr>
          <w:rFonts w:ascii="Montserrat" w:hAnsi="Montserrat" w:cs="Arial"/>
          <w:sz w:val="16"/>
          <w:szCs w:val="16"/>
        </w:rPr>
        <w:tab/>
        <w:t>Escrito libre en el que manifieste, bajo protesta de decir verdad que no le es posible obtener la opinión, multicitada, y justifique el motivo.</w:t>
      </w:r>
    </w:p>
    <w:p w14:paraId="12A74905"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b)</w:t>
      </w:r>
      <w:r w:rsidRPr="00255165">
        <w:rPr>
          <w:rFonts w:ascii="Montserrat" w:hAnsi="Montserrat" w:cs="Arial"/>
          <w:sz w:val="16"/>
          <w:szCs w:val="16"/>
        </w:rPr>
        <w:tab/>
        <w:t>El documento emitido por este Instituto, en el que conste que no se les puede emitir la referida opinión</w:t>
      </w:r>
    </w:p>
    <w:p w14:paraId="36A90841"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En caso de que el particular manifieste que prestará  su servicio a través de trabajadores subcontratados con un tercero, dicho particular también deberá presentar la opinión de cumplimiento de obligaciones fiscales en materia de seguridad social, positiva y vigente del tercero.</w:t>
      </w:r>
    </w:p>
    <w:p w14:paraId="0DAE6B60"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7759F978"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51C46841" w14:textId="77777777" w:rsidR="00255165" w:rsidRPr="00255165" w:rsidRDefault="00255165" w:rsidP="00255165">
      <w:pPr>
        <w:jc w:val="both"/>
        <w:rPr>
          <w:rFonts w:ascii="Montserrat" w:hAnsi="Montserrat" w:cs="Arial"/>
          <w:sz w:val="16"/>
          <w:szCs w:val="16"/>
        </w:rPr>
      </w:pPr>
      <w:r w:rsidRPr="00255165">
        <w:rPr>
          <w:rFonts w:ascii="Montserrat" w:hAnsi="Montserrat" w:cs="Arial"/>
          <w:sz w:val="16"/>
          <w:szCs w:val="16"/>
        </w:rPr>
        <w:t>La opinión de cumplimiento de obligaciones en materia de seguridad social, tendrá una vigencia de 15 días naturales a partir del día de su emisión por lo cual la Opinión que presente deberá ser vigente a la fecha del acto de Apertura y Presentación de Propuestas.</w:t>
      </w:r>
    </w:p>
    <w:p w14:paraId="44FB0CE9" w14:textId="77777777" w:rsidR="00255165" w:rsidRDefault="00255165" w:rsidP="00293943">
      <w:pPr>
        <w:jc w:val="both"/>
        <w:rPr>
          <w:rFonts w:ascii="Montserrat" w:hAnsi="Montserrat" w:cs="Arial"/>
          <w:sz w:val="16"/>
          <w:szCs w:val="16"/>
        </w:rPr>
      </w:pPr>
    </w:p>
    <w:p w14:paraId="6E2B2A26" w14:textId="77777777" w:rsidR="00255165" w:rsidRPr="00B87FD5" w:rsidRDefault="00255165" w:rsidP="00293943">
      <w:pPr>
        <w:jc w:val="both"/>
        <w:rPr>
          <w:rFonts w:ascii="Montserrat" w:hAnsi="Montserrat" w:cs="Arial"/>
          <w:sz w:val="16"/>
          <w:szCs w:val="16"/>
        </w:rPr>
      </w:pPr>
    </w:p>
    <w:p w14:paraId="29129A5A" w14:textId="77777777" w:rsidR="00AE4EFB" w:rsidRPr="00B87FD5" w:rsidRDefault="00AE4EFB" w:rsidP="00AE4EFB">
      <w:pPr>
        <w:jc w:val="both"/>
        <w:rPr>
          <w:rFonts w:ascii="Montserrat" w:hAnsi="Montserrat" w:cs="Arial"/>
          <w:b/>
          <w:sz w:val="16"/>
          <w:szCs w:val="16"/>
        </w:rPr>
      </w:pPr>
      <w:r w:rsidRPr="00B87FD5">
        <w:rPr>
          <w:rFonts w:ascii="Montserrat" w:hAnsi="Montserrat" w:cs="Arial"/>
          <w:b/>
          <w:sz w:val="16"/>
          <w:szCs w:val="16"/>
        </w:rPr>
        <w:t xml:space="preserve">Reglas para la obtención de la Constancia de Situación Fiscal en Materia de Aportaciones Patronales y Entero de Descuentos.    </w:t>
      </w:r>
    </w:p>
    <w:p w14:paraId="49B8308F" w14:textId="77777777" w:rsidR="00AE4EFB" w:rsidRPr="00B87FD5" w:rsidRDefault="00AE4EFB" w:rsidP="00AE4EFB">
      <w:pPr>
        <w:tabs>
          <w:tab w:val="left" w:pos="1170"/>
        </w:tabs>
        <w:jc w:val="both"/>
        <w:rPr>
          <w:rFonts w:ascii="Montserrat" w:hAnsi="Montserrat" w:cs="Arial"/>
          <w:b/>
          <w:sz w:val="16"/>
          <w:szCs w:val="16"/>
        </w:rPr>
      </w:pPr>
      <w:r w:rsidRPr="00B87FD5">
        <w:rPr>
          <w:rFonts w:ascii="Montserrat" w:hAnsi="Montserrat" w:cs="Arial"/>
          <w:b/>
          <w:sz w:val="16"/>
          <w:szCs w:val="16"/>
        </w:rPr>
        <w:tab/>
      </w:r>
    </w:p>
    <w:p w14:paraId="3A2BAAD4" w14:textId="373ACFF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r w:rsidR="00801E62" w:rsidRPr="00B87FD5">
        <w:rPr>
          <w:rFonts w:ascii="Montserrat" w:hAnsi="Montserrat" w:cs="Arial"/>
          <w:b/>
          <w:sz w:val="16"/>
          <w:szCs w:val="16"/>
        </w:rPr>
        <w:t>Primera</w:t>
      </w:r>
      <w:r w:rsidR="00801E62" w:rsidRPr="00B87FD5">
        <w:rPr>
          <w:rFonts w:ascii="Montserrat" w:hAnsi="Montserrat" w:cs="Arial"/>
          <w:sz w:val="16"/>
          <w:szCs w:val="16"/>
        </w:rPr>
        <w:t>. -</w:t>
      </w:r>
      <w:r w:rsidRPr="00B87FD5">
        <w:rPr>
          <w:rFonts w:ascii="Montserrat" w:hAnsi="Montserrat" w:cs="Arial"/>
          <w:sz w:val="16"/>
          <w:szCs w:val="16"/>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845486E" w14:textId="77777777" w:rsidR="00AE4EFB" w:rsidRPr="00B87FD5" w:rsidRDefault="00AE4EFB" w:rsidP="00AE4EFB">
      <w:pPr>
        <w:jc w:val="both"/>
        <w:rPr>
          <w:rFonts w:ascii="Montserrat" w:hAnsi="Montserrat" w:cs="Arial"/>
          <w:sz w:val="16"/>
          <w:szCs w:val="16"/>
        </w:rPr>
      </w:pPr>
    </w:p>
    <w:p w14:paraId="54F86D64" w14:textId="1B461A58"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r w:rsidR="00801E62" w:rsidRPr="00B87FD5">
        <w:rPr>
          <w:rFonts w:ascii="Montserrat" w:hAnsi="Montserrat" w:cs="Arial"/>
          <w:b/>
          <w:sz w:val="16"/>
          <w:szCs w:val="16"/>
        </w:rPr>
        <w:t>Segunda</w:t>
      </w:r>
      <w:r w:rsidR="00801E62" w:rsidRPr="00B87FD5">
        <w:rPr>
          <w:rFonts w:ascii="Montserrat" w:hAnsi="Montserrat" w:cs="Arial"/>
          <w:sz w:val="16"/>
          <w:szCs w:val="16"/>
        </w:rPr>
        <w:t>. -</w:t>
      </w:r>
      <w:r w:rsidRPr="00B87FD5">
        <w:rPr>
          <w:rFonts w:ascii="Montserrat" w:hAnsi="Montserrat" w:cs="Arial"/>
          <w:sz w:val="16"/>
          <w:szCs w:val="16"/>
        </w:rPr>
        <w:t xml:space="preserve"> EL INFON</w:t>
      </w:r>
      <w:r w:rsidR="00837B2F" w:rsidRPr="00B87FD5">
        <w:rPr>
          <w:rFonts w:ascii="Montserrat" w:hAnsi="Montserrat" w:cs="Arial"/>
          <w:sz w:val="16"/>
          <w:szCs w:val="16"/>
        </w:rPr>
        <w:t>A</w:t>
      </w:r>
      <w:r w:rsidRPr="00B87FD5">
        <w:rPr>
          <w:rFonts w:ascii="Montserrat" w:hAnsi="Montserrat" w:cs="Arial"/>
          <w:sz w:val="16"/>
          <w:szCs w:val="16"/>
        </w:rPr>
        <w:t xml:space="preserve">VIT, a fin de emitir la constancia de situación fiscal, revisara que: </w:t>
      </w:r>
    </w:p>
    <w:p w14:paraId="59896F77" w14:textId="77777777" w:rsidR="00AE4EFB" w:rsidRPr="00B87FD5" w:rsidRDefault="00AE4EFB" w:rsidP="00AE4EFB">
      <w:pPr>
        <w:jc w:val="both"/>
        <w:rPr>
          <w:rFonts w:ascii="Montserrat" w:hAnsi="Montserrat" w:cs="Arial"/>
          <w:sz w:val="16"/>
          <w:szCs w:val="16"/>
        </w:rPr>
      </w:pPr>
    </w:p>
    <w:p w14:paraId="088615C8"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lastRenderedPageBreak/>
        <w:tab/>
      </w:r>
      <w:r w:rsidRPr="00B87FD5">
        <w:rPr>
          <w:rFonts w:ascii="Montserrat" w:hAnsi="Montserrat" w:cs="Arial"/>
          <w:sz w:val="16"/>
          <w:szCs w:val="16"/>
        </w:rPr>
        <w:tab/>
        <w:t>I.- La inscripción del particular so</w:t>
      </w:r>
      <w:r w:rsidR="00B94202" w:rsidRPr="00B87FD5">
        <w:rPr>
          <w:rFonts w:ascii="Montserrat" w:hAnsi="Montserrat" w:cs="Arial"/>
          <w:sz w:val="16"/>
          <w:szCs w:val="16"/>
        </w:rPr>
        <w:t>participante</w:t>
      </w:r>
      <w:r w:rsidRPr="00B87FD5">
        <w:rPr>
          <w:rFonts w:ascii="Montserrat" w:hAnsi="Montserrat" w:cs="Arial"/>
          <w:sz w:val="16"/>
          <w:szCs w:val="16"/>
        </w:rPr>
        <w:t xml:space="preserve"> ante el Instituto, en caso de estar obligado, y la vigencia del número o números de los registros patronales que le han sido asignados. </w:t>
      </w:r>
    </w:p>
    <w:p w14:paraId="1AFE3C33" w14:textId="77777777" w:rsidR="00AE4EFB" w:rsidRPr="00B87FD5" w:rsidRDefault="00AE4EFB" w:rsidP="00AE4EFB">
      <w:pPr>
        <w:jc w:val="both"/>
        <w:rPr>
          <w:rFonts w:ascii="Montserrat" w:hAnsi="Montserrat" w:cs="Arial"/>
          <w:sz w:val="16"/>
          <w:szCs w:val="16"/>
        </w:rPr>
      </w:pPr>
    </w:p>
    <w:p w14:paraId="26584041" w14:textId="5DBE5936"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II.- La existencia de </w:t>
      </w:r>
      <w:r w:rsidR="00801E62" w:rsidRPr="00B87FD5">
        <w:rPr>
          <w:rFonts w:ascii="Montserrat" w:hAnsi="Montserrat" w:cs="Arial"/>
          <w:sz w:val="16"/>
          <w:szCs w:val="16"/>
        </w:rPr>
        <w:t>créditos fiscales</w:t>
      </w:r>
      <w:r w:rsidRPr="00B87FD5">
        <w:rPr>
          <w:rFonts w:ascii="Montserrat" w:hAnsi="Montserrat" w:cs="Arial"/>
          <w:sz w:val="16"/>
          <w:szCs w:val="16"/>
        </w:rPr>
        <w:t xml:space="preserve"> firmes determinados, entendiéndose por crédito fiscal las aportaciones, los descuentos, su actualización, los recargos y las multas impuestas en los términos de la Ley del Instituto del Fondo Nacional de la Vivienda para los trabajadores. </w:t>
      </w:r>
    </w:p>
    <w:p w14:paraId="22A5BB48" w14:textId="77777777" w:rsidR="00AE4EFB" w:rsidRPr="00B87FD5" w:rsidRDefault="00AE4EFB" w:rsidP="00AE4EFB">
      <w:pPr>
        <w:jc w:val="both"/>
        <w:rPr>
          <w:rFonts w:ascii="Montserrat" w:hAnsi="Montserrat" w:cs="Arial"/>
          <w:sz w:val="16"/>
          <w:szCs w:val="16"/>
        </w:rPr>
      </w:pPr>
    </w:p>
    <w:p w14:paraId="4B0E7F70"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III.- Los adeudos o créditos fiscales que no se encuentren firmes. </w:t>
      </w:r>
    </w:p>
    <w:p w14:paraId="063BD411" w14:textId="77777777" w:rsidR="00AE4EFB" w:rsidRPr="00B87FD5" w:rsidRDefault="00AE4EFB" w:rsidP="00AE4EFB">
      <w:pPr>
        <w:jc w:val="both"/>
        <w:rPr>
          <w:rFonts w:ascii="Montserrat" w:hAnsi="Montserrat" w:cs="Arial"/>
          <w:sz w:val="16"/>
          <w:szCs w:val="16"/>
        </w:rPr>
      </w:pPr>
    </w:p>
    <w:p w14:paraId="404344A0"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IV.- Las garantías que se hayan otorgado. </w:t>
      </w:r>
    </w:p>
    <w:p w14:paraId="6FAC8DA8" w14:textId="77777777" w:rsidR="00AE4EFB" w:rsidRPr="00B87FD5" w:rsidRDefault="00AE4EFB" w:rsidP="00AE4EFB">
      <w:pPr>
        <w:jc w:val="both"/>
        <w:rPr>
          <w:rFonts w:ascii="Montserrat" w:hAnsi="Montserrat" w:cs="Arial"/>
          <w:sz w:val="16"/>
          <w:szCs w:val="16"/>
        </w:rPr>
      </w:pPr>
    </w:p>
    <w:p w14:paraId="49C35693"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V.- Los convenios de pago que el so</w:t>
      </w:r>
      <w:r w:rsidR="00B94202" w:rsidRPr="00B87FD5">
        <w:rPr>
          <w:rFonts w:ascii="Montserrat" w:hAnsi="Montserrat" w:cs="Arial"/>
          <w:sz w:val="16"/>
          <w:szCs w:val="16"/>
        </w:rPr>
        <w:t>participante</w:t>
      </w:r>
      <w:r w:rsidRPr="00B87FD5">
        <w:rPr>
          <w:rFonts w:ascii="Montserrat" w:hAnsi="Montserrat" w:cs="Arial"/>
          <w:sz w:val="16"/>
          <w:szCs w:val="16"/>
        </w:rPr>
        <w:t xml:space="preserve"> haya celebrado con el Instituto. </w:t>
      </w:r>
    </w:p>
    <w:p w14:paraId="65DD18A5" w14:textId="77777777" w:rsidR="00AE4EFB" w:rsidRPr="00B87FD5" w:rsidRDefault="00AE4EFB" w:rsidP="00AE4EFB">
      <w:pPr>
        <w:jc w:val="both"/>
        <w:rPr>
          <w:rFonts w:ascii="Montserrat" w:hAnsi="Montserrat" w:cs="Arial"/>
          <w:sz w:val="16"/>
          <w:szCs w:val="16"/>
        </w:rPr>
      </w:pPr>
    </w:p>
    <w:p w14:paraId="6E076A93"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Tercera.</w:t>
      </w:r>
      <w:r w:rsidRPr="00B87FD5">
        <w:rPr>
          <w:rFonts w:ascii="Montserrat" w:hAnsi="Montserrat" w:cs="Arial"/>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D90742D" w14:textId="77777777" w:rsidR="00AE4EFB" w:rsidRPr="00B87FD5" w:rsidRDefault="00AE4EFB" w:rsidP="00AE4EFB">
      <w:pPr>
        <w:jc w:val="both"/>
        <w:rPr>
          <w:rFonts w:ascii="Montserrat" w:hAnsi="Montserrat" w:cs="Arial"/>
          <w:sz w:val="16"/>
          <w:szCs w:val="16"/>
        </w:rPr>
      </w:pPr>
    </w:p>
    <w:p w14:paraId="19C5B60C" w14:textId="2B0C25FD"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r w:rsidR="00801E62" w:rsidRPr="00B87FD5">
        <w:rPr>
          <w:rFonts w:ascii="Montserrat" w:hAnsi="Montserrat" w:cs="Arial"/>
          <w:b/>
          <w:sz w:val="16"/>
          <w:szCs w:val="16"/>
        </w:rPr>
        <w:t>Cuarta.</w:t>
      </w:r>
      <w:r w:rsidR="00801E62" w:rsidRPr="00B87FD5">
        <w:rPr>
          <w:rFonts w:ascii="Montserrat" w:hAnsi="Montserrat" w:cs="Arial"/>
          <w:sz w:val="16"/>
          <w:szCs w:val="16"/>
        </w:rPr>
        <w:t xml:space="preserve"> -</w:t>
      </w:r>
      <w:r w:rsidRPr="00B87FD5">
        <w:rPr>
          <w:rFonts w:ascii="Montserrat" w:hAnsi="Montserrat" w:cs="Arial"/>
          <w:sz w:val="16"/>
          <w:szCs w:val="16"/>
        </w:rPr>
        <w:t xml:space="preserve"> EL INFONA</w:t>
      </w:r>
      <w:r w:rsidR="00837B2F" w:rsidRPr="00B87FD5">
        <w:rPr>
          <w:rFonts w:ascii="Montserrat" w:hAnsi="Montserrat" w:cs="Arial"/>
          <w:sz w:val="16"/>
          <w:szCs w:val="16"/>
        </w:rPr>
        <w:t>V</w:t>
      </w:r>
      <w:r w:rsidRPr="00B87FD5">
        <w:rPr>
          <w:rFonts w:ascii="Montserrat" w:hAnsi="Montserrat" w:cs="Arial"/>
          <w:sz w:val="16"/>
          <w:szCs w:val="16"/>
        </w:rPr>
        <w:t xml:space="preserve">IT expedirá a los particulares los siguientes tipos de constancia de situación fiscal: </w:t>
      </w:r>
    </w:p>
    <w:p w14:paraId="50E599B7" w14:textId="77777777" w:rsidR="00AE4EFB" w:rsidRPr="00B87FD5" w:rsidRDefault="00AE4EFB" w:rsidP="00AE4EFB">
      <w:pPr>
        <w:jc w:val="both"/>
        <w:rPr>
          <w:rFonts w:ascii="Montserrat" w:hAnsi="Montserrat" w:cs="Arial"/>
          <w:sz w:val="16"/>
          <w:szCs w:val="16"/>
        </w:rPr>
      </w:pPr>
    </w:p>
    <w:p w14:paraId="1346D388" w14:textId="176F44F0" w:rsidR="00AE4EFB" w:rsidRPr="00B87FD5" w:rsidRDefault="00AE4EFB" w:rsidP="00087388">
      <w:pPr>
        <w:numPr>
          <w:ilvl w:val="0"/>
          <w:numId w:val="43"/>
        </w:numPr>
        <w:jc w:val="both"/>
        <w:rPr>
          <w:rFonts w:ascii="Montserrat" w:hAnsi="Montserrat" w:cs="Arial"/>
          <w:sz w:val="16"/>
          <w:szCs w:val="16"/>
        </w:rPr>
      </w:pPr>
      <w:r w:rsidRPr="00B87FD5">
        <w:rPr>
          <w:rFonts w:ascii="Montserrat" w:hAnsi="Montserrat" w:cs="Arial"/>
          <w:b/>
          <w:sz w:val="16"/>
          <w:szCs w:val="16"/>
        </w:rPr>
        <w:t xml:space="preserve">Sin adeudo o con </w:t>
      </w:r>
      <w:r w:rsidR="00801E62" w:rsidRPr="00B87FD5">
        <w:rPr>
          <w:rFonts w:ascii="Montserrat" w:hAnsi="Montserrat" w:cs="Arial"/>
          <w:b/>
          <w:sz w:val="16"/>
          <w:szCs w:val="16"/>
        </w:rPr>
        <w:t>garantía</w:t>
      </w:r>
      <w:r w:rsidR="00801E62" w:rsidRPr="00B87FD5">
        <w:rPr>
          <w:rFonts w:ascii="Montserrat" w:hAnsi="Montserrat" w:cs="Arial"/>
          <w:sz w:val="16"/>
          <w:szCs w:val="16"/>
        </w:rPr>
        <w:t>. -</w:t>
      </w:r>
      <w:r w:rsidRPr="00B87FD5">
        <w:rPr>
          <w:rFonts w:ascii="Montserrat" w:hAnsi="Montserrat" w:cs="Arial"/>
          <w:sz w:val="16"/>
          <w:szCs w:val="16"/>
        </w:rPr>
        <w:t xml:space="preserve"> cuando el particular </w:t>
      </w:r>
      <w:r w:rsidR="003538F0" w:rsidRPr="00B87FD5">
        <w:rPr>
          <w:rFonts w:ascii="Montserrat" w:hAnsi="Montserrat" w:cs="Arial"/>
          <w:sz w:val="16"/>
          <w:szCs w:val="16"/>
        </w:rPr>
        <w:t>esté</w:t>
      </w:r>
      <w:r w:rsidRPr="00B87FD5">
        <w:rPr>
          <w:rFonts w:ascii="Montserrat" w:hAnsi="Montserrat" w:cs="Arial"/>
          <w:sz w:val="16"/>
          <w:szCs w:val="16"/>
        </w:rPr>
        <w:t xml:space="preserve"> inscrito ante el Instituto y al corriente en el cumplimiento de sus obligaciones fiscales, o bien que contando con adeudo este se encuentre garantizado. </w:t>
      </w:r>
    </w:p>
    <w:p w14:paraId="1F2DB7EA" w14:textId="132E6EC5" w:rsidR="00AE4EFB" w:rsidRPr="00B87FD5" w:rsidRDefault="00AE4EFB" w:rsidP="00087388">
      <w:pPr>
        <w:numPr>
          <w:ilvl w:val="0"/>
          <w:numId w:val="43"/>
        </w:numPr>
        <w:jc w:val="both"/>
        <w:rPr>
          <w:rFonts w:ascii="Montserrat" w:hAnsi="Montserrat" w:cs="Arial"/>
          <w:sz w:val="16"/>
          <w:szCs w:val="16"/>
        </w:rPr>
      </w:pPr>
      <w:r w:rsidRPr="00B87FD5">
        <w:rPr>
          <w:rFonts w:ascii="Montserrat" w:hAnsi="Montserrat" w:cs="Arial"/>
          <w:b/>
          <w:sz w:val="16"/>
          <w:szCs w:val="16"/>
        </w:rPr>
        <w:t xml:space="preserve">Con </w:t>
      </w:r>
      <w:r w:rsidR="00801E62" w:rsidRPr="00B87FD5">
        <w:rPr>
          <w:rFonts w:ascii="Montserrat" w:hAnsi="Montserrat" w:cs="Arial"/>
          <w:b/>
          <w:sz w:val="16"/>
          <w:szCs w:val="16"/>
        </w:rPr>
        <w:t>adeudo</w:t>
      </w:r>
      <w:r w:rsidR="00801E62" w:rsidRPr="00B87FD5">
        <w:rPr>
          <w:rFonts w:ascii="Montserrat" w:hAnsi="Montserrat" w:cs="Arial"/>
          <w:sz w:val="16"/>
          <w:szCs w:val="16"/>
        </w:rPr>
        <w:t>. -</w:t>
      </w:r>
      <w:r w:rsidRPr="00B87FD5">
        <w:rPr>
          <w:rFonts w:ascii="Montserrat" w:hAnsi="Montserrat" w:cs="Arial"/>
          <w:sz w:val="16"/>
          <w:szCs w:val="16"/>
        </w:rPr>
        <w:t xml:space="preserve"> cuando el particular no esté al corriente en el cumplimiento de las obligaciones en materia de aportaciones patronales y entero de descuentos. </w:t>
      </w:r>
    </w:p>
    <w:p w14:paraId="37F545A1" w14:textId="5B8274D2" w:rsidR="00AE4EFB" w:rsidRPr="00B87FD5" w:rsidRDefault="00AE4EFB" w:rsidP="00087388">
      <w:pPr>
        <w:numPr>
          <w:ilvl w:val="0"/>
          <w:numId w:val="43"/>
        </w:numPr>
        <w:jc w:val="both"/>
        <w:rPr>
          <w:rFonts w:ascii="Montserrat" w:hAnsi="Montserrat" w:cs="Arial"/>
          <w:sz w:val="16"/>
          <w:szCs w:val="16"/>
        </w:rPr>
      </w:pPr>
      <w:r w:rsidRPr="00B87FD5">
        <w:rPr>
          <w:rFonts w:ascii="Montserrat" w:hAnsi="Montserrat" w:cs="Arial"/>
          <w:b/>
          <w:sz w:val="16"/>
          <w:szCs w:val="16"/>
        </w:rPr>
        <w:t xml:space="preserve">Con adeudo pero con convenio </w:t>
      </w:r>
      <w:r w:rsidR="00801E62" w:rsidRPr="00B87FD5">
        <w:rPr>
          <w:rFonts w:ascii="Montserrat" w:hAnsi="Montserrat" w:cs="Arial"/>
          <w:b/>
          <w:sz w:val="16"/>
          <w:szCs w:val="16"/>
        </w:rPr>
        <w:t>celebrado</w:t>
      </w:r>
      <w:r w:rsidR="00801E62" w:rsidRPr="00B87FD5">
        <w:rPr>
          <w:rFonts w:ascii="Montserrat" w:hAnsi="Montserrat" w:cs="Arial"/>
          <w:sz w:val="16"/>
          <w:szCs w:val="16"/>
        </w:rPr>
        <w:t>. -</w:t>
      </w:r>
      <w:r w:rsidRPr="00B87FD5">
        <w:rPr>
          <w:rFonts w:ascii="Montserrat" w:hAnsi="Montserrat" w:cs="Arial"/>
          <w:sz w:val="16"/>
          <w:szCs w:val="16"/>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77CFF1D" w14:textId="4825AB16" w:rsidR="00AE4EFB" w:rsidRPr="00B87FD5" w:rsidRDefault="00AE4EFB" w:rsidP="00087388">
      <w:pPr>
        <w:numPr>
          <w:ilvl w:val="0"/>
          <w:numId w:val="43"/>
        </w:numPr>
        <w:jc w:val="both"/>
        <w:rPr>
          <w:rFonts w:ascii="Montserrat" w:hAnsi="Montserrat" w:cs="Arial"/>
          <w:sz w:val="16"/>
          <w:szCs w:val="16"/>
        </w:rPr>
      </w:pPr>
      <w:r w:rsidRPr="00B87FD5">
        <w:rPr>
          <w:rFonts w:ascii="Montserrat" w:hAnsi="Montserrat" w:cs="Arial"/>
          <w:sz w:val="16"/>
          <w:szCs w:val="16"/>
        </w:rPr>
        <w:t xml:space="preserve">Sin antecedentes Para personas físicas o morales que no cuenten con número de registro patronal </w:t>
      </w:r>
      <w:r w:rsidR="00801E62" w:rsidRPr="00B87FD5">
        <w:rPr>
          <w:rFonts w:ascii="Montserrat" w:hAnsi="Montserrat" w:cs="Arial"/>
          <w:sz w:val="16"/>
          <w:szCs w:val="16"/>
        </w:rPr>
        <w:t>registrado ante</w:t>
      </w:r>
      <w:r w:rsidRPr="00B87FD5">
        <w:rPr>
          <w:rFonts w:ascii="Montserrat" w:hAnsi="Montserrat" w:cs="Arial"/>
          <w:sz w:val="16"/>
          <w:szCs w:val="16"/>
        </w:rPr>
        <w:t xml:space="preserve"> el Instituto  y por tanto con trabajadores formales. </w:t>
      </w:r>
    </w:p>
    <w:p w14:paraId="7153DC44"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B87FD5">
          <w:rPr>
            <w:rStyle w:val="Hipervnculo"/>
            <w:rFonts w:ascii="Montserrat" w:hAnsi="Montserrat" w:cs="Arial"/>
            <w:sz w:val="16"/>
            <w:szCs w:val="16"/>
          </w:rPr>
          <w:t>www.infonavit.org.mx</w:t>
        </w:r>
      </w:hyperlink>
      <w:r w:rsidRPr="00B87FD5">
        <w:rPr>
          <w:rFonts w:ascii="Montserrat" w:hAnsi="Montserrat" w:cs="Arial"/>
          <w:sz w:val="16"/>
          <w:szCs w:val="16"/>
        </w:rPr>
        <w:t>.</w:t>
      </w:r>
    </w:p>
    <w:p w14:paraId="393609A6" w14:textId="77777777" w:rsidR="00AE4EFB" w:rsidRPr="00B87FD5" w:rsidRDefault="00AE4EFB" w:rsidP="00AE4EFB">
      <w:pPr>
        <w:jc w:val="both"/>
        <w:rPr>
          <w:rFonts w:ascii="Montserrat" w:hAnsi="Montserrat" w:cs="Arial"/>
          <w:sz w:val="16"/>
          <w:szCs w:val="16"/>
        </w:rPr>
      </w:pPr>
    </w:p>
    <w:p w14:paraId="691D0356"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Las constancias a que se refiere el inciso c) serán emitidas por la autoridad fiscal del Instituto en las delegaciones regionales.</w:t>
      </w:r>
    </w:p>
    <w:p w14:paraId="1915F8E0" w14:textId="77777777" w:rsidR="00AE4EFB" w:rsidRPr="00B87FD5" w:rsidRDefault="00AE4EFB" w:rsidP="00AE4EFB">
      <w:pPr>
        <w:jc w:val="both"/>
        <w:rPr>
          <w:rFonts w:ascii="Montserrat" w:hAnsi="Montserrat" w:cs="Arial"/>
          <w:sz w:val="16"/>
          <w:szCs w:val="16"/>
        </w:rPr>
      </w:pPr>
    </w:p>
    <w:p w14:paraId="7AF95BCC"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Cuando la respectiva constancia de situación fiscal arroje a juicio del so</w:t>
      </w:r>
      <w:r w:rsidR="00B94202" w:rsidRPr="00B87FD5">
        <w:rPr>
          <w:rFonts w:ascii="Montserrat" w:hAnsi="Montserrat" w:cs="Arial"/>
          <w:sz w:val="16"/>
          <w:szCs w:val="16"/>
        </w:rPr>
        <w:t>participante</w:t>
      </w:r>
      <w:r w:rsidRPr="00B87FD5">
        <w:rPr>
          <w:rFonts w:ascii="Montserrat" w:hAnsi="Montserrat" w:cs="Arial"/>
          <w:sz w:val="16"/>
          <w:szCs w:val="16"/>
        </w:rPr>
        <w:t xml:space="preserve"> inconsistencias relacionadas con el o los números de registro patronal o con el estado de los créditos fiscales, podrá acudir a la Delegación Regional que corresponda a efecto de aclarar el contenido de la misma. </w:t>
      </w:r>
    </w:p>
    <w:p w14:paraId="4B43AAAD" w14:textId="77777777" w:rsidR="00AE4EFB" w:rsidRPr="00B87FD5" w:rsidRDefault="00AE4EFB" w:rsidP="00AE4EFB">
      <w:pPr>
        <w:jc w:val="both"/>
        <w:rPr>
          <w:rFonts w:ascii="Montserrat" w:hAnsi="Montserrat" w:cs="Arial"/>
          <w:sz w:val="16"/>
          <w:szCs w:val="16"/>
        </w:rPr>
      </w:pPr>
      <w:r w:rsidRPr="00B87FD5">
        <w:rPr>
          <w:rFonts w:ascii="Montserrat" w:hAnsi="Montserrat" w:cs="Arial"/>
          <w:sz w:val="16"/>
          <w:szCs w:val="16"/>
        </w:rPr>
        <w:tab/>
      </w:r>
    </w:p>
    <w:p w14:paraId="7DF79B91" w14:textId="5B470C5B" w:rsidR="00AE4EFB" w:rsidRPr="00B87FD5" w:rsidRDefault="00801E62" w:rsidP="00AE4EFB">
      <w:pPr>
        <w:ind w:firstLine="360"/>
        <w:jc w:val="both"/>
        <w:rPr>
          <w:rFonts w:ascii="Montserrat" w:hAnsi="Montserrat" w:cs="Arial"/>
          <w:sz w:val="16"/>
          <w:szCs w:val="16"/>
        </w:rPr>
      </w:pPr>
      <w:r w:rsidRPr="00B87FD5">
        <w:rPr>
          <w:rFonts w:ascii="Montserrat" w:hAnsi="Montserrat" w:cs="Arial"/>
          <w:b/>
          <w:sz w:val="16"/>
          <w:szCs w:val="16"/>
        </w:rPr>
        <w:t>Quinta. -</w:t>
      </w:r>
      <w:r w:rsidR="00AE4EFB" w:rsidRPr="00B87FD5">
        <w:rPr>
          <w:rFonts w:ascii="Montserrat" w:hAnsi="Montserrat" w:cs="Arial"/>
          <w:sz w:val="16"/>
          <w:szCs w:val="16"/>
        </w:rPr>
        <w:t xml:space="preserve"> La constancia de situación fiscal que se expida tendrá una vigencia de 30 días naturales contados a partir de la misma. </w:t>
      </w:r>
    </w:p>
    <w:p w14:paraId="1F17F906" w14:textId="77777777" w:rsidR="00A36282" w:rsidRPr="00B87FD5" w:rsidRDefault="00A36282" w:rsidP="00AE4EFB">
      <w:pPr>
        <w:ind w:firstLine="360"/>
        <w:jc w:val="both"/>
        <w:rPr>
          <w:rFonts w:ascii="Montserrat" w:hAnsi="Montserrat" w:cs="Arial"/>
          <w:sz w:val="16"/>
          <w:szCs w:val="16"/>
        </w:rPr>
      </w:pPr>
    </w:p>
    <w:p w14:paraId="75B90BA8" w14:textId="77777777" w:rsidR="003F6B16" w:rsidRPr="00B87FD5" w:rsidRDefault="003F6B16" w:rsidP="007C1BF4">
      <w:pPr>
        <w:jc w:val="both"/>
        <w:rPr>
          <w:rFonts w:ascii="Montserrat" w:hAnsi="Montserrat" w:cs="Arial"/>
          <w:b/>
          <w:sz w:val="16"/>
          <w:szCs w:val="16"/>
        </w:rPr>
      </w:pPr>
      <w:r w:rsidRPr="00B87FD5">
        <w:rPr>
          <w:rFonts w:ascii="Montserrat" w:hAnsi="Montserrat" w:cs="Arial"/>
          <w:b/>
          <w:sz w:val="16"/>
          <w:szCs w:val="16"/>
        </w:rPr>
        <w:t>9.</w:t>
      </w:r>
      <w:r w:rsidR="001F61FA" w:rsidRPr="00B87FD5">
        <w:rPr>
          <w:rFonts w:ascii="Montserrat" w:hAnsi="Montserrat" w:cs="Arial"/>
          <w:b/>
          <w:sz w:val="16"/>
          <w:szCs w:val="16"/>
        </w:rPr>
        <w:t>0</w:t>
      </w:r>
      <w:r w:rsidRPr="00B87FD5">
        <w:rPr>
          <w:rFonts w:ascii="Montserrat" w:hAnsi="Montserrat" w:cs="Arial"/>
          <w:b/>
          <w:sz w:val="16"/>
          <w:szCs w:val="16"/>
        </w:rPr>
        <w:tab/>
        <w:t>CRITERIOS PARA LA EVALUACIÓN DE LAS PROPOSICIONES Y ADJUDICACIÓN DE LOS CONTRATOS.</w:t>
      </w:r>
    </w:p>
    <w:p w14:paraId="570119E0" w14:textId="77777777" w:rsidR="003F6B16" w:rsidRPr="00B87FD5" w:rsidRDefault="003F6B16" w:rsidP="007C1BF4">
      <w:pPr>
        <w:jc w:val="both"/>
        <w:rPr>
          <w:rFonts w:ascii="Montserrat" w:hAnsi="Montserrat" w:cs="Arial"/>
          <w:sz w:val="16"/>
          <w:szCs w:val="16"/>
        </w:rPr>
      </w:pPr>
    </w:p>
    <w:p w14:paraId="604A8B4D" w14:textId="77777777" w:rsidR="003F6B16" w:rsidRPr="00B87FD5" w:rsidRDefault="003F6B16" w:rsidP="007C1BF4">
      <w:pPr>
        <w:pStyle w:val="Sangra3detindependiente1"/>
        <w:ind w:left="0" w:firstLine="0"/>
        <w:rPr>
          <w:rFonts w:ascii="Montserrat" w:hAnsi="Montserrat"/>
          <w:sz w:val="16"/>
          <w:szCs w:val="16"/>
        </w:rPr>
      </w:pPr>
      <w:r w:rsidRPr="00B87FD5">
        <w:rPr>
          <w:rFonts w:ascii="Montserrat" w:hAnsi="Montserrat"/>
          <w:sz w:val="16"/>
          <w:szCs w:val="16"/>
          <w:lang w:val="es-ES"/>
        </w:rPr>
        <w:t>L</w:t>
      </w:r>
      <w:r w:rsidRPr="00B87FD5">
        <w:rPr>
          <w:rFonts w:ascii="Montserrat" w:hAnsi="Montserrat"/>
          <w:sz w:val="16"/>
          <w:szCs w:val="16"/>
        </w:rPr>
        <w:t xml:space="preserve">os criterios que aplicarán el área </w:t>
      </w:r>
      <w:r w:rsidR="00FD7945" w:rsidRPr="00B87FD5">
        <w:rPr>
          <w:rFonts w:ascii="Montserrat" w:hAnsi="Montserrat"/>
          <w:sz w:val="16"/>
          <w:szCs w:val="16"/>
        </w:rPr>
        <w:t>convocante</w:t>
      </w:r>
      <w:r w:rsidRPr="00B87FD5">
        <w:rPr>
          <w:rFonts w:ascii="Montserrat" w:hAnsi="Montserrat"/>
          <w:sz w:val="16"/>
          <w:szCs w:val="16"/>
        </w:rPr>
        <w:t xml:space="preserve"> y/o técnica para evaluar las proposiciones, se basarán en la información documental presentada por los </w:t>
      </w:r>
      <w:r w:rsidR="00B94202" w:rsidRPr="00B87FD5">
        <w:rPr>
          <w:rFonts w:ascii="Montserrat" w:hAnsi="Montserrat"/>
          <w:sz w:val="16"/>
          <w:szCs w:val="16"/>
        </w:rPr>
        <w:t>participante</w:t>
      </w:r>
      <w:r w:rsidRPr="00B87FD5">
        <w:rPr>
          <w:rFonts w:ascii="Montserrat" w:hAnsi="Montserrat"/>
          <w:sz w:val="16"/>
          <w:szCs w:val="16"/>
        </w:rPr>
        <w:t>s conforme al Anexo Número 1 (UNO), el cual forma parte de la presente Convocatoria, observando para ello lo previsto en el artículo 36 en lo relativo al criterio binario y 36 Bis, fracción II, de la LAASSP.</w:t>
      </w:r>
    </w:p>
    <w:p w14:paraId="26CEFC84" w14:textId="77777777" w:rsidR="003F6B16" w:rsidRPr="00B87FD5" w:rsidRDefault="003F6B16" w:rsidP="007C1BF4">
      <w:pPr>
        <w:jc w:val="both"/>
        <w:rPr>
          <w:rFonts w:ascii="Montserrat" w:hAnsi="Montserrat" w:cs="Arial"/>
          <w:sz w:val="16"/>
          <w:szCs w:val="16"/>
          <w:lang w:val="es-ES_tradnl"/>
        </w:rPr>
      </w:pPr>
    </w:p>
    <w:p w14:paraId="6DBA0AE0"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 xml:space="preserve">Se comprobará que las condiciones legales, técnicas y económicas requeridas contengan la información, documentación y requisitos de la presente Convocatoria, </w:t>
      </w:r>
      <w:r w:rsidR="00A87250" w:rsidRPr="00B87FD5">
        <w:rPr>
          <w:rFonts w:ascii="Montserrat" w:hAnsi="Montserrat" w:cs="Arial"/>
          <w:sz w:val="16"/>
          <w:szCs w:val="16"/>
        </w:rPr>
        <w:t xml:space="preserve">las derivadas de </w:t>
      </w:r>
      <w:r w:rsidRPr="00B87FD5">
        <w:rPr>
          <w:rFonts w:ascii="Montserrat" w:hAnsi="Montserrat" w:cs="Arial"/>
          <w:sz w:val="16"/>
          <w:szCs w:val="16"/>
        </w:rPr>
        <w:t>la(s) Junta(s) de Aclaraciones y sus anexos, ello de conformidad al artículo 36 de la LAASSP.</w:t>
      </w:r>
    </w:p>
    <w:p w14:paraId="154012B0" w14:textId="77777777" w:rsidR="003F6B16" w:rsidRPr="00B87FD5" w:rsidRDefault="003F6B16" w:rsidP="007C1BF4">
      <w:pPr>
        <w:jc w:val="both"/>
        <w:rPr>
          <w:rFonts w:ascii="Montserrat" w:hAnsi="Montserrat" w:cs="Arial"/>
          <w:sz w:val="16"/>
          <w:szCs w:val="16"/>
        </w:rPr>
      </w:pPr>
    </w:p>
    <w:p w14:paraId="56199F36"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 xml:space="preserve">La evaluación se realizará comparando entre sí, en forma equivalente, todas las condiciones ofrecidas explícitamente por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2FFDBA14" w14:textId="77777777" w:rsidR="003F6B16" w:rsidRPr="00B87FD5" w:rsidRDefault="003F6B16" w:rsidP="007C1BF4">
      <w:pPr>
        <w:jc w:val="both"/>
        <w:rPr>
          <w:rFonts w:ascii="Montserrat" w:hAnsi="Montserrat" w:cs="Arial"/>
          <w:sz w:val="16"/>
          <w:szCs w:val="16"/>
        </w:rPr>
      </w:pPr>
    </w:p>
    <w:p w14:paraId="33D8547A"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D2DA38A" w14:textId="77777777" w:rsidR="003F6B16" w:rsidRPr="00B87FD5" w:rsidRDefault="00F0582E" w:rsidP="007C1BF4">
      <w:pPr>
        <w:jc w:val="both"/>
        <w:rPr>
          <w:rFonts w:ascii="Montserrat" w:hAnsi="Montserrat" w:cs="Arial"/>
          <w:sz w:val="16"/>
          <w:szCs w:val="16"/>
        </w:rPr>
      </w:pPr>
      <w:r w:rsidRPr="00B87FD5">
        <w:rPr>
          <w:rFonts w:ascii="Montserrat" w:hAnsi="Montserrat" w:cs="Arial"/>
          <w:sz w:val="16"/>
          <w:szCs w:val="16"/>
        </w:rPr>
        <w:lastRenderedPageBreak/>
        <w:t xml:space="preserve">Tratándose </w:t>
      </w:r>
      <w:r w:rsidR="003F6B16" w:rsidRPr="00B87FD5">
        <w:rPr>
          <w:rFonts w:ascii="Montserrat" w:hAnsi="Montserrat" w:cs="Arial"/>
          <w:sz w:val="16"/>
          <w:szCs w:val="16"/>
        </w:rPr>
        <w:t>de los documentos o manifiestos presentados “</w:t>
      </w:r>
      <w:r w:rsidR="00F05EEE" w:rsidRPr="00B87FD5">
        <w:rPr>
          <w:rFonts w:ascii="Montserrat" w:hAnsi="Montserrat" w:cs="Arial"/>
          <w:sz w:val="16"/>
          <w:szCs w:val="16"/>
        </w:rPr>
        <w:t xml:space="preserve">Bajo Protesta </w:t>
      </w:r>
      <w:r w:rsidR="003F6B16" w:rsidRPr="00B87FD5">
        <w:rPr>
          <w:rFonts w:ascii="Montserrat" w:hAnsi="Montserrat" w:cs="Arial"/>
          <w:sz w:val="16"/>
          <w:szCs w:val="16"/>
        </w:rPr>
        <w:t xml:space="preserve">de </w:t>
      </w:r>
      <w:r w:rsidR="00F05EEE" w:rsidRPr="00B87FD5">
        <w:rPr>
          <w:rFonts w:ascii="Montserrat" w:hAnsi="Montserrat" w:cs="Arial"/>
          <w:sz w:val="16"/>
          <w:szCs w:val="16"/>
        </w:rPr>
        <w:t>Decir Verdad</w:t>
      </w:r>
      <w:r w:rsidR="003F6B16" w:rsidRPr="00B87FD5">
        <w:rPr>
          <w:rFonts w:ascii="Montserrat" w:hAnsi="Montserrat" w:cs="Arial"/>
          <w:sz w:val="16"/>
          <w:szCs w:val="16"/>
        </w:rPr>
        <w:t>”, de conformidad con lo previsto en el artículo 39, penúltimo párrafo del Reglamento de la LAASSP, se verificará que dichos documentos cumplan con los requisitos solicitados</w:t>
      </w:r>
      <w:r w:rsidR="00825913" w:rsidRPr="00B87FD5">
        <w:rPr>
          <w:rFonts w:ascii="Montserrat" w:hAnsi="Montserrat" w:cs="Arial"/>
          <w:sz w:val="16"/>
          <w:szCs w:val="16"/>
        </w:rPr>
        <w:t>.</w:t>
      </w:r>
      <w:r w:rsidR="007B09B9" w:rsidRPr="00B87FD5">
        <w:rPr>
          <w:rFonts w:ascii="Montserrat" w:hAnsi="Montserrat" w:cs="Arial"/>
          <w:sz w:val="16"/>
          <w:szCs w:val="16"/>
        </w:rPr>
        <w:t xml:space="preserve"> </w:t>
      </w:r>
    </w:p>
    <w:p w14:paraId="2AE7A918" w14:textId="77777777" w:rsidR="003F6B16" w:rsidRPr="00B87FD5" w:rsidRDefault="003F6B16" w:rsidP="00A92203">
      <w:pPr>
        <w:jc w:val="both"/>
        <w:rPr>
          <w:rFonts w:ascii="Montserrat" w:hAnsi="Montserrat" w:cs="Arial"/>
          <w:sz w:val="16"/>
          <w:szCs w:val="16"/>
        </w:rPr>
      </w:pPr>
    </w:p>
    <w:p w14:paraId="144ECDE5" w14:textId="77777777"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No se considerarán las proposiciones, cuando la cantidad de los bienes ofertados sea menor al total solicitado por la Convocante.</w:t>
      </w:r>
    </w:p>
    <w:p w14:paraId="2E3D8B4E" w14:textId="77777777" w:rsidR="003F6B16" w:rsidRPr="00B87FD5" w:rsidRDefault="003F6B16" w:rsidP="00A92203">
      <w:pPr>
        <w:rPr>
          <w:rFonts w:ascii="Montserrat" w:hAnsi="Montserrat" w:cs="Arial"/>
          <w:sz w:val="16"/>
          <w:szCs w:val="16"/>
        </w:rPr>
      </w:pPr>
    </w:p>
    <w:p w14:paraId="0A160342" w14:textId="481A0461"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Se verificará q</w:t>
      </w:r>
      <w:r w:rsidR="00035E70" w:rsidRPr="00B87FD5">
        <w:rPr>
          <w:rFonts w:ascii="Montserrat" w:hAnsi="Montserrat" w:cs="Arial"/>
          <w:sz w:val="16"/>
          <w:szCs w:val="16"/>
        </w:rPr>
        <w:t>ue los bienes ofertados se apeguen</w:t>
      </w:r>
      <w:r w:rsidRPr="00B87FD5">
        <w:rPr>
          <w:rFonts w:ascii="Montserrat" w:hAnsi="Montserrat" w:cs="Arial"/>
          <w:sz w:val="16"/>
          <w:szCs w:val="16"/>
        </w:rPr>
        <w:t xml:space="preserve"> a la descripción y presentación establecida en el Anexo Número </w:t>
      </w:r>
      <w:r w:rsidR="00065371" w:rsidRPr="00B87FD5">
        <w:rPr>
          <w:rFonts w:ascii="Montserrat" w:hAnsi="Montserrat" w:cs="Arial"/>
          <w:sz w:val="16"/>
          <w:szCs w:val="16"/>
        </w:rPr>
        <w:t>2</w:t>
      </w:r>
      <w:r w:rsidRPr="00B87FD5">
        <w:rPr>
          <w:rFonts w:ascii="Montserrat" w:hAnsi="Montserrat" w:cs="Arial"/>
          <w:sz w:val="16"/>
          <w:szCs w:val="16"/>
        </w:rPr>
        <w:t xml:space="preserve"> </w:t>
      </w:r>
      <w:r w:rsidR="007E3A71" w:rsidRPr="00B87FD5">
        <w:rPr>
          <w:rFonts w:ascii="Montserrat" w:hAnsi="Montserrat" w:cs="Arial"/>
          <w:sz w:val="16"/>
          <w:szCs w:val="16"/>
        </w:rPr>
        <w:t xml:space="preserve"> de la presente Convocatoria y a la ficha </w:t>
      </w:r>
      <w:r w:rsidR="003538F0" w:rsidRPr="00B87FD5">
        <w:rPr>
          <w:rFonts w:ascii="Montserrat" w:hAnsi="Montserrat" w:cs="Arial"/>
          <w:sz w:val="16"/>
          <w:szCs w:val="16"/>
        </w:rPr>
        <w:t>técnica</w:t>
      </w:r>
    </w:p>
    <w:p w14:paraId="0987BF3D" w14:textId="77777777" w:rsidR="000B6686" w:rsidRPr="00B87FD5" w:rsidRDefault="000B6686" w:rsidP="00A92203">
      <w:pPr>
        <w:rPr>
          <w:rFonts w:ascii="Montserrat" w:hAnsi="Montserrat" w:cs="Arial"/>
          <w:sz w:val="16"/>
          <w:szCs w:val="16"/>
        </w:rPr>
      </w:pPr>
    </w:p>
    <w:p w14:paraId="37C04CD8" w14:textId="77777777" w:rsidR="00DE3A79" w:rsidRPr="00B87FD5" w:rsidRDefault="00DE3A79" w:rsidP="00A92203">
      <w:pPr>
        <w:rPr>
          <w:rFonts w:ascii="Montserrat" w:hAnsi="Montserrat" w:cs="Arial"/>
          <w:sz w:val="16"/>
          <w:szCs w:val="16"/>
        </w:rPr>
      </w:pPr>
    </w:p>
    <w:p w14:paraId="6750D175" w14:textId="77777777" w:rsidR="003F6B16" w:rsidRPr="00B87FD5" w:rsidRDefault="003F6B16" w:rsidP="007C1BF4">
      <w:pPr>
        <w:jc w:val="both"/>
        <w:rPr>
          <w:rFonts w:ascii="Montserrat" w:hAnsi="Montserrat" w:cs="Arial"/>
          <w:b/>
          <w:sz w:val="16"/>
          <w:szCs w:val="16"/>
        </w:rPr>
      </w:pPr>
      <w:r w:rsidRPr="00B87FD5">
        <w:rPr>
          <w:rFonts w:ascii="Montserrat" w:hAnsi="Montserrat" w:cs="Arial"/>
          <w:b/>
          <w:sz w:val="16"/>
          <w:szCs w:val="16"/>
        </w:rPr>
        <w:t>9.1.</w:t>
      </w:r>
      <w:r w:rsidRPr="00B87FD5">
        <w:rPr>
          <w:rFonts w:ascii="Montserrat" w:hAnsi="Montserrat" w:cs="Arial"/>
          <w:b/>
          <w:sz w:val="16"/>
          <w:szCs w:val="16"/>
        </w:rPr>
        <w:tab/>
        <w:t>EVALUACIÓN DE LAS PROPOSICIONES TÉCNICAS.</w:t>
      </w:r>
    </w:p>
    <w:p w14:paraId="3486DA0F" w14:textId="74BB22A5"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Con fundamento en lo dispuesto por el artículo 36 de la LAASSP, se procederá a evaluar técnicamente al menos las dos proposiciones cuyo precio resulte ser más bajo, de no resultar </w:t>
      </w:r>
      <w:r w:rsidR="00801E62" w:rsidRPr="00B87FD5">
        <w:rPr>
          <w:rFonts w:ascii="Montserrat" w:hAnsi="Montserrat" w:cs="Arial"/>
          <w:sz w:val="16"/>
          <w:szCs w:val="16"/>
        </w:rPr>
        <w:t>estas</w:t>
      </w:r>
      <w:r w:rsidRPr="00B87FD5">
        <w:rPr>
          <w:rFonts w:ascii="Montserrat" w:hAnsi="Montserrat" w:cs="Arial"/>
          <w:sz w:val="16"/>
          <w:szCs w:val="16"/>
        </w:rPr>
        <w:t xml:space="preserve"> solventes, se procederá a la evaluación de las que le sigan en precio.</w:t>
      </w:r>
    </w:p>
    <w:p w14:paraId="34683170" w14:textId="77777777" w:rsidR="003F6B16" w:rsidRPr="00B87FD5" w:rsidRDefault="003F6B16" w:rsidP="00A92203">
      <w:pPr>
        <w:jc w:val="both"/>
        <w:rPr>
          <w:rFonts w:ascii="Montserrat" w:hAnsi="Montserrat" w:cs="Arial"/>
          <w:sz w:val="16"/>
          <w:szCs w:val="16"/>
        </w:rPr>
      </w:pPr>
    </w:p>
    <w:p w14:paraId="1C3D742D" w14:textId="3F64B603"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La evaluación de las propuestas técnicas será realizada, verificando que la documentación presentada por el </w:t>
      </w:r>
      <w:r w:rsidR="00801E62" w:rsidRPr="00B87FD5">
        <w:rPr>
          <w:rFonts w:ascii="Montserrat" w:hAnsi="Montserrat" w:cs="Arial"/>
          <w:sz w:val="16"/>
          <w:szCs w:val="16"/>
        </w:rPr>
        <w:t>participante</w:t>
      </w:r>
      <w:r w:rsidRPr="00B87FD5">
        <w:rPr>
          <w:rFonts w:ascii="Montserrat" w:hAnsi="Montserrat" w:cs="Arial"/>
          <w:sz w:val="16"/>
          <w:szCs w:val="16"/>
        </w:rPr>
        <w:t xml:space="preserve"> cumpla con los requisitos señalados en </w:t>
      </w:r>
      <w:r w:rsidR="00B90777" w:rsidRPr="00B87FD5">
        <w:rPr>
          <w:rFonts w:ascii="Montserrat" w:hAnsi="Montserrat" w:cs="Arial"/>
          <w:sz w:val="16"/>
          <w:szCs w:val="16"/>
        </w:rPr>
        <w:t>todos los</w:t>
      </w:r>
      <w:r w:rsidRPr="00B87FD5">
        <w:rPr>
          <w:rFonts w:ascii="Montserrat" w:hAnsi="Montserrat" w:cs="Arial"/>
          <w:sz w:val="16"/>
          <w:szCs w:val="16"/>
        </w:rPr>
        <w:t xml:space="preserve"> numerales </w:t>
      </w:r>
      <w:r w:rsidR="00B90777" w:rsidRPr="00B87FD5">
        <w:rPr>
          <w:rFonts w:ascii="Montserrat" w:hAnsi="Montserrat" w:cs="Arial"/>
          <w:sz w:val="16"/>
          <w:szCs w:val="16"/>
        </w:rPr>
        <w:t>a</w:t>
      </w:r>
      <w:r w:rsidR="0068614A" w:rsidRPr="00B87FD5">
        <w:rPr>
          <w:rFonts w:ascii="Montserrat" w:hAnsi="Montserrat" w:cs="Arial"/>
          <w:sz w:val="16"/>
          <w:szCs w:val="16"/>
        </w:rPr>
        <w:t>sí como s</w:t>
      </w:r>
      <w:r w:rsidRPr="00B87FD5">
        <w:rPr>
          <w:rFonts w:ascii="Montserrat" w:hAnsi="Montserrat" w:cs="Arial"/>
          <w:sz w:val="16"/>
          <w:szCs w:val="16"/>
        </w:rPr>
        <w:t>us anexos, así como los que se deriven del acto de la(s) Junta(s) de Aclaraciones y que con motivo de dicho incumplimiento se afecte la solvencia de la propuesta.</w:t>
      </w:r>
    </w:p>
    <w:p w14:paraId="7C9E97B1" w14:textId="77777777" w:rsidR="003F6B16" w:rsidRPr="00B87FD5" w:rsidRDefault="003F6B16" w:rsidP="00A92203">
      <w:pPr>
        <w:jc w:val="both"/>
        <w:rPr>
          <w:rFonts w:ascii="Montserrat" w:hAnsi="Montserrat" w:cs="Arial"/>
          <w:sz w:val="16"/>
          <w:szCs w:val="16"/>
        </w:rPr>
      </w:pPr>
    </w:p>
    <w:p w14:paraId="6B2E6E17" w14:textId="77777777" w:rsidR="00812506" w:rsidRPr="00B87FD5" w:rsidRDefault="00812506" w:rsidP="00A92203">
      <w:pPr>
        <w:jc w:val="both"/>
        <w:rPr>
          <w:rFonts w:ascii="Montserrat" w:hAnsi="Montserrat" w:cs="Arial"/>
          <w:sz w:val="16"/>
          <w:szCs w:val="16"/>
        </w:rPr>
      </w:pPr>
    </w:p>
    <w:p w14:paraId="6F424DE1" w14:textId="77777777"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Para efectos de la evaluación, se tomarán en consideración los criterios siguientes: </w:t>
      </w:r>
    </w:p>
    <w:p w14:paraId="5DB2B5BC" w14:textId="77777777" w:rsidR="00812506" w:rsidRPr="00B87FD5" w:rsidRDefault="00812506" w:rsidP="00A92203">
      <w:pPr>
        <w:jc w:val="both"/>
        <w:rPr>
          <w:rFonts w:ascii="Montserrat" w:hAnsi="Montserrat" w:cs="Arial"/>
          <w:sz w:val="16"/>
          <w:szCs w:val="16"/>
        </w:rPr>
      </w:pPr>
    </w:p>
    <w:p w14:paraId="2BF2D706" w14:textId="77777777" w:rsidR="003F6B16" w:rsidRPr="00B87FD5" w:rsidRDefault="003F6B16" w:rsidP="00A92203">
      <w:pPr>
        <w:numPr>
          <w:ilvl w:val="0"/>
          <w:numId w:val="2"/>
        </w:numPr>
        <w:ind w:left="0"/>
        <w:jc w:val="both"/>
        <w:rPr>
          <w:rFonts w:ascii="Montserrat" w:hAnsi="Montserrat" w:cs="Arial"/>
          <w:sz w:val="16"/>
          <w:szCs w:val="16"/>
        </w:rPr>
      </w:pPr>
      <w:r w:rsidRPr="00B87FD5">
        <w:rPr>
          <w:rFonts w:ascii="Montserrat" w:hAnsi="Montserrat" w:cs="Arial"/>
          <w:sz w:val="16"/>
          <w:szCs w:val="16"/>
        </w:rPr>
        <w:t>Se verificará que incluyan la información, los documentos y los requisitos solicitados en la Convocatoria.</w:t>
      </w:r>
    </w:p>
    <w:p w14:paraId="1E2FBFF9" w14:textId="77777777" w:rsidR="003F6B16" w:rsidRPr="00B87FD5" w:rsidRDefault="003F6B16" w:rsidP="00A92203">
      <w:pPr>
        <w:jc w:val="both"/>
        <w:rPr>
          <w:rFonts w:ascii="Montserrat" w:hAnsi="Montserrat" w:cs="Arial"/>
          <w:sz w:val="16"/>
          <w:szCs w:val="16"/>
        </w:rPr>
      </w:pPr>
    </w:p>
    <w:p w14:paraId="28E46F2D" w14:textId="77777777" w:rsidR="003F6B16" w:rsidRPr="00B87FD5" w:rsidRDefault="003F6B16" w:rsidP="00A92203">
      <w:pPr>
        <w:numPr>
          <w:ilvl w:val="0"/>
          <w:numId w:val="2"/>
        </w:numPr>
        <w:ind w:left="0"/>
        <w:jc w:val="both"/>
        <w:rPr>
          <w:rFonts w:ascii="Montserrat" w:hAnsi="Montserrat" w:cs="Arial"/>
          <w:sz w:val="16"/>
          <w:szCs w:val="16"/>
        </w:rPr>
      </w:pPr>
      <w:r w:rsidRPr="00B87FD5">
        <w:rPr>
          <w:rFonts w:ascii="Montserrat" w:hAnsi="Montserrat" w:cs="Arial"/>
          <w:sz w:val="16"/>
          <w:szCs w:val="16"/>
        </w:rPr>
        <w:t>Se verificará documentalmente que los bienes ofertados, cumplan con las especificaciones técnicas y requisitos solicitados en</w:t>
      </w:r>
      <w:r w:rsidRPr="00B87FD5">
        <w:rPr>
          <w:rFonts w:ascii="Montserrat" w:hAnsi="Montserrat" w:cs="Arial"/>
          <w:bCs/>
          <w:sz w:val="16"/>
          <w:szCs w:val="16"/>
        </w:rPr>
        <w:t xml:space="preserve"> esta Convocatoria, </w:t>
      </w:r>
      <w:r w:rsidRPr="00B87FD5">
        <w:rPr>
          <w:rFonts w:ascii="Montserrat" w:hAnsi="Montserrat" w:cs="Arial"/>
          <w:sz w:val="16"/>
          <w:szCs w:val="16"/>
        </w:rPr>
        <w:t>así como con aquellos que resulten la(s) Junta(s) de Aclaraciones.</w:t>
      </w:r>
    </w:p>
    <w:p w14:paraId="5E89E245" w14:textId="77777777" w:rsidR="003F6B16" w:rsidRPr="00B87FD5" w:rsidRDefault="003F6B16" w:rsidP="00A92203">
      <w:pPr>
        <w:jc w:val="both"/>
        <w:rPr>
          <w:rFonts w:ascii="Montserrat" w:hAnsi="Montserrat" w:cs="Arial"/>
          <w:sz w:val="16"/>
          <w:szCs w:val="16"/>
        </w:rPr>
      </w:pPr>
    </w:p>
    <w:p w14:paraId="6ABA517F"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eastAsia="Arial Unicode MS" w:hAnsi="Montserrat" w:cs="Arial"/>
          <w:sz w:val="16"/>
          <w:szCs w:val="16"/>
        </w:rPr>
        <w:t>En su caso, se</w:t>
      </w:r>
      <w:r w:rsidRPr="00B87FD5">
        <w:rPr>
          <w:rFonts w:ascii="Montserrat" w:eastAsia="Arial Unicode MS" w:hAnsi="Montserrat" w:cs="Arial"/>
          <w:sz w:val="16"/>
          <w:szCs w:val="16"/>
          <w:lang w:val="es-ES_tradnl"/>
        </w:rPr>
        <w:t xml:space="preserve"> verificará la congruencia de los catálogos e instructivos que presenten los </w:t>
      </w:r>
      <w:r w:rsidR="00B94202" w:rsidRPr="00B87FD5">
        <w:rPr>
          <w:rFonts w:ascii="Montserrat" w:eastAsia="Arial Unicode MS" w:hAnsi="Montserrat" w:cs="Arial"/>
          <w:sz w:val="16"/>
          <w:szCs w:val="16"/>
          <w:lang w:val="es-ES_tradnl"/>
        </w:rPr>
        <w:t>participante</w:t>
      </w:r>
      <w:r w:rsidRPr="00B87FD5">
        <w:rPr>
          <w:rFonts w:ascii="Montserrat" w:eastAsia="Arial Unicode MS" w:hAnsi="Montserrat" w:cs="Arial"/>
          <w:sz w:val="16"/>
          <w:szCs w:val="16"/>
          <w:lang w:val="es-ES_tradnl"/>
        </w:rPr>
        <w:t>s con lo ofertado en la proposición técnica.</w:t>
      </w:r>
    </w:p>
    <w:p w14:paraId="08D56C93" w14:textId="77777777" w:rsidR="003F6B16" w:rsidRPr="00B87FD5" w:rsidRDefault="003F6B16" w:rsidP="00A92203">
      <w:pPr>
        <w:pStyle w:val="Prrafodelista"/>
        <w:ind w:left="0"/>
        <w:rPr>
          <w:rFonts w:ascii="Montserrat" w:hAnsi="Montserrat" w:cs="Arial"/>
          <w:sz w:val="16"/>
          <w:szCs w:val="16"/>
          <w:lang w:val="es-MX"/>
        </w:rPr>
      </w:pPr>
    </w:p>
    <w:p w14:paraId="7EB30B68"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hAnsi="Montserrat" w:cs="Arial"/>
          <w:sz w:val="16"/>
          <w:szCs w:val="16"/>
          <w:lang w:val="es-MX"/>
        </w:rPr>
        <w:t xml:space="preserve">Se verificará el cumplimiento </w:t>
      </w:r>
      <w:r w:rsidRPr="00B87FD5">
        <w:rPr>
          <w:rFonts w:ascii="Montserrat" w:eastAsia="Arial Unicode MS" w:hAnsi="Montserrat" w:cs="Arial"/>
          <w:sz w:val="16"/>
          <w:szCs w:val="16"/>
          <w:lang w:val="es-ES_tradnl"/>
        </w:rPr>
        <w:t>de la proposición técnica</w:t>
      </w:r>
      <w:r w:rsidRPr="00B87FD5">
        <w:rPr>
          <w:rFonts w:ascii="Montserrat" w:hAnsi="Montserrat" w:cs="Arial"/>
          <w:sz w:val="16"/>
          <w:szCs w:val="16"/>
          <w:lang w:val="es-MX"/>
        </w:rPr>
        <w:t>, conforme a los requisitos establecidos en el numeral 6.1 de esta Convocatoria.</w:t>
      </w:r>
    </w:p>
    <w:p w14:paraId="35C983FA" w14:textId="77777777" w:rsidR="00F05EEE" w:rsidRPr="00B87FD5" w:rsidRDefault="00F05EEE" w:rsidP="00A92203">
      <w:pPr>
        <w:pStyle w:val="Prrafodelista"/>
        <w:ind w:left="0"/>
        <w:rPr>
          <w:rFonts w:ascii="Montserrat" w:eastAsia="Arial Unicode MS" w:hAnsi="Montserrat" w:cs="Arial"/>
          <w:sz w:val="16"/>
          <w:szCs w:val="16"/>
          <w:lang w:val="es-ES_tradnl"/>
        </w:rPr>
      </w:pPr>
    </w:p>
    <w:p w14:paraId="0ED8D694" w14:textId="77777777" w:rsidR="00F05EEE" w:rsidRPr="00B87FD5" w:rsidRDefault="00F05EEE" w:rsidP="00A92203">
      <w:pPr>
        <w:numPr>
          <w:ilvl w:val="0"/>
          <w:numId w:val="2"/>
        </w:numPr>
        <w:tabs>
          <w:tab w:val="left" w:pos="3240"/>
        </w:tabs>
        <w:ind w:left="0"/>
        <w:jc w:val="both"/>
        <w:rPr>
          <w:rFonts w:ascii="Montserrat" w:eastAsia="Arial Unicode MS" w:hAnsi="Montserrat" w:cs="Arial"/>
          <w:sz w:val="16"/>
          <w:szCs w:val="16"/>
          <w:lang w:val="es-ES_tradnl"/>
        </w:rPr>
      </w:pPr>
      <w:r w:rsidRPr="00B87FD5">
        <w:rPr>
          <w:rFonts w:ascii="Montserrat" w:hAnsi="Montserrat" w:cs="Arial"/>
          <w:sz w:val="16"/>
          <w:szCs w:val="16"/>
        </w:rPr>
        <w:t xml:space="preserve">Se realizará la evaluación de las Proposiciones comparando entre sí lo solicitado y lo ofertado (cumple, no cumple), en forma equivalente, todas las condiciones ofrecidas por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2FACAD8E" w14:textId="77777777" w:rsidR="003F6B16" w:rsidRPr="00B87FD5" w:rsidRDefault="003F6B16" w:rsidP="00A92203">
      <w:pPr>
        <w:pStyle w:val="Lista21"/>
        <w:tabs>
          <w:tab w:val="left" w:pos="2160"/>
        </w:tabs>
        <w:spacing w:after="0"/>
        <w:jc w:val="both"/>
        <w:rPr>
          <w:rFonts w:ascii="Montserrat" w:eastAsia="Arial Unicode MS" w:hAnsi="Montserrat" w:cs="Arial"/>
          <w:sz w:val="16"/>
          <w:szCs w:val="16"/>
          <w:lang w:val="es-ES_tradnl"/>
        </w:rPr>
      </w:pPr>
    </w:p>
    <w:p w14:paraId="0E8AE67F"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eastAsia="Arial Unicode MS" w:hAnsi="Montserrat" w:cs="Arial"/>
          <w:sz w:val="16"/>
          <w:szCs w:val="16"/>
          <w:lang w:val="es-ES_tradnl"/>
        </w:rPr>
        <w:t>La evaluación, se hará sobre la descripción de la clave que corresponda al Cuadro Básico y Catálogo de Insumos del Sector Salud, contenido en el Catálogo de Artículos del Instituto vigente.</w:t>
      </w:r>
    </w:p>
    <w:p w14:paraId="01B95BAD" w14:textId="77777777" w:rsidR="003F6B16" w:rsidRPr="00B87FD5" w:rsidRDefault="003F6B16" w:rsidP="00A92203">
      <w:pPr>
        <w:pStyle w:val="Prrafodelista"/>
        <w:ind w:left="0"/>
        <w:rPr>
          <w:rFonts w:ascii="Montserrat" w:eastAsia="Arial Unicode MS" w:hAnsi="Montserrat" w:cs="Arial"/>
          <w:sz w:val="16"/>
          <w:szCs w:val="16"/>
          <w:lang w:val="es-ES_tradnl"/>
        </w:rPr>
      </w:pPr>
    </w:p>
    <w:p w14:paraId="3EFE9E8A" w14:textId="1231939E" w:rsidR="007E3A71" w:rsidRPr="00B87FD5" w:rsidRDefault="003F6B16" w:rsidP="007E3A71">
      <w:pPr>
        <w:jc w:val="both"/>
        <w:rPr>
          <w:rFonts w:ascii="Montserrat" w:hAnsi="Montserrat" w:cs="Arial"/>
          <w:sz w:val="16"/>
          <w:szCs w:val="16"/>
        </w:rPr>
      </w:pPr>
      <w:r w:rsidRPr="00B87FD5">
        <w:rPr>
          <w:rFonts w:ascii="Montserrat" w:hAnsi="Montserrat" w:cs="Arial"/>
          <w:sz w:val="16"/>
          <w:szCs w:val="16"/>
        </w:rPr>
        <w:t xml:space="preserve">Se </w:t>
      </w:r>
      <w:r w:rsidR="00A41C9D" w:rsidRPr="00B87FD5">
        <w:rPr>
          <w:rFonts w:ascii="Montserrat" w:hAnsi="Montserrat" w:cs="Arial"/>
          <w:sz w:val="16"/>
          <w:szCs w:val="16"/>
        </w:rPr>
        <w:t>verificará</w:t>
      </w:r>
      <w:r w:rsidRPr="00B87FD5">
        <w:rPr>
          <w:rFonts w:ascii="Montserrat" w:hAnsi="Montserrat" w:cs="Arial"/>
          <w:sz w:val="16"/>
          <w:szCs w:val="16"/>
        </w:rPr>
        <w:t xml:space="preserve"> que los bienes ofertados se apeg</w:t>
      </w:r>
      <w:r w:rsidR="00035E70" w:rsidRPr="00B87FD5">
        <w:rPr>
          <w:rFonts w:ascii="Montserrat" w:hAnsi="Montserrat" w:cs="Arial"/>
          <w:sz w:val="16"/>
          <w:szCs w:val="16"/>
        </w:rPr>
        <w:t>uen</w:t>
      </w:r>
      <w:r w:rsidRPr="00B87FD5">
        <w:rPr>
          <w:rFonts w:ascii="Montserrat" w:hAnsi="Montserrat" w:cs="Arial"/>
          <w:sz w:val="16"/>
          <w:szCs w:val="16"/>
        </w:rPr>
        <w:t xml:space="preserve"> a la descripción y presentación establecida en el </w:t>
      </w:r>
      <w:r w:rsidR="008F2440" w:rsidRPr="00B87FD5">
        <w:rPr>
          <w:rFonts w:ascii="Montserrat" w:hAnsi="Montserrat" w:cs="Arial"/>
          <w:sz w:val="16"/>
          <w:szCs w:val="16"/>
        </w:rPr>
        <w:t>Anexo Número</w:t>
      </w:r>
      <w:r w:rsidR="004C40A1" w:rsidRPr="00B87FD5">
        <w:rPr>
          <w:rFonts w:ascii="Montserrat" w:hAnsi="Montserrat" w:cs="Arial"/>
          <w:sz w:val="16"/>
          <w:szCs w:val="16"/>
        </w:rPr>
        <w:t xml:space="preserve"> 2</w:t>
      </w:r>
      <w:r w:rsidR="008F2440" w:rsidRPr="00B87FD5">
        <w:rPr>
          <w:rFonts w:ascii="Montserrat" w:hAnsi="Montserrat" w:cs="Arial"/>
          <w:bCs/>
          <w:sz w:val="16"/>
          <w:szCs w:val="16"/>
        </w:rPr>
        <w:t xml:space="preserve"> </w:t>
      </w:r>
      <w:r w:rsidR="00065371" w:rsidRPr="00B87FD5">
        <w:rPr>
          <w:rFonts w:ascii="Montserrat" w:hAnsi="Montserrat" w:cs="Arial"/>
          <w:sz w:val="16"/>
          <w:szCs w:val="16"/>
        </w:rPr>
        <w:t>de la presente convocatoria</w:t>
      </w:r>
      <w:r w:rsidR="007E3A71" w:rsidRPr="00B87FD5">
        <w:rPr>
          <w:rFonts w:ascii="Montserrat" w:eastAsia="Arial Unicode MS" w:hAnsi="Montserrat" w:cs="Arial"/>
          <w:sz w:val="16"/>
          <w:szCs w:val="16"/>
          <w:lang w:val="es-ES_tradnl"/>
        </w:rPr>
        <w:t xml:space="preserve"> </w:t>
      </w:r>
      <w:r w:rsidR="007E3A71" w:rsidRPr="00B87FD5">
        <w:rPr>
          <w:rFonts w:ascii="Montserrat" w:hAnsi="Montserrat" w:cs="Arial"/>
          <w:sz w:val="16"/>
          <w:szCs w:val="16"/>
        </w:rPr>
        <w:t xml:space="preserve">y a la ficha </w:t>
      </w:r>
      <w:r w:rsidR="003538F0" w:rsidRPr="00B87FD5">
        <w:rPr>
          <w:rFonts w:ascii="Montserrat" w:hAnsi="Montserrat" w:cs="Arial"/>
          <w:sz w:val="16"/>
          <w:szCs w:val="16"/>
        </w:rPr>
        <w:t>técnica</w:t>
      </w:r>
    </w:p>
    <w:p w14:paraId="4914F1CC" w14:textId="77777777" w:rsidR="00065371" w:rsidRPr="00B87FD5" w:rsidRDefault="00065371" w:rsidP="007E3A71">
      <w:pPr>
        <w:pStyle w:val="Lista21"/>
        <w:tabs>
          <w:tab w:val="left" w:pos="3240"/>
        </w:tabs>
        <w:spacing w:after="0"/>
        <w:jc w:val="both"/>
        <w:rPr>
          <w:rFonts w:ascii="Montserrat" w:eastAsia="Arial Unicode MS" w:hAnsi="Montserrat" w:cs="Arial"/>
          <w:sz w:val="16"/>
          <w:szCs w:val="16"/>
          <w:lang w:val="es-ES_tradnl"/>
        </w:rPr>
      </w:pPr>
    </w:p>
    <w:p w14:paraId="5460603D" w14:textId="77777777"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9.2.</w:t>
      </w:r>
      <w:r w:rsidRPr="00B87FD5">
        <w:rPr>
          <w:rFonts w:ascii="Montserrat" w:hAnsi="Montserrat" w:cs="Arial"/>
          <w:b/>
          <w:sz w:val="16"/>
          <w:szCs w:val="16"/>
        </w:rPr>
        <w:tab/>
        <w:t xml:space="preserve">EVALUACIÓN DE LAS PROPOSICIONES ECONÓMICAS. </w:t>
      </w:r>
    </w:p>
    <w:p w14:paraId="3BFEBB09" w14:textId="12F8CC99"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Se analizarán los precios ofertados por los </w:t>
      </w:r>
      <w:r w:rsidR="00B94202" w:rsidRPr="00B87FD5">
        <w:rPr>
          <w:rFonts w:ascii="Montserrat" w:hAnsi="Montserrat" w:cs="Arial"/>
          <w:sz w:val="16"/>
          <w:szCs w:val="16"/>
        </w:rPr>
        <w:t>participante</w:t>
      </w:r>
      <w:r w:rsidRPr="00B87FD5">
        <w:rPr>
          <w:rFonts w:ascii="Montserrat" w:hAnsi="Montserrat" w:cs="Arial"/>
          <w:sz w:val="16"/>
          <w:szCs w:val="16"/>
        </w:rPr>
        <w:t xml:space="preserve">s, y las operaciones aritméticas con objeto de verificar el importe total de los bienes ofertados, conforme a los datos contenidos en su proposición económica Anexo Número </w:t>
      </w:r>
      <w:r w:rsidR="00A41C9D" w:rsidRPr="00B87FD5">
        <w:rPr>
          <w:rFonts w:ascii="Montserrat" w:hAnsi="Montserrat" w:cs="Arial"/>
          <w:sz w:val="16"/>
          <w:szCs w:val="16"/>
        </w:rPr>
        <w:t>2</w:t>
      </w:r>
      <w:r w:rsidRPr="00B87FD5">
        <w:rPr>
          <w:rFonts w:ascii="Montserrat" w:hAnsi="Montserrat" w:cs="Arial"/>
          <w:sz w:val="16"/>
          <w:szCs w:val="16"/>
        </w:rPr>
        <w:t>, de la presente Convocatoria.</w:t>
      </w:r>
    </w:p>
    <w:p w14:paraId="365A19B8" w14:textId="77777777" w:rsidR="003F6B16" w:rsidRPr="00B87FD5" w:rsidRDefault="003F6B16" w:rsidP="00A92203">
      <w:pPr>
        <w:jc w:val="both"/>
        <w:rPr>
          <w:rFonts w:ascii="Montserrat" w:hAnsi="Montserrat" w:cs="Arial"/>
          <w:sz w:val="16"/>
          <w:szCs w:val="16"/>
        </w:rPr>
      </w:pPr>
    </w:p>
    <w:p w14:paraId="39996C54" w14:textId="6DCDC5E6"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La evaluación de las proposiciones se realizará por clave del bien ofertado, indicando la clave, descripción, presentación, marca, país de origen, RFC del Fabricante, Número de Registro Sanitario, precio ofertado e importe total conforme al </w:t>
      </w:r>
      <w:r w:rsidRPr="00B87FD5">
        <w:rPr>
          <w:rFonts w:ascii="Montserrat" w:hAnsi="Montserrat" w:cs="Arial"/>
          <w:bCs/>
          <w:sz w:val="16"/>
          <w:szCs w:val="16"/>
        </w:rPr>
        <w:t xml:space="preserve">Anexo Número </w:t>
      </w:r>
      <w:r w:rsidR="00A41C9D" w:rsidRPr="00B87FD5">
        <w:rPr>
          <w:rFonts w:ascii="Montserrat" w:hAnsi="Montserrat" w:cs="Arial"/>
          <w:bCs/>
          <w:sz w:val="16"/>
          <w:szCs w:val="16"/>
        </w:rPr>
        <w:t>2</w:t>
      </w:r>
      <w:r w:rsidRPr="00B87FD5">
        <w:rPr>
          <w:rFonts w:ascii="Montserrat" w:hAnsi="Montserrat" w:cs="Arial"/>
          <w:bCs/>
          <w:sz w:val="16"/>
          <w:szCs w:val="16"/>
        </w:rPr>
        <w:t xml:space="preserve">, </w:t>
      </w:r>
      <w:r w:rsidRPr="00B87FD5">
        <w:rPr>
          <w:rFonts w:ascii="Montserrat" w:hAnsi="Montserrat" w:cs="Arial"/>
          <w:sz w:val="16"/>
          <w:szCs w:val="16"/>
        </w:rPr>
        <w:t>el cual forma parte de la presente Convocatoria.</w:t>
      </w:r>
    </w:p>
    <w:p w14:paraId="4DDDAD1A" w14:textId="77777777" w:rsidR="00050EA7" w:rsidRPr="00B87FD5" w:rsidRDefault="00050EA7" w:rsidP="00A92203">
      <w:pPr>
        <w:jc w:val="both"/>
        <w:rPr>
          <w:rFonts w:ascii="Montserrat" w:hAnsi="Montserrat" w:cs="Arial"/>
          <w:sz w:val="16"/>
          <w:szCs w:val="16"/>
        </w:rPr>
      </w:pPr>
    </w:p>
    <w:p w14:paraId="65CF0BAE" w14:textId="77777777" w:rsidR="00851A9B" w:rsidRPr="00B87FD5" w:rsidRDefault="00851A9B" w:rsidP="00A92203">
      <w:pPr>
        <w:jc w:val="both"/>
        <w:rPr>
          <w:rFonts w:ascii="Montserrat" w:hAnsi="Montserrat" w:cs="Arial"/>
          <w:sz w:val="16"/>
          <w:szCs w:val="16"/>
        </w:rPr>
      </w:pPr>
    </w:p>
    <w:p w14:paraId="52FFF664" w14:textId="77777777" w:rsidR="006A0D19" w:rsidRPr="00B87FD5" w:rsidRDefault="00515117" w:rsidP="00A9084E">
      <w:pPr>
        <w:numPr>
          <w:ilvl w:val="1"/>
          <w:numId w:val="22"/>
        </w:numPr>
        <w:ind w:left="0" w:firstLine="0"/>
        <w:jc w:val="both"/>
        <w:rPr>
          <w:rFonts w:ascii="Montserrat" w:hAnsi="Montserrat" w:cs="Arial"/>
          <w:b/>
          <w:sz w:val="16"/>
          <w:szCs w:val="16"/>
        </w:rPr>
      </w:pPr>
      <w:r w:rsidRPr="00B87FD5">
        <w:rPr>
          <w:rFonts w:ascii="Montserrat" w:hAnsi="Montserrat" w:cs="Arial"/>
          <w:b/>
          <w:sz w:val="16"/>
          <w:szCs w:val="16"/>
        </w:rPr>
        <w:t>CRITERIOS DE ADJUDICACIÓN DE LOS CONTRATOS.</w:t>
      </w:r>
    </w:p>
    <w:p w14:paraId="42B290FE"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El contrato será adjudicado al </w:t>
      </w:r>
      <w:r w:rsidR="00B94202" w:rsidRPr="00B87FD5">
        <w:rPr>
          <w:rFonts w:ascii="Montserrat" w:hAnsi="Montserrat" w:cs="Arial"/>
          <w:sz w:val="16"/>
          <w:szCs w:val="16"/>
        </w:rPr>
        <w:t>participante</w:t>
      </w:r>
      <w:r w:rsidRPr="00B87FD5">
        <w:rPr>
          <w:rFonts w:ascii="Montserrat" w:hAnsi="Montserrat" w:cs="Arial"/>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57713BD6" w14:textId="77777777" w:rsidR="00280EDA" w:rsidRPr="00B87FD5" w:rsidRDefault="00280EDA" w:rsidP="00A92203">
      <w:pPr>
        <w:jc w:val="both"/>
        <w:rPr>
          <w:rFonts w:ascii="Montserrat" w:hAnsi="Montserrat" w:cs="Arial"/>
          <w:sz w:val="16"/>
          <w:szCs w:val="16"/>
        </w:rPr>
      </w:pPr>
    </w:p>
    <w:p w14:paraId="2E11593C"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p>
    <w:p w14:paraId="6A991A20" w14:textId="77777777" w:rsidR="00280EDA" w:rsidRPr="00B87FD5" w:rsidRDefault="00280EDA" w:rsidP="00A92203">
      <w:pPr>
        <w:jc w:val="both"/>
        <w:rPr>
          <w:rFonts w:ascii="Montserrat" w:hAnsi="Montserrat" w:cs="Arial"/>
          <w:sz w:val="16"/>
          <w:szCs w:val="16"/>
        </w:rPr>
      </w:pPr>
    </w:p>
    <w:p w14:paraId="0E8C3AD5" w14:textId="4A363AB8"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lastRenderedPageBreak/>
        <w:t xml:space="preserve">En caso de existir igualdad de condiciones, se dará preferencia en primer término a las </w:t>
      </w:r>
      <w:r w:rsidR="00A41C9D" w:rsidRPr="00B87FD5">
        <w:rPr>
          <w:rFonts w:ascii="Montserrat" w:hAnsi="Montserrat" w:cs="Arial"/>
          <w:sz w:val="16"/>
          <w:szCs w:val="16"/>
        </w:rPr>
        <w:t>Microempresas</w:t>
      </w:r>
      <w:r w:rsidRPr="00B87FD5">
        <w:rPr>
          <w:rFonts w:ascii="Montserrat" w:hAnsi="Montserrat" w:cs="Arial"/>
          <w:sz w:val="16"/>
          <w:szCs w:val="16"/>
        </w:rPr>
        <w:t xml:space="preserve">, a continuación se considerará a las Pequeñas Empresas y en caso de no contarse con alguna de las anteriores empresas nacionales, la adjudicación se efectuará a favor del </w:t>
      </w:r>
      <w:r w:rsidR="00B94202" w:rsidRPr="00B87FD5">
        <w:rPr>
          <w:rFonts w:ascii="Montserrat" w:hAnsi="Montserrat" w:cs="Arial"/>
          <w:sz w:val="16"/>
          <w:szCs w:val="16"/>
        </w:rPr>
        <w:t>participante</w:t>
      </w:r>
      <w:r w:rsidRPr="00B87FD5">
        <w:rPr>
          <w:rFonts w:ascii="Montserrat" w:hAnsi="Montserrat" w:cs="Arial"/>
          <w:sz w:val="16"/>
          <w:szCs w:val="16"/>
        </w:rPr>
        <w:t xml:space="preserve"> que tenga el carácter de Mediana Empresa.</w:t>
      </w:r>
    </w:p>
    <w:p w14:paraId="34B9C4DD" w14:textId="77777777" w:rsidR="00280EDA" w:rsidRPr="00B87FD5" w:rsidRDefault="00280EDA" w:rsidP="00A92203">
      <w:pPr>
        <w:ind w:hanging="851"/>
        <w:jc w:val="both"/>
        <w:rPr>
          <w:rFonts w:ascii="Montserrat" w:hAnsi="Montserrat" w:cs="Arial"/>
          <w:sz w:val="16"/>
          <w:szCs w:val="16"/>
        </w:rPr>
      </w:pPr>
    </w:p>
    <w:p w14:paraId="55C210B3"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De no actualizarse los supuestos de los párrafos anteriores; y, en caso de subsistir el empate entre empresas de la misma estratificación, o no haber empresas del Sector antes señalado, y el empate se diera entre </w:t>
      </w:r>
      <w:r w:rsidR="00B94202" w:rsidRPr="00B87FD5">
        <w:rPr>
          <w:rFonts w:ascii="Montserrat" w:hAnsi="Montserrat" w:cs="Arial"/>
          <w:sz w:val="16"/>
          <w:szCs w:val="16"/>
        </w:rPr>
        <w:t>participante</w:t>
      </w:r>
      <w:r w:rsidRPr="00B87FD5">
        <w:rPr>
          <w:rFonts w:ascii="Montserrat" w:hAnsi="Montserrat" w:cs="Arial"/>
          <w:sz w:val="16"/>
          <w:szCs w:val="16"/>
        </w:rPr>
        <w:t xml:space="preserve">s que no tienen el carácter de MIPYMES, se realizará la adjudicación del contrato a favor del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ganador del sorteo por insaculación, conforme a los artículos 36 Bis de la LAASSP y 54 de su Reglamento.</w:t>
      </w:r>
    </w:p>
    <w:p w14:paraId="110788A2" w14:textId="77777777" w:rsidR="00280EDA" w:rsidRPr="00B87FD5" w:rsidRDefault="00280EDA" w:rsidP="00A92203">
      <w:pPr>
        <w:jc w:val="both"/>
        <w:rPr>
          <w:rFonts w:ascii="Montserrat" w:hAnsi="Montserrat" w:cs="Arial"/>
          <w:sz w:val="16"/>
          <w:szCs w:val="16"/>
        </w:rPr>
      </w:pPr>
    </w:p>
    <w:p w14:paraId="69116E04" w14:textId="77777777" w:rsidR="007224BC" w:rsidRPr="00B87FD5" w:rsidRDefault="007224BC" w:rsidP="00A92203">
      <w:pPr>
        <w:jc w:val="both"/>
        <w:rPr>
          <w:rFonts w:ascii="Montserrat" w:eastAsia="Calibri" w:hAnsi="Montserrat" w:cs="Arial"/>
          <w:sz w:val="16"/>
          <w:szCs w:val="16"/>
          <w:lang w:val="es-MX" w:eastAsia="en-US"/>
        </w:rPr>
      </w:pPr>
    </w:p>
    <w:p w14:paraId="5CB66E03" w14:textId="77777777" w:rsidR="004827DD" w:rsidRPr="00B87FD5" w:rsidRDefault="004827DD" w:rsidP="00A92203">
      <w:pPr>
        <w:jc w:val="both"/>
        <w:rPr>
          <w:rFonts w:ascii="Montserrat" w:hAnsi="Montserrat" w:cs="Arial"/>
          <w:bCs/>
          <w:sz w:val="16"/>
          <w:szCs w:val="16"/>
        </w:rPr>
      </w:pPr>
      <w:r w:rsidRPr="00B87FD5">
        <w:rPr>
          <w:rFonts w:ascii="Montserrat" w:eastAsia="Calibri" w:hAnsi="Montserrat" w:cs="Arial"/>
          <w:sz w:val="16"/>
          <w:szCs w:val="16"/>
          <w:lang w:val="es-MX" w:eastAsia="en-US"/>
        </w:rPr>
        <w:t xml:space="preserve">Para los efectos de que la Convocante esté en condiciones de incorporar a COMPRANET los datos relativos a los contratos que se deriven de este procedimiento de contratación, el </w:t>
      </w:r>
      <w:r w:rsidR="00B94202" w:rsidRPr="00B87FD5">
        <w:rPr>
          <w:rFonts w:ascii="Montserrat" w:eastAsia="Calibri" w:hAnsi="Montserrat" w:cs="Arial"/>
          <w:sz w:val="16"/>
          <w:szCs w:val="16"/>
          <w:lang w:val="es-MX" w:eastAsia="en-US"/>
        </w:rPr>
        <w:t>participante</w:t>
      </w:r>
      <w:r w:rsidRPr="00B87FD5">
        <w:rPr>
          <w:rFonts w:ascii="Montserrat" w:eastAsia="Calibri" w:hAnsi="Montserrat" w:cs="Arial"/>
          <w:sz w:val="16"/>
          <w:szCs w:val="16"/>
          <w:lang w:val="es-MX" w:eastAsia="en-US"/>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5DA74BC5" w14:textId="77777777" w:rsidR="004827DD" w:rsidRPr="00B87FD5" w:rsidRDefault="004827DD" w:rsidP="00A92203">
      <w:pPr>
        <w:jc w:val="both"/>
        <w:rPr>
          <w:rFonts w:ascii="Montserrat" w:hAnsi="Montserrat" w:cs="Arial"/>
          <w:sz w:val="16"/>
          <w:szCs w:val="16"/>
        </w:rPr>
      </w:pPr>
    </w:p>
    <w:p w14:paraId="7612A6DF" w14:textId="77777777" w:rsidR="00346B6D" w:rsidRPr="00B87FD5" w:rsidRDefault="00346B6D" w:rsidP="00A92203">
      <w:pPr>
        <w:jc w:val="both"/>
        <w:rPr>
          <w:rFonts w:ascii="Montserrat" w:hAnsi="Montserrat" w:cs="Arial"/>
          <w:sz w:val="16"/>
          <w:szCs w:val="16"/>
        </w:rPr>
      </w:pPr>
    </w:p>
    <w:p w14:paraId="44989ED7" w14:textId="77777777" w:rsidR="00515117" w:rsidRPr="00B87FD5" w:rsidRDefault="00515117" w:rsidP="007C1BF4">
      <w:pPr>
        <w:rPr>
          <w:rFonts w:ascii="Montserrat" w:hAnsi="Montserrat" w:cs="Arial"/>
          <w:sz w:val="16"/>
          <w:szCs w:val="16"/>
        </w:rPr>
      </w:pPr>
      <w:r w:rsidRPr="00B87FD5">
        <w:rPr>
          <w:rFonts w:ascii="Montserrat" w:hAnsi="Montserrat" w:cs="Arial"/>
          <w:b/>
          <w:bCs/>
          <w:sz w:val="16"/>
          <w:szCs w:val="16"/>
        </w:rPr>
        <w:t>10.</w:t>
      </w:r>
      <w:r w:rsidRPr="00B87FD5">
        <w:rPr>
          <w:rFonts w:ascii="Montserrat" w:hAnsi="Montserrat" w:cs="Arial"/>
          <w:b/>
          <w:bCs/>
          <w:sz w:val="16"/>
          <w:szCs w:val="16"/>
        </w:rPr>
        <w:tab/>
        <w:t>CAUSAS DE DESECHAMIENTO</w:t>
      </w:r>
      <w:r w:rsidRPr="00B87FD5">
        <w:rPr>
          <w:rFonts w:ascii="Montserrat" w:hAnsi="Montserrat" w:cs="Arial"/>
          <w:bCs/>
          <w:sz w:val="16"/>
          <w:szCs w:val="16"/>
        </w:rPr>
        <w:t>.</w:t>
      </w:r>
    </w:p>
    <w:p w14:paraId="14B5DA6B"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Se desecharán las proposiciones de los </w:t>
      </w:r>
      <w:r w:rsidR="00B94202" w:rsidRPr="00B87FD5">
        <w:rPr>
          <w:rFonts w:ascii="Montserrat" w:hAnsi="Montserrat" w:cs="Arial"/>
          <w:sz w:val="16"/>
          <w:szCs w:val="16"/>
        </w:rPr>
        <w:t>participante</w:t>
      </w:r>
      <w:r w:rsidRPr="00B87FD5">
        <w:rPr>
          <w:rFonts w:ascii="Montserrat" w:hAnsi="Montserrat" w:cs="Arial"/>
          <w:sz w:val="16"/>
          <w:szCs w:val="16"/>
        </w:rPr>
        <w:t>s que incurran en uno o varios de los siguientes supuestos:</w:t>
      </w:r>
    </w:p>
    <w:p w14:paraId="1F88F432" w14:textId="77777777" w:rsidR="00C27894" w:rsidRPr="00B87FD5" w:rsidRDefault="00C27894" w:rsidP="00A92203">
      <w:pPr>
        <w:jc w:val="both"/>
        <w:rPr>
          <w:rFonts w:ascii="Montserrat" w:hAnsi="Montserrat" w:cs="Arial"/>
          <w:sz w:val="16"/>
          <w:szCs w:val="16"/>
        </w:rPr>
      </w:pPr>
    </w:p>
    <w:p w14:paraId="640CD3EA"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Que no cumplan con alguno de los requisitos establecidos en esta Convocatoria contenidos en los numerales </w:t>
      </w:r>
      <w:r w:rsidR="00B2422C" w:rsidRPr="00B87FD5">
        <w:rPr>
          <w:rFonts w:ascii="Montserrat" w:hAnsi="Montserrat" w:cs="Arial"/>
          <w:sz w:val="16"/>
          <w:szCs w:val="16"/>
        </w:rPr>
        <w:t>2.1, 2.2</w:t>
      </w:r>
      <w:r w:rsidR="00B2422C" w:rsidRPr="00B87FD5">
        <w:rPr>
          <w:rFonts w:ascii="Montserrat" w:hAnsi="Montserrat" w:cs="Arial"/>
          <w:color w:val="FF0000"/>
          <w:sz w:val="16"/>
          <w:szCs w:val="16"/>
        </w:rPr>
        <w:t xml:space="preserve"> </w:t>
      </w:r>
      <w:r w:rsidR="008A1B27" w:rsidRPr="00B87FD5">
        <w:rPr>
          <w:rFonts w:ascii="Montserrat" w:hAnsi="Montserrat" w:cs="Arial"/>
          <w:sz w:val="16"/>
          <w:szCs w:val="16"/>
        </w:rPr>
        <w:t xml:space="preserve">5. 5.1, </w:t>
      </w:r>
      <w:r w:rsidRPr="00B87FD5">
        <w:rPr>
          <w:rFonts w:ascii="Montserrat" w:hAnsi="Montserrat" w:cs="Arial"/>
          <w:sz w:val="16"/>
          <w:szCs w:val="16"/>
        </w:rPr>
        <w:t>6, 6.1</w:t>
      </w:r>
      <w:r w:rsidR="00B2422C" w:rsidRPr="00B87FD5">
        <w:rPr>
          <w:rFonts w:ascii="Montserrat" w:hAnsi="Montserrat" w:cs="Arial"/>
          <w:sz w:val="16"/>
          <w:szCs w:val="16"/>
        </w:rPr>
        <w:t xml:space="preserve">, </w:t>
      </w:r>
      <w:r w:rsidRPr="00B87FD5">
        <w:rPr>
          <w:rFonts w:ascii="Montserrat" w:hAnsi="Montserrat" w:cs="Arial"/>
          <w:sz w:val="16"/>
          <w:szCs w:val="16"/>
        </w:rPr>
        <w:t>6.2</w:t>
      </w:r>
      <w:r w:rsidR="00B2422C" w:rsidRPr="00B87FD5">
        <w:rPr>
          <w:rFonts w:ascii="Montserrat" w:hAnsi="Montserrat" w:cs="Arial"/>
          <w:sz w:val="16"/>
          <w:szCs w:val="16"/>
        </w:rPr>
        <w:t xml:space="preserve"> </w:t>
      </w:r>
      <w:r w:rsidR="00AE4EFB" w:rsidRPr="00B87FD5">
        <w:rPr>
          <w:rFonts w:ascii="Montserrat" w:hAnsi="Montserrat" w:cs="Arial"/>
          <w:sz w:val="16"/>
          <w:szCs w:val="16"/>
        </w:rPr>
        <w:t>,</w:t>
      </w:r>
      <w:r w:rsidR="00B2422C" w:rsidRPr="00B87FD5">
        <w:rPr>
          <w:rFonts w:ascii="Montserrat" w:hAnsi="Montserrat" w:cs="Arial"/>
          <w:sz w:val="16"/>
          <w:szCs w:val="16"/>
        </w:rPr>
        <w:t xml:space="preserve"> 6.3</w:t>
      </w:r>
      <w:r w:rsidR="009C7158" w:rsidRPr="00B87FD5">
        <w:rPr>
          <w:rFonts w:ascii="Montserrat" w:hAnsi="Montserrat" w:cs="Arial"/>
          <w:sz w:val="16"/>
          <w:szCs w:val="16"/>
        </w:rPr>
        <w:t>,</w:t>
      </w:r>
      <w:r w:rsidR="00AE4EFB" w:rsidRPr="00B87FD5">
        <w:rPr>
          <w:rFonts w:ascii="Montserrat" w:hAnsi="Montserrat" w:cs="Arial"/>
          <w:sz w:val="16"/>
          <w:szCs w:val="16"/>
        </w:rPr>
        <w:t xml:space="preserve"> 7, 8 </w:t>
      </w:r>
      <w:r w:rsidRPr="00B87FD5">
        <w:rPr>
          <w:rFonts w:ascii="Montserrat" w:hAnsi="Montserrat" w:cs="Arial"/>
          <w:sz w:val="16"/>
          <w:szCs w:val="16"/>
        </w:rPr>
        <w:t>, y sus anexos, así como los que se deriven del Acto de la(s) Junta(s) de Aclaraciones y, que con motivo de dicho incumplimiento se afecte la solvencia de la proposición, conforme a lo previsto en el último párrafo del artículo 36, de la LAASSP.</w:t>
      </w:r>
    </w:p>
    <w:p w14:paraId="5B2AA939" w14:textId="77777777" w:rsidR="008919B7" w:rsidRPr="00B87FD5" w:rsidRDefault="008919B7" w:rsidP="007C1BF4">
      <w:pPr>
        <w:jc w:val="both"/>
        <w:rPr>
          <w:rFonts w:ascii="Montserrat" w:hAnsi="Montserrat" w:cs="Arial"/>
          <w:sz w:val="16"/>
          <w:szCs w:val="16"/>
        </w:rPr>
      </w:pPr>
    </w:p>
    <w:p w14:paraId="0EAADB28" w14:textId="77777777" w:rsidR="008919B7"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Cuando no cotice la totalidad de los bienes requeridos</w:t>
      </w:r>
      <w:r w:rsidR="00794FB6" w:rsidRPr="00B87FD5">
        <w:rPr>
          <w:rFonts w:ascii="Montserrat" w:hAnsi="Montserrat" w:cs="Arial"/>
          <w:sz w:val="16"/>
          <w:szCs w:val="16"/>
        </w:rPr>
        <w:t xml:space="preserve"> en cada clave</w:t>
      </w:r>
      <w:r w:rsidR="000B6686" w:rsidRPr="00B87FD5">
        <w:rPr>
          <w:rFonts w:ascii="Montserrat" w:hAnsi="Montserrat" w:cs="Arial"/>
          <w:sz w:val="16"/>
          <w:szCs w:val="16"/>
        </w:rPr>
        <w:t>,</w:t>
      </w:r>
      <w:r w:rsidR="006F4A86" w:rsidRPr="00B87FD5">
        <w:rPr>
          <w:rFonts w:ascii="Montserrat" w:hAnsi="Montserrat" w:cs="Arial"/>
          <w:sz w:val="16"/>
          <w:szCs w:val="16"/>
        </w:rPr>
        <w:t xml:space="preserve"> </w:t>
      </w:r>
      <w:r w:rsidRPr="00B87FD5">
        <w:rPr>
          <w:rFonts w:ascii="Montserrat" w:hAnsi="Montserrat" w:cs="Arial"/>
          <w:sz w:val="16"/>
          <w:szCs w:val="16"/>
        </w:rPr>
        <w:t>establecidos en la presente Convocatoria</w:t>
      </w:r>
      <w:r w:rsidR="007224BC" w:rsidRPr="00B87FD5">
        <w:rPr>
          <w:rFonts w:ascii="Montserrat" w:hAnsi="Montserrat" w:cs="Arial"/>
          <w:sz w:val="16"/>
          <w:szCs w:val="16"/>
        </w:rPr>
        <w:t>.</w:t>
      </w:r>
    </w:p>
    <w:p w14:paraId="4BA65324" w14:textId="77777777" w:rsidR="007224BC" w:rsidRPr="00B87FD5" w:rsidRDefault="007224BC" w:rsidP="007C1BF4">
      <w:pPr>
        <w:pStyle w:val="Prrafodelista"/>
        <w:ind w:left="0"/>
        <w:rPr>
          <w:rFonts w:ascii="Montserrat" w:hAnsi="Montserrat" w:cs="Arial"/>
          <w:sz w:val="16"/>
          <w:szCs w:val="16"/>
        </w:rPr>
      </w:pPr>
    </w:p>
    <w:p w14:paraId="46D05C1A"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Cuando no presente los escritos o manifiestos solicitados con carácter de “Bajo Protesta De Decir Verdad”, solicitados en las presente Convocatoria u omita la leyenda requerida.</w:t>
      </w:r>
    </w:p>
    <w:p w14:paraId="426A2AFC" w14:textId="77777777" w:rsidR="00C27894" w:rsidRPr="00B87FD5" w:rsidRDefault="00C27894" w:rsidP="007C1BF4">
      <w:pPr>
        <w:jc w:val="both"/>
        <w:rPr>
          <w:rFonts w:ascii="Montserrat" w:hAnsi="Montserrat" w:cs="Arial"/>
          <w:sz w:val="16"/>
          <w:szCs w:val="16"/>
        </w:rPr>
      </w:pPr>
    </w:p>
    <w:p w14:paraId="7DFFE1B5"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Cuando la información contenida en los Registros Sanitarios y, en su caso, en los anexos resulte incompleta o incongruente respecto a las especificaciones ofertadas en la propuesta técnica.</w:t>
      </w:r>
    </w:p>
    <w:p w14:paraId="5C82C6A0" w14:textId="77777777" w:rsidR="008919B7" w:rsidRPr="00B87FD5" w:rsidRDefault="008919B7" w:rsidP="007C1BF4">
      <w:pPr>
        <w:pStyle w:val="Prrafodelista"/>
        <w:ind w:left="0"/>
        <w:rPr>
          <w:rFonts w:ascii="Montserrat" w:hAnsi="Montserrat" w:cs="Arial"/>
          <w:sz w:val="16"/>
          <w:szCs w:val="16"/>
        </w:rPr>
      </w:pPr>
    </w:p>
    <w:p w14:paraId="200ADB4B" w14:textId="0A2DEADD"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Cuando no exista correspondencia en los datos asentados en su propuesta técnica-económica Anexo número </w:t>
      </w:r>
      <w:r w:rsidR="00A41C9D" w:rsidRPr="00B87FD5">
        <w:rPr>
          <w:rFonts w:ascii="Montserrat" w:hAnsi="Montserrat" w:cs="Arial"/>
          <w:sz w:val="16"/>
          <w:szCs w:val="16"/>
        </w:rPr>
        <w:t>2</w:t>
      </w:r>
      <w:r w:rsidRPr="00B87FD5">
        <w:rPr>
          <w:rFonts w:ascii="Montserrat" w:hAnsi="Montserrat" w:cs="Arial"/>
          <w:sz w:val="16"/>
          <w:szCs w:val="16"/>
        </w:rPr>
        <w:t xml:space="preserve">, entre los documentos presentados por el </w:t>
      </w:r>
      <w:r w:rsidR="00B94202" w:rsidRPr="00B87FD5">
        <w:rPr>
          <w:rFonts w:ascii="Montserrat" w:hAnsi="Montserrat" w:cs="Arial"/>
          <w:sz w:val="16"/>
          <w:szCs w:val="16"/>
        </w:rPr>
        <w:t>participante</w:t>
      </w:r>
      <w:r w:rsidRPr="00B87FD5">
        <w:rPr>
          <w:rFonts w:ascii="Montserrat" w:hAnsi="Montserrat" w:cs="Arial"/>
          <w:sz w:val="16"/>
          <w:szCs w:val="16"/>
        </w:rPr>
        <w:t xml:space="preserve"> y los documentos solic</w:t>
      </w:r>
      <w:r w:rsidR="00254316" w:rsidRPr="00B87FD5">
        <w:rPr>
          <w:rFonts w:ascii="Montserrat" w:hAnsi="Montserrat" w:cs="Arial"/>
          <w:sz w:val="16"/>
          <w:szCs w:val="16"/>
        </w:rPr>
        <w:t xml:space="preserve">itados en el numeral 2.1 </w:t>
      </w:r>
      <w:r w:rsidRPr="00B87FD5">
        <w:rPr>
          <w:rFonts w:ascii="Montserrat" w:hAnsi="Montserrat" w:cs="Arial"/>
          <w:sz w:val="16"/>
          <w:szCs w:val="16"/>
        </w:rPr>
        <w:t xml:space="preserve"> de la presente Convocatoria.</w:t>
      </w:r>
    </w:p>
    <w:p w14:paraId="5B8B86B0" w14:textId="77777777" w:rsidR="008919B7" w:rsidRPr="00B87FD5" w:rsidRDefault="008919B7" w:rsidP="007C1BF4">
      <w:pPr>
        <w:pStyle w:val="Prrafodelista"/>
        <w:ind w:left="0"/>
        <w:rPr>
          <w:rFonts w:ascii="Montserrat" w:hAnsi="Montserrat" w:cs="Arial"/>
          <w:sz w:val="16"/>
          <w:szCs w:val="16"/>
        </w:rPr>
      </w:pPr>
    </w:p>
    <w:p w14:paraId="12BB01DB"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Si se comprueba que algún </w:t>
      </w:r>
      <w:r w:rsidR="00B94202" w:rsidRPr="00B87FD5">
        <w:rPr>
          <w:rFonts w:ascii="Montserrat" w:hAnsi="Montserrat" w:cs="Arial"/>
          <w:sz w:val="16"/>
          <w:szCs w:val="16"/>
        </w:rPr>
        <w:t>participante</w:t>
      </w:r>
      <w:r w:rsidRPr="00B87FD5">
        <w:rPr>
          <w:rFonts w:ascii="Montserrat" w:hAnsi="Montserrat" w:cs="Arial"/>
          <w:sz w:val="16"/>
          <w:szCs w:val="16"/>
        </w:rPr>
        <w:t xml:space="preserve"> ha acordado con otro u otros elevar el costo de los bienes o cualquier otro acuerdo que tenga como fin obtener una ventaja sobre los demás </w:t>
      </w:r>
      <w:r w:rsidR="00B94202" w:rsidRPr="00B87FD5">
        <w:rPr>
          <w:rFonts w:ascii="Montserrat" w:hAnsi="Montserrat" w:cs="Arial"/>
          <w:sz w:val="16"/>
          <w:szCs w:val="16"/>
        </w:rPr>
        <w:t>participante</w:t>
      </w:r>
      <w:r w:rsidRPr="00B87FD5">
        <w:rPr>
          <w:rFonts w:ascii="Montserrat" w:hAnsi="Montserrat" w:cs="Arial"/>
          <w:sz w:val="16"/>
          <w:szCs w:val="16"/>
        </w:rPr>
        <w:t>s.</w:t>
      </w:r>
    </w:p>
    <w:p w14:paraId="2B42E1F6" w14:textId="77777777" w:rsidR="00C27894" w:rsidRPr="00B87FD5" w:rsidRDefault="00C27894" w:rsidP="007C1BF4">
      <w:pPr>
        <w:pStyle w:val="Prrafodelista"/>
        <w:ind w:left="0"/>
        <w:rPr>
          <w:rFonts w:ascii="Montserrat" w:hAnsi="Montserrat" w:cs="Arial"/>
          <w:sz w:val="16"/>
          <w:szCs w:val="16"/>
        </w:rPr>
      </w:pPr>
    </w:p>
    <w:p w14:paraId="3FE36512"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En caso de que algún </w:t>
      </w:r>
      <w:r w:rsidR="00B94202" w:rsidRPr="00B87FD5">
        <w:rPr>
          <w:rFonts w:ascii="Montserrat" w:hAnsi="Montserrat" w:cs="Arial"/>
          <w:sz w:val="16"/>
          <w:szCs w:val="16"/>
        </w:rPr>
        <w:t>participante</w:t>
      </w:r>
      <w:r w:rsidRPr="00B87FD5">
        <w:rPr>
          <w:rFonts w:ascii="Montserrat" w:hAnsi="Montserrat" w:cs="Arial"/>
          <w:sz w:val="16"/>
          <w:szCs w:val="16"/>
        </w:rPr>
        <w:t xml:space="preserve"> aparezca en el listado de proveedores sancionados o inhabilitados y esto se hubiere subsanado o exista dictamen favorable al </w:t>
      </w:r>
      <w:r w:rsidR="00B94202" w:rsidRPr="00B87FD5">
        <w:rPr>
          <w:rFonts w:ascii="Montserrat" w:hAnsi="Montserrat" w:cs="Arial"/>
          <w:sz w:val="16"/>
          <w:szCs w:val="16"/>
        </w:rPr>
        <w:t>participante</w:t>
      </w:r>
      <w:r w:rsidRPr="00B87FD5">
        <w:rPr>
          <w:rFonts w:ascii="Montserrat" w:hAnsi="Montserrat" w:cs="Arial"/>
          <w:sz w:val="16"/>
          <w:szCs w:val="16"/>
        </w:rPr>
        <w:t>, deberá incluirlo dentro del sobre de su Proposición técnica y económica, de no hacerlo, será desechada su proposición.</w:t>
      </w:r>
    </w:p>
    <w:p w14:paraId="11A9410D" w14:textId="77777777" w:rsidR="00C611FE" w:rsidRPr="00B87FD5" w:rsidRDefault="00C611FE" w:rsidP="00C611FE">
      <w:pPr>
        <w:pStyle w:val="Prrafodelista"/>
        <w:rPr>
          <w:rFonts w:ascii="Montserrat" w:hAnsi="Montserrat" w:cs="Arial"/>
          <w:sz w:val="16"/>
          <w:szCs w:val="16"/>
        </w:rPr>
      </w:pPr>
    </w:p>
    <w:p w14:paraId="25315D93" w14:textId="77777777" w:rsidR="00C611FE" w:rsidRPr="00B87FD5" w:rsidRDefault="00C611FE"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El no realizar su firma electrónica en el sistema de compras gubernamentales Compranet</w:t>
      </w:r>
    </w:p>
    <w:p w14:paraId="71DF9FAC" w14:textId="77777777" w:rsidR="00FD43DB" w:rsidRPr="00B87FD5" w:rsidRDefault="00FD43DB" w:rsidP="00FD43DB">
      <w:pPr>
        <w:pStyle w:val="Prrafodelista"/>
        <w:rPr>
          <w:rFonts w:ascii="Montserrat" w:hAnsi="Montserrat" w:cs="Arial"/>
          <w:sz w:val="16"/>
          <w:szCs w:val="16"/>
        </w:rPr>
      </w:pPr>
    </w:p>
    <w:p w14:paraId="5C9AAB0B" w14:textId="77777777" w:rsidR="00C27894" w:rsidRPr="00B87FD5" w:rsidRDefault="00C27894" w:rsidP="007C1BF4">
      <w:pPr>
        <w:jc w:val="both"/>
        <w:rPr>
          <w:rFonts w:ascii="Montserrat" w:hAnsi="Montserrat" w:cs="Arial"/>
          <w:sz w:val="16"/>
          <w:szCs w:val="16"/>
        </w:rPr>
      </w:pPr>
    </w:p>
    <w:p w14:paraId="34A0B218" w14:textId="77777777" w:rsidR="009C6D4E" w:rsidRPr="00B87FD5" w:rsidRDefault="009C6D4E" w:rsidP="007C1BF4">
      <w:pPr>
        <w:jc w:val="both"/>
        <w:rPr>
          <w:rFonts w:ascii="Montserrat" w:hAnsi="Montserrat" w:cs="Arial"/>
          <w:b/>
          <w:bCs/>
          <w:sz w:val="16"/>
          <w:szCs w:val="16"/>
        </w:rPr>
      </w:pPr>
      <w:r w:rsidRPr="00B87FD5">
        <w:rPr>
          <w:rFonts w:ascii="Montserrat" w:hAnsi="Montserrat" w:cs="Arial"/>
          <w:b/>
          <w:bCs/>
          <w:sz w:val="16"/>
          <w:szCs w:val="16"/>
        </w:rPr>
        <w:t>11.-</w:t>
      </w:r>
      <w:r w:rsidR="001164BC" w:rsidRPr="00B87FD5">
        <w:rPr>
          <w:rFonts w:ascii="Montserrat" w:hAnsi="Montserrat" w:cs="Arial"/>
          <w:b/>
          <w:bCs/>
          <w:sz w:val="16"/>
          <w:szCs w:val="16"/>
        </w:rPr>
        <w:tab/>
      </w:r>
      <w:r w:rsidRPr="00B87FD5">
        <w:rPr>
          <w:rFonts w:ascii="Montserrat" w:hAnsi="Montserrat" w:cs="Arial"/>
          <w:b/>
          <w:bCs/>
          <w:sz w:val="16"/>
          <w:szCs w:val="16"/>
        </w:rPr>
        <w:t>PLAZO, LUGAR, CONDICIONES DE ENTREGA Y CANJE</w:t>
      </w:r>
      <w:r w:rsidR="000D45E5" w:rsidRPr="00B87FD5">
        <w:rPr>
          <w:rFonts w:ascii="Montserrat" w:hAnsi="Montserrat" w:cs="Arial"/>
          <w:b/>
          <w:bCs/>
          <w:sz w:val="16"/>
          <w:szCs w:val="16"/>
        </w:rPr>
        <w:t>.</w:t>
      </w:r>
    </w:p>
    <w:p w14:paraId="13DD082E" w14:textId="77777777" w:rsidR="003A4E25" w:rsidRPr="00B87FD5" w:rsidRDefault="003A4E25" w:rsidP="007C1BF4">
      <w:pPr>
        <w:jc w:val="both"/>
        <w:rPr>
          <w:rFonts w:ascii="Montserrat" w:hAnsi="Montserrat" w:cs="Arial"/>
          <w:bCs/>
          <w:sz w:val="16"/>
          <w:szCs w:val="16"/>
        </w:rPr>
      </w:pPr>
    </w:p>
    <w:p w14:paraId="218F8ECD" w14:textId="77777777" w:rsidR="009C6D4E" w:rsidRPr="00B87FD5" w:rsidRDefault="00616369" w:rsidP="007C1BF4">
      <w:pPr>
        <w:jc w:val="both"/>
        <w:rPr>
          <w:rFonts w:ascii="Montserrat" w:hAnsi="Montserrat" w:cs="Arial"/>
          <w:b/>
          <w:bCs/>
          <w:sz w:val="16"/>
          <w:szCs w:val="16"/>
        </w:rPr>
      </w:pPr>
      <w:r w:rsidRPr="00B87FD5">
        <w:rPr>
          <w:rFonts w:ascii="Montserrat" w:hAnsi="Montserrat" w:cs="Arial"/>
          <w:b/>
          <w:bCs/>
          <w:sz w:val="16"/>
          <w:szCs w:val="16"/>
        </w:rPr>
        <w:t>11.1.</w:t>
      </w:r>
      <w:r w:rsidR="001164BC" w:rsidRPr="00B87FD5">
        <w:rPr>
          <w:rFonts w:ascii="Montserrat" w:hAnsi="Montserrat" w:cs="Arial"/>
          <w:b/>
          <w:bCs/>
          <w:sz w:val="16"/>
          <w:szCs w:val="16"/>
        </w:rPr>
        <w:tab/>
      </w:r>
      <w:r w:rsidR="009C6D4E" w:rsidRPr="00B87FD5">
        <w:rPr>
          <w:rFonts w:ascii="Montserrat" w:hAnsi="Montserrat" w:cs="Arial"/>
          <w:b/>
          <w:bCs/>
          <w:sz w:val="16"/>
          <w:szCs w:val="16"/>
        </w:rPr>
        <w:t>PLAZO Y LUGAR DE ENTREGA:</w:t>
      </w:r>
    </w:p>
    <w:p w14:paraId="1B6609E5" w14:textId="77777777" w:rsidR="00071A16" w:rsidRPr="00B87FD5" w:rsidRDefault="00071A16" w:rsidP="007C1BF4">
      <w:pPr>
        <w:jc w:val="both"/>
        <w:rPr>
          <w:rFonts w:ascii="Montserrat" w:hAnsi="Montserrat" w:cs="Arial"/>
          <w:bCs/>
          <w:sz w:val="16"/>
          <w:szCs w:val="16"/>
          <w:u w:val="single"/>
        </w:rPr>
      </w:pPr>
    </w:p>
    <w:p w14:paraId="34964B3E" w14:textId="297ED446" w:rsidR="006A7351" w:rsidRPr="00B87FD5" w:rsidRDefault="00FD43DB" w:rsidP="006A7351">
      <w:pPr>
        <w:widowControl w:val="0"/>
        <w:ind w:right="-1"/>
        <w:jc w:val="both"/>
        <w:rPr>
          <w:rFonts w:ascii="Montserrat" w:hAnsi="Montserrat" w:cs="Arial"/>
          <w:b/>
          <w:sz w:val="16"/>
          <w:szCs w:val="16"/>
        </w:rPr>
      </w:pPr>
      <w:r w:rsidRPr="00B87FD5">
        <w:rPr>
          <w:rFonts w:ascii="Montserrat" w:hAnsi="Montserrat" w:cs="Arial"/>
          <w:b/>
          <w:sz w:val="16"/>
          <w:szCs w:val="16"/>
        </w:rPr>
        <w:t>El plazo de entrega de los bienes a entera satisfacción de</w:t>
      </w:r>
      <w:r w:rsidR="005F2B79" w:rsidRPr="00B87FD5">
        <w:rPr>
          <w:rFonts w:ascii="Montserrat" w:hAnsi="Montserrat" w:cs="Arial"/>
          <w:b/>
          <w:sz w:val="16"/>
          <w:szCs w:val="16"/>
        </w:rPr>
        <w:t xml:space="preserve"> “EL INSTITUTO” </w:t>
      </w:r>
      <w:r w:rsidR="00A41C9D" w:rsidRPr="00B87FD5">
        <w:rPr>
          <w:rFonts w:ascii="Montserrat" w:hAnsi="Montserrat" w:cs="Arial"/>
          <w:b/>
          <w:sz w:val="16"/>
          <w:szCs w:val="16"/>
        </w:rPr>
        <w:t>será</w:t>
      </w:r>
      <w:r w:rsidR="005F2B79" w:rsidRPr="00B87FD5">
        <w:rPr>
          <w:rFonts w:ascii="Montserrat" w:hAnsi="Montserrat" w:cs="Arial"/>
          <w:b/>
          <w:sz w:val="16"/>
          <w:szCs w:val="16"/>
        </w:rPr>
        <w:t xml:space="preserve"> </w:t>
      </w:r>
      <w:r w:rsidR="00A41C9D" w:rsidRPr="00B87FD5">
        <w:rPr>
          <w:rFonts w:ascii="Montserrat" w:hAnsi="Montserrat" w:cs="Arial"/>
          <w:b/>
          <w:sz w:val="16"/>
          <w:szCs w:val="16"/>
        </w:rPr>
        <w:t>máximo</w:t>
      </w:r>
      <w:r w:rsidR="005F2B79" w:rsidRPr="00B87FD5">
        <w:rPr>
          <w:rFonts w:ascii="Montserrat" w:hAnsi="Montserrat" w:cs="Arial"/>
          <w:b/>
          <w:sz w:val="16"/>
          <w:szCs w:val="16"/>
        </w:rPr>
        <w:t xml:space="preserve"> </w:t>
      </w:r>
      <w:r w:rsidR="00650317" w:rsidRPr="00B87FD5">
        <w:rPr>
          <w:rFonts w:ascii="Montserrat" w:hAnsi="Montserrat" w:cs="Arial"/>
          <w:b/>
          <w:sz w:val="16"/>
          <w:szCs w:val="16"/>
        </w:rPr>
        <w:t>de 30</w:t>
      </w:r>
      <w:r w:rsidRPr="00B87FD5">
        <w:rPr>
          <w:rFonts w:ascii="Montserrat" w:hAnsi="Montserrat" w:cs="Arial"/>
          <w:b/>
          <w:sz w:val="16"/>
          <w:szCs w:val="16"/>
        </w:rPr>
        <w:t xml:space="preserve"> </w:t>
      </w:r>
      <w:r w:rsidR="00A41C9D" w:rsidRPr="00B87FD5">
        <w:rPr>
          <w:rFonts w:ascii="Montserrat" w:hAnsi="Montserrat" w:cs="Arial"/>
          <w:b/>
          <w:sz w:val="16"/>
          <w:szCs w:val="16"/>
        </w:rPr>
        <w:t>días</w:t>
      </w:r>
      <w:r w:rsidRPr="00B87FD5">
        <w:rPr>
          <w:rFonts w:ascii="Montserrat" w:hAnsi="Montserrat" w:cs="Arial"/>
          <w:b/>
          <w:sz w:val="16"/>
          <w:szCs w:val="16"/>
        </w:rPr>
        <w:t xml:space="preserve"> naturales contados a partir del </w:t>
      </w:r>
      <w:r w:rsidR="00A41C9D" w:rsidRPr="00B87FD5">
        <w:rPr>
          <w:rFonts w:ascii="Montserrat" w:hAnsi="Montserrat" w:cs="Arial"/>
          <w:b/>
          <w:sz w:val="16"/>
          <w:szCs w:val="16"/>
        </w:rPr>
        <w:t>día</w:t>
      </w:r>
      <w:r w:rsidRPr="00B87FD5">
        <w:rPr>
          <w:rFonts w:ascii="Montserrat" w:hAnsi="Montserrat" w:cs="Arial"/>
          <w:b/>
          <w:sz w:val="16"/>
          <w:szCs w:val="16"/>
        </w:rPr>
        <w:t xml:space="preserve"> </w:t>
      </w:r>
      <w:r w:rsidR="00A41C9D" w:rsidRPr="00B87FD5">
        <w:rPr>
          <w:rFonts w:ascii="Montserrat" w:hAnsi="Montserrat" w:cs="Arial"/>
          <w:b/>
          <w:sz w:val="16"/>
          <w:szCs w:val="16"/>
        </w:rPr>
        <w:t>hábil</w:t>
      </w:r>
      <w:r w:rsidRPr="00B87FD5">
        <w:rPr>
          <w:rFonts w:ascii="Montserrat" w:hAnsi="Montserrat" w:cs="Arial"/>
          <w:b/>
          <w:sz w:val="16"/>
          <w:szCs w:val="16"/>
        </w:rPr>
        <w:t xml:space="preserve"> siguiente a la realización del ac</w:t>
      </w:r>
      <w:r w:rsidR="00875875" w:rsidRPr="00B87FD5">
        <w:rPr>
          <w:rFonts w:ascii="Montserrat" w:hAnsi="Montserrat" w:cs="Arial"/>
          <w:b/>
          <w:sz w:val="16"/>
          <w:szCs w:val="16"/>
        </w:rPr>
        <w:t xml:space="preserve">ta de </w:t>
      </w:r>
      <w:r w:rsidR="00BB1781" w:rsidRPr="00B87FD5">
        <w:rPr>
          <w:rFonts w:ascii="Montserrat" w:hAnsi="Montserrat" w:cs="Arial"/>
          <w:b/>
          <w:sz w:val="16"/>
          <w:szCs w:val="16"/>
        </w:rPr>
        <w:t xml:space="preserve"> fallo de este evento. E</w:t>
      </w:r>
      <w:r w:rsidRPr="00B87FD5">
        <w:rPr>
          <w:rFonts w:ascii="Montserrat" w:hAnsi="Montserrat" w:cs="Arial"/>
          <w:b/>
          <w:sz w:val="16"/>
          <w:szCs w:val="16"/>
        </w:rPr>
        <w:t>n este plazo el proveedor deberá realizar la entrega-</w:t>
      </w:r>
      <w:r w:rsidR="00A41C9D" w:rsidRPr="00B87FD5">
        <w:rPr>
          <w:rFonts w:ascii="Montserrat" w:hAnsi="Montserrat" w:cs="Arial"/>
          <w:b/>
          <w:sz w:val="16"/>
          <w:szCs w:val="16"/>
        </w:rPr>
        <w:t>recepción</w:t>
      </w:r>
      <w:r w:rsidRPr="00B87FD5">
        <w:rPr>
          <w:rFonts w:ascii="Montserrat" w:hAnsi="Montserrat" w:cs="Arial"/>
          <w:b/>
          <w:sz w:val="16"/>
          <w:szCs w:val="16"/>
        </w:rPr>
        <w:t xml:space="preserve"> de los bienes, en caso de que aplique, </w:t>
      </w:r>
      <w:r w:rsidR="00A41C9D" w:rsidRPr="00B87FD5">
        <w:rPr>
          <w:rFonts w:ascii="Montserrat" w:hAnsi="Montserrat" w:cs="Arial"/>
          <w:b/>
          <w:sz w:val="16"/>
          <w:szCs w:val="16"/>
        </w:rPr>
        <w:t>desinstalación e</w:t>
      </w:r>
      <w:r w:rsidRPr="00B87FD5">
        <w:rPr>
          <w:rFonts w:ascii="Montserrat" w:hAnsi="Montserrat" w:cs="Arial"/>
          <w:b/>
          <w:sz w:val="16"/>
          <w:szCs w:val="16"/>
        </w:rPr>
        <w:t xml:space="preserve"> instalación, puesta en operación de los bienes adjudicados y capacitación al personal del instituto.</w:t>
      </w:r>
    </w:p>
    <w:p w14:paraId="04D15415" w14:textId="77777777" w:rsidR="006A7351" w:rsidRPr="00B87FD5" w:rsidRDefault="006A7351" w:rsidP="007C1BF4">
      <w:pPr>
        <w:jc w:val="both"/>
        <w:rPr>
          <w:rFonts w:ascii="Montserrat" w:hAnsi="Montserrat" w:cs="Arial"/>
          <w:b/>
          <w:bCs/>
          <w:sz w:val="16"/>
          <w:szCs w:val="16"/>
          <w:u w:val="single"/>
        </w:rPr>
      </w:pPr>
    </w:p>
    <w:p w14:paraId="4F5706E7" w14:textId="58B0B890" w:rsidR="004C40A1" w:rsidRPr="00B87FD5" w:rsidRDefault="00071A16" w:rsidP="004C40A1">
      <w:pPr>
        <w:rPr>
          <w:rFonts w:ascii="Montserrat" w:hAnsi="Montserrat" w:cs="Arial"/>
          <w:b/>
          <w:sz w:val="16"/>
          <w:szCs w:val="16"/>
        </w:rPr>
      </w:pPr>
      <w:r w:rsidRPr="00B87FD5">
        <w:rPr>
          <w:rFonts w:ascii="Montserrat" w:hAnsi="Montserrat" w:cs="Arial"/>
          <w:sz w:val="16"/>
          <w:szCs w:val="16"/>
        </w:rPr>
        <w:t xml:space="preserve">Los bienes deberán ser entregados </w:t>
      </w:r>
      <w:r w:rsidR="004C40A1" w:rsidRPr="00B87FD5">
        <w:rPr>
          <w:rFonts w:ascii="Montserrat" w:hAnsi="Montserrat" w:cs="Arial"/>
          <w:sz w:val="16"/>
          <w:szCs w:val="16"/>
        </w:rPr>
        <w:t xml:space="preserve">conforme al </w:t>
      </w:r>
      <w:r w:rsidR="00091AFB" w:rsidRPr="00B87FD5">
        <w:rPr>
          <w:rFonts w:ascii="Montserrat" w:hAnsi="Montserrat" w:cs="Arial"/>
          <w:sz w:val="16"/>
          <w:szCs w:val="16"/>
        </w:rPr>
        <w:t xml:space="preserve"> </w:t>
      </w:r>
      <w:r w:rsidR="004C40A1" w:rsidRPr="00B87FD5">
        <w:rPr>
          <w:rFonts w:ascii="Montserrat" w:hAnsi="Montserrat" w:cs="Arial"/>
          <w:b/>
          <w:sz w:val="16"/>
          <w:szCs w:val="16"/>
        </w:rPr>
        <w:t>ANEXO NÚMERO 2 (DOS) Y ANEXO NÚMERO 2 (DOS) A</w:t>
      </w:r>
    </w:p>
    <w:p w14:paraId="47DDD833" w14:textId="4A7ACDE1" w:rsidR="006C58EE" w:rsidRPr="00B87FD5" w:rsidRDefault="006C58EE" w:rsidP="00A92203">
      <w:pPr>
        <w:jc w:val="both"/>
        <w:rPr>
          <w:rFonts w:ascii="Montserrat" w:hAnsi="Montserrat" w:cs="Arial"/>
          <w:sz w:val="16"/>
          <w:szCs w:val="16"/>
        </w:rPr>
      </w:pPr>
    </w:p>
    <w:p w14:paraId="64391E6C" w14:textId="77777777" w:rsidR="004C40A1" w:rsidRPr="00B87FD5" w:rsidRDefault="004C40A1" w:rsidP="00A92203">
      <w:pPr>
        <w:jc w:val="both"/>
        <w:rPr>
          <w:rFonts w:ascii="Montserrat" w:hAnsi="Montserrat" w:cs="Arial"/>
          <w:sz w:val="16"/>
          <w:szCs w:val="16"/>
        </w:rPr>
      </w:pPr>
    </w:p>
    <w:p w14:paraId="24BBEB21" w14:textId="77777777" w:rsidR="00071A16" w:rsidRPr="00B87FD5" w:rsidRDefault="00071A16" w:rsidP="00A92203">
      <w:pPr>
        <w:jc w:val="both"/>
        <w:rPr>
          <w:rFonts w:ascii="Montserrat" w:hAnsi="Montserrat" w:cs="Arial"/>
          <w:sz w:val="16"/>
          <w:szCs w:val="16"/>
        </w:rPr>
      </w:pPr>
      <w:r w:rsidRPr="00B87FD5">
        <w:rPr>
          <w:rFonts w:ascii="Montserrat" w:hAnsi="Montserrat" w:cs="Arial"/>
          <w:sz w:val="16"/>
          <w:szCs w:val="16"/>
        </w:rPr>
        <w:t>Si el último día del plazo o la fecha determinada son inhábiles o las oficinas ante las que se vaya a hacer el trámite permanecen cerradas durante el horario normal de labores, se prorrogará el plazo hasta el siguiente día hábil, solo cuando este corresponda al último día de entrega con sanción.</w:t>
      </w:r>
    </w:p>
    <w:p w14:paraId="58381938" w14:textId="77777777" w:rsidR="005738CB" w:rsidRPr="00B87FD5" w:rsidRDefault="005738CB" w:rsidP="00A92203">
      <w:pPr>
        <w:jc w:val="both"/>
        <w:rPr>
          <w:rFonts w:ascii="Montserrat" w:hAnsi="Montserrat" w:cs="Arial"/>
          <w:sz w:val="16"/>
          <w:szCs w:val="16"/>
        </w:rPr>
      </w:pPr>
    </w:p>
    <w:p w14:paraId="7B2C5713" w14:textId="77777777" w:rsidR="00071A16" w:rsidRPr="00B87FD5" w:rsidRDefault="000607A3" w:rsidP="00A92203">
      <w:pPr>
        <w:jc w:val="both"/>
        <w:rPr>
          <w:rFonts w:ascii="Montserrat" w:hAnsi="Montserrat" w:cs="Arial"/>
          <w:sz w:val="16"/>
          <w:szCs w:val="16"/>
        </w:rPr>
      </w:pPr>
      <w:r w:rsidRPr="00B87FD5">
        <w:rPr>
          <w:rFonts w:ascii="Montserrat" w:hAnsi="Montserrat" w:cs="Arial"/>
          <w:sz w:val="16"/>
          <w:szCs w:val="16"/>
        </w:rPr>
        <w:t>C</w:t>
      </w:r>
      <w:r w:rsidR="005738CB" w:rsidRPr="00B87FD5">
        <w:rPr>
          <w:rFonts w:ascii="Montserrat" w:hAnsi="Montserrat" w:cs="Arial"/>
          <w:sz w:val="16"/>
          <w:szCs w:val="16"/>
        </w:rPr>
        <w:t xml:space="preserve">on la entrega de los </w:t>
      </w:r>
      <w:r w:rsidR="00EF1F7F" w:rsidRPr="00B87FD5">
        <w:rPr>
          <w:rFonts w:ascii="Montserrat" w:hAnsi="Montserrat" w:cs="Arial"/>
          <w:sz w:val="16"/>
          <w:szCs w:val="16"/>
        </w:rPr>
        <w:t>bienes,</w:t>
      </w:r>
      <w:r w:rsidR="005738CB" w:rsidRPr="00B87FD5">
        <w:rPr>
          <w:rFonts w:ascii="Montserrat" w:hAnsi="Montserrat" w:cs="Arial"/>
          <w:sz w:val="16"/>
          <w:szCs w:val="16"/>
        </w:rPr>
        <w:t xml:space="preserve"> se </w:t>
      </w:r>
      <w:r w:rsidR="003538F0" w:rsidRPr="00B87FD5">
        <w:rPr>
          <w:rFonts w:ascii="Montserrat" w:hAnsi="Montserrat" w:cs="Arial"/>
          <w:sz w:val="16"/>
          <w:szCs w:val="16"/>
        </w:rPr>
        <w:t>deberá</w:t>
      </w:r>
      <w:r w:rsidR="005738CB" w:rsidRPr="00B87FD5">
        <w:rPr>
          <w:rFonts w:ascii="Montserrat" w:hAnsi="Montserrat" w:cs="Arial"/>
          <w:sz w:val="16"/>
          <w:szCs w:val="16"/>
        </w:rPr>
        <w:t xml:space="preserve"> hacer lo </w:t>
      </w:r>
      <w:r w:rsidR="00EF1F7F" w:rsidRPr="00B87FD5">
        <w:rPr>
          <w:rFonts w:ascii="Montserrat" w:hAnsi="Montserrat" w:cs="Arial"/>
          <w:sz w:val="16"/>
          <w:szCs w:val="16"/>
        </w:rPr>
        <w:t>siguiente:</w:t>
      </w:r>
      <w:r w:rsidR="005738CB" w:rsidRPr="00B87FD5">
        <w:rPr>
          <w:rFonts w:ascii="Montserrat" w:hAnsi="Montserrat" w:cs="Arial"/>
          <w:sz w:val="16"/>
          <w:szCs w:val="16"/>
        </w:rPr>
        <w:t xml:space="preserve"> </w:t>
      </w:r>
    </w:p>
    <w:p w14:paraId="6F157D05" w14:textId="77777777" w:rsidR="005738CB" w:rsidRPr="00B87FD5" w:rsidRDefault="005738CB" w:rsidP="00A92203">
      <w:pPr>
        <w:jc w:val="both"/>
        <w:rPr>
          <w:rFonts w:ascii="Montserrat" w:hAnsi="Montserrat" w:cs="Arial"/>
          <w:sz w:val="16"/>
          <w:szCs w:val="16"/>
        </w:rPr>
      </w:pPr>
    </w:p>
    <w:p w14:paraId="266A123E" w14:textId="651E3AB2" w:rsidR="000201BB" w:rsidRPr="00B87FD5" w:rsidRDefault="00EE20ED"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t xml:space="preserve">Recabar la remisión de pedido que funja como acuse al momento de la entrega en </w:t>
      </w:r>
      <w:r w:rsidR="001F61FA" w:rsidRPr="00B87FD5">
        <w:rPr>
          <w:rFonts w:ascii="Montserrat" w:hAnsi="Montserrat" w:cs="Arial"/>
          <w:sz w:val="16"/>
          <w:szCs w:val="16"/>
          <w:lang w:val="es-MX"/>
        </w:rPr>
        <w:t xml:space="preserve">la </w:t>
      </w:r>
      <w:r w:rsidR="001000E1" w:rsidRPr="00B87FD5">
        <w:rPr>
          <w:rFonts w:ascii="Montserrat" w:hAnsi="Montserrat" w:cs="Arial"/>
          <w:sz w:val="16"/>
          <w:szCs w:val="16"/>
          <w:lang w:val="es-MX"/>
        </w:rPr>
        <w:t>unidad</w:t>
      </w:r>
      <w:r w:rsidRPr="00B87FD5">
        <w:rPr>
          <w:rFonts w:ascii="Montserrat" w:hAnsi="Montserrat" w:cs="Arial"/>
          <w:sz w:val="16"/>
          <w:szCs w:val="16"/>
          <w:lang w:val="es-MX"/>
        </w:rPr>
        <w:t xml:space="preserve">, la cual deberá especificar fecha, </w:t>
      </w:r>
      <w:r w:rsidR="00A41C9D" w:rsidRPr="00B87FD5">
        <w:rPr>
          <w:rFonts w:ascii="Montserrat" w:hAnsi="Montserrat" w:cs="Arial"/>
          <w:sz w:val="16"/>
          <w:szCs w:val="16"/>
          <w:lang w:val="es-MX"/>
        </w:rPr>
        <w:t>sello,</w:t>
      </w:r>
      <w:r w:rsidRPr="00B87FD5">
        <w:rPr>
          <w:rFonts w:ascii="Montserrat" w:hAnsi="Montserrat" w:cs="Arial"/>
          <w:sz w:val="16"/>
          <w:szCs w:val="16"/>
          <w:lang w:val="es-MX"/>
        </w:rPr>
        <w:t xml:space="preserve"> matrícula, firma y nombre de la persona que recibe</w:t>
      </w:r>
      <w:r w:rsidR="000201BB" w:rsidRPr="00B87FD5">
        <w:rPr>
          <w:rFonts w:ascii="Montserrat" w:hAnsi="Montserrat" w:cs="Arial"/>
          <w:sz w:val="16"/>
          <w:szCs w:val="16"/>
          <w:lang w:val="es-MX"/>
        </w:rPr>
        <w:t>.</w:t>
      </w:r>
    </w:p>
    <w:p w14:paraId="4E4A9DE1" w14:textId="77777777" w:rsidR="00EE20ED" w:rsidRPr="00B87FD5" w:rsidRDefault="000201BB"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t xml:space="preserve"> </w:t>
      </w:r>
    </w:p>
    <w:p w14:paraId="1F9793E9" w14:textId="77777777" w:rsidR="006F4A86" w:rsidRPr="00B87FD5" w:rsidRDefault="000B6686"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t xml:space="preserve">a) </w:t>
      </w:r>
      <w:r w:rsidR="006F4A86" w:rsidRPr="00B87FD5">
        <w:rPr>
          <w:rFonts w:ascii="Montserrat" w:hAnsi="Montserrat" w:cs="Arial"/>
          <w:sz w:val="16"/>
          <w:szCs w:val="16"/>
          <w:lang w:val="es-MX"/>
        </w:rPr>
        <w:t>La remisión en la que se indique el número de lote o de serie en su caso, número de pieza y descripción de los mismos, precio unitario y costo total, así como el número de contrato que los ampara y la carta garantía que ampare los mismos.</w:t>
      </w:r>
    </w:p>
    <w:p w14:paraId="15121CF3" w14:textId="77777777" w:rsidR="000B6686" w:rsidRPr="00B87FD5" w:rsidRDefault="000B6686" w:rsidP="00A92203">
      <w:pPr>
        <w:suppressAutoHyphens w:val="0"/>
        <w:jc w:val="both"/>
        <w:rPr>
          <w:rFonts w:ascii="Montserrat" w:hAnsi="Montserrat" w:cs="Arial"/>
          <w:sz w:val="16"/>
          <w:szCs w:val="16"/>
          <w:lang w:val="es-MX"/>
        </w:rPr>
      </w:pPr>
    </w:p>
    <w:p w14:paraId="72ED5ECE" w14:textId="77777777" w:rsidR="00303099" w:rsidRPr="00B87FD5" w:rsidRDefault="006F4A86" w:rsidP="00303099">
      <w:pPr>
        <w:suppressAutoHyphens w:val="0"/>
        <w:autoSpaceDE w:val="0"/>
        <w:autoSpaceDN w:val="0"/>
        <w:adjustRightInd w:val="0"/>
        <w:rPr>
          <w:rFonts w:ascii="Montserrat" w:hAnsi="Montserrat" w:cs="Arial"/>
          <w:sz w:val="16"/>
          <w:szCs w:val="16"/>
          <w:lang w:val="es-MX" w:eastAsia="es-MX"/>
        </w:rPr>
      </w:pPr>
      <w:r w:rsidRPr="00B87FD5">
        <w:rPr>
          <w:rFonts w:ascii="Montserrat" w:hAnsi="Montserrat" w:cs="Arial"/>
          <w:sz w:val="16"/>
          <w:szCs w:val="16"/>
          <w:lang w:val="es-MX"/>
        </w:rPr>
        <w:t xml:space="preserve">b) </w:t>
      </w:r>
      <w:r w:rsidR="00A95B36" w:rsidRPr="00B87FD5">
        <w:rPr>
          <w:rFonts w:ascii="Montserrat" w:hAnsi="Montserrat" w:cs="Arial"/>
          <w:sz w:val="16"/>
          <w:szCs w:val="16"/>
          <w:lang w:val="es-MX" w:eastAsia="es-MX"/>
        </w:rPr>
        <w:t xml:space="preserve">En caso de equipo médico de importación, </w:t>
      </w:r>
      <w:r w:rsidR="00303099" w:rsidRPr="00B87FD5">
        <w:rPr>
          <w:rFonts w:ascii="Montserrat" w:hAnsi="Montserrat" w:cs="Arial"/>
          <w:sz w:val="16"/>
          <w:szCs w:val="16"/>
          <w:lang w:val="es-MX" w:eastAsia="es-MX"/>
        </w:rPr>
        <w:t>el Proveedor deberá proporcionar administrador del Contrato de los</w:t>
      </w:r>
    </w:p>
    <w:p w14:paraId="175AFE73" w14:textId="77777777" w:rsidR="005738CB" w:rsidRPr="00B87FD5" w:rsidRDefault="00303099" w:rsidP="00303099">
      <w:pPr>
        <w:suppressAutoHyphens w:val="0"/>
        <w:rPr>
          <w:rFonts w:ascii="Montserrat" w:hAnsi="Montserrat" w:cs="Arial"/>
          <w:sz w:val="16"/>
          <w:szCs w:val="16"/>
          <w:lang w:val="es-MX" w:eastAsia="es-MX"/>
        </w:rPr>
      </w:pPr>
      <w:r w:rsidRPr="00B87FD5">
        <w:rPr>
          <w:rFonts w:ascii="Montserrat" w:hAnsi="Montserrat" w:cs="Arial"/>
          <w:sz w:val="16"/>
          <w:szCs w:val="16"/>
          <w:lang w:val="es-MX" w:eastAsia="es-MX"/>
        </w:rPr>
        <w:t>Bienes copia simple cotejada del Pedimento.</w:t>
      </w:r>
    </w:p>
    <w:p w14:paraId="18E02DC3" w14:textId="77777777" w:rsidR="00303099" w:rsidRPr="00B87FD5" w:rsidRDefault="00303099" w:rsidP="00303099">
      <w:pPr>
        <w:suppressAutoHyphens w:val="0"/>
        <w:rPr>
          <w:rFonts w:ascii="Montserrat" w:hAnsi="Montserrat" w:cs="Arial"/>
          <w:sz w:val="16"/>
          <w:szCs w:val="16"/>
          <w:lang w:val="es-MX"/>
        </w:rPr>
      </w:pPr>
    </w:p>
    <w:p w14:paraId="6B485D37" w14:textId="77777777" w:rsidR="00EE20ED" w:rsidRPr="00B87FD5" w:rsidRDefault="005738CB" w:rsidP="005738CB">
      <w:pPr>
        <w:suppressAutoHyphens w:val="0"/>
        <w:jc w:val="both"/>
        <w:rPr>
          <w:rFonts w:ascii="Montserrat" w:hAnsi="Montserrat" w:cs="Arial"/>
          <w:sz w:val="16"/>
          <w:szCs w:val="16"/>
          <w:lang w:val="es-MX"/>
        </w:rPr>
      </w:pPr>
      <w:r w:rsidRPr="00B87FD5">
        <w:rPr>
          <w:rFonts w:ascii="Montserrat" w:hAnsi="Montserrat" w:cs="Arial"/>
          <w:sz w:val="16"/>
          <w:szCs w:val="16"/>
          <w:lang w:val="es-MX"/>
        </w:rPr>
        <w:t>c)</w:t>
      </w:r>
      <w:r w:rsidR="000607A3" w:rsidRPr="00B87FD5">
        <w:rPr>
          <w:rFonts w:ascii="Montserrat" w:hAnsi="Montserrat" w:cs="Arial"/>
          <w:sz w:val="16"/>
          <w:szCs w:val="16"/>
          <w:lang w:val="es-MX"/>
        </w:rPr>
        <w:t xml:space="preserve"> </w:t>
      </w:r>
      <w:r w:rsidR="00EE20ED" w:rsidRPr="00B87FD5">
        <w:rPr>
          <w:rFonts w:ascii="Montserrat" w:hAnsi="Montserrat" w:cs="Arial"/>
          <w:sz w:val="16"/>
          <w:szCs w:val="16"/>
          <w:lang w:val="es-MX"/>
        </w:rPr>
        <w:t>Entregar copia de cada una de ellas</w:t>
      </w:r>
      <w:r w:rsidR="006A21AC" w:rsidRPr="00B87FD5">
        <w:rPr>
          <w:rFonts w:ascii="Montserrat" w:hAnsi="Montserrat" w:cs="Arial"/>
          <w:sz w:val="16"/>
          <w:szCs w:val="16"/>
          <w:lang w:val="es-MX"/>
        </w:rPr>
        <w:t>,</w:t>
      </w:r>
      <w:r w:rsidR="00EE20ED" w:rsidRPr="00B87FD5">
        <w:rPr>
          <w:rFonts w:ascii="Montserrat" w:hAnsi="Montserrat" w:cs="Arial"/>
          <w:sz w:val="16"/>
          <w:szCs w:val="16"/>
          <w:lang w:val="es-MX"/>
        </w:rPr>
        <w:t xml:space="preserve"> para conocimiento en </w:t>
      </w:r>
      <w:r w:rsidR="000201BB" w:rsidRPr="00B87FD5">
        <w:rPr>
          <w:rFonts w:ascii="Montserrat" w:hAnsi="Montserrat" w:cs="Arial"/>
          <w:sz w:val="16"/>
          <w:szCs w:val="16"/>
          <w:lang w:val="es-MX"/>
        </w:rPr>
        <w:t>la Coordinación de Abastecimiento para su alta.</w:t>
      </w:r>
    </w:p>
    <w:p w14:paraId="522CFCD8" w14:textId="77777777" w:rsidR="00636D39" w:rsidRPr="00B87FD5" w:rsidRDefault="00636D39" w:rsidP="00A92203">
      <w:pPr>
        <w:suppressAutoHyphens w:val="0"/>
        <w:jc w:val="both"/>
        <w:rPr>
          <w:rFonts w:ascii="Montserrat" w:hAnsi="Montserrat" w:cs="Arial"/>
          <w:sz w:val="16"/>
          <w:szCs w:val="16"/>
          <w:lang w:val="es-MX"/>
        </w:rPr>
      </w:pPr>
    </w:p>
    <w:p w14:paraId="22ECB9AC" w14:textId="77777777" w:rsidR="00B73D3B" w:rsidRPr="00B87FD5" w:rsidRDefault="00B73D3B" w:rsidP="007C1BF4">
      <w:pPr>
        <w:jc w:val="both"/>
        <w:rPr>
          <w:rFonts w:ascii="Montserrat" w:hAnsi="Montserrat" w:cs="Arial"/>
          <w:b/>
          <w:sz w:val="16"/>
          <w:szCs w:val="16"/>
        </w:rPr>
      </w:pPr>
      <w:r w:rsidRPr="00B87FD5">
        <w:rPr>
          <w:rFonts w:ascii="Montserrat" w:hAnsi="Montserrat" w:cs="Arial"/>
          <w:b/>
          <w:bCs/>
          <w:sz w:val="16"/>
          <w:szCs w:val="16"/>
        </w:rPr>
        <w:t>11.2</w:t>
      </w:r>
      <w:r w:rsidRPr="00B87FD5">
        <w:rPr>
          <w:rFonts w:ascii="Montserrat" w:hAnsi="Montserrat" w:cs="Arial"/>
          <w:b/>
          <w:bCs/>
          <w:sz w:val="16"/>
          <w:szCs w:val="16"/>
        </w:rPr>
        <w:tab/>
        <w:t>CONDICIONES DE ENTREGA.</w:t>
      </w:r>
    </w:p>
    <w:p w14:paraId="6E9BAEBC" w14:textId="77777777" w:rsidR="00BF12E8" w:rsidRPr="00B87FD5" w:rsidRDefault="00BF12E8" w:rsidP="00A92203">
      <w:pPr>
        <w:jc w:val="both"/>
        <w:rPr>
          <w:rFonts w:ascii="Montserrat" w:hAnsi="Montserrat" w:cs="Arial"/>
          <w:sz w:val="16"/>
          <w:szCs w:val="16"/>
        </w:rPr>
      </w:pPr>
    </w:p>
    <w:p w14:paraId="658B456D"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La transportación de los bienes, las maniobras de carga y descarga en el andén del lugar de entrega serán a cargo del proveedor, así como el aseguramiento de los bienes, hasta que estos sean recibidos de conformidad por el Instituto.</w:t>
      </w:r>
    </w:p>
    <w:p w14:paraId="2AF34C6D" w14:textId="77777777" w:rsidR="00097006" w:rsidRPr="00B87FD5" w:rsidRDefault="00097006" w:rsidP="00A92203">
      <w:pPr>
        <w:jc w:val="both"/>
        <w:rPr>
          <w:rFonts w:ascii="Montserrat" w:hAnsi="Montserrat" w:cs="Arial"/>
          <w:sz w:val="16"/>
          <w:szCs w:val="16"/>
        </w:rPr>
      </w:pPr>
    </w:p>
    <w:p w14:paraId="52C7C5AB"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 xml:space="preserve">Durante la recepción, los bienes estarán sujetos a una verificación visual aleatoria, con objeto de revisar que se entreguen conforme con la descripción del Catálogo de Artículos, así como con las condiciones requeridas en la presente </w:t>
      </w:r>
      <w:r w:rsidR="0014113A" w:rsidRPr="00B87FD5">
        <w:rPr>
          <w:rFonts w:ascii="Montserrat" w:hAnsi="Montserrat" w:cs="Arial"/>
          <w:sz w:val="16"/>
          <w:szCs w:val="16"/>
        </w:rPr>
        <w:t xml:space="preserve">Convocatoria </w:t>
      </w:r>
      <w:r w:rsidRPr="00B87FD5">
        <w:rPr>
          <w:rFonts w:ascii="Montserrat" w:hAnsi="Montserrat" w:cs="Arial"/>
          <w:sz w:val="16"/>
          <w:szCs w:val="16"/>
        </w:rPr>
        <w:t>a licitación, considerando cantidad, empaques y envases en buenas condiciones</w:t>
      </w:r>
    </w:p>
    <w:p w14:paraId="54F70351" w14:textId="77777777" w:rsidR="00097006" w:rsidRPr="00B87FD5" w:rsidRDefault="00097006" w:rsidP="00A92203">
      <w:pPr>
        <w:jc w:val="both"/>
        <w:rPr>
          <w:rFonts w:ascii="Montserrat" w:hAnsi="Montserrat" w:cs="Arial"/>
          <w:sz w:val="16"/>
          <w:szCs w:val="16"/>
        </w:rPr>
      </w:pPr>
    </w:p>
    <w:p w14:paraId="23471E3B"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Cabe resaltar que mientras no se cumpla con las condiciones de entrega establecidas en el presente documento, el Instituto no dará por recibidos y aceptados los bienes.</w:t>
      </w:r>
    </w:p>
    <w:p w14:paraId="7A5F952C" w14:textId="77777777" w:rsidR="00097006" w:rsidRPr="00B87FD5" w:rsidRDefault="00097006" w:rsidP="00A92203">
      <w:pPr>
        <w:jc w:val="both"/>
        <w:rPr>
          <w:rFonts w:ascii="Montserrat" w:hAnsi="Montserrat" w:cs="Arial"/>
          <w:sz w:val="16"/>
          <w:szCs w:val="16"/>
        </w:rPr>
      </w:pPr>
    </w:p>
    <w:p w14:paraId="3FEAADB9" w14:textId="05D8AB4A"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Los bienes que se entreguen deberán apegarse estrictamente a las especificaciones, descripciones, presentaciones y demás características que se indican en el presente requerimiento</w:t>
      </w:r>
      <w:r w:rsidR="00794FB6" w:rsidRPr="00B87FD5">
        <w:rPr>
          <w:rFonts w:ascii="Montserrat" w:hAnsi="Montserrat" w:cs="Arial"/>
          <w:sz w:val="16"/>
          <w:szCs w:val="16"/>
        </w:rPr>
        <w:t xml:space="preserve"> Anexo No. 2.</w:t>
      </w:r>
    </w:p>
    <w:p w14:paraId="29176C0C" w14:textId="77777777" w:rsidR="00097006" w:rsidRPr="00B87FD5" w:rsidRDefault="00097006" w:rsidP="00A92203">
      <w:pPr>
        <w:jc w:val="both"/>
        <w:rPr>
          <w:rFonts w:ascii="Montserrat" w:hAnsi="Montserrat" w:cs="Arial"/>
          <w:sz w:val="16"/>
          <w:szCs w:val="16"/>
        </w:rPr>
      </w:pPr>
    </w:p>
    <w:p w14:paraId="0298DA09" w14:textId="77777777" w:rsidR="00794FB6" w:rsidRPr="00B87FD5" w:rsidRDefault="00097006" w:rsidP="00A92203">
      <w:pPr>
        <w:jc w:val="both"/>
        <w:rPr>
          <w:rFonts w:ascii="Montserrat" w:hAnsi="Montserrat" w:cs="Arial"/>
          <w:b/>
          <w:sz w:val="16"/>
          <w:szCs w:val="16"/>
        </w:rPr>
      </w:pPr>
      <w:r w:rsidRPr="00B87FD5">
        <w:rPr>
          <w:rFonts w:ascii="Montserrat" w:hAnsi="Montserrat" w:cs="Arial"/>
          <w:b/>
          <w:sz w:val="16"/>
          <w:szCs w:val="16"/>
        </w:rPr>
        <w:t xml:space="preserve">El proveedor deberá entregar </w:t>
      </w:r>
      <w:r w:rsidR="009F3E51" w:rsidRPr="00B87FD5">
        <w:rPr>
          <w:rFonts w:ascii="Montserrat" w:hAnsi="Montserrat" w:cs="Arial"/>
          <w:b/>
          <w:sz w:val="16"/>
          <w:szCs w:val="16"/>
        </w:rPr>
        <w:t xml:space="preserve">en la unidad destino </w:t>
      </w:r>
      <w:r w:rsidRPr="00B87FD5">
        <w:rPr>
          <w:rFonts w:ascii="Montserrat" w:hAnsi="Montserrat" w:cs="Arial"/>
          <w:b/>
          <w:sz w:val="16"/>
          <w:szCs w:val="16"/>
        </w:rPr>
        <w:t>junto con los bienes:</w:t>
      </w:r>
    </w:p>
    <w:p w14:paraId="3CF13E4C" w14:textId="77777777" w:rsidR="00794FB6" w:rsidRPr="00B87FD5" w:rsidRDefault="00794FB6" w:rsidP="00A92203">
      <w:pPr>
        <w:jc w:val="both"/>
        <w:rPr>
          <w:rFonts w:ascii="Montserrat" w:hAnsi="Montserrat" w:cs="Arial"/>
          <w:b/>
          <w:sz w:val="16"/>
          <w:szCs w:val="16"/>
        </w:rPr>
      </w:pPr>
    </w:p>
    <w:p w14:paraId="0DEFB7D7" w14:textId="77777777" w:rsidR="00CD608A" w:rsidRPr="00B87FD5" w:rsidRDefault="00794FB6"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1.-Remision</w:t>
      </w:r>
    </w:p>
    <w:p w14:paraId="406C6F7F" w14:textId="77777777" w:rsidR="00CC502F"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2.-Factura</w:t>
      </w:r>
    </w:p>
    <w:p w14:paraId="1AFE446A"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3</w:t>
      </w:r>
      <w:r w:rsidR="00794FB6" w:rsidRPr="00B87FD5">
        <w:rPr>
          <w:rFonts w:ascii="Montserrat" w:hAnsi="Montserrat" w:cs="Arial"/>
          <w:b/>
          <w:sz w:val="16"/>
          <w:szCs w:val="16"/>
          <w:lang w:val="es-MX" w:eastAsia="es-MX"/>
        </w:rPr>
        <w:t xml:space="preserve">.-Lista de </w:t>
      </w:r>
      <w:r w:rsidR="003538F0" w:rsidRPr="00B87FD5">
        <w:rPr>
          <w:rFonts w:ascii="Montserrat" w:hAnsi="Montserrat" w:cs="Arial"/>
          <w:b/>
          <w:sz w:val="16"/>
          <w:szCs w:val="16"/>
          <w:lang w:val="es-MX" w:eastAsia="es-MX"/>
        </w:rPr>
        <w:t>Verificación</w:t>
      </w:r>
    </w:p>
    <w:p w14:paraId="279351DA"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4</w:t>
      </w:r>
      <w:r w:rsidR="00794FB6" w:rsidRPr="00B87FD5">
        <w:rPr>
          <w:rFonts w:ascii="Montserrat" w:hAnsi="Montserrat" w:cs="Arial"/>
          <w:b/>
          <w:sz w:val="16"/>
          <w:szCs w:val="16"/>
          <w:lang w:val="es-MX" w:eastAsia="es-MX"/>
        </w:rPr>
        <w:t>.-Acta de entrega recepción</w:t>
      </w:r>
    </w:p>
    <w:p w14:paraId="59B7ECA3"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5</w:t>
      </w:r>
      <w:r w:rsidR="00794FB6" w:rsidRPr="00B87FD5">
        <w:rPr>
          <w:rFonts w:ascii="Montserrat" w:hAnsi="Montserrat" w:cs="Arial"/>
          <w:b/>
          <w:sz w:val="16"/>
          <w:szCs w:val="16"/>
          <w:lang w:val="es-MX" w:eastAsia="es-MX"/>
        </w:rPr>
        <w:t xml:space="preserve">.-Carta </w:t>
      </w:r>
      <w:r w:rsidR="009D6BD0" w:rsidRPr="00B87FD5">
        <w:rPr>
          <w:rFonts w:ascii="Montserrat" w:hAnsi="Montserrat" w:cs="Arial"/>
          <w:b/>
          <w:sz w:val="16"/>
          <w:szCs w:val="16"/>
          <w:lang w:val="es-MX" w:eastAsia="es-MX"/>
        </w:rPr>
        <w:t>de garantía de los bienes</w:t>
      </w:r>
    </w:p>
    <w:p w14:paraId="7FFE1E40" w14:textId="77777777" w:rsidR="00CC502F"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6.-Fianza</w:t>
      </w:r>
    </w:p>
    <w:p w14:paraId="52DB72D0" w14:textId="77777777" w:rsidR="00AA5E8B" w:rsidRPr="00B87FD5" w:rsidRDefault="009D6BD0"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7.-carta de capacitación</w:t>
      </w:r>
    </w:p>
    <w:p w14:paraId="47D06F40" w14:textId="77777777" w:rsidR="00AA5E8B" w:rsidRPr="00B87FD5" w:rsidRDefault="00AA5E8B"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8.- calendario de mantenimientos preventivos durante la garantía de los mismos</w:t>
      </w:r>
    </w:p>
    <w:p w14:paraId="2248D45A" w14:textId="73227EFC" w:rsidR="009D6BD0" w:rsidRPr="00B87FD5" w:rsidRDefault="00717948"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9.-carta de cada una del</w:t>
      </w:r>
      <w:r w:rsidR="00AA5E8B" w:rsidRPr="00B87FD5">
        <w:rPr>
          <w:rFonts w:ascii="Montserrat" w:hAnsi="Montserrat" w:cs="Arial"/>
          <w:b/>
          <w:sz w:val="16"/>
          <w:szCs w:val="16"/>
          <w:lang w:val="es-MX" w:eastAsia="es-MX"/>
        </w:rPr>
        <w:t xml:space="preserve"> </w:t>
      </w:r>
      <w:r w:rsidR="00A41C9D" w:rsidRPr="00B87FD5">
        <w:rPr>
          <w:rFonts w:ascii="Montserrat" w:hAnsi="Montserrat" w:cs="Arial"/>
          <w:b/>
          <w:sz w:val="16"/>
          <w:szCs w:val="16"/>
          <w:lang w:val="es-MX" w:eastAsia="es-MX"/>
        </w:rPr>
        <w:t>bien del</w:t>
      </w:r>
      <w:r w:rsidR="00AA5E8B" w:rsidRPr="00B87FD5">
        <w:rPr>
          <w:rFonts w:ascii="Montserrat" w:hAnsi="Montserrat" w:cs="Arial"/>
          <w:b/>
          <w:sz w:val="16"/>
          <w:szCs w:val="16"/>
          <w:lang w:val="es-MX" w:eastAsia="es-MX"/>
        </w:rPr>
        <w:t xml:space="preserve"> cuadro básico institucional que corresponden al consumible del equipo entregado. En caso de no contar con clave del cuadro básico </w:t>
      </w:r>
      <w:r w:rsidR="00A41C9D" w:rsidRPr="00B87FD5">
        <w:rPr>
          <w:rFonts w:ascii="Montserrat" w:hAnsi="Montserrat" w:cs="Arial"/>
          <w:b/>
          <w:sz w:val="16"/>
          <w:szCs w:val="16"/>
          <w:lang w:val="es-MX" w:eastAsia="es-MX"/>
        </w:rPr>
        <w:t>institucional</w:t>
      </w:r>
      <w:r w:rsidR="00AA5E8B" w:rsidRPr="00B87FD5">
        <w:rPr>
          <w:rFonts w:ascii="Montserrat" w:hAnsi="Montserrat" w:cs="Arial"/>
          <w:b/>
          <w:sz w:val="16"/>
          <w:szCs w:val="16"/>
          <w:lang w:val="es-MX" w:eastAsia="es-MX"/>
        </w:rPr>
        <w:t xml:space="preserve">, deberá </w:t>
      </w:r>
      <w:r w:rsidR="00A41C9D" w:rsidRPr="00B87FD5">
        <w:rPr>
          <w:rFonts w:ascii="Montserrat" w:hAnsi="Montserrat" w:cs="Arial"/>
          <w:b/>
          <w:sz w:val="16"/>
          <w:szCs w:val="16"/>
          <w:lang w:val="es-MX" w:eastAsia="es-MX"/>
        </w:rPr>
        <w:t>entregar</w:t>
      </w:r>
      <w:r w:rsidR="00AA5E8B" w:rsidRPr="00B87FD5">
        <w:rPr>
          <w:rFonts w:ascii="Montserrat" w:hAnsi="Montserrat" w:cs="Arial"/>
          <w:b/>
          <w:sz w:val="16"/>
          <w:szCs w:val="16"/>
          <w:lang w:val="es-MX" w:eastAsia="es-MX"/>
        </w:rPr>
        <w:t xml:space="preserve"> una carta bajo protesta de decir verdad donde indique que se incluirán en el cuadro básico institucional. </w:t>
      </w:r>
      <w:r w:rsidR="009D6BD0" w:rsidRPr="00B87FD5">
        <w:rPr>
          <w:rFonts w:ascii="Montserrat" w:hAnsi="Montserrat" w:cs="Arial"/>
          <w:b/>
          <w:sz w:val="16"/>
          <w:szCs w:val="16"/>
          <w:lang w:val="es-MX" w:eastAsia="es-MX"/>
        </w:rPr>
        <w:t xml:space="preserve"> </w:t>
      </w:r>
    </w:p>
    <w:p w14:paraId="5F073BF6" w14:textId="77777777" w:rsidR="00794FB6" w:rsidRPr="00B87FD5" w:rsidRDefault="00794FB6" w:rsidP="00A92203">
      <w:pPr>
        <w:suppressAutoHyphens w:val="0"/>
        <w:autoSpaceDE w:val="0"/>
        <w:autoSpaceDN w:val="0"/>
        <w:adjustRightInd w:val="0"/>
        <w:rPr>
          <w:rFonts w:ascii="Montserrat" w:hAnsi="Montserrat" w:cs="Arial"/>
          <w:sz w:val="16"/>
          <w:szCs w:val="16"/>
          <w:lang w:val="es-MX" w:eastAsia="es-MX"/>
        </w:rPr>
      </w:pPr>
    </w:p>
    <w:p w14:paraId="33944035" w14:textId="0E237FE8" w:rsidR="00794FB6" w:rsidRPr="00B87FD5" w:rsidRDefault="00794FB6"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 xml:space="preserve">La anterior documentación deberá de contener entre otros; No. de Proveedor, No. de contrato, No. de fianza, Nombre de la Afianzadora, </w:t>
      </w:r>
      <w:r w:rsidR="003538F0" w:rsidRPr="00B87FD5">
        <w:rPr>
          <w:rFonts w:ascii="Montserrat" w:hAnsi="Montserrat" w:cs="Arial"/>
          <w:b/>
          <w:sz w:val="16"/>
          <w:szCs w:val="16"/>
          <w:lang w:val="es-MX" w:eastAsia="es-MX"/>
        </w:rPr>
        <w:t>Descripción</w:t>
      </w:r>
      <w:r w:rsidRPr="00B87FD5">
        <w:rPr>
          <w:rFonts w:ascii="Montserrat" w:hAnsi="Montserrat" w:cs="Arial"/>
          <w:b/>
          <w:sz w:val="16"/>
          <w:szCs w:val="16"/>
          <w:lang w:val="es-MX" w:eastAsia="es-MX"/>
        </w:rPr>
        <w:t xml:space="preserve"> del bien, Cantidad, Importe sin </w:t>
      </w:r>
      <w:r w:rsidR="008D4938" w:rsidRPr="00B87FD5">
        <w:rPr>
          <w:rFonts w:ascii="Montserrat" w:hAnsi="Montserrat" w:cs="Arial"/>
          <w:b/>
          <w:sz w:val="16"/>
          <w:szCs w:val="16"/>
          <w:lang w:val="es-MX" w:eastAsia="es-MX"/>
        </w:rPr>
        <w:t>IVA</w:t>
      </w:r>
      <w:r w:rsidR="00A41C9D" w:rsidRPr="00B87FD5">
        <w:rPr>
          <w:rFonts w:ascii="Montserrat" w:hAnsi="Montserrat" w:cs="Arial"/>
          <w:b/>
          <w:sz w:val="16"/>
          <w:szCs w:val="16"/>
          <w:lang w:val="es-MX" w:eastAsia="es-MX"/>
        </w:rPr>
        <w:t>, Total</w:t>
      </w:r>
      <w:r w:rsidRPr="00B87FD5">
        <w:rPr>
          <w:rFonts w:ascii="Montserrat" w:hAnsi="Montserrat" w:cs="Arial"/>
          <w:b/>
          <w:sz w:val="16"/>
          <w:szCs w:val="16"/>
          <w:lang w:val="es-MX" w:eastAsia="es-MX"/>
        </w:rPr>
        <w:t xml:space="preserve"> con </w:t>
      </w:r>
      <w:r w:rsidR="008D4938" w:rsidRPr="00B87FD5">
        <w:rPr>
          <w:rFonts w:ascii="Montserrat" w:hAnsi="Montserrat" w:cs="Arial"/>
          <w:b/>
          <w:sz w:val="16"/>
          <w:szCs w:val="16"/>
          <w:lang w:val="es-MX" w:eastAsia="es-MX"/>
        </w:rPr>
        <w:t>IVA</w:t>
      </w:r>
      <w:r w:rsidRPr="00B87FD5">
        <w:rPr>
          <w:rFonts w:ascii="Montserrat" w:hAnsi="Montserrat" w:cs="Arial"/>
          <w:b/>
          <w:sz w:val="16"/>
          <w:szCs w:val="16"/>
          <w:lang w:val="es-MX" w:eastAsia="es-MX"/>
        </w:rPr>
        <w:t>, clave SAI, clave PREI.</w:t>
      </w:r>
    </w:p>
    <w:p w14:paraId="5970040C" w14:textId="77777777" w:rsidR="000B6686" w:rsidRPr="00B87FD5" w:rsidRDefault="000B6686" w:rsidP="00A92203">
      <w:pPr>
        <w:suppressAutoHyphens w:val="0"/>
        <w:autoSpaceDE w:val="0"/>
        <w:autoSpaceDN w:val="0"/>
        <w:adjustRightInd w:val="0"/>
        <w:rPr>
          <w:rFonts w:ascii="Montserrat" w:hAnsi="Montserrat" w:cs="Arial"/>
          <w:sz w:val="16"/>
          <w:szCs w:val="16"/>
          <w:lang w:val="es-MX" w:eastAsia="es-MX"/>
        </w:rPr>
      </w:pPr>
    </w:p>
    <w:p w14:paraId="3958358C" w14:textId="77777777" w:rsidR="00AF409D" w:rsidRPr="00B87FD5" w:rsidRDefault="00AF409D" w:rsidP="00A92203">
      <w:pPr>
        <w:suppressAutoHyphens w:val="0"/>
        <w:autoSpaceDE w:val="0"/>
        <w:autoSpaceDN w:val="0"/>
        <w:adjustRightInd w:val="0"/>
        <w:rPr>
          <w:rFonts w:ascii="Montserrat" w:hAnsi="Montserrat" w:cs="Arial"/>
          <w:sz w:val="16"/>
          <w:szCs w:val="16"/>
          <w:lang w:val="es-MX"/>
        </w:rPr>
      </w:pPr>
      <w:r w:rsidRPr="00B87FD5">
        <w:rPr>
          <w:rFonts w:ascii="Montserrat" w:hAnsi="Montserrat" w:cs="Arial"/>
          <w:sz w:val="16"/>
          <w:szCs w:val="16"/>
          <w:lang w:val="es-MX"/>
        </w:rPr>
        <w:t>El personal del Instituto deberá:</w:t>
      </w:r>
    </w:p>
    <w:p w14:paraId="080B1900" w14:textId="77777777" w:rsidR="00794FB6" w:rsidRPr="00B87FD5" w:rsidRDefault="00794FB6" w:rsidP="00A92203">
      <w:pPr>
        <w:suppressAutoHyphens w:val="0"/>
        <w:autoSpaceDE w:val="0"/>
        <w:autoSpaceDN w:val="0"/>
        <w:adjustRightInd w:val="0"/>
        <w:rPr>
          <w:rFonts w:ascii="Montserrat" w:hAnsi="Montserrat" w:cs="Arial"/>
          <w:sz w:val="16"/>
          <w:szCs w:val="16"/>
          <w:lang w:val="es-MX"/>
        </w:rPr>
      </w:pPr>
    </w:p>
    <w:p w14:paraId="2CCAC003" w14:textId="77777777" w:rsidR="00AF409D" w:rsidRPr="00B87FD5" w:rsidRDefault="00AF409D" w:rsidP="00A92203">
      <w:pPr>
        <w:suppressAutoHyphens w:val="0"/>
        <w:autoSpaceDE w:val="0"/>
        <w:autoSpaceDN w:val="0"/>
        <w:adjustRightInd w:val="0"/>
        <w:jc w:val="both"/>
        <w:rPr>
          <w:rFonts w:ascii="Montserrat" w:hAnsi="Montserrat" w:cs="Arial"/>
          <w:sz w:val="16"/>
          <w:szCs w:val="16"/>
        </w:rPr>
      </w:pPr>
      <w:r w:rsidRPr="00B87FD5">
        <w:rPr>
          <w:rFonts w:ascii="Montserrat" w:hAnsi="Montserrat" w:cs="Arial"/>
          <w:sz w:val="16"/>
          <w:szCs w:val="16"/>
          <w:lang w:val="es-MX"/>
        </w:rPr>
        <w:t>a</w:t>
      </w:r>
      <w:r w:rsidRPr="00B87FD5">
        <w:rPr>
          <w:rFonts w:ascii="Montserrat" w:hAnsi="Montserrat" w:cs="Arial"/>
          <w:sz w:val="16"/>
          <w:szCs w:val="16"/>
        </w:rPr>
        <w:t>)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934F09A" w14:textId="77777777" w:rsidR="00AF409D" w:rsidRPr="00B87FD5" w:rsidRDefault="00AF409D" w:rsidP="00A92203">
      <w:pPr>
        <w:suppressAutoHyphens w:val="0"/>
        <w:autoSpaceDE w:val="0"/>
        <w:autoSpaceDN w:val="0"/>
        <w:adjustRightInd w:val="0"/>
        <w:jc w:val="both"/>
        <w:rPr>
          <w:rFonts w:ascii="Montserrat" w:hAnsi="Montserrat" w:cs="Arial"/>
          <w:sz w:val="16"/>
          <w:szCs w:val="16"/>
        </w:rPr>
      </w:pPr>
      <w:r w:rsidRPr="00B87FD5">
        <w:rPr>
          <w:rFonts w:ascii="Montserrat" w:hAnsi="Montserrat" w:cs="Arial"/>
          <w:sz w:val="16"/>
          <w:szCs w:val="16"/>
        </w:rPr>
        <w:t>b) El área requirente verificará el cumplimiento de las condiciones de instalación, puesta en operación y capacitación, levantando en cada caso el acta correspondiente y remitiendo ésta dentro de los tres días hábiles siguientes, al área contratante</w:t>
      </w:r>
    </w:p>
    <w:p w14:paraId="7EFF4904" w14:textId="77777777" w:rsidR="001C4E1F" w:rsidRPr="00B87FD5" w:rsidRDefault="001C4E1F" w:rsidP="00A92203">
      <w:pPr>
        <w:jc w:val="both"/>
        <w:rPr>
          <w:rFonts w:ascii="Montserrat" w:hAnsi="Montserrat" w:cs="Arial"/>
          <w:sz w:val="16"/>
          <w:szCs w:val="16"/>
        </w:rPr>
      </w:pPr>
    </w:p>
    <w:p w14:paraId="22A10F13" w14:textId="0A9CB05E"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REFACCIONES</w:t>
      </w:r>
      <w:r w:rsidR="005D2EC3" w:rsidRPr="00B87FD5">
        <w:rPr>
          <w:rFonts w:ascii="Montserrat" w:hAnsi="Montserrat" w:cs="Arial"/>
          <w:b/>
          <w:sz w:val="16"/>
          <w:szCs w:val="16"/>
        </w:rPr>
        <w:t xml:space="preserve"> PARA 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LO REQUIERA</w:t>
      </w:r>
      <w:r w:rsidR="005D2EC3" w:rsidRPr="00B87FD5">
        <w:rPr>
          <w:rFonts w:ascii="Montserrat" w:hAnsi="Montserrat" w:cs="Arial"/>
          <w:b/>
          <w:sz w:val="16"/>
          <w:szCs w:val="16"/>
        </w:rPr>
        <w:t>N</w:t>
      </w:r>
      <w:r w:rsidR="00C445CD" w:rsidRPr="00B87FD5">
        <w:rPr>
          <w:rFonts w:ascii="Montserrat" w:hAnsi="Montserrat" w:cs="Arial"/>
          <w:b/>
          <w:sz w:val="16"/>
          <w:szCs w:val="16"/>
        </w:rPr>
        <w:t>.</w:t>
      </w:r>
    </w:p>
    <w:p w14:paraId="17CBFFAE" w14:textId="77777777" w:rsidR="000B7E05" w:rsidRPr="00B87FD5" w:rsidRDefault="000B7E05" w:rsidP="00A92203">
      <w:pPr>
        <w:jc w:val="both"/>
        <w:rPr>
          <w:rFonts w:ascii="Montserrat" w:hAnsi="Montserrat" w:cs="Arial"/>
          <w:sz w:val="16"/>
          <w:szCs w:val="16"/>
        </w:rPr>
      </w:pPr>
    </w:p>
    <w:p w14:paraId="081C7D6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w:t>
      </w:r>
      <w:r w:rsidRPr="00B87FD5">
        <w:rPr>
          <w:rFonts w:ascii="Montserrat" w:hAnsi="Montserrat" w:cs="Arial"/>
          <w:sz w:val="16"/>
          <w:szCs w:val="16"/>
        </w:rPr>
        <w:lastRenderedPageBreak/>
        <w:t xml:space="preserve">período mínimo de 5 (cinco) años a partir del vencimiento de la garantía la existencia de refacciones al Instituto para los bienes motivo de la licitación. </w:t>
      </w:r>
    </w:p>
    <w:p w14:paraId="48035499" w14:textId="77777777" w:rsidR="000B7E05" w:rsidRPr="00B87FD5" w:rsidRDefault="000B7E05" w:rsidP="00A92203">
      <w:pPr>
        <w:jc w:val="both"/>
        <w:rPr>
          <w:rFonts w:ascii="Montserrat" w:hAnsi="Montserrat" w:cs="Arial"/>
          <w:sz w:val="16"/>
          <w:szCs w:val="16"/>
        </w:rPr>
      </w:pPr>
    </w:p>
    <w:p w14:paraId="42D1414E"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En caso de que el modelo del equipo se descontinúe, el proveedor deberá notificar por escrito en un término no mayor a cinco días hábiles, contados a partir del día siguiente al que tenga conocimiento del hecho por parte del fabricante (adjuntando documentación comprobatoria) a la Jefatura de Conservación </w:t>
      </w:r>
      <w:r w:rsidR="004E51C6" w:rsidRPr="00B87FD5">
        <w:rPr>
          <w:rFonts w:ascii="Montserrat" w:hAnsi="Montserrat" w:cs="Arial"/>
          <w:sz w:val="16"/>
          <w:szCs w:val="16"/>
        </w:rPr>
        <w:t xml:space="preserve">y Servicios Generales </w:t>
      </w:r>
      <w:r w:rsidRPr="00B87FD5">
        <w:rPr>
          <w:rFonts w:ascii="Montserrat" w:hAnsi="Montserrat" w:cs="Arial"/>
          <w:sz w:val="16"/>
          <w:szCs w:val="16"/>
        </w:rPr>
        <w:t>del Instituto ubicada en la calle Belisario Domínguez No. 1000, C.P.44340, Colonia Independencia, Sector Libertad y deberá mantener existencias de refacciones durante el período antes señalado.</w:t>
      </w:r>
    </w:p>
    <w:p w14:paraId="70C3315D" w14:textId="77777777" w:rsidR="000B7E05" w:rsidRPr="00B87FD5" w:rsidRDefault="000B7E05" w:rsidP="00A92203">
      <w:pPr>
        <w:jc w:val="both"/>
        <w:rPr>
          <w:rFonts w:ascii="Montserrat" w:hAnsi="Montserrat" w:cs="Arial"/>
          <w:sz w:val="16"/>
          <w:szCs w:val="16"/>
        </w:rPr>
      </w:pPr>
    </w:p>
    <w:p w14:paraId="3C70BFBE" w14:textId="77777777" w:rsidR="00C138D7" w:rsidRDefault="00C138D7" w:rsidP="00A92203">
      <w:pPr>
        <w:ind w:firstLine="360"/>
        <w:jc w:val="both"/>
        <w:rPr>
          <w:rFonts w:ascii="Montserrat" w:hAnsi="Montserrat" w:cs="Arial"/>
          <w:b/>
          <w:sz w:val="16"/>
          <w:szCs w:val="16"/>
        </w:rPr>
      </w:pPr>
    </w:p>
    <w:p w14:paraId="4C78BA48" w14:textId="77777777" w:rsidR="00C138D7" w:rsidRDefault="00C138D7" w:rsidP="00A92203">
      <w:pPr>
        <w:ind w:firstLine="360"/>
        <w:jc w:val="both"/>
        <w:rPr>
          <w:rFonts w:ascii="Montserrat" w:hAnsi="Montserrat" w:cs="Arial"/>
          <w:b/>
          <w:sz w:val="16"/>
          <w:szCs w:val="16"/>
        </w:rPr>
      </w:pPr>
    </w:p>
    <w:p w14:paraId="0B49A96F" w14:textId="3F46CE6B"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CONSUMIBLES</w:t>
      </w:r>
      <w:r w:rsidR="00837B2F" w:rsidRPr="00B87FD5">
        <w:rPr>
          <w:rFonts w:ascii="Montserrat" w:hAnsi="Montserrat" w:cs="Arial"/>
          <w:b/>
          <w:sz w:val="16"/>
          <w:szCs w:val="16"/>
        </w:rPr>
        <w:t xml:space="preserve"> PARA </w:t>
      </w:r>
      <w:r w:rsidR="005D2EC3" w:rsidRPr="00B87FD5">
        <w:rPr>
          <w:rFonts w:ascii="Montserrat" w:hAnsi="Montserrat" w:cs="Arial"/>
          <w:b/>
          <w:sz w:val="16"/>
          <w:szCs w:val="16"/>
        </w:rPr>
        <w:t xml:space="preserve">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LOS REQUIERAN</w:t>
      </w:r>
      <w:r w:rsidR="00C445CD" w:rsidRPr="00B87FD5">
        <w:rPr>
          <w:rFonts w:ascii="Montserrat" w:hAnsi="Montserrat" w:cs="Arial"/>
          <w:b/>
          <w:sz w:val="16"/>
          <w:szCs w:val="16"/>
        </w:rPr>
        <w:t>.</w:t>
      </w:r>
    </w:p>
    <w:p w14:paraId="23F5C97D" w14:textId="77777777" w:rsidR="000B7E05" w:rsidRPr="00B87FD5" w:rsidRDefault="000B7E05" w:rsidP="00A92203">
      <w:pPr>
        <w:jc w:val="both"/>
        <w:rPr>
          <w:rFonts w:ascii="Montserrat" w:hAnsi="Montserrat" w:cs="Arial"/>
          <w:sz w:val="16"/>
          <w:szCs w:val="16"/>
        </w:rPr>
      </w:pPr>
    </w:p>
    <w:p w14:paraId="273F82CC" w14:textId="77777777" w:rsidR="000B7E05" w:rsidRPr="00B87FD5" w:rsidRDefault="000B7E05" w:rsidP="00A92203">
      <w:pPr>
        <w:jc w:val="both"/>
        <w:rPr>
          <w:rFonts w:ascii="Montserrat" w:hAnsi="Montserrat" w:cs="Arial"/>
          <w:bCs/>
          <w:color w:val="FF0000"/>
          <w:sz w:val="16"/>
          <w:szCs w:val="16"/>
          <w:lang w:val="es-MX"/>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de considerar dentro de su propuesta técnica y económica, se incluya los consumibles indicados en las cédulas técnicas de descripción de cada una de las claves incluidas en </w:t>
      </w:r>
      <w:r w:rsidR="00CD608A" w:rsidRPr="00B87FD5">
        <w:rPr>
          <w:rFonts w:ascii="Montserrat" w:hAnsi="Montserrat" w:cs="Arial"/>
          <w:sz w:val="16"/>
          <w:szCs w:val="16"/>
          <w:lang w:val="es-MX"/>
        </w:rPr>
        <w:t>la presente convocatoria.</w:t>
      </w:r>
    </w:p>
    <w:p w14:paraId="4A89A367" w14:textId="77777777" w:rsidR="0006104A" w:rsidRPr="00B87FD5" w:rsidRDefault="0006104A" w:rsidP="00A92203">
      <w:pPr>
        <w:jc w:val="both"/>
        <w:rPr>
          <w:rFonts w:ascii="Montserrat" w:hAnsi="Montserrat" w:cs="Arial"/>
          <w:sz w:val="16"/>
          <w:szCs w:val="16"/>
          <w:lang w:val="es-MX"/>
        </w:rPr>
      </w:pPr>
    </w:p>
    <w:p w14:paraId="1D4E7159" w14:textId="5A4D8B5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La siguiente información es indispensable presentarla en la proposición técnica, sin </w:t>
      </w:r>
      <w:r w:rsidR="00A41C9D" w:rsidRPr="00B87FD5">
        <w:rPr>
          <w:rFonts w:ascii="Montserrat" w:hAnsi="Montserrat" w:cs="Arial"/>
          <w:sz w:val="16"/>
          <w:szCs w:val="16"/>
        </w:rPr>
        <w:t>embargo,</w:t>
      </w:r>
      <w:r w:rsidRPr="00B87FD5">
        <w:rPr>
          <w:rFonts w:ascii="Montserrat" w:hAnsi="Montserrat" w:cs="Arial"/>
          <w:sz w:val="16"/>
          <w:szCs w:val="16"/>
        </w:rPr>
        <w:t xml:space="preserve"> no será considerada para efectos de la evaluación de las proposiciones económicas.</w:t>
      </w:r>
    </w:p>
    <w:p w14:paraId="655F2F62" w14:textId="77777777" w:rsidR="000B7E05" w:rsidRPr="00B87FD5" w:rsidRDefault="000B7E05" w:rsidP="00A92203">
      <w:pPr>
        <w:jc w:val="both"/>
        <w:rPr>
          <w:rFonts w:ascii="Montserrat" w:hAnsi="Montserrat" w:cs="Arial"/>
          <w:sz w:val="16"/>
          <w:szCs w:val="16"/>
        </w:rPr>
      </w:pPr>
    </w:p>
    <w:p w14:paraId="0FA9AA75"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En el caso de que los consumibles que el equipo requiera para su operación, no estén incluidos en los cuadros básicos institucionales y sectoriales,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indicarlo.</w:t>
      </w:r>
    </w:p>
    <w:p w14:paraId="7AFCF489" w14:textId="77777777" w:rsidR="000B7E05" w:rsidRPr="00B87FD5" w:rsidRDefault="000B7E05" w:rsidP="00A92203">
      <w:pPr>
        <w:jc w:val="both"/>
        <w:rPr>
          <w:rFonts w:ascii="Montserrat" w:hAnsi="Montserrat" w:cs="Arial"/>
          <w:sz w:val="16"/>
          <w:szCs w:val="16"/>
        </w:rPr>
      </w:pPr>
    </w:p>
    <w:p w14:paraId="553E282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Para ello, deberá identificar con precisión el total de insumos requeridos por cada procedimiento realizado, señalando si son de carácter desechable o reusable, así como si se trata de tecnologías abiertas o exclusivas de una marca determinada.</w:t>
      </w:r>
    </w:p>
    <w:p w14:paraId="4C9727B9" w14:textId="77777777" w:rsidR="000B7E05" w:rsidRPr="00B87FD5" w:rsidRDefault="000B7E05" w:rsidP="00A92203">
      <w:pPr>
        <w:jc w:val="both"/>
        <w:rPr>
          <w:rFonts w:ascii="Montserrat" w:hAnsi="Montserrat" w:cs="Arial"/>
          <w:sz w:val="16"/>
          <w:szCs w:val="16"/>
        </w:rPr>
      </w:pPr>
    </w:p>
    <w:p w14:paraId="5DDBCFF4" w14:textId="26A461FE"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En los equipos en cuyas especificaciones se incluyan consumibles y estos tengan una vida de uso determinada, ésta deberá de ser vigente a partir de la puesta en operación del equipo</w:t>
      </w:r>
      <w:r w:rsidR="00FE5562" w:rsidRPr="00B87FD5">
        <w:rPr>
          <w:rFonts w:ascii="Montserrat" w:hAnsi="Montserrat" w:cs="Arial"/>
          <w:sz w:val="16"/>
          <w:szCs w:val="16"/>
        </w:rPr>
        <w:t xml:space="preserve"> y durante su </w:t>
      </w:r>
      <w:r w:rsidR="00A41C9D" w:rsidRPr="00B87FD5">
        <w:rPr>
          <w:rFonts w:ascii="Montserrat" w:hAnsi="Montserrat" w:cs="Arial"/>
          <w:sz w:val="16"/>
          <w:szCs w:val="16"/>
        </w:rPr>
        <w:t>garantía</w:t>
      </w:r>
    </w:p>
    <w:p w14:paraId="54C5A51F" w14:textId="77777777" w:rsidR="000B7E05" w:rsidRPr="00B87FD5" w:rsidRDefault="000B7E05" w:rsidP="00A92203">
      <w:pPr>
        <w:jc w:val="both"/>
        <w:rPr>
          <w:rFonts w:ascii="Montserrat" w:hAnsi="Montserrat" w:cs="Arial"/>
          <w:sz w:val="16"/>
          <w:szCs w:val="16"/>
        </w:rPr>
      </w:pPr>
    </w:p>
    <w:p w14:paraId="3D5C7C2A" w14:textId="5DCC55B0"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entregar una carta en la que manifieste que, para el caso de resultar adjudicado, se compromete a continuar con el trámite de inclusión en Cuadro </w:t>
      </w:r>
      <w:r w:rsidR="00A41C9D" w:rsidRPr="00B87FD5">
        <w:rPr>
          <w:rFonts w:ascii="Montserrat" w:hAnsi="Montserrat" w:cs="Arial"/>
          <w:sz w:val="16"/>
          <w:szCs w:val="16"/>
        </w:rPr>
        <w:t>Básico Institucional</w:t>
      </w:r>
      <w:r w:rsidRPr="00B87FD5">
        <w:rPr>
          <w:rFonts w:ascii="Montserrat" w:hAnsi="Montserrat" w:cs="Arial"/>
          <w:sz w:val="16"/>
          <w:szCs w:val="16"/>
        </w:rPr>
        <w:t xml:space="preserve"> de los </w:t>
      </w:r>
      <w:r w:rsidR="00A41C9D" w:rsidRPr="00B87FD5">
        <w:rPr>
          <w:rFonts w:ascii="Montserrat" w:hAnsi="Montserrat" w:cs="Arial"/>
          <w:sz w:val="16"/>
          <w:szCs w:val="16"/>
        </w:rPr>
        <w:t>consumibles que</w:t>
      </w:r>
      <w:r w:rsidRPr="00B87FD5">
        <w:rPr>
          <w:rFonts w:ascii="Montserrat" w:hAnsi="Montserrat" w:cs="Arial"/>
          <w:sz w:val="16"/>
          <w:szCs w:val="16"/>
        </w:rPr>
        <w:t xml:space="preserve"> el equipo requiere para operar correctamente.</w:t>
      </w:r>
    </w:p>
    <w:p w14:paraId="2014324C" w14:textId="77777777" w:rsidR="000B7E05" w:rsidRPr="00B87FD5" w:rsidRDefault="000B7E05" w:rsidP="00A92203">
      <w:pPr>
        <w:jc w:val="both"/>
        <w:rPr>
          <w:rFonts w:ascii="Montserrat" w:hAnsi="Montserrat" w:cs="Arial"/>
          <w:sz w:val="16"/>
          <w:szCs w:val="16"/>
        </w:rPr>
      </w:pPr>
    </w:p>
    <w:p w14:paraId="41DA5BAF" w14:textId="77777777"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ACCESORIOS</w:t>
      </w:r>
      <w:r w:rsidR="00837B2F" w:rsidRPr="00B87FD5">
        <w:rPr>
          <w:rFonts w:ascii="Montserrat" w:hAnsi="Montserrat" w:cs="Arial"/>
          <w:b/>
          <w:sz w:val="16"/>
          <w:szCs w:val="16"/>
        </w:rPr>
        <w:t xml:space="preserve"> PARA</w:t>
      </w:r>
      <w:r w:rsidR="005D2EC3" w:rsidRPr="00B87FD5">
        <w:rPr>
          <w:rFonts w:ascii="Montserrat" w:hAnsi="Montserrat" w:cs="Arial"/>
          <w:b/>
          <w:sz w:val="16"/>
          <w:szCs w:val="16"/>
        </w:rPr>
        <w:t xml:space="preserve"> LOS BIENES</w:t>
      </w:r>
      <w:r w:rsidR="00837B2F" w:rsidRPr="00B87FD5">
        <w:rPr>
          <w:rFonts w:ascii="Montserrat" w:hAnsi="Montserrat" w:cs="Arial"/>
          <w:b/>
          <w:sz w:val="16"/>
          <w:szCs w:val="16"/>
        </w:rPr>
        <w:t xml:space="preserve"> QUE ASI LO REQUIERAN</w:t>
      </w:r>
      <w:r w:rsidRPr="00B87FD5">
        <w:rPr>
          <w:rFonts w:ascii="Montserrat" w:hAnsi="Montserrat" w:cs="Arial"/>
          <w:b/>
          <w:sz w:val="16"/>
          <w:szCs w:val="16"/>
        </w:rPr>
        <w:t>.</w:t>
      </w:r>
    </w:p>
    <w:p w14:paraId="70FC2CC0" w14:textId="77777777" w:rsidR="000B7E05" w:rsidRPr="00B87FD5" w:rsidRDefault="000B7E05" w:rsidP="00A92203">
      <w:pPr>
        <w:jc w:val="both"/>
        <w:rPr>
          <w:rFonts w:ascii="Montserrat" w:hAnsi="Montserrat" w:cs="Arial"/>
          <w:sz w:val="16"/>
          <w:szCs w:val="16"/>
        </w:rPr>
      </w:pPr>
    </w:p>
    <w:p w14:paraId="154DBC56" w14:textId="5BB1DBAA"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La siguiente información es indispensable presentarla en la proposición técnica, sin </w:t>
      </w:r>
      <w:r w:rsidR="00A41C9D" w:rsidRPr="00B87FD5">
        <w:rPr>
          <w:rFonts w:ascii="Montserrat" w:hAnsi="Montserrat" w:cs="Arial"/>
          <w:sz w:val="16"/>
          <w:szCs w:val="16"/>
        </w:rPr>
        <w:t>embargo,</w:t>
      </w:r>
      <w:r w:rsidRPr="00B87FD5">
        <w:rPr>
          <w:rFonts w:ascii="Montserrat" w:hAnsi="Montserrat" w:cs="Arial"/>
          <w:sz w:val="16"/>
          <w:szCs w:val="16"/>
        </w:rPr>
        <w:t xml:space="preserve"> no será considerada para efectos de la evaluación de las proposiciones económicas.</w:t>
      </w:r>
    </w:p>
    <w:p w14:paraId="623EE903" w14:textId="77777777" w:rsidR="000B7E05" w:rsidRPr="00B87FD5" w:rsidRDefault="000B7E05" w:rsidP="00A92203">
      <w:pPr>
        <w:jc w:val="both"/>
        <w:rPr>
          <w:rFonts w:ascii="Montserrat" w:hAnsi="Montserrat" w:cs="Arial"/>
          <w:sz w:val="16"/>
          <w:szCs w:val="16"/>
        </w:rPr>
      </w:pPr>
    </w:p>
    <w:p w14:paraId="227DF3A8"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En el caso de que los accesorios del equipo médico no estén incluidos en los cuadros básicos institucionales,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indicarlo.</w:t>
      </w:r>
    </w:p>
    <w:p w14:paraId="54F92628" w14:textId="77777777" w:rsidR="000B7E05" w:rsidRPr="00B87FD5" w:rsidRDefault="000B7E05" w:rsidP="00A92203">
      <w:pPr>
        <w:jc w:val="both"/>
        <w:rPr>
          <w:rFonts w:ascii="Montserrat" w:hAnsi="Montserrat" w:cs="Arial"/>
          <w:sz w:val="16"/>
          <w:szCs w:val="16"/>
        </w:rPr>
      </w:pPr>
    </w:p>
    <w:p w14:paraId="7539BA39" w14:textId="47243716"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Para ello deberá identificar con precisión el accesorio requerido, </w:t>
      </w:r>
      <w:r w:rsidR="00A41C9D" w:rsidRPr="00B87FD5">
        <w:rPr>
          <w:rFonts w:ascii="Montserrat" w:hAnsi="Montserrat" w:cs="Arial"/>
          <w:sz w:val="16"/>
          <w:szCs w:val="16"/>
        </w:rPr>
        <w:t>señalando,</w:t>
      </w:r>
      <w:r w:rsidRPr="00B87FD5">
        <w:rPr>
          <w:rFonts w:ascii="Montserrat" w:hAnsi="Montserrat" w:cs="Arial"/>
          <w:sz w:val="16"/>
          <w:szCs w:val="16"/>
        </w:rPr>
        <w:t xml:space="preserve"> además, si se trata de tecnologías abiertas o exclusivas de una marca determinada.</w:t>
      </w:r>
    </w:p>
    <w:p w14:paraId="42AA19EA" w14:textId="77777777" w:rsidR="000B7E05" w:rsidRPr="00B87FD5" w:rsidRDefault="000B7E05" w:rsidP="00A92203">
      <w:pPr>
        <w:jc w:val="both"/>
        <w:rPr>
          <w:rFonts w:ascii="Montserrat" w:hAnsi="Montserrat" w:cs="Arial"/>
          <w:sz w:val="16"/>
          <w:szCs w:val="16"/>
        </w:rPr>
      </w:pPr>
    </w:p>
    <w:p w14:paraId="12B0ED91" w14:textId="77777777" w:rsidR="003E55C8" w:rsidRPr="00B87FD5" w:rsidRDefault="000B7E05" w:rsidP="00EE6810">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entregar una carta en la que manifieste que, para el caso de resultar adjudicado, se compromete a continuar con el trámite de inclusión en Cuadro Básico </w:t>
      </w:r>
      <w:r w:rsidR="00AF5DAD" w:rsidRPr="00B87FD5">
        <w:rPr>
          <w:rFonts w:ascii="Montserrat" w:hAnsi="Montserrat" w:cs="Arial"/>
          <w:sz w:val="16"/>
          <w:szCs w:val="16"/>
        </w:rPr>
        <w:t>Institucional de los accesorios</w:t>
      </w:r>
      <w:r w:rsidRPr="00B87FD5">
        <w:rPr>
          <w:rFonts w:ascii="Montserrat" w:hAnsi="Montserrat" w:cs="Arial"/>
          <w:sz w:val="16"/>
          <w:szCs w:val="16"/>
        </w:rPr>
        <w:t>, que el equipo requiera para operar correctamente.</w:t>
      </w:r>
    </w:p>
    <w:p w14:paraId="347AB5EF" w14:textId="77777777" w:rsidR="003E55C8" w:rsidRPr="00B87FD5" w:rsidRDefault="003E55C8" w:rsidP="00A92203">
      <w:pPr>
        <w:autoSpaceDE w:val="0"/>
        <w:spacing w:line="192" w:lineRule="exact"/>
        <w:ind w:firstLine="360"/>
        <w:jc w:val="both"/>
        <w:rPr>
          <w:rFonts w:ascii="Montserrat" w:hAnsi="Montserrat" w:cs="Arial"/>
          <w:b/>
          <w:bCs/>
          <w:sz w:val="16"/>
          <w:szCs w:val="16"/>
        </w:rPr>
      </w:pPr>
    </w:p>
    <w:p w14:paraId="62A2515D" w14:textId="77777777" w:rsidR="00850525" w:rsidRPr="00B87FD5" w:rsidRDefault="00850525" w:rsidP="00A92203">
      <w:pPr>
        <w:autoSpaceDE w:val="0"/>
        <w:spacing w:line="192" w:lineRule="exact"/>
        <w:ind w:firstLine="360"/>
        <w:jc w:val="both"/>
        <w:rPr>
          <w:rFonts w:ascii="Montserrat" w:hAnsi="Montserrat" w:cs="Arial"/>
          <w:b/>
          <w:bCs/>
          <w:sz w:val="16"/>
          <w:szCs w:val="16"/>
        </w:rPr>
      </w:pPr>
    </w:p>
    <w:p w14:paraId="081837D4" w14:textId="77777777" w:rsidR="000B7E05" w:rsidRPr="00B87FD5" w:rsidRDefault="000B7E05" w:rsidP="00A92203">
      <w:pPr>
        <w:autoSpaceDE w:val="0"/>
        <w:spacing w:line="192" w:lineRule="exact"/>
        <w:ind w:firstLine="360"/>
        <w:jc w:val="both"/>
        <w:rPr>
          <w:rFonts w:ascii="Montserrat" w:hAnsi="Montserrat" w:cs="Arial"/>
          <w:b/>
          <w:bCs/>
          <w:sz w:val="16"/>
          <w:szCs w:val="16"/>
        </w:rPr>
      </w:pPr>
      <w:r w:rsidRPr="00B87FD5">
        <w:rPr>
          <w:rFonts w:ascii="Montserrat" w:hAnsi="Montserrat" w:cs="Arial"/>
          <w:b/>
          <w:bCs/>
          <w:sz w:val="16"/>
          <w:szCs w:val="16"/>
        </w:rPr>
        <w:t>PUESTA EN OPERACIÓN</w:t>
      </w:r>
      <w:r w:rsidR="00837B2F" w:rsidRPr="00B87FD5">
        <w:rPr>
          <w:rFonts w:ascii="Montserrat" w:hAnsi="Montserrat" w:cs="Arial"/>
          <w:b/>
          <w:bCs/>
          <w:sz w:val="16"/>
          <w:szCs w:val="16"/>
        </w:rPr>
        <w:t xml:space="preserve"> PARA </w:t>
      </w:r>
      <w:r w:rsidR="005D2EC3" w:rsidRPr="00B87FD5">
        <w:rPr>
          <w:rFonts w:ascii="Montserrat" w:hAnsi="Montserrat" w:cs="Arial"/>
          <w:b/>
          <w:bCs/>
          <w:sz w:val="16"/>
          <w:szCs w:val="16"/>
        </w:rPr>
        <w:t>LOS BIENES</w:t>
      </w:r>
      <w:r w:rsidR="00837B2F" w:rsidRPr="00B87FD5">
        <w:rPr>
          <w:rFonts w:ascii="Montserrat" w:hAnsi="Montserrat" w:cs="Arial"/>
          <w:b/>
          <w:bCs/>
          <w:sz w:val="16"/>
          <w:szCs w:val="16"/>
        </w:rPr>
        <w:t xml:space="preserve"> QUE ASI LO REQUIERAN</w:t>
      </w:r>
      <w:r w:rsidR="00C445CD" w:rsidRPr="00B87FD5">
        <w:rPr>
          <w:rFonts w:ascii="Montserrat" w:hAnsi="Montserrat" w:cs="Arial"/>
          <w:b/>
          <w:bCs/>
          <w:sz w:val="16"/>
          <w:szCs w:val="16"/>
        </w:rPr>
        <w:t>.</w:t>
      </w:r>
    </w:p>
    <w:p w14:paraId="242267BB" w14:textId="77777777" w:rsidR="000B7E05" w:rsidRPr="00B87FD5" w:rsidRDefault="000B7E05" w:rsidP="00A92203">
      <w:pPr>
        <w:autoSpaceDE w:val="0"/>
        <w:spacing w:line="192" w:lineRule="exact"/>
        <w:jc w:val="both"/>
        <w:rPr>
          <w:rFonts w:ascii="Montserrat" w:hAnsi="Montserrat" w:cs="Arial"/>
          <w:sz w:val="16"/>
          <w:szCs w:val="16"/>
          <w:shd w:val="clear" w:color="auto" w:fill="EB613D"/>
        </w:rPr>
      </w:pPr>
    </w:p>
    <w:p w14:paraId="56F22EC0" w14:textId="77777777" w:rsidR="000B7E05" w:rsidRPr="00B87FD5" w:rsidRDefault="000B7E05" w:rsidP="00A92203">
      <w:pPr>
        <w:autoSpaceDE w:val="0"/>
        <w:spacing w:line="192" w:lineRule="exact"/>
        <w:jc w:val="both"/>
        <w:rPr>
          <w:rFonts w:ascii="Montserrat" w:hAnsi="Montserrat" w:cs="Arial"/>
          <w:sz w:val="16"/>
          <w:szCs w:val="16"/>
        </w:rPr>
      </w:pPr>
      <w:r w:rsidRPr="00B87FD5">
        <w:rPr>
          <w:rFonts w:ascii="Montserrat" w:hAnsi="Montserrat" w:cs="Arial"/>
          <w:sz w:val="16"/>
          <w:szCs w:val="16"/>
        </w:rPr>
        <w:t xml:space="preserve">Los bienes deberán ser puestos en operación </w:t>
      </w:r>
      <w:r w:rsidR="000A7BE7" w:rsidRPr="00B87FD5">
        <w:rPr>
          <w:rFonts w:ascii="Montserrat" w:hAnsi="Montserrat" w:cs="Arial"/>
          <w:sz w:val="16"/>
          <w:szCs w:val="16"/>
        </w:rPr>
        <w:t>en la unidad donde se requiera</w:t>
      </w:r>
      <w:r w:rsidRPr="00B87FD5">
        <w:rPr>
          <w:rFonts w:ascii="Montserrat" w:hAnsi="Montserrat" w:cs="Arial"/>
          <w:sz w:val="16"/>
          <w:szCs w:val="16"/>
        </w:rPr>
        <w:t>, conforme a la Instalación y Funcionalidad inherente a cada uno de ellos a e</w:t>
      </w:r>
      <w:r w:rsidR="00744228" w:rsidRPr="00B87FD5">
        <w:rPr>
          <w:rFonts w:ascii="Montserrat" w:hAnsi="Montserrat" w:cs="Arial"/>
          <w:sz w:val="16"/>
          <w:szCs w:val="16"/>
        </w:rPr>
        <w:t>ntera satisfacción del Instituto.</w:t>
      </w:r>
    </w:p>
    <w:p w14:paraId="23F84FF9" w14:textId="77777777" w:rsidR="000B7E05" w:rsidRPr="00B87FD5" w:rsidRDefault="000B7E05" w:rsidP="00A92203">
      <w:pPr>
        <w:rPr>
          <w:rFonts w:ascii="Montserrat" w:hAnsi="Montserrat" w:cs="Arial"/>
          <w:sz w:val="16"/>
          <w:szCs w:val="16"/>
        </w:rPr>
      </w:pPr>
    </w:p>
    <w:p w14:paraId="0820BD3B" w14:textId="77777777" w:rsidR="000B7E05" w:rsidRPr="00B87FD5" w:rsidRDefault="00744228" w:rsidP="00A92203">
      <w:pPr>
        <w:jc w:val="both"/>
        <w:rPr>
          <w:rFonts w:ascii="Montserrat" w:hAnsi="Montserrat" w:cs="Arial"/>
          <w:b/>
          <w:sz w:val="16"/>
          <w:szCs w:val="16"/>
          <w:lang w:val="es-MX"/>
        </w:rPr>
      </w:pPr>
      <w:r w:rsidRPr="00B87FD5">
        <w:rPr>
          <w:rFonts w:ascii="Montserrat" w:hAnsi="Montserrat" w:cs="Arial"/>
          <w:b/>
          <w:sz w:val="16"/>
          <w:szCs w:val="16"/>
          <w:lang w:val="es-MX"/>
        </w:rPr>
        <w:t>TODO EL INSTRUMENTAL</w:t>
      </w:r>
      <w:r w:rsidR="000B7E05" w:rsidRPr="00B87FD5">
        <w:rPr>
          <w:rFonts w:ascii="Montserrat" w:hAnsi="Montserrat" w:cs="Arial"/>
          <w:b/>
          <w:sz w:val="16"/>
          <w:szCs w:val="16"/>
          <w:lang w:val="es-MX"/>
        </w:rPr>
        <w:t xml:space="preserve"> Y EQUIPO DEBERA SER ENTREGADO, UBICADO FISICAMENTE Y DESEMPACADO POR EL PROVEEDOR DENTRO DE LA UNIDAD EN LAS AREAS CORRESPONDIENTES DESTINADAS A CADA UNO DE ELLOS PARA SU DEBIDO FUNCIONAMIENTO.</w:t>
      </w:r>
    </w:p>
    <w:p w14:paraId="6B0835A1" w14:textId="77777777" w:rsidR="000B7E05" w:rsidRPr="00B87FD5" w:rsidRDefault="000B7E05" w:rsidP="00A92203">
      <w:pPr>
        <w:jc w:val="both"/>
        <w:rPr>
          <w:rFonts w:ascii="Montserrat" w:hAnsi="Montserrat" w:cs="Arial"/>
          <w:sz w:val="16"/>
          <w:szCs w:val="16"/>
          <w:lang w:val="es-MX"/>
        </w:rPr>
      </w:pPr>
    </w:p>
    <w:p w14:paraId="1DC2D761" w14:textId="77777777" w:rsidR="00EE6810" w:rsidRPr="00B87FD5" w:rsidRDefault="00EE6810" w:rsidP="00DE0B93">
      <w:pPr>
        <w:jc w:val="both"/>
        <w:rPr>
          <w:rFonts w:ascii="Montserrat" w:hAnsi="Montserrat" w:cs="Arial"/>
          <w:b/>
          <w:sz w:val="16"/>
          <w:szCs w:val="16"/>
        </w:rPr>
      </w:pPr>
    </w:p>
    <w:p w14:paraId="56CD5BAF" w14:textId="77777777" w:rsidR="00EE6810" w:rsidRPr="00B87FD5" w:rsidRDefault="00EE6810" w:rsidP="00A92203">
      <w:pPr>
        <w:ind w:firstLine="360"/>
        <w:jc w:val="both"/>
        <w:rPr>
          <w:rFonts w:ascii="Montserrat" w:hAnsi="Montserrat" w:cs="Arial"/>
          <w:b/>
          <w:sz w:val="16"/>
          <w:szCs w:val="16"/>
        </w:rPr>
      </w:pPr>
    </w:p>
    <w:p w14:paraId="1F43324D" w14:textId="77777777" w:rsidR="000B7E05" w:rsidRPr="00B87FD5" w:rsidRDefault="00C445CD" w:rsidP="00A92203">
      <w:pPr>
        <w:ind w:firstLine="360"/>
        <w:jc w:val="both"/>
        <w:rPr>
          <w:rFonts w:ascii="Montserrat" w:hAnsi="Montserrat" w:cs="Arial"/>
          <w:b/>
          <w:sz w:val="16"/>
          <w:szCs w:val="16"/>
        </w:rPr>
      </w:pPr>
      <w:r w:rsidRPr="00B87FD5">
        <w:rPr>
          <w:rFonts w:ascii="Montserrat" w:hAnsi="Montserrat" w:cs="Arial"/>
          <w:b/>
          <w:sz w:val="16"/>
          <w:szCs w:val="16"/>
        </w:rPr>
        <w:t>INSTALACIÓN</w:t>
      </w:r>
      <w:r w:rsidR="005D2EC3" w:rsidRPr="00B87FD5">
        <w:rPr>
          <w:rFonts w:ascii="Montserrat" w:hAnsi="Montserrat" w:cs="Arial"/>
          <w:b/>
          <w:sz w:val="16"/>
          <w:szCs w:val="16"/>
        </w:rPr>
        <w:t xml:space="preserve"> PARA LOS BIENES</w:t>
      </w:r>
      <w:r w:rsidR="00837B2F" w:rsidRPr="00B87FD5">
        <w:rPr>
          <w:rFonts w:ascii="Montserrat" w:hAnsi="Montserrat" w:cs="Arial"/>
          <w:b/>
          <w:sz w:val="16"/>
          <w:szCs w:val="16"/>
        </w:rPr>
        <w:t xml:space="preserve"> QUE ASI LO REQUIERAN</w:t>
      </w:r>
      <w:r w:rsidRPr="00B87FD5">
        <w:rPr>
          <w:rFonts w:ascii="Montserrat" w:hAnsi="Montserrat" w:cs="Arial"/>
          <w:b/>
          <w:sz w:val="16"/>
          <w:szCs w:val="16"/>
        </w:rPr>
        <w:t>.</w:t>
      </w:r>
    </w:p>
    <w:p w14:paraId="6FED72C3" w14:textId="77777777" w:rsidR="000A7BE7" w:rsidRPr="00B87FD5" w:rsidRDefault="000A7BE7" w:rsidP="00A92203">
      <w:pPr>
        <w:jc w:val="both"/>
        <w:rPr>
          <w:rFonts w:ascii="Montserrat" w:hAnsi="Montserrat" w:cs="Arial"/>
          <w:sz w:val="16"/>
          <w:szCs w:val="16"/>
        </w:rPr>
      </w:pPr>
    </w:p>
    <w:p w14:paraId="035884ED" w14:textId="73E35BF5"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lastRenderedPageBreak/>
        <w:t>En el caso de los bienes que re</w:t>
      </w:r>
      <w:r w:rsidR="00BB616B" w:rsidRPr="00B87FD5">
        <w:rPr>
          <w:rFonts w:ascii="Montserrat" w:hAnsi="Montserrat" w:cs="Arial"/>
          <w:sz w:val="16"/>
          <w:szCs w:val="16"/>
        </w:rPr>
        <w:t xml:space="preserve">quieran de aditamentos para su </w:t>
      </w:r>
      <w:r w:rsidRPr="00B87FD5">
        <w:rPr>
          <w:rFonts w:ascii="Montserrat" w:hAnsi="Montserrat" w:cs="Arial"/>
          <w:sz w:val="16"/>
          <w:szCs w:val="16"/>
        </w:rPr>
        <w:t xml:space="preserve">puesta en operación y uso continuo, el importe de los </w:t>
      </w:r>
      <w:r w:rsidR="00A41C9D" w:rsidRPr="00B87FD5">
        <w:rPr>
          <w:rFonts w:ascii="Montserrat" w:hAnsi="Montserrat" w:cs="Arial"/>
          <w:sz w:val="16"/>
          <w:szCs w:val="16"/>
        </w:rPr>
        <w:t>mismos</w:t>
      </w:r>
      <w:r w:rsidRPr="00B87FD5">
        <w:rPr>
          <w:rFonts w:ascii="Montserrat" w:hAnsi="Montserrat" w:cs="Arial"/>
          <w:sz w:val="16"/>
          <w:szCs w:val="16"/>
        </w:rPr>
        <w:t xml:space="preserve"> correrá a cuenta del </w:t>
      </w:r>
      <w:r w:rsidR="00B94202" w:rsidRPr="00B87FD5">
        <w:rPr>
          <w:rFonts w:ascii="Montserrat" w:hAnsi="Montserrat" w:cs="Arial"/>
          <w:sz w:val="16"/>
          <w:szCs w:val="16"/>
        </w:rPr>
        <w:t>participante</w:t>
      </w:r>
      <w:r w:rsidRPr="00B87FD5">
        <w:rPr>
          <w:rFonts w:ascii="Montserrat" w:hAnsi="Montserrat" w:cs="Arial"/>
          <w:sz w:val="16"/>
          <w:szCs w:val="16"/>
        </w:rPr>
        <w:t xml:space="preserve"> adjudicado</w:t>
      </w:r>
    </w:p>
    <w:p w14:paraId="75F022BB" w14:textId="77777777" w:rsidR="000B7E05" w:rsidRPr="00B87FD5" w:rsidRDefault="000B7E05" w:rsidP="00A92203">
      <w:pPr>
        <w:jc w:val="both"/>
        <w:rPr>
          <w:rFonts w:ascii="Montserrat" w:hAnsi="Montserrat" w:cs="Arial"/>
          <w:sz w:val="16"/>
          <w:szCs w:val="16"/>
        </w:rPr>
      </w:pPr>
    </w:p>
    <w:p w14:paraId="1871475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4CCA7B31" w14:textId="77777777" w:rsidR="000B7E05" w:rsidRPr="00B87FD5" w:rsidRDefault="000B7E05" w:rsidP="00A92203">
      <w:pPr>
        <w:jc w:val="both"/>
        <w:rPr>
          <w:rFonts w:ascii="Montserrat" w:hAnsi="Montserrat" w:cs="Arial"/>
          <w:sz w:val="16"/>
          <w:szCs w:val="16"/>
        </w:rPr>
      </w:pPr>
    </w:p>
    <w:p w14:paraId="0EE4F58C" w14:textId="180E6774"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El Jefe de Servicios de Prestaciones Médicas, designará al personal responsable de verificar que los bienes cumplan cabalmente con las especificaciones </w:t>
      </w:r>
      <w:r w:rsidR="00A41C9D" w:rsidRPr="00B87FD5">
        <w:rPr>
          <w:rFonts w:ascii="Montserrat" w:hAnsi="Montserrat" w:cs="Arial"/>
          <w:sz w:val="16"/>
          <w:szCs w:val="16"/>
        </w:rPr>
        <w:t>solicitadas por</w:t>
      </w:r>
      <w:r w:rsidRPr="00B87FD5">
        <w:rPr>
          <w:rFonts w:ascii="Montserrat" w:hAnsi="Montserrat" w:cs="Arial"/>
          <w:sz w:val="16"/>
          <w:szCs w:val="16"/>
        </w:rPr>
        <w:t xml:space="preserve"> el Instituto.</w:t>
      </w:r>
    </w:p>
    <w:p w14:paraId="00ACC12C" w14:textId="77777777" w:rsidR="000B7E05" w:rsidRPr="00B87FD5" w:rsidRDefault="000B7E05" w:rsidP="00A92203">
      <w:pPr>
        <w:suppressAutoHyphens w:val="0"/>
        <w:jc w:val="both"/>
        <w:rPr>
          <w:rFonts w:ascii="Montserrat" w:hAnsi="Montserrat" w:cs="Arial"/>
          <w:sz w:val="16"/>
          <w:szCs w:val="16"/>
        </w:rPr>
      </w:pPr>
    </w:p>
    <w:p w14:paraId="4E8F4954" w14:textId="77777777" w:rsidR="00C138D7" w:rsidRDefault="00C138D7" w:rsidP="00A92203">
      <w:pPr>
        <w:ind w:firstLine="360"/>
        <w:jc w:val="both"/>
        <w:rPr>
          <w:rFonts w:ascii="Montserrat" w:hAnsi="Montserrat" w:cs="Arial"/>
          <w:b/>
          <w:sz w:val="16"/>
          <w:szCs w:val="16"/>
        </w:rPr>
      </w:pPr>
    </w:p>
    <w:p w14:paraId="69FCE7F1" w14:textId="77777777" w:rsidR="00C138D7" w:rsidRDefault="00C138D7" w:rsidP="00A92203">
      <w:pPr>
        <w:ind w:firstLine="360"/>
        <w:jc w:val="both"/>
        <w:rPr>
          <w:rFonts w:ascii="Montserrat" w:hAnsi="Montserrat" w:cs="Arial"/>
          <w:b/>
          <w:sz w:val="16"/>
          <w:szCs w:val="16"/>
        </w:rPr>
      </w:pPr>
    </w:p>
    <w:p w14:paraId="7E7B6922" w14:textId="623DF293"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CAPACITACIÓN</w:t>
      </w:r>
      <w:r w:rsidR="005D2EC3" w:rsidRPr="00B87FD5">
        <w:rPr>
          <w:rFonts w:ascii="Montserrat" w:hAnsi="Montserrat" w:cs="Arial"/>
          <w:b/>
          <w:sz w:val="16"/>
          <w:szCs w:val="16"/>
        </w:rPr>
        <w:t xml:space="preserve"> PARA 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ASI LO REQUIERAN</w:t>
      </w:r>
      <w:r w:rsidR="002B2EAB" w:rsidRPr="00B87FD5">
        <w:rPr>
          <w:rFonts w:ascii="Montserrat" w:hAnsi="Montserrat" w:cs="Arial"/>
          <w:b/>
          <w:sz w:val="16"/>
          <w:szCs w:val="16"/>
        </w:rPr>
        <w:t>.</w:t>
      </w:r>
    </w:p>
    <w:p w14:paraId="5F7D2760" w14:textId="77777777" w:rsidR="000B7E05" w:rsidRPr="00B87FD5" w:rsidRDefault="000B7E05" w:rsidP="00A92203">
      <w:pPr>
        <w:suppressAutoHyphens w:val="0"/>
        <w:jc w:val="both"/>
        <w:rPr>
          <w:rFonts w:ascii="Montserrat" w:hAnsi="Montserrat" w:cs="Arial"/>
          <w:sz w:val="16"/>
          <w:szCs w:val="16"/>
        </w:rPr>
      </w:pPr>
    </w:p>
    <w:p w14:paraId="5F5C7427" w14:textId="7C0D8157" w:rsidR="00C9639C" w:rsidRPr="00B87FD5" w:rsidRDefault="00C9639C" w:rsidP="00C9639C">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adjudicado se obliga a proporcionar una vez efectuada la entrega e instalación según sea el caso de los equipos, la </w:t>
      </w:r>
      <w:r w:rsidRPr="00B87FD5">
        <w:rPr>
          <w:rFonts w:ascii="Montserrat" w:hAnsi="Montserrat" w:cs="Arial"/>
          <w:b/>
          <w:sz w:val="16"/>
          <w:szCs w:val="16"/>
        </w:rPr>
        <w:t>capacitación</w:t>
      </w:r>
      <w:r w:rsidRPr="00B87FD5">
        <w:rPr>
          <w:rFonts w:ascii="Montserrat" w:hAnsi="Montserrat" w:cs="Arial"/>
          <w:sz w:val="16"/>
          <w:szCs w:val="16"/>
        </w:rPr>
        <w:t xml:space="preserve">, de manera exclusiva y dedicada para el personal médico y técnico-médico, en el lugar y para cada una de  las unidades donde fueron instalados los equipos sin costo adicional para el Instituto y atendiendo cada una de las solicitudes de capacitación de la unidad </w:t>
      </w:r>
      <w:r w:rsidR="00A41C9D" w:rsidRPr="00B87FD5">
        <w:rPr>
          <w:rFonts w:ascii="Montserrat" w:hAnsi="Montserrat" w:cs="Arial"/>
          <w:sz w:val="16"/>
          <w:szCs w:val="16"/>
        </w:rPr>
        <w:t>médica</w:t>
      </w:r>
      <w:r w:rsidRPr="00B87FD5">
        <w:rPr>
          <w:rFonts w:ascii="Montserrat" w:hAnsi="Montserrat" w:cs="Arial"/>
          <w:sz w:val="16"/>
          <w:szCs w:val="16"/>
        </w:rPr>
        <w:t xml:space="preserve"> correspondiente y se realizara la capacitación correspondientes dentro </w:t>
      </w:r>
      <w:r w:rsidR="00744228" w:rsidRPr="00B87FD5">
        <w:rPr>
          <w:rFonts w:ascii="Montserrat" w:hAnsi="Montserrat" w:cs="Arial"/>
          <w:sz w:val="16"/>
          <w:szCs w:val="16"/>
        </w:rPr>
        <w:t>de los 05</w:t>
      </w:r>
      <w:r w:rsidRPr="00B87FD5">
        <w:rPr>
          <w:rFonts w:ascii="Montserrat" w:hAnsi="Montserrat" w:cs="Arial"/>
          <w:sz w:val="16"/>
          <w:szCs w:val="16"/>
        </w:rPr>
        <w:t xml:space="preserve"> </w:t>
      </w:r>
      <w:r w:rsidR="00A41C9D" w:rsidRPr="00B87FD5">
        <w:rPr>
          <w:rFonts w:ascii="Montserrat" w:hAnsi="Montserrat" w:cs="Arial"/>
          <w:sz w:val="16"/>
          <w:szCs w:val="16"/>
        </w:rPr>
        <w:t>días</w:t>
      </w:r>
      <w:r w:rsidRPr="00B87FD5">
        <w:rPr>
          <w:rFonts w:ascii="Montserrat" w:hAnsi="Montserrat" w:cs="Arial"/>
          <w:sz w:val="16"/>
          <w:szCs w:val="16"/>
        </w:rPr>
        <w:t xml:space="preserve"> naturales después de haber entregado el equipo.</w:t>
      </w:r>
    </w:p>
    <w:p w14:paraId="78E0D3AE" w14:textId="77777777" w:rsidR="000B7E05" w:rsidRPr="00B87FD5" w:rsidRDefault="000B7E05" w:rsidP="000A7BE7">
      <w:pPr>
        <w:suppressAutoHyphens w:val="0"/>
        <w:jc w:val="both"/>
        <w:rPr>
          <w:rFonts w:ascii="Montserrat" w:hAnsi="Montserrat" w:cs="Arial"/>
          <w:sz w:val="16"/>
          <w:szCs w:val="16"/>
        </w:rPr>
      </w:pPr>
    </w:p>
    <w:p w14:paraId="6425C068" w14:textId="77777777"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 xml:space="preserve">ASISTENCIA </w:t>
      </w:r>
      <w:r w:rsidR="002B2EAB" w:rsidRPr="00B87FD5">
        <w:rPr>
          <w:rFonts w:ascii="Montserrat" w:hAnsi="Montserrat" w:cs="Arial"/>
          <w:b/>
          <w:sz w:val="16"/>
          <w:szCs w:val="16"/>
        </w:rPr>
        <w:t>TÉCNICA.</w:t>
      </w:r>
    </w:p>
    <w:p w14:paraId="17533BE9" w14:textId="77777777" w:rsidR="000B7E05" w:rsidRPr="00B87FD5" w:rsidRDefault="000B7E05" w:rsidP="00A92203">
      <w:pPr>
        <w:jc w:val="both"/>
        <w:rPr>
          <w:rFonts w:ascii="Montserrat" w:hAnsi="Montserrat" w:cs="Arial"/>
          <w:sz w:val="16"/>
          <w:szCs w:val="16"/>
        </w:rPr>
      </w:pPr>
    </w:p>
    <w:p w14:paraId="6F2E2339"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580A29C8" w14:textId="42929F6B" w:rsidR="000B7E05" w:rsidRPr="00B87FD5" w:rsidRDefault="00C51646" w:rsidP="00C51646">
      <w:pPr>
        <w:tabs>
          <w:tab w:val="left" w:pos="1290"/>
        </w:tabs>
        <w:jc w:val="both"/>
        <w:rPr>
          <w:rFonts w:ascii="Montserrat" w:hAnsi="Montserrat" w:cs="Arial"/>
          <w:sz w:val="16"/>
          <w:szCs w:val="16"/>
        </w:rPr>
      </w:pPr>
      <w:r w:rsidRPr="00B87FD5">
        <w:rPr>
          <w:rFonts w:ascii="Montserrat" w:hAnsi="Montserrat" w:cs="Arial"/>
          <w:sz w:val="16"/>
          <w:szCs w:val="16"/>
        </w:rPr>
        <w:tab/>
      </w:r>
    </w:p>
    <w:p w14:paraId="18F1C309" w14:textId="6B2B0ED8" w:rsidR="000B7E05" w:rsidRPr="00B87FD5" w:rsidRDefault="000B7E05" w:rsidP="00A92203">
      <w:pPr>
        <w:suppressAutoHyphens w:val="0"/>
        <w:jc w:val="both"/>
        <w:rPr>
          <w:rFonts w:ascii="Montserrat" w:hAnsi="Montserrat" w:cs="Arial"/>
          <w:sz w:val="16"/>
          <w:szCs w:val="16"/>
        </w:rPr>
      </w:pPr>
      <w:r w:rsidRPr="00B87FD5">
        <w:rPr>
          <w:rFonts w:ascii="Montserrat" w:hAnsi="Montserrat" w:cs="Arial"/>
          <w:sz w:val="16"/>
          <w:szCs w:val="16"/>
        </w:rPr>
        <w:t xml:space="preserve">Asociada a la puesta en operación de los equipos, los proveedores deberán proporcionar por cada uno de ellos dos juegos originales del manual de operación completo, y que deberán ser en los que basó su oferta del equipo respectivo en cada Unidad Médica en que serán instalados, toda la información relativa al bien, deberá estar redactada </w:t>
      </w:r>
      <w:r w:rsidR="00A41C9D" w:rsidRPr="00B87FD5">
        <w:rPr>
          <w:rFonts w:ascii="Montserrat" w:hAnsi="Montserrat" w:cs="Arial"/>
          <w:sz w:val="16"/>
          <w:szCs w:val="16"/>
        </w:rPr>
        <w:t>en idioma</w:t>
      </w:r>
      <w:r w:rsidRPr="00B87FD5">
        <w:rPr>
          <w:rFonts w:ascii="Montserrat" w:hAnsi="Montserrat" w:cs="Arial"/>
          <w:sz w:val="16"/>
          <w:szCs w:val="16"/>
        </w:rPr>
        <w:t xml:space="preserve"> español y ser entregada sin costo adicional para el Instituto.</w:t>
      </w:r>
    </w:p>
    <w:p w14:paraId="0DD400E5" w14:textId="77777777" w:rsidR="000B7E05" w:rsidRPr="00B87FD5" w:rsidRDefault="000B7E05" w:rsidP="00A92203">
      <w:pPr>
        <w:jc w:val="both"/>
        <w:rPr>
          <w:rFonts w:ascii="Montserrat" w:hAnsi="Montserrat" w:cs="Arial"/>
          <w:sz w:val="16"/>
          <w:szCs w:val="16"/>
        </w:rPr>
      </w:pPr>
    </w:p>
    <w:p w14:paraId="193315C1" w14:textId="77777777" w:rsidR="00176A2C" w:rsidRPr="00B87FD5" w:rsidRDefault="005D3861" w:rsidP="00A92203">
      <w:pPr>
        <w:jc w:val="both"/>
        <w:rPr>
          <w:rFonts w:ascii="Montserrat" w:hAnsi="Montserrat" w:cs="Arial"/>
          <w:b/>
          <w:sz w:val="16"/>
          <w:szCs w:val="16"/>
        </w:rPr>
      </w:pPr>
      <w:r w:rsidRPr="00B87FD5">
        <w:rPr>
          <w:rFonts w:ascii="Montserrat" w:hAnsi="Montserrat" w:cs="Arial"/>
          <w:b/>
          <w:bCs/>
          <w:sz w:val="16"/>
          <w:szCs w:val="16"/>
        </w:rPr>
        <w:t>11.3.</w:t>
      </w:r>
      <w:r w:rsidRPr="00B87FD5">
        <w:rPr>
          <w:rFonts w:ascii="Montserrat" w:hAnsi="Montserrat" w:cs="Arial"/>
          <w:b/>
          <w:bCs/>
          <w:sz w:val="16"/>
          <w:szCs w:val="16"/>
        </w:rPr>
        <w:tab/>
        <w:t>CANJE.</w:t>
      </w:r>
    </w:p>
    <w:p w14:paraId="57D6484E" w14:textId="77777777" w:rsidR="000F6623" w:rsidRPr="00B87FD5" w:rsidRDefault="000F6623" w:rsidP="00A92203">
      <w:pPr>
        <w:jc w:val="both"/>
        <w:rPr>
          <w:rFonts w:ascii="Montserrat" w:hAnsi="Montserrat" w:cs="Arial"/>
          <w:sz w:val="16"/>
          <w:szCs w:val="16"/>
        </w:rPr>
      </w:pPr>
    </w:p>
    <w:p w14:paraId="52A0C535" w14:textId="77777777" w:rsidR="00176A2C" w:rsidRPr="00B87FD5" w:rsidRDefault="00176A2C" w:rsidP="000A7BE7">
      <w:pPr>
        <w:jc w:val="both"/>
        <w:rPr>
          <w:rFonts w:ascii="Montserrat" w:hAnsi="Montserrat" w:cs="Arial"/>
          <w:sz w:val="16"/>
          <w:szCs w:val="16"/>
        </w:rPr>
      </w:pPr>
      <w:r w:rsidRPr="00B87FD5">
        <w:rPr>
          <w:rFonts w:ascii="Montserrat" w:hAnsi="Montserrat" w:cs="Arial"/>
          <w:sz w:val="16"/>
          <w:szCs w:val="16"/>
        </w:rPr>
        <w:t>El Instituto, por conducto de</w:t>
      </w:r>
      <w:r w:rsidR="00E86FB9" w:rsidRPr="00B87FD5">
        <w:rPr>
          <w:rFonts w:ascii="Montserrat" w:hAnsi="Montserrat" w:cs="Arial"/>
          <w:sz w:val="16"/>
          <w:szCs w:val="16"/>
        </w:rPr>
        <w:t xml:space="preserve"> </w:t>
      </w:r>
      <w:r w:rsidRPr="00B87FD5">
        <w:rPr>
          <w:rFonts w:ascii="Montserrat" w:hAnsi="Montserrat" w:cs="Arial"/>
          <w:sz w:val="16"/>
          <w:szCs w:val="16"/>
        </w:rPr>
        <w:t>l</w:t>
      </w:r>
      <w:r w:rsidR="00E86FB9" w:rsidRPr="00B87FD5">
        <w:rPr>
          <w:rFonts w:ascii="Montserrat" w:hAnsi="Montserrat" w:cs="Arial"/>
          <w:sz w:val="16"/>
          <w:szCs w:val="16"/>
        </w:rPr>
        <w:t>a</w:t>
      </w:r>
      <w:r w:rsidRPr="00B87FD5">
        <w:rPr>
          <w:rFonts w:ascii="Montserrat" w:hAnsi="Montserrat" w:cs="Arial"/>
          <w:sz w:val="16"/>
          <w:szCs w:val="16"/>
        </w:rPr>
        <w:t xml:space="preserve"> </w:t>
      </w:r>
      <w:r w:rsidR="00636665" w:rsidRPr="00B87FD5">
        <w:rPr>
          <w:rFonts w:ascii="Montserrat" w:hAnsi="Montserrat" w:cs="Arial"/>
          <w:sz w:val="16"/>
          <w:szCs w:val="16"/>
        </w:rPr>
        <w:t>Coordinación de Abastecimiento y Equipamiento</w:t>
      </w:r>
      <w:r w:rsidR="000A7BE7" w:rsidRPr="00B87FD5">
        <w:rPr>
          <w:rFonts w:ascii="Montserrat" w:hAnsi="Montserrat" w:cs="Arial"/>
          <w:sz w:val="16"/>
          <w:szCs w:val="16"/>
        </w:rPr>
        <w:t xml:space="preserve"> y </w:t>
      </w:r>
      <w:r w:rsidRPr="00B87FD5">
        <w:rPr>
          <w:rFonts w:ascii="Montserrat" w:hAnsi="Montserrat" w:cs="Arial"/>
          <w:sz w:val="16"/>
          <w:szCs w:val="16"/>
        </w:rPr>
        <w:t xml:space="preserve"> los responsables administrativos</w:t>
      </w:r>
      <w:r w:rsidR="000A7BE7" w:rsidRPr="00B87FD5">
        <w:rPr>
          <w:rFonts w:ascii="Montserrat" w:hAnsi="Montserrat" w:cs="Arial"/>
          <w:sz w:val="16"/>
          <w:szCs w:val="16"/>
        </w:rPr>
        <w:t xml:space="preserve"> de cada unidad</w:t>
      </w:r>
      <w:r w:rsidRPr="00B87FD5">
        <w:rPr>
          <w:rFonts w:ascii="Montserrat" w:hAnsi="Montserrat" w:cs="Arial"/>
          <w:sz w:val="16"/>
          <w:szCs w:val="16"/>
        </w:rPr>
        <w:t xml:space="preserve">,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7CBA592B" w14:textId="77777777" w:rsidR="00176A2C" w:rsidRPr="00B87FD5" w:rsidRDefault="00176A2C" w:rsidP="00A92203">
      <w:pPr>
        <w:jc w:val="both"/>
        <w:rPr>
          <w:rFonts w:ascii="Montserrat" w:hAnsi="Montserrat" w:cs="Arial"/>
          <w:sz w:val="16"/>
          <w:szCs w:val="16"/>
        </w:rPr>
      </w:pPr>
    </w:p>
    <w:p w14:paraId="13FBBB70"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El proveedor deberá reponer los bienes sujetos a canje, en un plazo que no excederá de diez días hábiles,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3B52720F" w14:textId="77777777" w:rsidR="00FE5562" w:rsidRPr="00B87FD5" w:rsidRDefault="00FE5562" w:rsidP="00A92203">
      <w:pPr>
        <w:jc w:val="both"/>
        <w:rPr>
          <w:rFonts w:ascii="Montserrat" w:hAnsi="Montserrat" w:cs="Arial"/>
          <w:sz w:val="16"/>
          <w:szCs w:val="16"/>
        </w:rPr>
      </w:pPr>
    </w:p>
    <w:p w14:paraId="64EE7008"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caso de que se demuestre que un bien puede producir condiciones peligrosas o inseguras para las personas que los utilicen.</w:t>
      </w:r>
    </w:p>
    <w:p w14:paraId="2A4CC0CB" w14:textId="77777777" w:rsidR="00176A2C" w:rsidRPr="00B87FD5" w:rsidRDefault="00176A2C" w:rsidP="00A92203">
      <w:pPr>
        <w:jc w:val="both"/>
        <w:rPr>
          <w:rFonts w:ascii="Montserrat" w:hAnsi="Montserrat" w:cs="Arial"/>
          <w:sz w:val="16"/>
          <w:szCs w:val="16"/>
        </w:rPr>
      </w:pPr>
    </w:p>
    <w:p w14:paraId="5D8CF613" w14:textId="54E68328"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 xml:space="preserve">El proveedor se obliga a responder por su cuenta y riesgo de los daños y/o perjuicios </w:t>
      </w:r>
      <w:r w:rsidR="00A41C9D" w:rsidRPr="00B87FD5">
        <w:rPr>
          <w:rFonts w:ascii="Montserrat" w:hAnsi="Montserrat" w:cs="Arial"/>
          <w:sz w:val="16"/>
          <w:szCs w:val="16"/>
        </w:rPr>
        <w:t>que,</w:t>
      </w:r>
      <w:r w:rsidRPr="00B87FD5">
        <w:rPr>
          <w:rFonts w:ascii="Montserrat" w:hAnsi="Montserrat" w:cs="Arial"/>
          <w:sz w:val="16"/>
          <w:szCs w:val="16"/>
        </w:rPr>
        <w:t xml:space="preserve"> por inobservancia o negligencia de su parte, llegue a causar al Instituto y/o a terceros.</w:t>
      </w:r>
    </w:p>
    <w:p w14:paraId="03C917F0" w14:textId="77777777" w:rsidR="00176A2C" w:rsidRPr="00B87FD5" w:rsidRDefault="00176A2C" w:rsidP="00A92203">
      <w:pPr>
        <w:jc w:val="both"/>
        <w:rPr>
          <w:rFonts w:ascii="Montserrat" w:hAnsi="Montserrat" w:cs="Arial"/>
          <w:sz w:val="16"/>
          <w:szCs w:val="16"/>
        </w:rPr>
      </w:pPr>
    </w:p>
    <w:p w14:paraId="54A80E47"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4E38AD8E" w14:textId="77777777" w:rsidR="00176A2C" w:rsidRPr="00B87FD5" w:rsidRDefault="00176A2C" w:rsidP="00A92203">
      <w:pPr>
        <w:jc w:val="both"/>
        <w:rPr>
          <w:rFonts w:ascii="Montserrat" w:hAnsi="Montserrat" w:cs="Arial"/>
          <w:sz w:val="16"/>
          <w:szCs w:val="16"/>
        </w:rPr>
      </w:pPr>
    </w:p>
    <w:p w14:paraId="6F6712C6"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60482F3D" w14:textId="77777777" w:rsidR="00176A2C" w:rsidRPr="00B87FD5" w:rsidRDefault="00176A2C" w:rsidP="00A92203">
      <w:pPr>
        <w:jc w:val="both"/>
        <w:rPr>
          <w:rFonts w:ascii="Montserrat" w:hAnsi="Montserrat" w:cs="Arial"/>
          <w:sz w:val="16"/>
          <w:szCs w:val="16"/>
        </w:rPr>
      </w:pPr>
    </w:p>
    <w:p w14:paraId="4C4913FF" w14:textId="54CDDD9E"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 xml:space="preserve">Todos los gastos que se generen con motivo del </w:t>
      </w:r>
      <w:r w:rsidR="00A41C9D" w:rsidRPr="00B87FD5">
        <w:rPr>
          <w:rFonts w:ascii="Montserrat" w:hAnsi="Montserrat" w:cs="Arial"/>
          <w:sz w:val="16"/>
          <w:szCs w:val="16"/>
        </w:rPr>
        <w:t>canje</w:t>
      </w:r>
      <w:r w:rsidRPr="00B87FD5">
        <w:rPr>
          <w:rFonts w:ascii="Montserrat" w:hAnsi="Montserrat" w:cs="Arial"/>
          <w:sz w:val="16"/>
          <w:szCs w:val="16"/>
        </w:rPr>
        <w:t xml:space="preserve"> correrán por cuenta del proveedor, previa notificación del Instituto.</w:t>
      </w:r>
    </w:p>
    <w:p w14:paraId="2A90F980" w14:textId="77777777" w:rsidR="001A2AF9" w:rsidRPr="00B87FD5" w:rsidRDefault="001A2AF9" w:rsidP="00A92203">
      <w:pPr>
        <w:jc w:val="both"/>
        <w:rPr>
          <w:rFonts w:ascii="Montserrat" w:hAnsi="Montserrat" w:cs="Arial"/>
          <w:sz w:val="16"/>
          <w:szCs w:val="16"/>
        </w:rPr>
      </w:pPr>
    </w:p>
    <w:p w14:paraId="76F3D674" w14:textId="77777777" w:rsidR="005D55FC" w:rsidRPr="00B87FD5" w:rsidRDefault="005D55FC" w:rsidP="007C1BF4">
      <w:pPr>
        <w:jc w:val="both"/>
        <w:rPr>
          <w:rFonts w:ascii="Montserrat" w:hAnsi="Montserrat" w:cs="Arial"/>
          <w:b/>
          <w:bCs/>
          <w:sz w:val="16"/>
          <w:szCs w:val="16"/>
        </w:rPr>
      </w:pPr>
    </w:p>
    <w:p w14:paraId="03772657" w14:textId="77777777" w:rsidR="009C6D4E" w:rsidRPr="00B87FD5" w:rsidRDefault="009C6D4E" w:rsidP="007C1BF4">
      <w:pPr>
        <w:jc w:val="both"/>
        <w:rPr>
          <w:rFonts w:ascii="Montserrat" w:hAnsi="Montserrat" w:cs="Arial"/>
          <w:bCs/>
          <w:sz w:val="16"/>
          <w:szCs w:val="16"/>
        </w:rPr>
      </w:pPr>
      <w:r w:rsidRPr="00B87FD5">
        <w:rPr>
          <w:rFonts w:ascii="Montserrat" w:hAnsi="Montserrat" w:cs="Arial"/>
          <w:b/>
          <w:bCs/>
          <w:sz w:val="16"/>
          <w:szCs w:val="16"/>
        </w:rPr>
        <w:lastRenderedPageBreak/>
        <w:t>12.</w:t>
      </w:r>
      <w:r w:rsidR="001164BC" w:rsidRPr="00B87FD5">
        <w:rPr>
          <w:rFonts w:ascii="Montserrat" w:hAnsi="Montserrat" w:cs="Arial"/>
          <w:b/>
          <w:bCs/>
          <w:sz w:val="16"/>
          <w:szCs w:val="16"/>
        </w:rPr>
        <w:tab/>
      </w:r>
      <w:r w:rsidRPr="00B87FD5">
        <w:rPr>
          <w:rFonts w:ascii="Montserrat" w:hAnsi="Montserrat" w:cs="Arial"/>
          <w:b/>
          <w:bCs/>
          <w:sz w:val="16"/>
          <w:szCs w:val="16"/>
        </w:rPr>
        <w:t>PAGOS</w:t>
      </w:r>
      <w:r w:rsidRPr="00B87FD5">
        <w:rPr>
          <w:rFonts w:ascii="Montserrat" w:hAnsi="Montserrat" w:cs="Arial"/>
          <w:bCs/>
          <w:sz w:val="16"/>
          <w:szCs w:val="16"/>
        </w:rPr>
        <w:t>.</w:t>
      </w:r>
    </w:p>
    <w:p w14:paraId="0D06975F" w14:textId="77777777" w:rsidR="0087428C" w:rsidRPr="00B87FD5" w:rsidRDefault="0087428C" w:rsidP="00A92203">
      <w:pPr>
        <w:ind w:hanging="851"/>
        <w:jc w:val="both"/>
        <w:rPr>
          <w:rFonts w:ascii="Montserrat" w:hAnsi="Montserrat" w:cs="Arial"/>
          <w:bCs/>
          <w:sz w:val="16"/>
          <w:szCs w:val="16"/>
        </w:rPr>
      </w:pPr>
    </w:p>
    <w:p w14:paraId="50E9E117" w14:textId="77777777" w:rsidR="007713E2" w:rsidRPr="00B87FD5" w:rsidRDefault="007713E2" w:rsidP="007713E2">
      <w:pPr>
        <w:pStyle w:val="Sangra2detindependiente10"/>
        <w:tabs>
          <w:tab w:val="left" w:pos="-284"/>
          <w:tab w:val="left" w:pos="9498"/>
        </w:tabs>
        <w:spacing w:after="0" w:line="240" w:lineRule="auto"/>
        <w:ind w:left="0"/>
        <w:jc w:val="both"/>
        <w:rPr>
          <w:rFonts w:ascii="Montserrat" w:hAnsi="Montserrat" w:cs="Arial"/>
          <w:sz w:val="16"/>
          <w:szCs w:val="16"/>
        </w:rPr>
      </w:pPr>
      <w:r w:rsidRPr="00B87FD5">
        <w:rPr>
          <w:rFonts w:ascii="Montserrat" w:hAnsi="Montserrat" w:cs="Arial"/>
          <w:sz w:val="16"/>
          <w:szCs w:val="16"/>
        </w:rPr>
        <w:t xml:space="preserve">El pago se efectuará en pesos mexicanos a los 20 días naturales posteriores a la entrega por parte del proveedor, de los siguientes documentos: </w:t>
      </w:r>
    </w:p>
    <w:p w14:paraId="376D176F" w14:textId="77777777" w:rsidR="007713E2" w:rsidRPr="00B87FD5" w:rsidRDefault="007713E2" w:rsidP="007713E2">
      <w:pPr>
        <w:tabs>
          <w:tab w:val="left" w:pos="850"/>
          <w:tab w:val="left" w:pos="10632"/>
        </w:tabs>
        <w:jc w:val="both"/>
        <w:rPr>
          <w:rFonts w:ascii="Montserrat" w:hAnsi="Montserrat" w:cs="Arial"/>
          <w:sz w:val="16"/>
          <w:szCs w:val="16"/>
        </w:rPr>
      </w:pPr>
    </w:p>
    <w:p w14:paraId="6F28BC43" w14:textId="54FD1DD4" w:rsidR="007713E2" w:rsidRPr="00B87FD5" w:rsidRDefault="00287551"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deberá incluir en la repr</w:t>
      </w:r>
      <w:r w:rsidR="00A36282" w:rsidRPr="00B87FD5">
        <w:rPr>
          <w:rFonts w:ascii="Montserrat" w:hAnsi="Montserrat" w:cs="Arial"/>
          <w:sz w:val="16"/>
          <w:szCs w:val="16"/>
        </w:rPr>
        <w:t>esentación impresa del CFDI</w:t>
      </w:r>
      <w:r w:rsidRPr="00B87FD5">
        <w:rPr>
          <w:rFonts w:ascii="Montserrat" w:hAnsi="Montserrat" w:cs="Arial"/>
          <w:sz w:val="16"/>
          <w:szCs w:val="16"/>
        </w:rPr>
        <w:t xml:space="preserve"> el número de ID y numero de recepción, acompañar a la factura la remisión pedido, acta entrega recepción, instalación,  carta garantía, con el propósito de cumplir con lo requerido en el anexo 2 para la cuenta contable </w:t>
      </w:r>
      <w:r w:rsidR="00744228" w:rsidRPr="00B87FD5">
        <w:rPr>
          <w:rFonts w:ascii="Montserrat" w:hAnsi="Montserrat" w:cs="Arial"/>
          <w:sz w:val="16"/>
          <w:szCs w:val="16"/>
        </w:rPr>
        <w:t>correspondiente</w:t>
      </w:r>
      <w:r w:rsidRPr="00B87FD5">
        <w:rPr>
          <w:rFonts w:ascii="Montserrat" w:hAnsi="Montserrat" w:cs="Arial"/>
          <w:sz w:val="16"/>
          <w:szCs w:val="16"/>
        </w:rPr>
        <w:t xml:space="preserve"> vigente al 13 de septiembre de 2022 </w:t>
      </w:r>
      <w:r w:rsidR="007713E2" w:rsidRPr="00B87FD5">
        <w:rPr>
          <w:rFonts w:ascii="Montserrat" w:hAnsi="Montserrat" w:cs="Arial"/>
          <w:sz w:val="16"/>
          <w:szCs w:val="16"/>
        </w:rPr>
        <w:t>Original de la factura (representación impresa del comprobante fiscal digital</w:t>
      </w:r>
      <w:r w:rsidR="00C9639C" w:rsidRPr="00B87FD5">
        <w:rPr>
          <w:rFonts w:ascii="Montserrat" w:hAnsi="Montserrat" w:cs="Arial"/>
          <w:sz w:val="16"/>
          <w:szCs w:val="16"/>
        </w:rPr>
        <w:t xml:space="preserve"> por internet CFDI</w:t>
      </w:r>
      <w:r w:rsidR="007713E2" w:rsidRPr="00B87FD5">
        <w:rPr>
          <w:rFonts w:ascii="Montserrat" w:hAnsi="Montserrat" w:cs="Arial"/>
          <w:sz w:val="16"/>
          <w:szCs w:val="16"/>
        </w:rPr>
        <w:t>) que reúna los requisitos fiscales respectivos, en la que se indique los bienes entregados, numero de proveedor, numero de contrato o pedido, numero de alta(s), en su caso, numero de fianza y nombr</w:t>
      </w:r>
      <w:r w:rsidR="00A36282" w:rsidRPr="00B87FD5">
        <w:rPr>
          <w:rFonts w:ascii="Montserrat" w:hAnsi="Montserrat" w:cs="Arial"/>
          <w:sz w:val="16"/>
          <w:szCs w:val="16"/>
        </w:rPr>
        <w:t>e de la afianzadora,</w:t>
      </w:r>
      <w:r w:rsidR="007713E2" w:rsidRPr="00B87FD5">
        <w:rPr>
          <w:rFonts w:ascii="Montserrat" w:hAnsi="Montserrat" w:cs="Arial"/>
          <w:sz w:val="16"/>
          <w:szCs w:val="16"/>
        </w:rPr>
        <w:t xml:space="preserve"> descripción de los bienes recibidos,</w:t>
      </w:r>
      <w:r w:rsidR="00A36282" w:rsidRPr="00B87FD5">
        <w:rPr>
          <w:rFonts w:ascii="Montserrat" w:hAnsi="Montserrat" w:cs="Arial"/>
          <w:sz w:val="16"/>
          <w:szCs w:val="16"/>
        </w:rPr>
        <w:t xml:space="preserve"> que </w:t>
      </w:r>
      <w:r w:rsidR="00A41C9D" w:rsidRPr="00B87FD5">
        <w:rPr>
          <w:rFonts w:ascii="Montserrat" w:hAnsi="Montserrat" w:cs="Arial"/>
          <w:sz w:val="16"/>
          <w:szCs w:val="16"/>
        </w:rPr>
        <w:t>deberá</w:t>
      </w:r>
      <w:r w:rsidR="00A36282" w:rsidRPr="00B87FD5">
        <w:rPr>
          <w:rFonts w:ascii="Montserrat" w:hAnsi="Montserrat" w:cs="Arial"/>
          <w:sz w:val="16"/>
          <w:szCs w:val="16"/>
        </w:rPr>
        <w:t xml:space="preserve"> acompañar junto con la representación impresa del CFDI opinión de cumplimiento positiva y vigente en materia de seguridad social</w:t>
      </w:r>
      <w:r w:rsidR="00576985">
        <w:rPr>
          <w:rFonts w:ascii="Montserrat" w:hAnsi="Montserrat" w:cs="Arial"/>
          <w:sz w:val="16"/>
          <w:szCs w:val="16"/>
        </w:rPr>
        <w:t xml:space="preserve"> (IMSS)</w:t>
      </w:r>
      <w:r w:rsidR="00A36282" w:rsidRPr="00B87FD5">
        <w:rPr>
          <w:rFonts w:ascii="Montserrat" w:hAnsi="Montserrat" w:cs="Arial"/>
          <w:sz w:val="16"/>
          <w:szCs w:val="16"/>
        </w:rPr>
        <w:t>,</w:t>
      </w:r>
      <w:r w:rsidR="007713E2" w:rsidRPr="00B87FD5">
        <w:rPr>
          <w:rFonts w:ascii="Montserrat" w:hAnsi="Montserrat" w:cs="Arial"/>
          <w:sz w:val="16"/>
          <w:szCs w:val="16"/>
        </w:rPr>
        <w:t xml:space="preserve"> dichos documentos deberán ser entregados  en el Departamento de Presupuesto, Contabilidad y Erogaciones, sita en Belisario Domínguez No. 1000, Sector Libertad, C.P. 44340, Colonia Independencia, Guadalajara, Jalisco, en días hábiles de lunes a viernes y en el horario de 8:00 a 13:00 horas.</w:t>
      </w:r>
      <w:r w:rsidR="00494EDC" w:rsidRPr="00B87FD5">
        <w:rPr>
          <w:rFonts w:ascii="Montserrat" w:hAnsi="Montserrat" w:cs="Arial"/>
          <w:sz w:val="16"/>
          <w:szCs w:val="16"/>
        </w:rPr>
        <w:t xml:space="preserve"> </w:t>
      </w:r>
    </w:p>
    <w:p w14:paraId="08CB465D" w14:textId="0E2567DB"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 xml:space="preserve">Se deberán de expedir los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Numero 476, Colonia Juarez, C.P. 06600, demarcación territorial </w:t>
      </w:r>
      <w:r w:rsidR="00A41C9D" w:rsidRPr="00B87FD5">
        <w:rPr>
          <w:rFonts w:ascii="Montserrat" w:hAnsi="Montserrat" w:cs="Arial"/>
          <w:sz w:val="16"/>
          <w:szCs w:val="16"/>
        </w:rPr>
        <w:t>Cuauhtémoc</w:t>
      </w:r>
      <w:r w:rsidRPr="00B87FD5">
        <w:rPr>
          <w:rFonts w:ascii="Montserrat" w:hAnsi="Montserrat" w:cs="Arial"/>
          <w:sz w:val="16"/>
          <w:szCs w:val="16"/>
        </w:rPr>
        <w:t>, Ciudad de México.</w:t>
      </w:r>
    </w:p>
    <w:p w14:paraId="7957002D" w14:textId="77777777"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Para la validación de dichos comprobantes, se deberá cargar en internet, a través del portal de servicios a proveedores de la página del instituto, el archivo en formato XML, la validez de los mismos, será determinada durante la carga y únicamente los comprobantes validos serán procedentes de pago.</w:t>
      </w:r>
    </w:p>
    <w:p w14:paraId="19AEA680" w14:textId="6BADE80C"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El proveedor se obliga a no cancelar ante el SA</w:t>
      </w:r>
      <w:r w:rsidR="00C51646" w:rsidRPr="00B87FD5">
        <w:rPr>
          <w:rFonts w:ascii="Montserrat" w:hAnsi="Montserrat" w:cs="Arial"/>
          <w:sz w:val="16"/>
          <w:szCs w:val="16"/>
        </w:rPr>
        <w:t>T, el comprobante fiscal por internet</w:t>
      </w:r>
      <w:r w:rsidRPr="00B87FD5">
        <w:rPr>
          <w:rFonts w:ascii="Montserrat" w:hAnsi="Montserrat" w:cs="Arial"/>
          <w:sz w:val="16"/>
          <w:szCs w:val="16"/>
        </w:rPr>
        <w:t xml:space="preserve"> (CFDI) a favor del instituto previamente validados en el portal de servicios a proveedores, salvo justificación y comunicación por parte del mismo al administrador del contrato para su autorización expresa, debiendo este informar a las áreas de </w:t>
      </w:r>
      <w:r w:rsidR="00A41C9D" w:rsidRPr="00B87FD5">
        <w:rPr>
          <w:rFonts w:ascii="Montserrat" w:hAnsi="Montserrat" w:cs="Arial"/>
          <w:sz w:val="16"/>
          <w:szCs w:val="16"/>
        </w:rPr>
        <w:t>trámite</w:t>
      </w:r>
      <w:r w:rsidRPr="00B87FD5">
        <w:rPr>
          <w:rFonts w:ascii="Montserrat" w:hAnsi="Montserrat" w:cs="Arial"/>
          <w:sz w:val="16"/>
          <w:szCs w:val="16"/>
        </w:rPr>
        <w:t xml:space="preserve"> de erogaciones de dicha justificación y </w:t>
      </w:r>
      <w:r w:rsidR="00A41C9D" w:rsidRPr="00B87FD5">
        <w:rPr>
          <w:rFonts w:ascii="Montserrat" w:hAnsi="Montserrat" w:cs="Arial"/>
          <w:sz w:val="16"/>
          <w:szCs w:val="16"/>
        </w:rPr>
        <w:t>reposición</w:t>
      </w:r>
      <w:r w:rsidRPr="00B87FD5">
        <w:rPr>
          <w:rFonts w:ascii="Montserrat" w:hAnsi="Montserrat" w:cs="Arial"/>
          <w:sz w:val="16"/>
          <w:szCs w:val="16"/>
        </w:rPr>
        <w:t xml:space="preserve"> del CFDI en su caso.</w:t>
      </w:r>
    </w:p>
    <w:p w14:paraId="5C36428E" w14:textId="77777777"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eastAsia="Calibri" w:hAnsi="Montserrat" w:cs="Arial"/>
          <w:sz w:val="16"/>
          <w:szCs w:val="16"/>
          <w:lang w:val="es-MX" w:eastAsia="en-US"/>
        </w:rPr>
      </w:pPr>
      <w:r w:rsidRPr="00B87FD5">
        <w:rPr>
          <w:rFonts w:ascii="Montserrat" w:eastAsia="Calibri" w:hAnsi="Montserrat" w:cs="Arial"/>
          <w:sz w:val="16"/>
          <w:szCs w:val="16"/>
          <w:lang w:val="es-MX" w:eastAsia="en-US"/>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28A43B6C" w14:textId="77777777" w:rsidR="007713E2" w:rsidRPr="00B87FD5" w:rsidRDefault="007713E2" w:rsidP="007713E2">
      <w:pPr>
        <w:ind w:right="-34"/>
        <w:jc w:val="both"/>
        <w:rPr>
          <w:rFonts w:ascii="Montserrat" w:hAnsi="Montserrat" w:cs="Arial"/>
          <w:sz w:val="16"/>
          <w:szCs w:val="16"/>
          <w:lang w:eastAsia="es-ES"/>
        </w:rPr>
      </w:pPr>
      <w:r w:rsidRPr="00B87FD5">
        <w:rPr>
          <w:rFonts w:ascii="Montserrat" w:hAnsi="Montserrat" w:cs="Arial"/>
          <w:sz w:val="16"/>
          <w:szCs w:val="16"/>
          <w:lang w:eastAsia="es-ES"/>
        </w:rPr>
        <w:t>En caso de que el proveedor presente su factura con errores o deficiencias, el plazo de pago se ajustará en términos de los artículos 89 y 90 del reglamento.</w:t>
      </w:r>
    </w:p>
    <w:p w14:paraId="3F885F0C" w14:textId="77777777" w:rsidR="007713E2" w:rsidRPr="00B87FD5" w:rsidRDefault="007713E2" w:rsidP="007713E2">
      <w:pPr>
        <w:suppressAutoHyphens w:val="0"/>
        <w:jc w:val="both"/>
        <w:rPr>
          <w:rFonts w:ascii="Montserrat" w:hAnsi="Montserrat" w:cs="Arial"/>
          <w:sz w:val="16"/>
          <w:szCs w:val="16"/>
          <w:lang w:eastAsia="es-ES"/>
        </w:rPr>
      </w:pPr>
    </w:p>
    <w:p w14:paraId="6DB32DC4" w14:textId="77777777" w:rsidR="007713E2" w:rsidRPr="00B87FD5" w:rsidRDefault="007713E2" w:rsidP="007713E2">
      <w:pPr>
        <w:suppressAutoHyphens w:val="0"/>
        <w:jc w:val="both"/>
        <w:rPr>
          <w:rFonts w:ascii="Montserrat" w:hAnsi="Montserrat" w:cs="Arial"/>
          <w:sz w:val="16"/>
          <w:szCs w:val="16"/>
          <w:lang w:eastAsia="es-ES"/>
        </w:rPr>
      </w:pPr>
      <w:r w:rsidRPr="00B87FD5">
        <w:rPr>
          <w:rFonts w:ascii="Montserrat" w:hAnsi="Montserrat" w:cs="Arial"/>
          <w:sz w:val="16"/>
          <w:szCs w:val="16"/>
          <w:lang w:eastAsia="es-ES"/>
        </w:rPr>
        <w:t>El proveedor expedirá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la representación impresa por sí misma no será sustento para pago si no se hace la carga del xml, del cual se originó o si la misma no es una representación fiel de xml origen. Para cualquier duda o aclaración dirigirse a los siguientes correos y teléfonos: carlos.rebollo@imss.gob.mx; nohemi.mendoza@imss.gob.mx, 0155 52 38 27 00 ext. 18724 y ext. 18676.</w:t>
      </w:r>
    </w:p>
    <w:p w14:paraId="0DEFB350" w14:textId="77777777" w:rsidR="007713E2" w:rsidRPr="00B87FD5" w:rsidRDefault="007713E2" w:rsidP="007713E2">
      <w:pPr>
        <w:tabs>
          <w:tab w:val="left" w:pos="1079"/>
          <w:tab w:val="left" w:pos="3091"/>
          <w:tab w:val="left" w:pos="10037"/>
        </w:tabs>
        <w:suppressAutoHyphens w:val="0"/>
        <w:overflowPunct w:val="0"/>
        <w:autoSpaceDE w:val="0"/>
        <w:spacing w:after="120"/>
        <w:jc w:val="both"/>
        <w:textAlignment w:val="baseline"/>
        <w:rPr>
          <w:rFonts w:ascii="Montserrat" w:hAnsi="Montserrat" w:cs="Arial"/>
          <w:sz w:val="16"/>
          <w:szCs w:val="16"/>
          <w:lang w:eastAsia="es-ES"/>
        </w:rPr>
      </w:pPr>
    </w:p>
    <w:p w14:paraId="3FBEC853" w14:textId="77777777"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bCs/>
          <w:iCs/>
          <w:sz w:val="16"/>
          <w:szCs w:val="16"/>
          <w:lang w:eastAsia="es-ES"/>
        </w:rPr>
        <w:t xml:space="preserve">El instituto efectuará el pago de los bienes suministrados a través del esquema electrónico intrabancario que el instituto tiene en operación, con </w:t>
      </w:r>
      <w:r w:rsidRPr="00B87FD5">
        <w:rPr>
          <w:rFonts w:ascii="Montserrat" w:hAnsi="Montserrat" w:cs="Arial"/>
          <w:sz w:val="16"/>
          <w:szCs w:val="16"/>
          <w:lang w:eastAsia="es-ES"/>
        </w:rPr>
        <w:t xml:space="preserve">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 </w:t>
      </w:r>
    </w:p>
    <w:p w14:paraId="1517DDD7" w14:textId="50E8F679"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 xml:space="preserve">En caso de que el proveedor solicite el abono en una cuenta contratada en un banco diferente a los antes citados (intrabancario), el </w:t>
      </w:r>
      <w:r w:rsidR="00A41C9D" w:rsidRPr="00B87FD5">
        <w:rPr>
          <w:rFonts w:ascii="Montserrat" w:hAnsi="Montserrat" w:cs="Arial"/>
          <w:sz w:val="16"/>
          <w:szCs w:val="16"/>
          <w:lang w:eastAsia="es-ES"/>
        </w:rPr>
        <w:t>instituto realizará</w:t>
      </w:r>
      <w:r w:rsidRPr="00B87FD5">
        <w:rPr>
          <w:rFonts w:ascii="Montserrat" w:hAnsi="Montserrat" w:cs="Arial"/>
          <w:sz w:val="16"/>
          <w:szCs w:val="16"/>
          <w:lang w:eastAsia="es-ES"/>
        </w:rPr>
        <w:t xml:space="preserve"> la instrucción de pago en la fecha de vencimiento del contra recibo y su aplicación se llevará a cabo al día hábil siguiente, de acuerdo con el mecanismo establecido por  cecoban.</w:t>
      </w:r>
    </w:p>
    <w:p w14:paraId="4FA631BC" w14:textId="5B69B25B"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Anexo a la solicitud de pago electrón</w:t>
      </w:r>
      <w:r w:rsidR="00CA0783" w:rsidRPr="00B87FD5">
        <w:rPr>
          <w:rFonts w:ascii="Montserrat" w:hAnsi="Montserrat" w:cs="Arial"/>
          <w:sz w:val="16"/>
          <w:szCs w:val="16"/>
          <w:lang w:eastAsia="es-ES"/>
        </w:rPr>
        <w:t>ico (inter</w:t>
      </w:r>
      <w:r w:rsidRPr="00B87FD5">
        <w:rPr>
          <w:rFonts w:ascii="Montserrat" w:hAnsi="Montserrat" w:cs="Arial"/>
          <w:sz w:val="16"/>
          <w:szCs w:val="16"/>
          <w:lang w:eastAsia="es-ES"/>
        </w:rPr>
        <w:t>bancario e intrabancario) deberá el proveedor, presentar original y copia de la cédula del registro federal de contribuyentes, poder notarial e identificación oficial; los originales se solicitan únicamente para cotejar los datos y les será devueltos en el mismo acto.</w:t>
      </w:r>
    </w:p>
    <w:p w14:paraId="35CECEB7" w14:textId="77777777" w:rsidR="007713E2" w:rsidRPr="00B87FD5" w:rsidRDefault="007713E2" w:rsidP="007713E2">
      <w:pPr>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 xml:space="preserve"> el proveedor”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59DD1F04" w14:textId="77777777" w:rsidR="007713E2" w:rsidRPr="00B87FD5" w:rsidRDefault="007713E2" w:rsidP="007713E2">
      <w:pPr>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lastRenderedPageBreak/>
        <w:t>“el proveedor” acepta que “el instituto” por escrito y previo al cobro de cualquier factura, que de conformidad con lo dispuesto en el artículo 40b, último párrafo, de la ley del seguro social, en el supuesto de que durante la vigencia del presente contrato, se generen cuentas por liquidar a su cargo, liquidas y exigibles a favor de “el instituto” le sean aplicados como descuentos en los recursos que le corresponda percibir con motivo del presente instrumento, contra los adeudos que, en su caso tuviera por concepto de cuotas obrero patronales.</w:t>
      </w:r>
    </w:p>
    <w:p w14:paraId="12FBC2CF" w14:textId="7A461106"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Los pro</w:t>
      </w:r>
      <w:r w:rsidR="00255165">
        <w:rPr>
          <w:rFonts w:ascii="Montserrat" w:hAnsi="Montserrat" w:cs="Arial"/>
          <w:sz w:val="16"/>
          <w:szCs w:val="16"/>
          <w:lang w:eastAsia="es-ES"/>
        </w:rPr>
        <w:t>veedores que sean adjudicados</w:t>
      </w:r>
      <w:r w:rsidRPr="00B87FD5">
        <w:rPr>
          <w:rFonts w:ascii="Montserrat" w:hAnsi="Montserrat" w:cs="Arial"/>
          <w:sz w:val="16"/>
          <w:szCs w:val="16"/>
          <w:lang w:eastAsia="es-ES"/>
        </w:rPr>
        <w:t>,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5F6D3752" w14:textId="77777777"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El pago de los bienes quedará condicionado proporcionalmente al pago que el proveedor deba efectuar por concepto de penas convencionales.</w:t>
      </w:r>
    </w:p>
    <w:p w14:paraId="7BF0207F" w14:textId="4FC1667F" w:rsidR="00226E69" w:rsidRPr="00B87FD5" w:rsidRDefault="00226E69"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 xml:space="preserve">Se solicita se realice un CFDI con el total de bienes </w:t>
      </w:r>
      <w:r w:rsidR="00A41C9D" w:rsidRPr="00B87FD5">
        <w:rPr>
          <w:rFonts w:ascii="Montserrat" w:hAnsi="Montserrat" w:cs="Arial"/>
          <w:sz w:val="16"/>
          <w:szCs w:val="16"/>
          <w:lang w:eastAsia="es-ES"/>
        </w:rPr>
        <w:t>entregados por cada</w:t>
      </w:r>
      <w:r w:rsidRPr="00B87FD5">
        <w:rPr>
          <w:rFonts w:ascii="Montserrat" w:hAnsi="Montserrat" w:cs="Arial"/>
          <w:sz w:val="16"/>
          <w:szCs w:val="16"/>
          <w:lang w:eastAsia="es-ES"/>
        </w:rPr>
        <w:t xml:space="preserve"> unidad hospitalaria. </w:t>
      </w:r>
    </w:p>
    <w:p w14:paraId="461BB4ED" w14:textId="77777777" w:rsidR="007713E2" w:rsidRPr="00B87FD5" w:rsidRDefault="007713E2" w:rsidP="007713E2">
      <w:pPr>
        <w:tabs>
          <w:tab w:val="left" w:pos="426"/>
        </w:tabs>
        <w:jc w:val="both"/>
        <w:rPr>
          <w:rFonts w:ascii="Montserrat" w:hAnsi="Montserrat" w:cs="Arial"/>
          <w:b/>
          <w:bCs/>
          <w:sz w:val="16"/>
          <w:szCs w:val="16"/>
        </w:rPr>
      </w:pPr>
    </w:p>
    <w:p w14:paraId="2FF8CDA0" w14:textId="77777777" w:rsidR="001C4E1F" w:rsidRPr="00B87FD5" w:rsidRDefault="001C4E1F" w:rsidP="00A92203">
      <w:pPr>
        <w:pStyle w:val="Ttulo2"/>
        <w:tabs>
          <w:tab w:val="left" w:pos="-732"/>
        </w:tabs>
        <w:spacing w:before="0" w:after="0"/>
        <w:ind w:left="0" w:hanging="578"/>
        <w:jc w:val="both"/>
        <w:rPr>
          <w:rFonts w:ascii="Montserrat" w:hAnsi="Montserrat" w:cs="Arial"/>
          <w:b w:val="0"/>
          <w:i w:val="0"/>
          <w:sz w:val="16"/>
          <w:szCs w:val="16"/>
        </w:rPr>
      </w:pPr>
    </w:p>
    <w:p w14:paraId="76F551AE" w14:textId="77777777" w:rsidR="00854E77" w:rsidRPr="00B87FD5" w:rsidRDefault="00A44AF7" w:rsidP="00A92203">
      <w:pPr>
        <w:pStyle w:val="Ttulo2"/>
        <w:tabs>
          <w:tab w:val="left" w:pos="-732"/>
        </w:tabs>
        <w:spacing w:before="0" w:after="0"/>
        <w:ind w:left="0" w:hanging="578"/>
        <w:jc w:val="both"/>
        <w:rPr>
          <w:rFonts w:ascii="Montserrat" w:hAnsi="Montserrat" w:cs="Arial"/>
          <w:i w:val="0"/>
          <w:sz w:val="16"/>
          <w:szCs w:val="16"/>
        </w:rPr>
      </w:pPr>
      <w:r w:rsidRPr="00B87FD5">
        <w:rPr>
          <w:rFonts w:ascii="Montserrat" w:hAnsi="Montserrat" w:cs="Arial"/>
          <w:i w:val="0"/>
          <w:sz w:val="16"/>
          <w:szCs w:val="16"/>
        </w:rPr>
        <w:t>12.1. IMPUESTOS Y DERECHOS.</w:t>
      </w:r>
    </w:p>
    <w:p w14:paraId="3C4B8941" w14:textId="77777777" w:rsidR="0063039A" w:rsidRPr="00B87FD5" w:rsidRDefault="0063039A" w:rsidP="00A92203">
      <w:pPr>
        <w:jc w:val="both"/>
        <w:rPr>
          <w:rFonts w:ascii="Montserrat" w:hAnsi="Montserrat" w:cs="Arial"/>
          <w:sz w:val="16"/>
          <w:szCs w:val="16"/>
        </w:rPr>
      </w:pPr>
    </w:p>
    <w:p w14:paraId="38DD64FF" w14:textId="6FB41F22" w:rsidR="0043196B" w:rsidRPr="00B87FD5" w:rsidRDefault="0043196B" w:rsidP="00A92203">
      <w:pPr>
        <w:jc w:val="both"/>
        <w:rPr>
          <w:rFonts w:ascii="Montserrat" w:hAnsi="Montserrat" w:cs="Arial"/>
          <w:sz w:val="16"/>
          <w:szCs w:val="16"/>
        </w:rPr>
      </w:pPr>
      <w:r w:rsidRPr="00B87FD5">
        <w:rPr>
          <w:rFonts w:ascii="Montserrat" w:hAnsi="Montserrat" w:cs="Arial"/>
          <w:sz w:val="16"/>
          <w:szCs w:val="16"/>
        </w:rPr>
        <w:t xml:space="preserve">Los impuestos y derechos que procedan con motivo de la adquisición de los bienes objeto de la presente </w:t>
      </w:r>
      <w:bookmarkStart w:id="1" w:name="_DV_M234"/>
      <w:bookmarkEnd w:id="1"/>
      <w:r w:rsidR="00A41C9D" w:rsidRPr="00B87FD5">
        <w:rPr>
          <w:rFonts w:ascii="Montserrat" w:hAnsi="Montserrat" w:cs="Arial"/>
          <w:sz w:val="16"/>
          <w:szCs w:val="16"/>
        </w:rPr>
        <w:t>Convocatoria</w:t>
      </w:r>
      <w:r w:rsidRPr="00B87FD5">
        <w:rPr>
          <w:rFonts w:ascii="Montserrat" w:hAnsi="Montserrat" w:cs="Arial"/>
          <w:sz w:val="16"/>
          <w:szCs w:val="16"/>
        </w:rPr>
        <w:t xml:space="preserve"> serán pagados por el proveedor</w:t>
      </w:r>
      <w:bookmarkStart w:id="2" w:name="_DV_C248"/>
      <w:r w:rsidRPr="00B87FD5">
        <w:rPr>
          <w:rFonts w:ascii="Montserrat" w:hAnsi="Montserrat" w:cs="Arial"/>
          <w:sz w:val="16"/>
          <w:szCs w:val="16"/>
        </w:rPr>
        <w:t xml:space="preserve"> conforme a la legislación aplicable en la materia. </w:t>
      </w:r>
      <w:bookmarkEnd w:id="2"/>
    </w:p>
    <w:p w14:paraId="20785112" w14:textId="77777777" w:rsidR="0043196B" w:rsidRPr="00B87FD5" w:rsidRDefault="0043196B" w:rsidP="00A92203">
      <w:pPr>
        <w:jc w:val="both"/>
        <w:rPr>
          <w:rFonts w:ascii="Montserrat" w:hAnsi="Montserrat" w:cs="Arial"/>
          <w:sz w:val="16"/>
          <w:szCs w:val="16"/>
        </w:rPr>
      </w:pPr>
    </w:p>
    <w:p w14:paraId="42CAEF7D" w14:textId="08EC2177" w:rsidR="0043196B" w:rsidRPr="00B87FD5" w:rsidRDefault="0043196B" w:rsidP="00A92203">
      <w:pPr>
        <w:tabs>
          <w:tab w:val="left" w:pos="-284"/>
          <w:tab w:val="left" w:pos="9498"/>
        </w:tabs>
        <w:jc w:val="both"/>
        <w:rPr>
          <w:rFonts w:ascii="Montserrat" w:hAnsi="Montserrat" w:cs="Arial"/>
          <w:sz w:val="16"/>
          <w:szCs w:val="16"/>
        </w:rPr>
      </w:pPr>
      <w:bookmarkStart w:id="3" w:name="_DV_M236"/>
      <w:bookmarkEnd w:id="3"/>
      <w:r w:rsidRPr="00B87FD5">
        <w:rPr>
          <w:rFonts w:ascii="Montserrat" w:hAnsi="Montserrat" w:cs="Arial"/>
          <w:sz w:val="16"/>
          <w:szCs w:val="16"/>
        </w:rPr>
        <w:t xml:space="preserve">El Instituto sólo cubrirá el Impuesto al Valor Agregado </w:t>
      </w:r>
      <w:r w:rsidR="00A41C9D" w:rsidRPr="00B87FD5">
        <w:rPr>
          <w:rFonts w:ascii="Montserrat" w:hAnsi="Montserrat" w:cs="Arial"/>
          <w:sz w:val="16"/>
          <w:szCs w:val="16"/>
        </w:rPr>
        <w:t>de acuerdo con</w:t>
      </w:r>
      <w:r w:rsidRPr="00B87FD5">
        <w:rPr>
          <w:rFonts w:ascii="Montserrat" w:hAnsi="Montserrat" w:cs="Arial"/>
          <w:sz w:val="16"/>
          <w:szCs w:val="16"/>
        </w:rPr>
        <w:t xml:space="preserve"> lo establecido en las disposiciones legales vigentes en la materia.</w:t>
      </w:r>
    </w:p>
    <w:p w14:paraId="7E5260FA" w14:textId="77777777" w:rsidR="000B35C3" w:rsidRPr="00B87FD5" w:rsidRDefault="000B35C3" w:rsidP="00A92203">
      <w:pPr>
        <w:jc w:val="both"/>
        <w:rPr>
          <w:rFonts w:ascii="Montserrat" w:hAnsi="Montserrat" w:cs="Arial"/>
          <w:sz w:val="16"/>
          <w:szCs w:val="16"/>
        </w:rPr>
      </w:pPr>
    </w:p>
    <w:p w14:paraId="395F5D78" w14:textId="77777777" w:rsidR="001C117E" w:rsidRPr="00B87FD5" w:rsidRDefault="001C117E" w:rsidP="00A92203">
      <w:pPr>
        <w:jc w:val="both"/>
        <w:rPr>
          <w:rFonts w:ascii="Montserrat" w:hAnsi="Montserrat" w:cs="Arial"/>
          <w:sz w:val="16"/>
          <w:szCs w:val="16"/>
        </w:rPr>
      </w:pPr>
    </w:p>
    <w:p w14:paraId="1A9187CF" w14:textId="77777777" w:rsidR="00F23FF9" w:rsidRPr="00B87FD5" w:rsidRDefault="002925B7" w:rsidP="00A92203">
      <w:pPr>
        <w:tabs>
          <w:tab w:val="left" w:pos="851"/>
        </w:tabs>
        <w:jc w:val="both"/>
        <w:rPr>
          <w:rFonts w:ascii="Montserrat" w:hAnsi="Montserrat" w:cs="Arial"/>
          <w:bCs/>
          <w:sz w:val="16"/>
          <w:szCs w:val="16"/>
        </w:rPr>
      </w:pPr>
      <w:r w:rsidRPr="00B87FD5">
        <w:rPr>
          <w:rFonts w:ascii="Montserrat" w:hAnsi="Montserrat" w:cs="Arial"/>
          <w:b/>
          <w:bCs/>
          <w:sz w:val="16"/>
          <w:szCs w:val="16"/>
        </w:rPr>
        <w:t>13</w:t>
      </w:r>
      <w:r w:rsidR="00A44AF7" w:rsidRPr="00B87FD5">
        <w:rPr>
          <w:rFonts w:ascii="Montserrat" w:hAnsi="Montserrat" w:cs="Arial"/>
          <w:b/>
          <w:bCs/>
          <w:sz w:val="16"/>
          <w:szCs w:val="16"/>
        </w:rPr>
        <w:t>.</w:t>
      </w:r>
      <w:r w:rsidR="00A44AF7" w:rsidRPr="00B87FD5">
        <w:rPr>
          <w:rFonts w:ascii="Montserrat" w:hAnsi="Montserrat" w:cs="Arial"/>
          <w:b/>
          <w:bCs/>
          <w:sz w:val="16"/>
          <w:szCs w:val="16"/>
        </w:rPr>
        <w:tab/>
        <w:t>COMUNICACIÓN DEL FALLO.</w:t>
      </w:r>
    </w:p>
    <w:p w14:paraId="5C13C10D" w14:textId="77777777" w:rsidR="0043196B" w:rsidRPr="00B87FD5" w:rsidRDefault="0043196B" w:rsidP="00A92203">
      <w:pPr>
        <w:tabs>
          <w:tab w:val="left" w:pos="426"/>
        </w:tabs>
        <w:jc w:val="both"/>
        <w:rPr>
          <w:rFonts w:ascii="Montserrat" w:hAnsi="Montserrat" w:cs="Arial"/>
          <w:bCs/>
          <w:sz w:val="16"/>
          <w:szCs w:val="16"/>
        </w:rPr>
      </w:pPr>
    </w:p>
    <w:p w14:paraId="7CE1FA0B" w14:textId="77777777" w:rsidR="0043196B" w:rsidRPr="00B87FD5" w:rsidRDefault="0043196B" w:rsidP="007C1BF4">
      <w:pPr>
        <w:tabs>
          <w:tab w:val="left" w:pos="852"/>
        </w:tabs>
        <w:jc w:val="both"/>
        <w:rPr>
          <w:rFonts w:ascii="Montserrat" w:hAnsi="Montserrat" w:cs="Arial"/>
          <w:bCs/>
          <w:sz w:val="16"/>
          <w:szCs w:val="16"/>
        </w:rPr>
      </w:pPr>
      <w:r w:rsidRPr="00B87FD5">
        <w:rPr>
          <w:rFonts w:ascii="Montserrat" w:hAnsi="Montserrat" w:cs="Arial"/>
          <w:bCs/>
          <w:sz w:val="16"/>
          <w:szCs w:val="16"/>
        </w:rPr>
        <w:t>a).</w:t>
      </w:r>
      <w:r w:rsidRPr="00B87FD5">
        <w:rPr>
          <w:rFonts w:ascii="Montserrat" w:hAnsi="Montserrat" w:cs="Arial"/>
          <w:bCs/>
          <w:sz w:val="16"/>
          <w:szCs w:val="16"/>
        </w:rPr>
        <w:tab/>
        <w:t xml:space="preserve">Por tratarse de un procedimiento de contratación realizado de conformidad con lo previsto en el artículo 26 Bis, fracción II de la LAASSP, el acto de Fallo se dará </w:t>
      </w:r>
      <w:r w:rsidR="00226E69" w:rsidRPr="00B87FD5">
        <w:rPr>
          <w:rFonts w:ascii="Montserrat" w:hAnsi="Montserrat" w:cs="Arial"/>
          <w:bCs/>
          <w:sz w:val="16"/>
          <w:szCs w:val="16"/>
        </w:rPr>
        <w:t>a conocer a través de COMPRANET</w:t>
      </w:r>
      <w:r w:rsidRPr="00B87FD5">
        <w:rPr>
          <w:rFonts w:ascii="Montserrat" w:hAnsi="Montserrat" w:cs="Arial"/>
          <w:bCs/>
          <w:sz w:val="16"/>
          <w:szCs w:val="16"/>
        </w:rPr>
        <w:t xml:space="preserve">, a los </w:t>
      </w:r>
      <w:r w:rsidR="00B94202" w:rsidRPr="00B87FD5">
        <w:rPr>
          <w:rFonts w:ascii="Montserrat" w:hAnsi="Montserrat" w:cs="Arial"/>
          <w:bCs/>
          <w:sz w:val="16"/>
          <w:szCs w:val="16"/>
        </w:rPr>
        <w:t>participante</w:t>
      </w:r>
      <w:r w:rsidRPr="00B87FD5">
        <w:rPr>
          <w:rFonts w:ascii="Montserrat" w:hAnsi="Montserrat" w:cs="Arial"/>
          <w:bCs/>
          <w:sz w:val="16"/>
          <w:szCs w:val="16"/>
        </w:rPr>
        <w:t>s que se hayan registrado en el mismo sistema, se les enviará por correo electrónico el aviso de publicación en este medio.</w:t>
      </w:r>
    </w:p>
    <w:p w14:paraId="04426E89" w14:textId="77777777" w:rsidR="0043196B" w:rsidRPr="00B87FD5" w:rsidRDefault="0043196B" w:rsidP="007C1BF4">
      <w:pPr>
        <w:tabs>
          <w:tab w:val="left" w:pos="426"/>
        </w:tabs>
        <w:jc w:val="both"/>
        <w:rPr>
          <w:rFonts w:ascii="Montserrat" w:hAnsi="Montserrat" w:cs="Arial"/>
          <w:bCs/>
          <w:sz w:val="16"/>
          <w:szCs w:val="16"/>
        </w:rPr>
      </w:pPr>
    </w:p>
    <w:p w14:paraId="03973F09" w14:textId="77777777" w:rsidR="0043196B" w:rsidRPr="00B87FD5" w:rsidRDefault="0043196B" w:rsidP="007C1BF4">
      <w:pPr>
        <w:tabs>
          <w:tab w:val="left" w:pos="852"/>
        </w:tabs>
        <w:jc w:val="both"/>
        <w:rPr>
          <w:rFonts w:ascii="Montserrat" w:hAnsi="Montserrat" w:cs="Arial"/>
          <w:bCs/>
          <w:sz w:val="16"/>
          <w:szCs w:val="16"/>
        </w:rPr>
      </w:pPr>
      <w:r w:rsidRPr="00B87FD5">
        <w:rPr>
          <w:rFonts w:ascii="Montserrat" w:hAnsi="Montserrat" w:cs="Arial"/>
          <w:bCs/>
          <w:sz w:val="16"/>
          <w:szCs w:val="16"/>
        </w:rPr>
        <w:t>b)</w:t>
      </w:r>
      <w:r w:rsidRPr="00B87FD5">
        <w:rPr>
          <w:rFonts w:ascii="Montserrat" w:hAnsi="Montserrat" w:cs="Arial"/>
          <w:bCs/>
          <w:sz w:val="16"/>
          <w:szCs w:val="16"/>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w:t>
      </w:r>
    </w:p>
    <w:p w14:paraId="5C59F7C3" w14:textId="77777777" w:rsidR="0043196B" w:rsidRPr="00B87FD5" w:rsidRDefault="0043196B" w:rsidP="00A92203">
      <w:pPr>
        <w:tabs>
          <w:tab w:val="left" w:pos="852"/>
        </w:tabs>
        <w:ind w:hanging="426"/>
        <w:jc w:val="both"/>
        <w:rPr>
          <w:rFonts w:ascii="Montserrat" w:hAnsi="Montserrat" w:cs="Arial"/>
          <w:bCs/>
          <w:sz w:val="16"/>
          <w:szCs w:val="16"/>
        </w:rPr>
      </w:pPr>
    </w:p>
    <w:p w14:paraId="0282D63A" w14:textId="320F1E99" w:rsidR="0043196B" w:rsidRPr="00B87FD5" w:rsidRDefault="0043196B" w:rsidP="00A92203">
      <w:pPr>
        <w:jc w:val="both"/>
        <w:rPr>
          <w:rFonts w:ascii="Montserrat" w:hAnsi="Montserrat" w:cs="Arial"/>
          <w:sz w:val="16"/>
          <w:szCs w:val="16"/>
        </w:rPr>
      </w:pPr>
      <w:r w:rsidRPr="00B87FD5">
        <w:rPr>
          <w:rFonts w:ascii="Montserrat" w:hAnsi="Montserrat" w:cs="Arial"/>
          <w:sz w:val="16"/>
          <w:szCs w:val="16"/>
          <w:lang w:val="es-MX"/>
        </w:rPr>
        <w:t xml:space="preserve">Las actas de las Juntas de Aclaraciones, del acto de Presentación y Apertura de Proposiciones y de comunicación del Fallo serán firmadas por los servidores públicos que hubieran asistido, sin que la falta de firma de alguno de ellos reste validez o efectos a las mismas, de las cuales se podrá entregar una copia a dichos asistentes </w:t>
      </w:r>
      <w:r w:rsidRPr="00B87FD5">
        <w:rPr>
          <w:rFonts w:ascii="Montserrat" w:hAnsi="Montserrat" w:cs="Arial"/>
          <w:sz w:val="16"/>
          <w:szCs w:val="16"/>
          <w:lang w:val="es-ES_tradnl"/>
        </w:rPr>
        <w:t xml:space="preserve">y se pondrán </w:t>
      </w:r>
      <w:r w:rsidRPr="00B87FD5">
        <w:rPr>
          <w:rFonts w:ascii="Montserrat" w:hAnsi="Montserrat" w:cs="Arial"/>
          <w:sz w:val="16"/>
          <w:szCs w:val="16"/>
        </w:rPr>
        <w:t xml:space="preserve">al finalizar los actos a disposición de los interesados en el tablero de la </w:t>
      </w:r>
      <w:r w:rsidR="00A26A84" w:rsidRPr="00B87FD5">
        <w:rPr>
          <w:rFonts w:ascii="Montserrat" w:hAnsi="Montserrat" w:cs="Arial"/>
          <w:sz w:val="16"/>
          <w:szCs w:val="16"/>
        </w:rPr>
        <w:t>Coordinación de Abastecimiento y Equipamiento</w:t>
      </w:r>
      <w:r w:rsidRPr="00B87FD5">
        <w:rPr>
          <w:rFonts w:ascii="Montserrat" w:hAnsi="Montserrat" w:cs="Arial"/>
          <w:sz w:val="16"/>
          <w:szCs w:val="16"/>
          <w:lang w:val="es-MX"/>
        </w:rPr>
        <w:t>,</w:t>
      </w:r>
      <w:r w:rsidR="00A26A84" w:rsidRPr="00B87FD5">
        <w:rPr>
          <w:rFonts w:ascii="Montserrat" w:hAnsi="Montserrat" w:cs="Arial"/>
          <w:sz w:val="16"/>
          <w:szCs w:val="16"/>
          <w:lang w:val="es-MX"/>
        </w:rPr>
        <w:t xml:space="preserve"> </w:t>
      </w:r>
      <w:r w:rsidR="00203022" w:rsidRPr="00B87FD5">
        <w:rPr>
          <w:rFonts w:ascii="Montserrat" w:hAnsi="Montserrat" w:cs="Arial"/>
          <w:sz w:val="16"/>
          <w:szCs w:val="16"/>
          <w:lang w:val="es-MX"/>
        </w:rPr>
        <w:t>San Pedro Tlaquepaque</w:t>
      </w:r>
      <w:r w:rsidR="00A26A84" w:rsidRPr="00B87FD5">
        <w:rPr>
          <w:rFonts w:ascii="Montserrat" w:hAnsi="Montserrat" w:cs="Arial"/>
          <w:sz w:val="16"/>
          <w:szCs w:val="16"/>
          <w:lang w:val="es-MX"/>
        </w:rPr>
        <w:t xml:space="preserve">, Jalisco, </w:t>
      </w:r>
      <w:r w:rsidR="002B2EAB" w:rsidRPr="00B87FD5">
        <w:rPr>
          <w:rFonts w:ascii="Montserrat" w:hAnsi="Montserrat" w:cs="Arial"/>
          <w:sz w:val="16"/>
          <w:szCs w:val="16"/>
          <w:lang w:val="es-MX"/>
        </w:rPr>
        <w:t xml:space="preserve">cito en Periférico Sur número 8000, </w:t>
      </w:r>
      <w:r w:rsidR="00A26A84" w:rsidRPr="00B87FD5">
        <w:rPr>
          <w:rFonts w:ascii="Montserrat" w:hAnsi="Montserrat" w:cs="Arial"/>
          <w:sz w:val="16"/>
          <w:szCs w:val="16"/>
          <w:lang w:val="es-MX"/>
        </w:rPr>
        <w:t xml:space="preserve">Colonia, Santa </w:t>
      </w:r>
      <w:r w:rsidR="00A41C9D" w:rsidRPr="00B87FD5">
        <w:rPr>
          <w:rFonts w:ascii="Montserrat" w:hAnsi="Montserrat" w:cs="Arial"/>
          <w:sz w:val="16"/>
          <w:szCs w:val="16"/>
          <w:lang w:val="es-MX"/>
        </w:rPr>
        <w:t>María</w:t>
      </w:r>
      <w:r w:rsidR="00A26A84" w:rsidRPr="00B87FD5">
        <w:rPr>
          <w:rFonts w:ascii="Montserrat" w:hAnsi="Montserrat" w:cs="Arial"/>
          <w:sz w:val="16"/>
          <w:szCs w:val="16"/>
          <w:lang w:val="es-MX"/>
        </w:rPr>
        <w:t xml:space="preserve"> Tequepexpan, C.P. 45600, </w:t>
      </w:r>
      <w:r w:rsidRPr="00B87FD5">
        <w:rPr>
          <w:rFonts w:ascii="Montserrat" w:hAnsi="Montserrat" w:cs="Arial"/>
          <w:sz w:val="16"/>
          <w:szCs w:val="16"/>
          <w:lang w:val="es-MX"/>
        </w:rPr>
        <w:t xml:space="preserve"> </w:t>
      </w:r>
      <w:r w:rsidRPr="00B87FD5">
        <w:rPr>
          <w:rFonts w:ascii="Montserrat" w:hAnsi="Montserrat" w:cs="Arial"/>
          <w:sz w:val="16"/>
          <w:szCs w:val="16"/>
        </w:rPr>
        <w:t>por un término no menor a 5 días hábiles.</w:t>
      </w:r>
    </w:p>
    <w:p w14:paraId="70610F23" w14:textId="77777777" w:rsidR="0043196B" w:rsidRPr="00B87FD5" w:rsidRDefault="0043196B" w:rsidP="00A92203">
      <w:pPr>
        <w:jc w:val="both"/>
        <w:rPr>
          <w:rFonts w:ascii="Montserrat" w:hAnsi="Montserrat" w:cs="Arial"/>
          <w:sz w:val="16"/>
          <w:szCs w:val="16"/>
        </w:rPr>
      </w:pPr>
    </w:p>
    <w:p w14:paraId="568EA807" w14:textId="77777777" w:rsidR="00F836C1" w:rsidRPr="00B87FD5" w:rsidRDefault="00F836C1" w:rsidP="00A92203">
      <w:pPr>
        <w:jc w:val="both"/>
        <w:rPr>
          <w:rFonts w:ascii="Montserrat" w:hAnsi="Montserrat" w:cs="Arial"/>
          <w:sz w:val="16"/>
          <w:szCs w:val="16"/>
        </w:rPr>
      </w:pPr>
    </w:p>
    <w:p w14:paraId="39D0FE1E"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lang w:val="es-MX"/>
        </w:rPr>
        <w:t>Asimismo, se difundirá un ejempl</w:t>
      </w:r>
      <w:r w:rsidR="00226E69" w:rsidRPr="00B87FD5">
        <w:rPr>
          <w:rFonts w:ascii="Montserrat" w:hAnsi="Montserrat" w:cs="Arial"/>
          <w:sz w:val="16"/>
          <w:szCs w:val="16"/>
          <w:lang w:val="es-MX"/>
        </w:rPr>
        <w:t>ar de dichas actas en COMPRANET</w:t>
      </w:r>
      <w:r w:rsidRPr="00B87FD5">
        <w:rPr>
          <w:rFonts w:ascii="Montserrat" w:hAnsi="Montserrat" w:cs="Arial"/>
          <w:sz w:val="16"/>
          <w:szCs w:val="16"/>
          <w:lang w:val="es-MX"/>
        </w:rPr>
        <w:t xml:space="preserve"> para efectos de notificación a los </w:t>
      </w:r>
      <w:r w:rsidR="00B94202" w:rsidRPr="00B87FD5">
        <w:rPr>
          <w:rFonts w:ascii="Montserrat" w:hAnsi="Montserrat" w:cs="Arial"/>
          <w:sz w:val="16"/>
          <w:szCs w:val="16"/>
          <w:lang w:val="es-MX"/>
        </w:rPr>
        <w:t>participante</w:t>
      </w:r>
      <w:r w:rsidRPr="00B87FD5">
        <w:rPr>
          <w:rFonts w:ascii="Montserrat" w:hAnsi="Montserrat" w:cs="Arial"/>
          <w:sz w:val="16"/>
          <w:szCs w:val="16"/>
          <w:lang w:val="es-MX"/>
        </w:rPr>
        <w:t>s que hayan participado a través de COMPRANET y a los que no hayan asistido al (los) acto(s), en el entendido de que este procedimiento sustituye el de notificación personal.</w:t>
      </w:r>
    </w:p>
    <w:p w14:paraId="21B19C1E" w14:textId="77777777" w:rsidR="0043196B" w:rsidRPr="00B87FD5" w:rsidRDefault="0043196B" w:rsidP="00A92203">
      <w:pPr>
        <w:jc w:val="both"/>
        <w:rPr>
          <w:rFonts w:ascii="Montserrat" w:hAnsi="Montserrat" w:cs="Arial"/>
          <w:sz w:val="16"/>
          <w:szCs w:val="16"/>
          <w:lang w:val="es-MX"/>
        </w:rPr>
      </w:pPr>
    </w:p>
    <w:p w14:paraId="35BEEEDC"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lang w:val="es-MX"/>
        </w:rPr>
        <w:t>Independientemente de lo anterior, el contenido de dichas actas podrá ser consultado en el portal de compras del IMSS.</w:t>
      </w:r>
    </w:p>
    <w:p w14:paraId="78DE3E18" w14:textId="77777777" w:rsidR="00F836C1" w:rsidRPr="00B87FD5" w:rsidRDefault="00F836C1" w:rsidP="00A92203">
      <w:pPr>
        <w:pStyle w:val="Prrafodelista"/>
        <w:ind w:left="0"/>
        <w:rPr>
          <w:rFonts w:ascii="Montserrat" w:hAnsi="Montserrat" w:cs="Arial"/>
          <w:sz w:val="16"/>
          <w:szCs w:val="16"/>
          <w:lang w:val="es-MX"/>
        </w:rPr>
      </w:pPr>
    </w:p>
    <w:p w14:paraId="01010633"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rPr>
        <w:t xml:space="preserve">En el caso de que los </w:t>
      </w:r>
      <w:r w:rsidR="00B94202" w:rsidRPr="00B87FD5">
        <w:rPr>
          <w:rFonts w:ascii="Montserrat" w:hAnsi="Montserrat" w:cs="Arial"/>
          <w:sz w:val="16"/>
          <w:szCs w:val="16"/>
        </w:rPr>
        <w:t>participante</w:t>
      </w:r>
      <w:r w:rsidRPr="00B87FD5">
        <w:rPr>
          <w:rFonts w:ascii="Montserrat" w:hAnsi="Montserrat" w:cs="Arial"/>
          <w:sz w:val="16"/>
          <w:szCs w:val="16"/>
        </w:rPr>
        <w:t>s no proporcionen la dirección de correo electrónico a que se refiere el artículo 37 de la LAASSP</w:t>
      </w:r>
      <w:r w:rsidRPr="00B87FD5">
        <w:rPr>
          <w:rFonts w:ascii="Montserrat" w:hAnsi="Montserrat" w:cs="Arial"/>
          <w:bCs/>
          <w:sz w:val="16"/>
          <w:szCs w:val="16"/>
        </w:rPr>
        <w:t xml:space="preserve">, </w:t>
      </w:r>
      <w:r w:rsidRPr="00B87FD5">
        <w:rPr>
          <w:rFonts w:ascii="Montserrat" w:hAnsi="Montserrat" w:cs="Arial"/>
          <w:sz w:val="16"/>
          <w:szCs w:val="16"/>
        </w:rPr>
        <w:t>la convocante quedará eximida de la obligación de realizar el aviso.</w:t>
      </w:r>
    </w:p>
    <w:p w14:paraId="1F578029" w14:textId="77777777" w:rsidR="00F23FF9" w:rsidRPr="00B87FD5" w:rsidRDefault="00F23FF9" w:rsidP="00A92203">
      <w:pPr>
        <w:tabs>
          <w:tab w:val="left" w:pos="852"/>
        </w:tabs>
        <w:ind w:hanging="426"/>
        <w:jc w:val="both"/>
        <w:rPr>
          <w:rFonts w:ascii="Montserrat" w:hAnsi="Montserrat" w:cs="Arial"/>
          <w:sz w:val="16"/>
          <w:szCs w:val="16"/>
          <w:lang w:val="es-MX"/>
        </w:rPr>
      </w:pPr>
    </w:p>
    <w:p w14:paraId="7ADC701F" w14:textId="77777777" w:rsidR="00EF1305" w:rsidRPr="00B87FD5" w:rsidRDefault="00EF1305" w:rsidP="00A92203">
      <w:pPr>
        <w:jc w:val="both"/>
        <w:rPr>
          <w:rFonts w:ascii="Montserrat" w:hAnsi="Montserrat" w:cs="Arial"/>
          <w:sz w:val="16"/>
          <w:szCs w:val="16"/>
          <w:lang w:val="es-MX"/>
        </w:rPr>
      </w:pPr>
    </w:p>
    <w:p w14:paraId="75C648B0" w14:textId="77777777" w:rsidR="00EF1305" w:rsidRPr="00B87FD5" w:rsidRDefault="00EF1305" w:rsidP="007C1BF4">
      <w:pPr>
        <w:jc w:val="both"/>
        <w:rPr>
          <w:rFonts w:ascii="Montserrat" w:hAnsi="Montserrat" w:cs="Arial"/>
          <w:b/>
          <w:sz w:val="16"/>
          <w:szCs w:val="16"/>
        </w:rPr>
      </w:pPr>
      <w:r w:rsidRPr="00B87FD5">
        <w:rPr>
          <w:rFonts w:ascii="Montserrat" w:hAnsi="Montserrat" w:cs="Arial"/>
          <w:b/>
          <w:sz w:val="16"/>
          <w:szCs w:val="16"/>
        </w:rPr>
        <w:t>14.</w:t>
      </w:r>
      <w:r w:rsidRPr="00B87FD5">
        <w:rPr>
          <w:rFonts w:ascii="Montserrat" w:hAnsi="Montserrat" w:cs="Arial"/>
          <w:b/>
          <w:sz w:val="16"/>
          <w:szCs w:val="16"/>
        </w:rPr>
        <w:tab/>
        <w:t xml:space="preserve">MODELO DE CONTRATO. </w:t>
      </w:r>
    </w:p>
    <w:p w14:paraId="52DF6E10" w14:textId="77777777" w:rsidR="008966AA" w:rsidRPr="00B87FD5" w:rsidRDefault="008966AA" w:rsidP="00A92203">
      <w:pPr>
        <w:jc w:val="both"/>
        <w:rPr>
          <w:rFonts w:ascii="Montserrat" w:hAnsi="Montserrat" w:cs="Arial"/>
          <w:sz w:val="16"/>
          <w:szCs w:val="16"/>
        </w:rPr>
      </w:pPr>
    </w:p>
    <w:p w14:paraId="608E4BD4" w14:textId="25282596" w:rsidR="008966AA" w:rsidRPr="00B87FD5" w:rsidRDefault="008966AA" w:rsidP="00A92203">
      <w:pPr>
        <w:jc w:val="both"/>
        <w:rPr>
          <w:rFonts w:ascii="Montserrat" w:hAnsi="Montserrat" w:cs="Arial"/>
          <w:sz w:val="16"/>
          <w:szCs w:val="16"/>
        </w:rPr>
      </w:pPr>
      <w:r w:rsidRPr="00B87FD5">
        <w:rPr>
          <w:rFonts w:ascii="Montserrat" w:hAnsi="Montserrat" w:cs="Arial"/>
          <w:sz w:val="16"/>
          <w:szCs w:val="16"/>
        </w:rPr>
        <w:t>Con fundamento en el artículo 29, fracción XVI de la LAASSP, se adjunta como Anexo Número 1</w:t>
      </w:r>
      <w:r w:rsidR="0052256E">
        <w:rPr>
          <w:rFonts w:ascii="Montserrat" w:hAnsi="Montserrat" w:cs="Arial"/>
          <w:sz w:val="16"/>
          <w:szCs w:val="16"/>
        </w:rPr>
        <w:t>3</w:t>
      </w:r>
      <w:r w:rsidRPr="00B87FD5">
        <w:rPr>
          <w:rFonts w:ascii="Montserrat" w:hAnsi="Montserrat" w:cs="Arial"/>
          <w:sz w:val="16"/>
          <w:szCs w:val="16"/>
        </w:rPr>
        <w:t xml:space="preserve">, el modelo del contrato que será empleado para formalizar los derechos y obligaciones que se deriven de la presente licitación, el cual contiene en lo aplicable, los términos y condiciones previstos en el artículo 45 de la LAASSP, mismos que serán obligatorios para 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adjudicado, en el entendido de que su contenido será adecuado, en lo conducente, con motivo de lo determinado en la(s) Junta(s) de Aclaraciones y a lo que de acuerdo con lo ofertado en la proposición del </w:t>
      </w:r>
      <w:r w:rsidR="00B94202" w:rsidRPr="00B87FD5">
        <w:rPr>
          <w:rFonts w:ascii="Montserrat" w:hAnsi="Montserrat" w:cs="Arial"/>
          <w:sz w:val="16"/>
          <w:szCs w:val="16"/>
        </w:rPr>
        <w:t>participante</w:t>
      </w:r>
      <w:r w:rsidRPr="00B87FD5">
        <w:rPr>
          <w:rFonts w:ascii="Montserrat" w:hAnsi="Montserrat" w:cs="Arial"/>
          <w:sz w:val="16"/>
          <w:szCs w:val="16"/>
        </w:rPr>
        <w:t>, le haya sido adjudicado en el Fallo.</w:t>
      </w:r>
    </w:p>
    <w:p w14:paraId="4DFFF30F" w14:textId="77777777" w:rsidR="008966AA" w:rsidRPr="00B87FD5" w:rsidRDefault="008966AA" w:rsidP="00A92203">
      <w:pPr>
        <w:jc w:val="both"/>
        <w:rPr>
          <w:rFonts w:ascii="Montserrat" w:hAnsi="Montserrat" w:cs="Arial"/>
          <w:sz w:val="16"/>
          <w:szCs w:val="16"/>
        </w:rPr>
      </w:pPr>
    </w:p>
    <w:p w14:paraId="6F1C67A1" w14:textId="77777777" w:rsidR="008966AA" w:rsidRPr="00B87FD5" w:rsidRDefault="008966AA" w:rsidP="00A92203">
      <w:pPr>
        <w:jc w:val="both"/>
        <w:rPr>
          <w:rFonts w:ascii="Montserrat" w:hAnsi="Montserrat" w:cs="Arial"/>
          <w:sz w:val="16"/>
          <w:szCs w:val="16"/>
          <w:lang w:val="es-ES_tradnl"/>
        </w:rPr>
      </w:pPr>
      <w:r w:rsidRPr="00B87FD5">
        <w:rPr>
          <w:rFonts w:ascii="Montserrat" w:hAnsi="Montserrat" w:cs="Arial"/>
          <w:sz w:val="16"/>
          <w:szCs w:val="16"/>
          <w:lang w:val="es-ES_tradnl"/>
        </w:rPr>
        <w:lastRenderedPageBreak/>
        <w:t>En caso de discrepancia, en el contenido del contrato en relación con el de la presente Convocatoria, prevalecerá lo estipulado en esta última, así como el resultado de las Juntas de Aclaraciones.</w:t>
      </w:r>
    </w:p>
    <w:p w14:paraId="2FC07BE2" w14:textId="77777777" w:rsidR="008966AA" w:rsidRPr="00B87FD5" w:rsidRDefault="008966AA" w:rsidP="00A92203">
      <w:pPr>
        <w:jc w:val="both"/>
        <w:rPr>
          <w:rFonts w:ascii="Montserrat" w:hAnsi="Montserrat" w:cs="Arial"/>
          <w:sz w:val="16"/>
          <w:szCs w:val="16"/>
          <w:lang w:val="es-ES_tradnl"/>
        </w:rPr>
      </w:pPr>
    </w:p>
    <w:p w14:paraId="065D5244" w14:textId="69089268" w:rsidR="008966AA" w:rsidRPr="00B87FD5" w:rsidRDefault="008966AA" w:rsidP="00A92203">
      <w:pPr>
        <w:jc w:val="both"/>
        <w:rPr>
          <w:rFonts w:ascii="Montserrat" w:hAnsi="Montserrat" w:cs="Arial"/>
          <w:sz w:val="16"/>
          <w:szCs w:val="16"/>
        </w:rPr>
      </w:pPr>
      <w:r w:rsidRPr="00B87FD5">
        <w:rPr>
          <w:rFonts w:ascii="Montserrat" w:hAnsi="Montserrat" w:cs="Arial"/>
          <w:sz w:val="16"/>
          <w:szCs w:val="16"/>
        </w:rPr>
        <w:t>La cantidad total por la</w:t>
      </w:r>
      <w:r w:rsidR="0063039A" w:rsidRPr="00B87FD5">
        <w:rPr>
          <w:rFonts w:ascii="Montserrat" w:hAnsi="Montserrat" w:cs="Arial"/>
          <w:sz w:val="16"/>
          <w:szCs w:val="16"/>
        </w:rPr>
        <w:t>s</w:t>
      </w:r>
      <w:r w:rsidRPr="00B87FD5">
        <w:rPr>
          <w:rFonts w:ascii="Montserrat" w:hAnsi="Montserrat" w:cs="Arial"/>
          <w:sz w:val="16"/>
          <w:szCs w:val="16"/>
        </w:rPr>
        <w:t xml:space="preserve"> clave</w:t>
      </w:r>
      <w:r w:rsidR="0063039A" w:rsidRPr="00B87FD5">
        <w:rPr>
          <w:rFonts w:ascii="Montserrat" w:hAnsi="Montserrat" w:cs="Arial"/>
          <w:sz w:val="16"/>
          <w:szCs w:val="16"/>
        </w:rPr>
        <w:t>s</w:t>
      </w:r>
      <w:r w:rsidRPr="00B87FD5">
        <w:rPr>
          <w:rFonts w:ascii="Montserrat" w:hAnsi="Montserrat" w:cs="Arial"/>
          <w:sz w:val="16"/>
          <w:szCs w:val="16"/>
        </w:rPr>
        <w:t xml:space="preserve"> objeto de esta licitación, se detalla en el </w:t>
      </w:r>
      <w:r w:rsidR="00B6525F" w:rsidRPr="00B87FD5">
        <w:rPr>
          <w:rFonts w:ascii="Montserrat" w:hAnsi="Montserrat" w:cs="Arial"/>
          <w:sz w:val="16"/>
          <w:szCs w:val="16"/>
        </w:rPr>
        <w:t>Anexo Número 2</w:t>
      </w:r>
      <w:r w:rsidRPr="00B87FD5">
        <w:rPr>
          <w:rFonts w:ascii="Montserrat" w:hAnsi="Montserrat" w:cs="Arial"/>
          <w:bCs/>
          <w:sz w:val="16"/>
          <w:szCs w:val="16"/>
        </w:rPr>
        <w:t>,</w:t>
      </w:r>
      <w:r w:rsidRPr="00B87FD5">
        <w:rPr>
          <w:rFonts w:ascii="Montserrat" w:hAnsi="Montserrat" w:cs="Arial"/>
          <w:sz w:val="16"/>
          <w:szCs w:val="16"/>
        </w:rPr>
        <w:t xml:space="preserve"> el cual forma parte de la presente Convocatoria. </w:t>
      </w:r>
    </w:p>
    <w:p w14:paraId="4529A0EB" w14:textId="77777777" w:rsidR="008966AA" w:rsidRPr="00B87FD5" w:rsidRDefault="008966AA" w:rsidP="00A92203">
      <w:pPr>
        <w:jc w:val="both"/>
        <w:rPr>
          <w:rFonts w:ascii="Montserrat" w:hAnsi="Montserrat" w:cs="Arial"/>
          <w:sz w:val="16"/>
          <w:szCs w:val="16"/>
        </w:rPr>
      </w:pPr>
    </w:p>
    <w:p w14:paraId="690F2345" w14:textId="77777777" w:rsidR="005B0CC2" w:rsidRPr="00B87FD5" w:rsidRDefault="005B0CC2" w:rsidP="00A92203">
      <w:pPr>
        <w:jc w:val="both"/>
        <w:rPr>
          <w:rFonts w:ascii="Montserrat" w:hAnsi="Montserrat" w:cs="Arial"/>
          <w:sz w:val="16"/>
          <w:szCs w:val="16"/>
        </w:rPr>
      </w:pPr>
    </w:p>
    <w:p w14:paraId="04C90E59" w14:textId="77777777" w:rsidR="00515117" w:rsidRPr="00B87FD5" w:rsidRDefault="002925B7" w:rsidP="00A92203">
      <w:pPr>
        <w:jc w:val="both"/>
        <w:rPr>
          <w:rFonts w:ascii="Montserrat" w:hAnsi="Montserrat" w:cs="Arial"/>
          <w:b/>
          <w:sz w:val="16"/>
          <w:szCs w:val="16"/>
        </w:rPr>
      </w:pPr>
      <w:r w:rsidRPr="00B87FD5">
        <w:rPr>
          <w:rFonts w:ascii="Montserrat" w:hAnsi="Montserrat" w:cs="Arial"/>
          <w:b/>
          <w:sz w:val="16"/>
          <w:szCs w:val="16"/>
        </w:rPr>
        <w:t>14</w:t>
      </w:r>
      <w:r w:rsidR="00515117" w:rsidRPr="00B87FD5">
        <w:rPr>
          <w:rFonts w:ascii="Montserrat" w:hAnsi="Montserrat" w:cs="Arial"/>
          <w:b/>
          <w:sz w:val="16"/>
          <w:szCs w:val="16"/>
        </w:rPr>
        <w:t>.1.</w:t>
      </w:r>
      <w:r w:rsidR="00515117" w:rsidRPr="00B87FD5">
        <w:rPr>
          <w:rFonts w:ascii="Montserrat" w:hAnsi="Montserrat" w:cs="Arial"/>
          <w:b/>
          <w:sz w:val="16"/>
          <w:szCs w:val="16"/>
        </w:rPr>
        <w:tab/>
        <w:t xml:space="preserve">PERÍODO DE CONTRATACIÓN. </w:t>
      </w:r>
    </w:p>
    <w:p w14:paraId="30381E9C" w14:textId="77777777" w:rsidR="009B4A7C" w:rsidRPr="00B87FD5" w:rsidRDefault="009B4A7C" w:rsidP="00A92203">
      <w:pPr>
        <w:suppressAutoHyphens w:val="0"/>
        <w:jc w:val="both"/>
        <w:rPr>
          <w:rFonts w:ascii="Montserrat" w:hAnsi="Montserrat" w:cs="Arial"/>
          <w:sz w:val="16"/>
          <w:szCs w:val="16"/>
        </w:rPr>
      </w:pPr>
    </w:p>
    <w:p w14:paraId="73FB1BF0" w14:textId="50705C25" w:rsidR="007F1DAC" w:rsidRPr="00B87FD5" w:rsidRDefault="00083CE1" w:rsidP="00A92203">
      <w:pPr>
        <w:jc w:val="both"/>
        <w:rPr>
          <w:rFonts w:ascii="Montserrat" w:hAnsi="Montserrat" w:cs="Arial"/>
          <w:sz w:val="16"/>
          <w:szCs w:val="16"/>
        </w:rPr>
      </w:pPr>
      <w:r w:rsidRPr="00B87FD5">
        <w:rPr>
          <w:rFonts w:ascii="Montserrat" w:hAnsi="Montserrat" w:cs="Arial"/>
          <w:sz w:val="16"/>
          <w:szCs w:val="16"/>
        </w:rPr>
        <w:t xml:space="preserve">El (los) contrato(s) que, en su caso, sea(n) formalizado(s) con motivo de este procedimiento de contratación contará(n) con un período de vigencia </w:t>
      </w:r>
      <w:r w:rsidR="00787B49" w:rsidRPr="00B87FD5">
        <w:rPr>
          <w:rFonts w:ascii="Montserrat" w:hAnsi="Montserrat" w:cs="Arial"/>
          <w:sz w:val="16"/>
          <w:szCs w:val="16"/>
        </w:rPr>
        <w:t>al</w:t>
      </w:r>
      <w:r w:rsidR="00BF0448" w:rsidRPr="00B87FD5">
        <w:rPr>
          <w:rFonts w:ascii="Montserrat" w:hAnsi="Montserrat" w:cs="Arial"/>
          <w:sz w:val="16"/>
          <w:szCs w:val="16"/>
        </w:rPr>
        <w:t xml:space="preserve"> </w:t>
      </w:r>
      <w:r w:rsidR="00333B29" w:rsidRPr="00B87FD5">
        <w:rPr>
          <w:rFonts w:ascii="Montserrat" w:hAnsi="Montserrat" w:cs="Arial"/>
          <w:sz w:val="16"/>
          <w:szCs w:val="16"/>
        </w:rPr>
        <w:t>día</w:t>
      </w:r>
      <w:r w:rsidR="00316B9D" w:rsidRPr="00B87FD5">
        <w:rPr>
          <w:rFonts w:ascii="Montserrat" w:hAnsi="Montserrat" w:cs="Arial"/>
          <w:sz w:val="16"/>
          <w:szCs w:val="16"/>
        </w:rPr>
        <w:t xml:space="preserve"> </w:t>
      </w:r>
      <w:r w:rsidR="00787B49" w:rsidRPr="00B87FD5">
        <w:rPr>
          <w:rFonts w:ascii="Montserrat" w:hAnsi="Montserrat" w:cs="Arial"/>
          <w:sz w:val="16"/>
          <w:szCs w:val="16"/>
        </w:rPr>
        <w:t>siguiente</w:t>
      </w:r>
      <w:r w:rsidR="00226E69" w:rsidRPr="00B87FD5">
        <w:rPr>
          <w:rFonts w:ascii="Montserrat" w:hAnsi="Montserrat" w:cs="Arial"/>
          <w:sz w:val="16"/>
          <w:szCs w:val="16"/>
        </w:rPr>
        <w:t xml:space="preserve"> de la firma del </w:t>
      </w:r>
      <w:r w:rsidR="00A41C9D" w:rsidRPr="00B87FD5">
        <w:rPr>
          <w:rFonts w:ascii="Montserrat" w:hAnsi="Montserrat" w:cs="Arial"/>
          <w:sz w:val="16"/>
          <w:szCs w:val="16"/>
        </w:rPr>
        <w:t>contrato y</w:t>
      </w:r>
      <w:r w:rsidR="00316B9D" w:rsidRPr="00B87FD5">
        <w:rPr>
          <w:rFonts w:ascii="Montserrat" w:hAnsi="Montserrat" w:cs="Arial"/>
          <w:sz w:val="16"/>
          <w:szCs w:val="16"/>
        </w:rPr>
        <w:t xml:space="preserve"> hasta el </w:t>
      </w:r>
      <w:r w:rsidR="00774029" w:rsidRPr="00B87FD5">
        <w:rPr>
          <w:rFonts w:ascii="Montserrat" w:hAnsi="Montserrat" w:cs="Arial"/>
          <w:sz w:val="16"/>
          <w:szCs w:val="16"/>
        </w:rPr>
        <w:t>31</w:t>
      </w:r>
      <w:r w:rsidR="00BF0448" w:rsidRPr="00B87FD5">
        <w:rPr>
          <w:rFonts w:ascii="Montserrat" w:hAnsi="Montserrat" w:cs="Arial"/>
          <w:sz w:val="16"/>
          <w:szCs w:val="16"/>
        </w:rPr>
        <w:t xml:space="preserve"> </w:t>
      </w:r>
      <w:r w:rsidRPr="00B87FD5">
        <w:rPr>
          <w:rFonts w:ascii="Montserrat" w:hAnsi="Montserrat" w:cs="Arial"/>
          <w:sz w:val="16"/>
          <w:szCs w:val="16"/>
        </w:rPr>
        <w:t xml:space="preserve">de </w:t>
      </w:r>
      <w:r w:rsidR="00BF0448" w:rsidRPr="00B87FD5">
        <w:rPr>
          <w:rFonts w:ascii="Montserrat" w:hAnsi="Montserrat" w:cs="Arial"/>
          <w:sz w:val="16"/>
          <w:szCs w:val="16"/>
        </w:rPr>
        <w:t>D</w:t>
      </w:r>
      <w:r w:rsidRPr="00B87FD5">
        <w:rPr>
          <w:rFonts w:ascii="Montserrat" w:hAnsi="Montserrat" w:cs="Arial"/>
          <w:sz w:val="16"/>
          <w:szCs w:val="16"/>
        </w:rPr>
        <w:t xml:space="preserve">iciembre de </w:t>
      </w:r>
      <w:r w:rsidR="00B112BE" w:rsidRPr="00B87FD5">
        <w:rPr>
          <w:rFonts w:ascii="Montserrat" w:hAnsi="Montserrat" w:cs="Arial"/>
          <w:sz w:val="16"/>
          <w:szCs w:val="16"/>
        </w:rPr>
        <w:t>202</w:t>
      </w:r>
      <w:r w:rsidR="004E3956" w:rsidRPr="00B87FD5">
        <w:rPr>
          <w:rFonts w:ascii="Montserrat" w:hAnsi="Montserrat" w:cs="Arial"/>
          <w:sz w:val="16"/>
          <w:szCs w:val="16"/>
        </w:rPr>
        <w:t>3</w:t>
      </w:r>
    </w:p>
    <w:p w14:paraId="036BBB28" w14:textId="77777777" w:rsidR="00F836C1" w:rsidRPr="00B87FD5" w:rsidRDefault="00F836C1" w:rsidP="00A92203">
      <w:pPr>
        <w:rPr>
          <w:rFonts w:ascii="Montserrat" w:hAnsi="Montserrat" w:cs="Arial"/>
          <w:sz w:val="16"/>
          <w:szCs w:val="16"/>
        </w:rPr>
      </w:pPr>
    </w:p>
    <w:p w14:paraId="56F78F79" w14:textId="77777777" w:rsidR="005B089B" w:rsidRPr="00B87FD5" w:rsidRDefault="005B089B" w:rsidP="00A92203">
      <w:pPr>
        <w:rPr>
          <w:rFonts w:ascii="Montserrat" w:hAnsi="Montserrat" w:cs="Arial"/>
          <w:sz w:val="16"/>
          <w:szCs w:val="16"/>
        </w:rPr>
      </w:pPr>
    </w:p>
    <w:p w14:paraId="7247F9A8" w14:textId="77777777" w:rsidR="00967745" w:rsidRPr="00B87FD5" w:rsidRDefault="00515117" w:rsidP="00A9084E">
      <w:pPr>
        <w:numPr>
          <w:ilvl w:val="1"/>
          <w:numId w:val="23"/>
        </w:numPr>
        <w:ind w:left="0" w:firstLine="0"/>
        <w:jc w:val="both"/>
        <w:rPr>
          <w:rFonts w:ascii="Montserrat" w:hAnsi="Montserrat" w:cs="Arial"/>
          <w:b/>
          <w:sz w:val="16"/>
          <w:szCs w:val="16"/>
        </w:rPr>
      </w:pPr>
      <w:r w:rsidRPr="00B87FD5">
        <w:rPr>
          <w:rFonts w:ascii="Montserrat" w:hAnsi="Montserrat" w:cs="Arial"/>
          <w:b/>
          <w:bCs/>
          <w:sz w:val="16"/>
          <w:szCs w:val="16"/>
        </w:rPr>
        <w:t>FIRMA DEL CONTRATO:</w:t>
      </w:r>
    </w:p>
    <w:p w14:paraId="4E41A707" w14:textId="77777777" w:rsidR="0063039A" w:rsidRPr="00B87FD5" w:rsidRDefault="0063039A" w:rsidP="00A92203">
      <w:pPr>
        <w:jc w:val="both"/>
        <w:rPr>
          <w:rFonts w:ascii="Montserrat" w:hAnsi="Montserrat" w:cs="Arial"/>
          <w:sz w:val="16"/>
          <w:szCs w:val="16"/>
        </w:rPr>
      </w:pPr>
    </w:p>
    <w:p w14:paraId="47B1A144" w14:textId="77777777" w:rsidR="00083CE1" w:rsidRPr="00B87FD5" w:rsidRDefault="00303099" w:rsidP="00A92203">
      <w:pPr>
        <w:jc w:val="both"/>
        <w:rPr>
          <w:rFonts w:ascii="Montserrat" w:hAnsi="Montserrat" w:cs="Arial"/>
          <w:sz w:val="16"/>
          <w:szCs w:val="16"/>
        </w:rPr>
      </w:pPr>
      <w:r w:rsidRPr="00B87FD5">
        <w:rPr>
          <w:rFonts w:ascii="Montserrat" w:hAnsi="Montserrat" w:cs="Arial"/>
          <w:sz w:val="16"/>
          <w:szCs w:val="16"/>
        </w:rPr>
        <w:t>La fecha de firma del contrato será la que se establezca en el fallo.</w:t>
      </w:r>
    </w:p>
    <w:p w14:paraId="048492DC" w14:textId="77777777" w:rsidR="00083CE1" w:rsidRPr="00B87FD5" w:rsidRDefault="00083CE1" w:rsidP="00A92203">
      <w:pPr>
        <w:jc w:val="both"/>
        <w:rPr>
          <w:rFonts w:ascii="Montserrat" w:hAnsi="Montserrat" w:cs="Arial"/>
          <w:sz w:val="16"/>
          <w:szCs w:val="16"/>
        </w:rPr>
      </w:pPr>
    </w:p>
    <w:p w14:paraId="6D02BDA3" w14:textId="77777777" w:rsidR="00083CE1" w:rsidRPr="00B87FD5" w:rsidRDefault="00083CE1" w:rsidP="00A92203">
      <w:pPr>
        <w:pStyle w:val="Sangradetextonormal"/>
        <w:spacing w:after="0"/>
        <w:ind w:left="0"/>
        <w:jc w:val="both"/>
        <w:rPr>
          <w:rFonts w:ascii="Montserrat" w:hAnsi="Montserrat" w:cs="Arial"/>
          <w:sz w:val="16"/>
          <w:szCs w:val="16"/>
        </w:rPr>
      </w:pPr>
      <w:r w:rsidRPr="00B87FD5">
        <w:rPr>
          <w:rFonts w:ascii="Montserrat" w:hAnsi="Montserrat" w:cs="Arial"/>
          <w:sz w:val="16"/>
          <w:szCs w:val="16"/>
        </w:rPr>
        <w:t xml:space="preserve">Si el </w:t>
      </w:r>
      <w:r w:rsidR="00B94202" w:rsidRPr="00B87FD5">
        <w:rPr>
          <w:rFonts w:ascii="Montserrat" w:hAnsi="Montserrat" w:cs="Arial"/>
          <w:sz w:val="16"/>
          <w:szCs w:val="16"/>
        </w:rPr>
        <w:t>participante</w:t>
      </w:r>
      <w:r w:rsidRPr="00B87FD5">
        <w:rPr>
          <w:rFonts w:ascii="Montserrat" w:hAnsi="Montserrat" w:cs="Arial"/>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p>
    <w:p w14:paraId="1D320D81" w14:textId="77777777" w:rsidR="009A1B69" w:rsidRPr="00B87FD5" w:rsidRDefault="009A1B69" w:rsidP="00A92203">
      <w:pPr>
        <w:jc w:val="both"/>
        <w:rPr>
          <w:rFonts w:ascii="Montserrat" w:hAnsi="Montserrat" w:cs="Arial"/>
          <w:sz w:val="16"/>
          <w:szCs w:val="16"/>
        </w:rPr>
      </w:pPr>
    </w:p>
    <w:p w14:paraId="243CC7EF" w14:textId="77777777" w:rsidR="00BF74F2" w:rsidRPr="00B87FD5" w:rsidRDefault="00BF74F2" w:rsidP="00A92203">
      <w:pPr>
        <w:jc w:val="both"/>
        <w:rPr>
          <w:rFonts w:ascii="Montserrat" w:hAnsi="Montserrat" w:cs="Arial"/>
          <w:sz w:val="16"/>
          <w:szCs w:val="16"/>
        </w:rPr>
      </w:pPr>
    </w:p>
    <w:p w14:paraId="4ACEECE5" w14:textId="77777777" w:rsidR="00515117" w:rsidRPr="00B87FD5" w:rsidRDefault="002925B7" w:rsidP="007C1BF4">
      <w:pPr>
        <w:jc w:val="both"/>
        <w:rPr>
          <w:rFonts w:ascii="Montserrat" w:hAnsi="Montserrat" w:cs="Arial"/>
          <w:b/>
          <w:sz w:val="16"/>
          <w:szCs w:val="16"/>
        </w:rPr>
      </w:pPr>
      <w:r w:rsidRPr="00B87FD5">
        <w:rPr>
          <w:rFonts w:ascii="Montserrat" w:hAnsi="Montserrat" w:cs="Arial"/>
          <w:b/>
          <w:sz w:val="16"/>
          <w:szCs w:val="16"/>
        </w:rPr>
        <w:t>15</w:t>
      </w:r>
      <w:r w:rsidR="00515117" w:rsidRPr="00B87FD5">
        <w:rPr>
          <w:rFonts w:ascii="Montserrat" w:hAnsi="Montserrat" w:cs="Arial"/>
          <w:b/>
          <w:sz w:val="16"/>
          <w:szCs w:val="16"/>
        </w:rPr>
        <w:t>.</w:t>
      </w:r>
      <w:r w:rsidR="00515117" w:rsidRPr="00B87FD5">
        <w:rPr>
          <w:rFonts w:ascii="Montserrat" w:hAnsi="Montserrat" w:cs="Arial"/>
          <w:b/>
          <w:sz w:val="16"/>
          <w:szCs w:val="16"/>
        </w:rPr>
        <w:tab/>
        <w:t>GARANTÍAS</w:t>
      </w:r>
    </w:p>
    <w:p w14:paraId="7F62FB8F" w14:textId="77777777" w:rsidR="0063039A" w:rsidRPr="00B87FD5" w:rsidRDefault="0063039A" w:rsidP="007C1BF4">
      <w:pPr>
        <w:jc w:val="both"/>
        <w:rPr>
          <w:rFonts w:ascii="Montserrat" w:hAnsi="Montserrat" w:cs="Arial"/>
          <w:b/>
          <w:sz w:val="16"/>
          <w:szCs w:val="16"/>
        </w:rPr>
      </w:pPr>
    </w:p>
    <w:p w14:paraId="13598C25" w14:textId="77777777" w:rsidR="00515117" w:rsidRPr="00B87FD5" w:rsidRDefault="004912F4" w:rsidP="007C1BF4">
      <w:pPr>
        <w:jc w:val="both"/>
        <w:rPr>
          <w:rFonts w:ascii="Montserrat" w:hAnsi="Montserrat" w:cs="Arial"/>
          <w:b/>
          <w:sz w:val="16"/>
          <w:szCs w:val="16"/>
        </w:rPr>
      </w:pPr>
      <w:r w:rsidRPr="00B87FD5">
        <w:rPr>
          <w:rFonts w:ascii="Montserrat" w:hAnsi="Montserrat" w:cs="Arial"/>
          <w:b/>
          <w:sz w:val="16"/>
          <w:szCs w:val="16"/>
        </w:rPr>
        <w:t>15</w:t>
      </w:r>
      <w:r w:rsidR="00515117" w:rsidRPr="00B87FD5">
        <w:rPr>
          <w:rFonts w:ascii="Montserrat" w:hAnsi="Montserrat" w:cs="Arial"/>
          <w:b/>
          <w:sz w:val="16"/>
          <w:szCs w:val="16"/>
        </w:rPr>
        <w:t>.1</w:t>
      </w:r>
      <w:r w:rsidR="00515117" w:rsidRPr="00B87FD5">
        <w:rPr>
          <w:rFonts w:ascii="Montserrat" w:hAnsi="Montserrat" w:cs="Arial"/>
          <w:b/>
          <w:sz w:val="16"/>
          <w:szCs w:val="16"/>
        </w:rPr>
        <w:tab/>
        <w:t>GARANTÍA DE LOS BIENES:</w:t>
      </w:r>
    </w:p>
    <w:p w14:paraId="6D623032" w14:textId="77777777" w:rsidR="00D11747" w:rsidRPr="00B87FD5" w:rsidRDefault="00D11747" w:rsidP="007C1BF4">
      <w:pPr>
        <w:jc w:val="both"/>
        <w:rPr>
          <w:rFonts w:ascii="Montserrat" w:hAnsi="Montserrat" w:cs="Arial"/>
          <w:bCs/>
          <w:sz w:val="16"/>
          <w:szCs w:val="16"/>
        </w:rPr>
      </w:pPr>
    </w:p>
    <w:p w14:paraId="6ADFD650" w14:textId="77777777" w:rsidR="00D11747" w:rsidRPr="00B87FD5" w:rsidRDefault="00316B9D" w:rsidP="00A92203">
      <w:pPr>
        <w:jc w:val="both"/>
        <w:rPr>
          <w:rFonts w:ascii="Montserrat" w:hAnsi="Montserrat" w:cs="Arial"/>
          <w:b/>
          <w:bCs/>
          <w:sz w:val="16"/>
          <w:szCs w:val="16"/>
        </w:rPr>
      </w:pPr>
      <w:r w:rsidRPr="00B87FD5">
        <w:rPr>
          <w:rFonts w:ascii="Montserrat" w:hAnsi="Montserrat" w:cs="Arial"/>
          <w:b/>
          <w:bCs/>
          <w:sz w:val="16"/>
          <w:szCs w:val="16"/>
        </w:rPr>
        <w:t>La garantía de los bienes será de 36 meses.</w:t>
      </w:r>
    </w:p>
    <w:p w14:paraId="282DA77C" w14:textId="77777777"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7A7F1397" w14:textId="11422E10"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r w:rsidRPr="00B87FD5">
        <w:rPr>
          <w:rFonts w:ascii="Montserrat" w:hAnsi="Montserrat" w:cs="Arial"/>
          <w:bCs/>
          <w:sz w:val="16"/>
          <w:szCs w:val="16"/>
          <w:lang w:val="es-MX"/>
        </w:rPr>
        <w:t xml:space="preserve">El proveedor se obliga a responder por su cuenta y riesgo los daños y/o perjuicios </w:t>
      </w:r>
      <w:r w:rsidR="00987947" w:rsidRPr="00B87FD5">
        <w:rPr>
          <w:rFonts w:ascii="Montserrat" w:hAnsi="Montserrat" w:cs="Arial"/>
          <w:bCs/>
          <w:sz w:val="16"/>
          <w:szCs w:val="16"/>
          <w:lang w:val="es-MX"/>
        </w:rPr>
        <w:t>que,</w:t>
      </w:r>
      <w:r w:rsidRPr="00B87FD5">
        <w:rPr>
          <w:rFonts w:ascii="Montserrat" w:hAnsi="Montserrat" w:cs="Arial"/>
          <w:bCs/>
          <w:sz w:val="16"/>
          <w:szCs w:val="16"/>
          <w:lang w:val="es-MX"/>
        </w:rPr>
        <w:t xml:space="preserve"> por inobservancia o negligencia de su parte, llegue a causar al Instituto y/o a terceros. </w:t>
      </w:r>
    </w:p>
    <w:p w14:paraId="781F75FF" w14:textId="77777777"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69FEB870" w14:textId="77777777" w:rsidR="00DC3307" w:rsidRPr="00B87FD5" w:rsidRDefault="00DC3307" w:rsidP="00A92203">
      <w:pPr>
        <w:ind w:hanging="851"/>
        <w:jc w:val="both"/>
        <w:rPr>
          <w:rFonts w:ascii="Montserrat" w:hAnsi="Montserrat" w:cs="Arial"/>
          <w:sz w:val="16"/>
          <w:szCs w:val="16"/>
          <w:lang w:val="es-MX"/>
        </w:rPr>
      </w:pPr>
    </w:p>
    <w:p w14:paraId="6BF683D1" w14:textId="77777777" w:rsidR="00515117" w:rsidRPr="00B87FD5" w:rsidRDefault="004912F4" w:rsidP="00A92203">
      <w:pPr>
        <w:jc w:val="both"/>
        <w:rPr>
          <w:rFonts w:ascii="Montserrat" w:hAnsi="Montserrat" w:cs="Arial"/>
          <w:b/>
          <w:sz w:val="16"/>
          <w:szCs w:val="16"/>
        </w:rPr>
      </w:pPr>
      <w:r w:rsidRPr="00B87FD5">
        <w:rPr>
          <w:rFonts w:ascii="Montserrat" w:hAnsi="Montserrat" w:cs="Arial"/>
          <w:b/>
          <w:sz w:val="16"/>
          <w:szCs w:val="16"/>
        </w:rPr>
        <w:t>1</w:t>
      </w:r>
      <w:r w:rsidR="008E75CA" w:rsidRPr="00B87FD5">
        <w:rPr>
          <w:rFonts w:ascii="Montserrat" w:hAnsi="Montserrat" w:cs="Arial"/>
          <w:b/>
          <w:sz w:val="16"/>
          <w:szCs w:val="16"/>
        </w:rPr>
        <w:t>5</w:t>
      </w:r>
      <w:r w:rsidR="00515117" w:rsidRPr="00B87FD5">
        <w:rPr>
          <w:rFonts w:ascii="Montserrat" w:hAnsi="Montserrat" w:cs="Arial"/>
          <w:b/>
          <w:sz w:val="16"/>
          <w:szCs w:val="16"/>
        </w:rPr>
        <w:t>.2</w:t>
      </w:r>
      <w:r w:rsidR="00515117" w:rsidRPr="00B87FD5">
        <w:rPr>
          <w:rFonts w:ascii="Montserrat" w:hAnsi="Montserrat" w:cs="Arial"/>
          <w:b/>
          <w:sz w:val="16"/>
          <w:szCs w:val="16"/>
        </w:rPr>
        <w:tab/>
        <w:t>GARANTÍA DE CUMPLIMIENTO DE CONTRATO.</w:t>
      </w:r>
    </w:p>
    <w:p w14:paraId="6B2BCEAD" w14:textId="77777777" w:rsidR="0063039A" w:rsidRPr="00B87FD5" w:rsidRDefault="0063039A" w:rsidP="00A92203">
      <w:pPr>
        <w:jc w:val="both"/>
        <w:rPr>
          <w:rFonts w:ascii="Montserrat" w:hAnsi="Montserrat" w:cs="Arial"/>
          <w:b/>
          <w:sz w:val="16"/>
          <w:szCs w:val="16"/>
        </w:rPr>
      </w:pPr>
    </w:p>
    <w:p w14:paraId="0AA4B677" w14:textId="1D93DE34" w:rsidR="00AB395A" w:rsidRPr="00B87FD5" w:rsidRDefault="00AB395A" w:rsidP="00A92203">
      <w:pPr>
        <w:jc w:val="both"/>
        <w:rPr>
          <w:rFonts w:ascii="Montserrat" w:hAnsi="Montserrat" w:cs="Arial"/>
          <w:bCs/>
          <w:sz w:val="16"/>
          <w:szCs w:val="16"/>
        </w:rPr>
      </w:pPr>
      <w:r w:rsidRPr="00B87FD5">
        <w:rPr>
          <w:rFonts w:ascii="Montserrat" w:hAnsi="Montserrat" w:cs="Arial"/>
          <w:bCs/>
          <w:sz w:val="16"/>
          <w:szCs w:val="16"/>
        </w:rPr>
        <w:t xml:space="preserve">El proveedor, para garantizar el cumplimiento de todas y cada una de las obligaciones estipuladas en el contrato adjudicado, deberá presentar fianza expedida por afianzadora debidamente constituida en términos de la </w:t>
      </w:r>
      <w:r w:rsidR="00987947" w:rsidRPr="00B87FD5">
        <w:rPr>
          <w:rFonts w:ascii="Montserrat" w:hAnsi="Montserrat" w:cs="Arial"/>
          <w:bCs/>
          <w:sz w:val="16"/>
          <w:szCs w:val="16"/>
        </w:rPr>
        <w:t>Ley de</w:t>
      </w:r>
      <w:r w:rsidRPr="00B87FD5">
        <w:rPr>
          <w:rFonts w:ascii="Montserrat" w:hAnsi="Montserrat" w:cs="Arial"/>
          <w:bCs/>
          <w:sz w:val="16"/>
          <w:szCs w:val="16"/>
        </w:rPr>
        <w:t xml:space="preserve"> Instituciones de</w:t>
      </w:r>
      <w:r w:rsidR="00303099" w:rsidRPr="00B87FD5">
        <w:rPr>
          <w:rFonts w:ascii="Montserrat" w:hAnsi="Montserrat" w:cs="Arial"/>
          <w:bCs/>
          <w:sz w:val="16"/>
          <w:szCs w:val="16"/>
        </w:rPr>
        <w:t xml:space="preserve"> </w:t>
      </w:r>
      <w:r w:rsidR="00DE1F3A" w:rsidRPr="00B87FD5">
        <w:rPr>
          <w:rFonts w:ascii="Montserrat" w:hAnsi="Montserrat" w:cs="Arial"/>
          <w:bCs/>
          <w:sz w:val="16"/>
          <w:szCs w:val="16"/>
        </w:rPr>
        <w:t>S</w:t>
      </w:r>
      <w:r w:rsidR="003015B7" w:rsidRPr="00B87FD5">
        <w:rPr>
          <w:rFonts w:ascii="Montserrat" w:hAnsi="Montserrat" w:cs="Arial"/>
          <w:bCs/>
          <w:sz w:val="16"/>
          <w:szCs w:val="16"/>
        </w:rPr>
        <w:t>eguro</w:t>
      </w:r>
      <w:r w:rsidR="00334741" w:rsidRPr="00B87FD5">
        <w:rPr>
          <w:rFonts w:ascii="Montserrat" w:hAnsi="Montserrat" w:cs="Arial"/>
          <w:bCs/>
          <w:sz w:val="16"/>
          <w:szCs w:val="16"/>
        </w:rPr>
        <w:t>s</w:t>
      </w:r>
      <w:r w:rsidR="003015B7" w:rsidRPr="00B87FD5">
        <w:rPr>
          <w:rFonts w:ascii="Montserrat" w:hAnsi="Montserrat" w:cs="Arial"/>
          <w:bCs/>
          <w:sz w:val="16"/>
          <w:szCs w:val="16"/>
        </w:rPr>
        <w:t xml:space="preserve"> y </w:t>
      </w:r>
      <w:r w:rsidR="00334741" w:rsidRPr="00B87FD5">
        <w:rPr>
          <w:rFonts w:ascii="Montserrat" w:hAnsi="Montserrat" w:cs="Arial"/>
          <w:bCs/>
          <w:sz w:val="16"/>
          <w:szCs w:val="16"/>
        </w:rPr>
        <w:t>de</w:t>
      </w:r>
      <w:r w:rsidRPr="00B87FD5">
        <w:rPr>
          <w:rFonts w:ascii="Montserrat" w:hAnsi="Montserrat" w:cs="Arial"/>
          <w:bCs/>
          <w:sz w:val="16"/>
          <w:szCs w:val="16"/>
        </w:rPr>
        <w:t xml:space="preserve"> Fianzas, por un importe equivalente al 10% (diez por ciento) del monto total del contrato, sin considerar el Impuesto al Valor Agregado, a favor del Instituto Mexicano del Seguro Social, conforme al Anexo Número</w:t>
      </w:r>
      <w:r w:rsidR="0052256E">
        <w:rPr>
          <w:rFonts w:ascii="Montserrat" w:hAnsi="Montserrat" w:cs="Arial"/>
          <w:bCs/>
          <w:sz w:val="16"/>
          <w:szCs w:val="16"/>
        </w:rPr>
        <w:t xml:space="preserve"> 14</w:t>
      </w:r>
      <w:r w:rsidRPr="00B87FD5">
        <w:rPr>
          <w:rFonts w:ascii="Montserrat" w:hAnsi="Montserrat" w:cs="Arial"/>
          <w:bCs/>
          <w:sz w:val="16"/>
          <w:szCs w:val="16"/>
        </w:rPr>
        <w:t>.</w:t>
      </w:r>
    </w:p>
    <w:p w14:paraId="6BF8B132" w14:textId="77777777" w:rsidR="001C537E" w:rsidRPr="00B87FD5" w:rsidRDefault="001C537E" w:rsidP="00A92203">
      <w:pPr>
        <w:jc w:val="both"/>
        <w:rPr>
          <w:rFonts w:ascii="Montserrat" w:hAnsi="Montserrat" w:cs="Arial"/>
          <w:bCs/>
          <w:sz w:val="16"/>
          <w:szCs w:val="16"/>
        </w:rPr>
      </w:pPr>
    </w:p>
    <w:p w14:paraId="3EB2AD52" w14:textId="77777777" w:rsidR="001C537E" w:rsidRPr="00B87FD5" w:rsidRDefault="001C537E" w:rsidP="001C537E">
      <w:pPr>
        <w:jc w:val="both"/>
        <w:rPr>
          <w:rFonts w:ascii="Montserrat" w:hAnsi="Montserrat" w:cs="Arial"/>
          <w:sz w:val="16"/>
          <w:szCs w:val="16"/>
        </w:rPr>
      </w:pPr>
      <w:r w:rsidRPr="00B87FD5">
        <w:rPr>
          <w:rFonts w:ascii="Montserrat" w:hAnsi="Montserrat" w:cs="Arial"/>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67AFFAD4" w14:textId="77777777" w:rsidR="001C537E" w:rsidRPr="00B87FD5" w:rsidRDefault="001C537E" w:rsidP="001C537E">
      <w:pPr>
        <w:rPr>
          <w:rFonts w:ascii="Montserrat" w:hAnsi="Montserrat" w:cs="Arial"/>
          <w:sz w:val="16"/>
          <w:szCs w:val="16"/>
        </w:rPr>
      </w:pPr>
    </w:p>
    <w:p w14:paraId="65368143" w14:textId="77777777" w:rsidR="001C537E" w:rsidRPr="00B87FD5" w:rsidRDefault="001C537E" w:rsidP="00A92203">
      <w:pPr>
        <w:jc w:val="both"/>
        <w:rPr>
          <w:rFonts w:ascii="Montserrat" w:hAnsi="Montserrat" w:cs="Arial"/>
          <w:sz w:val="16"/>
          <w:szCs w:val="16"/>
        </w:rPr>
      </w:pPr>
    </w:p>
    <w:p w14:paraId="7709D6E8" w14:textId="77777777" w:rsidR="00AB395A" w:rsidRPr="00B87FD5" w:rsidRDefault="00AB395A" w:rsidP="00A92203">
      <w:pPr>
        <w:jc w:val="both"/>
        <w:rPr>
          <w:rFonts w:ascii="Montserrat" w:hAnsi="Montserrat" w:cs="Arial"/>
          <w:bCs/>
          <w:sz w:val="16"/>
          <w:szCs w:val="16"/>
        </w:rPr>
      </w:pPr>
      <w:r w:rsidRPr="00B87FD5">
        <w:rPr>
          <w:rFonts w:ascii="Montserrat" w:hAnsi="Montserrat" w:cs="Arial"/>
          <w:bC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F866DE1" w14:textId="77777777" w:rsidR="00AB395A" w:rsidRPr="00B87FD5" w:rsidRDefault="00AB395A" w:rsidP="00A92203">
      <w:pPr>
        <w:jc w:val="both"/>
        <w:rPr>
          <w:rFonts w:ascii="Montserrat" w:hAnsi="Montserrat" w:cs="Arial"/>
          <w:bCs/>
          <w:sz w:val="16"/>
          <w:szCs w:val="16"/>
          <w:lang w:val="es-ES_tradnl"/>
        </w:rPr>
      </w:pPr>
    </w:p>
    <w:p w14:paraId="73322448" w14:textId="77777777" w:rsidR="0063039A" w:rsidRPr="00B87FD5" w:rsidRDefault="0063039A" w:rsidP="00A92203">
      <w:pPr>
        <w:jc w:val="both"/>
        <w:rPr>
          <w:rFonts w:ascii="Montserrat" w:hAnsi="Montserrat" w:cs="Arial"/>
          <w:sz w:val="16"/>
          <w:szCs w:val="16"/>
        </w:rPr>
      </w:pPr>
    </w:p>
    <w:p w14:paraId="65A6CC4D" w14:textId="77777777" w:rsidR="004C30F5" w:rsidRPr="00B87FD5" w:rsidRDefault="004C30F5" w:rsidP="007C1BF4">
      <w:pPr>
        <w:jc w:val="both"/>
        <w:rPr>
          <w:rFonts w:ascii="Montserrat" w:hAnsi="Montserrat" w:cs="Arial"/>
          <w:sz w:val="16"/>
          <w:szCs w:val="16"/>
        </w:rPr>
      </w:pPr>
      <w:r w:rsidRPr="00B87FD5">
        <w:rPr>
          <w:rFonts w:ascii="Montserrat" w:hAnsi="Montserrat" w:cs="Arial"/>
          <w:b/>
          <w:sz w:val="16"/>
          <w:szCs w:val="16"/>
        </w:rPr>
        <w:t>15.3.</w:t>
      </w:r>
      <w:r w:rsidR="003E7C4C" w:rsidRPr="00B87FD5">
        <w:rPr>
          <w:rFonts w:ascii="Montserrat" w:hAnsi="Montserrat" w:cs="Arial"/>
          <w:b/>
          <w:sz w:val="16"/>
          <w:szCs w:val="16"/>
        </w:rPr>
        <w:tab/>
      </w:r>
      <w:r w:rsidR="00CC6879" w:rsidRPr="00B87FD5">
        <w:rPr>
          <w:rFonts w:ascii="Montserrat" w:hAnsi="Montserrat" w:cs="Arial"/>
          <w:b/>
          <w:sz w:val="16"/>
          <w:szCs w:val="16"/>
        </w:rPr>
        <w:t>PENAS CONVENCIONALES POR ATRASO EN LA ENTREGA DE LOS BIENES</w:t>
      </w:r>
      <w:r w:rsidRPr="00B87FD5">
        <w:rPr>
          <w:rFonts w:ascii="Montserrat" w:hAnsi="Montserrat" w:cs="Arial"/>
          <w:sz w:val="16"/>
          <w:szCs w:val="16"/>
        </w:rPr>
        <w:t>.</w:t>
      </w:r>
    </w:p>
    <w:p w14:paraId="4AF88069" w14:textId="77777777" w:rsidR="00AB395A" w:rsidRPr="00B87FD5" w:rsidRDefault="00AB395A" w:rsidP="00A92203">
      <w:pPr>
        <w:jc w:val="both"/>
        <w:rPr>
          <w:rFonts w:ascii="Montserrat" w:hAnsi="Montserrat" w:cs="Arial"/>
          <w:sz w:val="16"/>
          <w:szCs w:val="16"/>
        </w:rPr>
      </w:pPr>
    </w:p>
    <w:p w14:paraId="3A631F33" w14:textId="5FB31445" w:rsidR="006C1E54" w:rsidRPr="00B87FD5" w:rsidRDefault="006C1E54" w:rsidP="006C1E54">
      <w:pPr>
        <w:jc w:val="both"/>
        <w:rPr>
          <w:rFonts w:ascii="Montserrat" w:hAnsi="Montserrat" w:cs="Arial"/>
          <w:sz w:val="16"/>
          <w:szCs w:val="16"/>
        </w:rPr>
      </w:pPr>
      <w:r w:rsidRPr="00B87FD5">
        <w:rPr>
          <w:rFonts w:ascii="Montserrat" w:hAnsi="Montserrat" w:cs="Arial"/>
          <w:sz w:val="16"/>
          <w:szCs w:val="16"/>
        </w:rPr>
        <w:t xml:space="preserve"> </w:t>
      </w:r>
      <w:r w:rsidRPr="00B87FD5">
        <w:rPr>
          <w:rFonts w:ascii="Montserrat" w:hAnsi="Montserrat" w:cs="Arial"/>
          <w:b/>
          <w:sz w:val="16"/>
          <w:szCs w:val="16"/>
        </w:rPr>
        <w:t xml:space="preserve">PENAS </w:t>
      </w:r>
      <w:r w:rsidR="00A41C9D" w:rsidRPr="00B87FD5">
        <w:rPr>
          <w:rFonts w:ascii="Montserrat" w:hAnsi="Montserrat" w:cs="Arial"/>
          <w:b/>
          <w:sz w:val="16"/>
          <w:szCs w:val="16"/>
        </w:rPr>
        <w:t>CONVENCIONALES</w:t>
      </w:r>
      <w:r w:rsidR="00A41C9D" w:rsidRPr="00B87FD5">
        <w:rPr>
          <w:rFonts w:ascii="Montserrat" w:hAnsi="Montserrat" w:cs="Arial"/>
          <w:sz w:val="16"/>
          <w:szCs w:val="16"/>
        </w:rPr>
        <w:t>. -</w:t>
      </w:r>
      <w:r w:rsidRPr="00B87FD5">
        <w:rPr>
          <w:rFonts w:ascii="Montserrat" w:hAnsi="Montserrat" w:cs="Arial"/>
          <w:sz w:val="16"/>
          <w:szCs w:val="16"/>
        </w:rPr>
        <w:t xml:space="preserve"> De conformidad con lo establecido en el artículo 53 de la Ley de Adquisiciones, Arrendamientos y Servicios del Sector Público, la pena convencional aplicable a </w:t>
      </w:r>
      <w:r w:rsidRPr="00B87FD5">
        <w:rPr>
          <w:rFonts w:ascii="Montserrat" w:hAnsi="Montserrat" w:cs="Arial"/>
          <w:b/>
          <w:sz w:val="16"/>
          <w:szCs w:val="16"/>
        </w:rPr>
        <w:t>“EL PROVEEDOR”</w:t>
      </w:r>
      <w:r w:rsidRPr="00B87FD5">
        <w:rPr>
          <w:rFonts w:ascii="Montserrat" w:hAnsi="Montserrat" w:cs="Arial"/>
          <w:sz w:val="16"/>
          <w:szCs w:val="16"/>
        </w:rPr>
        <w:t>, por cada día de atraso a entera satisfacción del “IMSS” sobre el valor total de lo incumplido, sin incluir el Impuesto al Valor Agregado, en cada uno de los supuestos siguientes:</w:t>
      </w:r>
    </w:p>
    <w:p w14:paraId="07B0C651" w14:textId="77777777" w:rsidR="006C1E54" w:rsidRPr="00B87FD5" w:rsidRDefault="006C1E54" w:rsidP="006C1E54">
      <w:pPr>
        <w:jc w:val="both"/>
        <w:rPr>
          <w:rFonts w:ascii="Montserrat" w:hAnsi="Montserrat" w:cs="Arial"/>
          <w:sz w:val="16"/>
          <w:szCs w:val="16"/>
        </w:rPr>
      </w:pPr>
    </w:p>
    <w:p w14:paraId="23B4BC49" w14:textId="65202ACF" w:rsidR="00967C0A" w:rsidRPr="00B87FD5" w:rsidRDefault="00F9106E" w:rsidP="00087388">
      <w:pPr>
        <w:pStyle w:val="Prrafodelista"/>
        <w:numPr>
          <w:ilvl w:val="0"/>
          <w:numId w:val="42"/>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La pena convencional será de </w:t>
      </w:r>
      <w:r w:rsidRPr="00B87FD5">
        <w:rPr>
          <w:rFonts w:ascii="Montserrat" w:hAnsi="Montserrat" w:cs="Arial"/>
          <w:b/>
          <w:sz w:val="16"/>
          <w:szCs w:val="16"/>
        </w:rPr>
        <w:t>1.25%</w:t>
      </w:r>
      <w:r w:rsidRPr="00B87FD5">
        <w:rPr>
          <w:rFonts w:ascii="Montserrat" w:hAnsi="Montserrat" w:cs="Arial"/>
          <w:sz w:val="16"/>
          <w:szCs w:val="16"/>
        </w:rPr>
        <w:t xml:space="preserve"> por </w:t>
      </w:r>
      <w:r w:rsidR="00A41C9D" w:rsidRPr="00B87FD5">
        <w:rPr>
          <w:rFonts w:ascii="Montserrat" w:hAnsi="Montserrat" w:cs="Arial"/>
          <w:sz w:val="16"/>
          <w:szCs w:val="16"/>
        </w:rPr>
        <w:t>día</w:t>
      </w:r>
      <w:r w:rsidRPr="00B87FD5">
        <w:rPr>
          <w:rFonts w:ascii="Montserrat" w:hAnsi="Montserrat" w:cs="Arial"/>
          <w:sz w:val="16"/>
          <w:szCs w:val="16"/>
        </w:rPr>
        <w:t xml:space="preserve">, sin incluir iva y esta </w:t>
      </w:r>
      <w:r w:rsidR="00A41C9D" w:rsidRPr="00B87FD5">
        <w:rPr>
          <w:rFonts w:ascii="Montserrat" w:hAnsi="Montserrat" w:cs="Arial"/>
          <w:sz w:val="16"/>
          <w:szCs w:val="16"/>
        </w:rPr>
        <w:t>aplicará</w:t>
      </w:r>
      <w:r w:rsidRPr="00B87FD5">
        <w:rPr>
          <w:rFonts w:ascii="Montserrat" w:hAnsi="Montserrat" w:cs="Arial"/>
          <w:sz w:val="16"/>
          <w:szCs w:val="16"/>
        </w:rPr>
        <w:t xml:space="preserve"> con un máximo de 8 </w:t>
      </w:r>
      <w:r w:rsidR="00A41C9D" w:rsidRPr="00B87FD5">
        <w:rPr>
          <w:rFonts w:ascii="Montserrat" w:hAnsi="Montserrat" w:cs="Arial"/>
          <w:sz w:val="16"/>
          <w:szCs w:val="16"/>
        </w:rPr>
        <w:t>días</w:t>
      </w:r>
      <w:r w:rsidRPr="00B87FD5">
        <w:rPr>
          <w:rFonts w:ascii="Montserrat" w:hAnsi="Montserrat" w:cs="Arial"/>
          <w:sz w:val="16"/>
          <w:szCs w:val="16"/>
        </w:rPr>
        <w:t xml:space="preserve"> que equivale al 1</w:t>
      </w:r>
      <w:r w:rsidR="009760A9" w:rsidRPr="00B87FD5">
        <w:rPr>
          <w:rFonts w:ascii="Montserrat" w:hAnsi="Montserrat" w:cs="Arial"/>
          <w:sz w:val="16"/>
          <w:szCs w:val="16"/>
        </w:rPr>
        <w:t xml:space="preserve">0% del valor total del equipo cuando suceda lo </w:t>
      </w:r>
      <w:r w:rsidR="00A41C9D" w:rsidRPr="00B87FD5">
        <w:rPr>
          <w:rFonts w:ascii="Montserrat" w:hAnsi="Montserrat" w:cs="Arial"/>
          <w:sz w:val="16"/>
          <w:szCs w:val="16"/>
        </w:rPr>
        <w:t>siguiente:</w:t>
      </w:r>
    </w:p>
    <w:p w14:paraId="67A81276" w14:textId="20F76242" w:rsidR="003E55C8" w:rsidRPr="00B87FD5" w:rsidRDefault="009760A9"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Por cada </w:t>
      </w:r>
      <w:r w:rsidR="00A41C9D" w:rsidRPr="00B87FD5">
        <w:rPr>
          <w:rFonts w:ascii="Montserrat" w:hAnsi="Montserrat" w:cs="Arial"/>
          <w:sz w:val="16"/>
          <w:szCs w:val="16"/>
        </w:rPr>
        <w:t>día</w:t>
      </w:r>
      <w:r w:rsidR="00D82E26" w:rsidRPr="00B87FD5">
        <w:rPr>
          <w:rFonts w:ascii="Montserrat" w:hAnsi="Montserrat" w:cs="Arial"/>
          <w:sz w:val="16"/>
          <w:szCs w:val="16"/>
        </w:rPr>
        <w:t xml:space="preserve"> </w:t>
      </w:r>
      <w:r w:rsidRPr="00B87FD5">
        <w:rPr>
          <w:rFonts w:ascii="Montserrat" w:hAnsi="Montserrat" w:cs="Arial"/>
          <w:sz w:val="16"/>
          <w:szCs w:val="16"/>
        </w:rPr>
        <w:t xml:space="preserve">natural de incumplimiento de la fecha establecida para la entrega del equipo </w:t>
      </w:r>
    </w:p>
    <w:p w14:paraId="35D91FD2" w14:textId="77777777" w:rsidR="003E55C8" w:rsidRPr="00B87FD5" w:rsidRDefault="003E55C8" w:rsidP="003E55C8">
      <w:pPr>
        <w:pStyle w:val="Prrafodelista"/>
        <w:suppressAutoHyphens w:val="0"/>
        <w:spacing w:after="200" w:line="276" w:lineRule="auto"/>
        <w:ind w:left="1440"/>
        <w:contextualSpacing/>
        <w:jc w:val="both"/>
        <w:rPr>
          <w:rFonts w:ascii="Montserrat" w:hAnsi="Montserrat" w:cs="Arial"/>
          <w:sz w:val="16"/>
          <w:szCs w:val="16"/>
        </w:rPr>
      </w:pPr>
    </w:p>
    <w:p w14:paraId="65A684CB" w14:textId="77777777" w:rsidR="000942A5" w:rsidRPr="00B87FD5" w:rsidRDefault="00145ED2"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De acuerdo con el porcentaje</w:t>
      </w:r>
      <w:r w:rsidR="007D6DC8" w:rsidRPr="00B87FD5">
        <w:rPr>
          <w:rFonts w:ascii="Montserrat" w:hAnsi="Montserrat" w:cs="Arial"/>
          <w:sz w:val="16"/>
          <w:szCs w:val="16"/>
        </w:rPr>
        <w:t xml:space="preserve"> de penalización establecido, aplicado al valor de los bienes entregados y/o remplazados con atraso o incumplido.</w:t>
      </w:r>
    </w:p>
    <w:p w14:paraId="404140DA" w14:textId="77777777" w:rsidR="000942A5" w:rsidRPr="00B87FD5" w:rsidRDefault="000942A5" w:rsidP="000942A5">
      <w:pPr>
        <w:pStyle w:val="Prrafodelista"/>
        <w:rPr>
          <w:rFonts w:ascii="Montserrat" w:hAnsi="Montserrat" w:cs="Arial"/>
          <w:sz w:val="16"/>
          <w:szCs w:val="16"/>
        </w:rPr>
      </w:pPr>
    </w:p>
    <w:p w14:paraId="2261D49F" w14:textId="28D4731D" w:rsidR="000942A5" w:rsidRPr="00B87FD5" w:rsidRDefault="007D6DC8"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Al valor de los bienes cuyo servicio de mantenimiento se haya prestado con atraso o incumplimiento </w:t>
      </w:r>
      <w:r w:rsidR="00A41C9D" w:rsidRPr="00B87FD5">
        <w:rPr>
          <w:rFonts w:ascii="Montserrat" w:hAnsi="Montserrat" w:cs="Arial"/>
          <w:sz w:val="16"/>
          <w:szCs w:val="16"/>
        </w:rPr>
        <w:t>de acuerdo con el</w:t>
      </w:r>
      <w:r w:rsidRPr="00B87FD5">
        <w:rPr>
          <w:rFonts w:ascii="Montserrat" w:hAnsi="Montserrat" w:cs="Arial"/>
          <w:sz w:val="16"/>
          <w:szCs w:val="16"/>
        </w:rPr>
        <w:t xml:space="preserve"> calendario de mantenimiento.</w:t>
      </w:r>
      <w:r w:rsidR="00C51646" w:rsidRPr="00B87FD5">
        <w:rPr>
          <w:rFonts w:ascii="Montserrat" w:hAnsi="Montserrat" w:cs="Arial"/>
          <w:sz w:val="16"/>
          <w:szCs w:val="16"/>
        </w:rPr>
        <w:t xml:space="preserve"> (programa calendarizado para mantenimientos preventivos </w:t>
      </w:r>
    </w:p>
    <w:p w14:paraId="1E26A10B" w14:textId="77777777" w:rsidR="000942A5" w:rsidRPr="00B87FD5" w:rsidRDefault="000942A5" w:rsidP="000942A5">
      <w:pPr>
        <w:pStyle w:val="Prrafodelista"/>
        <w:rPr>
          <w:rFonts w:ascii="Montserrat" w:hAnsi="Montserrat" w:cs="Arial"/>
          <w:sz w:val="16"/>
          <w:szCs w:val="16"/>
        </w:rPr>
      </w:pPr>
    </w:p>
    <w:p w14:paraId="4AFCEF33" w14:textId="15C03603" w:rsidR="00444D4A" w:rsidRPr="00B87FD5" w:rsidRDefault="007D6DC8"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Y/</w:t>
      </w:r>
      <w:r w:rsidR="00A41C9D" w:rsidRPr="00B87FD5">
        <w:rPr>
          <w:rFonts w:ascii="Montserrat" w:hAnsi="Montserrat" w:cs="Arial"/>
          <w:sz w:val="16"/>
          <w:szCs w:val="16"/>
        </w:rPr>
        <w:t>o el</w:t>
      </w:r>
      <w:r w:rsidRPr="00B87FD5">
        <w:rPr>
          <w:rFonts w:ascii="Montserrat" w:hAnsi="Montserrat" w:cs="Arial"/>
          <w:sz w:val="16"/>
          <w:szCs w:val="16"/>
        </w:rPr>
        <w:t xml:space="preserve"> valor de los bienes cuya capacitación respectiva se </w:t>
      </w:r>
      <w:r w:rsidR="00A41C9D" w:rsidRPr="00B87FD5">
        <w:rPr>
          <w:rFonts w:ascii="Montserrat" w:hAnsi="Montserrat" w:cs="Arial"/>
          <w:sz w:val="16"/>
          <w:szCs w:val="16"/>
        </w:rPr>
        <w:t>haya realizado</w:t>
      </w:r>
      <w:r w:rsidRPr="00B87FD5">
        <w:rPr>
          <w:rFonts w:ascii="Montserrat" w:hAnsi="Montserrat" w:cs="Arial"/>
          <w:sz w:val="16"/>
          <w:szCs w:val="16"/>
        </w:rPr>
        <w:t xml:space="preserve"> con atraso o incumplimiento, esta deberá impartirse con un tiempo máximo de 5 </w:t>
      </w:r>
      <w:r w:rsidR="00A41C9D" w:rsidRPr="00B87FD5">
        <w:rPr>
          <w:rFonts w:ascii="Montserrat" w:hAnsi="Montserrat" w:cs="Arial"/>
          <w:sz w:val="16"/>
          <w:szCs w:val="16"/>
        </w:rPr>
        <w:t>días</w:t>
      </w:r>
      <w:r w:rsidRPr="00B87FD5">
        <w:rPr>
          <w:rFonts w:ascii="Montserrat" w:hAnsi="Montserrat" w:cs="Arial"/>
          <w:sz w:val="16"/>
          <w:szCs w:val="16"/>
        </w:rPr>
        <w:t xml:space="preserve"> naturales </w:t>
      </w:r>
      <w:r w:rsidR="00444D4A" w:rsidRPr="00B87FD5">
        <w:rPr>
          <w:rFonts w:ascii="Montserrat" w:hAnsi="Montserrat" w:cs="Arial"/>
          <w:sz w:val="16"/>
          <w:szCs w:val="16"/>
        </w:rPr>
        <w:t>posteriores a la entrega del equipo.</w:t>
      </w:r>
    </w:p>
    <w:p w14:paraId="647146F3" w14:textId="77777777" w:rsidR="000942A5" w:rsidRPr="00B87FD5" w:rsidRDefault="000942A5" w:rsidP="0055246B">
      <w:pPr>
        <w:pStyle w:val="Prrafodelista"/>
        <w:tabs>
          <w:tab w:val="left" w:pos="4078"/>
        </w:tabs>
        <w:suppressAutoHyphens w:val="0"/>
        <w:spacing w:after="200" w:line="276" w:lineRule="auto"/>
        <w:ind w:left="0"/>
        <w:contextualSpacing/>
        <w:jc w:val="both"/>
        <w:rPr>
          <w:rFonts w:ascii="Montserrat" w:hAnsi="Montserrat" w:cs="Arial"/>
          <w:sz w:val="16"/>
          <w:szCs w:val="16"/>
        </w:rPr>
      </w:pPr>
    </w:p>
    <w:p w14:paraId="68BBC6CB" w14:textId="3E4FCCFE" w:rsidR="009760A9" w:rsidRPr="00B87FD5" w:rsidRDefault="00444D4A"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En la calendarización de los mantenimientos preventivos, el no cumplir con las fechas establecidas, se </w:t>
      </w:r>
      <w:r w:rsidR="00A41C9D" w:rsidRPr="00B87FD5">
        <w:rPr>
          <w:rFonts w:ascii="Montserrat" w:hAnsi="Montserrat" w:cs="Arial"/>
          <w:sz w:val="16"/>
          <w:szCs w:val="16"/>
        </w:rPr>
        <w:t>penalizará</w:t>
      </w:r>
      <w:r w:rsidRPr="00B87FD5">
        <w:rPr>
          <w:rFonts w:ascii="Montserrat" w:hAnsi="Montserrat" w:cs="Arial"/>
          <w:sz w:val="16"/>
          <w:szCs w:val="16"/>
        </w:rPr>
        <w:t xml:space="preserve"> cada </w:t>
      </w:r>
      <w:r w:rsidR="00A41C9D" w:rsidRPr="00B87FD5">
        <w:rPr>
          <w:rFonts w:ascii="Montserrat" w:hAnsi="Montserrat" w:cs="Arial"/>
          <w:sz w:val="16"/>
          <w:szCs w:val="16"/>
        </w:rPr>
        <w:t>día</w:t>
      </w:r>
      <w:r w:rsidRPr="00B87FD5">
        <w:rPr>
          <w:rFonts w:ascii="Montserrat" w:hAnsi="Montserrat" w:cs="Arial"/>
          <w:sz w:val="16"/>
          <w:szCs w:val="16"/>
        </w:rPr>
        <w:t xml:space="preserve"> de retraso.</w:t>
      </w:r>
      <w:r w:rsidR="00145ED2" w:rsidRPr="00B87FD5">
        <w:rPr>
          <w:rFonts w:ascii="Montserrat" w:hAnsi="Montserrat" w:cs="Arial"/>
          <w:sz w:val="16"/>
          <w:szCs w:val="16"/>
        </w:rPr>
        <w:t xml:space="preserve"> </w:t>
      </w:r>
    </w:p>
    <w:p w14:paraId="06C656E1" w14:textId="77777777" w:rsidR="00444D4A" w:rsidRPr="00B87FD5" w:rsidRDefault="00444D4A" w:rsidP="00444D4A">
      <w:pPr>
        <w:pStyle w:val="Prrafodelista"/>
        <w:suppressAutoHyphens w:val="0"/>
        <w:spacing w:after="200" w:line="276" w:lineRule="auto"/>
        <w:contextualSpacing/>
        <w:jc w:val="both"/>
        <w:rPr>
          <w:rFonts w:ascii="Montserrat" w:hAnsi="Montserrat" w:cs="Arial"/>
          <w:sz w:val="16"/>
          <w:szCs w:val="16"/>
        </w:rPr>
      </w:pPr>
    </w:p>
    <w:p w14:paraId="49FF9E26" w14:textId="77777777" w:rsidR="00444D4A" w:rsidRPr="00B87FD5" w:rsidRDefault="00444D4A" w:rsidP="00444D4A">
      <w:pPr>
        <w:jc w:val="both"/>
        <w:rPr>
          <w:rFonts w:ascii="Montserrat" w:hAnsi="Montserrat" w:cs="Arial"/>
          <w:b/>
          <w:sz w:val="16"/>
          <w:szCs w:val="16"/>
        </w:rPr>
      </w:pPr>
      <w:r w:rsidRPr="00B87FD5">
        <w:rPr>
          <w:rFonts w:ascii="Montserrat" w:hAnsi="Montserrat" w:cs="Arial"/>
          <w:b/>
          <w:sz w:val="16"/>
          <w:szCs w:val="16"/>
        </w:rPr>
        <w:t>15.4.</w:t>
      </w:r>
      <w:r w:rsidRPr="00B87FD5">
        <w:rPr>
          <w:rFonts w:ascii="Montserrat" w:hAnsi="Montserrat" w:cs="Arial"/>
          <w:b/>
          <w:sz w:val="16"/>
          <w:szCs w:val="16"/>
        </w:rPr>
        <w:tab/>
        <w:t>TIEMPO MAXIMO DE REPARACION O ATENCION DE FALLAS.</w:t>
      </w:r>
    </w:p>
    <w:p w14:paraId="6E62FD08" w14:textId="77777777" w:rsidR="00444D4A" w:rsidRPr="00B87FD5" w:rsidRDefault="00444D4A" w:rsidP="00444D4A">
      <w:pPr>
        <w:pStyle w:val="Prrafodelista"/>
        <w:suppressAutoHyphens w:val="0"/>
        <w:spacing w:after="200" w:line="276" w:lineRule="auto"/>
        <w:contextualSpacing/>
        <w:jc w:val="both"/>
        <w:rPr>
          <w:rFonts w:ascii="Montserrat" w:hAnsi="Montserrat" w:cs="Arial"/>
          <w:sz w:val="16"/>
          <w:szCs w:val="16"/>
        </w:rPr>
      </w:pPr>
    </w:p>
    <w:p w14:paraId="66921BF5" w14:textId="49394FC0" w:rsidR="0051764C" w:rsidRPr="00B87FD5" w:rsidRDefault="00444D4A" w:rsidP="00444D4A">
      <w:pPr>
        <w:pStyle w:val="Prrafodelista"/>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Durante la vigencia de la </w:t>
      </w:r>
      <w:r w:rsidR="00A41C9D" w:rsidRPr="00B87FD5">
        <w:rPr>
          <w:rFonts w:ascii="Montserrat" w:hAnsi="Montserrat" w:cs="Arial"/>
          <w:sz w:val="16"/>
          <w:szCs w:val="16"/>
        </w:rPr>
        <w:t>garantía</w:t>
      </w:r>
      <w:r w:rsidRPr="00B87FD5">
        <w:rPr>
          <w:rFonts w:ascii="Montserrat" w:hAnsi="Montserrat" w:cs="Arial"/>
          <w:sz w:val="16"/>
          <w:szCs w:val="16"/>
        </w:rPr>
        <w:t xml:space="preserve"> de los bienes y sus accesorios, </w:t>
      </w:r>
      <w:r w:rsidR="00A41C9D" w:rsidRPr="00B87FD5">
        <w:rPr>
          <w:rFonts w:ascii="Montserrat" w:hAnsi="Montserrat" w:cs="Arial"/>
          <w:sz w:val="16"/>
          <w:szCs w:val="16"/>
        </w:rPr>
        <w:t>a partir</w:t>
      </w:r>
      <w:r w:rsidRPr="00B87FD5">
        <w:rPr>
          <w:rFonts w:ascii="Montserrat" w:hAnsi="Montserrat" w:cs="Arial"/>
          <w:sz w:val="16"/>
          <w:szCs w:val="16"/>
        </w:rPr>
        <w:t xml:space="preserve"> de la entrega de los bienes a entera satisfacción del Instituto, el proveedor deberá asegurar su </w:t>
      </w:r>
      <w:r w:rsidR="00875875" w:rsidRPr="00B87FD5">
        <w:rPr>
          <w:rFonts w:ascii="Montserrat" w:hAnsi="Montserrat" w:cs="Arial"/>
          <w:sz w:val="16"/>
          <w:szCs w:val="16"/>
        </w:rPr>
        <w:t>óptimo</w:t>
      </w:r>
      <w:r w:rsidRPr="00B87FD5">
        <w:rPr>
          <w:rFonts w:ascii="Montserrat" w:hAnsi="Montserrat" w:cs="Arial"/>
          <w:sz w:val="16"/>
          <w:szCs w:val="16"/>
        </w:rPr>
        <w:t xml:space="preserve"> funcionamiento y en su caso, deberá reparar los bienes cuando </w:t>
      </w:r>
      <w:r w:rsidR="00A41C9D" w:rsidRPr="00B87FD5">
        <w:rPr>
          <w:rFonts w:ascii="Montserrat" w:hAnsi="Montserrat" w:cs="Arial"/>
          <w:sz w:val="16"/>
          <w:szCs w:val="16"/>
        </w:rPr>
        <w:t>así</w:t>
      </w:r>
      <w:r w:rsidRPr="00B87FD5">
        <w:rPr>
          <w:rFonts w:ascii="Montserrat" w:hAnsi="Montserrat" w:cs="Arial"/>
          <w:sz w:val="16"/>
          <w:szCs w:val="16"/>
        </w:rPr>
        <w:t xml:space="preserve"> proceda, en un plazo máximo de 6 </w:t>
      </w:r>
      <w:r w:rsidR="00A41C9D" w:rsidRPr="00B87FD5">
        <w:rPr>
          <w:rFonts w:ascii="Montserrat" w:hAnsi="Montserrat" w:cs="Arial"/>
          <w:sz w:val="16"/>
          <w:szCs w:val="16"/>
        </w:rPr>
        <w:t>días</w:t>
      </w:r>
      <w:r w:rsidRPr="00B87FD5">
        <w:rPr>
          <w:rFonts w:ascii="Montserrat" w:hAnsi="Montserrat" w:cs="Arial"/>
          <w:sz w:val="16"/>
          <w:szCs w:val="16"/>
        </w:rPr>
        <w:t xml:space="preserve"> hábiles o bien remplazarlos</w:t>
      </w:r>
      <w:r w:rsidR="0051764C" w:rsidRPr="00B87FD5">
        <w:rPr>
          <w:rFonts w:ascii="Montserrat" w:hAnsi="Montserrat" w:cs="Arial"/>
          <w:sz w:val="16"/>
          <w:szCs w:val="16"/>
        </w:rPr>
        <w:t xml:space="preserve"> por bienes nuevos, a entera satisfacción del Instituto, en un plazo no mayo</w:t>
      </w:r>
      <w:r w:rsidR="00706947" w:rsidRPr="00B87FD5">
        <w:rPr>
          <w:rFonts w:ascii="Montserrat" w:hAnsi="Montserrat" w:cs="Arial"/>
          <w:sz w:val="16"/>
          <w:szCs w:val="16"/>
        </w:rPr>
        <w:t>r</w:t>
      </w:r>
      <w:r w:rsidR="0051764C" w:rsidRPr="00B87FD5">
        <w:rPr>
          <w:rFonts w:ascii="Montserrat" w:hAnsi="Montserrat" w:cs="Arial"/>
          <w:sz w:val="16"/>
          <w:szCs w:val="16"/>
        </w:rPr>
        <w:t xml:space="preserve"> a 30 </w:t>
      </w:r>
      <w:r w:rsidR="00A41C9D" w:rsidRPr="00B87FD5">
        <w:rPr>
          <w:rFonts w:ascii="Montserrat" w:hAnsi="Montserrat" w:cs="Arial"/>
          <w:sz w:val="16"/>
          <w:szCs w:val="16"/>
        </w:rPr>
        <w:t>días</w:t>
      </w:r>
      <w:r w:rsidR="0051764C" w:rsidRPr="00B87FD5">
        <w:rPr>
          <w:rFonts w:ascii="Montserrat" w:hAnsi="Montserrat" w:cs="Arial"/>
          <w:sz w:val="16"/>
          <w:szCs w:val="16"/>
        </w:rPr>
        <w:t xml:space="preserve"> naturales, en ambos casos el </w:t>
      </w:r>
      <w:r w:rsidR="00A41C9D" w:rsidRPr="00B87FD5">
        <w:rPr>
          <w:rFonts w:ascii="Montserrat" w:hAnsi="Montserrat" w:cs="Arial"/>
          <w:sz w:val="16"/>
          <w:szCs w:val="16"/>
        </w:rPr>
        <w:t>plazo</w:t>
      </w:r>
      <w:r w:rsidR="0051764C" w:rsidRPr="00B87FD5">
        <w:rPr>
          <w:rFonts w:ascii="Montserrat" w:hAnsi="Montserrat" w:cs="Arial"/>
          <w:sz w:val="16"/>
          <w:szCs w:val="16"/>
        </w:rPr>
        <w:t xml:space="preserve"> </w:t>
      </w:r>
      <w:r w:rsidR="00A41C9D" w:rsidRPr="00B87FD5">
        <w:rPr>
          <w:rFonts w:ascii="Montserrat" w:hAnsi="Montserrat" w:cs="Arial"/>
          <w:sz w:val="16"/>
          <w:szCs w:val="16"/>
        </w:rPr>
        <w:t>contará</w:t>
      </w:r>
      <w:r w:rsidR="0051764C" w:rsidRPr="00B87FD5">
        <w:rPr>
          <w:rFonts w:ascii="Montserrat" w:hAnsi="Montserrat" w:cs="Arial"/>
          <w:sz w:val="16"/>
          <w:szCs w:val="16"/>
        </w:rPr>
        <w:t xml:space="preserve"> </w:t>
      </w:r>
      <w:r w:rsidR="00A41C9D" w:rsidRPr="00B87FD5">
        <w:rPr>
          <w:rFonts w:ascii="Montserrat" w:hAnsi="Montserrat" w:cs="Arial"/>
          <w:sz w:val="16"/>
          <w:szCs w:val="16"/>
        </w:rPr>
        <w:t>a partir</w:t>
      </w:r>
      <w:r w:rsidR="0051764C" w:rsidRPr="00B87FD5">
        <w:rPr>
          <w:rFonts w:ascii="Montserrat" w:hAnsi="Montserrat" w:cs="Arial"/>
          <w:sz w:val="16"/>
          <w:szCs w:val="16"/>
        </w:rPr>
        <w:t>:</w:t>
      </w:r>
    </w:p>
    <w:p w14:paraId="0E47702E" w14:textId="77777777" w:rsidR="0051764C" w:rsidRPr="00B87FD5" w:rsidRDefault="0051764C" w:rsidP="00444D4A">
      <w:pPr>
        <w:pStyle w:val="Prrafodelista"/>
        <w:suppressAutoHyphens w:val="0"/>
        <w:spacing w:after="200" w:line="276" w:lineRule="auto"/>
        <w:contextualSpacing/>
        <w:jc w:val="both"/>
        <w:rPr>
          <w:rFonts w:ascii="Montserrat" w:hAnsi="Montserrat" w:cs="Arial"/>
          <w:sz w:val="16"/>
          <w:szCs w:val="16"/>
        </w:rPr>
      </w:pPr>
    </w:p>
    <w:p w14:paraId="65A756F2" w14:textId="77777777" w:rsidR="00444D4A" w:rsidRPr="00B87FD5" w:rsidRDefault="0051764C" w:rsidP="00087388">
      <w:pPr>
        <w:pStyle w:val="Prrafodelista"/>
        <w:numPr>
          <w:ilvl w:val="0"/>
          <w:numId w:val="45"/>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De la fecha de notificación por parte del instituto, siempre que se encuentre vigente la garantía que otorga el fabricante sobre el bien.</w:t>
      </w:r>
    </w:p>
    <w:p w14:paraId="5FBF71A1" w14:textId="77777777" w:rsidR="00706947" w:rsidRPr="00B87FD5" w:rsidRDefault="00706947" w:rsidP="00706947">
      <w:pPr>
        <w:pStyle w:val="Prrafodelista"/>
        <w:suppressAutoHyphens w:val="0"/>
        <w:spacing w:after="200" w:line="276" w:lineRule="auto"/>
        <w:ind w:left="1469"/>
        <w:contextualSpacing/>
        <w:jc w:val="both"/>
        <w:rPr>
          <w:rFonts w:ascii="Montserrat" w:hAnsi="Montserrat" w:cs="Arial"/>
          <w:sz w:val="16"/>
          <w:szCs w:val="16"/>
        </w:rPr>
      </w:pPr>
    </w:p>
    <w:p w14:paraId="4E772705" w14:textId="38100F73" w:rsidR="0051764C" w:rsidRPr="00B87FD5" w:rsidRDefault="0051764C" w:rsidP="00087388">
      <w:pPr>
        <w:pStyle w:val="Prrafodelista"/>
        <w:numPr>
          <w:ilvl w:val="0"/>
          <w:numId w:val="45"/>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Los 6 </w:t>
      </w:r>
      <w:r w:rsidR="00A41C9D" w:rsidRPr="00B87FD5">
        <w:rPr>
          <w:rFonts w:ascii="Montserrat" w:hAnsi="Montserrat" w:cs="Arial"/>
          <w:sz w:val="16"/>
          <w:szCs w:val="16"/>
        </w:rPr>
        <w:t>días</w:t>
      </w:r>
      <w:r w:rsidRPr="00B87FD5">
        <w:rPr>
          <w:rFonts w:ascii="Montserrat" w:hAnsi="Montserrat" w:cs="Arial"/>
          <w:sz w:val="16"/>
          <w:szCs w:val="16"/>
        </w:rPr>
        <w:t xml:space="preserve"> hábiles posteriores al reporte escrito, para la reparación se </w:t>
      </w:r>
      <w:r w:rsidR="00A41C9D" w:rsidRPr="00B87FD5">
        <w:rPr>
          <w:rFonts w:ascii="Montserrat" w:hAnsi="Montserrat" w:cs="Arial"/>
          <w:sz w:val="16"/>
          <w:szCs w:val="16"/>
        </w:rPr>
        <w:t>otorgará</w:t>
      </w:r>
      <w:r w:rsidRPr="00B87FD5">
        <w:rPr>
          <w:rFonts w:ascii="Montserrat" w:hAnsi="Montserrat" w:cs="Arial"/>
          <w:sz w:val="16"/>
          <w:szCs w:val="16"/>
        </w:rPr>
        <w:t xml:space="preserve"> bajo la siguiente secuencia.</w:t>
      </w:r>
    </w:p>
    <w:p w14:paraId="4C20DC7B" w14:textId="2E4B440C" w:rsidR="0051764C" w:rsidRPr="00B87FD5"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2 </w:t>
      </w:r>
      <w:r w:rsidR="00A41C9D" w:rsidRPr="00B87FD5">
        <w:rPr>
          <w:rFonts w:ascii="Montserrat" w:hAnsi="Montserrat" w:cs="Arial"/>
          <w:sz w:val="16"/>
          <w:szCs w:val="16"/>
        </w:rPr>
        <w:t>días</w:t>
      </w:r>
      <w:r w:rsidRPr="00B87FD5">
        <w:rPr>
          <w:rFonts w:ascii="Montserrat" w:hAnsi="Montserrat" w:cs="Arial"/>
          <w:sz w:val="16"/>
          <w:szCs w:val="16"/>
        </w:rPr>
        <w:t xml:space="preserve"> hábiles para acudir a la Unidad Media.</w:t>
      </w:r>
    </w:p>
    <w:p w14:paraId="23B74994" w14:textId="16694829" w:rsidR="0051764C" w:rsidRPr="00B87FD5"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1 </w:t>
      </w:r>
      <w:r w:rsidR="00A41C9D" w:rsidRPr="00B87FD5">
        <w:rPr>
          <w:rFonts w:ascii="Montserrat" w:hAnsi="Montserrat" w:cs="Arial"/>
          <w:sz w:val="16"/>
          <w:szCs w:val="16"/>
        </w:rPr>
        <w:t>día</w:t>
      </w:r>
      <w:r w:rsidRPr="00B87FD5">
        <w:rPr>
          <w:rFonts w:ascii="Montserrat" w:hAnsi="Montserrat" w:cs="Arial"/>
          <w:sz w:val="16"/>
          <w:szCs w:val="16"/>
        </w:rPr>
        <w:t xml:space="preserve"> hábil para el </w:t>
      </w:r>
      <w:r w:rsidR="00A41C9D" w:rsidRPr="00B87FD5">
        <w:rPr>
          <w:rFonts w:ascii="Montserrat" w:hAnsi="Montserrat" w:cs="Arial"/>
          <w:sz w:val="16"/>
          <w:szCs w:val="16"/>
        </w:rPr>
        <w:t>diagnóstico</w:t>
      </w:r>
      <w:r w:rsidRPr="00B87FD5">
        <w:rPr>
          <w:rFonts w:ascii="Montserrat" w:hAnsi="Montserrat" w:cs="Arial"/>
          <w:sz w:val="16"/>
          <w:szCs w:val="16"/>
        </w:rPr>
        <w:t>.</w:t>
      </w:r>
    </w:p>
    <w:p w14:paraId="498E8603" w14:textId="23C195B7" w:rsidR="0051764C" w:rsidRPr="00B87FD5"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3 </w:t>
      </w:r>
      <w:r w:rsidR="00A41C9D" w:rsidRPr="00B87FD5">
        <w:rPr>
          <w:rFonts w:ascii="Montserrat" w:hAnsi="Montserrat" w:cs="Arial"/>
          <w:sz w:val="16"/>
          <w:szCs w:val="16"/>
        </w:rPr>
        <w:t>días</w:t>
      </w:r>
      <w:r w:rsidRPr="00B87FD5">
        <w:rPr>
          <w:rFonts w:ascii="Montserrat" w:hAnsi="Montserrat" w:cs="Arial"/>
          <w:sz w:val="16"/>
          <w:szCs w:val="16"/>
        </w:rPr>
        <w:t xml:space="preserve"> hábiles para el reemplazo de refacciones y calibraciones.</w:t>
      </w:r>
    </w:p>
    <w:p w14:paraId="7BB7F35C" w14:textId="77777777" w:rsidR="0051764C" w:rsidRPr="00B87FD5" w:rsidRDefault="0051764C" w:rsidP="0051764C">
      <w:pPr>
        <w:pStyle w:val="Prrafodelista"/>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En caso de que la reparación de los bienes supere los tiempos máximos de reparación o atención de fallas, el servicio no deberá de ser interrumpido, por lo que el proveedor, en tanto realiza el canje o reemplazo del bien, deberá proporcionar un equipo que cuente con las mismas funciones y/o características en calidad de préstamo, en tanto concluya la atención de fallas de que se trate.</w:t>
      </w:r>
    </w:p>
    <w:p w14:paraId="5AFFFB32" w14:textId="77777777" w:rsidR="006C1E54" w:rsidRPr="00B87FD5" w:rsidRDefault="006C1E54" w:rsidP="006C1E54">
      <w:pPr>
        <w:jc w:val="both"/>
        <w:rPr>
          <w:rFonts w:ascii="Montserrat" w:hAnsi="Montserrat" w:cs="Arial"/>
          <w:sz w:val="16"/>
          <w:szCs w:val="16"/>
        </w:rPr>
      </w:pPr>
      <w:r w:rsidRPr="00B87FD5">
        <w:rPr>
          <w:rFonts w:ascii="Montserrat" w:hAnsi="Montserrat" w:cs="Arial"/>
          <w:b/>
          <w:sz w:val="16"/>
          <w:szCs w:val="16"/>
        </w:rPr>
        <w:t>“EL IMSS”</w:t>
      </w:r>
      <w:r w:rsidRPr="00B87FD5">
        <w:rPr>
          <w:rFonts w:ascii="Montserrat" w:hAnsi="Montserrat" w:cs="Arial"/>
          <w:sz w:val="16"/>
          <w:szCs w:val="16"/>
        </w:rPr>
        <w:t xml:space="preserve"> descontará las cantidades que resulten de aplicar la pena convencional, sobre los pagos que deba cubrir </w:t>
      </w:r>
      <w:r w:rsidRPr="00B87FD5">
        <w:rPr>
          <w:rFonts w:ascii="Montserrat" w:hAnsi="Montserrat" w:cs="Arial"/>
          <w:b/>
          <w:sz w:val="16"/>
          <w:szCs w:val="16"/>
        </w:rPr>
        <w:t>“EL PROVEEDOR”</w:t>
      </w:r>
      <w:r w:rsidRPr="00B87FD5">
        <w:rPr>
          <w:rFonts w:ascii="Montserrat" w:hAnsi="Montserrat" w:cs="Arial"/>
          <w:sz w:val="16"/>
          <w:szCs w:val="16"/>
        </w:rPr>
        <w:t xml:space="preserve">. Por lo tanto </w:t>
      </w:r>
      <w:r w:rsidRPr="00B87FD5">
        <w:rPr>
          <w:rFonts w:ascii="Montserrat" w:hAnsi="Montserrat" w:cs="Arial"/>
          <w:b/>
          <w:sz w:val="16"/>
          <w:szCs w:val="16"/>
        </w:rPr>
        <w:t>“EL PROVEEDOR”</w:t>
      </w:r>
      <w:r w:rsidRPr="00B87FD5">
        <w:rPr>
          <w:rFonts w:ascii="Montserrat" w:hAnsi="Montserrat" w:cs="Arial"/>
          <w:sz w:val="16"/>
          <w:szCs w:val="16"/>
        </w:rPr>
        <w:t xml:space="preserve"> autoriza a descontar las cantidades que resulten de aplicar las sanciones señaladas en los incisos del párrafo anterior, sobre los pagos que a éste deba cubrirle a </w:t>
      </w:r>
      <w:r w:rsidRPr="00B87FD5">
        <w:rPr>
          <w:rFonts w:ascii="Montserrat" w:hAnsi="Montserrat" w:cs="Arial"/>
          <w:b/>
          <w:sz w:val="16"/>
          <w:szCs w:val="16"/>
        </w:rPr>
        <w:t>“EL IMSS”</w:t>
      </w:r>
      <w:r w:rsidRPr="00B87FD5">
        <w:rPr>
          <w:rFonts w:ascii="Montserrat" w:hAnsi="Montserrat" w:cs="Arial"/>
          <w:sz w:val="16"/>
          <w:szCs w:val="16"/>
        </w:rPr>
        <w:t xml:space="preserve"> durante el período en que incurra y/o se mantenga en incumplimiento con motivo del suministro de los bienes de inversión.</w:t>
      </w:r>
    </w:p>
    <w:p w14:paraId="295480DC" w14:textId="77777777" w:rsidR="001F61FA" w:rsidRPr="00B87FD5" w:rsidRDefault="001F61FA" w:rsidP="006C1E54">
      <w:pPr>
        <w:jc w:val="both"/>
        <w:rPr>
          <w:rFonts w:ascii="Montserrat" w:hAnsi="Montserrat" w:cs="Arial"/>
          <w:sz w:val="16"/>
          <w:szCs w:val="16"/>
        </w:rPr>
      </w:pPr>
    </w:p>
    <w:p w14:paraId="29E04DA4" w14:textId="794CD031" w:rsidR="006C1E54" w:rsidRPr="00B87FD5" w:rsidRDefault="006C1E54" w:rsidP="006C1E54">
      <w:pPr>
        <w:jc w:val="both"/>
        <w:rPr>
          <w:rFonts w:ascii="Montserrat" w:hAnsi="Montserrat" w:cs="Arial"/>
          <w:sz w:val="16"/>
          <w:szCs w:val="16"/>
        </w:rPr>
      </w:pPr>
      <w:r w:rsidRPr="00B87FD5">
        <w:rPr>
          <w:rFonts w:ascii="Montserrat" w:hAnsi="Montserrat" w:cs="Arial"/>
          <w:sz w:val="16"/>
          <w:szCs w:val="16"/>
        </w:rPr>
        <w:t xml:space="preserve">Para autorizar el pago de los bienes de inversión, previamente </w:t>
      </w:r>
      <w:r w:rsidRPr="00B87FD5">
        <w:rPr>
          <w:rFonts w:ascii="Montserrat" w:hAnsi="Montserrat" w:cs="Arial"/>
          <w:b/>
          <w:sz w:val="16"/>
          <w:szCs w:val="16"/>
        </w:rPr>
        <w:t>“EL PROVEEDOR”</w:t>
      </w:r>
      <w:r w:rsidRPr="00B87FD5">
        <w:rPr>
          <w:rFonts w:ascii="Montserrat" w:hAnsi="Montserrat" w:cs="Arial"/>
          <w:sz w:val="16"/>
          <w:szCs w:val="16"/>
        </w:rPr>
        <w:t xml:space="preserve"> tiene que haber cubierto las penas convencionales aplicadas conforme a lo dispuesto en el contrato. El administrador del contrato será el responsable de verificar que se cumpla esta </w:t>
      </w:r>
      <w:r w:rsidR="00A41C9D" w:rsidRPr="00B87FD5">
        <w:rPr>
          <w:rFonts w:ascii="Montserrat" w:hAnsi="Montserrat" w:cs="Arial"/>
          <w:sz w:val="16"/>
          <w:szCs w:val="16"/>
        </w:rPr>
        <w:t>obligación, la</w:t>
      </w:r>
      <w:r w:rsidRPr="00B87FD5">
        <w:rPr>
          <w:rFonts w:ascii="Montserrat" w:hAnsi="Montserrat" w:cs="Arial"/>
          <w:sz w:val="16"/>
          <w:szCs w:val="16"/>
        </w:rPr>
        <w:t xml:space="preserve"> aplicación de las penas convencionales, objeto  instrumento jurídico, y comunicar los incumplimientos.</w:t>
      </w:r>
    </w:p>
    <w:p w14:paraId="1D0F5EA1" w14:textId="77777777" w:rsidR="00AB395A" w:rsidRPr="00B87FD5" w:rsidRDefault="00AB395A" w:rsidP="00A92203">
      <w:pPr>
        <w:jc w:val="both"/>
        <w:rPr>
          <w:rFonts w:ascii="Montserrat" w:hAnsi="Montserrat" w:cs="Arial"/>
          <w:sz w:val="16"/>
          <w:szCs w:val="16"/>
        </w:rPr>
      </w:pPr>
    </w:p>
    <w:p w14:paraId="36B5433B" w14:textId="77777777" w:rsidR="00875875" w:rsidRPr="00B87FD5" w:rsidRDefault="00875875" w:rsidP="00A92203">
      <w:pPr>
        <w:jc w:val="both"/>
        <w:rPr>
          <w:rFonts w:ascii="Montserrat" w:hAnsi="Montserrat" w:cs="Arial"/>
          <w:sz w:val="16"/>
          <w:szCs w:val="16"/>
        </w:rPr>
      </w:pPr>
    </w:p>
    <w:p w14:paraId="62E0F70A" w14:textId="77777777" w:rsidR="00875875" w:rsidRPr="00B87FD5" w:rsidRDefault="00875875" w:rsidP="00A92203">
      <w:pPr>
        <w:jc w:val="both"/>
        <w:rPr>
          <w:rFonts w:ascii="Montserrat" w:hAnsi="Montserrat" w:cs="Arial"/>
          <w:sz w:val="16"/>
          <w:szCs w:val="16"/>
        </w:rPr>
      </w:pPr>
    </w:p>
    <w:p w14:paraId="39C2F142" w14:textId="77777777" w:rsidR="00EF1305" w:rsidRPr="00B87FD5" w:rsidRDefault="00EF1305" w:rsidP="00A92203">
      <w:pPr>
        <w:jc w:val="both"/>
        <w:rPr>
          <w:rFonts w:ascii="Montserrat" w:hAnsi="Montserrat" w:cs="Arial"/>
          <w:b/>
          <w:sz w:val="16"/>
          <w:szCs w:val="16"/>
        </w:rPr>
      </w:pPr>
      <w:r w:rsidRPr="00B87FD5">
        <w:rPr>
          <w:rFonts w:ascii="Montserrat" w:hAnsi="Montserrat" w:cs="Arial"/>
          <w:b/>
          <w:sz w:val="16"/>
          <w:szCs w:val="16"/>
        </w:rPr>
        <w:t>16. SUSPENSIÓN DE LA LICITACIÓN</w:t>
      </w:r>
    </w:p>
    <w:p w14:paraId="06AE3EAE" w14:textId="77777777" w:rsidR="00316B9D" w:rsidRPr="00B87FD5" w:rsidRDefault="00316B9D" w:rsidP="00A92203">
      <w:pPr>
        <w:jc w:val="both"/>
        <w:rPr>
          <w:rFonts w:ascii="Montserrat" w:hAnsi="Montserrat" w:cs="Arial"/>
          <w:sz w:val="16"/>
          <w:szCs w:val="16"/>
        </w:rPr>
      </w:pPr>
    </w:p>
    <w:p w14:paraId="65A75A8C"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La SFP o el OIC con base en sus atribuciones, podrán suspender la presente licitación al dar trámite a alguna inconformidad o realizar las investigaciones que conforme a sus facultades </w:t>
      </w:r>
      <w:r w:rsidR="005A0E54" w:rsidRPr="00B87FD5">
        <w:rPr>
          <w:rFonts w:ascii="Montserrat" w:hAnsi="Montserrat" w:cs="Arial"/>
          <w:sz w:val="16"/>
          <w:szCs w:val="16"/>
        </w:rPr>
        <w:t>resulte</w:t>
      </w:r>
      <w:r w:rsidRPr="00B87FD5">
        <w:rPr>
          <w:rFonts w:ascii="Montserrat" w:hAnsi="Montserrat" w:cs="Arial"/>
          <w:sz w:val="16"/>
          <w:szCs w:val="16"/>
        </w:rPr>
        <w:t xml:space="preserve"> </w:t>
      </w:r>
      <w:r w:rsidR="005A0E54" w:rsidRPr="00B87FD5">
        <w:rPr>
          <w:rFonts w:ascii="Montserrat" w:hAnsi="Montserrat" w:cs="Arial"/>
          <w:sz w:val="16"/>
          <w:szCs w:val="16"/>
        </w:rPr>
        <w:t>pertinente</w:t>
      </w:r>
      <w:r w:rsidRPr="00B87FD5">
        <w:rPr>
          <w:rFonts w:ascii="Montserrat" w:hAnsi="Montserrat" w:cs="Arial"/>
          <w:sz w:val="16"/>
          <w:szCs w:val="16"/>
        </w:rPr>
        <w:t>.</w:t>
      </w:r>
    </w:p>
    <w:p w14:paraId="604995AF" w14:textId="77777777" w:rsidR="00EF1305" w:rsidRPr="00B87FD5" w:rsidRDefault="00EF1305" w:rsidP="00A92203">
      <w:pPr>
        <w:jc w:val="both"/>
        <w:rPr>
          <w:rFonts w:ascii="Montserrat" w:hAnsi="Montserrat" w:cs="Arial"/>
          <w:sz w:val="16"/>
          <w:szCs w:val="16"/>
        </w:rPr>
      </w:pPr>
    </w:p>
    <w:p w14:paraId="020038D7"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El procedimiento se reanudará en los términos de la orden o resolución que emita la SFP o el OIC, lo que se deberá hacer del conocimiento a los </w:t>
      </w:r>
      <w:r w:rsidR="00B94202" w:rsidRPr="00B87FD5">
        <w:rPr>
          <w:rFonts w:ascii="Montserrat" w:hAnsi="Montserrat" w:cs="Arial"/>
          <w:sz w:val="16"/>
          <w:szCs w:val="16"/>
        </w:rPr>
        <w:t>PARTICIPANTE</w:t>
      </w:r>
      <w:r w:rsidRPr="00B87FD5">
        <w:rPr>
          <w:rFonts w:ascii="Montserrat" w:hAnsi="Montserrat" w:cs="Arial"/>
          <w:sz w:val="16"/>
          <w:szCs w:val="16"/>
        </w:rPr>
        <w:t>S por escrito.</w:t>
      </w:r>
    </w:p>
    <w:p w14:paraId="5D91308C" w14:textId="77777777" w:rsidR="00EF1305" w:rsidRPr="00B87FD5" w:rsidRDefault="00EF1305" w:rsidP="00A92203">
      <w:pPr>
        <w:jc w:val="both"/>
        <w:rPr>
          <w:rFonts w:ascii="Montserrat" w:hAnsi="Montserrat" w:cs="Arial"/>
          <w:sz w:val="16"/>
          <w:szCs w:val="16"/>
        </w:rPr>
      </w:pPr>
    </w:p>
    <w:p w14:paraId="26005DA7" w14:textId="77777777" w:rsidR="00EF1305" w:rsidRPr="00B87FD5" w:rsidRDefault="00EF1305" w:rsidP="00A92203">
      <w:pPr>
        <w:jc w:val="both"/>
        <w:rPr>
          <w:rFonts w:ascii="Montserrat" w:hAnsi="Montserrat" w:cs="Arial"/>
          <w:sz w:val="16"/>
          <w:szCs w:val="16"/>
        </w:rPr>
      </w:pPr>
    </w:p>
    <w:p w14:paraId="7715A4A2" w14:textId="77777777" w:rsidR="00EF1305" w:rsidRPr="00B87FD5" w:rsidRDefault="00EF1305" w:rsidP="00A92203">
      <w:pPr>
        <w:tabs>
          <w:tab w:val="left" w:pos="426"/>
        </w:tabs>
        <w:jc w:val="both"/>
        <w:rPr>
          <w:rFonts w:ascii="Montserrat" w:hAnsi="Montserrat" w:cs="Arial"/>
          <w:b/>
          <w:sz w:val="16"/>
          <w:szCs w:val="16"/>
        </w:rPr>
      </w:pPr>
      <w:bookmarkStart w:id="4" w:name="_Toc21340007"/>
      <w:bookmarkStart w:id="5" w:name="_Toc185934509"/>
      <w:bookmarkStart w:id="6" w:name="_Toc236738615"/>
      <w:r w:rsidRPr="00B87FD5">
        <w:rPr>
          <w:rFonts w:ascii="Montserrat" w:hAnsi="Montserrat" w:cs="Arial"/>
          <w:b/>
          <w:sz w:val="16"/>
          <w:szCs w:val="16"/>
        </w:rPr>
        <w:t>17.</w:t>
      </w:r>
      <w:r w:rsidRPr="00B87FD5">
        <w:rPr>
          <w:rFonts w:ascii="Montserrat" w:hAnsi="Montserrat" w:cs="Arial"/>
          <w:b/>
          <w:sz w:val="16"/>
          <w:szCs w:val="16"/>
        </w:rPr>
        <w:tab/>
      </w:r>
      <w:bookmarkEnd w:id="4"/>
      <w:r w:rsidRPr="00B87FD5">
        <w:rPr>
          <w:rFonts w:ascii="Montserrat" w:hAnsi="Montserrat" w:cs="Arial"/>
          <w:b/>
          <w:sz w:val="16"/>
          <w:szCs w:val="16"/>
        </w:rPr>
        <w:t>CANCELACIÓN DE LA LICITACIÓN, CLAVE(S) O CONCEPTOS INCLUIDOS EN ÉSTA(S).</w:t>
      </w:r>
      <w:bookmarkEnd w:id="5"/>
      <w:bookmarkEnd w:id="6"/>
    </w:p>
    <w:p w14:paraId="1459DA4F" w14:textId="77777777" w:rsidR="00EF1305" w:rsidRPr="00B87FD5" w:rsidRDefault="00EF1305" w:rsidP="00A92203">
      <w:pPr>
        <w:jc w:val="both"/>
        <w:rPr>
          <w:rFonts w:ascii="Montserrat" w:hAnsi="Montserrat" w:cs="Arial"/>
          <w:sz w:val="16"/>
          <w:szCs w:val="16"/>
        </w:rPr>
      </w:pPr>
    </w:p>
    <w:p w14:paraId="5618BB20" w14:textId="77777777" w:rsidR="00EF1305" w:rsidRPr="00B87FD5" w:rsidRDefault="00EF1305" w:rsidP="00A92203">
      <w:pPr>
        <w:jc w:val="both"/>
        <w:rPr>
          <w:rFonts w:ascii="Montserrat" w:hAnsi="Montserrat" w:cs="Arial"/>
          <w:sz w:val="16"/>
          <w:szCs w:val="16"/>
        </w:rPr>
      </w:pPr>
      <w:bookmarkStart w:id="7" w:name="_Toc21340008"/>
      <w:r w:rsidRPr="00B87FD5">
        <w:rPr>
          <w:rFonts w:ascii="Montserrat" w:hAnsi="Montserrat" w:cs="Arial"/>
          <w:sz w:val="16"/>
          <w:szCs w:val="16"/>
        </w:rPr>
        <w:t>La Convocante podrá cancelar una licitación,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0DCF9DD5" w14:textId="77777777" w:rsidR="00EF1305" w:rsidRPr="00B87FD5" w:rsidRDefault="00EF1305" w:rsidP="00A92203">
      <w:pPr>
        <w:jc w:val="both"/>
        <w:rPr>
          <w:rFonts w:ascii="Montserrat" w:hAnsi="Montserrat" w:cs="Arial"/>
          <w:sz w:val="16"/>
          <w:szCs w:val="16"/>
        </w:rPr>
      </w:pPr>
    </w:p>
    <w:p w14:paraId="70E6BABC"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lastRenderedPageBreak/>
        <w:t xml:space="preserve">La determinación de dar por cancelada la licitación, clave(s) o conceptos incluidos en ésta(s), deberá precisar el acontecimiento que motiva la decisión, la cual se hará del conocimiento de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5E96ADA4" w14:textId="77777777" w:rsidR="00EF1305" w:rsidRPr="00B87FD5" w:rsidRDefault="00EF1305" w:rsidP="00A92203">
      <w:pPr>
        <w:jc w:val="both"/>
        <w:rPr>
          <w:rFonts w:ascii="Montserrat" w:hAnsi="Montserrat" w:cs="Arial"/>
          <w:sz w:val="16"/>
          <w:szCs w:val="16"/>
        </w:rPr>
      </w:pPr>
    </w:p>
    <w:p w14:paraId="5590436B" w14:textId="77777777" w:rsidR="00EF1305" w:rsidRPr="00B87FD5" w:rsidRDefault="00EF1305" w:rsidP="00A92203">
      <w:pPr>
        <w:jc w:val="both"/>
        <w:rPr>
          <w:rFonts w:ascii="Montserrat" w:hAnsi="Montserrat" w:cs="Arial"/>
          <w:sz w:val="16"/>
          <w:szCs w:val="16"/>
        </w:rPr>
      </w:pPr>
    </w:p>
    <w:p w14:paraId="1A774DB8" w14:textId="77777777" w:rsidR="00EF1305" w:rsidRPr="00B87FD5" w:rsidRDefault="00EF1305" w:rsidP="00A92203">
      <w:pPr>
        <w:tabs>
          <w:tab w:val="left" w:pos="426"/>
        </w:tabs>
        <w:jc w:val="both"/>
        <w:rPr>
          <w:rFonts w:ascii="Montserrat" w:hAnsi="Montserrat" w:cs="Arial"/>
          <w:b/>
          <w:sz w:val="16"/>
          <w:szCs w:val="16"/>
        </w:rPr>
      </w:pPr>
      <w:bookmarkStart w:id="8" w:name="_Toc48545761"/>
      <w:bookmarkStart w:id="9" w:name="_Toc153874251"/>
      <w:bookmarkStart w:id="10" w:name="_Toc185934510"/>
      <w:bookmarkStart w:id="11" w:name="_Toc236738616"/>
      <w:bookmarkEnd w:id="7"/>
      <w:r w:rsidRPr="00B87FD5">
        <w:rPr>
          <w:rFonts w:ascii="Montserrat" w:hAnsi="Montserrat" w:cs="Arial"/>
          <w:b/>
          <w:sz w:val="16"/>
          <w:szCs w:val="16"/>
        </w:rPr>
        <w:t>18.</w:t>
      </w:r>
      <w:r w:rsidRPr="00B87FD5">
        <w:rPr>
          <w:rFonts w:ascii="Montserrat" w:hAnsi="Montserrat" w:cs="Arial"/>
          <w:b/>
          <w:sz w:val="16"/>
          <w:szCs w:val="16"/>
        </w:rPr>
        <w:tab/>
      </w:r>
      <w:bookmarkEnd w:id="8"/>
      <w:bookmarkEnd w:id="9"/>
      <w:bookmarkEnd w:id="10"/>
      <w:bookmarkEnd w:id="11"/>
      <w:r w:rsidR="00D12682" w:rsidRPr="00B87FD5">
        <w:rPr>
          <w:rFonts w:ascii="Montserrat" w:hAnsi="Montserrat" w:cs="Arial"/>
          <w:b/>
          <w:sz w:val="16"/>
          <w:szCs w:val="16"/>
        </w:rPr>
        <w:t>DECLARACIÓN DESIERTA DE LA LICITACIÓN.</w:t>
      </w:r>
    </w:p>
    <w:p w14:paraId="6DED4A42" w14:textId="77777777" w:rsidR="00EF1305" w:rsidRPr="00B87FD5" w:rsidRDefault="00EF1305" w:rsidP="00A92203">
      <w:pPr>
        <w:jc w:val="both"/>
        <w:rPr>
          <w:rFonts w:ascii="Montserrat" w:hAnsi="Montserrat" w:cs="Arial"/>
          <w:sz w:val="16"/>
          <w:szCs w:val="16"/>
        </w:rPr>
      </w:pPr>
    </w:p>
    <w:p w14:paraId="4346AB94" w14:textId="77777777" w:rsidR="00AB395A" w:rsidRPr="00B87FD5" w:rsidRDefault="00AB395A" w:rsidP="00A92203">
      <w:pPr>
        <w:jc w:val="both"/>
        <w:rPr>
          <w:rFonts w:ascii="Montserrat" w:hAnsi="Montserrat" w:cs="Arial"/>
          <w:sz w:val="16"/>
          <w:szCs w:val="16"/>
        </w:rPr>
      </w:pPr>
      <w:r w:rsidRPr="00B87FD5">
        <w:rPr>
          <w:rFonts w:ascii="Montserrat" w:hAnsi="Montserrat" w:cs="Arial"/>
          <w:sz w:val="16"/>
          <w:szCs w:val="16"/>
        </w:rPr>
        <w:t>La Convocante, procederá a declarar desierta la licitación, clave(s) o concepto(s) cuando:</w:t>
      </w:r>
    </w:p>
    <w:p w14:paraId="0931324C" w14:textId="77777777" w:rsidR="00D930B1" w:rsidRPr="00B87FD5" w:rsidRDefault="00D930B1" w:rsidP="00A92203">
      <w:pPr>
        <w:jc w:val="both"/>
        <w:rPr>
          <w:rFonts w:ascii="Montserrat" w:hAnsi="Montserrat" w:cs="Arial"/>
          <w:sz w:val="16"/>
          <w:szCs w:val="16"/>
        </w:rPr>
      </w:pPr>
    </w:p>
    <w:p w14:paraId="3F6345CE" w14:textId="77777777" w:rsidR="00AB395A" w:rsidRPr="00B87FD5" w:rsidRDefault="00AB395A" w:rsidP="00A9084E">
      <w:pPr>
        <w:numPr>
          <w:ilvl w:val="0"/>
          <w:numId w:val="20"/>
        </w:numPr>
        <w:ind w:left="0"/>
        <w:jc w:val="both"/>
        <w:rPr>
          <w:rFonts w:ascii="Montserrat" w:hAnsi="Montserrat" w:cs="Arial"/>
          <w:sz w:val="16"/>
          <w:szCs w:val="16"/>
        </w:rPr>
      </w:pPr>
      <w:r w:rsidRPr="00B87FD5">
        <w:rPr>
          <w:rFonts w:ascii="Montserrat" w:hAnsi="Montserrat" w:cs="Arial"/>
          <w:sz w:val="16"/>
          <w:szCs w:val="16"/>
        </w:rPr>
        <w:t>No se presenten proposiciones en el Acto de Presentación y Apertura de Proposiciones.</w:t>
      </w:r>
    </w:p>
    <w:p w14:paraId="5E79D284" w14:textId="77777777" w:rsidR="00AB395A" w:rsidRPr="00B87FD5" w:rsidRDefault="00AB395A" w:rsidP="00A92203">
      <w:pPr>
        <w:jc w:val="both"/>
        <w:rPr>
          <w:rFonts w:ascii="Montserrat" w:hAnsi="Montserrat" w:cs="Arial"/>
          <w:sz w:val="16"/>
          <w:szCs w:val="16"/>
        </w:rPr>
      </w:pPr>
    </w:p>
    <w:p w14:paraId="028DF443" w14:textId="77777777" w:rsidR="00AB395A" w:rsidRPr="00B87FD5" w:rsidRDefault="00AB395A" w:rsidP="00A9084E">
      <w:pPr>
        <w:numPr>
          <w:ilvl w:val="0"/>
          <w:numId w:val="20"/>
        </w:numPr>
        <w:ind w:left="0"/>
        <w:jc w:val="both"/>
        <w:rPr>
          <w:rFonts w:ascii="Montserrat" w:hAnsi="Montserrat" w:cs="Arial"/>
          <w:sz w:val="16"/>
          <w:szCs w:val="16"/>
        </w:rPr>
      </w:pPr>
      <w:r w:rsidRPr="00B87FD5">
        <w:rPr>
          <w:rFonts w:ascii="Montserrat" w:hAnsi="Montserrat" w:cs="Arial"/>
          <w:sz w:val="16"/>
          <w:szCs w:val="16"/>
        </w:rPr>
        <w:t>Las proposiciones presentadas no reúnan los requisitos de la Convocatoria a la Licitación.</w:t>
      </w:r>
    </w:p>
    <w:p w14:paraId="1AE06DCF" w14:textId="77777777" w:rsidR="00AB395A" w:rsidRPr="00B87FD5" w:rsidRDefault="00AB395A" w:rsidP="00A92203">
      <w:pPr>
        <w:jc w:val="both"/>
        <w:rPr>
          <w:rFonts w:ascii="Montserrat" w:hAnsi="Montserrat" w:cs="Arial"/>
          <w:sz w:val="16"/>
          <w:szCs w:val="16"/>
        </w:rPr>
      </w:pPr>
    </w:p>
    <w:p w14:paraId="2EE14BE9" w14:textId="77777777" w:rsidR="00AB395A" w:rsidRPr="00B87FD5" w:rsidRDefault="00AB395A" w:rsidP="00A9084E">
      <w:pPr>
        <w:numPr>
          <w:ilvl w:val="0"/>
          <w:numId w:val="20"/>
        </w:numPr>
        <w:ind w:left="0"/>
        <w:jc w:val="both"/>
        <w:rPr>
          <w:rFonts w:ascii="Montserrat" w:hAnsi="Montserrat" w:cs="Arial"/>
          <w:sz w:val="16"/>
          <w:szCs w:val="16"/>
        </w:rPr>
      </w:pPr>
      <w:r w:rsidRPr="00B87FD5">
        <w:rPr>
          <w:rFonts w:ascii="Montserrat" w:hAnsi="Montserrat" w:cs="Arial"/>
          <w:sz w:val="16"/>
          <w:szCs w:val="16"/>
        </w:rPr>
        <w:t>Los precios de las propuestas recibidas no sean aceptables y/o convenientes, conforme a la Investigación de Mercado realizada por el IMSS.</w:t>
      </w:r>
    </w:p>
    <w:p w14:paraId="1429EC7C" w14:textId="77777777" w:rsidR="00EF1305" w:rsidRPr="00B87FD5" w:rsidRDefault="00EF1305" w:rsidP="00A92203">
      <w:pPr>
        <w:jc w:val="both"/>
        <w:rPr>
          <w:rFonts w:ascii="Montserrat" w:hAnsi="Montserrat" w:cs="Arial"/>
          <w:sz w:val="16"/>
          <w:szCs w:val="16"/>
        </w:rPr>
      </w:pPr>
    </w:p>
    <w:p w14:paraId="2762056C" w14:textId="77777777" w:rsidR="00AC7A70" w:rsidRPr="00B87FD5" w:rsidRDefault="00AC7A70" w:rsidP="00A92203">
      <w:pPr>
        <w:jc w:val="both"/>
        <w:rPr>
          <w:rFonts w:ascii="Montserrat" w:hAnsi="Montserrat" w:cs="Arial"/>
          <w:sz w:val="16"/>
          <w:szCs w:val="16"/>
        </w:rPr>
      </w:pPr>
    </w:p>
    <w:p w14:paraId="7676D8CC" w14:textId="77777777" w:rsidR="00AC7A70" w:rsidRPr="00B87FD5" w:rsidRDefault="00AC7A70" w:rsidP="00A92203">
      <w:pPr>
        <w:jc w:val="both"/>
        <w:rPr>
          <w:rFonts w:ascii="Montserrat" w:hAnsi="Montserrat" w:cs="Arial"/>
          <w:sz w:val="16"/>
          <w:szCs w:val="16"/>
        </w:rPr>
      </w:pPr>
    </w:p>
    <w:p w14:paraId="4867FEC6" w14:textId="77777777" w:rsidR="00EF1305" w:rsidRPr="00B87FD5" w:rsidRDefault="00EF1305" w:rsidP="00A92203">
      <w:pPr>
        <w:jc w:val="both"/>
        <w:rPr>
          <w:rFonts w:ascii="Montserrat" w:hAnsi="Montserrat" w:cs="Arial"/>
          <w:bCs/>
          <w:sz w:val="16"/>
          <w:szCs w:val="16"/>
          <w:lang w:val="es-ES_tradnl"/>
        </w:rPr>
      </w:pPr>
      <w:r w:rsidRPr="00B87FD5">
        <w:rPr>
          <w:rFonts w:ascii="Montserrat" w:hAnsi="Montserrat" w:cs="Arial"/>
          <w:bCs/>
          <w:sz w:val="16"/>
          <w:szCs w:val="16"/>
          <w:lang w:val="es-ES_tradnl"/>
        </w:rPr>
        <w:t>19. INCONFORMIDADES.</w:t>
      </w:r>
    </w:p>
    <w:p w14:paraId="58A5C4B9" w14:textId="77777777" w:rsidR="00EF1305" w:rsidRPr="00B87FD5" w:rsidRDefault="00EF1305" w:rsidP="00A92203">
      <w:pPr>
        <w:jc w:val="both"/>
        <w:rPr>
          <w:rFonts w:ascii="Montserrat" w:hAnsi="Montserrat" w:cs="Arial"/>
          <w:bCs/>
          <w:sz w:val="16"/>
          <w:szCs w:val="16"/>
          <w:lang w:val="es-ES_tradnl"/>
        </w:rPr>
      </w:pPr>
    </w:p>
    <w:p w14:paraId="6A78E265"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De conformidad con lo dispuesto en artículo 65 y 66 de la LAASSP, los </w:t>
      </w:r>
      <w:r w:rsidR="00B94202" w:rsidRPr="00B87FD5">
        <w:rPr>
          <w:rFonts w:ascii="Montserrat" w:hAnsi="Montserrat" w:cs="Arial"/>
          <w:sz w:val="16"/>
          <w:szCs w:val="16"/>
        </w:rPr>
        <w:t>participante</w:t>
      </w:r>
      <w:r w:rsidRPr="00B87FD5">
        <w:rPr>
          <w:rFonts w:ascii="Montserrat" w:hAnsi="Montserrat" w:cs="Arial"/>
          <w:sz w:val="16"/>
          <w:szCs w:val="16"/>
        </w:rPr>
        <w:t xml:space="preserve">s podrán interponer inconformidad ante el Órgano Interno de Control en el Instituto Mexicano de Seguro Social (IMSS), o a través de COMPRANET en la siguiente dirección electrónica: </w:t>
      </w:r>
      <w:hyperlink r:id="rId13" w:history="1">
        <w:r w:rsidR="00A36282" w:rsidRPr="00B87FD5">
          <w:rPr>
            <w:rStyle w:val="Hipervnculo"/>
            <w:rFonts w:ascii="Montserrat" w:hAnsi="Montserrat" w:cs="Arial"/>
            <w:sz w:val="16"/>
            <w:szCs w:val="16"/>
          </w:rPr>
          <w:t>cnet_inconformidades@hacienda.gob.mx</w:t>
        </w:r>
      </w:hyperlink>
      <w:r w:rsidRPr="00B87FD5">
        <w:rPr>
          <w:rFonts w:ascii="Montserrat" w:hAnsi="Montserrat" w:cs="Arial"/>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A9219D4" w14:textId="77777777" w:rsidR="00EF1305" w:rsidRPr="00B87FD5" w:rsidRDefault="00EF1305" w:rsidP="00A92203">
      <w:pPr>
        <w:pStyle w:val="TextoCar"/>
        <w:spacing w:after="40"/>
        <w:ind w:firstLine="0"/>
        <w:rPr>
          <w:rFonts w:ascii="Montserrat" w:hAnsi="Montserrat" w:cs="Arial"/>
          <w:sz w:val="16"/>
          <w:szCs w:val="16"/>
        </w:rPr>
      </w:pPr>
    </w:p>
    <w:p w14:paraId="11F5AB64" w14:textId="77777777" w:rsidR="006A7C0E" w:rsidRPr="00B87FD5" w:rsidRDefault="006A7C0E" w:rsidP="00A92203">
      <w:pPr>
        <w:jc w:val="both"/>
        <w:rPr>
          <w:rFonts w:ascii="Montserrat" w:hAnsi="Montserrat" w:cs="Arial"/>
          <w:sz w:val="16"/>
          <w:szCs w:val="16"/>
        </w:rPr>
      </w:pPr>
      <w:r w:rsidRPr="00B87FD5">
        <w:rPr>
          <w:rFonts w:ascii="Montserrat" w:hAnsi="Montserrat" w:cs="Arial"/>
          <w:sz w:val="16"/>
          <w:szCs w:val="16"/>
        </w:rPr>
        <w:t xml:space="preserve">Avenida Revolución Número 1586, </w:t>
      </w:r>
    </w:p>
    <w:p w14:paraId="18BCD8D9" w14:textId="1A3AB649" w:rsidR="006A7C0E" w:rsidRPr="00B87FD5" w:rsidRDefault="006A7C0E" w:rsidP="00A92203">
      <w:pPr>
        <w:jc w:val="both"/>
        <w:rPr>
          <w:rFonts w:ascii="Montserrat" w:hAnsi="Montserrat" w:cs="Arial"/>
          <w:sz w:val="16"/>
          <w:szCs w:val="16"/>
        </w:rPr>
      </w:pPr>
      <w:r w:rsidRPr="00B87FD5">
        <w:rPr>
          <w:rFonts w:ascii="Montserrat" w:hAnsi="Montserrat" w:cs="Arial"/>
          <w:sz w:val="16"/>
          <w:szCs w:val="16"/>
        </w:rPr>
        <w:t xml:space="preserve">Colonia San </w:t>
      </w:r>
      <w:r w:rsidR="005A0E54" w:rsidRPr="00B87FD5">
        <w:rPr>
          <w:rFonts w:ascii="Montserrat" w:hAnsi="Montserrat" w:cs="Arial"/>
          <w:sz w:val="16"/>
          <w:szCs w:val="16"/>
        </w:rPr>
        <w:t>Ángel</w:t>
      </w:r>
      <w:r w:rsidRPr="00B87FD5">
        <w:rPr>
          <w:rFonts w:ascii="Montserrat" w:hAnsi="Montserrat" w:cs="Arial"/>
          <w:sz w:val="16"/>
          <w:szCs w:val="16"/>
        </w:rPr>
        <w:t xml:space="preserve">, </w:t>
      </w:r>
      <w:r w:rsidR="00A41C9D" w:rsidRPr="00B87FD5">
        <w:rPr>
          <w:rFonts w:ascii="Montserrat" w:hAnsi="Montserrat" w:cs="Arial"/>
          <w:sz w:val="16"/>
          <w:szCs w:val="16"/>
        </w:rPr>
        <w:t>Alcaldía</w:t>
      </w:r>
      <w:r w:rsidRPr="00B87FD5">
        <w:rPr>
          <w:rFonts w:ascii="Montserrat" w:hAnsi="Montserrat" w:cs="Arial"/>
          <w:sz w:val="16"/>
          <w:szCs w:val="16"/>
        </w:rPr>
        <w:t xml:space="preserve"> Álvaro Obregón,</w:t>
      </w:r>
    </w:p>
    <w:p w14:paraId="1FD7B52E" w14:textId="2F7AC4EC" w:rsidR="006A7C0E" w:rsidRPr="00B87FD5" w:rsidRDefault="006A7C0E" w:rsidP="00334741">
      <w:pPr>
        <w:jc w:val="both"/>
        <w:rPr>
          <w:rFonts w:ascii="Montserrat" w:hAnsi="Montserrat" w:cs="Arial"/>
          <w:sz w:val="16"/>
          <w:szCs w:val="16"/>
        </w:rPr>
      </w:pPr>
      <w:r w:rsidRPr="00B87FD5">
        <w:rPr>
          <w:rFonts w:ascii="Montserrat" w:hAnsi="Montserrat" w:cs="Arial"/>
          <w:sz w:val="16"/>
          <w:szCs w:val="16"/>
        </w:rPr>
        <w:t xml:space="preserve">Código Postal 01000, en </w:t>
      </w:r>
      <w:r w:rsidR="00334741" w:rsidRPr="00B87FD5">
        <w:rPr>
          <w:rFonts w:ascii="Montserrat" w:hAnsi="Montserrat" w:cs="Arial"/>
          <w:sz w:val="16"/>
          <w:szCs w:val="16"/>
        </w:rPr>
        <w:t xml:space="preserve">la ciudad de </w:t>
      </w:r>
      <w:r w:rsidR="00A41C9D" w:rsidRPr="00B87FD5">
        <w:rPr>
          <w:rFonts w:ascii="Montserrat" w:hAnsi="Montserrat" w:cs="Arial"/>
          <w:sz w:val="16"/>
          <w:szCs w:val="16"/>
        </w:rPr>
        <w:t>México</w:t>
      </w:r>
      <w:r w:rsidR="00334741" w:rsidRPr="00B87FD5">
        <w:rPr>
          <w:rFonts w:ascii="Montserrat" w:hAnsi="Montserrat" w:cs="Arial"/>
          <w:sz w:val="16"/>
          <w:szCs w:val="16"/>
        </w:rPr>
        <w:t xml:space="preserve">. </w:t>
      </w:r>
    </w:p>
    <w:p w14:paraId="314E6FF7" w14:textId="77777777" w:rsidR="00EF1305" w:rsidRPr="00B87FD5" w:rsidRDefault="00EF1305" w:rsidP="00A92203">
      <w:pPr>
        <w:jc w:val="both"/>
        <w:rPr>
          <w:rFonts w:ascii="Montserrat" w:hAnsi="Montserrat" w:cs="Arial"/>
          <w:i/>
          <w:sz w:val="16"/>
          <w:szCs w:val="16"/>
        </w:rPr>
      </w:pPr>
    </w:p>
    <w:p w14:paraId="292A30CC" w14:textId="77777777" w:rsidR="006D1F14" w:rsidRPr="00B87FD5" w:rsidRDefault="006D1F14" w:rsidP="00A92203">
      <w:pPr>
        <w:suppressAutoHyphens w:val="0"/>
        <w:ind w:right="28"/>
        <w:jc w:val="both"/>
        <w:rPr>
          <w:rFonts w:ascii="Montserrat" w:hAnsi="Montserrat" w:cs="Arial"/>
          <w:bCs/>
          <w:sz w:val="16"/>
          <w:szCs w:val="16"/>
          <w:lang w:eastAsia="es-ES"/>
        </w:rPr>
      </w:pPr>
    </w:p>
    <w:p w14:paraId="529EC252" w14:textId="77777777" w:rsidR="00B444E2" w:rsidRPr="00B87FD5" w:rsidRDefault="00B444E2" w:rsidP="00B444E2">
      <w:pPr>
        <w:spacing w:after="120"/>
        <w:jc w:val="both"/>
        <w:rPr>
          <w:rFonts w:ascii="Montserrat" w:hAnsi="Montserrat" w:cs="Arial"/>
          <w:b/>
          <w:sz w:val="16"/>
          <w:szCs w:val="16"/>
          <w:u w:val="single"/>
        </w:rPr>
      </w:pPr>
      <w:r w:rsidRPr="00B87FD5">
        <w:rPr>
          <w:rFonts w:ascii="Montserrat" w:hAnsi="Montserrat" w:cs="Arial"/>
          <w:b/>
          <w:sz w:val="16"/>
          <w:szCs w:val="16"/>
          <w:u w:val="single"/>
        </w:rPr>
        <w:t>20. MANIFIESTO DE VÍNCULOS Y POSIBLES CONFLICTOS DE INTERÉS.</w:t>
      </w:r>
    </w:p>
    <w:p w14:paraId="2F91B72E" w14:textId="77777777"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42D2F10" w14:textId="77777777"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 xml:space="preserve">Los datos personales que se recaben con motivo del contacto con particulares serán protegidos </w:t>
      </w:r>
    </w:p>
    <w:p w14:paraId="54733A00" w14:textId="10A939A5"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otorgar su consentimiento de manera expresa, por escrito o cualquier medio de autenticación, para el caso de que terceras personas accedan a dichos datos. Pudiendo utilizar el Anexo No. </w:t>
      </w:r>
      <w:r w:rsidR="0052256E">
        <w:rPr>
          <w:rFonts w:ascii="Montserrat" w:hAnsi="Montserrat" w:cs="Arial"/>
          <w:sz w:val="16"/>
          <w:szCs w:val="16"/>
        </w:rPr>
        <w:t>1</w:t>
      </w:r>
      <w:r w:rsidRPr="00B87FD5">
        <w:rPr>
          <w:rFonts w:ascii="Montserrat" w:hAnsi="Montserrat" w:cs="Arial"/>
          <w:sz w:val="16"/>
          <w:szCs w:val="16"/>
        </w:rPr>
        <w:t>2   de la presente convocatoria.</w:t>
      </w:r>
    </w:p>
    <w:p w14:paraId="6384ECE3" w14:textId="77777777" w:rsidR="001B304E" w:rsidRPr="00B87FD5" w:rsidRDefault="001B304E" w:rsidP="00A92203">
      <w:pPr>
        <w:jc w:val="center"/>
        <w:rPr>
          <w:rFonts w:ascii="Montserrat" w:hAnsi="Montserrat" w:cs="Arial"/>
          <w:bCs/>
          <w:sz w:val="16"/>
          <w:szCs w:val="16"/>
        </w:rPr>
      </w:pPr>
      <w:bookmarkStart w:id="12" w:name="_Toc76280705"/>
      <w:bookmarkStart w:id="13" w:name="_Toc185934543"/>
      <w:bookmarkStart w:id="14" w:name="_Toc235869598"/>
    </w:p>
    <w:p w14:paraId="0FD113D2" w14:textId="77777777" w:rsidR="00C138D7" w:rsidRDefault="00C138D7" w:rsidP="00A92203">
      <w:pPr>
        <w:spacing w:line="192" w:lineRule="exact"/>
        <w:jc w:val="center"/>
        <w:rPr>
          <w:rFonts w:ascii="Montserrat" w:hAnsi="Montserrat" w:cs="Arial"/>
          <w:bCs/>
          <w:sz w:val="16"/>
          <w:szCs w:val="16"/>
        </w:rPr>
      </w:pPr>
    </w:p>
    <w:p w14:paraId="4CC03586" w14:textId="77777777" w:rsidR="0052256E" w:rsidRDefault="0052256E" w:rsidP="00A92203">
      <w:pPr>
        <w:spacing w:line="192" w:lineRule="exact"/>
        <w:jc w:val="center"/>
        <w:rPr>
          <w:rFonts w:ascii="Montserrat" w:hAnsi="Montserrat" w:cs="Arial"/>
          <w:bCs/>
          <w:sz w:val="16"/>
          <w:szCs w:val="16"/>
        </w:rPr>
      </w:pPr>
    </w:p>
    <w:p w14:paraId="62F224BF" w14:textId="77777777" w:rsidR="00C138D7" w:rsidRDefault="00C138D7" w:rsidP="00A92203">
      <w:pPr>
        <w:spacing w:line="192" w:lineRule="exact"/>
        <w:jc w:val="center"/>
        <w:rPr>
          <w:rFonts w:ascii="Montserrat" w:hAnsi="Montserrat" w:cs="Arial"/>
          <w:bCs/>
          <w:sz w:val="16"/>
          <w:szCs w:val="16"/>
        </w:rPr>
      </w:pPr>
    </w:p>
    <w:p w14:paraId="7E789BD5" w14:textId="77777777" w:rsidR="00C138D7" w:rsidRDefault="00C138D7" w:rsidP="00A92203">
      <w:pPr>
        <w:spacing w:line="192" w:lineRule="exact"/>
        <w:jc w:val="center"/>
        <w:rPr>
          <w:rFonts w:ascii="Montserrat" w:hAnsi="Montserrat" w:cs="Arial"/>
          <w:bCs/>
          <w:sz w:val="16"/>
          <w:szCs w:val="16"/>
        </w:rPr>
      </w:pPr>
    </w:p>
    <w:p w14:paraId="73FF4285" w14:textId="77777777" w:rsidR="00C138D7" w:rsidRDefault="00C138D7" w:rsidP="00A92203">
      <w:pPr>
        <w:spacing w:line="192" w:lineRule="exact"/>
        <w:jc w:val="center"/>
        <w:rPr>
          <w:rFonts w:ascii="Montserrat" w:hAnsi="Montserrat" w:cs="Arial"/>
          <w:bCs/>
          <w:sz w:val="16"/>
          <w:szCs w:val="16"/>
        </w:rPr>
      </w:pPr>
    </w:p>
    <w:p w14:paraId="22A7EA2B" w14:textId="77777777" w:rsidR="00C138D7" w:rsidRDefault="00C138D7" w:rsidP="00A92203">
      <w:pPr>
        <w:spacing w:line="192" w:lineRule="exact"/>
        <w:jc w:val="center"/>
        <w:rPr>
          <w:rFonts w:ascii="Montserrat" w:hAnsi="Montserrat" w:cs="Arial"/>
          <w:bCs/>
          <w:sz w:val="16"/>
          <w:szCs w:val="16"/>
        </w:rPr>
      </w:pPr>
    </w:p>
    <w:p w14:paraId="1ECF4538" w14:textId="77777777" w:rsidR="00C138D7" w:rsidRDefault="00C138D7" w:rsidP="00A92203">
      <w:pPr>
        <w:spacing w:line="192" w:lineRule="exact"/>
        <w:jc w:val="center"/>
        <w:rPr>
          <w:rFonts w:ascii="Montserrat" w:hAnsi="Montserrat" w:cs="Arial"/>
          <w:bCs/>
          <w:sz w:val="16"/>
          <w:szCs w:val="16"/>
        </w:rPr>
      </w:pPr>
    </w:p>
    <w:p w14:paraId="109F47C5" w14:textId="77777777" w:rsidR="00C138D7" w:rsidRDefault="00C138D7" w:rsidP="00A92203">
      <w:pPr>
        <w:spacing w:line="192" w:lineRule="exact"/>
        <w:jc w:val="center"/>
        <w:rPr>
          <w:rFonts w:ascii="Montserrat" w:hAnsi="Montserrat" w:cs="Arial"/>
          <w:bCs/>
          <w:sz w:val="16"/>
          <w:szCs w:val="16"/>
        </w:rPr>
      </w:pPr>
    </w:p>
    <w:p w14:paraId="4990FC8D" w14:textId="77777777" w:rsidR="00C138D7" w:rsidRPr="00B87FD5" w:rsidRDefault="00C138D7" w:rsidP="00A92203">
      <w:pPr>
        <w:spacing w:line="192" w:lineRule="exact"/>
        <w:jc w:val="center"/>
        <w:rPr>
          <w:rFonts w:ascii="Montserrat" w:hAnsi="Montserrat" w:cs="Arial"/>
          <w:bCs/>
          <w:sz w:val="16"/>
          <w:szCs w:val="16"/>
        </w:rPr>
      </w:pPr>
    </w:p>
    <w:p w14:paraId="728AE52C" w14:textId="77777777" w:rsidR="00CA0783" w:rsidRPr="00B87FD5" w:rsidRDefault="00CA0783" w:rsidP="00A92203">
      <w:pPr>
        <w:spacing w:line="192" w:lineRule="exact"/>
        <w:jc w:val="center"/>
        <w:rPr>
          <w:rFonts w:ascii="Montserrat" w:hAnsi="Montserrat" w:cs="Arial"/>
          <w:bCs/>
          <w:sz w:val="16"/>
          <w:szCs w:val="16"/>
        </w:rPr>
      </w:pPr>
    </w:p>
    <w:p w14:paraId="5586AEBC" w14:textId="77777777" w:rsidR="00CA0783" w:rsidRPr="00B87FD5" w:rsidRDefault="00CA0783" w:rsidP="00A92203">
      <w:pPr>
        <w:spacing w:line="192" w:lineRule="exact"/>
        <w:jc w:val="center"/>
        <w:rPr>
          <w:rFonts w:ascii="Montserrat" w:hAnsi="Montserrat" w:cs="Arial"/>
          <w:bCs/>
          <w:sz w:val="16"/>
          <w:szCs w:val="16"/>
        </w:rPr>
      </w:pPr>
    </w:p>
    <w:p w14:paraId="2AEA55EA" w14:textId="77777777" w:rsidR="00CA0783" w:rsidRPr="00B87FD5" w:rsidRDefault="00CA0783" w:rsidP="00A92203">
      <w:pPr>
        <w:spacing w:line="192" w:lineRule="exact"/>
        <w:jc w:val="center"/>
        <w:rPr>
          <w:rFonts w:ascii="Montserrat" w:hAnsi="Montserrat" w:cs="Arial"/>
          <w:bCs/>
          <w:sz w:val="16"/>
          <w:szCs w:val="16"/>
        </w:rPr>
      </w:pPr>
    </w:p>
    <w:p w14:paraId="7AEEAFE5" w14:textId="77777777" w:rsidR="00CA0783" w:rsidRPr="00B87FD5" w:rsidRDefault="00CA0783" w:rsidP="00A92203">
      <w:pPr>
        <w:spacing w:line="192" w:lineRule="exact"/>
        <w:jc w:val="center"/>
        <w:rPr>
          <w:rFonts w:ascii="Montserrat" w:hAnsi="Montserrat" w:cs="Arial"/>
          <w:bCs/>
          <w:sz w:val="16"/>
          <w:szCs w:val="16"/>
        </w:rPr>
      </w:pPr>
    </w:p>
    <w:p w14:paraId="31DEE5BE" w14:textId="77777777" w:rsidR="00CA0783" w:rsidRPr="00B87FD5" w:rsidRDefault="00CA0783" w:rsidP="00A92203">
      <w:pPr>
        <w:spacing w:line="192" w:lineRule="exact"/>
        <w:jc w:val="center"/>
        <w:rPr>
          <w:rFonts w:ascii="Montserrat" w:hAnsi="Montserrat" w:cs="Arial"/>
          <w:bCs/>
          <w:sz w:val="16"/>
          <w:szCs w:val="16"/>
        </w:rPr>
      </w:pPr>
    </w:p>
    <w:p w14:paraId="4F20861C" w14:textId="77777777" w:rsidR="00CA0783" w:rsidRPr="00B87FD5" w:rsidRDefault="00CA0783" w:rsidP="00A92203">
      <w:pPr>
        <w:spacing w:line="192" w:lineRule="exact"/>
        <w:jc w:val="center"/>
        <w:rPr>
          <w:rFonts w:ascii="Montserrat" w:hAnsi="Montserrat" w:cs="Arial"/>
          <w:bCs/>
          <w:sz w:val="16"/>
          <w:szCs w:val="16"/>
        </w:rPr>
      </w:pPr>
    </w:p>
    <w:p w14:paraId="57D3034B" w14:textId="77777777" w:rsidR="00C33C6B" w:rsidRPr="00B87FD5" w:rsidRDefault="00C33C6B" w:rsidP="00706947">
      <w:pPr>
        <w:spacing w:line="192" w:lineRule="exact"/>
        <w:rPr>
          <w:rFonts w:ascii="Montserrat" w:hAnsi="Montserrat" w:cs="Arial"/>
          <w:bCs/>
          <w:sz w:val="16"/>
          <w:szCs w:val="16"/>
        </w:rPr>
      </w:pPr>
    </w:p>
    <w:p w14:paraId="38863C15" w14:textId="77777777" w:rsidR="00CA0783" w:rsidRPr="00B87FD5" w:rsidRDefault="00C22495" w:rsidP="00CA0783">
      <w:pPr>
        <w:spacing w:line="192" w:lineRule="exact"/>
        <w:jc w:val="center"/>
        <w:rPr>
          <w:rFonts w:ascii="Montserrat" w:hAnsi="Montserrat" w:cs="Arial"/>
          <w:bCs/>
          <w:sz w:val="16"/>
          <w:szCs w:val="16"/>
        </w:rPr>
      </w:pPr>
      <w:r w:rsidRPr="00B87FD5">
        <w:rPr>
          <w:rFonts w:ascii="Montserrat" w:hAnsi="Montserrat" w:cs="Arial"/>
          <w:bCs/>
          <w:sz w:val="16"/>
          <w:szCs w:val="16"/>
        </w:rPr>
        <w:lastRenderedPageBreak/>
        <w:t>ANEXO NÚMERO 1 (UNO)</w:t>
      </w:r>
    </w:p>
    <w:p w14:paraId="01EDCA5B" w14:textId="0CAAEC9A" w:rsidR="00C22495" w:rsidRPr="00B87FD5" w:rsidRDefault="00C22495" w:rsidP="00CA0783">
      <w:pPr>
        <w:spacing w:line="192" w:lineRule="exact"/>
        <w:jc w:val="center"/>
        <w:rPr>
          <w:rFonts w:ascii="Montserrat" w:hAnsi="Montserrat" w:cs="Arial"/>
          <w:bCs/>
          <w:sz w:val="16"/>
          <w:szCs w:val="16"/>
        </w:rPr>
      </w:pPr>
      <w:r w:rsidRPr="00B87FD5">
        <w:rPr>
          <w:rFonts w:ascii="Montserrat" w:hAnsi="Montserrat" w:cs="Arial"/>
          <w:bCs/>
          <w:sz w:val="16"/>
          <w:szCs w:val="16"/>
        </w:rPr>
        <w:t>LACI</w:t>
      </w:r>
      <w:r w:rsidR="00CA0783" w:rsidRPr="00B87FD5">
        <w:rPr>
          <w:rFonts w:ascii="Montserrat" w:hAnsi="Montserrat" w:cs="Arial"/>
          <w:bCs/>
          <w:sz w:val="16"/>
          <w:szCs w:val="16"/>
        </w:rPr>
        <w:t>TACI</w:t>
      </w:r>
      <w:r w:rsidRPr="00B87FD5">
        <w:rPr>
          <w:rFonts w:ascii="Montserrat" w:hAnsi="Montserrat" w:cs="Arial"/>
          <w:bCs/>
          <w:sz w:val="16"/>
          <w:szCs w:val="16"/>
        </w:rPr>
        <w:t>ÓN DE ENTREGA DE DOCUMENTACIÓN</w:t>
      </w:r>
    </w:p>
    <w:p w14:paraId="1A78C247" w14:textId="77777777" w:rsidR="00C22495" w:rsidRPr="00B87FD5" w:rsidRDefault="00C22495" w:rsidP="00CA0783">
      <w:pPr>
        <w:jc w:val="center"/>
        <w:rPr>
          <w:rFonts w:ascii="Montserrat" w:hAnsi="Montserrat" w:cs="Arial"/>
          <w:sz w:val="16"/>
          <w:szCs w:val="16"/>
        </w:rPr>
      </w:pPr>
    </w:p>
    <w:p w14:paraId="33C14F65" w14:textId="77777777" w:rsidR="007E51F0" w:rsidRPr="00B87FD5" w:rsidRDefault="005D1817" w:rsidP="005D1817">
      <w:pPr>
        <w:tabs>
          <w:tab w:val="left" w:pos="1025"/>
        </w:tabs>
        <w:rPr>
          <w:rFonts w:ascii="Montserrat" w:hAnsi="Montserrat" w:cs="Arial"/>
          <w:sz w:val="16"/>
          <w:szCs w:val="16"/>
        </w:rPr>
      </w:pPr>
      <w:r w:rsidRPr="00B87FD5">
        <w:rPr>
          <w:rFonts w:ascii="Montserrat" w:hAnsi="Montserrat" w:cs="Arial"/>
          <w:sz w:val="16"/>
          <w:szCs w:val="16"/>
        </w:rPr>
        <w:tab/>
      </w:r>
    </w:p>
    <w:p w14:paraId="56652FF4" w14:textId="0701D519" w:rsidR="00C22495" w:rsidRPr="00B87FD5" w:rsidRDefault="00875875" w:rsidP="00A92203">
      <w:pPr>
        <w:pStyle w:val="Ttulo2"/>
        <w:spacing w:before="0" w:after="0"/>
        <w:ind w:left="0"/>
        <w:jc w:val="center"/>
        <w:rPr>
          <w:rFonts w:ascii="Montserrat" w:hAnsi="Montserrat" w:cs="Arial"/>
          <w:b w:val="0"/>
          <w:i w:val="0"/>
          <w:sz w:val="16"/>
          <w:szCs w:val="16"/>
        </w:rPr>
      </w:pPr>
      <w:r w:rsidRPr="00B87FD5">
        <w:rPr>
          <w:rFonts w:ascii="Montserrat" w:hAnsi="Montserrat" w:cs="Arial"/>
          <w:b w:val="0"/>
          <w:i w:val="0"/>
          <w:sz w:val="16"/>
          <w:szCs w:val="16"/>
        </w:rPr>
        <w:t>D</w:t>
      </w:r>
      <w:r w:rsidR="00C22495" w:rsidRPr="00B87FD5">
        <w:rPr>
          <w:rFonts w:ascii="Montserrat" w:hAnsi="Montserrat" w:cs="Arial"/>
          <w:b w:val="0"/>
          <w:i w:val="0"/>
          <w:sz w:val="16"/>
          <w:szCs w:val="16"/>
        </w:rPr>
        <w:t xml:space="preserve">OCUMENTACIÓN CORRESPONDIENTE A LA PROPOSICIÓN </w:t>
      </w:r>
      <w:r w:rsidR="00CA0783" w:rsidRPr="00B87FD5">
        <w:rPr>
          <w:rFonts w:ascii="Montserrat" w:hAnsi="Montserrat" w:cs="Arial"/>
          <w:b w:val="0"/>
          <w:i w:val="0"/>
          <w:sz w:val="16"/>
          <w:szCs w:val="16"/>
        </w:rPr>
        <w:t>TECNICA-ECONOMICA</w:t>
      </w:r>
    </w:p>
    <w:p w14:paraId="00EC2F38" w14:textId="77777777" w:rsidR="00CA0783" w:rsidRPr="00B87FD5" w:rsidRDefault="00CA0783" w:rsidP="00CA0783"/>
    <w:tbl>
      <w:tblPr>
        <w:tblW w:w="11057" w:type="dxa"/>
        <w:tblInd w:w="-497" w:type="dxa"/>
        <w:tblLayout w:type="fixed"/>
        <w:tblCellMar>
          <w:left w:w="70" w:type="dxa"/>
          <w:right w:w="70" w:type="dxa"/>
        </w:tblCellMar>
        <w:tblLook w:val="0000" w:firstRow="0" w:lastRow="0" w:firstColumn="0" w:lastColumn="0" w:noHBand="0" w:noVBand="0"/>
      </w:tblPr>
      <w:tblGrid>
        <w:gridCol w:w="6804"/>
        <w:gridCol w:w="1491"/>
        <w:gridCol w:w="1275"/>
        <w:gridCol w:w="1487"/>
      </w:tblGrid>
      <w:tr w:rsidR="00CA0783" w:rsidRPr="00B87FD5" w14:paraId="65D9568F" w14:textId="77777777" w:rsidTr="0009136A">
        <w:trPr>
          <w:trHeight w:val="709"/>
        </w:trPr>
        <w:tc>
          <w:tcPr>
            <w:tcW w:w="6804" w:type="dxa"/>
            <w:tcBorders>
              <w:top w:val="single" w:sz="4" w:space="0" w:color="000000"/>
              <w:left w:val="single" w:sz="4" w:space="0" w:color="000000"/>
              <w:bottom w:val="single" w:sz="4" w:space="0" w:color="000000"/>
            </w:tcBorders>
            <w:shd w:val="clear" w:color="auto" w:fill="C2D69B"/>
            <w:vAlign w:val="center"/>
          </w:tcPr>
          <w:p w14:paraId="7E63DBD8" w14:textId="77777777" w:rsidR="00CA0783" w:rsidRPr="00B87FD5" w:rsidRDefault="00CA0783" w:rsidP="00CA0783">
            <w:pPr>
              <w:keepNext/>
              <w:tabs>
                <w:tab w:val="num" w:pos="432"/>
              </w:tabs>
              <w:snapToGrid w:val="0"/>
              <w:ind w:hanging="432"/>
              <w:jc w:val="center"/>
              <w:outlineLvl w:val="0"/>
              <w:rPr>
                <w:rFonts w:ascii="Montserrat" w:hAnsi="Montserrat" w:cs="Arial"/>
                <w:bCs/>
                <w:kern w:val="1"/>
                <w:sz w:val="15"/>
                <w:szCs w:val="15"/>
              </w:rPr>
            </w:pPr>
            <w:r w:rsidRPr="00B87FD5">
              <w:rPr>
                <w:rFonts w:ascii="Montserrat" w:hAnsi="Montserrat" w:cs="Arial"/>
                <w:bCs/>
                <w:kern w:val="1"/>
                <w:sz w:val="15"/>
                <w:szCs w:val="15"/>
              </w:rPr>
              <w:t>DOCUMENTO LEGAL-ADMINISTRATIVO</w:t>
            </w:r>
          </w:p>
        </w:tc>
        <w:tc>
          <w:tcPr>
            <w:tcW w:w="1491" w:type="dxa"/>
            <w:tcBorders>
              <w:top w:val="single" w:sz="4" w:space="0" w:color="000000"/>
              <w:left w:val="single" w:sz="4" w:space="0" w:color="000000"/>
              <w:bottom w:val="single" w:sz="4" w:space="0" w:color="000000"/>
            </w:tcBorders>
            <w:shd w:val="clear" w:color="auto" w:fill="C2D69B"/>
            <w:vAlign w:val="center"/>
          </w:tcPr>
          <w:p w14:paraId="57F5DBFD" w14:textId="77777777" w:rsidR="00CA0783" w:rsidRPr="00B87FD5" w:rsidRDefault="00CA0783" w:rsidP="00CA0783">
            <w:pPr>
              <w:snapToGrid w:val="0"/>
              <w:jc w:val="center"/>
              <w:rPr>
                <w:rFonts w:ascii="Montserrat" w:hAnsi="Montserrat" w:cs="Arial"/>
                <w:bCs/>
                <w:sz w:val="15"/>
                <w:szCs w:val="15"/>
              </w:rPr>
            </w:pPr>
          </w:p>
          <w:p w14:paraId="0E054FC1" w14:textId="77777777" w:rsidR="00CA0783" w:rsidRPr="00B87FD5" w:rsidRDefault="00CA0783" w:rsidP="00CA0783">
            <w:pPr>
              <w:jc w:val="center"/>
              <w:rPr>
                <w:rFonts w:ascii="Montserrat" w:hAnsi="Montserrat" w:cs="Arial"/>
                <w:bCs/>
                <w:sz w:val="15"/>
                <w:szCs w:val="15"/>
              </w:rPr>
            </w:pPr>
            <w:r w:rsidRPr="00B87FD5">
              <w:rPr>
                <w:rFonts w:ascii="Montserrat" w:hAnsi="Montserrat" w:cs="Arial"/>
                <w:bCs/>
                <w:sz w:val="15"/>
                <w:szCs w:val="15"/>
              </w:rPr>
              <w:t>PUNTO EN EL QUE SE SOLICITA</w:t>
            </w:r>
          </w:p>
        </w:tc>
        <w:tc>
          <w:tcPr>
            <w:tcW w:w="2762"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14:paraId="7CD16697" w14:textId="77777777" w:rsidR="00CA0783" w:rsidRPr="00B87FD5" w:rsidRDefault="00CA0783" w:rsidP="00CA0783">
            <w:pPr>
              <w:snapToGrid w:val="0"/>
              <w:jc w:val="center"/>
              <w:rPr>
                <w:rFonts w:ascii="Montserrat" w:hAnsi="Montserrat" w:cs="Arial"/>
                <w:bCs/>
                <w:sz w:val="15"/>
                <w:szCs w:val="15"/>
              </w:rPr>
            </w:pPr>
          </w:p>
          <w:p w14:paraId="0859BA00"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 xml:space="preserve">                      PRESENTADO</w:t>
            </w:r>
          </w:p>
          <w:p w14:paraId="75415150"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 xml:space="preserve">                  SI                           NO</w:t>
            </w:r>
          </w:p>
        </w:tc>
      </w:tr>
      <w:tr w:rsidR="00CA0783" w:rsidRPr="00B87FD5" w14:paraId="37684044" w14:textId="77777777" w:rsidTr="0009136A">
        <w:trPr>
          <w:trHeight w:val="847"/>
        </w:trPr>
        <w:tc>
          <w:tcPr>
            <w:tcW w:w="6804" w:type="dxa"/>
            <w:tcBorders>
              <w:top w:val="single" w:sz="4" w:space="0" w:color="000000"/>
              <w:left w:val="single" w:sz="4" w:space="0" w:color="000000"/>
              <w:bottom w:val="single" w:sz="4" w:space="0" w:color="000000"/>
            </w:tcBorders>
          </w:tcPr>
          <w:p w14:paraId="5DDA8663" w14:textId="77777777" w:rsidR="00CA0783" w:rsidRPr="00B87FD5" w:rsidRDefault="00CA0783" w:rsidP="00CA0783">
            <w:pPr>
              <w:numPr>
                <w:ilvl w:val="0"/>
                <w:numId w:val="18"/>
              </w:numPr>
              <w:suppressAutoHyphens w:val="0"/>
              <w:autoSpaceDE w:val="0"/>
              <w:spacing w:after="120" w:line="276" w:lineRule="auto"/>
              <w:ind w:left="0" w:firstLine="0"/>
              <w:jc w:val="both"/>
              <w:rPr>
                <w:rFonts w:ascii="Montserrat" w:hAnsi="Montserrat" w:cs="Arial"/>
                <w:sz w:val="15"/>
                <w:szCs w:val="15"/>
                <w:lang w:val="es-ES_tradnl"/>
              </w:rPr>
            </w:pPr>
            <w:r w:rsidRPr="00B87FD5">
              <w:rPr>
                <w:rFonts w:ascii="Montserrat" w:hAnsi="Montserrat" w:cs="Arial"/>
                <w:b/>
                <w:sz w:val="15"/>
                <w:szCs w:val="15"/>
                <w:lang w:val="es-ES_tradnl"/>
              </w:rPr>
              <w:t>Descripción amplia y detallada</w:t>
            </w:r>
            <w:r w:rsidRPr="00B87FD5">
              <w:rPr>
                <w:rFonts w:ascii="Montserrat" w:hAnsi="Montserrat" w:cs="Arial"/>
                <w:sz w:val="15"/>
                <w:szCs w:val="15"/>
                <w:lang w:val="es-ES_tradnl"/>
              </w:rPr>
              <w:t xml:space="preserve"> de los bienes ofertados, pudiendo utilizar el formato del </w:t>
            </w:r>
            <w:r w:rsidRPr="00B87FD5">
              <w:rPr>
                <w:rFonts w:ascii="Montserrat" w:hAnsi="Montserrat" w:cs="Arial"/>
                <w:bCs/>
                <w:sz w:val="15"/>
                <w:szCs w:val="15"/>
                <w:lang w:val="es-ES_tradnl"/>
              </w:rPr>
              <w:t xml:space="preserve">Anexo Número 13 (TRECE), sin incluir importes, </w:t>
            </w:r>
            <w:r w:rsidRPr="00B87FD5">
              <w:rPr>
                <w:rFonts w:ascii="Montserrat" w:hAnsi="Montserrat" w:cs="Arial"/>
                <w:sz w:val="15"/>
                <w:szCs w:val="15"/>
                <w:lang w:val="es-ES_tradnl"/>
              </w:rPr>
              <w:t xml:space="preserve">cumpliendo estrictamente con lo señalado en el </w:t>
            </w:r>
            <w:r w:rsidRPr="00B87FD5">
              <w:rPr>
                <w:rFonts w:ascii="Montserrat" w:hAnsi="Montserrat" w:cs="Arial"/>
                <w:bCs/>
                <w:sz w:val="15"/>
                <w:szCs w:val="15"/>
                <w:lang w:val="es-ES_tradnl"/>
              </w:rPr>
              <w:t xml:space="preserve">Anexo Número </w:t>
            </w:r>
            <w:r w:rsidRPr="00B87FD5">
              <w:rPr>
                <w:rFonts w:ascii="Montserrat" w:hAnsi="Montserrat" w:cs="Arial"/>
                <w:sz w:val="15"/>
                <w:szCs w:val="15"/>
                <w:lang w:val="es-ES_tradnl"/>
              </w:rPr>
              <w:t>2</w:t>
            </w:r>
            <w:r w:rsidRPr="00B87FD5">
              <w:rPr>
                <w:rFonts w:ascii="Montserrat" w:hAnsi="Montserrat" w:cs="Arial"/>
                <w:bCs/>
                <w:sz w:val="15"/>
                <w:szCs w:val="15"/>
                <w:lang w:val="es-ES_tradnl"/>
              </w:rPr>
              <w:t xml:space="preserve"> “Requerimiento”, el cual forma parte integral </w:t>
            </w:r>
            <w:r w:rsidRPr="00B87FD5">
              <w:rPr>
                <w:rFonts w:ascii="Montserrat" w:hAnsi="Montserrat" w:cs="Arial"/>
                <w:sz w:val="15"/>
                <w:szCs w:val="15"/>
                <w:lang w:val="es-ES_tradnl"/>
              </w:rPr>
              <w:t>de esta Convocatoria.</w:t>
            </w:r>
          </w:p>
          <w:p w14:paraId="23626706" w14:textId="77777777" w:rsidR="00CA0783" w:rsidRPr="00B87FD5" w:rsidRDefault="00CA0783" w:rsidP="00CA0783">
            <w:pPr>
              <w:autoSpaceDE w:val="0"/>
              <w:spacing w:after="120"/>
              <w:rPr>
                <w:rFonts w:ascii="Montserrat" w:hAnsi="Montserrat" w:cs="Arial"/>
                <w:sz w:val="15"/>
                <w:szCs w:val="15"/>
                <w:lang w:val="es-ES_tradnl"/>
              </w:rPr>
            </w:pPr>
          </w:p>
        </w:tc>
        <w:tc>
          <w:tcPr>
            <w:tcW w:w="1491" w:type="dxa"/>
            <w:tcBorders>
              <w:top w:val="single" w:sz="4" w:space="0" w:color="000000"/>
              <w:left w:val="single" w:sz="4" w:space="0" w:color="000000"/>
              <w:bottom w:val="single" w:sz="4" w:space="0" w:color="000000"/>
            </w:tcBorders>
            <w:vAlign w:val="center"/>
          </w:tcPr>
          <w:p w14:paraId="1117099B"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a)</w:t>
            </w:r>
          </w:p>
        </w:tc>
        <w:tc>
          <w:tcPr>
            <w:tcW w:w="1275" w:type="dxa"/>
            <w:tcBorders>
              <w:top w:val="single" w:sz="4" w:space="0" w:color="000000"/>
              <w:left w:val="single" w:sz="4" w:space="0" w:color="000000"/>
              <w:bottom w:val="single" w:sz="4" w:space="0" w:color="000000"/>
            </w:tcBorders>
          </w:tcPr>
          <w:p w14:paraId="3BD82A2B"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ED68990" w14:textId="77777777" w:rsidR="00CA0783" w:rsidRPr="00B87FD5" w:rsidRDefault="00CA0783" w:rsidP="00CA0783">
            <w:pPr>
              <w:snapToGrid w:val="0"/>
              <w:jc w:val="both"/>
              <w:rPr>
                <w:rFonts w:ascii="Montserrat" w:hAnsi="Montserrat" w:cs="Arial"/>
                <w:sz w:val="15"/>
                <w:szCs w:val="15"/>
              </w:rPr>
            </w:pPr>
          </w:p>
        </w:tc>
      </w:tr>
      <w:tr w:rsidR="00CA0783" w:rsidRPr="00B87FD5" w14:paraId="650F5F79" w14:textId="77777777" w:rsidTr="0009136A">
        <w:trPr>
          <w:trHeight w:val="689"/>
        </w:trPr>
        <w:tc>
          <w:tcPr>
            <w:tcW w:w="6804" w:type="dxa"/>
            <w:tcBorders>
              <w:top w:val="single" w:sz="4" w:space="0" w:color="000000"/>
              <w:left w:val="single" w:sz="4" w:space="0" w:color="000000"/>
              <w:bottom w:val="single" w:sz="4" w:space="0" w:color="000000"/>
            </w:tcBorders>
          </w:tcPr>
          <w:p w14:paraId="35763A5C" w14:textId="77777777" w:rsidR="00CA0783" w:rsidRPr="00B87FD5" w:rsidRDefault="00CA0783" w:rsidP="00CA0783">
            <w:pPr>
              <w:tabs>
                <w:tab w:val="num" w:pos="720"/>
              </w:tabs>
              <w:autoSpaceDE w:val="0"/>
              <w:spacing w:after="120"/>
              <w:ind w:left="72"/>
              <w:jc w:val="both"/>
              <w:rPr>
                <w:rFonts w:ascii="Montserrat" w:hAnsi="Montserrat" w:cs="Arial"/>
                <w:sz w:val="15"/>
                <w:szCs w:val="15"/>
                <w:lang w:val="es-ES_tradnl"/>
              </w:rPr>
            </w:pPr>
            <w:r w:rsidRPr="00B87FD5">
              <w:rPr>
                <w:rFonts w:ascii="Montserrat" w:hAnsi="Montserrat" w:cs="Arial"/>
                <w:sz w:val="15"/>
                <w:szCs w:val="15"/>
                <w:lang w:val="es-ES_tradnl"/>
              </w:rPr>
              <w:t>b)</w:t>
            </w:r>
            <w:r w:rsidRPr="00B87FD5">
              <w:rPr>
                <w:rFonts w:ascii="Montserrat" w:hAnsi="Montserrat" w:cs="Arial"/>
                <w:sz w:val="15"/>
                <w:szCs w:val="15"/>
                <w:lang w:val="es-ES_tradnl"/>
              </w:rPr>
              <w:tab/>
              <w:t>En su caso, deberá presentar, debidamente referenciado con las ofertas técnicas en idioma español o traducción simple al español, los folletos y catálogos de los equipos médicos señalados en la presente Convocatoria, que contengan la descripción gráfica y técnica de los mismos, a efecto de corroborar sus especificaciones y características.</w:t>
            </w:r>
          </w:p>
        </w:tc>
        <w:tc>
          <w:tcPr>
            <w:tcW w:w="1491" w:type="dxa"/>
            <w:tcBorders>
              <w:top w:val="single" w:sz="4" w:space="0" w:color="000000"/>
              <w:left w:val="single" w:sz="4" w:space="0" w:color="000000"/>
              <w:bottom w:val="single" w:sz="4" w:space="0" w:color="000000"/>
            </w:tcBorders>
            <w:vAlign w:val="center"/>
          </w:tcPr>
          <w:p w14:paraId="13A9A41B" w14:textId="77777777" w:rsidR="00CA0783" w:rsidRPr="00B87FD5" w:rsidRDefault="00CA0783" w:rsidP="00CA0783">
            <w:pPr>
              <w:numPr>
                <w:ilvl w:val="1"/>
                <w:numId w:val="31"/>
              </w:numPr>
              <w:suppressAutoHyphens w:val="0"/>
              <w:snapToGrid w:val="0"/>
              <w:spacing w:after="200" w:line="276" w:lineRule="auto"/>
              <w:jc w:val="both"/>
              <w:rPr>
                <w:rFonts w:ascii="Montserrat" w:hAnsi="Montserrat" w:cs="Arial"/>
                <w:sz w:val="15"/>
                <w:szCs w:val="15"/>
              </w:rPr>
            </w:pPr>
            <w:r w:rsidRPr="00B87FD5">
              <w:rPr>
                <w:rFonts w:ascii="Montserrat" w:hAnsi="Montserrat" w:cs="Arial"/>
                <w:sz w:val="15"/>
                <w:szCs w:val="15"/>
              </w:rPr>
              <w:t>inciso b)</w:t>
            </w:r>
          </w:p>
        </w:tc>
        <w:tc>
          <w:tcPr>
            <w:tcW w:w="1275" w:type="dxa"/>
            <w:tcBorders>
              <w:top w:val="single" w:sz="4" w:space="0" w:color="000000"/>
              <w:left w:val="single" w:sz="4" w:space="0" w:color="000000"/>
              <w:bottom w:val="single" w:sz="4" w:space="0" w:color="000000"/>
            </w:tcBorders>
          </w:tcPr>
          <w:p w14:paraId="6E095AA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7E69C84" w14:textId="77777777" w:rsidR="00CA0783" w:rsidRPr="00B87FD5" w:rsidRDefault="00CA0783" w:rsidP="00CA0783">
            <w:pPr>
              <w:snapToGrid w:val="0"/>
              <w:jc w:val="both"/>
              <w:rPr>
                <w:rFonts w:ascii="Montserrat" w:hAnsi="Montserrat" w:cs="Arial"/>
                <w:sz w:val="15"/>
                <w:szCs w:val="15"/>
              </w:rPr>
            </w:pPr>
          </w:p>
        </w:tc>
      </w:tr>
      <w:tr w:rsidR="00CA0783" w:rsidRPr="00B87FD5" w14:paraId="733B5E10" w14:textId="77777777" w:rsidTr="0009136A">
        <w:tc>
          <w:tcPr>
            <w:tcW w:w="6804" w:type="dxa"/>
            <w:tcBorders>
              <w:top w:val="single" w:sz="4" w:space="0" w:color="000000"/>
              <w:left w:val="single" w:sz="4" w:space="0" w:color="000000"/>
              <w:bottom w:val="single" w:sz="4" w:space="0" w:color="000000"/>
            </w:tcBorders>
          </w:tcPr>
          <w:p w14:paraId="19CE97FA"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 xml:space="preserve"> c)</w:t>
            </w:r>
            <w:r w:rsidRPr="00B87FD5">
              <w:rPr>
                <w:rFonts w:ascii="Montserrat" w:hAnsi="Montserrat" w:cs="Arial"/>
                <w:sz w:val="15"/>
                <w:szCs w:val="15"/>
                <w:lang w:val="es-ES_tradnl"/>
              </w:rPr>
              <w:tab/>
              <w:t>Escrito “Bajo Protesta de Decir Verdad”, por el que los participantes acreditarán su existencia legal y personalidad jurídica, ya que cuenta con facultades suficientes para efecto de comprometer y suscribir por sí o por su representada, las proposiciones, pudiendo utilizar el formato que aparece en el Anexo Número 3  el cual forma parte de la presente Convocatoria.</w:t>
            </w:r>
          </w:p>
          <w:p w14:paraId="25A8FE54" w14:textId="77777777" w:rsidR="00CA0783" w:rsidRPr="00B87FD5" w:rsidRDefault="00CA0783" w:rsidP="00CA0783">
            <w:pPr>
              <w:autoSpaceDE w:val="0"/>
              <w:spacing w:after="120"/>
              <w:rPr>
                <w:rFonts w:ascii="Montserrat" w:hAnsi="Montserrat" w:cs="Arial"/>
                <w:bCs/>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5F31B24F" w14:textId="77777777" w:rsidR="00CA0783" w:rsidRPr="00B87FD5" w:rsidRDefault="00CA0783" w:rsidP="00CA0783">
            <w:pPr>
              <w:autoSpaceDE w:val="0"/>
              <w:spacing w:after="120"/>
              <w:rPr>
                <w:rFonts w:ascii="Montserrat" w:hAnsi="Montserrat" w:cs="Arial"/>
                <w:bCs/>
                <w:sz w:val="15"/>
                <w:szCs w:val="15"/>
                <w:lang w:val="es-ES_tradnl"/>
              </w:rPr>
            </w:pPr>
          </w:p>
        </w:tc>
        <w:tc>
          <w:tcPr>
            <w:tcW w:w="1491" w:type="dxa"/>
            <w:tcBorders>
              <w:top w:val="single" w:sz="4" w:space="0" w:color="000000"/>
              <w:left w:val="single" w:sz="4" w:space="0" w:color="000000"/>
              <w:bottom w:val="single" w:sz="4" w:space="0" w:color="000000"/>
            </w:tcBorders>
            <w:vAlign w:val="center"/>
          </w:tcPr>
          <w:p w14:paraId="109259B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c)</w:t>
            </w:r>
          </w:p>
        </w:tc>
        <w:tc>
          <w:tcPr>
            <w:tcW w:w="1275" w:type="dxa"/>
            <w:tcBorders>
              <w:top w:val="single" w:sz="4" w:space="0" w:color="000000"/>
              <w:left w:val="single" w:sz="4" w:space="0" w:color="000000"/>
              <w:bottom w:val="single" w:sz="4" w:space="0" w:color="000000"/>
            </w:tcBorders>
          </w:tcPr>
          <w:p w14:paraId="5988933A"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784F86D" w14:textId="77777777" w:rsidR="00CA0783" w:rsidRPr="00B87FD5" w:rsidRDefault="00CA0783" w:rsidP="00CA0783">
            <w:pPr>
              <w:snapToGrid w:val="0"/>
              <w:jc w:val="both"/>
              <w:rPr>
                <w:rFonts w:ascii="Montserrat" w:hAnsi="Montserrat" w:cs="Arial"/>
                <w:sz w:val="15"/>
                <w:szCs w:val="15"/>
              </w:rPr>
            </w:pPr>
          </w:p>
        </w:tc>
      </w:tr>
      <w:tr w:rsidR="00CA0783" w:rsidRPr="00B87FD5" w14:paraId="2D38A482" w14:textId="77777777" w:rsidTr="0009136A">
        <w:trPr>
          <w:trHeight w:val="4322"/>
        </w:trPr>
        <w:tc>
          <w:tcPr>
            <w:tcW w:w="6804" w:type="dxa"/>
            <w:tcBorders>
              <w:top w:val="single" w:sz="4" w:space="0" w:color="000000"/>
              <w:left w:val="single" w:sz="4" w:space="0" w:color="000000"/>
              <w:bottom w:val="single" w:sz="4" w:space="0" w:color="000000"/>
            </w:tcBorders>
          </w:tcPr>
          <w:p w14:paraId="47947E4E"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d)</w:t>
            </w:r>
            <w:r w:rsidRPr="00B87FD5">
              <w:rPr>
                <w:rFonts w:ascii="Montserrat" w:hAnsi="Montserrat" w:cs="Arial"/>
                <w:sz w:val="15"/>
                <w:szCs w:val="15"/>
                <w:lang w:val="es-ES_tradnl"/>
              </w:rPr>
              <w:tab/>
              <w:t>Escrito “Bajo Protesta de Decir Verdad” por el que manifiesta no encontrarse sancionado como empresa o producto, por la Secretaría de Salud, conforme al Anexo Número 4 de la presente Convocatoria.</w:t>
            </w:r>
          </w:p>
          <w:p w14:paraId="26BE3ECB"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6B7BBE05"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w:t>
            </w:r>
            <w:r w:rsidRPr="00B87FD5">
              <w:rPr>
                <w:rFonts w:ascii="Montserrat" w:hAnsi="Montserrat" w:cs="Arial"/>
                <w:sz w:val="15"/>
                <w:szCs w:val="15"/>
                <w:lang w:val="es-ES_tradnl"/>
              </w:rPr>
              <w:tab/>
              <w:t>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Anexo Número 4, el cual forma parte de la presente Convocatoria.</w:t>
            </w:r>
          </w:p>
          <w:p w14:paraId="0535C293"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7A764582"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f)</w:t>
            </w:r>
            <w:r w:rsidRPr="00B87FD5">
              <w:rPr>
                <w:rFonts w:ascii="Montserrat" w:hAnsi="Montserrat" w:cs="Arial"/>
                <w:sz w:val="15"/>
                <w:szCs w:val="15"/>
                <w:lang w:val="es-ES_tradnl"/>
              </w:rPr>
              <w:tab/>
              <w:t>Escrito “Bajo Protesta de Decir Verdad”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Número 4  de la presente Convocatoria.</w:t>
            </w:r>
          </w:p>
          <w:p w14:paraId="265590B4" w14:textId="77777777" w:rsidR="00CA0783" w:rsidRPr="00B87FD5" w:rsidRDefault="00CA0783" w:rsidP="00CA0783">
            <w:pPr>
              <w:autoSpaceDE w:val="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3B9D0243" w14:textId="77777777" w:rsidR="00CA0783" w:rsidRPr="00B87FD5" w:rsidRDefault="00CA0783" w:rsidP="00CA0783">
            <w:pPr>
              <w:snapToGrid w:val="0"/>
              <w:jc w:val="both"/>
              <w:rPr>
                <w:rFonts w:ascii="Montserrat" w:hAnsi="Montserrat" w:cs="Arial"/>
                <w:sz w:val="15"/>
                <w:szCs w:val="15"/>
              </w:rPr>
            </w:pPr>
          </w:p>
          <w:p w14:paraId="116C9903"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incisos d), e), f)</w:t>
            </w:r>
          </w:p>
        </w:tc>
        <w:tc>
          <w:tcPr>
            <w:tcW w:w="1275" w:type="dxa"/>
            <w:tcBorders>
              <w:top w:val="single" w:sz="4" w:space="0" w:color="000000"/>
              <w:left w:val="single" w:sz="4" w:space="0" w:color="000000"/>
              <w:bottom w:val="single" w:sz="4" w:space="0" w:color="000000"/>
            </w:tcBorders>
          </w:tcPr>
          <w:p w14:paraId="0E36C54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63C2A89" w14:textId="77777777" w:rsidR="00CA0783" w:rsidRPr="00B87FD5" w:rsidRDefault="00CA0783" w:rsidP="00CA0783">
            <w:pPr>
              <w:snapToGrid w:val="0"/>
              <w:jc w:val="both"/>
              <w:rPr>
                <w:rFonts w:ascii="Montserrat" w:hAnsi="Montserrat" w:cs="Arial"/>
                <w:sz w:val="15"/>
                <w:szCs w:val="15"/>
              </w:rPr>
            </w:pPr>
          </w:p>
        </w:tc>
      </w:tr>
      <w:tr w:rsidR="00CA0783" w:rsidRPr="00B87FD5" w14:paraId="21E17E6E" w14:textId="77777777" w:rsidTr="0009136A">
        <w:tc>
          <w:tcPr>
            <w:tcW w:w="6804" w:type="dxa"/>
            <w:tcBorders>
              <w:top w:val="single" w:sz="4" w:space="0" w:color="000000"/>
              <w:left w:val="single" w:sz="4" w:space="0" w:color="000000"/>
              <w:bottom w:val="single" w:sz="4" w:space="0" w:color="000000"/>
            </w:tcBorders>
          </w:tcPr>
          <w:p w14:paraId="710BE7CA"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g)</w:t>
            </w:r>
            <w:r w:rsidRPr="00B87FD5">
              <w:rPr>
                <w:rFonts w:ascii="Montserrat" w:hAnsi="Montserrat" w:cs="Arial"/>
                <w:sz w:val="15"/>
                <w:szCs w:val="15"/>
                <w:lang w:val="es-ES_tradnl"/>
              </w:rPr>
              <w:tab/>
              <w:t>Escrito por el que manifiesta “Bajo Protesta de Decir Verdad” que no se encuentra en los supuestos de los artículos 50 y 60 de la LAASSP, Anexo Número 5 (CINCO).</w:t>
            </w:r>
          </w:p>
          <w:p w14:paraId="70C8250B"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49421028" w14:textId="77777777" w:rsidR="00CA0783" w:rsidRPr="00B87FD5" w:rsidRDefault="00CA0783" w:rsidP="00CA0783">
            <w:pPr>
              <w:numPr>
                <w:ilvl w:val="1"/>
                <w:numId w:val="33"/>
              </w:numPr>
              <w:suppressAutoHyphens w:val="0"/>
              <w:snapToGrid w:val="0"/>
              <w:spacing w:after="200" w:line="276" w:lineRule="auto"/>
              <w:jc w:val="both"/>
              <w:rPr>
                <w:rFonts w:ascii="Montserrat" w:hAnsi="Montserrat" w:cs="Arial"/>
                <w:sz w:val="15"/>
                <w:szCs w:val="15"/>
              </w:rPr>
            </w:pPr>
            <w:r w:rsidRPr="00B87FD5">
              <w:rPr>
                <w:rFonts w:ascii="Montserrat" w:hAnsi="Montserrat" w:cs="Arial"/>
                <w:sz w:val="15"/>
                <w:szCs w:val="15"/>
              </w:rPr>
              <w:t>inciso g)</w:t>
            </w:r>
          </w:p>
        </w:tc>
        <w:tc>
          <w:tcPr>
            <w:tcW w:w="1275" w:type="dxa"/>
            <w:tcBorders>
              <w:top w:val="single" w:sz="4" w:space="0" w:color="000000"/>
              <w:left w:val="single" w:sz="4" w:space="0" w:color="000000"/>
              <w:bottom w:val="single" w:sz="4" w:space="0" w:color="000000"/>
            </w:tcBorders>
          </w:tcPr>
          <w:p w14:paraId="06729D6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60E6910" w14:textId="77777777" w:rsidR="00CA0783" w:rsidRPr="00B87FD5" w:rsidRDefault="00CA0783" w:rsidP="00CA0783">
            <w:pPr>
              <w:snapToGrid w:val="0"/>
              <w:jc w:val="both"/>
              <w:rPr>
                <w:rFonts w:ascii="Montserrat" w:hAnsi="Montserrat" w:cs="Arial"/>
                <w:sz w:val="15"/>
                <w:szCs w:val="15"/>
              </w:rPr>
            </w:pPr>
          </w:p>
        </w:tc>
      </w:tr>
      <w:tr w:rsidR="00CA0783" w:rsidRPr="00B87FD5" w14:paraId="617D86CB" w14:textId="77777777" w:rsidTr="0009136A">
        <w:trPr>
          <w:trHeight w:val="789"/>
        </w:trPr>
        <w:tc>
          <w:tcPr>
            <w:tcW w:w="6804" w:type="dxa"/>
            <w:tcBorders>
              <w:top w:val="single" w:sz="4" w:space="0" w:color="000000"/>
              <w:left w:val="single" w:sz="4" w:space="0" w:color="000000"/>
              <w:bottom w:val="single" w:sz="4" w:space="0" w:color="000000"/>
            </w:tcBorders>
          </w:tcPr>
          <w:p w14:paraId="62BBFFED"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lastRenderedPageBreak/>
              <w:t>h)</w:t>
            </w:r>
            <w:r w:rsidRPr="00B87FD5">
              <w:rPr>
                <w:rFonts w:ascii="Montserrat" w:hAnsi="Montserrat" w:cs="Arial"/>
                <w:sz w:val="15"/>
                <w:szCs w:val="15"/>
                <w:lang w:val="es-ES_tradnl"/>
              </w:rPr>
              <w:tab/>
              <w:t>Convenio en términos de la legislación aplicable, en caso de que dos o más personas deseen presentar en forma conjunta sus proposiciones, conforme al Anexo Número 06 el cual forma parte de la presente Convocatoria, EN CASO DE NO APLICAR ESTE INCISO, PRESENTAR ESCRITO DE NO APLICA.</w:t>
            </w:r>
          </w:p>
        </w:tc>
        <w:tc>
          <w:tcPr>
            <w:tcW w:w="1491" w:type="dxa"/>
            <w:tcBorders>
              <w:top w:val="single" w:sz="4" w:space="0" w:color="000000"/>
              <w:left w:val="single" w:sz="4" w:space="0" w:color="000000"/>
              <w:bottom w:val="single" w:sz="4" w:space="0" w:color="000000"/>
            </w:tcBorders>
            <w:vAlign w:val="center"/>
          </w:tcPr>
          <w:p w14:paraId="6156094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h)</w:t>
            </w:r>
          </w:p>
        </w:tc>
        <w:tc>
          <w:tcPr>
            <w:tcW w:w="1275" w:type="dxa"/>
            <w:tcBorders>
              <w:top w:val="single" w:sz="4" w:space="0" w:color="000000"/>
              <w:left w:val="single" w:sz="4" w:space="0" w:color="000000"/>
              <w:bottom w:val="single" w:sz="4" w:space="0" w:color="000000"/>
            </w:tcBorders>
          </w:tcPr>
          <w:p w14:paraId="3CADDA81"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4A4632C" w14:textId="77777777" w:rsidR="00CA0783" w:rsidRPr="00B87FD5" w:rsidRDefault="00CA0783" w:rsidP="00CA0783">
            <w:pPr>
              <w:snapToGrid w:val="0"/>
              <w:jc w:val="both"/>
              <w:rPr>
                <w:rFonts w:ascii="Montserrat" w:hAnsi="Montserrat" w:cs="Arial"/>
                <w:sz w:val="15"/>
                <w:szCs w:val="15"/>
              </w:rPr>
            </w:pPr>
          </w:p>
        </w:tc>
      </w:tr>
      <w:tr w:rsidR="00CA0783" w:rsidRPr="00B87FD5" w14:paraId="3044564B" w14:textId="77777777" w:rsidTr="0009136A">
        <w:tc>
          <w:tcPr>
            <w:tcW w:w="6804" w:type="dxa"/>
            <w:tcBorders>
              <w:top w:val="single" w:sz="4" w:space="0" w:color="000000"/>
              <w:left w:val="single" w:sz="4" w:space="0" w:color="000000"/>
              <w:bottom w:val="single" w:sz="4" w:space="0" w:color="000000"/>
            </w:tcBorders>
          </w:tcPr>
          <w:p w14:paraId="27A904AC"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i)</w:t>
            </w:r>
            <w:r w:rsidRPr="00B87FD5">
              <w:rPr>
                <w:rFonts w:ascii="Montserrat" w:hAnsi="Montserrat" w:cs="Arial"/>
                <w:sz w:val="15"/>
                <w:szCs w:val="15"/>
                <w:lang w:val="es-ES_tradnl"/>
              </w:rPr>
              <w:tab/>
              <w:t>En caso de Distribuidores, deberán entregar carta del fabricante, en papel membretado y con firma original autógrafa del mismo, en la que éste manifieste respaldar la propuesta técnica que se presente, por la(s) clave(s) en la(s) que participe, conforme al Anexo Número 07, el cual forma parte de la presente Convocatoria, dicha carta deberá de contener lo siguiente: El participante podrá ofertar varias marcas para la misma clave en la que desee participar siempre y cuando estas claves sean compatibles con el equipo proporcionado, en el entendido que deberá cumplir con la documentación solicitada para cada una de ellas, considerando el mismo precio en su oferta técnica-económica.</w:t>
            </w:r>
          </w:p>
        </w:tc>
        <w:tc>
          <w:tcPr>
            <w:tcW w:w="1491" w:type="dxa"/>
            <w:tcBorders>
              <w:top w:val="single" w:sz="4" w:space="0" w:color="000000"/>
              <w:left w:val="single" w:sz="4" w:space="0" w:color="000000"/>
              <w:bottom w:val="single" w:sz="4" w:space="0" w:color="000000"/>
            </w:tcBorders>
            <w:vAlign w:val="center"/>
          </w:tcPr>
          <w:p w14:paraId="1A24F5AE"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i)</w:t>
            </w:r>
          </w:p>
        </w:tc>
        <w:tc>
          <w:tcPr>
            <w:tcW w:w="1275" w:type="dxa"/>
            <w:tcBorders>
              <w:top w:val="single" w:sz="4" w:space="0" w:color="000000"/>
              <w:left w:val="single" w:sz="4" w:space="0" w:color="000000"/>
              <w:bottom w:val="single" w:sz="4" w:space="0" w:color="000000"/>
            </w:tcBorders>
          </w:tcPr>
          <w:p w14:paraId="16F1DAB9"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7609BC2" w14:textId="77777777" w:rsidR="00CA0783" w:rsidRPr="00B87FD5" w:rsidRDefault="00CA0783" w:rsidP="00CA0783">
            <w:pPr>
              <w:snapToGrid w:val="0"/>
              <w:jc w:val="both"/>
              <w:rPr>
                <w:rFonts w:ascii="Montserrat" w:hAnsi="Montserrat" w:cs="Arial"/>
                <w:sz w:val="15"/>
                <w:szCs w:val="15"/>
              </w:rPr>
            </w:pPr>
          </w:p>
        </w:tc>
      </w:tr>
      <w:tr w:rsidR="00CA0783" w:rsidRPr="00B87FD5" w14:paraId="48928EC8" w14:textId="77777777" w:rsidTr="0009136A">
        <w:tc>
          <w:tcPr>
            <w:tcW w:w="6804" w:type="dxa"/>
            <w:tcBorders>
              <w:top w:val="single" w:sz="4" w:space="0" w:color="000000"/>
              <w:left w:val="single" w:sz="4" w:space="0" w:color="000000"/>
              <w:bottom w:val="single" w:sz="4" w:space="0" w:color="000000"/>
            </w:tcBorders>
          </w:tcPr>
          <w:p w14:paraId="48AF358A"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b/>
                <w:sz w:val="15"/>
                <w:szCs w:val="15"/>
                <w:lang w:val="es-ES_tradnl"/>
              </w:rPr>
              <w:t>Para bienes nacionales</w:t>
            </w:r>
            <w:r w:rsidRPr="00B87FD5">
              <w:rPr>
                <w:rFonts w:ascii="Montserrat" w:hAnsi="Montserrat" w:cs="Arial"/>
                <w:sz w:val="15"/>
                <w:szCs w:val="15"/>
                <w:lang w:val="es-ES_tradnl"/>
              </w:rPr>
              <w:t>. Escrito “Bajo Protesta de Decir Verdad”, para la manifestación que j)</w:t>
            </w:r>
            <w:r w:rsidRPr="00B87FD5">
              <w:rPr>
                <w:rFonts w:ascii="Montserrat" w:hAnsi="Montserrat" w:cs="Arial"/>
                <w:sz w:val="15"/>
                <w:szCs w:val="15"/>
                <w:lang w:val="es-ES_tradnl"/>
              </w:rPr>
              <w:tab/>
              <w:t>Para bienes nacionales.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w:t>
            </w:r>
          </w:p>
          <w:p w14:paraId="04A5D51D"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68ED752D" w14:textId="77777777" w:rsidR="00CA0783" w:rsidRPr="00B87FD5" w:rsidRDefault="00CA0783" w:rsidP="00CA0783">
            <w:pPr>
              <w:autoSpaceDE w:val="0"/>
              <w:spacing w:after="120"/>
              <w:jc w:val="both"/>
              <w:rPr>
                <w:rFonts w:ascii="Montserrat" w:hAnsi="Montserrat" w:cs="Arial"/>
                <w:sz w:val="15"/>
                <w:szCs w:val="15"/>
                <w:lang w:val="es-ES_tradnl"/>
              </w:rPr>
            </w:pPr>
          </w:p>
          <w:p w14:paraId="78B52FA9"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k)</w:t>
            </w:r>
            <w:r w:rsidRPr="00B87FD5">
              <w:rPr>
                <w:rFonts w:ascii="Montserrat" w:hAnsi="Montserrat" w:cs="Arial"/>
                <w:sz w:val="15"/>
                <w:szCs w:val="15"/>
                <w:lang w:val="es-ES_tradnl"/>
              </w:rPr>
              <w:tab/>
              <w:t>Para bienes de importación.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(OCHO).</w:t>
            </w:r>
          </w:p>
          <w:p w14:paraId="59F2714F"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44F1DAE9"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j) y k)</w:t>
            </w:r>
          </w:p>
        </w:tc>
        <w:tc>
          <w:tcPr>
            <w:tcW w:w="1275" w:type="dxa"/>
            <w:tcBorders>
              <w:top w:val="single" w:sz="4" w:space="0" w:color="000000"/>
              <w:left w:val="single" w:sz="4" w:space="0" w:color="000000"/>
              <w:bottom w:val="single" w:sz="4" w:space="0" w:color="000000"/>
            </w:tcBorders>
          </w:tcPr>
          <w:p w14:paraId="0D67F61D"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859655D" w14:textId="77777777" w:rsidR="00CA0783" w:rsidRPr="00B87FD5" w:rsidRDefault="00CA0783" w:rsidP="00CA0783">
            <w:pPr>
              <w:snapToGrid w:val="0"/>
              <w:jc w:val="both"/>
              <w:rPr>
                <w:rFonts w:ascii="Montserrat" w:hAnsi="Montserrat" w:cs="Arial"/>
                <w:sz w:val="15"/>
                <w:szCs w:val="15"/>
              </w:rPr>
            </w:pPr>
          </w:p>
        </w:tc>
      </w:tr>
      <w:tr w:rsidR="00CA0783" w:rsidRPr="00B87FD5" w14:paraId="5490A10C" w14:textId="77777777" w:rsidTr="0009136A">
        <w:trPr>
          <w:trHeight w:val="1175"/>
        </w:trPr>
        <w:tc>
          <w:tcPr>
            <w:tcW w:w="6804" w:type="dxa"/>
            <w:tcBorders>
              <w:top w:val="single" w:sz="4" w:space="0" w:color="000000"/>
              <w:left w:val="single" w:sz="4" w:space="0" w:color="000000"/>
              <w:bottom w:val="single" w:sz="4" w:space="0" w:color="000000"/>
            </w:tcBorders>
          </w:tcPr>
          <w:p w14:paraId="397C5B02"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Escrito “Bajo Protesta de Decir Verdad”, en el que el participante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72BC3916" w14:textId="77777777" w:rsidR="00CA0783" w:rsidRPr="00B87FD5" w:rsidRDefault="00CA0783" w:rsidP="00CA0783">
            <w:pPr>
              <w:autoSpaceDE w:val="0"/>
              <w:spacing w:after="120"/>
              <w:rPr>
                <w:rFonts w:ascii="Montserrat" w:hAnsi="Montserrat" w:cs="Arial"/>
                <w:sz w:val="15"/>
                <w:szCs w:val="15"/>
                <w:lang w:val="es-ES_tradnl"/>
              </w:rPr>
            </w:pPr>
          </w:p>
          <w:p w14:paraId="39E6E745" w14:textId="77777777" w:rsidR="00CA0783" w:rsidRPr="00B87FD5" w:rsidRDefault="00CA0783" w:rsidP="00CA0783">
            <w:pPr>
              <w:autoSpaceDE w:val="0"/>
              <w:spacing w:after="120"/>
              <w:ind w:hanging="283"/>
              <w:jc w:val="center"/>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6A4319A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L)</w:t>
            </w:r>
          </w:p>
        </w:tc>
        <w:tc>
          <w:tcPr>
            <w:tcW w:w="1275" w:type="dxa"/>
            <w:tcBorders>
              <w:top w:val="single" w:sz="4" w:space="0" w:color="000000"/>
              <w:left w:val="single" w:sz="4" w:space="0" w:color="000000"/>
              <w:bottom w:val="single" w:sz="4" w:space="0" w:color="000000"/>
            </w:tcBorders>
          </w:tcPr>
          <w:p w14:paraId="2B3C28D6"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DF75550" w14:textId="77777777" w:rsidR="00CA0783" w:rsidRPr="00B87FD5" w:rsidRDefault="00CA0783" w:rsidP="00CA0783">
            <w:pPr>
              <w:snapToGrid w:val="0"/>
              <w:jc w:val="both"/>
              <w:rPr>
                <w:rFonts w:ascii="Montserrat" w:hAnsi="Montserrat" w:cs="Arial"/>
                <w:sz w:val="15"/>
                <w:szCs w:val="15"/>
              </w:rPr>
            </w:pPr>
          </w:p>
        </w:tc>
      </w:tr>
      <w:tr w:rsidR="00CA0783" w:rsidRPr="00B87FD5" w14:paraId="7EAABEB1" w14:textId="77777777" w:rsidTr="0009136A">
        <w:trPr>
          <w:trHeight w:val="671"/>
        </w:trPr>
        <w:tc>
          <w:tcPr>
            <w:tcW w:w="6804" w:type="dxa"/>
            <w:tcBorders>
              <w:top w:val="single" w:sz="4" w:space="0" w:color="000000"/>
              <w:left w:val="single" w:sz="4" w:space="0" w:color="000000"/>
              <w:bottom w:val="single" w:sz="4" w:space="0" w:color="000000"/>
            </w:tcBorders>
          </w:tcPr>
          <w:p w14:paraId="4B7F3209"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 xml:space="preserve"> m)</w:t>
            </w:r>
            <w:r w:rsidRPr="00B87FD5">
              <w:rPr>
                <w:rFonts w:ascii="Montserrat" w:hAnsi="Montserrat" w:cs="Arial"/>
                <w:sz w:val="15"/>
                <w:szCs w:val="15"/>
                <w:lang w:val="es-ES_tradnl"/>
              </w:rPr>
              <w:tab/>
              <w:t>Copia simple de los documentos descritos en el numeral 2.1 de la presente Convocatoria, según corresponda. (registros sanitarios)</w:t>
            </w:r>
          </w:p>
          <w:p w14:paraId="69AF5397"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Favor de relacionar sus registros sanitarios de la siguiente forma.</w:t>
            </w:r>
          </w:p>
        </w:tc>
        <w:tc>
          <w:tcPr>
            <w:tcW w:w="1491" w:type="dxa"/>
            <w:tcBorders>
              <w:top w:val="single" w:sz="4" w:space="0" w:color="000000"/>
              <w:left w:val="single" w:sz="4" w:space="0" w:color="000000"/>
              <w:bottom w:val="single" w:sz="4" w:space="0" w:color="000000"/>
            </w:tcBorders>
            <w:vAlign w:val="center"/>
          </w:tcPr>
          <w:p w14:paraId="0626BD46"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m)</w:t>
            </w:r>
          </w:p>
        </w:tc>
        <w:tc>
          <w:tcPr>
            <w:tcW w:w="1275" w:type="dxa"/>
            <w:tcBorders>
              <w:top w:val="single" w:sz="4" w:space="0" w:color="000000"/>
              <w:left w:val="single" w:sz="4" w:space="0" w:color="000000"/>
              <w:bottom w:val="single" w:sz="4" w:space="0" w:color="000000"/>
            </w:tcBorders>
          </w:tcPr>
          <w:p w14:paraId="1737CBB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2902365" w14:textId="77777777" w:rsidR="00CA0783" w:rsidRPr="00B87FD5" w:rsidRDefault="00CA0783" w:rsidP="00CA0783">
            <w:pPr>
              <w:snapToGrid w:val="0"/>
              <w:jc w:val="both"/>
              <w:rPr>
                <w:rFonts w:ascii="Montserrat" w:hAnsi="Montserrat" w:cs="Arial"/>
                <w:sz w:val="15"/>
                <w:szCs w:val="15"/>
              </w:rPr>
            </w:pPr>
          </w:p>
        </w:tc>
      </w:tr>
      <w:tr w:rsidR="00CA0783" w:rsidRPr="00B87FD5" w14:paraId="20C3B537" w14:textId="77777777" w:rsidTr="0009136A">
        <w:trPr>
          <w:trHeight w:val="538"/>
        </w:trPr>
        <w:tc>
          <w:tcPr>
            <w:tcW w:w="6804" w:type="dxa"/>
            <w:tcBorders>
              <w:top w:val="single" w:sz="4" w:space="0" w:color="000000"/>
              <w:left w:val="single" w:sz="4" w:space="0" w:color="000000"/>
              <w:bottom w:val="single" w:sz="4" w:space="0" w:color="000000"/>
            </w:tcBorders>
          </w:tcPr>
          <w:p w14:paraId="776286CE" w14:textId="77777777" w:rsidR="00CA0783" w:rsidRPr="00B87FD5" w:rsidRDefault="00CA0783" w:rsidP="00CA0783">
            <w:pPr>
              <w:autoSpaceDE w:val="0"/>
              <w:rPr>
                <w:rFonts w:ascii="Montserrat" w:hAnsi="Montserrat" w:cs="Arial"/>
                <w:sz w:val="15"/>
                <w:szCs w:val="15"/>
                <w:lang w:val="es-ES_tradnl"/>
              </w:rPr>
            </w:pPr>
            <w:r w:rsidRPr="00B87FD5">
              <w:rPr>
                <w:rFonts w:ascii="Montserrat" w:hAnsi="Montserrat" w:cs="Arial"/>
                <w:sz w:val="15"/>
                <w:szCs w:val="15"/>
                <w:lang w:val="es-ES_tradnl"/>
              </w:rPr>
              <w:t>n)</w:t>
            </w:r>
            <w:r w:rsidRPr="00B87FD5">
              <w:rPr>
                <w:rFonts w:ascii="Montserrat" w:hAnsi="Montserrat" w:cs="Arial"/>
                <w:sz w:val="15"/>
                <w:szCs w:val="15"/>
                <w:lang w:val="es-ES_tradnl"/>
              </w:rPr>
              <w:tab/>
              <w:t>Copia simple de los documentos indicados en el numeral 2.2 de la presente Convocatoria, según corresponda. Autorización del Responsable Sanitario</w:t>
            </w:r>
          </w:p>
        </w:tc>
        <w:tc>
          <w:tcPr>
            <w:tcW w:w="1491" w:type="dxa"/>
            <w:tcBorders>
              <w:top w:val="single" w:sz="4" w:space="0" w:color="000000"/>
              <w:left w:val="single" w:sz="4" w:space="0" w:color="000000"/>
              <w:bottom w:val="single" w:sz="4" w:space="0" w:color="000000"/>
            </w:tcBorders>
            <w:vAlign w:val="center"/>
          </w:tcPr>
          <w:p w14:paraId="19DA8C7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n)</w:t>
            </w:r>
          </w:p>
        </w:tc>
        <w:tc>
          <w:tcPr>
            <w:tcW w:w="1275" w:type="dxa"/>
            <w:tcBorders>
              <w:top w:val="single" w:sz="4" w:space="0" w:color="000000"/>
              <w:left w:val="single" w:sz="4" w:space="0" w:color="000000"/>
              <w:bottom w:val="single" w:sz="4" w:space="0" w:color="000000"/>
            </w:tcBorders>
          </w:tcPr>
          <w:p w14:paraId="704A8B69"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6D33C78" w14:textId="77777777" w:rsidR="00CA0783" w:rsidRPr="00B87FD5" w:rsidRDefault="00CA0783" w:rsidP="00CA0783">
            <w:pPr>
              <w:snapToGrid w:val="0"/>
              <w:jc w:val="both"/>
              <w:rPr>
                <w:rFonts w:ascii="Montserrat" w:hAnsi="Montserrat" w:cs="Arial"/>
                <w:sz w:val="15"/>
                <w:szCs w:val="15"/>
              </w:rPr>
            </w:pPr>
          </w:p>
        </w:tc>
      </w:tr>
      <w:tr w:rsidR="00CA0783" w:rsidRPr="00B87FD5" w14:paraId="758DC36F" w14:textId="77777777" w:rsidTr="0009136A">
        <w:trPr>
          <w:trHeight w:val="641"/>
        </w:trPr>
        <w:tc>
          <w:tcPr>
            <w:tcW w:w="6804" w:type="dxa"/>
            <w:tcBorders>
              <w:top w:val="single" w:sz="4" w:space="0" w:color="000000"/>
              <w:left w:val="single" w:sz="4" w:space="0" w:color="000000"/>
              <w:bottom w:val="single" w:sz="4" w:space="0" w:color="000000"/>
            </w:tcBorders>
          </w:tcPr>
          <w:p w14:paraId="0F0BCEEF" w14:textId="77777777" w:rsidR="00CA0783" w:rsidRPr="00B87FD5" w:rsidRDefault="00CA0783" w:rsidP="00CA0783">
            <w:pPr>
              <w:autoSpaceDE w:val="0"/>
              <w:ind w:hanging="283"/>
              <w:jc w:val="both"/>
              <w:rPr>
                <w:rFonts w:ascii="Montserrat" w:hAnsi="Montserrat" w:cs="Arial"/>
                <w:sz w:val="15"/>
                <w:szCs w:val="15"/>
                <w:lang w:val="es-ES_tradnl"/>
              </w:rPr>
            </w:pPr>
            <w:r w:rsidRPr="00B87FD5">
              <w:rPr>
                <w:rFonts w:ascii="Montserrat" w:hAnsi="Montserrat" w:cs="Arial"/>
                <w:sz w:val="15"/>
                <w:szCs w:val="15"/>
                <w:lang w:val="es-ES_tradnl"/>
              </w:rPr>
              <w:t>o)</w:t>
            </w:r>
            <w:r w:rsidRPr="00B87FD5">
              <w:rPr>
                <w:rFonts w:ascii="Montserrat" w:hAnsi="Montserrat" w:cs="Arial"/>
                <w:sz w:val="15"/>
                <w:szCs w:val="15"/>
                <w:lang w:val="es-ES_tradnl"/>
              </w:rPr>
              <w:tab/>
              <w:t>En caso de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09, de la presente Convocatoria.</w:t>
            </w:r>
          </w:p>
        </w:tc>
        <w:tc>
          <w:tcPr>
            <w:tcW w:w="1491" w:type="dxa"/>
            <w:tcBorders>
              <w:top w:val="single" w:sz="4" w:space="0" w:color="000000"/>
              <w:left w:val="single" w:sz="4" w:space="0" w:color="000000"/>
              <w:bottom w:val="single" w:sz="4" w:space="0" w:color="000000"/>
            </w:tcBorders>
            <w:vAlign w:val="center"/>
          </w:tcPr>
          <w:p w14:paraId="530E530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o)</w:t>
            </w:r>
          </w:p>
        </w:tc>
        <w:tc>
          <w:tcPr>
            <w:tcW w:w="1275" w:type="dxa"/>
            <w:tcBorders>
              <w:top w:val="single" w:sz="4" w:space="0" w:color="000000"/>
              <w:left w:val="single" w:sz="4" w:space="0" w:color="000000"/>
              <w:bottom w:val="single" w:sz="4" w:space="0" w:color="000000"/>
            </w:tcBorders>
          </w:tcPr>
          <w:p w14:paraId="67943A3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C892CF0" w14:textId="77777777" w:rsidR="00CA0783" w:rsidRPr="00B87FD5" w:rsidRDefault="00CA0783" w:rsidP="00CA0783">
            <w:pPr>
              <w:snapToGrid w:val="0"/>
              <w:jc w:val="both"/>
              <w:rPr>
                <w:rFonts w:ascii="Montserrat" w:hAnsi="Montserrat" w:cs="Arial"/>
                <w:sz w:val="15"/>
                <w:szCs w:val="15"/>
              </w:rPr>
            </w:pPr>
          </w:p>
        </w:tc>
      </w:tr>
      <w:tr w:rsidR="00CA0783" w:rsidRPr="00B87FD5" w14:paraId="695C3829" w14:textId="77777777" w:rsidTr="0009136A">
        <w:tc>
          <w:tcPr>
            <w:tcW w:w="6804" w:type="dxa"/>
            <w:tcBorders>
              <w:top w:val="single" w:sz="4" w:space="0" w:color="000000"/>
              <w:left w:val="single" w:sz="4" w:space="0" w:color="000000"/>
              <w:bottom w:val="single" w:sz="4" w:space="0" w:color="000000"/>
            </w:tcBorders>
          </w:tcPr>
          <w:p w14:paraId="5A8F67C4"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p)    Escrito libre bajo protesta de decir verdad, que cuenta con:</w:t>
            </w:r>
          </w:p>
          <w:p w14:paraId="4A8CC084"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Federal de Contribuyentes</w:t>
            </w:r>
          </w:p>
          <w:p w14:paraId="14C25A87"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Patronal IMSS</w:t>
            </w:r>
          </w:p>
          <w:p w14:paraId="7F17A6F6"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INFONAVIT</w:t>
            </w:r>
          </w:p>
        </w:tc>
        <w:tc>
          <w:tcPr>
            <w:tcW w:w="1491" w:type="dxa"/>
            <w:tcBorders>
              <w:top w:val="single" w:sz="4" w:space="0" w:color="000000"/>
              <w:left w:val="single" w:sz="4" w:space="0" w:color="000000"/>
              <w:bottom w:val="single" w:sz="4" w:space="0" w:color="000000"/>
            </w:tcBorders>
            <w:vAlign w:val="center"/>
          </w:tcPr>
          <w:p w14:paraId="496D14DE"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p)</w:t>
            </w:r>
          </w:p>
        </w:tc>
        <w:tc>
          <w:tcPr>
            <w:tcW w:w="1275" w:type="dxa"/>
            <w:tcBorders>
              <w:top w:val="single" w:sz="4" w:space="0" w:color="000000"/>
              <w:left w:val="single" w:sz="4" w:space="0" w:color="000000"/>
              <w:bottom w:val="single" w:sz="4" w:space="0" w:color="000000"/>
            </w:tcBorders>
          </w:tcPr>
          <w:p w14:paraId="78C658E5"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C4D37A2" w14:textId="77777777" w:rsidR="00CA0783" w:rsidRPr="00B87FD5" w:rsidRDefault="00CA0783" w:rsidP="00CA0783">
            <w:pPr>
              <w:snapToGrid w:val="0"/>
              <w:jc w:val="both"/>
              <w:rPr>
                <w:rFonts w:ascii="Montserrat" w:hAnsi="Montserrat" w:cs="Arial"/>
                <w:sz w:val="15"/>
                <w:szCs w:val="15"/>
              </w:rPr>
            </w:pPr>
          </w:p>
        </w:tc>
      </w:tr>
      <w:tr w:rsidR="00CA0783" w:rsidRPr="00B87FD5" w14:paraId="367A0A35" w14:textId="77777777" w:rsidTr="0009136A">
        <w:tc>
          <w:tcPr>
            <w:tcW w:w="6804" w:type="dxa"/>
            <w:tcBorders>
              <w:top w:val="single" w:sz="4" w:space="0" w:color="000000"/>
              <w:left w:val="single" w:sz="4" w:space="0" w:color="000000"/>
              <w:bottom w:val="single" w:sz="4" w:space="0" w:color="000000"/>
            </w:tcBorders>
          </w:tcPr>
          <w:p w14:paraId="11E375E8"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 xml:space="preserve">Escrito bajo protesta de decir verdad en el que manifieste de ser persona física y, que </w:t>
            </w:r>
            <w:r w:rsidRPr="00B87FD5">
              <w:rPr>
                <w:rFonts w:ascii="Montserrat" w:hAnsi="Montserrat" w:cs="Arial"/>
                <w:bCs/>
                <w:sz w:val="15"/>
                <w:szCs w:val="15"/>
              </w:rPr>
              <w:lastRenderedPageBreak/>
              <w:t>cubre las condiciones previstas en el Artículo 14 de la LAASSP.</w:t>
            </w:r>
          </w:p>
          <w:p w14:paraId="5E2F062B" w14:textId="77777777" w:rsidR="00CA0783" w:rsidRPr="00B87FD5" w:rsidRDefault="00CA0783" w:rsidP="00CA0783">
            <w:pPr>
              <w:jc w:val="center"/>
              <w:rPr>
                <w:rFonts w:ascii="Montserrat" w:hAnsi="Montserrat" w:cs="Arial"/>
                <w:sz w:val="15"/>
                <w:szCs w:val="15"/>
              </w:rPr>
            </w:pPr>
          </w:p>
        </w:tc>
        <w:tc>
          <w:tcPr>
            <w:tcW w:w="1491" w:type="dxa"/>
            <w:tcBorders>
              <w:top w:val="single" w:sz="4" w:space="0" w:color="000000"/>
              <w:left w:val="single" w:sz="4" w:space="0" w:color="000000"/>
              <w:bottom w:val="single" w:sz="4" w:space="0" w:color="000000"/>
            </w:tcBorders>
            <w:vAlign w:val="center"/>
          </w:tcPr>
          <w:p w14:paraId="4D0C8500"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lastRenderedPageBreak/>
              <w:t>6.1 inciso q)</w:t>
            </w:r>
          </w:p>
        </w:tc>
        <w:tc>
          <w:tcPr>
            <w:tcW w:w="1275" w:type="dxa"/>
            <w:tcBorders>
              <w:top w:val="single" w:sz="4" w:space="0" w:color="000000"/>
              <w:left w:val="single" w:sz="4" w:space="0" w:color="000000"/>
              <w:bottom w:val="single" w:sz="4" w:space="0" w:color="000000"/>
            </w:tcBorders>
          </w:tcPr>
          <w:p w14:paraId="7457219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DB1BBAF" w14:textId="77777777" w:rsidR="00CA0783" w:rsidRPr="00B87FD5" w:rsidRDefault="00CA0783" w:rsidP="00CA0783">
            <w:pPr>
              <w:snapToGrid w:val="0"/>
              <w:jc w:val="both"/>
              <w:rPr>
                <w:rFonts w:ascii="Montserrat" w:hAnsi="Montserrat" w:cs="Arial"/>
                <w:sz w:val="15"/>
                <w:szCs w:val="15"/>
              </w:rPr>
            </w:pPr>
          </w:p>
        </w:tc>
      </w:tr>
      <w:tr w:rsidR="00CA0783" w:rsidRPr="00B87FD5" w14:paraId="611FAFB4" w14:textId="77777777" w:rsidTr="0009136A">
        <w:tc>
          <w:tcPr>
            <w:tcW w:w="6804" w:type="dxa"/>
            <w:tcBorders>
              <w:top w:val="single" w:sz="4" w:space="0" w:color="000000"/>
              <w:left w:val="single" w:sz="4" w:space="0" w:color="000000"/>
              <w:bottom w:val="single" w:sz="4" w:space="0" w:color="000000"/>
            </w:tcBorders>
          </w:tcPr>
          <w:p w14:paraId="02E660BC" w14:textId="77777777" w:rsidR="00CA0783" w:rsidRPr="00B87FD5" w:rsidRDefault="00CA0783" w:rsidP="00CA0783">
            <w:pPr>
              <w:rPr>
                <w:rFonts w:ascii="Montserrat" w:hAnsi="Montserrat" w:cs="Arial"/>
                <w:sz w:val="15"/>
                <w:szCs w:val="15"/>
                <w:lang w:val="es-MX"/>
              </w:rPr>
            </w:pPr>
            <w:r w:rsidRPr="00B87FD5">
              <w:rPr>
                <w:rFonts w:ascii="Montserrat" w:hAnsi="Montserrat" w:cs="Arial"/>
                <w:sz w:val="15"/>
                <w:szCs w:val="15"/>
              </w:rPr>
              <w:lastRenderedPageBreak/>
              <w:t>r)</w:t>
            </w:r>
            <w:r w:rsidRPr="00B87FD5">
              <w:rPr>
                <w:rFonts w:ascii="Montserrat" w:hAnsi="Montserrat" w:cs="Arial"/>
                <w:sz w:val="15"/>
                <w:szCs w:val="15"/>
              </w:rPr>
              <w:tab/>
              <w:t>Escrito por el que manifieste que, en caso de resultar adjudicado,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y que  se obliga a garantizar, durante un período mínimo de 5 (cinco)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tc>
        <w:tc>
          <w:tcPr>
            <w:tcW w:w="1491" w:type="dxa"/>
            <w:tcBorders>
              <w:top w:val="single" w:sz="4" w:space="0" w:color="000000"/>
              <w:left w:val="single" w:sz="4" w:space="0" w:color="000000"/>
              <w:bottom w:val="single" w:sz="4" w:space="0" w:color="000000"/>
            </w:tcBorders>
            <w:vAlign w:val="center"/>
          </w:tcPr>
          <w:p w14:paraId="5B19B8BA"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r)</w:t>
            </w:r>
          </w:p>
        </w:tc>
        <w:tc>
          <w:tcPr>
            <w:tcW w:w="1275" w:type="dxa"/>
            <w:tcBorders>
              <w:top w:val="single" w:sz="4" w:space="0" w:color="000000"/>
              <w:left w:val="single" w:sz="4" w:space="0" w:color="000000"/>
              <w:bottom w:val="single" w:sz="4" w:space="0" w:color="000000"/>
            </w:tcBorders>
          </w:tcPr>
          <w:p w14:paraId="04D0ACC4"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480829D" w14:textId="77777777" w:rsidR="00CA0783" w:rsidRPr="00B87FD5" w:rsidRDefault="00CA0783" w:rsidP="00CA0783">
            <w:pPr>
              <w:snapToGrid w:val="0"/>
              <w:jc w:val="both"/>
              <w:rPr>
                <w:rFonts w:ascii="Montserrat" w:hAnsi="Montserrat" w:cs="Arial"/>
                <w:sz w:val="15"/>
                <w:szCs w:val="15"/>
              </w:rPr>
            </w:pPr>
          </w:p>
        </w:tc>
      </w:tr>
      <w:tr w:rsidR="00CA0783" w:rsidRPr="00B87FD5" w14:paraId="74A7D30F" w14:textId="77777777" w:rsidTr="0009136A">
        <w:tc>
          <w:tcPr>
            <w:tcW w:w="6804" w:type="dxa"/>
            <w:tcBorders>
              <w:top w:val="single" w:sz="4" w:space="0" w:color="000000"/>
              <w:left w:val="single" w:sz="4" w:space="0" w:color="000000"/>
              <w:bottom w:val="single" w:sz="4" w:space="0" w:color="000000"/>
            </w:tcBorders>
          </w:tcPr>
          <w:p w14:paraId="17A47119"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s)</w:t>
            </w:r>
            <w:r w:rsidRPr="00B87FD5">
              <w:rPr>
                <w:rFonts w:ascii="Montserrat" w:hAnsi="Montserrat" w:cs="Arial"/>
                <w:sz w:val="15"/>
                <w:szCs w:val="15"/>
              </w:rPr>
              <w:tab/>
              <w:t>Los Participantes que oferten bienes de importación, deberán presentar escrito bajo protesta de decir verdad, en el que suscriban, de manera conjunta con el fabricante de los bienes, que los bienes importados cumplen con las reglas de origen o reglas de mercado,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w:t>
            </w:r>
          </w:p>
          <w:p w14:paraId="1A93845B" w14:textId="77777777" w:rsidR="00CA0783" w:rsidRPr="00B87FD5" w:rsidRDefault="00CA0783" w:rsidP="00CA0783">
            <w:pPr>
              <w:rPr>
                <w:rFonts w:ascii="Montserrat" w:hAnsi="Montserrat" w:cs="Arial"/>
                <w:sz w:val="15"/>
                <w:szCs w:val="15"/>
              </w:rPr>
            </w:pPr>
          </w:p>
        </w:tc>
        <w:tc>
          <w:tcPr>
            <w:tcW w:w="1491" w:type="dxa"/>
            <w:tcBorders>
              <w:top w:val="single" w:sz="4" w:space="0" w:color="000000"/>
              <w:left w:val="single" w:sz="4" w:space="0" w:color="000000"/>
              <w:bottom w:val="single" w:sz="4" w:space="0" w:color="000000"/>
            </w:tcBorders>
            <w:vAlign w:val="center"/>
          </w:tcPr>
          <w:p w14:paraId="28495A59"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s)</w:t>
            </w:r>
          </w:p>
        </w:tc>
        <w:tc>
          <w:tcPr>
            <w:tcW w:w="1275" w:type="dxa"/>
            <w:tcBorders>
              <w:top w:val="single" w:sz="4" w:space="0" w:color="000000"/>
              <w:left w:val="single" w:sz="4" w:space="0" w:color="000000"/>
              <w:bottom w:val="single" w:sz="4" w:space="0" w:color="000000"/>
            </w:tcBorders>
          </w:tcPr>
          <w:p w14:paraId="211BC028"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0A77E5F" w14:textId="77777777" w:rsidR="00CA0783" w:rsidRPr="00B87FD5" w:rsidRDefault="00CA0783" w:rsidP="00CA0783">
            <w:pPr>
              <w:snapToGrid w:val="0"/>
              <w:jc w:val="both"/>
              <w:rPr>
                <w:rFonts w:ascii="Montserrat" w:hAnsi="Montserrat" w:cs="Arial"/>
                <w:sz w:val="15"/>
                <w:szCs w:val="15"/>
              </w:rPr>
            </w:pPr>
          </w:p>
        </w:tc>
      </w:tr>
      <w:tr w:rsidR="00CA0783" w:rsidRPr="00B87FD5" w14:paraId="36D14468" w14:textId="77777777" w:rsidTr="0009136A">
        <w:trPr>
          <w:trHeight w:val="442"/>
        </w:trPr>
        <w:tc>
          <w:tcPr>
            <w:tcW w:w="6804" w:type="dxa"/>
            <w:tcBorders>
              <w:top w:val="single" w:sz="4" w:space="0" w:color="000000"/>
              <w:left w:val="single" w:sz="4" w:space="0" w:color="000000"/>
              <w:bottom w:val="single" w:sz="4" w:space="0" w:color="000000"/>
            </w:tcBorders>
          </w:tcPr>
          <w:p w14:paraId="6558CA67" w14:textId="77777777" w:rsidR="00CA0783" w:rsidRPr="00B87FD5" w:rsidRDefault="00CA0783" w:rsidP="00CA0783">
            <w:pPr>
              <w:rPr>
                <w:rFonts w:ascii="Montserrat" w:hAnsi="Montserrat" w:cs="Arial"/>
                <w:sz w:val="15"/>
                <w:szCs w:val="15"/>
                <w:lang w:val="es-MX"/>
              </w:rPr>
            </w:pPr>
            <w:r w:rsidRPr="00B87FD5">
              <w:rPr>
                <w:rFonts w:ascii="Montserrat" w:hAnsi="Montserrat" w:cs="Arial"/>
                <w:sz w:val="15"/>
                <w:szCs w:val="15"/>
                <w:lang w:val="es-MX"/>
              </w:rPr>
              <w:t>t)</w:t>
            </w:r>
            <w:r w:rsidRPr="00B87FD5">
              <w:rPr>
                <w:rFonts w:ascii="Montserrat" w:hAnsi="Montserrat" w:cs="Arial"/>
                <w:sz w:val="15"/>
                <w:szCs w:val="15"/>
                <w:lang w:val="es-MX"/>
              </w:rPr>
              <w:tab/>
              <w:t>Escrito por el que manifieste que, en caso de resultar adjudicado, se compromete a brindar la capacitación correspondiente, de las bien que así lo requieran.</w:t>
            </w:r>
          </w:p>
        </w:tc>
        <w:tc>
          <w:tcPr>
            <w:tcW w:w="1491" w:type="dxa"/>
            <w:tcBorders>
              <w:top w:val="single" w:sz="4" w:space="0" w:color="000000"/>
              <w:left w:val="single" w:sz="4" w:space="0" w:color="000000"/>
              <w:bottom w:val="single" w:sz="4" w:space="0" w:color="000000"/>
            </w:tcBorders>
            <w:vAlign w:val="center"/>
          </w:tcPr>
          <w:p w14:paraId="1A59B740"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t)</w:t>
            </w:r>
          </w:p>
        </w:tc>
        <w:tc>
          <w:tcPr>
            <w:tcW w:w="1275" w:type="dxa"/>
            <w:tcBorders>
              <w:top w:val="single" w:sz="4" w:space="0" w:color="000000"/>
              <w:left w:val="single" w:sz="4" w:space="0" w:color="000000"/>
              <w:bottom w:val="single" w:sz="4" w:space="0" w:color="000000"/>
            </w:tcBorders>
          </w:tcPr>
          <w:p w14:paraId="7ED7BFF4"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5EBEC34" w14:textId="77777777" w:rsidR="00CA0783" w:rsidRPr="00B87FD5" w:rsidRDefault="00CA0783" w:rsidP="00CA0783">
            <w:pPr>
              <w:snapToGrid w:val="0"/>
              <w:jc w:val="both"/>
              <w:rPr>
                <w:rFonts w:ascii="Montserrat" w:hAnsi="Montserrat" w:cs="Arial"/>
                <w:sz w:val="15"/>
                <w:szCs w:val="15"/>
              </w:rPr>
            </w:pPr>
          </w:p>
        </w:tc>
      </w:tr>
      <w:tr w:rsidR="00CA0783" w:rsidRPr="00B87FD5" w14:paraId="335CCB3C" w14:textId="77777777" w:rsidTr="0009136A">
        <w:tc>
          <w:tcPr>
            <w:tcW w:w="6804" w:type="dxa"/>
            <w:tcBorders>
              <w:top w:val="single" w:sz="4" w:space="0" w:color="000000"/>
              <w:left w:val="single" w:sz="4" w:space="0" w:color="000000"/>
              <w:bottom w:val="single" w:sz="4" w:space="0" w:color="000000"/>
            </w:tcBorders>
          </w:tcPr>
          <w:p w14:paraId="153A287E"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u)</w:t>
            </w:r>
            <w:r w:rsidRPr="00B87FD5">
              <w:rPr>
                <w:rFonts w:ascii="Montserrat" w:hAnsi="Montserrat" w:cs="Arial"/>
                <w:sz w:val="15"/>
                <w:szCs w:val="15"/>
              </w:rPr>
              <w:tab/>
              <w:t>Escrito por el que manifieste que presentará calendario correspondiente al servicio de mantenimiento preventivo y correctivo de los equipos suministrados que así lo requieran</w:t>
            </w:r>
          </w:p>
        </w:tc>
        <w:tc>
          <w:tcPr>
            <w:tcW w:w="1491" w:type="dxa"/>
            <w:tcBorders>
              <w:top w:val="single" w:sz="4" w:space="0" w:color="000000"/>
              <w:left w:val="single" w:sz="4" w:space="0" w:color="000000"/>
              <w:bottom w:val="single" w:sz="4" w:space="0" w:color="000000"/>
            </w:tcBorders>
            <w:vAlign w:val="center"/>
          </w:tcPr>
          <w:p w14:paraId="73303406"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u)</w:t>
            </w:r>
          </w:p>
        </w:tc>
        <w:tc>
          <w:tcPr>
            <w:tcW w:w="1275" w:type="dxa"/>
            <w:tcBorders>
              <w:top w:val="single" w:sz="4" w:space="0" w:color="000000"/>
              <w:left w:val="single" w:sz="4" w:space="0" w:color="000000"/>
              <w:bottom w:val="single" w:sz="4" w:space="0" w:color="000000"/>
            </w:tcBorders>
          </w:tcPr>
          <w:p w14:paraId="1B48CA9C"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2918309" w14:textId="77777777" w:rsidR="00CA0783" w:rsidRPr="00B87FD5" w:rsidRDefault="00CA0783" w:rsidP="00CA0783">
            <w:pPr>
              <w:snapToGrid w:val="0"/>
              <w:jc w:val="both"/>
              <w:rPr>
                <w:rFonts w:ascii="Montserrat" w:hAnsi="Montserrat" w:cs="Arial"/>
                <w:sz w:val="15"/>
                <w:szCs w:val="15"/>
              </w:rPr>
            </w:pPr>
          </w:p>
        </w:tc>
      </w:tr>
      <w:tr w:rsidR="00CA0783" w:rsidRPr="00B87FD5" w14:paraId="47B86C78" w14:textId="77777777" w:rsidTr="0009136A">
        <w:tc>
          <w:tcPr>
            <w:tcW w:w="6804" w:type="dxa"/>
            <w:tcBorders>
              <w:top w:val="single" w:sz="4" w:space="0" w:color="000000"/>
              <w:left w:val="single" w:sz="4" w:space="0" w:color="000000"/>
              <w:bottom w:val="single" w:sz="4" w:space="0" w:color="000000"/>
            </w:tcBorders>
          </w:tcPr>
          <w:p w14:paraId="09ED83E8"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v)</w:t>
            </w:r>
            <w:r w:rsidRPr="00B87FD5">
              <w:rPr>
                <w:rFonts w:ascii="Montserrat" w:hAnsi="Montserrat" w:cs="Arial"/>
                <w:sz w:val="15"/>
                <w:szCs w:val="15"/>
              </w:rPr>
              <w:tab/>
              <w:t xml:space="preserve">Los participantes, deberán presentar como requisito de participación la entrega de la “Opinión del cumplimiento de Obligaciones en Materia de Seguridad Social” </w:t>
            </w:r>
            <w:r w:rsidRPr="00B87FD5">
              <w:rPr>
                <w:rFonts w:ascii="Montserrat" w:hAnsi="Montserrat" w:cs="Arial"/>
                <w:b/>
                <w:sz w:val="15"/>
                <w:szCs w:val="15"/>
              </w:rPr>
              <w:t>(IMSS)</w:t>
            </w:r>
            <w:r w:rsidRPr="00B87FD5">
              <w:rPr>
                <w:rFonts w:ascii="Montserrat" w:hAnsi="Montserrat" w:cs="Arial"/>
                <w:sz w:val="15"/>
                <w:szCs w:val="15"/>
              </w:rPr>
              <w:t xml:space="preserve"> así como la “Opinión del cumplimiento de sus Obligaciones Fiscales” </w:t>
            </w:r>
            <w:r w:rsidRPr="00B87FD5">
              <w:rPr>
                <w:rFonts w:ascii="Montserrat" w:hAnsi="Montserrat" w:cs="Arial"/>
                <w:b/>
                <w:sz w:val="15"/>
                <w:szCs w:val="15"/>
              </w:rPr>
              <w:t>(SAT)</w:t>
            </w:r>
            <w:r w:rsidRPr="00B87FD5">
              <w:rPr>
                <w:rFonts w:ascii="Montserrat" w:hAnsi="Montserrat" w:cs="Arial"/>
                <w:sz w:val="15"/>
                <w:szCs w:val="15"/>
              </w:rPr>
              <w:t xml:space="preserve"> ambas, vigentes y positivas. Si dicha opinión no se encuentra legible y/o el sello digital o Código QR no se puede verificar se tendrá como no presentado. Constancia de situación fiscal vigente y positiva, emitida por el </w:t>
            </w:r>
            <w:r w:rsidRPr="00B87FD5">
              <w:rPr>
                <w:rFonts w:ascii="Montserrat" w:hAnsi="Montserrat" w:cs="Arial"/>
                <w:b/>
                <w:sz w:val="15"/>
                <w:szCs w:val="15"/>
              </w:rPr>
              <w:t>INFONAVIT</w:t>
            </w:r>
            <w:r w:rsidRPr="00B87FD5">
              <w:rPr>
                <w:rFonts w:ascii="Montserrat" w:hAnsi="Montserrat" w:cs="Arial"/>
                <w:sz w:val="15"/>
                <w:szCs w:val="15"/>
              </w:rPr>
              <w:t>, con fundamento en el artículo 16 fracción XIX de la Ley del Instituto del Fondo Nacional de la Vivienda para los trabajadores, mediante resolución RCA-5789-01/17, publicado en el DOF el 25 de enero del 2017. Si dicha opinión no se encuentra legible y/o el sello digital o Código QR no se puede verificar se tendrá como no presentado.</w:t>
            </w:r>
          </w:p>
        </w:tc>
        <w:tc>
          <w:tcPr>
            <w:tcW w:w="1491" w:type="dxa"/>
            <w:tcBorders>
              <w:top w:val="single" w:sz="4" w:space="0" w:color="000000"/>
              <w:left w:val="single" w:sz="4" w:space="0" w:color="000000"/>
              <w:bottom w:val="single" w:sz="4" w:space="0" w:color="000000"/>
            </w:tcBorders>
            <w:vAlign w:val="center"/>
          </w:tcPr>
          <w:p w14:paraId="77EA1D37"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v)</w:t>
            </w:r>
          </w:p>
        </w:tc>
        <w:tc>
          <w:tcPr>
            <w:tcW w:w="1275" w:type="dxa"/>
            <w:tcBorders>
              <w:top w:val="single" w:sz="4" w:space="0" w:color="000000"/>
              <w:left w:val="single" w:sz="4" w:space="0" w:color="000000"/>
              <w:bottom w:val="single" w:sz="4" w:space="0" w:color="000000"/>
            </w:tcBorders>
          </w:tcPr>
          <w:p w14:paraId="6B6FC13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953322B" w14:textId="77777777" w:rsidR="00CA0783" w:rsidRPr="00B87FD5" w:rsidRDefault="00CA0783" w:rsidP="00CA0783">
            <w:pPr>
              <w:snapToGrid w:val="0"/>
              <w:jc w:val="both"/>
              <w:rPr>
                <w:rFonts w:ascii="Montserrat" w:hAnsi="Montserrat" w:cs="Arial"/>
                <w:sz w:val="15"/>
                <w:szCs w:val="15"/>
              </w:rPr>
            </w:pPr>
          </w:p>
        </w:tc>
      </w:tr>
      <w:tr w:rsidR="00CA0783" w:rsidRPr="00B87FD5" w14:paraId="15A7FE7A" w14:textId="77777777" w:rsidTr="0009136A">
        <w:tc>
          <w:tcPr>
            <w:tcW w:w="6804" w:type="dxa"/>
            <w:tcBorders>
              <w:top w:val="single" w:sz="4" w:space="0" w:color="000000"/>
              <w:left w:val="single" w:sz="4" w:space="0" w:color="000000"/>
              <w:bottom w:val="single" w:sz="4" w:space="0" w:color="000000"/>
            </w:tcBorders>
          </w:tcPr>
          <w:p w14:paraId="09261110"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w)</w:t>
            </w:r>
            <w:r w:rsidRPr="00B87FD5">
              <w:rPr>
                <w:rFonts w:ascii="Montserrat" w:hAnsi="Montserrat" w:cs="Arial"/>
                <w:sz w:val="15"/>
                <w:szCs w:val="15"/>
              </w:rPr>
              <w:tab/>
              <w:t>Documento que acredite su personalidad, en caso de ser persona moral ante el s.a.t. , deberá presentar copia simple de la escritura pública en la que conste que fue constituida “acta constitutiva”  Si el participante es persona física ante el s.a.t., deberá presentar copia certificada del acta de nacimiento  o en su caso, carta de naturalización respectiva.</w:t>
            </w:r>
          </w:p>
        </w:tc>
        <w:tc>
          <w:tcPr>
            <w:tcW w:w="1491" w:type="dxa"/>
            <w:tcBorders>
              <w:top w:val="single" w:sz="4" w:space="0" w:color="000000"/>
              <w:left w:val="single" w:sz="4" w:space="0" w:color="000000"/>
              <w:bottom w:val="single" w:sz="4" w:space="0" w:color="000000"/>
            </w:tcBorders>
            <w:vAlign w:val="center"/>
          </w:tcPr>
          <w:p w14:paraId="146941A5"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w)</w:t>
            </w:r>
          </w:p>
        </w:tc>
        <w:tc>
          <w:tcPr>
            <w:tcW w:w="1275" w:type="dxa"/>
            <w:tcBorders>
              <w:top w:val="single" w:sz="4" w:space="0" w:color="000000"/>
              <w:left w:val="single" w:sz="4" w:space="0" w:color="000000"/>
              <w:bottom w:val="single" w:sz="4" w:space="0" w:color="000000"/>
            </w:tcBorders>
          </w:tcPr>
          <w:p w14:paraId="25081E93"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389B9C1" w14:textId="77777777" w:rsidR="00CA0783" w:rsidRPr="00B87FD5" w:rsidRDefault="00CA0783" w:rsidP="00CA0783">
            <w:pPr>
              <w:snapToGrid w:val="0"/>
              <w:jc w:val="both"/>
              <w:rPr>
                <w:rFonts w:ascii="Montserrat" w:hAnsi="Montserrat" w:cs="Arial"/>
                <w:sz w:val="15"/>
                <w:szCs w:val="15"/>
              </w:rPr>
            </w:pPr>
          </w:p>
        </w:tc>
      </w:tr>
      <w:tr w:rsidR="00CA0783" w:rsidRPr="00B87FD5" w14:paraId="16C8C180" w14:textId="77777777" w:rsidTr="0009136A">
        <w:tc>
          <w:tcPr>
            <w:tcW w:w="6804" w:type="dxa"/>
            <w:tcBorders>
              <w:top w:val="single" w:sz="4" w:space="0" w:color="000000"/>
              <w:left w:val="single" w:sz="4" w:space="0" w:color="000000"/>
              <w:bottom w:val="single" w:sz="4" w:space="0" w:color="000000"/>
            </w:tcBorders>
          </w:tcPr>
          <w:p w14:paraId="68DA4E3B"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x)</w:t>
            </w:r>
            <w:r w:rsidRPr="00B87FD5">
              <w:rPr>
                <w:rFonts w:ascii="Montserrat" w:hAnsi="Montserrat" w:cs="Arial"/>
                <w:sz w:val="15"/>
                <w:szCs w:val="15"/>
              </w:rPr>
              <w:tab/>
              <w:t>Escrito en formato libre bajo protesta de decir verdad, donde el participante manifieste que no desempeña empleo, o comisión en el servicio público o en su caso, que a pesar de desempeñarlo, con la formalización de la presente licitación no se actualiza un conflicto de interés</w:t>
            </w:r>
          </w:p>
        </w:tc>
        <w:tc>
          <w:tcPr>
            <w:tcW w:w="1491" w:type="dxa"/>
            <w:tcBorders>
              <w:top w:val="single" w:sz="4" w:space="0" w:color="000000"/>
              <w:left w:val="single" w:sz="4" w:space="0" w:color="000000"/>
              <w:bottom w:val="single" w:sz="4" w:space="0" w:color="000000"/>
            </w:tcBorders>
            <w:vAlign w:val="center"/>
          </w:tcPr>
          <w:p w14:paraId="19F82B5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x)</w:t>
            </w:r>
          </w:p>
        </w:tc>
        <w:tc>
          <w:tcPr>
            <w:tcW w:w="1275" w:type="dxa"/>
            <w:tcBorders>
              <w:top w:val="single" w:sz="4" w:space="0" w:color="000000"/>
              <w:left w:val="single" w:sz="4" w:space="0" w:color="000000"/>
              <w:bottom w:val="single" w:sz="4" w:space="0" w:color="000000"/>
            </w:tcBorders>
          </w:tcPr>
          <w:p w14:paraId="60A27BE5"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477E63E" w14:textId="77777777" w:rsidR="00CA0783" w:rsidRPr="00B87FD5" w:rsidRDefault="00CA0783" w:rsidP="00CA0783">
            <w:pPr>
              <w:snapToGrid w:val="0"/>
              <w:jc w:val="both"/>
              <w:rPr>
                <w:rFonts w:ascii="Montserrat" w:hAnsi="Montserrat" w:cs="Arial"/>
                <w:sz w:val="15"/>
                <w:szCs w:val="15"/>
              </w:rPr>
            </w:pPr>
          </w:p>
        </w:tc>
      </w:tr>
    </w:tbl>
    <w:p w14:paraId="1ED68024" w14:textId="77777777" w:rsidR="00CA0783" w:rsidRPr="00B87FD5" w:rsidRDefault="00CA0783" w:rsidP="00CA0783"/>
    <w:p w14:paraId="25FEA884" w14:textId="77777777" w:rsidR="00CA0783" w:rsidRPr="00B87FD5" w:rsidRDefault="00CA0783" w:rsidP="00CA0783"/>
    <w:p w14:paraId="359395B6" w14:textId="77777777" w:rsidR="00CA0783" w:rsidRPr="00B87FD5" w:rsidRDefault="00CA0783" w:rsidP="00CA0783"/>
    <w:p w14:paraId="79E34513" w14:textId="77777777" w:rsidR="00CA0783" w:rsidRPr="00B87FD5" w:rsidRDefault="00CA0783" w:rsidP="00CA0783"/>
    <w:p w14:paraId="02ED74B8" w14:textId="77777777" w:rsidR="00C22495" w:rsidRPr="00B87FD5" w:rsidRDefault="00C22495" w:rsidP="00A92203">
      <w:pPr>
        <w:jc w:val="center"/>
        <w:rPr>
          <w:rFonts w:ascii="Montserrat" w:hAnsi="Montserrat" w:cs="Arial"/>
          <w:sz w:val="16"/>
          <w:szCs w:val="16"/>
          <w:lang w:val="es-ES_tradnl"/>
        </w:rPr>
      </w:pPr>
    </w:p>
    <w:tbl>
      <w:tblPr>
        <w:tblW w:w="11057" w:type="dxa"/>
        <w:tblInd w:w="-497" w:type="dxa"/>
        <w:tblLayout w:type="fixed"/>
        <w:tblCellMar>
          <w:left w:w="70" w:type="dxa"/>
          <w:right w:w="70" w:type="dxa"/>
        </w:tblCellMar>
        <w:tblLook w:val="0000" w:firstRow="0" w:lastRow="0" w:firstColumn="0" w:lastColumn="0" w:noHBand="0" w:noVBand="0"/>
      </w:tblPr>
      <w:tblGrid>
        <w:gridCol w:w="5949"/>
        <w:gridCol w:w="1984"/>
        <w:gridCol w:w="1276"/>
        <w:gridCol w:w="1848"/>
      </w:tblGrid>
      <w:tr w:rsidR="00C22495" w:rsidRPr="00B87FD5" w14:paraId="5FA92502" w14:textId="77777777" w:rsidTr="00CA0783">
        <w:tc>
          <w:tcPr>
            <w:tcW w:w="5949" w:type="dxa"/>
            <w:tcBorders>
              <w:top w:val="single" w:sz="4" w:space="0" w:color="000000"/>
              <w:left w:val="single" w:sz="4" w:space="0" w:color="000000"/>
              <w:bottom w:val="single" w:sz="4" w:space="0" w:color="000000"/>
            </w:tcBorders>
            <w:shd w:val="clear" w:color="auto" w:fill="C2D69B"/>
          </w:tcPr>
          <w:p w14:paraId="6AA3587C" w14:textId="77777777" w:rsidR="00C22495" w:rsidRPr="00B87FD5" w:rsidRDefault="00C22495" w:rsidP="00A92203">
            <w:pPr>
              <w:snapToGrid w:val="0"/>
              <w:jc w:val="center"/>
              <w:rPr>
                <w:rFonts w:ascii="Montserrat" w:hAnsi="Montserrat" w:cs="Arial"/>
                <w:sz w:val="15"/>
                <w:szCs w:val="15"/>
              </w:rPr>
            </w:pPr>
          </w:p>
          <w:p w14:paraId="17867C3F"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DOCUMENTO SOLICITADO</w:t>
            </w:r>
          </w:p>
        </w:tc>
        <w:tc>
          <w:tcPr>
            <w:tcW w:w="1984" w:type="dxa"/>
            <w:tcBorders>
              <w:top w:val="single" w:sz="4" w:space="0" w:color="000000"/>
              <w:left w:val="single" w:sz="4" w:space="0" w:color="000000"/>
              <w:bottom w:val="single" w:sz="4" w:space="0" w:color="000000"/>
            </w:tcBorders>
            <w:shd w:val="clear" w:color="auto" w:fill="C2D69B"/>
          </w:tcPr>
          <w:p w14:paraId="1D593649" w14:textId="77777777" w:rsidR="00C22495" w:rsidRPr="00B87FD5" w:rsidRDefault="00C22495" w:rsidP="00A92203">
            <w:pPr>
              <w:snapToGrid w:val="0"/>
              <w:jc w:val="center"/>
              <w:rPr>
                <w:rFonts w:ascii="Montserrat" w:hAnsi="Montserrat" w:cs="Arial"/>
                <w:sz w:val="15"/>
                <w:szCs w:val="15"/>
              </w:rPr>
            </w:pPr>
          </w:p>
          <w:p w14:paraId="0284473F"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PUNTO EN EL QUE SE SOLICITA</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C2D69B"/>
          </w:tcPr>
          <w:p w14:paraId="27ADDC42" w14:textId="77777777" w:rsidR="00C22495" w:rsidRPr="00B87FD5" w:rsidRDefault="00C22495" w:rsidP="00A92203">
            <w:pPr>
              <w:snapToGrid w:val="0"/>
              <w:jc w:val="center"/>
              <w:rPr>
                <w:rFonts w:ascii="Montserrat" w:hAnsi="Montserrat" w:cs="Arial"/>
                <w:sz w:val="15"/>
                <w:szCs w:val="15"/>
              </w:rPr>
            </w:pPr>
          </w:p>
          <w:p w14:paraId="53E79570"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PRESENTADO</w:t>
            </w:r>
          </w:p>
          <w:p w14:paraId="765CC2C6"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SI            NO</w:t>
            </w:r>
          </w:p>
        </w:tc>
      </w:tr>
      <w:tr w:rsidR="00C22495" w:rsidRPr="00B87FD5" w14:paraId="59665605" w14:textId="77777777" w:rsidTr="00CA0783">
        <w:tc>
          <w:tcPr>
            <w:tcW w:w="5949" w:type="dxa"/>
            <w:tcBorders>
              <w:top w:val="single" w:sz="4" w:space="0" w:color="000000"/>
              <w:left w:val="single" w:sz="4" w:space="0" w:color="000000"/>
              <w:bottom w:val="single" w:sz="4" w:space="0" w:color="000000"/>
            </w:tcBorders>
          </w:tcPr>
          <w:p w14:paraId="76FD99F6" w14:textId="77777777" w:rsidR="00C22495" w:rsidRPr="00B87FD5" w:rsidRDefault="00C22495" w:rsidP="00A92203">
            <w:pPr>
              <w:snapToGrid w:val="0"/>
              <w:jc w:val="both"/>
              <w:rPr>
                <w:rFonts w:ascii="Montserrat" w:hAnsi="Montserrat" w:cs="Arial"/>
                <w:sz w:val="15"/>
                <w:szCs w:val="15"/>
              </w:rPr>
            </w:pPr>
          </w:p>
          <w:p w14:paraId="7A086335" w14:textId="277BC73A" w:rsidR="00C22495" w:rsidRPr="00B87FD5" w:rsidRDefault="00C22495" w:rsidP="00A92203">
            <w:pPr>
              <w:jc w:val="both"/>
              <w:rPr>
                <w:rFonts w:ascii="Montserrat" w:hAnsi="Montserrat" w:cs="Arial"/>
                <w:sz w:val="15"/>
                <w:szCs w:val="15"/>
              </w:rPr>
            </w:pPr>
            <w:r w:rsidRPr="00B87FD5">
              <w:rPr>
                <w:rFonts w:ascii="Montserrat" w:hAnsi="Montserrat" w:cs="Arial"/>
                <w:sz w:val="15"/>
                <w:szCs w:val="15"/>
              </w:rPr>
              <w:t xml:space="preserve">Cotización por cada una de las claves que oferte el </w:t>
            </w:r>
            <w:r w:rsidR="00B94202" w:rsidRPr="00B87FD5">
              <w:rPr>
                <w:rFonts w:ascii="Montserrat" w:hAnsi="Montserrat" w:cs="Arial"/>
                <w:sz w:val="15"/>
                <w:szCs w:val="15"/>
              </w:rPr>
              <w:t>participante</w:t>
            </w:r>
            <w:r w:rsidRPr="00B87FD5">
              <w:rPr>
                <w:rFonts w:ascii="Montserrat" w:hAnsi="Montserrat" w:cs="Arial"/>
                <w:sz w:val="15"/>
                <w:szCs w:val="15"/>
              </w:rPr>
              <w:t>, cantidad, precio unitario, subtotal, y el importe total de los bienes ofe</w:t>
            </w:r>
            <w:r w:rsidR="00C51646" w:rsidRPr="00B87FD5">
              <w:rPr>
                <w:rFonts w:ascii="Montserrat" w:hAnsi="Montserrat" w:cs="Arial"/>
                <w:sz w:val="15"/>
                <w:szCs w:val="15"/>
              </w:rPr>
              <w:t>rtados.</w:t>
            </w:r>
          </w:p>
          <w:p w14:paraId="2ED2D760" w14:textId="77777777" w:rsidR="00C22495" w:rsidRPr="00B87FD5" w:rsidRDefault="00C22495" w:rsidP="00A92203">
            <w:pPr>
              <w:jc w:val="both"/>
              <w:rPr>
                <w:rFonts w:ascii="Montserrat" w:hAnsi="Montserrat" w:cs="Arial"/>
                <w:sz w:val="15"/>
                <w:szCs w:val="15"/>
              </w:rPr>
            </w:pPr>
          </w:p>
        </w:tc>
        <w:tc>
          <w:tcPr>
            <w:tcW w:w="1984" w:type="dxa"/>
            <w:tcBorders>
              <w:top w:val="single" w:sz="4" w:space="0" w:color="000000"/>
              <w:left w:val="single" w:sz="4" w:space="0" w:color="000000"/>
              <w:bottom w:val="single" w:sz="4" w:space="0" w:color="000000"/>
            </w:tcBorders>
          </w:tcPr>
          <w:p w14:paraId="699D3FBC" w14:textId="77777777" w:rsidR="00C22495" w:rsidRPr="00B87FD5" w:rsidRDefault="00C22495" w:rsidP="00A92203">
            <w:pPr>
              <w:snapToGrid w:val="0"/>
              <w:jc w:val="center"/>
              <w:rPr>
                <w:rFonts w:ascii="Montserrat" w:hAnsi="Montserrat" w:cs="Arial"/>
                <w:sz w:val="15"/>
                <w:szCs w:val="15"/>
              </w:rPr>
            </w:pPr>
          </w:p>
          <w:p w14:paraId="50A30289"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6.2</w:t>
            </w:r>
          </w:p>
        </w:tc>
        <w:tc>
          <w:tcPr>
            <w:tcW w:w="1276" w:type="dxa"/>
            <w:tcBorders>
              <w:top w:val="single" w:sz="4" w:space="0" w:color="000000"/>
              <w:left w:val="single" w:sz="4" w:space="0" w:color="000000"/>
              <w:bottom w:val="single" w:sz="4" w:space="0" w:color="000000"/>
            </w:tcBorders>
          </w:tcPr>
          <w:p w14:paraId="18A5298C" w14:textId="77777777" w:rsidR="00C22495" w:rsidRPr="00B87FD5" w:rsidRDefault="00C22495" w:rsidP="00A92203">
            <w:pPr>
              <w:snapToGrid w:val="0"/>
              <w:jc w:val="both"/>
              <w:rPr>
                <w:rFonts w:ascii="Montserrat" w:hAnsi="Montserrat" w:cs="Arial"/>
                <w:sz w:val="15"/>
                <w:szCs w:val="15"/>
              </w:rPr>
            </w:pPr>
          </w:p>
        </w:tc>
        <w:tc>
          <w:tcPr>
            <w:tcW w:w="1848" w:type="dxa"/>
            <w:tcBorders>
              <w:top w:val="single" w:sz="4" w:space="0" w:color="000000"/>
              <w:left w:val="single" w:sz="4" w:space="0" w:color="000000"/>
              <w:bottom w:val="single" w:sz="4" w:space="0" w:color="000000"/>
              <w:right w:val="single" w:sz="4" w:space="0" w:color="000000"/>
            </w:tcBorders>
          </w:tcPr>
          <w:p w14:paraId="1337A94B" w14:textId="77777777" w:rsidR="00C22495" w:rsidRPr="00B87FD5" w:rsidRDefault="00C22495" w:rsidP="00A92203">
            <w:pPr>
              <w:snapToGrid w:val="0"/>
              <w:jc w:val="both"/>
              <w:rPr>
                <w:rFonts w:ascii="Montserrat" w:hAnsi="Montserrat" w:cs="Arial"/>
                <w:sz w:val="15"/>
                <w:szCs w:val="15"/>
              </w:rPr>
            </w:pPr>
          </w:p>
        </w:tc>
      </w:tr>
    </w:tbl>
    <w:p w14:paraId="45FEEB5D" w14:textId="77777777" w:rsidR="00287551" w:rsidRPr="00B87FD5" w:rsidRDefault="00287551" w:rsidP="00287551">
      <w:pPr>
        <w:rPr>
          <w:rFonts w:ascii="Montserrat" w:hAnsi="Montserrat" w:cs="Arial"/>
          <w:sz w:val="16"/>
          <w:szCs w:val="16"/>
        </w:rPr>
      </w:pPr>
      <w:bookmarkStart w:id="15" w:name="_Toc235869599"/>
      <w:bookmarkEnd w:id="12"/>
      <w:bookmarkEnd w:id="13"/>
      <w:bookmarkEnd w:id="14"/>
    </w:p>
    <w:p w14:paraId="5F9817B0" w14:textId="77777777" w:rsidR="00287551" w:rsidRPr="00B87FD5" w:rsidRDefault="00287551" w:rsidP="00287551">
      <w:pPr>
        <w:rPr>
          <w:rFonts w:ascii="Montserrat" w:hAnsi="Montserrat" w:cs="Arial"/>
          <w:sz w:val="16"/>
          <w:szCs w:val="16"/>
        </w:rPr>
      </w:pPr>
    </w:p>
    <w:p w14:paraId="4E59F47C" w14:textId="77777777" w:rsidR="00A35135" w:rsidRPr="00B87FD5" w:rsidRDefault="00A35135" w:rsidP="00287551">
      <w:pPr>
        <w:rPr>
          <w:rFonts w:ascii="Montserrat" w:hAnsi="Montserrat" w:cs="Arial"/>
          <w:sz w:val="16"/>
          <w:szCs w:val="16"/>
        </w:rPr>
      </w:pPr>
    </w:p>
    <w:p w14:paraId="6C051B33" w14:textId="77777777" w:rsidR="00A35135" w:rsidRPr="00B87FD5" w:rsidRDefault="00A35135" w:rsidP="00287551">
      <w:pPr>
        <w:rPr>
          <w:rFonts w:ascii="Montserrat" w:hAnsi="Montserrat" w:cs="Arial"/>
          <w:sz w:val="16"/>
          <w:szCs w:val="16"/>
        </w:rPr>
      </w:pPr>
    </w:p>
    <w:p w14:paraId="4F811735" w14:textId="77777777" w:rsidR="00287551" w:rsidRPr="00B87FD5" w:rsidRDefault="00287551" w:rsidP="00287551">
      <w:pPr>
        <w:rPr>
          <w:rFonts w:ascii="Montserrat" w:hAnsi="Montserrat" w:cs="Arial"/>
          <w:sz w:val="16"/>
          <w:szCs w:val="16"/>
        </w:rPr>
      </w:pPr>
    </w:p>
    <w:p w14:paraId="3600CC64" w14:textId="77777777" w:rsidR="000B2824" w:rsidRPr="00B87FD5" w:rsidRDefault="000B2824" w:rsidP="00287551">
      <w:pPr>
        <w:jc w:val="center"/>
        <w:rPr>
          <w:rFonts w:ascii="Montserrat" w:hAnsi="Montserrat" w:cs="Arial"/>
          <w:b/>
          <w:sz w:val="16"/>
          <w:szCs w:val="16"/>
        </w:rPr>
      </w:pPr>
      <w:r w:rsidRPr="00B87FD5">
        <w:rPr>
          <w:rFonts w:ascii="Montserrat" w:hAnsi="Montserrat" w:cs="Arial"/>
          <w:b/>
          <w:sz w:val="16"/>
          <w:szCs w:val="16"/>
        </w:rPr>
        <w:t>ANEXO NÚMERO 2 (DOS)</w:t>
      </w:r>
    </w:p>
    <w:p w14:paraId="6CEB712F" w14:textId="77777777" w:rsidR="00D6594B" w:rsidRPr="00B87FD5" w:rsidRDefault="00D6594B" w:rsidP="00D6594B">
      <w:pPr>
        <w:jc w:val="center"/>
        <w:rPr>
          <w:rFonts w:ascii="Montserrat" w:hAnsi="Montserrat" w:cs="Arial"/>
          <w:b/>
          <w:bCs/>
          <w:sz w:val="16"/>
          <w:szCs w:val="16"/>
          <w:lang w:eastAsia="es-MX"/>
        </w:rPr>
      </w:pPr>
      <w:r w:rsidRPr="00B87FD5">
        <w:rPr>
          <w:rFonts w:ascii="Montserrat" w:hAnsi="Montserrat" w:cs="Arial"/>
          <w:b/>
          <w:bCs/>
          <w:sz w:val="16"/>
          <w:szCs w:val="16"/>
          <w:lang w:eastAsia="es-MX"/>
        </w:rPr>
        <w:t xml:space="preserve">REQUERIMIENTO  </w:t>
      </w:r>
    </w:p>
    <w:p w14:paraId="52AD3B1E" w14:textId="77777777" w:rsidR="00D6594B" w:rsidRPr="00B87FD5" w:rsidRDefault="00D6594B" w:rsidP="00287551">
      <w:pPr>
        <w:jc w:val="center"/>
        <w:rPr>
          <w:rFonts w:ascii="Montserrat" w:hAnsi="Montserrat" w:cs="Arial"/>
          <w:b/>
          <w:sz w:val="16"/>
          <w:szCs w:val="16"/>
          <w:u w:val="single"/>
        </w:rPr>
      </w:pPr>
    </w:p>
    <w:tbl>
      <w:tblPr>
        <w:tblW w:w="11057" w:type="dxa"/>
        <w:tblInd w:w="-639" w:type="dxa"/>
        <w:tblLayout w:type="fixed"/>
        <w:tblCellMar>
          <w:left w:w="70" w:type="dxa"/>
          <w:right w:w="70" w:type="dxa"/>
        </w:tblCellMar>
        <w:tblLook w:val="04A0" w:firstRow="1" w:lastRow="0" w:firstColumn="1" w:lastColumn="0" w:noHBand="0" w:noVBand="1"/>
      </w:tblPr>
      <w:tblGrid>
        <w:gridCol w:w="620"/>
        <w:gridCol w:w="1365"/>
        <w:gridCol w:w="2409"/>
        <w:gridCol w:w="993"/>
        <w:gridCol w:w="1559"/>
        <w:gridCol w:w="1134"/>
        <w:gridCol w:w="1560"/>
        <w:gridCol w:w="1417"/>
      </w:tblGrid>
      <w:tr w:rsidR="00B87FD5" w:rsidRPr="00B87FD5" w14:paraId="573E4BAB" w14:textId="77777777" w:rsidTr="00F0569B">
        <w:trPr>
          <w:trHeight w:val="540"/>
        </w:trPr>
        <w:tc>
          <w:tcPr>
            <w:tcW w:w="620"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0BCAA25F" w14:textId="77777777" w:rsidR="00B87FD5" w:rsidRPr="00B87FD5" w:rsidRDefault="00B87FD5" w:rsidP="00F0569B">
            <w:pPr>
              <w:suppressAutoHyphens w:val="0"/>
              <w:jc w:val="center"/>
              <w:rPr>
                <w:rFonts w:ascii="Montserrat" w:hAnsi="Montserrat"/>
                <w:b/>
                <w:bCs/>
                <w:color w:val="000000"/>
                <w:sz w:val="15"/>
                <w:szCs w:val="15"/>
                <w:lang w:val="es-MX" w:eastAsia="es-MX"/>
              </w:rPr>
            </w:pPr>
            <w:r w:rsidRPr="00B87FD5">
              <w:rPr>
                <w:rFonts w:ascii="Montserrat" w:hAnsi="Montserrat"/>
                <w:b/>
                <w:bCs/>
                <w:color w:val="000000"/>
                <w:sz w:val="15"/>
                <w:szCs w:val="15"/>
                <w:lang w:val="es-MX" w:eastAsia="es-MX"/>
              </w:rPr>
              <w:t>NO.</w:t>
            </w:r>
          </w:p>
        </w:tc>
        <w:tc>
          <w:tcPr>
            <w:tcW w:w="1365" w:type="dxa"/>
            <w:tcBorders>
              <w:top w:val="single" w:sz="4" w:space="0" w:color="auto"/>
              <w:left w:val="nil"/>
              <w:bottom w:val="single" w:sz="4" w:space="0" w:color="auto"/>
              <w:right w:val="single" w:sz="4" w:space="0" w:color="auto"/>
            </w:tcBorders>
            <w:shd w:val="clear" w:color="auto" w:fill="C2D69B"/>
            <w:noWrap/>
            <w:vAlign w:val="center"/>
            <w:hideMark/>
          </w:tcPr>
          <w:p w14:paraId="77C3D214" w14:textId="77777777" w:rsidR="00B87FD5" w:rsidRPr="00B87FD5" w:rsidRDefault="00B87FD5" w:rsidP="00F0569B">
            <w:pPr>
              <w:suppressAutoHyphens w:val="0"/>
              <w:jc w:val="center"/>
              <w:rPr>
                <w:rFonts w:ascii="Montserrat" w:hAnsi="Montserrat"/>
                <w:b/>
                <w:bCs/>
                <w:color w:val="000000"/>
                <w:sz w:val="15"/>
                <w:szCs w:val="15"/>
                <w:lang w:val="es-MX" w:eastAsia="es-MX"/>
              </w:rPr>
            </w:pPr>
            <w:r w:rsidRPr="00B87FD5">
              <w:rPr>
                <w:rFonts w:ascii="Montserrat" w:hAnsi="Montserrat"/>
                <w:b/>
                <w:bCs/>
                <w:color w:val="000000"/>
                <w:sz w:val="15"/>
                <w:szCs w:val="15"/>
                <w:lang w:val="es-MX" w:eastAsia="es-MX"/>
              </w:rPr>
              <w:t>CLAVE SAI</w:t>
            </w:r>
          </w:p>
        </w:tc>
        <w:tc>
          <w:tcPr>
            <w:tcW w:w="2409" w:type="dxa"/>
            <w:tcBorders>
              <w:top w:val="single" w:sz="4" w:space="0" w:color="auto"/>
              <w:left w:val="nil"/>
              <w:bottom w:val="single" w:sz="4" w:space="0" w:color="auto"/>
              <w:right w:val="single" w:sz="4" w:space="0" w:color="auto"/>
            </w:tcBorders>
            <w:shd w:val="clear" w:color="auto" w:fill="C2D69B"/>
            <w:noWrap/>
            <w:vAlign w:val="center"/>
            <w:hideMark/>
          </w:tcPr>
          <w:p w14:paraId="2E5F329E" w14:textId="77777777" w:rsidR="00B87FD5" w:rsidRPr="00B87FD5" w:rsidRDefault="00B87FD5" w:rsidP="00F0569B">
            <w:pPr>
              <w:suppressAutoHyphens w:val="0"/>
              <w:jc w:val="center"/>
              <w:rPr>
                <w:rFonts w:ascii="Montserrat" w:hAnsi="Montserrat"/>
                <w:b/>
                <w:bCs/>
                <w:color w:val="000000"/>
                <w:sz w:val="15"/>
                <w:szCs w:val="15"/>
                <w:lang w:val="es-MX" w:eastAsia="es-MX"/>
              </w:rPr>
            </w:pPr>
            <w:r w:rsidRPr="00B87FD5">
              <w:rPr>
                <w:rFonts w:ascii="Montserrat" w:hAnsi="Montserrat"/>
                <w:b/>
                <w:bCs/>
                <w:color w:val="000000"/>
                <w:sz w:val="15"/>
                <w:szCs w:val="15"/>
                <w:lang w:val="es-MX" w:eastAsia="es-MX"/>
              </w:rPr>
              <w:t>DESCRIPCIÓN</w:t>
            </w:r>
          </w:p>
        </w:tc>
        <w:tc>
          <w:tcPr>
            <w:tcW w:w="993" w:type="dxa"/>
            <w:tcBorders>
              <w:top w:val="single" w:sz="4" w:space="0" w:color="auto"/>
              <w:left w:val="nil"/>
              <w:bottom w:val="single" w:sz="4" w:space="0" w:color="auto"/>
              <w:right w:val="single" w:sz="4" w:space="0" w:color="auto"/>
            </w:tcBorders>
            <w:shd w:val="clear" w:color="auto" w:fill="C2D69B"/>
            <w:noWrap/>
            <w:vAlign w:val="center"/>
            <w:hideMark/>
          </w:tcPr>
          <w:p w14:paraId="152599DD" w14:textId="77777777" w:rsidR="00B87FD5" w:rsidRPr="00B87FD5" w:rsidRDefault="00B87FD5" w:rsidP="00F0569B">
            <w:pPr>
              <w:suppressAutoHyphens w:val="0"/>
              <w:jc w:val="center"/>
              <w:rPr>
                <w:rFonts w:ascii="Montserrat" w:hAnsi="Montserrat"/>
                <w:b/>
                <w:bCs/>
                <w:color w:val="000000"/>
                <w:sz w:val="15"/>
                <w:szCs w:val="15"/>
                <w:lang w:val="es-MX" w:eastAsia="es-MX"/>
              </w:rPr>
            </w:pPr>
            <w:r w:rsidRPr="00B87FD5">
              <w:rPr>
                <w:rFonts w:ascii="Montserrat" w:hAnsi="Montserrat"/>
                <w:b/>
                <w:bCs/>
                <w:color w:val="000000"/>
                <w:sz w:val="15"/>
                <w:szCs w:val="15"/>
                <w:lang w:val="es-MX" w:eastAsia="es-MX"/>
              </w:rPr>
              <w:t>NO. DE BIENES</w:t>
            </w:r>
          </w:p>
        </w:tc>
        <w:tc>
          <w:tcPr>
            <w:tcW w:w="1559" w:type="dxa"/>
            <w:tcBorders>
              <w:top w:val="single" w:sz="4" w:space="0" w:color="auto"/>
              <w:left w:val="nil"/>
              <w:bottom w:val="single" w:sz="4" w:space="0" w:color="auto"/>
              <w:right w:val="single" w:sz="4" w:space="0" w:color="auto"/>
            </w:tcBorders>
            <w:shd w:val="clear" w:color="auto" w:fill="C2D69B"/>
            <w:vAlign w:val="center"/>
            <w:hideMark/>
          </w:tcPr>
          <w:p w14:paraId="5E8C6B2E" w14:textId="77777777" w:rsidR="00B87FD5" w:rsidRPr="00B87FD5" w:rsidRDefault="00B87FD5" w:rsidP="00F0569B">
            <w:pPr>
              <w:suppressAutoHyphens w:val="0"/>
              <w:jc w:val="center"/>
              <w:rPr>
                <w:rFonts w:ascii="Montserrat" w:hAnsi="Montserrat"/>
                <w:b/>
                <w:bCs/>
                <w:color w:val="000000"/>
                <w:sz w:val="15"/>
                <w:szCs w:val="15"/>
                <w:lang w:val="es-MX" w:eastAsia="es-MX"/>
              </w:rPr>
            </w:pPr>
            <w:r w:rsidRPr="00B87FD5">
              <w:rPr>
                <w:rFonts w:ascii="Montserrat" w:hAnsi="Montserrat"/>
                <w:b/>
                <w:bCs/>
                <w:color w:val="000000"/>
                <w:sz w:val="15"/>
                <w:szCs w:val="15"/>
                <w:lang w:val="es-MX" w:eastAsia="es-MX"/>
              </w:rPr>
              <w:t>PROCEDENCIA/PAÍS DE ORIGEN</w:t>
            </w:r>
          </w:p>
        </w:tc>
        <w:tc>
          <w:tcPr>
            <w:tcW w:w="1134" w:type="dxa"/>
            <w:tcBorders>
              <w:top w:val="single" w:sz="4" w:space="0" w:color="auto"/>
              <w:left w:val="nil"/>
              <w:bottom w:val="single" w:sz="4" w:space="0" w:color="auto"/>
              <w:right w:val="single" w:sz="4" w:space="0" w:color="auto"/>
            </w:tcBorders>
            <w:shd w:val="clear" w:color="auto" w:fill="C2D69B"/>
            <w:noWrap/>
            <w:vAlign w:val="center"/>
            <w:hideMark/>
          </w:tcPr>
          <w:p w14:paraId="4BF8B0E2" w14:textId="77777777" w:rsidR="00B87FD5" w:rsidRPr="00B87FD5" w:rsidRDefault="00B87FD5" w:rsidP="00F0569B">
            <w:pPr>
              <w:suppressAutoHyphens w:val="0"/>
              <w:jc w:val="center"/>
              <w:rPr>
                <w:rFonts w:ascii="Montserrat" w:hAnsi="Montserrat"/>
                <w:b/>
                <w:bCs/>
                <w:color w:val="000000"/>
                <w:sz w:val="15"/>
                <w:szCs w:val="15"/>
                <w:lang w:val="es-MX" w:eastAsia="es-MX"/>
              </w:rPr>
            </w:pPr>
            <w:r w:rsidRPr="00B87FD5">
              <w:rPr>
                <w:rFonts w:ascii="Montserrat" w:hAnsi="Montserrat"/>
                <w:b/>
                <w:bCs/>
                <w:color w:val="000000"/>
                <w:sz w:val="15"/>
                <w:szCs w:val="15"/>
                <w:lang w:val="es-MX" w:eastAsia="es-MX"/>
              </w:rPr>
              <w:t>MARCA</w:t>
            </w:r>
          </w:p>
        </w:tc>
        <w:tc>
          <w:tcPr>
            <w:tcW w:w="1560" w:type="dxa"/>
            <w:tcBorders>
              <w:top w:val="single" w:sz="4" w:space="0" w:color="auto"/>
              <w:left w:val="nil"/>
              <w:bottom w:val="single" w:sz="4" w:space="0" w:color="auto"/>
              <w:right w:val="single" w:sz="4" w:space="0" w:color="auto"/>
            </w:tcBorders>
            <w:shd w:val="clear" w:color="auto" w:fill="C2D69B"/>
            <w:vAlign w:val="center"/>
            <w:hideMark/>
          </w:tcPr>
          <w:p w14:paraId="1EA69A88" w14:textId="77777777" w:rsidR="00B87FD5" w:rsidRPr="00B87FD5" w:rsidRDefault="00B87FD5" w:rsidP="00F0569B">
            <w:pPr>
              <w:suppressAutoHyphens w:val="0"/>
              <w:jc w:val="center"/>
              <w:rPr>
                <w:rFonts w:ascii="Montserrat" w:hAnsi="Montserrat"/>
                <w:b/>
                <w:bCs/>
                <w:color w:val="000000"/>
                <w:sz w:val="15"/>
                <w:szCs w:val="15"/>
                <w:lang w:val="es-MX" w:eastAsia="es-MX"/>
              </w:rPr>
            </w:pPr>
            <w:r w:rsidRPr="00B87FD5">
              <w:rPr>
                <w:rFonts w:ascii="Montserrat" w:hAnsi="Montserrat"/>
                <w:b/>
                <w:bCs/>
                <w:color w:val="000000"/>
                <w:sz w:val="15"/>
                <w:szCs w:val="15"/>
                <w:lang w:val="es-MX" w:eastAsia="es-MX"/>
              </w:rPr>
              <w:t>PRECIO UNITARIO POR CAMILLA (SIN IVA)</w:t>
            </w:r>
          </w:p>
        </w:tc>
        <w:tc>
          <w:tcPr>
            <w:tcW w:w="1417" w:type="dxa"/>
            <w:tcBorders>
              <w:top w:val="single" w:sz="4" w:space="0" w:color="auto"/>
              <w:left w:val="nil"/>
              <w:bottom w:val="single" w:sz="4" w:space="0" w:color="auto"/>
              <w:right w:val="single" w:sz="4" w:space="0" w:color="auto"/>
            </w:tcBorders>
            <w:shd w:val="clear" w:color="auto" w:fill="C2D69B"/>
            <w:vAlign w:val="center"/>
            <w:hideMark/>
          </w:tcPr>
          <w:p w14:paraId="7883115E" w14:textId="77777777" w:rsidR="00B87FD5" w:rsidRPr="00B87FD5" w:rsidRDefault="00B87FD5" w:rsidP="00F0569B">
            <w:pPr>
              <w:suppressAutoHyphens w:val="0"/>
              <w:jc w:val="center"/>
              <w:rPr>
                <w:rFonts w:ascii="Montserrat" w:hAnsi="Montserrat"/>
                <w:b/>
                <w:bCs/>
                <w:color w:val="000000"/>
                <w:sz w:val="15"/>
                <w:szCs w:val="15"/>
                <w:lang w:val="es-MX" w:eastAsia="es-MX"/>
              </w:rPr>
            </w:pPr>
            <w:r w:rsidRPr="00B87FD5">
              <w:rPr>
                <w:rFonts w:ascii="Montserrat" w:hAnsi="Montserrat"/>
                <w:b/>
                <w:bCs/>
                <w:color w:val="000000"/>
                <w:sz w:val="15"/>
                <w:szCs w:val="15"/>
                <w:lang w:val="es-MX" w:eastAsia="es-MX"/>
              </w:rPr>
              <w:t>IMPORTE TOTAL (SIN IVA)</w:t>
            </w:r>
          </w:p>
        </w:tc>
      </w:tr>
      <w:tr w:rsidR="00B87FD5" w:rsidRPr="00B87FD5" w14:paraId="4E6593AE" w14:textId="77777777" w:rsidTr="00F0569B">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BE9B72A"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w:t>
            </w:r>
          </w:p>
        </w:tc>
        <w:tc>
          <w:tcPr>
            <w:tcW w:w="1365" w:type="dxa"/>
            <w:tcBorders>
              <w:top w:val="nil"/>
              <w:left w:val="single" w:sz="4" w:space="0" w:color="auto"/>
              <w:bottom w:val="single" w:sz="4" w:space="0" w:color="auto"/>
              <w:right w:val="single" w:sz="4" w:space="0" w:color="auto"/>
            </w:tcBorders>
            <w:shd w:val="clear" w:color="auto" w:fill="auto"/>
            <w:noWrap/>
            <w:vAlign w:val="center"/>
            <w:hideMark/>
          </w:tcPr>
          <w:p w14:paraId="20248A25"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531 156 0147 02 01</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34D476A6"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CAMA CAMILLA RADIOTRANSPARENTE</w:t>
            </w:r>
          </w:p>
        </w:tc>
        <w:tc>
          <w:tcPr>
            <w:tcW w:w="993" w:type="dxa"/>
            <w:tcBorders>
              <w:top w:val="nil"/>
              <w:left w:val="nil"/>
              <w:bottom w:val="single" w:sz="4" w:space="0" w:color="auto"/>
              <w:right w:val="single" w:sz="4" w:space="0" w:color="auto"/>
            </w:tcBorders>
            <w:shd w:val="clear" w:color="auto" w:fill="auto"/>
            <w:noWrap/>
            <w:vAlign w:val="bottom"/>
            <w:hideMark/>
          </w:tcPr>
          <w:p w14:paraId="55D8838A"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211</w:t>
            </w:r>
          </w:p>
          <w:p w14:paraId="6E3B18AD" w14:textId="77777777" w:rsidR="00B87FD5" w:rsidRPr="00B87FD5" w:rsidRDefault="00B87FD5" w:rsidP="00F0569B">
            <w:pPr>
              <w:suppressAutoHyphens w:val="0"/>
              <w:jc w:val="center"/>
              <w:rPr>
                <w:rFonts w:ascii="Montserrat" w:hAnsi="Montserrat"/>
                <w:color w:val="000000"/>
                <w:sz w:val="15"/>
                <w:szCs w:val="15"/>
                <w:lang w:val="es-MX" w:eastAsia="es-MX"/>
              </w:rPr>
            </w:pPr>
          </w:p>
        </w:tc>
        <w:tc>
          <w:tcPr>
            <w:tcW w:w="1559" w:type="dxa"/>
            <w:tcBorders>
              <w:top w:val="nil"/>
              <w:left w:val="nil"/>
              <w:bottom w:val="single" w:sz="4" w:space="0" w:color="auto"/>
              <w:right w:val="single" w:sz="4" w:space="0" w:color="auto"/>
            </w:tcBorders>
            <w:shd w:val="clear" w:color="auto" w:fill="auto"/>
            <w:noWrap/>
            <w:vAlign w:val="bottom"/>
            <w:hideMark/>
          </w:tcPr>
          <w:p w14:paraId="6C2E92FD"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C9F4B6"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BDCD3F"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B77CFA4"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 </w:t>
            </w:r>
          </w:p>
        </w:tc>
      </w:tr>
    </w:tbl>
    <w:p w14:paraId="4ADE445E" w14:textId="77777777" w:rsidR="00A35135" w:rsidRPr="00B87FD5" w:rsidRDefault="00A35135" w:rsidP="00287551">
      <w:pPr>
        <w:jc w:val="center"/>
        <w:rPr>
          <w:rFonts w:ascii="Montserrat" w:hAnsi="Montserrat" w:cs="Arial"/>
          <w:b/>
          <w:sz w:val="16"/>
          <w:szCs w:val="16"/>
          <w:u w:val="single"/>
        </w:rPr>
      </w:pPr>
    </w:p>
    <w:p w14:paraId="0480C261" w14:textId="77777777" w:rsidR="00D6594B" w:rsidRPr="00B87FD5" w:rsidRDefault="00D6594B" w:rsidP="00D6594B">
      <w:pPr>
        <w:rPr>
          <w:rFonts w:ascii="Montserrat" w:hAnsi="Montserrat" w:cs="Arial"/>
          <w:b/>
          <w:sz w:val="16"/>
          <w:szCs w:val="16"/>
          <w:u w:val="single"/>
        </w:rPr>
      </w:pPr>
    </w:p>
    <w:p w14:paraId="2DA71D8F" w14:textId="7F25C52C" w:rsidR="00D6594B" w:rsidRPr="00B87FD5" w:rsidRDefault="00D6594B" w:rsidP="00D6594B">
      <w:pPr>
        <w:jc w:val="center"/>
        <w:rPr>
          <w:rFonts w:ascii="Montserrat" w:hAnsi="Montserrat" w:cs="Arial"/>
          <w:b/>
          <w:sz w:val="16"/>
          <w:szCs w:val="16"/>
        </w:rPr>
      </w:pPr>
      <w:r w:rsidRPr="00B87FD5">
        <w:rPr>
          <w:rFonts w:ascii="Montserrat" w:hAnsi="Montserrat" w:cs="Arial"/>
          <w:b/>
          <w:sz w:val="16"/>
          <w:szCs w:val="16"/>
        </w:rPr>
        <w:t>ANEXO NÚMERO 2 (DOS) A</w:t>
      </w:r>
    </w:p>
    <w:p w14:paraId="7E590D4E" w14:textId="77777777" w:rsidR="00D6594B" w:rsidRPr="00B87FD5" w:rsidRDefault="00D6594B" w:rsidP="00D6594B">
      <w:pPr>
        <w:jc w:val="center"/>
        <w:rPr>
          <w:rFonts w:ascii="Montserrat" w:hAnsi="Montserrat" w:cs="Arial"/>
          <w:b/>
          <w:sz w:val="16"/>
          <w:szCs w:val="16"/>
          <w:lang w:val="es-MX" w:eastAsia="es-MX"/>
        </w:rPr>
      </w:pPr>
      <w:r w:rsidRPr="00B87FD5">
        <w:rPr>
          <w:rFonts w:ascii="Montserrat" w:hAnsi="Montserrat" w:cs="Arial"/>
          <w:b/>
          <w:sz w:val="16"/>
          <w:szCs w:val="16"/>
          <w:lang w:val="es-MX" w:eastAsia="es-MX"/>
        </w:rPr>
        <w:t>DIRECTORIO DE LAS UNIDADES EN DONDE DEBERÁN DE ENTREGAR EL BIEN ADJUDICADO.</w:t>
      </w:r>
    </w:p>
    <w:bookmarkEnd w:id="15"/>
    <w:p w14:paraId="57ADE292" w14:textId="77777777" w:rsidR="00494EDC" w:rsidRPr="00B87FD5" w:rsidRDefault="00494EDC" w:rsidP="00A92203">
      <w:pPr>
        <w:jc w:val="center"/>
        <w:rPr>
          <w:rFonts w:ascii="Montserrat" w:hAnsi="Montserrat" w:cs="Arial"/>
          <w:b/>
          <w:sz w:val="16"/>
          <w:szCs w:val="16"/>
          <w:u w:val="single"/>
          <w:lang w:val="es-MX"/>
        </w:rPr>
      </w:pPr>
    </w:p>
    <w:tbl>
      <w:tblPr>
        <w:tblW w:w="11057" w:type="dxa"/>
        <w:tblInd w:w="-639" w:type="dxa"/>
        <w:tblCellMar>
          <w:left w:w="70" w:type="dxa"/>
          <w:right w:w="70" w:type="dxa"/>
        </w:tblCellMar>
        <w:tblLook w:val="04A0" w:firstRow="1" w:lastRow="0" w:firstColumn="1" w:lastColumn="0" w:noHBand="0" w:noVBand="1"/>
      </w:tblPr>
      <w:tblGrid>
        <w:gridCol w:w="1132"/>
        <w:gridCol w:w="2397"/>
        <w:gridCol w:w="4082"/>
        <w:gridCol w:w="1857"/>
        <w:gridCol w:w="1589"/>
      </w:tblGrid>
      <w:tr w:rsidR="00B87FD5" w:rsidRPr="00B87FD5" w14:paraId="6803C829" w14:textId="77777777" w:rsidTr="00F0569B">
        <w:trPr>
          <w:trHeight w:val="720"/>
          <w:tblHeader/>
        </w:trPr>
        <w:tc>
          <w:tcPr>
            <w:tcW w:w="1132" w:type="dxa"/>
            <w:tcBorders>
              <w:top w:val="single" w:sz="8" w:space="0" w:color="auto"/>
              <w:left w:val="single" w:sz="8" w:space="0" w:color="auto"/>
              <w:bottom w:val="single" w:sz="8" w:space="0" w:color="auto"/>
              <w:right w:val="single" w:sz="8" w:space="0" w:color="auto"/>
            </w:tcBorders>
            <w:shd w:val="clear" w:color="000000" w:fill="C2D69B"/>
            <w:vAlign w:val="center"/>
            <w:hideMark/>
          </w:tcPr>
          <w:p w14:paraId="3C19506D"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No.</w:t>
            </w:r>
          </w:p>
          <w:p w14:paraId="322F4A01" w14:textId="77777777" w:rsidR="00B87FD5" w:rsidRPr="00B87FD5" w:rsidRDefault="00B87FD5" w:rsidP="00F0569B">
            <w:pPr>
              <w:rPr>
                <w:rFonts w:ascii="Montserrat" w:hAnsi="Montserrat"/>
                <w:sz w:val="15"/>
                <w:szCs w:val="15"/>
                <w:lang w:val="es-MX" w:eastAsia="es-MX"/>
              </w:rPr>
            </w:pPr>
          </w:p>
          <w:p w14:paraId="5B36CB20" w14:textId="77777777" w:rsidR="00B87FD5" w:rsidRPr="00B87FD5" w:rsidRDefault="00B87FD5" w:rsidP="00F0569B">
            <w:pPr>
              <w:rPr>
                <w:rFonts w:ascii="Montserrat" w:hAnsi="Montserrat"/>
                <w:sz w:val="15"/>
                <w:szCs w:val="15"/>
                <w:lang w:val="es-MX" w:eastAsia="es-MX"/>
              </w:rPr>
            </w:pPr>
          </w:p>
        </w:tc>
        <w:tc>
          <w:tcPr>
            <w:tcW w:w="0" w:type="auto"/>
            <w:gridSpan w:val="3"/>
            <w:tcBorders>
              <w:top w:val="single" w:sz="8" w:space="0" w:color="auto"/>
              <w:left w:val="nil"/>
              <w:bottom w:val="single" w:sz="8" w:space="0" w:color="auto"/>
              <w:right w:val="nil"/>
            </w:tcBorders>
            <w:shd w:val="clear" w:color="000000" w:fill="C2D69B"/>
            <w:noWrap/>
            <w:vAlign w:val="center"/>
            <w:hideMark/>
          </w:tcPr>
          <w:p w14:paraId="601B5E65"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UNIDADES DEL ORGANO DE OPERACIÓN ADMINISTRATIVA DESCONCENTRADA</w:t>
            </w:r>
          </w:p>
        </w:tc>
        <w:tc>
          <w:tcPr>
            <w:tcW w:w="1589" w:type="dxa"/>
            <w:tcBorders>
              <w:top w:val="single" w:sz="8" w:space="0" w:color="auto"/>
              <w:left w:val="single" w:sz="8" w:space="0" w:color="auto"/>
              <w:bottom w:val="nil"/>
              <w:right w:val="single" w:sz="8" w:space="0" w:color="auto"/>
            </w:tcBorders>
            <w:shd w:val="clear" w:color="000000" w:fill="C2D69B"/>
            <w:vAlign w:val="center"/>
            <w:hideMark/>
          </w:tcPr>
          <w:p w14:paraId="15012561"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NO. DE BIENES POR UNIDAD</w:t>
            </w:r>
          </w:p>
        </w:tc>
      </w:tr>
      <w:tr w:rsidR="00B87FD5" w:rsidRPr="00B87FD5" w14:paraId="11E2AFF0"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7422C97F"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5990FF5"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06      "Ocotlan"</w:t>
            </w:r>
          </w:p>
        </w:tc>
        <w:tc>
          <w:tcPr>
            <w:tcW w:w="0" w:type="auto"/>
            <w:tcBorders>
              <w:top w:val="nil"/>
              <w:left w:val="nil"/>
              <w:bottom w:val="single" w:sz="8" w:space="0" w:color="auto"/>
              <w:right w:val="single" w:sz="8" w:space="0" w:color="auto"/>
            </w:tcBorders>
            <w:shd w:val="clear" w:color="auto" w:fill="auto"/>
            <w:vAlign w:val="center"/>
            <w:hideMark/>
          </w:tcPr>
          <w:p w14:paraId="0C062FE7"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Dr. Delgadillo Araujo No.60 Col. Florida C.P. 47820</w:t>
            </w:r>
          </w:p>
        </w:tc>
        <w:tc>
          <w:tcPr>
            <w:tcW w:w="0" w:type="auto"/>
            <w:tcBorders>
              <w:top w:val="nil"/>
              <w:left w:val="nil"/>
              <w:bottom w:val="single" w:sz="8" w:space="0" w:color="auto"/>
              <w:right w:val="nil"/>
            </w:tcBorders>
            <w:shd w:val="clear" w:color="auto" w:fill="auto"/>
            <w:vAlign w:val="center"/>
            <w:hideMark/>
          </w:tcPr>
          <w:p w14:paraId="64687B2C"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OCOTLÁN</w:t>
            </w:r>
          </w:p>
        </w:tc>
        <w:tc>
          <w:tcPr>
            <w:tcW w:w="1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4A210D"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4</w:t>
            </w:r>
          </w:p>
        </w:tc>
      </w:tr>
      <w:tr w:rsidR="00B87FD5" w:rsidRPr="00B87FD5" w14:paraId="38D5027C"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40845737"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3012A855"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07    "Lagos de Moreno"</w:t>
            </w:r>
          </w:p>
        </w:tc>
        <w:tc>
          <w:tcPr>
            <w:tcW w:w="0" w:type="auto"/>
            <w:tcBorders>
              <w:top w:val="nil"/>
              <w:left w:val="nil"/>
              <w:bottom w:val="single" w:sz="8" w:space="0" w:color="auto"/>
              <w:right w:val="single" w:sz="8" w:space="0" w:color="auto"/>
            </w:tcBorders>
            <w:shd w:val="clear" w:color="auto" w:fill="auto"/>
            <w:vAlign w:val="center"/>
            <w:hideMark/>
          </w:tcPr>
          <w:p w14:paraId="56D08611"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Fray Bernardo Cossin No.768 Col. Tepeyac C.P. 47410</w:t>
            </w:r>
          </w:p>
        </w:tc>
        <w:tc>
          <w:tcPr>
            <w:tcW w:w="0" w:type="auto"/>
            <w:tcBorders>
              <w:top w:val="nil"/>
              <w:left w:val="nil"/>
              <w:bottom w:val="single" w:sz="8" w:space="0" w:color="auto"/>
              <w:right w:val="nil"/>
            </w:tcBorders>
            <w:shd w:val="clear" w:color="auto" w:fill="auto"/>
            <w:vAlign w:val="center"/>
            <w:hideMark/>
          </w:tcPr>
          <w:p w14:paraId="18B41511"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Lagos de Moreno</w:t>
            </w:r>
          </w:p>
        </w:tc>
        <w:tc>
          <w:tcPr>
            <w:tcW w:w="1589" w:type="dxa"/>
            <w:tcBorders>
              <w:top w:val="nil"/>
              <w:left w:val="single" w:sz="8" w:space="0" w:color="auto"/>
              <w:bottom w:val="nil"/>
              <w:right w:val="single" w:sz="8" w:space="0" w:color="auto"/>
            </w:tcBorders>
            <w:shd w:val="clear" w:color="auto" w:fill="auto"/>
            <w:noWrap/>
            <w:vAlign w:val="bottom"/>
            <w:hideMark/>
          </w:tcPr>
          <w:p w14:paraId="4F98ED50"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6</w:t>
            </w:r>
          </w:p>
        </w:tc>
      </w:tr>
      <w:tr w:rsidR="00B87FD5" w:rsidRPr="00B87FD5" w14:paraId="2EA74C1C"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5ECD2284"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7EB20920"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09      "Cd Guzmán"</w:t>
            </w:r>
          </w:p>
        </w:tc>
        <w:tc>
          <w:tcPr>
            <w:tcW w:w="0" w:type="auto"/>
            <w:tcBorders>
              <w:top w:val="nil"/>
              <w:left w:val="nil"/>
              <w:bottom w:val="single" w:sz="8" w:space="0" w:color="auto"/>
              <w:right w:val="single" w:sz="8" w:space="0" w:color="auto"/>
            </w:tcBorders>
            <w:shd w:val="clear" w:color="auto" w:fill="auto"/>
            <w:vAlign w:val="center"/>
            <w:hideMark/>
          </w:tcPr>
          <w:p w14:paraId="0F151567"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Colon No.699 Col. Centro C.P. 49000</w:t>
            </w:r>
          </w:p>
        </w:tc>
        <w:tc>
          <w:tcPr>
            <w:tcW w:w="0" w:type="auto"/>
            <w:tcBorders>
              <w:top w:val="nil"/>
              <w:left w:val="nil"/>
              <w:bottom w:val="single" w:sz="8" w:space="0" w:color="auto"/>
              <w:right w:val="nil"/>
            </w:tcBorders>
            <w:shd w:val="clear" w:color="auto" w:fill="auto"/>
            <w:vAlign w:val="center"/>
            <w:hideMark/>
          </w:tcPr>
          <w:p w14:paraId="36E2BECD"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Cd Guzmán</w:t>
            </w:r>
          </w:p>
        </w:tc>
        <w:tc>
          <w:tcPr>
            <w:tcW w:w="1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BE82A9"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10</w:t>
            </w:r>
          </w:p>
        </w:tc>
      </w:tr>
      <w:tr w:rsidR="00B87FD5" w:rsidRPr="00B87FD5" w14:paraId="24E12532"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631FA948"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4</w:t>
            </w:r>
          </w:p>
        </w:tc>
        <w:tc>
          <w:tcPr>
            <w:tcW w:w="0" w:type="auto"/>
            <w:tcBorders>
              <w:top w:val="nil"/>
              <w:left w:val="nil"/>
              <w:bottom w:val="single" w:sz="8" w:space="0" w:color="auto"/>
              <w:right w:val="single" w:sz="8" w:space="0" w:color="auto"/>
            </w:tcBorders>
            <w:shd w:val="clear" w:color="auto" w:fill="auto"/>
            <w:vAlign w:val="center"/>
            <w:hideMark/>
          </w:tcPr>
          <w:p w14:paraId="50AE2A90"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14       "La Paz"</w:t>
            </w:r>
          </w:p>
        </w:tc>
        <w:tc>
          <w:tcPr>
            <w:tcW w:w="0" w:type="auto"/>
            <w:tcBorders>
              <w:top w:val="nil"/>
              <w:left w:val="nil"/>
              <w:bottom w:val="single" w:sz="8" w:space="0" w:color="auto"/>
              <w:right w:val="single" w:sz="8" w:space="0" w:color="auto"/>
            </w:tcBorders>
            <w:shd w:val="clear" w:color="auto" w:fill="auto"/>
            <w:vAlign w:val="center"/>
            <w:hideMark/>
          </w:tcPr>
          <w:p w14:paraId="44A3B65F"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Av. Revolución No.2735 Col. Jardines de la Paz C.P. 44860</w:t>
            </w:r>
          </w:p>
        </w:tc>
        <w:tc>
          <w:tcPr>
            <w:tcW w:w="0" w:type="auto"/>
            <w:tcBorders>
              <w:top w:val="nil"/>
              <w:left w:val="nil"/>
              <w:bottom w:val="single" w:sz="8" w:space="0" w:color="auto"/>
              <w:right w:val="nil"/>
            </w:tcBorders>
            <w:shd w:val="clear" w:color="auto" w:fill="auto"/>
            <w:vAlign w:val="center"/>
            <w:hideMark/>
          </w:tcPr>
          <w:p w14:paraId="57982F1B"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Guadalajara</w:t>
            </w:r>
          </w:p>
        </w:tc>
        <w:tc>
          <w:tcPr>
            <w:tcW w:w="1589" w:type="dxa"/>
            <w:tcBorders>
              <w:top w:val="nil"/>
              <w:left w:val="single" w:sz="8" w:space="0" w:color="auto"/>
              <w:bottom w:val="nil"/>
              <w:right w:val="single" w:sz="8" w:space="0" w:color="auto"/>
            </w:tcBorders>
            <w:shd w:val="clear" w:color="auto" w:fill="auto"/>
            <w:noWrap/>
            <w:vAlign w:val="bottom"/>
            <w:hideMark/>
          </w:tcPr>
          <w:p w14:paraId="0453FB6D"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22</w:t>
            </w:r>
          </w:p>
        </w:tc>
      </w:tr>
      <w:tr w:rsidR="00B87FD5" w:rsidRPr="00B87FD5" w14:paraId="641F1B61"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6C5CA329"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38EC5E58"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S Z No 15       "Tamazula"</w:t>
            </w:r>
          </w:p>
        </w:tc>
        <w:tc>
          <w:tcPr>
            <w:tcW w:w="0" w:type="auto"/>
            <w:tcBorders>
              <w:top w:val="nil"/>
              <w:left w:val="nil"/>
              <w:bottom w:val="single" w:sz="8" w:space="0" w:color="auto"/>
              <w:right w:val="single" w:sz="8" w:space="0" w:color="auto"/>
            </w:tcBorders>
            <w:shd w:val="clear" w:color="auto" w:fill="auto"/>
            <w:vAlign w:val="center"/>
            <w:hideMark/>
          </w:tcPr>
          <w:p w14:paraId="5EEC38F3"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Av. Jose Maria Mertinez Rodriguez No.1463 Col. Centro C.P. 49650</w:t>
            </w:r>
          </w:p>
        </w:tc>
        <w:tc>
          <w:tcPr>
            <w:tcW w:w="0" w:type="auto"/>
            <w:tcBorders>
              <w:top w:val="nil"/>
              <w:left w:val="nil"/>
              <w:bottom w:val="single" w:sz="8" w:space="0" w:color="auto"/>
              <w:right w:val="nil"/>
            </w:tcBorders>
            <w:shd w:val="clear" w:color="auto" w:fill="auto"/>
            <w:vAlign w:val="center"/>
            <w:hideMark/>
          </w:tcPr>
          <w:p w14:paraId="27519A18"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 xml:space="preserve">Tamazula </w:t>
            </w:r>
          </w:p>
        </w:tc>
        <w:tc>
          <w:tcPr>
            <w:tcW w:w="1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916011"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w:t>
            </w:r>
          </w:p>
        </w:tc>
      </w:tr>
      <w:tr w:rsidR="00B87FD5" w:rsidRPr="00B87FD5" w14:paraId="50D9BE35"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186A42B7"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6</w:t>
            </w:r>
          </w:p>
        </w:tc>
        <w:tc>
          <w:tcPr>
            <w:tcW w:w="0" w:type="auto"/>
            <w:tcBorders>
              <w:top w:val="nil"/>
              <w:left w:val="nil"/>
              <w:bottom w:val="single" w:sz="8" w:space="0" w:color="auto"/>
              <w:right w:val="single" w:sz="8" w:space="0" w:color="auto"/>
            </w:tcBorders>
            <w:shd w:val="clear" w:color="auto" w:fill="auto"/>
            <w:vAlign w:val="center"/>
            <w:hideMark/>
          </w:tcPr>
          <w:p w14:paraId="3F8E29B1"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20     "Autlán"</w:t>
            </w:r>
          </w:p>
        </w:tc>
        <w:tc>
          <w:tcPr>
            <w:tcW w:w="0" w:type="auto"/>
            <w:tcBorders>
              <w:top w:val="nil"/>
              <w:left w:val="nil"/>
              <w:bottom w:val="single" w:sz="8" w:space="0" w:color="auto"/>
              <w:right w:val="single" w:sz="8" w:space="0" w:color="auto"/>
            </w:tcBorders>
            <w:shd w:val="clear" w:color="auto" w:fill="auto"/>
            <w:vAlign w:val="center"/>
            <w:hideMark/>
          </w:tcPr>
          <w:p w14:paraId="4BE24284"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Jaime Llamas No.295 Col. Frac. Puerta de la Costa C.P. 48900</w:t>
            </w:r>
          </w:p>
        </w:tc>
        <w:tc>
          <w:tcPr>
            <w:tcW w:w="0" w:type="auto"/>
            <w:tcBorders>
              <w:top w:val="nil"/>
              <w:left w:val="nil"/>
              <w:bottom w:val="single" w:sz="8" w:space="0" w:color="auto"/>
              <w:right w:val="nil"/>
            </w:tcBorders>
            <w:shd w:val="clear" w:color="auto" w:fill="auto"/>
            <w:vAlign w:val="center"/>
            <w:hideMark/>
          </w:tcPr>
          <w:p w14:paraId="421EAC47"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Autlán</w:t>
            </w:r>
          </w:p>
        </w:tc>
        <w:tc>
          <w:tcPr>
            <w:tcW w:w="1589" w:type="dxa"/>
            <w:tcBorders>
              <w:top w:val="nil"/>
              <w:left w:val="single" w:sz="8" w:space="0" w:color="auto"/>
              <w:bottom w:val="nil"/>
              <w:right w:val="single" w:sz="8" w:space="0" w:color="auto"/>
            </w:tcBorders>
            <w:shd w:val="clear" w:color="auto" w:fill="auto"/>
            <w:noWrap/>
            <w:vAlign w:val="bottom"/>
            <w:hideMark/>
          </w:tcPr>
          <w:p w14:paraId="2DC3EFF8"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5</w:t>
            </w:r>
          </w:p>
        </w:tc>
      </w:tr>
      <w:tr w:rsidR="00B87FD5" w:rsidRPr="00B87FD5" w14:paraId="0526829E"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4C62CB2C"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7</w:t>
            </w:r>
          </w:p>
        </w:tc>
        <w:tc>
          <w:tcPr>
            <w:tcW w:w="0" w:type="auto"/>
            <w:tcBorders>
              <w:top w:val="nil"/>
              <w:left w:val="nil"/>
              <w:bottom w:val="single" w:sz="8" w:space="0" w:color="auto"/>
              <w:right w:val="single" w:sz="8" w:space="0" w:color="auto"/>
            </w:tcBorders>
            <w:shd w:val="clear" w:color="auto" w:fill="auto"/>
            <w:vAlign w:val="center"/>
            <w:hideMark/>
          </w:tcPr>
          <w:p w14:paraId="0519419C"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21      "Tepatitlán"</w:t>
            </w:r>
          </w:p>
        </w:tc>
        <w:tc>
          <w:tcPr>
            <w:tcW w:w="0" w:type="auto"/>
            <w:tcBorders>
              <w:top w:val="nil"/>
              <w:left w:val="nil"/>
              <w:bottom w:val="single" w:sz="8" w:space="0" w:color="auto"/>
              <w:right w:val="single" w:sz="8" w:space="0" w:color="auto"/>
            </w:tcBorders>
            <w:shd w:val="clear" w:color="auto" w:fill="auto"/>
            <w:vAlign w:val="center"/>
            <w:hideMark/>
          </w:tcPr>
          <w:p w14:paraId="34F6C35B"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Circuito Interior S.S Juan Pablo II No.100 Col. Predio Rustico los Sauces C.P. 47600</w:t>
            </w:r>
          </w:p>
        </w:tc>
        <w:tc>
          <w:tcPr>
            <w:tcW w:w="0" w:type="auto"/>
            <w:tcBorders>
              <w:top w:val="nil"/>
              <w:left w:val="nil"/>
              <w:bottom w:val="single" w:sz="8" w:space="0" w:color="auto"/>
              <w:right w:val="nil"/>
            </w:tcBorders>
            <w:shd w:val="clear" w:color="auto" w:fill="auto"/>
            <w:vAlign w:val="center"/>
            <w:hideMark/>
          </w:tcPr>
          <w:p w14:paraId="79B1510C"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Tepatitlan de Morelos</w:t>
            </w:r>
          </w:p>
        </w:tc>
        <w:tc>
          <w:tcPr>
            <w:tcW w:w="1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7F3525"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4</w:t>
            </w:r>
          </w:p>
        </w:tc>
      </w:tr>
      <w:tr w:rsidR="00B87FD5" w:rsidRPr="00B87FD5" w14:paraId="7C895B9F"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316DA763"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8</w:t>
            </w:r>
          </w:p>
        </w:tc>
        <w:tc>
          <w:tcPr>
            <w:tcW w:w="0" w:type="auto"/>
            <w:tcBorders>
              <w:top w:val="nil"/>
              <w:left w:val="nil"/>
              <w:bottom w:val="single" w:sz="8" w:space="0" w:color="auto"/>
              <w:right w:val="single" w:sz="8" w:space="0" w:color="auto"/>
            </w:tcBorders>
            <w:shd w:val="clear" w:color="auto" w:fill="auto"/>
            <w:vAlign w:val="center"/>
            <w:hideMark/>
          </w:tcPr>
          <w:p w14:paraId="56BB5F73"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26      "Tala"</w:t>
            </w:r>
          </w:p>
        </w:tc>
        <w:tc>
          <w:tcPr>
            <w:tcW w:w="0" w:type="auto"/>
            <w:tcBorders>
              <w:top w:val="nil"/>
              <w:left w:val="nil"/>
              <w:bottom w:val="single" w:sz="8" w:space="0" w:color="auto"/>
              <w:right w:val="single" w:sz="8" w:space="0" w:color="auto"/>
            </w:tcBorders>
            <w:shd w:val="clear" w:color="auto" w:fill="auto"/>
            <w:vAlign w:val="center"/>
            <w:hideMark/>
          </w:tcPr>
          <w:p w14:paraId="6D499A7D"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Simon Bolívar Esq. L Mateos No.200 Col. EL ROSAL C.P. 45300</w:t>
            </w:r>
          </w:p>
        </w:tc>
        <w:tc>
          <w:tcPr>
            <w:tcW w:w="0" w:type="auto"/>
            <w:tcBorders>
              <w:top w:val="nil"/>
              <w:left w:val="nil"/>
              <w:bottom w:val="single" w:sz="8" w:space="0" w:color="auto"/>
              <w:right w:val="nil"/>
            </w:tcBorders>
            <w:shd w:val="clear" w:color="auto" w:fill="auto"/>
            <w:vAlign w:val="center"/>
            <w:hideMark/>
          </w:tcPr>
          <w:p w14:paraId="3BB893D6"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Tala</w:t>
            </w:r>
          </w:p>
        </w:tc>
        <w:tc>
          <w:tcPr>
            <w:tcW w:w="1589" w:type="dxa"/>
            <w:tcBorders>
              <w:top w:val="nil"/>
              <w:left w:val="single" w:sz="8" w:space="0" w:color="auto"/>
              <w:bottom w:val="nil"/>
              <w:right w:val="single" w:sz="8" w:space="0" w:color="auto"/>
            </w:tcBorders>
            <w:shd w:val="clear" w:color="auto" w:fill="auto"/>
            <w:noWrap/>
            <w:vAlign w:val="bottom"/>
            <w:hideMark/>
          </w:tcPr>
          <w:p w14:paraId="330C5E45"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7</w:t>
            </w:r>
          </w:p>
        </w:tc>
      </w:tr>
      <w:tr w:rsidR="00B87FD5" w:rsidRPr="00B87FD5" w14:paraId="431D2600"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3C8CEBCE"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9</w:t>
            </w:r>
          </w:p>
        </w:tc>
        <w:tc>
          <w:tcPr>
            <w:tcW w:w="0" w:type="auto"/>
            <w:tcBorders>
              <w:top w:val="nil"/>
              <w:left w:val="nil"/>
              <w:bottom w:val="single" w:sz="8" w:space="0" w:color="auto"/>
              <w:right w:val="single" w:sz="8" w:space="0" w:color="auto"/>
            </w:tcBorders>
            <w:shd w:val="clear" w:color="auto" w:fill="auto"/>
            <w:vAlign w:val="center"/>
            <w:hideMark/>
          </w:tcPr>
          <w:p w14:paraId="053F2038"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S Z No 27      "Villacorona"</w:t>
            </w:r>
          </w:p>
        </w:tc>
        <w:tc>
          <w:tcPr>
            <w:tcW w:w="0" w:type="auto"/>
            <w:tcBorders>
              <w:top w:val="nil"/>
              <w:left w:val="nil"/>
              <w:bottom w:val="single" w:sz="8" w:space="0" w:color="auto"/>
              <w:right w:val="single" w:sz="8" w:space="0" w:color="auto"/>
            </w:tcBorders>
            <w:shd w:val="clear" w:color="auto" w:fill="auto"/>
            <w:vAlign w:val="center"/>
            <w:hideMark/>
          </w:tcPr>
          <w:p w14:paraId="61C3CAC6"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Hidalgo No.187 Col. Centro C.P. 45730</w:t>
            </w:r>
          </w:p>
        </w:tc>
        <w:tc>
          <w:tcPr>
            <w:tcW w:w="0" w:type="auto"/>
            <w:tcBorders>
              <w:top w:val="nil"/>
              <w:left w:val="nil"/>
              <w:bottom w:val="single" w:sz="8" w:space="0" w:color="auto"/>
              <w:right w:val="nil"/>
            </w:tcBorders>
            <w:shd w:val="clear" w:color="auto" w:fill="auto"/>
            <w:vAlign w:val="center"/>
            <w:hideMark/>
          </w:tcPr>
          <w:p w14:paraId="2F47043E"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Villa Corona</w:t>
            </w:r>
          </w:p>
        </w:tc>
        <w:tc>
          <w:tcPr>
            <w:tcW w:w="1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7A9118"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4</w:t>
            </w:r>
          </w:p>
        </w:tc>
      </w:tr>
      <w:tr w:rsidR="00B87FD5" w:rsidRPr="00B87FD5" w14:paraId="1592DA7F"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5047B780"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10</w:t>
            </w:r>
          </w:p>
        </w:tc>
        <w:tc>
          <w:tcPr>
            <w:tcW w:w="0" w:type="auto"/>
            <w:tcBorders>
              <w:top w:val="nil"/>
              <w:left w:val="nil"/>
              <w:bottom w:val="single" w:sz="8" w:space="0" w:color="auto"/>
              <w:right w:val="single" w:sz="8" w:space="0" w:color="auto"/>
            </w:tcBorders>
            <w:shd w:val="clear" w:color="auto" w:fill="auto"/>
            <w:vAlign w:val="center"/>
            <w:hideMark/>
          </w:tcPr>
          <w:p w14:paraId="6A5779BF"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S Z No 28     "Casimiro Castillo"</w:t>
            </w:r>
          </w:p>
        </w:tc>
        <w:tc>
          <w:tcPr>
            <w:tcW w:w="0" w:type="auto"/>
            <w:tcBorders>
              <w:top w:val="nil"/>
              <w:left w:val="nil"/>
              <w:bottom w:val="single" w:sz="8" w:space="0" w:color="auto"/>
              <w:right w:val="single" w:sz="8" w:space="0" w:color="auto"/>
            </w:tcBorders>
            <w:shd w:val="clear" w:color="auto" w:fill="auto"/>
            <w:vAlign w:val="center"/>
            <w:hideMark/>
          </w:tcPr>
          <w:p w14:paraId="38E682D5"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Álvaro Obregón No.125 Col .CENTRO C.P. 48930</w:t>
            </w:r>
          </w:p>
        </w:tc>
        <w:tc>
          <w:tcPr>
            <w:tcW w:w="0" w:type="auto"/>
            <w:tcBorders>
              <w:top w:val="nil"/>
              <w:left w:val="nil"/>
              <w:bottom w:val="single" w:sz="8" w:space="0" w:color="auto"/>
              <w:right w:val="nil"/>
            </w:tcBorders>
            <w:shd w:val="clear" w:color="auto" w:fill="auto"/>
            <w:vAlign w:val="center"/>
            <w:hideMark/>
          </w:tcPr>
          <w:p w14:paraId="7E35F52D"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Casimiro Castillo</w:t>
            </w:r>
          </w:p>
        </w:tc>
        <w:tc>
          <w:tcPr>
            <w:tcW w:w="1589" w:type="dxa"/>
            <w:tcBorders>
              <w:top w:val="nil"/>
              <w:left w:val="single" w:sz="8" w:space="0" w:color="auto"/>
              <w:bottom w:val="nil"/>
              <w:right w:val="single" w:sz="8" w:space="0" w:color="auto"/>
            </w:tcBorders>
            <w:shd w:val="clear" w:color="auto" w:fill="auto"/>
            <w:noWrap/>
            <w:vAlign w:val="bottom"/>
            <w:hideMark/>
          </w:tcPr>
          <w:p w14:paraId="770BAA58"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w:t>
            </w:r>
          </w:p>
        </w:tc>
      </w:tr>
      <w:tr w:rsidR="00B87FD5" w:rsidRPr="00B87FD5" w14:paraId="679580A3"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3DD4FC99"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11</w:t>
            </w:r>
          </w:p>
        </w:tc>
        <w:tc>
          <w:tcPr>
            <w:tcW w:w="0" w:type="auto"/>
            <w:tcBorders>
              <w:top w:val="nil"/>
              <w:left w:val="nil"/>
              <w:bottom w:val="single" w:sz="8" w:space="0" w:color="auto"/>
              <w:right w:val="single" w:sz="8" w:space="0" w:color="auto"/>
            </w:tcBorders>
            <w:shd w:val="clear" w:color="auto" w:fill="auto"/>
            <w:vAlign w:val="center"/>
            <w:hideMark/>
          </w:tcPr>
          <w:p w14:paraId="2EEB57D8"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42    " Pto. Vallarta"</w:t>
            </w:r>
          </w:p>
        </w:tc>
        <w:tc>
          <w:tcPr>
            <w:tcW w:w="0" w:type="auto"/>
            <w:tcBorders>
              <w:top w:val="nil"/>
              <w:left w:val="nil"/>
              <w:bottom w:val="single" w:sz="8" w:space="0" w:color="auto"/>
              <w:right w:val="single" w:sz="8" w:space="0" w:color="auto"/>
            </w:tcBorders>
            <w:shd w:val="clear" w:color="auto" w:fill="auto"/>
            <w:vAlign w:val="center"/>
            <w:hideMark/>
          </w:tcPr>
          <w:p w14:paraId="1595C047"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Av. Francisco Medina Ascencio No.2066 Col. Diaz Ordaz C.P. 48310</w:t>
            </w:r>
          </w:p>
        </w:tc>
        <w:tc>
          <w:tcPr>
            <w:tcW w:w="0" w:type="auto"/>
            <w:tcBorders>
              <w:top w:val="nil"/>
              <w:left w:val="nil"/>
              <w:bottom w:val="single" w:sz="8" w:space="0" w:color="auto"/>
              <w:right w:val="nil"/>
            </w:tcBorders>
            <w:shd w:val="clear" w:color="auto" w:fill="auto"/>
            <w:vAlign w:val="center"/>
            <w:hideMark/>
          </w:tcPr>
          <w:p w14:paraId="2CFE3039"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Pto Vallarta</w:t>
            </w:r>
          </w:p>
        </w:tc>
        <w:tc>
          <w:tcPr>
            <w:tcW w:w="1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8CB8AD"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20</w:t>
            </w:r>
          </w:p>
        </w:tc>
      </w:tr>
      <w:tr w:rsidR="00B87FD5" w:rsidRPr="00B87FD5" w14:paraId="404D897F"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6D74EB77"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12</w:t>
            </w:r>
          </w:p>
        </w:tc>
        <w:tc>
          <w:tcPr>
            <w:tcW w:w="0" w:type="auto"/>
            <w:tcBorders>
              <w:top w:val="nil"/>
              <w:left w:val="nil"/>
              <w:bottom w:val="single" w:sz="8" w:space="0" w:color="auto"/>
              <w:right w:val="single" w:sz="8" w:space="0" w:color="auto"/>
            </w:tcBorders>
            <w:shd w:val="clear" w:color="auto" w:fill="auto"/>
            <w:vAlign w:val="center"/>
            <w:hideMark/>
          </w:tcPr>
          <w:p w14:paraId="397A36E8"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45     "Ayala"</w:t>
            </w:r>
          </w:p>
        </w:tc>
        <w:tc>
          <w:tcPr>
            <w:tcW w:w="0" w:type="auto"/>
            <w:tcBorders>
              <w:top w:val="nil"/>
              <w:left w:val="nil"/>
              <w:bottom w:val="single" w:sz="8" w:space="0" w:color="auto"/>
              <w:right w:val="single" w:sz="8" w:space="0" w:color="auto"/>
            </w:tcBorders>
            <w:shd w:val="clear" w:color="auto" w:fill="auto"/>
            <w:vAlign w:val="center"/>
            <w:hideMark/>
          </w:tcPr>
          <w:p w14:paraId="209933BB"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San Felipe No.1014 Col. VILLASEÑOR C.P .44290</w:t>
            </w:r>
          </w:p>
        </w:tc>
        <w:tc>
          <w:tcPr>
            <w:tcW w:w="0" w:type="auto"/>
            <w:tcBorders>
              <w:top w:val="nil"/>
              <w:left w:val="nil"/>
              <w:bottom w:val="single" w:sz="8" w:space="0" w:color="auto"/>
              <w:right w:val="nil"/>
            </w:tcBorders>
            <w:shd w:val="clear" w:color="auto" w:fill="auto"/>
            <w:vAlign w:val="center"/>
            <w:hideMark/>
          </w:tcPr>
          <w:p w14:paraId="3062516B"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Guadalajara</w:t>
            </w:r>
          </w:p>
        </w:tc>
        <w:tc>
          <w:tcPr>
            <w:tcW w:w="1589" w:type="dxa"/>
            <w:tcBorders>
              <w:top w:val="nil"/>
              <w:left w:val="single" w:sz="8" w:space="0" w:color="auto"/>
              <w:bottom w:val="nil"/>
              <w:right w:val="single" w:sz="8" w:space="0" w:color="auto"/>
            </w:tcBorders>
            <w:shd w:val="clear" w:color="auto" w:fill="auto"/>
            <w:noWrap/>
            <w:vAlign w:val="bottom"/>
            <w:hideMark/>
          </w:tcPr>
          <w:p w14:paraId="46DA5076"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20</w:t>
            </w:r>
          </w:p>
        </w:tc>
      </w:tr>
      <w:tr w:rsidR="00B87FD5" w:rsidRPr="00B87FD5" w14:paraId="7EAD02C9"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79A0A3AD"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13</w:t>
            </w:r>
          </w:p>
        </w:tc>
        <w:tc>
          <w:tcPr>
            <w:tcW w:w="0" w:type="auto"/>
            <w:tcBorders>
              <w:top w:val="nil"/>
              <w:left w:val="nil"/>
              <w:bottom w:val="single" w:sz="8" w:space="0" w:color="auto"/>
              <w:right w:val="single" w:sz="8" w:space="0" w:color="auto"/>
            </w:tcBorders>
            <w:shd w:val="clear" w:color="auto" w:fill="auto"/>
            <w:vAlign w:val="center"/>
            <w:hideMark/>
          </w:tcPr>
          <w:p w14:paraId="22B41C2F"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R No 46    "Lázaro Cárdenas"</w:t>
            </w:r>
          </w:p>
        </w:tc>
        <w:tc>
          <w:tcPr>
            <w:tcW w:w="0" w:type="auto"/>
            <w:tcBorders>
              <w:top w:val="nil"/>
              <w:left w:val="nil"/>
              <w:bottom w:val="single" w:sz="4" w:space="0" w:color="auto"/>
              <w:right w:val="single" w:sz="8" w:space="0" w:color="auto"/>
            </w:tcBorders>
            <w:shd w:val="clear" w:color="auto" w:fill="auto"/>
            <w:vAlign w:val="center"/>
            <w:hideMark/>
          </w:tcPr>
          <w:p w14:paraId="72AA061F"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Av. Lázaro Cárdenas No.2063 Col. Morelos C.P. 44910</w:t>
            </w:r>
          </w:p>
        </w:tc>
        <w:tc>
          <w:tcPr>
            <w:tcW w:w="0" w:type="auto"/>
            <w:tcBorders>
              <w:top w:val="nil"/>
              <w:left w:val="nil"/>
              <w:bottom w:val="single" w:sz="4" w:space="0" w:color="auto"/>
              <w:right w:val="nil"/>
            </w:tcBorders>
            <w:shd w:val="clear" w:color="auto" w:fill="auto"/>
            <w:vAlign w:val="center"/>
            <w:hideMark/>
          </w:tcPr>
          <w:p w14:paraId="7FB9C54D"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Guadalajara</w:t>
            </w:r>
          </w:p>
        </w:tc>
        <w:tc>
          <w:tcPr>
            <w:tcW w:w="158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4D3067F"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50</w:t>
            </w:r>
          </w:p>
        </w:tc>
      </w:tr>
      <w:tr w:rsidR="00B87FD5" w:rsidRPr="00B87FD5" w14:paraId="1B944B37"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4E50D241"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14</w:t>
            </w:r>
          </w:p>
        </w:tc>
        <w:tc>
          <w:tcPr>
            <w:tcW w:w="0" w:type="auto"/>
            <w:tcBorders>
              <w:top w:val="nil"/>
              <w:left w:val="nil"/>
              <w:bottom w:val="single" w:sz="8" w:space="0" w:color="auto"/>
              <w:right w:val="single" w:sz="4" w:space="0" w:color="auto"/>
            </w:tcBorders>
            <w:shd w:val="clear" w:color="auto" w:fill="auto"/>
            <w:vAlign w:val="center"/>
            <w:hideMark/>
          </w:tcPr>
          <w:p w14:paraId="0D9EDD8F"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Z No 89   "Chapultepec"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A6778A"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Av. Circ. Agustín Yáñez No.1988 Col. Moderna C.P. 44150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4B2A3"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Guadalajara</w:t>
            </w:r>
          </w:p>
        </w:tc>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5F852"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14</w:t>
            </w:r>
          </w:p>
        </w:tc>
      </w:tr>
      <w:tr w:rsidR="00B87FD5" w:rsidRPr="00B87FD5" w14:paraId="1540CB19"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23164643"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15</w:t>
            </w:r>
          </w:p>
        </w:tc>
        <w:tc>
          <w:tcPr>
            <w:tcW w:w="0" w:type="auto"/>
            <w:tcBorders>
              <w:top w:val="nil"/>
              <w:left w:val="nil"/>
              <w:bottom w:val="single" w:sz="8" w:space="0" w:color="auto"/>
              <w:right w:val="single" w:sz="8" w:space="0" w:color="auto"/>
            </w:tcBorders>
            <w:shd w:val="clear" w:color="auto" w:fill="auto"/>
            <w:vAlign w:val="center"/>
            <w:hideMark/>
          </w:tcPr>
          <w:p w14:paraId="2892448B"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R No 110  "Oblatos"</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0E5C57EC"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Av. Circunvalación Oblatos No.2208 Col. Oblatos C.P. 44700</w:t>
            </w:r>
          </w:p>
        </w:tc>
        <w:tc>
          <w:tcPr>
            <w:tcW w:w="0" w:type="auto"/>
            <w:tcBorders>
              <w:top w:val="single" w:sz="4" w:space="0" w:color="auto"/>
              <w:left w:val="nil"/>
              <w:bottom w:val="single" w:sz="8" w:space="0" w:color="auto"/>
              <w:right w:val="nil"/>
            </w:tcBorders>
            <w:shd w:val="clear" w:color="auto" w:fill="auto"/>
            <w:vAlign w:val="center"/>
            <w:hideMark/>
          </w:tcPr>
          <w:p w14:paraId="07A5C0E5"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Guadalajara</w:t>
            </w:r>
          </w:p>
        </w:tc>
        <w:tc>
          <w:tcPr>
            <w:tcW w:w="158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CE5C197"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21</w:t>
            </w:r>
          </w:p>
        </w:tc>
      </w:tr>
      <w:tr w:rsidR="00B87FD5" w:rsidRPr="00B87FD5" w14:paraId="7BDDA57D" w14:textId="77777777" w:rsidTr="00F0569B">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71BC40B1"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16</w:t>
            </w:r>
          </w:p>
        </w:tc>
        <w:tc>
          <w:tcPr>
            <w:tcW w:w="0" w:type="auto"/>
            <w:tcBorders>
              <w:top w:val="nil"/>
              <w:left w:val="nil"/>
              <w:bottom w:val="single" w:sz="8" w:space="0" w:color="auto"/>
              <w:right w:val="single" w:sz="8" w:space="0" w:color="auto"/>
            </w:tcBorders>
            <w:shd w:val="clear" w:color="auto" w:fill="auto"/>
            <w:vAlign w:val="center"/>
            <w:hideMark/>
          </w:tcPr>
          <w:p w14:paraId="5E0AB27F"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HGR 216 CAMAS PROY 0814001</w:t>
            </w:r>
          </w:p>
        </w:tc>
        <w:tc>
          <w:tcPr>
            <w:tcW w:w="0" w:type="auto"/>
            <w:tcBorders>
              <w:top w:val="nil"/>
              <w:left w:val="nil"/>
              <w:bottom w:val="single" w:sz="8" w:space="0" w:color="auto"/>
              <w:right w:val="single" w:sz="8" w:space="0" w:color="auto"/>
            </w:tcBorders>
            <w:shd w:val="clear" w:color="auto" w:fill="auto"/>
            <w:noWrap/>
            <w:vAlign w:val="center"/>
            <w:hideMark/>
          </w:tcPr>
          <w:p w14:paraId="5B6E9710"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 </w:t>
            </w:r>
          </w:p>
        </w:tc>
        <w:tc>
          <w:tcPr>
            <w:tcW w:w="0" w:type="auto"/>
            <w:tcBorders>
              <w:top w:val="nil"/>
              <w:left w:val="nil"/>
              <w:bottom w:val="single" w:sz="8" w:space="0" w:color="auto"/>
              <w:right w:val="nil"/>
            </w:tcBorders>
            <w:shd w:val="clear" w:color="auto" w:fill="auto"/>
            <w:vAlign w:val="center"/>
            <w:hideMark/>
          </w:tcPr>
          <w:p w14:paraId="3CA6345A" w14:textId="77777777" w:rsidR="00B87FD5" w:rsidRPr="00B87FD5" w:rsidRDefault="00B87FD5" w:rsidP="00F0569B">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TLAJOMULCO DE ZUÑIGA</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14:paraId="4F333DFB" w14:textId="77777777" w:rsidR="00B87FD5" w:rsidRPr="00B87FD5" w:rsidRDefault="00B87FD5" w:rsidP="00F0569B">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20</w:t>
            </w:r>
          </w:p>
        </w:tc>
      </w:tr>
    </w:tbl>
    <w:p w14:paraId="5D2014F5" w14:textId="77777777" w:rsidR="00D6594B" w:rsidRPr="00B87FD5" w:rsidRDefault="00D6594B" w:rsidP="00B87FD5">
      <w:pPr>
        <w:rPr>
          <w:rFonts w:ascii="Montserrat" w:hAnsi="Montserrat" w:cs="Arial"/>
          <w:b/>
          <w:sz w:val="16"/>
          <w:szCs w:val="16"/>
          <w:u w:val="single"/>
          <w:lang w:val="es-MX"/>
        </w:rPr>
      </w:pPr>
    </w:p>
    <w:p w14:paraId="32D0E39B" w14:textId="77777777" w:rsidR="00D6594B" w:rsidRPr="00B87FD5" w:rsidRDefault="00D6594B" w:rsidP="00A92203">
      <w:pPr>
        <w:jc w:val="center"/>
        <w:rPr>
          <w:rFonts w:ascii="Montserrat" w:hAnsi="Montserrat" w:cs="Arial"/>
          <w:b/>
          <w:sz w:val="16"/>
          <w:szCs w:val="16"/>
          <w:u w:val="single"/>
          <w:lang w:val="es-MX"/>
        </w:rPr>
      </w:pPr>
    </w:p>
    <w:p w14:paraId="7E7A3B44" w14:textId="77777777" w:rsidR="00446396" w:rsidRPr="00B87FD5" w:rsidRDefault="00446396" w:rsidP="00A92203">
      <w:pPr>
        <w:jc w:val="center"/>
        <w:rPr>
          <w:rFonts w:ascii="Montserrat" w:hAnsi="Montserrat" w:cs="Arial"/>
          <w:b/>
          <w:sz w:val="16"/>
          <w:szCs w:val="16"/>
          <w:u w:val="single"/>
          <w:lang w:val="es-MX"/>
        </w:rPr>
      </w:pPr>
    </w:p>
    <w:p w14:paraId="3240A779" w14:textId="77777777" w:rsidR="00446396" w:rsidRPr="00B87FD5" w:rsidRDefault="00446396" w:rsidP="00A92203">
      <w:pPr>
        <w:jc w:val="center"/>
        <w:rPr>
          <w:rFonts w:ascii="Montserrat" w:hAnsi="Montserrat" w:cs="Arial"/>
          <w:b/>
          <w:sz w:val="16"/>
          <w:szCs w:val="16"/>
          <w:u w:val="single"/>
          <w:lang w:val="es-MX"/>
        </w:rPr>
      </w:pPr>
    </w:p>
    <w:p w14:paraId="055060A3" w14:textId="0090F894" w:rsidR="00446396" w:rsidRPr="00B87FD5" w:rsidRDefault="00446396" w:rsidP="00446396">
      <w:pPr>
        <w:pStyle w:val="Ttulo2"/>
        <w:ind w:left="0"/>
        <w:jc w:val="center"/>
        <w:rPr>
          <w:rFonts w:ascii="Montserrat" w:hAnsi="Montserrat" w:cs="Arial"/>
          <w:i w:val="0"/>
          <w:sz w:val="16"/>
          <w:szCs w:val="16"/>
        </w:rPr>
      </w:pPr>
      <w:r w:rsidRPr="00B87FD5">
        <w:rPr>
          <w:rFonts w:ascii="Montserrat" w:hAnsi="Montserrat" w:cs="Arial"/>
          <w:i w:val="0"/>
          <w:sz w:val="16"/>
          <w:szCs w:val="16"/>
        </w:rPr>
        <w:t>ANEXO NÚMERO 2 (DOS) C</w:t>
      </w:r>
    </w:p>
    <w:p w14:paraId="7797FA2B" w14:textId="77777777" w:rsidR="00446396" w:rsidRPr="00B87FD5" w:rsidRDefault="00446396" w:rsidP="00446396">
      <w:pPr>
        <w:pBdr>
          <w:top w:val="single" w:sz="4" w:space="1" w:color="000000"/>
          <w:left w:val="single" w:sz="4" w:space="4" w:color="000000"/>
          <w:bottom w:val="single" w:sz="4" w:space="1" w:color="000000"/>
          <w:right w:val="single" w:sz="4" w:space="4" w:color="000000"/>
        </w:pBdr>
        <w:shd w:val="clear" w:color="auto" w:fill="C2D69B"/>
        <w:ind w:right="16"/>
        <w:jc w:val="center"/>
        <w:rPr>
          <w:rFonts w:ascii="Montserrat" w:hAnsi="Montserrat" w:cs="Arial"/>
          <w:i/>
          <w:sz w:val="16"/>
          <w:szCs w:val="16"/>
          <w:lang w:val="pt-PT"/>
        </w:rPr>
      </w:pPr>
      <w:r w:rsidRPr="00B87FD5">
        <w:rPr>
          <w:rFonts w:ascii="Montserrat" w:hAnsi="Montserrat" w:cs="Arial"/>
          <w:i/>
          <w:sz w:val="16"/>
          <w:szCs w:val="16"/>
          <w:lang w:val="pt-PT"/>
        </w:rPr>
        <w:t>P R O P O S I C I Ó N   T É C N I C O  -  E C O N Ó M I C A</w:t>
      </w:r>
    </w:p>
    <w:p w14:paraId="1C65433A" w14:textId="77777777" w:rsidR="00446396" w:rsidRPr="00B87FD5" w:rsidRDefault="00446396" w:rsidP="00446396">
      <w:pPr>
        <w:ind w:right="164" w:hanging="8789"/>
        <w:jc w:val="center"/>
        <w:rPr>
          <w:rFonts w:ascii="Montserrat" w:hAnsi="Montserrat" w:cs="Arial"/>
          <w:sz w:val="16"/>
          <w:szCs w:val="16"/>
          <w:lang w:val="pt-PT"/>
        </w:rPr>
      </w:pPr>
    </w:p>
    <w:p w14:paraId="73D0C86E" w14:textId="77777777" w:rsidR="00446396" w:rsidRPr="00B87FD5" w:rsidRDefault="00446396" w:rsidP="00446396">
      <w:pPr>
        <w:spacing w:line="360" w:lineRule="auto"/>
        <w:rPr>
          <w:rFonts w:ascii="Montserrat" w:hAnsi="Montserrat" w:cs="Arial"/>
          <w:sz w:val="16"/>
          <w:szCs w:val="16"/>
        </w:rPr>
      </w:pPr>
      <w:r w:rsidRPr="00B87FD5">
        <w:rPr>
          <w:rFonts w:ascii="Montserrat" w:hAnsi="Montserrat" w:cs="Arial"/>
          <w:sz w:val="16"/>
          <w:szCs w:val="16"/>
        </w:rPr>
        <w:t>LICITACIÓN PÚBLICA INTERNACIONALBAJO LA COBERTURA DE TRATADOS N°. ______________________________________________________________________________________</w:t>
      </w:r>
    </w:p>
    <w:p w14:paraId="2BA6254A" w14:textId="77777777" w:rsidR="00446396" w:rsidRPr="00B87FD5" w:rsidRDefault="00446396" w:rsidP="00446396">
      <w:pPr>
        <w:pStyle w:val="Textoindependiente"/>
        <w:jc w:val="both"/>
        <w:rPr>
          <w:rFonts w:ascii="Montserrat" w:hAnsi="Montserrat" w:cs="Arial"/>
          <w:sz w:val="16"/>
          <w:szCs w:val="16"/>
          <w:lang w:val="pt-PT"/>
        </w:rPr>
      </w:pPr>
      <w:r w:rsidRPr="00B87FD5">
        <w:rPr>
          <w:rFonts w:ascii="Montserrat" w:hAnsi="Montserrat" w:cs="Arial"/>
          <w:sz w:val="16"/>
          <w:szCs w:val="16"/>
        </w:rPr>
        <w:t>FECHA: ________________________________________</w:t>
      </w:r>
      <w:r w:rsidRPr="00B87FD5">
        <w:rPr>
          <w:rFonts w:ascii="Montserrat" w:hAnsi="Montserrat" w:cs="Arial"/>
          <w:sz w:val="16"/>
          <w:szCs w:val="16"/>
        </w:rPr>
        <w:tab/>
      </w:r>
      <w:r w:rsidRPr="00B87FD5">
        <w:rPr>
          <w:rFonts w:ascii="Montserrat" w:hAnsi="Montserrat" w:cs="Arial"/>
          <w:sz w:val="16"/>
          <w:szCs w:val="16"/>
        </w:rPr>
        <w:tab/>
        <w:t xml:space="preserve">FAB. </w:t>
      </w:r>
      <w:r w:rsidRPr="00B87FD5">
        <w:rPr>
          <w:rFonts w:ascii="Montserrat" w:hAnsi="Montserrat" w:cs="Arial"/>
          <w:sz w:val="16"/>
          <w:szCs w:val="16"/>
          <w:lang w:val="pt-PT"/>
        </w:rPr>
        <w:t>(   ).</w:t>
      </w:r>
      <w:r w:rsidRPr="00B87FD5">
        <w:rPr>
          <w:rFonts w:ascii="Montserrat" w:hAnsi="Montserrat" w:cs="Arial"/>
          <w:sz w:val="16"/>
          <w:szCs w:val="16"/>
          <w:lang w:val="pt-PT"/>
        </w:rPr>
        <w:tab/>
      </w:r>
      <w:r w:rsidRPr="00B87FD5">
        <w:rPr>
          <w:rFonts w:ascii="Montserrat" w:hAnsi="Montserrat" w:cs="Arial"/>
          <w:sz w:val="16"/>
          <w:szCs w:val="16"/>
          <w:lang w:val="pt-PT"/>
        </w:rPr>
        <w:tab/>
      </w:r>
      <w:r w:rsidRPr="00B87FD5">
        <w:rPr>
          <w:rFonts w:ascii="Montserrat" w:hAnsi="Montserrat" w:cs="Arial"/>
          <w:sz w:val="16"/>
          <w:szCs w:val="16"/>
          <w:lang w:val="pt-PT"/>
        </w:rPr>
        <w:tab/>
        <w:t xml:space="preserve"> DIST. (   ).</w:t>
      </w:r>
      <w:r w:rsidRPr="00B87FD5">
        <w:rPr>
          <w:rFonts w:ascii="Montserrat" w:hAnsi="Montserrat" w:cs="Arial"/>
          <w:sz w:val="16"/>
          <w:szCs w:val="16"/>
          <w:lang w:val="pt-PT"/>
        </w:rPr>
        <w:tab/>
      </w:r>
      <w:r w:rsidRPr="00B87FD5">
        <w:rPr>
          <w:rFonts w:ascii="Montserrat" w:hAnsi="Montserrat" w:cs="Arial"/>
          <w:sz w:val="16"/>
          <w:szCs w:val="16"/>
          <w:lang w:val="pt-PT"/>
        </w:rPr>
        <w:tab/>
      </w:r>
      <w:r w:rsidRPr="00B87FD5">
        <w:rPr>
          <w:rFonts w:ascii="Montserrat" w:hAnsi="Montserrat" w:cs="Arial"/>
          <w:sz w:val="16"/>
          <w:szCs w:val="16"/>
          <w:lang w:val="pt-PT"/>
        </w:rPr>
        <w:tab/>
        <w:t>No. DE PREI IMSS: ____________________________________________________</w:t>
      </w:r>
    </w:p>
    <w:p w14:paraId="1FF14F24" w14:textId="77777777" w:rsidR="00446396" w:rsidRPr="00B87FD5" w:rsidRDefault="00446396" w:rsidP="00446396">
      <w:pPr>
        <w:pStyle w:val="Textoindependiente"/>
        <w:jc w:val="both"/>
        <w:rPr>
          <w:rFonts w:ascii="Montserrat" w:hAnsi="Montserrat" w:cs="Arial"/>
          <w:sz w:val="16"/>
          <w:szCs w:val="16"/>
        </w:rPr>
      </w:pPr>
      <w:r w:rsidRPr="00B87FD5">
        <w:rPr>
          <w:rFonts w:ascii="Montserrat" w:hAnsi="Montserrat" w:cs="Arial"/>
          <w:sz w:val="16"/>
          <w:szCs w:val="16"/>
        </w:rPr>
        <w:t>NOMBRE DEL PARTICIPANTE: ____________________________________________________</w:t>
      </w:r>
      <w:r w:rsidRPr="00B87FD5">
        <w:rPr>
          <w:rFonts w:ascii="Montserrat" w:hAnsi="Montserrat" w:cs="Arial"/>
          <w:sz w:val="16"/>
          <w:szCs w:val="16"/>
        </w:rPr>
        <w:tab/>
        <w:t>DOMICILIO: ______________________________________________________________________</w:t>
      </w:r>
    </w:p>
    <w:p w14:paraId="0775E7F5" w14:textId="77777777" w:rsidR="00446396" w:rsidRPr="00B87FD5" w:rsidRDefault="00446396" w:rsidP="00446396">
      <w:pPr>
        <w:pStyle w:val="Textoindependiente"/>
        <w:jc w:val="both"/>
        <w:rPr>
          <w:rFonts w:ascii="Montserrat" w:hAnsi="Montserrat" w:cs="Arial"/>
          <w:sz w:val="16"/>
          <w:szCs w:val="16"/>
        </w:rPr>
      </w:pPr>
      <w:r w:rsidRPr="00B87FD5">
        <w:rPr>
          <w:rFonts w:ascii="Montserrat" w:hAnsi="Montserrat" w:cs="Arial"/>
          <w:sz w:val="16"/>
          <w:szCs w:val="16"/>
        </w:rPr>
        <w:t>TEL.: _____________________________</w:t>
      </w:r>
      <w:r w:rsidRPr="00B87FD5">
        <w:rPr>
          <w:rFonts w:ascii="Montserrat" w:hAnsi="Montserrat" w:cs="Arial"/>
          <w:sz w:val="16"/>
          <w:szCs w:val="16"/>
        </w:rPr>
        <w:tab/>
        <w:t>FAX: __________________________</w:t>
      </w:r>
      <w:r w:rsidRPr="00B87FD5">
        <w:rPr>
          <w:rFonts w:ascii="Montserrat" w:hAnsi="Montserrat" w:cs="Arial"/>
          <w:sz w:val="16"/>
          <w:szCs w:val="16"/>
        </w:rPr>
        <w:tab/>
        <w:t>R. F. C.:___________________________</w:t>
      </w:r>
      <w:r w:rsidRPr="00B87FD5">
        <w:rPr>
          <w:rFonts w:ascii="Montserrat" w:hAnsi="Montserrat" w:cs="Arial"/>
          <w:sz w:val="16"/>
          <w:szCs w:val="16"/>
        </w:rPr>
        <w:tab/>
        <w:t>CORREO ELECTRONICO: ______________________________________</w:t>
      </w:r>
    </w:p>
    <w:p w14:paraId="5150473E" w14:textId="77777777" w:rsidR="00446396" w:rsidRPr="00B87FD5" w:rsidRDefault="00446396" w:rsidP="00446396">
      <w:pPr>
        <w:rPr>
          <w:rFonts w:ascii="Montserrat" w:hAnsi="Montserrat" w:cs="Arial"/>
          <w:sz w:val="16"/>
          <w:szCs w:val="16"/>
        </w:rPr>
      </w:pPr>
      <w:r w:rsidRPr="00B87FD5">
        <w:rPr>
          <w:rFonts w:ascii="Montserrat" w:hAnsi="Montserrat" w:cs="Arial"/>
          <w:sz w:val="16"/>
          <w:szCs w:val="16"/>
        </w:rPr>
        <w:t xml:space="preserve">ESTRATIFICACIÓN: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MICRO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 xml:space="preserve">PEQUEÑA (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MEDIANA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GRANDE (        )</w:t>
      </w:r>
    </w:p>
    <w:p w14:paraId="0FC9F9EE" w14:textId="77777777" w:rsidR="00446396" w:rsidRPr="00B87FD5" w:rsidRDefault="00446396" w:rsidP="00446396">
      <w:pPr>
        <w:jc w:val="center"/>
        <w:rPr>
          <w:rFonts w:ascii="Montserrat" w:hAnsi="Montserrat" w:cs="Arial"/>
          <w:sz w:val="16"/>
          <w:szCs w:val="16"/>
        </w:rPr>
      </w:pPr>
    </w:p>
    <w:tbl>
      <w:tblPr>
        <w:tblW w:w="5000" w:type="pct"/>
        <w:jc w:val="center"/>
        <w:tblCellMar>
          <w:left w:w="70" w:type="dxa"/>
          <w:right w:w="70" w:type="dxa"/>
        </w:tblCellMar>
        <w:tblLook w:val="04A0" w:firstRow="1" w:lastRow="0" w:firstColumn="1" w:lastColumn="0" w:noHBand="0" w:noVBand="1"/>
      </w:tblPr>
      <w:tblGrid>
        <w:gridCol w:w="401"/>
        <w:gridCol w:w="473"/>
        <w:gridCol w:w="503"/>
        <w:gridCol w:w="468"/>
        <w:gridCol w:w="327"/>
        <w:gridCol w:w="316"/>
        <w:gridCol w:w="976"/>
        <w:gridCol w:w="376"/>
        <w:gridCol w:w="350"/>
        <w:gridCol w:w="353"/>
        <w:gridCol w:w="763"/>
        <w:gridCol w:w="574"/>
        <w:gridCol w:w="627"/>
        <w:gridCol w:w="898"/>
        <w:gridCol w:w="785"/>
        <w:gridCol w:w="688"/>
        <w:gridCol w:w="1234"/>
      </w:tblGrid>
      <w:tr w:rsidR="00446396" w:rsidRPr="00B87FD5" w14:paraId="311EECD6" w14:textId="77777777" w:rsidTr="0009136A">
        <w:trPr>
          <w:trHeight w:val="315"/>
          <w:jc w:val="center"/>
        </w:trPr>
        <w:tc>
          <w:tcPr>
            <w:tcW w:w="197"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5285E23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No..</w:t>
            </w:r>
          </w:p>
        </w:tc>
        <w:tc>
          <w:tcPr>
            <w:tcW w:w="1027" w:type="pct"/>
            <w:gridSpan w:val="5"/>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7544787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C L A V E ( S )</w:t>
            </w:r>
          </w:p>
        </w:tc>
        <w:tc>
          <w:tcPr>
            <w:tcW w:w="48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5ECEBD01"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Descripción</w:t>
            </w:r>
          </w:p>
        </w:tc>
        <w:tc>
          <w:tcPr>
            <w:tcW w:w="531" w:type="pct"/>
            <w:gridSpan w:val="3"/>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3C35C3BA"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Presentación</w:t>
            </w:r>
          </w:p>
        </w:tc>
        <w:tc>
          <w:tcPr>
            <w:tcW w:w="37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75A293C7"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Registro Sanitario</w:t>
            </w:r>
          </w:p>
        </w:tc>
        <w:tc>
          <w:tcPr>
            <w:tcW w:w="283"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790C37FE"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Marca</w:t>
            </w:r>
          </w:p>
        </w:tc>
        <w:tc>
          <w:tcPr>
            <w:tcW w:w="30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64CD1178"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País de Origen</w:t>
            </w:r>
          </w:p>
        </w:tc>
        <w:tc>
          <w:tcPr>
            <w:tcW w:w="442"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2A240EB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Nombre y R.F.C. del Fabricante</w:t>
            </w:r>
          </w:p>
        </w:tc>
        <w:tc>
          <w:tcPr>
            <w:tcW w:w="38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445598C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Cantidad</w:t>
            </w:r>
          </w:p>
        </w:tc>
        <w:tc>
          <w:tcPr>
            <w:tcW w:w="33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22D33F1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Precio unitario</w:t>
            </w:r>
          </w:p>
        </w:tc>
        <w:tc>
          <w:tcPr>
            <w:tcW w:w="63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1D286106"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 xml:space="preserve">Importe </w:t>
            </w:r>
          </w:p>
        </w:tc>
      </w:tr>
      <w:tr w:rsidR="00446396" w:rsidRPr="00B87FD5" w14:paraId="77FD3B16" w14:textId="77777777" w:rsidTr="0009136A">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0A70966D" w14:textId="77777777" w:rsidR="00446396" w:rsidRPr="00B87FD5" w:rsidRDefault="00446396" w:rsidP="0009136A">
            <w:pPr>
              <w:suppressAutoHyphens w:val="0"/>
              <w:rPr>
                <w:rFonts w:ascii="Montserrat" w:hAnsi="Montserrat" w:cs="Arial"/>
                <w:i/>
                <w:iCs/>
                <w:sz w:val="16"/>
                <w:szCs w:val="16"/>
                <w:lang w:val="es-MX" w:eastAsia="es-MX"/>
              </w:rPr>
            </w:pPr>
          </w:p>
        </w:tc>
        <w:tc>
          <w:tcPr>
            <w:tcW w:w="1027" w:type="pct"/>
            <w:gridSpan w:val="5"/>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1C478E6B" w14:textId="77777777" w:rsidR="00446396" w:rsidRPr="00B87FD5" w:rsidRDefault="00446396" w:rsidP="0009136A">
            <w:pPr>
              <w:suppressAutoHyphens w:val="0"/>
              <w:rPr>
                <w:rFonts w:ascii="Montserrat" w:hAnsi="Montserrat" w:cs="Arial"/>
                <w:iCs/>
                <w:sz w:val="16"/>
                <w:szCs w:val="16"/>
                <w:lang w:val="es-MX" w:eastAsia="es-MX"/>
              </w:rPr>
            </w:pPr>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002F68E8" w14:textId="77777777" w:rsidR="00446396" w:rsidRPr="00B87FD5" w:rsidRDefault="00446396" w:rsidP="0009136A">
            <w:pPr>
              <w:suppressAutoHyphens w:val="0"/>
              <w:rPr>
                <w:rFonts w:ascii="Montserrat" w:hAnsi="Montserrat" w:cs="Arial"/>
                <w:iCs/>
                <w:sz w:val="16"/>
                <w:szCs w:val="16"/>
                <w:lang w:val="es-MX" w:eastAsia="es-MX"/>
              </w:rPr>
            </w:pPr>
          </w:p>
        </w:tc>
        <w:tc>
          <w:tcPr>
            <w:tcW w:w="531" w:type="pct"/>
            <w:gridSpan w:val="3"/>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35D82B14" w14:textId="77777777" w:rsidR="00446396" w:rsidRPr="00B87FD5" w:rsidRDefault="00446396" w:rsidP="0009136A">
            <w:pPr>
              <w:suppressAutoHyphens w:val="0"/>
              <w:rPr>
                <w:rFonts w:ascii="Montserrat" w:hAnsi="Montserrat" w:cs="Arial"/>
                <w:iCs/>
                <w:sz w:val="16"/>
                <w:szCs w:val="16"/>
                <w:lang w:val="es-MX" w:eastAsia="es-MX"/>
              </w:rPr>
            </w:pP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40F96AD8" w14:textId="77777777" w:rsidR="00446396" w:rsidRPr="00B87FD5" w:rsidRDefault="00446396" w:rsidP="0009136A">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3B84BAC2" w14:textId="77777777" w:rsidR="00446396" w:rsidRPr="00B87FD5" w:rsidRDefault="00446396" w:rsidP="0009136A">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6DFD7998" w14:textId="77777777" w:rsidR="00446396" w:rsidRPr="00B87FD5" w:rsidRDefault="00446396" w:rsidP="0009136A">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302EA33F" w14:textId="77777777" w:rsidR="00446396" w:rsidRPr="00B87FD5" w:rsidRDefault="00446396" w:rsidP="0009136A">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08397870" w14:textId="77777777" w:rsidR="00446396" w:rsidRPr="00B87FD5" w:rsidRDefault="00446396" w:rsidP="0009136A">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1FCE1E48" w14:textId="77777777" w:rsidR="00446396" w:rsidRPr="00B87FD5" w:rsidRDefault="00446396" w:rsidP="0009136A">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416C6F79" w14:textId="77777777" w:rsidR="00446396" w:rsidRPr="00B87FD5" w:rsidRDefault="00446396" w:rsidP="0009136A">
            <w:pPr>
              <w:suppressAutoHyphens w:val="0"/>
              <w:rPr>
                <w:rFonts w:ascii="Montserrat" w:hAnsi="Montserrat" w:cs="Arial"/>
                <w:i/>
                <w:iCs/>
                <w:sz w:val="16"/>
                <w:szCs w:val="16"/>
                <w:lang w:val="es-MX" w:eastAsia="es-MX"/>
              </w:rPr>
            </w:pPr>
          </w:p>
        </w:tc>
      </w:tr>
      <w:tr w:rsidR="00446396" w:rsidRPr="00B87FD5" w14:paraId="5784D25D" w14:textId="77777777" w:rsidTr="0009136A">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48D0BBCB" w14:textId="77777777" w:rsidR="00446396" w:rsidRPr="00B87FD5" w:rsidRDefault="00446396" w:rsidP="0009136A">
            <w:pPr>
              <w:suppressAutoHyphens w:val="0"/>
              <w:rPr>
                <w:rFonts w:ascii="Montserrat" w:hAnsi="Montserrat" w:cs="Arial"/>
                <w:i/>
                <w:iCs/>
                <w:sz w:val="16"/>
                <w:szCs w:val="16"/>
                <w:lang w:val="es-MX" w:eastAsia="es-MX"/>
              </w:rPr>
            </w:pPr>
          </w:p>
        </w:tc>
        <w:tc>
          <w:tcPr>
            <w:tcW w:w="233" w:type="pct"/>
            <w:tcBorders>
              <w:top w:val="nil"/>
              <w:left w:val="nil"/>
              <w:bottom w:val="single" w:sz="8" w:space="0" w:color="auto"/>
              <w:right w:val="single" w:sz="8" w:space="0" w:color="auto"/>
            </w:tcBorders>
            <w:shd w:val="clear" w:color="auto" w:fill="C2D69B"/>
            <w:vAlign w:val="center"/>
            <w:hideMark/>
          </w:tcPr>
          <w:p w14:paraId="0AC13DE1"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Gpo</w:t>
            </w:r>
          </w:p>
        </w:tc>
        <w:tc>
          <w:tcPr>
            <w:tcW w:w="248" w:type="pct"/>
            <w:tcBorders>
              <w:top w:val="nil"/>
              <w:left w:val="nil"/>
              <w:bottom w:val="single" w:sz="8" w:space="0" w:color="auto"/>
              <w:right w:val="single" w:sz="8" w:space="0" w:color="auto"/>
            </w:tcBorders>
            <w:shd w:val="clear" w:color="auto" w:fill="C2D69B"/>
            <w:vAlign w:val="center"/>
            <w:hideMark/>
          </w:tcPr>
          <w:p w14:paraId="326FA021"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Gen.</w:t>
            </w:r>
          </w:p>
        </w:tc>
        <w:tc>
          <w:tcPr>
            <w:tcW w:w="230" w:type="pct"/>
            <w:tcBorders>
              <w:top w:val="nil"/>
              <w:left w:val="nil"/>
              <w:bottom w:val="single" w:sz="8" w:space="0" w:color="auto"/>
              <w:right w:val="single" w:sz="8" w:space="0" w:color="auto"/>
            </w:tcBorders>
            <w:shd w:val="clear" w:color="auto" w:fill="C2D69B"/>
            <w:vAlign w:val="center"/>
            <w:hideMark/>
          </w:tcPr>
          <w:p w14:paraId="7F5EDF16"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Esp.</w:t>
            </w:r>
          </w:p>
        </w:tc>
        <w:tc>
          <w:tcPr>
            <w:tcW w:w="161" w:type="pct"/>
            <w:tcBorders>
              <w:top w:val="nil"/>
              <w:left w:val="nil"/>
              <w:bottom w:val="single" w:sz="8" w:space="0" w:color="auto"/>
              <w:right w:val="single" w:sz="8" w:space="0" w:color="auto"/>
            </w:tcBorders>
            <w:shd w:val="clear" w:color="auto" w:fill="C2D69B"/>
            <w:vAlign w:val="center"/>
            <w:hideMark/>
          </w:tcPr>
          <w:p w14:paraId="75A14BAB"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Df</w:t>
            </w:r>
          </w:p>
        </w:tc>
        <w:tc>
          <w:tcPr>
            <w:tcW w:w="156" w:type="pct"/>
            <w:tcBorders>
              <w:top w:val="nil"/>
              <w:left w:val="nil"/>
              <w:bottom w:val="single" w:sz="8" w:space="0" w:color="auto"/>
              <w:right w:val="single" w:sz="8" w:space="0" w:color="auto"/>
            </w:tcBorders>
            <w:shd w:val="clear" w:color="auto" w:fill="C2D69B"/>
            <w:vAlign w:val="center"/>
            <w:hideMark/>
          </w:tcPr>
          <w:p w14:paraId="47E0E8EA"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Vr</w:t>
            </w:r>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1A543459" w14:textId="77777777" w:rsidR="00446396" w:rsidRPr="00B87FD5" w:rsidRDefault="00446396" w:rsidP="0009136A">
            <w:pPr>
              <w:suppressAutoHyphens w:val="0"/>
              <w:rPr>
                <w:rFonts w:ascii="Montserrat" w:hAnsi="Montserrat" w:cs="Arial"/>
                <w:iCs/>
                <w:sz w:val="16"/>
                <w:szCs w:val="16"/>
                <w:lang w:val="es-MX" w:eastAsia="es-MX"/>
              </w:rPr>
            </w:pPr>
          </w:p>
        </w:tc>
        <w:tc>
          <w:tcPr>
            <w:tcW w:w="185" w:type="pct"/>
            <w:tcBorders>
              <w:top w:val="nil"/>
              <w:left w:val="nil"/>
              <w:bottom w:val="single" w:sz="8" w:space="0" w:color="auto"/>
              <w:right w:val="single" w:sz="8" w:space="0" w:color="auto"/>
            </w:tcBorders>
            <w:shd w:val="clear" w:color="auto" w:fill="C2D69B"/>
            <w:vAlign w:val="center"/>
            <w:hideMark/>
          </w:tcPr>
          <w:p w14:paraId="2B68FDEB"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Un</w:t>
            </w:r>
          </w:p>
        </w:tc>
        <w:tc>
          <w:tcPr>
            <w:tcW w:w="172" w:type="pct"/>
            <w:tcBorders>
              <w:top w:val="nil"/>
              <w:left w:val="nil"/>
              <w:bottom w:val="single" w:sz="8" w:space="0" w:color="auto"/>
              <w:right w:val="single" w:sz="8" w:space="0" w:color="auto"/>
            </w:tcBorders>
            <w:shd w:val="clear" w:color="auto" w:fill="C2D69B"/>
            <w:vAlign w:val="center"/>
            <w:hideMark/>
          </w:tcPr>
          <w:p w14:paraId="75E1F410"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Ca</w:t>
            </w:r>
          </w:p>
        </w:tc>
        <w:tc>
          <w:tcPr>
            <w:tcW w:w="174" w:type="pct"/>
            <w:tcBorders>
              <w:top w:val="nil"/>
              <w:left w:val="nil"/>
              <w:bottom w:val="single" w:sz="8" w:space="0" w:color="auto"/>
              <w:right w:val="single" w:sz="8" w:space="0" w:color="auto"/>
            </w:tcBorders>
            <w:shd w:val="clear" w:color="auto" w:fill="C2D69B"/>
            <w:vAlign w:val="center"/>
            <w:hideMark/>
          </w:tcPr>
          <w:p w14:paraId="785D05E4"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Pr.</w:t>
            </w: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23B7F43D" w14:textId="77777777" w:rsidR="00446396" w:rsidRPr="00B87FD5" w:rsidRDefault="00446396" w:rsidP="0009136A">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63219E1A" w14:textId="77777777" w:rsidR="00446396" w:rsidRPr="00B87FD5" w:rsidRDefault="00446396" w:rsidP="0009136A">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1BBB3266" w14:textId="77777777" w:rsidR="00446396" w:rsidRPr="00B87FD5" w:rsidRDefault="00446396" w:rsidP="0009136A">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77893C8E" w14:textId="77777777" w:rsidR="00446396" w:rsidRPr="00B87FD5" w:rsidRDefault="00446396" w:rsidP="0009136A">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66E51B0E" w14:textId="77777777" w:rsidR="00446396" w:rsidRPr="00B87FD5" w:rsidRDefault="00446396" w:rsidP="0009136A">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7E4BD182" w14:textId="77777777" w:rsidR="00446396" w:rsidRPr="00B87FD5" w:rsidRDefault="00446396" w:rsidP="0009136A">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3DB157DF" w14:textId="77777777" w:rsidR="00446396" w:rsidRPr="00B87FD5" w:rsidRDefault="00446396" w:rsidP="0009136A">
            <w:pPr>
              <w:suppressAutoHyphens w:val="0"/>
              <w:rPr>
                <w:rFonts w:ascii="Montserrat" w:hAnsi="Montserrat" w:cs="Arial"/>
                <w:i/>
                <w:iCs/>
                <w:sz w:val="16"/>
                <w:szCs w:val="16"/>
                <w:lang w:val="es-MX" w:eastAsia="es-MX"/>
              </w:rPr>
            </w:pPr>
          </w:p>
        </w:tc>
      </w:tr>
      <w:tr w:rsidR="00446396" w:rsidRPr="00B87FD5" w14:paraId="33C8F7B3" w14:textId="77777777" w:rsidTr="0009136A">
        <w:trPr>
          <w:trHeight w:val="330"/>
          <w:jc w:val="center"/>
        </w:trPr>
        <w:tc>
          <w:tcPr>
            <w:tcW w:w="197" w:type="pct"/>
            <w:tcBorders>
              <w:top w:val="nil"/>
              <w:left w:val="single" w:sz="8" w:space="0" w:color="auto"/>
              <w:bottom w:val="single" w:sz="8" w:space="0" w:color="auto"/>
              <w:right w:val="single" w:sz="8" w:space="0" w:color="auto"/>
            </w:tcBorders>
            <w:shd w:val="clear" w:color="auto" w:fill="auto"/>
            <w:vAlign w:val="center"/>
          </w:tcPr>
          <w:p w14:paraId="1D871726" w14:textId="77777777" w:rsidR="00446396" w:rsidRPr="00B87FD5" w:rsidRDefault="00446396" w:rsidP="0009136A">
            <w:pPr>
              <w:suppressAutoHyphens w:val="0"/>
              <w:jc w:val="center"/>
              <w:rPr>
                <w:rFonts w:ascii="Montserrat" w:hAnsi="Montserrat" w:cs="Arial"/>
                <w:sz w:val="16"/>
                <w:szCs w:val="16"/>
                <w:lang w:val="es-MX" w:eastAsia="es-MX"/>
              </w:rPr>
            </w:pPr>
          </w:p>
        </w:tc>
        <w:tc>
          <w:tcPr>
            <w:tcW w:w="233" w:type="pct"/>
            <w:tcBorders>
              <w:top w:val="nil"/>
              <w:left w:val="nil"/>
              <w:bottom w:val="single" w:sz="8" w:space="0" w:color="auto"/>
              <w:right w:val="single" w:sz="8" w:space="0" w:color="auto"/>
            </w:tcBorders>
            <w:shd w:val="clear" w:color="auto" w:fill="auto"/>
            <w:vAlign w:val="center"/>
          </w:tcPr>
          <w:p w14:paraId="628FCCB7" w14:textId="77777777" w:rsidR="00446396" w:rsidRPr="00B87FD5" w:rsidRDefault="00446396" w:rsidP="0009136A">
            <w:pPr>
              <w:suppressAutoHyphens w:val="0"/>
              <w:jc w:val="center"/>
              <w:rPr>
                <w:rFonts w:ascii="Montserrat" w:hAnsi="Montserrat" w:cs="Arial"/>
                <w:sz w:val="16"/>
                <w:szCs w:val="16"/>
                <w:lang w:val="es-MX" w:eastAsia="es-MX"/>
              </w:rPr>
            </w:pPr>
          </w:p>
        </w:tc>
        <w:tc>
          <w:tcPr>
            <w:tcW w:w="248" w:type="pct"/>
            <w:tcBorders>
              <w:top w:val="nil"/>
              <w:left w:val="nil"/>
              <w:bottom w:val="single" w:sz="8" w:space="0" w:color="auto"/>
              <w:right w:val="single" w:sz="8" w:space="0" w:color="auto"/>
            </w:tcBorders>
            <w:shd w:val="clear" w:color="auto" w:fill="auto"/>
            <w:vAlign w:val="center"/>
          </w:tcPr>
          <w:p w14:paraId="41AD865C" w14:textId="77777777" w:rsidR="00446396" w:rsidRPr="00B87FD5" w:rsidRDefault="00446396" w:rsidP="0009136A">
            <w:pPr>
              <w:suppressAutoHyphens w:val="0"/>
              <w:jc w:val="center"/>
              <w:rPr>
                <w:rFonts w:ascii="Montserrat" w:hAnsi="Montserrat" w:cs="Arial"/>
                <w:sz w:val="16"/>
                <w:szCs w:val="16"/>
                <w:lang w:val="es-MX" w:eastAsia="es-MX"/>
              </w:rPr>
            </w:pPr>
          </w:p>
        </w:tc>
        <w:tc>
          <w:tcPr>
            <w:tcW w:w="230" w:type="pct"/>
            <w:tcBorders>
              <w:top w:val="nil"/>
              <w:left w:val="nil"/>
              <w:bottom w:val="single" w:sz="8" w:space="0" w:color="auto"/>
              <w:right w:val="single" w:sz="8" w:space="0" w:color="auto"/>
            </w:tcBorders>
            <w:shd w:val="clear" w:color="auto" w:fill="auto"/>
            <w:vAlign w:val="center"/>
          </w:tcPr>
          <w:p w14:paraId="39085742" w14:textId="77777777" w:rsidR="00446396" w:rsidRPr="00B87FD5" w:rsidRDefault="00446396" w:rsidP="0009136A">
            <w:pPr>
              <w:suppressAutoHyphens w:val="0"/>
              <w:jc w:val="center"/>
              <w:rPr>
                <w:rFonts w:ascii="Montserrat" w:hAnsi="Montserrat" w:cs="Arial"/>
                <w:sz w:val="16"/>
                <w:szCs w:val="16"/>
                <w:lang w:val="es-MX" w:eastAsia="es-MX"/>
              </w:rPr>
            </w:pPr>
          </w:p>
        </w:tc>
        <w:tc>
          <w:tcPr>
            <w:tcW w:w="161" w:type="pct"/>
            <w:tcBorders>
              <w:top w:val="nil"/>
              <w:left w:val="nil"/>
              <w:bottom w:val="single" w:sz="8" w:space="0" w:color="auto"/>
              <w:right w:val="single" w:sz="8" w:space="0" w:color="auto"/>
            </w:tcBorders>
            <w:shd w:val="clear" w:color="auto" w:fill="auto"/>
            <w:vAlign w:val="center"/>
          </w:tcPr>
          <w:p w14:paraId="10083EAB" w14:textId="77777777" w:rsidR="00446396" w:rsidRPr="00B87FD5" w:rsidRDefault="00446396" w:rsidP="0009136A">
            <w:pPr>
              <w:suppressAutoHyphens w:val="0"/>
              <w:jc w:val="center"/>
              <w:rPr>
                <w:rFonts w:ascii="Montserrat" w:hAnsi="Montserrat" w:cs="Arial"/>
                <w:sz w:val="16"/>
                <w:szCs w:val="16"/>
                <w:lang w:val="es-MX" w:eastAsia="es-MX"/>
              </w:rPr>
            </w:pPr>
          </w:p>
        </w:tc>
        <w:tc>
          <w:tcPr>
            <w:tcW w:w="156" w:type="pct"/>
            <w:tcBorders>
              <w:top w:val="nil"/>
              <w:left w:val="nil"/>
              <w:bottom w:val="single" w:sz="8" w:space="0" w:color="auto"/>
              <w:right w:val="single" w:sz="8" w:space="0" w:color="auto"/>
            </w:tcBorders>
            <w:shd w:val="clear" w:color="auto" w:fill="auto"/>
            <w:vAlign w:val="center"/>
          </w:tcPr>
          <w:p w14:paraId="2758E8BC" w14:textId="77777777" w:rsidR="00446396" w:rsidRPr="00B87FD5" w:rsidRDefault="00446396" w:rsidP="0009136A">
            <w:pPr>
              <w:suppressAutoHyphens w:val="0"/>
              <w:jc w:val="center"/>
              <w:rPr>
                <w:rFonts w:ascii="Montserrat" w:hAnsi="Montserrat" w:cs="Arial"/>
                <w:sz w:val="16"/>
                <w:szCs w:val="16"/>
                <w:lang w:val="es-MX" w:eastAsia="es-MX"/>
              </w:rPr>
            </w:pPr>
          </w:p>
        </w:tc>
        <w:tc>
          <w:tcPr>
            <w:tcW w:w="480" w:type="pct"/>
            <w:tcBorders>
              <w:top w:val="nil"/>
              <w:left w:val="nil"/>
              <w:bottom w:val="single" w:sz="8" w:space="0" w:color="auto"/>
              <w:right w:val="single" w:sz="8" w:space="0" w:color="auto"/>
            </w:tcBorders>
            <w:shd w:val="clear" w:color="auto" w:fill="auto"/>
            <w:vAlign w:val="center"/>
          </w:tcPr>
          <w:p w14:paraId="18E53A22" w14:textId="77777777" w:rsidR="00446396" w:rsidRPr="00B87FD5" w:rsidRDefault="00446396" w:rsidP="0009136A">
            <w:pPr>
              <w:suppressAutoHyphens w:val="0"/>
              <w:jc w:val="center"/>
              <w:rPr>
                <w:rFonts w:ascii="Montserrat" w:hAnsi="Montserrat" w:cs="Arial"/>
                <w:sz w:val="16"/>
                <w:szCs w:val="16"/>
                <w:lang w:val="es-MX" w:eastAsia="es-MX"/>
              </w:rPr>
            </w:pPr>
          </w:p>
        </w:tc>
        <w:tc>
          <w:tcPr>
            <w:tcW w:w="185" w:type="pct"/>
            <w:tcBorders>
              <w:top w:val="nil"/>
              <w:left w:val="nil"/>
              <w:bottom w:val="single" w:sz="8" w:space="0" w:color="auto"/>
              <w:right w:val="single" w:sz="8" w:space="0" w:color="auto"/>
            </w:tcBorders>
            <w:shd w:val="clear" w:color="auto" w:fill="auto"/>
            <w:vAlign w:val="center"/>
          </w:tcPr>
          <w:p w14:paraId="2CF3E8EB" w14:textId="77777777" w:rsidR="00446396" w:rsidRPr="00B87FD5" w:rsidRDefault="00446396" w:rsidP="0009136A">
            <w:pPr>
              <w:suppressAutoHyphens w:val="0"/>
              <w:jc w:val="center"/>
              <w:rPr>
                <w:rFonts w:ascii="Montserrat" w:hAnsi="Montserrat" w:cs="Arial"/>
                <w:sz w:val="16"/>
                <w:szCs w:val="16"/>
                <w:lang w:val="es-MX" w:eastAsia="es-MX"/>
              </w:rPr>
            </w:pPr>
          </w:p>
        </w:tc>
        <w:tc>
          <w:tcPr>
            <w:tcW w:w="172" w:type="pct"/>
            <w:tcBorders>
              <w:top w:val="nil"/>
              <w:left w:val="nil"/>
              <w:bottom w:val="single" w:sz="8" w:space="0" w:color="auto"/>
              <w:right w:val="single" w:sz="8" w:space="0" w:color="auto"/>
            </w:tcBorders>
            <w:shd w:val="clear" w:color="auto" w:fill="auto"/>
            <w:vAlign w:val="center"/>
          </w:tcPr>
          <w:p w14:paraId="243B4C8D" w14:textId="77777777" w:rsidR="00446396" w:rsidRPr="00B87FD5" w:rsidRDefault="00446396" w:rsidP="0009136A">
            <w:pPr>
              <w:suppressAutoHyphens w:val="0"/>
              <w:jc w:val="center"/>
              <w:rPr>
                <w:rFonts w:ascii="Montserrat" w:hAnsi="Montserrat" w:cs="Arial"/>
                <w:sz w:val="16"/>
                <w:szCs w:val="16"/>
                <w:lang w:val="es-MX" w:eastAsia="es-MX"/>
              </w:rPr>
            </w:pPr>
          </w:p>
        </w:tc>
        <w:tc>
          <w:tcPr>
            <w:tcW w:w="174" w:type="pct"/>
            <w:tcBorders>
              <w:top w:val="nil"/>
              <w:left w:val="nil"/>
              <w:bottom w:val="single" w:sz="8" w:space="0" w:color="auto"/>
              <w:right w:val="single" w:sz="8" w:space="0" w:color="auto"/>
            </w:tcBorders>
            <w:shd w:val="clear" w:color="auto" w:fill="auto"/>
            <w:vAlign w:val="center"/>
          </w:tcPr>
          <w:p w14:paraId="11F47426" w14:textId="77777777" w:rsidR="00446396" w:rsidRPr="00B87FD5" w:rsidRDefault="00446396" w:rsidP="0009136A">
            <w:pPr>
              <w:suppressAutoHyphens w:val="0"/>
              <w:jc w:val="center"/>
              <w:rPr>
                <w:rFonts w:ascii="Montserrat" w:hAnsi="Montserrat" w:cs="Arial"/>
                <w:sz w:val="16"/>
                <w:szCs w:val="16"/>
                <w:lang w:val="es-MX" w:eastAsia="es-MX"/>
              </w:rPr>
            </w:pPr>
          </w:p>
        </w:tc>
        <w:tc>
          <w:tcPr>
            <w:tcW w:w="376" w:type="pct"/>
            <w:tcBorders>
              <w:top w:val="nil"/>
              <w:left w:val="nil"/>
              <w:bottom w:val="single" w:sz="8" w:space="0" w:color="auto"/>
              <w:right w:val="single" w:sz="8" w:space="0" w:color="auto"/>
            </w:tcBorders>
            <w:shd w:val="clear" w:color="auto" w:fill="auto"/>
            <w:vAlign w:val="center"/>
          </w:tcPr>
          <w:p w14:paraId="6A188EBF" w14:textId="77777777" w:rsidR="00446396" w:rsidRPr="00B87FD5" w:rsidRDefault="00446396" w:rsidP="0009136A">
            <w:pPr>
              <w:suppressAutoHyphens w:val="0"/>
              <w:jc w:val="center"/>
              <w:rPr>
                <w:rFonts w:ascii="Montserrat" w:hAnsi="Montserrat" w:cs="Arial"/>
                <w:sz w:val="16"/>
                <w:szCs w:val="16"/>
                <w:lang w:val="es-MX" w:eastAsia="es-MX"/>
              </w:rPr>
            </w:pPr>
          </w:p>
        </w:tc>
        <w:tc>
          <w:tcPr>
            <w:tcW w:w="283" w:type="pct"/>
            <w:tcBorders>
              <w:top w:val="nil"/>
              <w:left w:val="nil"/>
              <w:bottom w:val="single" w:sz="8" w:space="0" w:color="auto"/>
              <w:right w:val="single" w:sz="8" w:space="0" w:color="auto"/>
            </w:tcBorders>
            <w:shd w:val="clear" w:color="auto" w:fill="auto"/>
            <w:vAlign w:val="center"/>
          </w:tcPr>
          <w:p w14:paraId="4B293763" w14:textId="77777777" w:rsidR="00446396" w:rsidRPr="00B87FD5" w:rsidRDefault="00446396" w:rsidP="0009136A">
            <w:pPr>
              <w:suppressAutoHyphens w:val="0"/>
              <w:jc w:val="center"/>
              <w:rPr>
                <w:rFonts w:ascii="Montserrat" w:hAnsi="Montserrat" w:cs="Arial"/>
                <w:sz w:val="16"/>
                <w:szCs w:val="16"/>
                <w:lang w:val="es-MX" w:eastAsia="es-MX"/>
              </w:rPr>
            </w:pPr>
          </w:p>
        </w:tc>
        <w:tc>
          <w:tcPr>
            <w:tcW w:w="309" w:type="pct"/>
            <w:tcBorders>
              <w:top w:val="nil"/>
              <w:left w:val="nil"/>
              <w:bottom w:val="single" w:sz="8" w:space="0" w:color="auto"/>
              <w:right w:val="single" w:sz="8" w:space="0" w:color="auto"/>
            </w:tcBorders>
            <w:shd w:val="clear" w:color="auto" w:fill="auto"/>
            <w:vAlign w:val="center"/>
          </w:tcPr>
          <w:p w14:paraId="073EB06D" w14:textId="77777777" w:rsidR="00446396" w:rsidRPr="00B87FD5" w:rsidRDefault="00446396" w:rsidP="0009136A">
            <w:pPr>
              <w:suppressAutoHyphens w:val="0"/>
              <w:jc w:val="center"/>
              <w:rPr>
                <w:rFonts w:ascii="Montserrat" w:hAnsi="Montserrat" w:cs="Arial"/>
                <w:sz w:val="16"/>
                <w:szCs w:val="16"/>
                <w:lang w:val="es-MX" w:eastAsia="es-MX"/>
              </w:rPr>
            </w:pPr>
          </w:p>
        </w:tc>
        <w:tc>
          <w:tcPr>
            <w:tcW w:w="442" w:type="pct"/>
            <w:tcBorders>
              <w:top w:val="nil"/>
              <w:left w:val="nil"/>
              <w:bottom w:val="single" w:sz="8" w:space="0" w:color="auto"/>
              <w:right w:val="single" w:sz="8" w:space="0" w:color="auto"/>
            </w:tcBorders>
            <w:shd w:val="clear" w:color="auto" w:fill="auto"/>
            <w:vAlign w:val="center"/>
          </w:tcPr>
          <w:p w14:paraId="0B0308D0" w14:textId="77777777" w:rsidR="00446396" w:rsidRPr="00B87FD5" w:rsidRDefault="00446396" w:rsidP="0009136A">
            <w:pPr>
              <w:suppressAutoHyphens w:val="0"/>
              <w:jc w:val="center"/>
              <w:rPr>
                <w:rFonts w:ascii="Montserrat" w:hAnsi="Montserrat" w:cs="Arial"/>
                <w:sz w:val="16"/>
                <w:szCs w:val="16"/>
                <w:lang w:val="es-MX" w:eastAsia="es-MX"/>
              </w:rPr>
            </w:pPr>
          </w:p>
        </w:tc>
        <w:tc>
          <w:tcPr>
            <w:tcW w:w="386" w:type="pct"/>
            <w:tcBorders>
              <w:top w:val="nil"/>
              <w:left w:val="nil"/>
              <w:bottom w:val="single" w:sz="8" w:space="0" w:color="auto"/>
              <w:right w:val="single" w:sz="8" w:space="0" w:color="auto"/>
            </w:tcBorders>
            <w:shd w:val="clear" w:color="auto" w:fill="auto"/>
            <w:vAlign w:val="center"/>
          </w:tcPr>
          <w:p w14:paraId="0E75C46B" w14:textId="77777777" w:rsidR="00446396" w:rsidRPr="00B87FD5" w:rsidRDefault="00446396" w:rsidP="0009136A">
            <w:pPr>
              <w:suppressAutoHyphens w:val="0"/>
              <w:jc w:val="center"/>
              <w:rPr>
                <w:rFonts w:ascii="Montserrat" w:hAnsi="Montserrat" w:cs="Arial"/>
                <w:sz w:val="16"/>
                <w:szCs w:val="16"/>
                <w:lang w:val="es-MX" w:eastAsia="es-MX"/>
              </w:rPr>
            </w:pPr>
          </w:p>
        </w:tc>
        <w:tc>
          <w:tcPr>
            <w:tcW w:w="339" w:type="pct"/>
            <w:tcBorders>
              <w:top w:val="nil"/>
              <w:left w:val="nil"/>
              <w:bottom w:val="single" w:sz="8" w:space="0" w:color="auto"/>
              <w:right w:val="single" w:sz="8" w:space="0" w:color="auto"/>
            </w:tcBorders>
            <w:shd w:val="clear" w:color="auto" w:fill="auto"/>
            <w:vAlign w:val="center"/>
          </w:tcPr>
          <w:p w14:paraId="56FD00D4" w14:textId="77777777" w:rsidR="00446396" w:rsidRPr="00B87FD5" w:rsidRDefault="00446396" w:rsidP="0009136A">
            <w:pPr>
              <w:suppressAutoHyphens w:val="0"/>
              <w:jc w:val="center"/>
              <w:rPr>
                <w:rFonts w:ascii="Montserrat" w:hAnsi="Montserrat" w:cs="Arial"/>
                <w:sz w:val="16"/>
                <w:szCs w:val="16"/>
                <w:lang w:val="es-MX" w:eastAsia="es-MX"/>
              </w:rPr>
            </w:pPr>
          </w:p>
        </w:tc>
        <w:tc>
          <w:tcPr>
            <w:tcW w:w="630" w:type="pct"/>
            <w:tcBorders>
              <w:top w:val="nil"/>
              <w:left w:val="nil"/>
              <w:bottom w:val="single" w:sz="8" w:space="0" w:color="auto"/>
              <w:right w:val="single" w:sz="8" w:space="0" w:color="auto"/>
            </w:tcBorders>
            <w:shd w:val="clear" w:color="auto" w:fill="auto"/>
            <w:vAlign w:val="center"/>
          </w:tcPr>
          <w:p w14:paraId="4315BB8D" w14:textId="77777777" w:rsidR="00446396" w:rsidRPr="00B87FD5" w:rsidRDefault="00446396" w:rsidP="0009136A">
            <w:pPr>
              <w:suppressAutoHyphens w:val="0"/>
              <w:jc w:val="center"/>
              <w:rPr>
                <w:rFonts w:ascii="Montserrat" w:hAnsi="Montserrat" w:cs="Arial"/>
                <w:sz w:val="16"/>
                <w:szCs w:val="16"/>
                <w:lang w:val="es-MX" w:eastAsia="es-MX"/>
              </w:rPr>
            </w:pPr>
          </w:p>
        </w:tc>
      </w:tr>
    </w:tbl>
    <w:p w14:paraId="3FD361F3" w14:textId="77777777" w:rsidR="00446396" w:rsidRPr="00B87FD5" w:rsidRDefault="00446396" w:rsidP="00446396">
      <w:pPr>
        <w:rPr>
          <w:rFonts w:ascii="Montserrat" w:hAnsi="Montserrat" w:cs="Arial"/>
          <w:sz w:val="16"/>
          <w:szCs w:val="16"/>
        </w:rPr>
      </w:pPr>
    </w:p>
    <w:tbl>
      <w:tblPr>
        <w:tblpPr w:leftFromText="141" w:rightFromText="141" w:vertAnchor="text" w:horzAnchor="margin" w:tblpY="73"/>
        <w:tblW w:w="11826" w:type="dxa"/>
        <w:tblLayout w:type="fixed"/>
        <w:tblCellMar>
          <w:left w:w="71" w:type="dxa"/>
          <w:right w:w="71" w:type="dxa"/>
        </w:tblCellMar>
        <w:tblLook w:val="0000" w:firstRow="0" w:lastRow="0" w:firstColumn="0" w:lastColumn="0" w:noHBand="0" w:noVBand="0"/>
      </w:tblPr>
      <w:tblGrid>
        <w:gridCol w:w="11826"/>
      </w:tblGrid>
      <w:tr w:rsidR="00446396" w:rsidRPr="00B87FD5" w14:paraId="53AF7FEB" w14:textId="77777777" w:rsidTr="00446396">
        <w:trPr>
          <w:cantSplit/>
          <w:trHeight w:val="796"/>
        </w:trPr>
        <w:tc>
          <w:tcPr>
            <w:tcW w:w="11826" w:type="dxa"/>
          </w:tcPr>
          <w:p w14:paraId="2B616B8A" w14:textId="77777777" w:rsidR="00446396" w:rsidRPr="00B87FD5" w:rsidRDefault="00446396" w:rsidP="0009136A">
            <w:pPr>
              <w:snapToGrid w:val="0"/>
              <w:spacing w:before="60" w:after="60"/>
              <w:jc w:val="both"/>
              <w:rPr>
                <w:rFonts w:ascii="Montserrat" w:hAnsi="Montserrat" w:cs="Arial"/>
                <w:i/>
                <w:sz w:val="18"/>
                <w:szCs w:val="16"/>
              </w:rPr>
            </w:pPr>
            <w:r w:rsidRPr="00B87FD5">
              <w:rPr>
                <w:rFonts w:ascii="Montserrat" w:hAnsi="Montserrat" w:cs="Arial"/>
                <w:sz w:val="18"/>
                <w:szCs w:val="16"/>
              </w:rPr>
              <w:t xml:space="preserve">NOTAS:  </w:t>
            </w:r>
            <w:r w:rsidRPr="00B87FD5">
              <w:rPr>
                <w:rFonts w:ascii="Montserrat" w:hAnsi="Montserrat" w:cs="Arial"/>
                <w:i/>
                <w:sz w:val="18"/>
                <w:szCs w:val="16"/>
              </w:rPr>
              <w:t xml:space="preserve"> LOS PRECIOS OFERTADOS, PERMANECERÁN FIJOS DURANTE LA VIGENCIA DEL CONTRATO.</w:t>
            </w:r>
          </w:p>
          <w:p w14:paraId="536752D1" w14:textId="77777777" w:rsidR="00446396" w:rsidRPr="00B87FD5" w:rsidRDefault="00446396" w:rsidP="0009136A">
            <w:pPr>
              <w:spacing w:before="60" w:after="60"/>
              <w:ind w:right="928"/>
              <w:jc w:val="both"/>
              <w:rPr>
                <w:rFonts w:ascii="Montserrat" w:hAnsi="Montserrat" w:cs="Arial"/>
                <w:i/>
                <w:sz w:val="18"/>
                <w:szCs w:val="16"/>
              </w:rPr>
            </w:pPr>
            <w:r w:rsidRPr="00B87FD5">
              <w:rPr>
                <w:rFonts w:ascii="Montserrat" w:hAnsi="Montserrat" w:cs="Arial"/>
                <w:i/>
                <w:sz w:val="18"/>
                <w:szCs w:val="16"/>
              </w:rPr>
              <w:t>EN EL CASO QUE EL INSTITUTO ME OTORGUE LA DEMANDA SOLICITADA, ME OBLIGO EN NOMBRE DE MI REPRESENTADA A SUSCRIBR EL CONTRATO QUE SE DERIVE EN LOS TERMINOS, CONDICIONES Y PORCENTAJES ESTABLECIDOS EN ESTA LICITACION.</w:t>
            </w:r>
          </w:p>
          <w:p w14:paraId="3DE0F2EB" w14:textId="77777777" w:rsidR="00446396" w:rsidRPr="00B87FD5" w:rsidRDefault="00446396" w:rsidP="0009136A">
            <w:pPr>
              <w:spacing w:before="60" w:after="60"/>
              <w:ind w:hanging="360"/>
              <w:jc w:val="both"/>
              <w:rPr>
                <w:rFonts w:ascii="Montserrat" w:hAnsi="Montserrat" w:cs="Arial"/>
                <w:i/>
                <w:sz w:val="18"/>
                <w:szCs w:val="16"/>
              </w:rPr>
            </w:pPr>
            <w:r w:rsidRPr="00B87FD5">
              <w:rPr>
                <w:rFonts w:ascii="Montserrat" w:hAnsi="Montserrat" w:cs="Arial"/>
                <w:i/>
                <w:sz w:val="18"/>
                <w:szCs w:val="16"/>
              </w:rPr>
              <w:t>Presentación                    Un = Unidad de Medida</w:t>
            </w:r>
            <w:r w:rsidRPr="00B87FD5">
              <w:rPr>
                <w:rFonts w:ascii="Montserrat" w:hAnsi="Montserrat" w:cs="Arial"/>
                <w:i/>
                <w:sz w:val="18"/>
                <w:szCs w:val="16"/>
              </w:rPr>
              <w:tab/>
            </w:r>
            <w:r w:rsidRPr="00B87FD5">
              <w:rPr>
                <w:rFonts w:ascii="Montserrat" w:hAnsi="Montserrat" w:cs="Arial"/>
                <w:i/>
                <w:sz w:val="18"/>
                <w:szCs w:val="16"/>
              </w:rPr>
              <w:tab/>
              <w:t>Ca = Cantidad</w:t>
            </w:r>
            <w:r w:rsidRPr="00B87FD5">
              <w:rPr>
                <w:rFonts w:ascii="Montserrat" w:hAnsi="Montserrat" w:cs="Arial"/>
                <w:i/>
                <w:sz w:val="18"/>
                <w:szCs w:val="16"/>
              </w:rPr>
              <w:tab/>
            </w:r>
            <w:r w:rsidRPr="00B87FD5">
              <w:rPr>
                <w:rFonts w:ascii="Montserrat" w:hAnsi="Montserrat" w:cs="Arial"/>
                <w:i/>
                <w:sz w:val="18"/>
                <w:szCs w:val="16"/>
              </w:rPr>
              <w:tab/>
              <w:t xml:space="preserve">Pr = Presentación </w:t>
            </w:r>
          </w:p>
          <w:p w14:paraId="79D3F6C9" w14:textId="77777777" w:rsidR="00446396" w:rsidRPr="00B87FD5" w:rsidRDefault="00446396" w:rsidP="0009136A">
            <w:pPr>
              <w:spacing w:before="60" w:after="60"/>
              <w:ind w:hanging="360"/>
              <w:jc w:val="both"/>
              <w:rPr>
                <w:rFonts w:ascii="Montserrat" w:hAnsi="Montserrat" w:cs="Arial"/>
                <w:i/>
                <w:sz w:val="18"/>
                <w:szCs w:val="16"/>
              </w:rPr>
            </w:pPr>
          </w:p>
        </w:tc>
      </w:tr>
      <w:tr w:rsidR="00446396" w:rsidRPr="00B87FD5" w14:paraId="2681B790" w14:textId="77777777" w:rsidTr="00446396">
        <w:trPr>
          <w:cantSplit/>
          <w:trHeight w:val="81"/>
        </w:trPr>
        <w:tc>
          <w:tcPr>
            <w:tcW w:w="11826" w:type="dxa"/>
          </w:tcPr>
          <w:p w14:paraId="0ECB40CD" w14:textId="77777777" w:rsidR="00446396" w:rsidRPr="00B87FD5" w:rsidRDefault="00446396" w:rsidP="0009136A">
            <w:pPr>
              <w:snapToGrid w:val="0"/>
              <w:spacing w:before="60" w:after="60"/>
              <w:jc w:val="both"/>
              <w:rPr>
                <w:rFonts w:ascii="Montserrat" w:hAnsi="Montserrat" w:cs="Arial"/>
                <w:i/>
                <w:sz w:val="18"/>
                <w:szCs w:val="16"/>
              </w:rPr>
            </w:pPr>
          </w:p>
        </w:tc>
      </w:tr>
    </w:tbl>
    <w:p w14:paraId="596BE6E7" w14:textId="77777777" w:rsidR="00446396" w:rsidRPr="00B87FD5" w:rsidRDefault="00446396" w:rsidP="00446396">
      <w:pPr>
        <w:rPr>
          <w:rFonts w:ascii="Montserrat" w:hAnsi="Montserrat" w:cs="Arial"/>
          <w:sz w:val="16"/>
          <w:szCs w:val="16"/>
        </w:rPr>
      </w:pPr>
    </w:p>
    <w:p w14:paraId="1B8612B9" w14:textId="77777777" w:rsidR="00446396" w:rsidRPr="00B87FD5" w:rsidRDefault="00446396" w:rsidP="00446396">
      <w:pPr>
        <w:ind w:firstLine="371"/>
        <w:rPr>
          <w:rFonts w:ascii="Montserrat" w:hAnsi="Montserrat" w:cs="Arial"/>
          <w:bCs/>
          <w:sz w:val="16"/>
          <w:szCs w:val="16"/>
        </w:rPr>
      </w:pPr>
    </w:p>
    <w:p w14:paraId="0188FEC7" w14:textId="77777777" w:rsidR="00446396" w:rsidRPr="00B87FD5" w:rsidRDefault="00446396" w:rsidP="00446396">
      <w:pPr>
        <w:ind w:firstLine="371"/>
        <w:rPr>
          <w:rFonts w:ascii="Montserrat" w:hAnsi="Montserrat" w:cs="Arial"/>
          <w:bCs/>
          <w:sz w:val="16"/>
          <w:szCs w:val="16"/>
        </w:rPr>
      </w:pPr>
      <w:r w:rsidRPr="00B87FD5">
        <w:rPr>
          <w:rFonts w:ascii="Montserrat" w:hAnsi="Montserrat" w:cs="Arial"/>
          <w:bCs/>
          <w:sz w:val="16"/>
          <w:szCs w:val="16"/>
        </w:rPr>
        <w:t>NOMBRE:</w:t>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t xml:space="preserve">   CARGO:</w:t>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t>FIRMA:</w:t>
      </w:r>
    </w:p>
    <w:p w14:paraId="7FA2DB46" w14:textId="77777777" w:rsidR="00446396" w:rsidRPr="00B87FD5" w:rsidRDefault="00446396" w:rsidP="00446396">
      <w:pPr>
        <w:jc w:val="center"/>
        <w:rPr>
          <w:rFonts w:ascii="Montserrat" w:hAnsi="Montserrat" w:cs="Arial"/>
          <w:bCs/>
          <w:sz w:val="16"/>
          <w:szCs w:val="16"/>
        </w:rPr>
      </w:pPr>
    </w:p>
    <w:p w14:paraId="25C31B79" w14:textId="77777777" w:rsidR="00446396" w:rsidRPr="00B87FD5" w:rsidRDefault="00446396" w:rsidP="00446396">
      <w:pPr>
        <w:jc w:val="center"/>
        <w:rPr>
          <w:rFonts w:ascii="Montserrat" w:hAnsi="Montserrat" w:cs="Arial"/>
          <w:bCs/>
          <w:sz w:val="16"/>
          <w:szCs w:val="16"/>
        </w:rPr>
      </w:pPr>
    </w:p>
    <w:p w14:paraId="4901A688" w14:textId="77777777" w:rsidR="00446396" w:rsidRPr="00B87FD5" w:rsidRDefault="00446396" w:rsidP="00446396">
      <w:pPr>
        <w:jc w:val="center"/>
        <w:rPr>
          <w:rFonts w:ascii="Montserrat" w:hAnsi="Montserrat" w:cs="Arial"/>
          <w:bCs/>
          <w:sz w:val="16"/>
          <w:szCs w:val="16"/>
        </w:rPr>
      </w:pPr>
    </w:p>
    <w:p w14:paraId="7565ABE3" w14:textId="5F5E8460" w:rsidR="00446396" w:rsidRPr="00B87FD5" w:rsidRDefault="00446396" w:rsidP="00446396">
      <w:pPr>
        <w:jc w:val="center"/>
        <w:rPr>
          <w:rFonts w:ascii="Montserrat" w:hAnsi="Montserrat" w:cs="Arial"/>
          <w:b/>
          <w:sz w:val="16"/>
          <w:szCs w:val="16"/>
          <w:u w:val="single"/>
          <w:lang w:val="es-MX"/>
        </w:rPr>
      </w:pPr>
      <w:r w:rsidRPr="00B87FD5">
        <w:rPr>
          <w:rFonts w:ascii="Montserrat" w:hAnsi="Montserrat" w:cs="Arial"/>
          <w:bCs/>
          <w:sz w:val="16"/>
          <w:szCs w:val="16"/>
        </w:rPr>
        <w:t>_____________________________________________</w:t>
      </w:r>
    </w:p>
    <w:p w14:paraId="588028FC" w14:textId="77777777" w:rsidR="00446396" w:rsidRPr="00B87FD5" w:rsidRDefault="00446396" w:rsidP="00A92203">
      <w:pPr>
        <w:jc w:val="center"/>
        <w:rPr>
          <w:rFonts w:ascii="Montserrat" w:hAnsi="Montserrat" w:cs="Arial"/>
          <w:b/>
          <w:sz w:val="16"/>
          <w:szCs w:val="16"/>
          <w:u w:val="single"/>
          <w:lang w:val="es-MX"/>
        </w:rPr>
      </w:pPr>
    </w:p>
    <w:p w14:paraId="47B13FC3" w14:textId="77777777" w:rsidR="00446396" w:rsidRPr="00B87FD5" w:rsidRDefault="00446396" w:rsidP="00A92203">
      <w:pPr>
        <w:jc w:val="center"/>
        <w:rPr>
          <w:rFonts w:ascii="Montserrat" w:hAnsi="Montserrat" w:cs="Arial"/>
          <w:b/>
          <w:sz w:val="16"/>
          <w:szCs w:val="16"/>
          <w:u w:val="single"/>
          <w:lang w:val="es-MX"/>
        </w:rPr>
      </w:pPr>
    </w:p>
    <w:p w14:paraId="75E7EB1C" w14:textId="77777777" w:rsidR="00446396" w:rsidRPr="00B87FD5" w:rsidRDefault="00446396" w:rsidP="00A92203">
      <w:pPr>
        <w:jc w:val="center"/>
        <w:rPr>
          <w:rFonts w:ascii="Montserrat" w:hAnsi="Montserrat" w:cs="Arial"/>
          <w:b/>
          <w:sz w:val="16"/>
          <w:szCs w:val="16"/>
          <w:u w:val="single"/>
          <w:lang w:val="es-MX"/>
        </w:rPr>
      </w:pPr>
    </w:p>
    <w:p w14:paraId="5D33981E" w14:textId="77777777" w:rsidR="00446396" w:rsidRPr="00B87FD5" w:rsidRDefault="00446396" w:rsidP="00A92203">
      <w:pPr>
        <w:jc w:val="center"/>
        <w:rPr>
          <w:rFonts w:ascii="Montserrat" w:hAnsi="Montserrat" w:cs="Arial"/>
          <w:b/>
          <w:sz w:val="16"/>
          <w:szCs w:val="16"/>
          <w:u w:val="single"/>
          <w:lang w:val="es-MX"/>
        </w:rPr>
      </w:pPr>
    </w:p>
    <w:p w14:paraId="1F5F95FC" w14:textId="77777777" w:rsidR="00446396" w:rsidRPr="00B87FD5" w:rsidRDefault="00446396" w:rsidP="00A92203">
      <w:pPr>
        <w:jc w:val="center"/>
        <w:rPr>
          <w:rFonts w:ascii="Montserrat" w:hAnsi="Montserrat" w:cs="Arial"/>
          <w:b/>
          <w:sz w:val="16"/>
          <w:szCs w:val="16"/>
          <w:u w:val="single"/>
          <w:lang w:val="es-MX"/>
        </w:rPr>
      </w:pPr>
    </w:p>
    <w:p w14:paraId="3109AB48" w14:textId="77777777" w:rsidR="00446396" w:rsidRPr="00B87FD5" w:rsidRDefault="00446396" w:rsidP="00A92203">
      <w:pPr>
        <w:jc w:val="center"/>
        <w:rPr>
          <w:rFonts w:ascii="Montserrat" w:hAnsi="Montserrat" w:cs="Arial"/>
          <w:b/>
          <w:sz w:val="16"/>
          <w:szCs w:val="16"/>
          <w:u w:val="single"/>
          <w:lang w:val="es-MX"/>
        </w:rPr>
      </w:pPr>
    </w:p>
    <w:p w14:paraId="5AFCAE9D" w14:textId="77777777" w:rsidR="00446396" w:rsidRPr="00B87FD5" w:rsidRDefault="00446396" w:rsidP="00A92203">
      <w:pPr>
        <w:jc w:val="center"/>
        <w:rPr>
          <w:rFonts w:ascii="Montserrat" w:hAnsi="Montserrat" w:cs="Arial"/>
          <w:b/>
          <w:sz w:val="16"/>
          <w:szCs w:val="16"/>
          <w:u w:val="single"/>
          <w:lang w:val="es-MX"/>
        </w:rPr>
      </w:pPr>
    </w:p>
    <w:p w14:paraId="2AC3A57D" w14:textId="77777777" w:rsidR="00446396" w:rsidRPr="00B87FD5" w:rsidRDefault="00446396" w:rsidP="00A92203">
      <w:pPr>
        <w:jc w:val="center"/>
        <w:rPr>
          <w:rFonts w:ascii="Montserrat" w:hAnsi="Montserrat" w:cs="Arial"/>
          <w:b/>
          <w:sz w:val="16"/>
          <w:szCs w:val="16"/>
          <w:u w:val="single"/>
          <w:lang w:val="es-MX"/>
        </w:rPr>
      </w:pPr>
    </w:p>
    <w:p w14:paraId="2EB067D4" w14:textId="77777777" w:rsidR="00446396" w:rsidRPr="00B87FD5" w:rsidRDefault="00446396" w:rsidP="00A92203">
      <w:pPr>
        <w:jc w:val="center"/>
        <w:rPr>
          <w:rFonts w:ascii="Montserrat" w:hAnsi="Montserrat" w:cs="Arial"/>
          <w:b/>
          <w:sz w:val="16"/>
          <w:szCs w:val="16"/>
          <w:u w:val="single"/>
          <w:lang w:val="es-MX"/>
        </w:rPr>
      </w:pPr>
    </w:p>
    <w:p w14:paraId="408C0B6E" w14:textId="77777777" w:rsidR="00446396" w:rsidRPr="00B87FD5" w:rsidRDefault="00446396" w:rsidP="00A92203">
      <w:pPr>
        <w:jc w:val="center"/>
        <w:rPr>
          <w:rFonts w:ascii="Montserrat" w:hAnsi="Montserrat" w:cs="Arial"/>
          <w:b/>
          <w:sz w:val="16"/>
          <w:szCs w:val="16"/>
          <w:u w:val="single"/>
          <w:lang w:val="es-MX"/>
        </w:rPr>
      </w:pPr>
    </w:p>
    <w:p w14:paraId="579F4583" w14:textId="77777777" w:rsidR="00446396" w:rsidRPr="00B87FD5" w:rsidRDefault="00446396" w:rsidP="00A92203">
      <w:pPr>
        <w:jc w:val="center"/>
        <w:rPr>
          <w:rFonts w:ascii="Montserrat" w:hAnsi="Montserrat" w:cs="Arial"/>
          <w:b/>
          <w:sz w:val="16"/>
          <w:szCs w:val="16"/>
          <w:u w:val="single"/>
          <w:lang w:val="es-MX"/>
        </w:rPr>
      </w:pPr>
    </w:p>
    <w:p w14:paraId="143AA888" w14:textId="77777777" w:rsidR="00446396" w:rsidRPr="00B87FD5" w:rsidRDefault="00446396" w:rsidP="00A92203">
      <w:pPr>
        <w:jc w:val="center"/>
        <w:rPr>
          <w:rFonts w:ascii="Montserrat" w:hAnsi="Montserrat" w:cs="Arial"/>
          <w:b/>
          <w:sz w:val="16"/>
          <w:szCs w:val="16"/>
          <w:u w:val="single"/>
          <w:lang w:val="es-MX"/>
        </w:rPr>
      </w:pPr>
    </w:p>
    <w:p w14:paraId="58E79C18" w14:textId="77777777" w:rsidR="00D6594B" w:rsidRPr="00B87FD5" w:rsidRDefault="00D6594B" w:rsidP="00D6594B">
      <w:pPr>
        <w:rPr>
          <w:rFonts w:ascii="Montserrat" w:hAnsi="Montserrat" w:cs="Arial"/>
          <w:b/>
          <w:sz w:val="16"/>
          <w:szCs w:val="16"/>
          <w:u w:val="single"/>
          <w:lang w:val="es-MX"/>
        </w:rPr>
      </w:pPr>
    </w:p>
    <w:p w14:paraId="485C1B39" w14:textId="77777777" w:rsidR="00D6594B" w:rsidRPr="00B87FD5" w:rsidRDefault="00D6594B" w:rsidP="00A92203">
      <w:pPr>
        <w:jc w:val="center"/>
        <w:rPr>
          <w:rFonts w:ascii="Montserrat" w:hAnsi="Montserrat" w:cs="Arial"/>
          <w:b/>
          <w:sz w:val="16"/>
          <w:szCs w:val="16"/>
          <w:u w:val="single"/>
          <w:lang w:val="es-MX"/>
        </w:rPr>
      </w:pPr>
    </w:p>
    <w:p w14:paraId="58C8C999" w14:textId="17738DE2" w:rsidR="00D6594B" w:rsidRPr="00B87FD5" w:rsidRDefault="00D6594B" w:rsidP="00A92203">
      <w:pPr>
        <w:jc w:val="center"/>
        <w:rPr>
          <w:rFonts w:ascii="Montserrat" w:hAnsi="Montserrat" w:cs="Arial"/>
          <w:b/>
          <w:sz w:val="16"/>
          <w:szCs w:val="16"/>
        </w:rPr>
      </w:pPr>
      <w:r w:rsidRPr="00B87FD5">
        <w:rPr>
          <w:rFonts w:ascii="Montserrat" w:hAnsi="Montserrat" w:cs="Arial"/>
          <w:b/>
          <w:sz w:val="16"/>
          <w:szCs w:val="16"/>
        </w:rPr>
        <w:t>ANEXO 3 (TRES)</w:t>
      </w:r>
    </w:p>
    <w:p w14:paraId="44D9EC2E" w14:textId="77777777" w:rsidR="000B2824" w:rsidRPr="00B87FD5" w:rsidRDefault="000B2824" w:rsidP="00226E69">
      <w:pPr>
        <w:rPr>
          <w:rFonts w:ascii="Montserrat" w:hAnsi="Montserrat" w:cs="Arial"/>
          <w:b/>
          <w:sz w:val="16"/>
          <w:szCs w:val="16"/>
        </w:rPr>
      </w:pPr>
    </w:p>
    <w:p w14:paraId="77468530"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 xml:space="preserve">ACREDITAMIENTO DE EXISTENCIA LEGAL Y PERSONALIDAD JURIDICA, </w:t>
      </w:r>
    </w:p>
    <w:p w14:paraId="67707287"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PARA COMPROMETERSE Y SUSCRIBIR PROPOSICIONES</w:t>
      </w:r>
    </w:p>
    <w:p w14:paraId="5FE69B0E" w14:textId="77777777" w:rsidR="000B2824" w:rsidRPr="00B87FD5" w:rsidRDefault="000B2824" w:rsidP="00A92203">
      <w:pPr>
        <w:jc w:val="center"/>
        <w:rPr>
          <w:rFonts w:ascii="Montserrat" w:hAnsi="Montserrat" w:cs="Arial"/>
          <w:sz w:val="16"/>
          <w:szCs w:val="16"/>
        </w:rPr>
      </w:pPr>
    </w:p>
    <w:p w14:paraId="2CD7452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PREFERENTEMENTE EN PAPEL MEMBRETADO DEL </w:t>
      </w:r>
      <w:r w:rsidR="00B94202" w:rsidRPr="00B87FD5">
        <w:rPr>
          <w:rFonts w:ascii="Montserrat" w:hAnsi="Montserrat" w:cs="Arial"/>
          <w:sz w:val="16"/>
          <w:szCs w:val="16"/>
        </w:rPr>
        <w:t>PARTICIPANTE</w:t>
      </w:r>
      <w:r w:rsidRPr="00B87FD5">
        <w:rPr>
          <w:rFonts w:ascii="Montserrat" w:hAnsi="Montserrat" w:cs="Arial"/>
          <w:sz w:val="16"/>
          <w:szCs w:val="16"/>
        </w:rPr>
        <w:t>.</w:t>
      </w:r>
    </w:p>
    <w:p w14:paraId="59848D35" w14:textId="1C403F74" w:rsidR="000B2824" w:rsidRPr="00B87FD5" w:rsidRDefault="000B2824" w:rsidP="00A92203">
      <w:pPr>
        <w:jc w:val="both"/>
        <w:rPr>
          <w:rFonts w:ascii="Montserrat" w:hAnsi="Montserrat" w:cs="Arial"/>
          <w:sz w:val="16"/>
          <w:szCs w:val="16"/>
          <w:u w:val="single"/>
        </w:rPr>
      </w:pPr>
      <w:r w:rsidRPr="00B87FD5">
        <w:rPr>
          <w:rFonts w:ascii="Montserrat" w:hAnsi="Montserrat" w:cs="Arial"/>
          <w:sz w:val="16"/>
          <w:szCs w:val="16"/>
          <w:u w:val="single"/>
        </w:rPr>
        <w:t>________(</w:t>
      </w:r>
      <w:r w:rsidR="00A41C9D" w:rsidRPr="00B87FD5">
        <w:rPr>
          <w:rFonts w:ascii="Montserrat" w:hAnsi="Montserrat" w:cs="Arial"/>
          <w:sz w:val="16"/>
          <w:szCs w:val="16"/>
          <w:u w:val="single"/>
        </w:rPr>
        <w:t xml:space="preserve">nombre)  </w:t>
      </w:r>
      <w:r w:rsidRPr="00B87FD5">
        <w:rPr>
          <w:rFonts w:ascii="Montserrat" w:hAnsi="Montserrat" w:cs="Arial"/>
          <w:sz w:val="16"/>
          <w:szCs w:val="16"/>
          <w:u w:val="single"/>
        </w:rPr>
        <w:t xml:space="preserve">          ,</w:t>
      </w:r>
      <w:r w:rsidRPr="00B87FD5">
        <w:rPr>
          <w:rFonts w:ascii="Montserrat" w:hAnsi="Montserrat" w:cs="Arial"/>
          <w:sz w:val="16"/>
          <w:szCs w:val="16"/>
        </w:rPr>
        <w:t xml:space="preserve"> manifiesto ”Bajo Protesta </w:t>
      </w:r>
      <w:r w:rsidR="006E1717" w:rsidRPr="00B87FD5">
        <w:rPr>
          <w:rFonts w:ascii="Montserrat" w:hAnsi="Montserrat" w:cs="Arial"/>
          <w:sz w:val="16"/>
          <w:szCs w:val="16"/>
        </w:rPr>
        <w:t>de</w:t>
      </w:r>
      <w:r w:rsidRPr="00B87FD5">
        <w:rPr>
          <w:rFonts w:ascii="Montserrat" w:hAnsi="Montserrat" w:cs="Arial"/>
          <w:sz w:val="16"/>
          <w:szCs w:val="16"/>
        </w:rPr>
        <w:t xml:space="preserve"> Decir Verdad”, que los datos aquí asentados son ciertos y  han sido verificados; así como que cuento con facultades suficientes para comprometer y suscribir las proposiciones en la presente Licitación Pública</w:t>
      </w:r>
      <w:r w:rsidR="00C9639C" w:rsidRPr="00B87FD5">
        <w:rPr>
          <w:rFonts w:ascii="Montserrat" w:hAnsi="Montserrat" w:cs="Arial"/>
          <w:sz w:val="16"/>
          <w:szCs w:val="16"/>
        </w:rPr>
        <w:t xml:space="preserve"> Internacional Bajo la Cobertura de Tratados</w:t>
      </w:r>
      <w:r w:rsidRPr="00B87FD5">
        <w:rPr>
          <w:rFonts w:ascii="Montserrat" w:hAnsi="Montserrat" w:cs="Arial"/>
          <w:sz w:val="16"/>
          <w:szCs w:val="16"/>
        </w:rPr>
        <w:t xml:space="preserve">, a nombre y representación de: </w:t>
      </w:r>
      <w:r w:rsidRPr="00B87FD5">
        <w:rPr>
          <w:rFonts w:ascii="Montserrat" w:hAnsi="Montserrat" w:cs="Arial"/>
          <w:sz w:val="16"/>
          <w:szCs w:val="16"/>
          <w:u w:val="single"/>
        </w:rPr>
        <w:t>___(persona física o moral)___.</w:t>
      </w:r>
    </w:p>
    <w:p w14:paraId="4D2A1241" w14:textId="77777777" w:rsidR="000B2824" w:rsidRPr="00B87FD5" w:rsidRDefault="000B2824" w:rsidP="00A92203">
      <w:pPr>
        <w:jc w:val="both"/>
        <w:rPr>
          <w:rFonts w:ascii="Montserrat" w:hAnsi="Montserrat" w:cs="Arial"/>
          <w:sz w:val="16"/>
          <w:szCs w:val="16"/>
        </w:rPr>
      </w:pPr>
    </w:p>
    <w:p w14:paraId="620B25F2"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 de la licitación __________________________.</w:t>
      </w:r>
    </w:p>
    <w:tbl>
      <w:tblPr>
        <w:tblW w:w="0" w:type="auto"/>
        <w:tblInd w:w="212" w:type="dxa"/>
        <w:tblLayout w:type="fixed"/>
        <w:tblCellMar>
          <w:left w:w="70" w:type="dxa"/>
          <w:right w:w="70" w:type="dxa"/>
        </w:tblCellMar>
        <w:tblLook w:val="0000" w:firstRow="0" w:lastRow="0" w:firstColumn="0" w:lastColumn="0" w:noHBand="0" w:noVBand="0"/>
      </w:tblPr>
      <w:tblGrid>
        <w:gridCol w:w="10064"/>
      </w:tblGrid>
      <w:tr w:rsidR="000B2824" w:rsidRPr="00B87FD5" w14:paraId="17B10F4D" w14:textId="77777777" w:rsidTr="00226E69">
        <w:trPr>
          <w:trHeight w:val="5093"/>
        </w:trPr>
        <w:tc>
          <w:tcPr>
            <w:tcW w:w="10064" w:type="dxa"/>
            <w:tcBorders>
              <w:top w:val="single" w:sz="4" w:space="0" w:color="000000"/>
              <w:left w:val="single" w:sz="4" w:space="0" w:color="000000"/>
              <w:bottom w:val="single" w:sz="4" w:space="0" w:color="000000"/>
              <w:right w:val="single" w:sz="4" w:space="0" w:color="000000"/>
            </w:tcBorders>
          </w:tcPr>
          <w:p w14:paraId="60BBA90D" w14:textId="77777777" w:rsidR="000B2824" w:rsidRPr="00B87FD5" w:rsidRDefault="000B2824" w:rsidP="00A92203">
            <w:pPr>
              <w:snapToGrid w:val="0"/>
              <w:rPr>
                <w:rFonts w:ascii="Montserrat" w:hAnsi="Montserrat" w:cs="Arial"/>
                <w:sz w:val="16"/>
                <w:szCs w:val="16"/>
              </w:rPr>
            </w:pPr>
            <w:r w:rsidRPr="00B87FD5">
              <w:rPr>
                <w:rFonts w:ascii="Montserrat" w:hAnsi="Montserrat" w:cs="Arial"/>
                <w:sz w:val="16"/>
                <w:szCs w:val="16"/>
              </w:rPr>
              <w:t>Registro Federal de Contribuyentes:</w:t>
            </w:r>
          </w:p>
          <w:p w14:paraId="1A514665" w14:textId="77777777" w:rsidR="000B2824" w:rsidRPr="00B87FD5" w:rsidRDefault="000B2824" w:rsidP="00A92203">
            <w:pPr>
              <w:rPr>
                <w:rFonts w:ascii="Montserrat" w:hAnsi="Montserrat" w:cs="Arial"/>
                <w:sz w:val="16"/>
                <w:szCs w:val="16"/>
              </w:rPr>
            </w:pPr>
          </w:p>
          <w:p w14:paraId="3B064F08" w14:textId="152C8EED" w:rsidR="000B2824" w:rsidRPr="00B87FD5" w:rsidRDefault="00A41C9D" w:rsidP="00A92203">
            <w:pPr>
              <w:rPr>
                <w:rFonts w:ascii="Montserrat" w:hAnsi="Montserrat" w:cs="Arial"/>
                <w:sz w:val="16"/>
                <w:szCs w:val="16"/>
              </w:rPr>
            </w:pPr>
            <w:r w:rsidRPr="00B87FD5">
              <w:rPr>
                <w:rFonts w:ascii="Montserrat" w:hAnsi="Montserrat" w:cs="Arial"/>
                <w:sz w:val="16"/>
                <w:szCs w:val="16"/>
              </w:rPr>
              <w:t>Domicilio. -</w:t>
            </w:r>
            <w:r w:rsidR="000B2824" w:rsidRPr="00B87FD5">
              <w:rPr>
                <w:rFonts w:ascii="Montserrat" w:hAnsi="Montserrat" w:cs="Arial"/>
                <w:sz w:val="16"/>
                <w:szCs w:val="16"/>
              </w:rPr>
              <w:t xml:space="preserve"> Los datos aquí registrados corresponderán al del domicilio fiscal del proveedor o prestador de servicios)</w:t>
            </w:r>
          </w:p>
          <w:p w14:paraId="7C12C48A" w14:textId="77777777" w:rsidR="000B2824" w:rsidRPr="00B87FD5" w:rsidRDefault="000B2824" w:rsidP="00A92203">
            <w:pPr>
              <w:rPr>
                <w:rFonts w:ascii="Montserrat" w:hAnsi="Montserrat" w:cs="Arial"/>
                <w:sz w:val="16"/>
                <w:szCs w:val="16"/>
              </w:rPr>
            </w:pPr>
          </w:p>
          <w:p w14:paraId="770ACBC7"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Calle y número:</w:t>
            </w:r>
          </w:p>
          <w:p w14:paraId="743895FD" w14:textId="77777777" w:rsidR="000B2824" w:rsidRPr="00B87FD5" w:rsidRDefault="000B2824" w:rsidP="00A92203">
            <w:pPr>
              <w:rPr>
                <w:rFonts w:ascii="Montserrat" w:hAnsi="Montserrat" w:cs="Arial"/>
                <w:sz w:val="16"/>
                <w:szCs w:val="16"/>
              </w:rPr>
            </w:pPr>
          </w:p>
          <w:p w14:paraId="39DEFF20"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Colonia:                                                    Delegación o Municipio:</w:t>
            </w:r>
          </w:p>
          <w:p w14:paraId="3AEE3DFA" w14:textId="77777777" w:rsidR="000B2824" w:rsidRPr="00B87FD5" w:rsidRDefault="000B2824" w:rsidP="00A92203">
            <w:pPr>
              <w:pStyle w:val="Encabezado"/>
              <w:tabs>
                <w:tab w:val="left" w:pos="4536"/>
              </w:tabs>
              <w:rPr>
                <w:rFonts w:ascii="Montserrat" w:hAnsi="Montserrat" w:cs="Arial"/>
                <w:sz w:val="16"/>
                <w:szCs w:val="16"/>
              </w:rPr>
            </w:pPr>
          </w:p>
          <w:p w14:paraId="60CC6102"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Código Postal:                                          Entidad federativa:</w:t>
            </w:r>
          </w:p>
          <w:p w14:paraId="1BB2649E" w14:textId="77777777" w:rsidR="000B2824" w:rsidRPr="00B87FD5" w:rsidRDefault="000B2824" w:rsidP="00A92203">
            <w:pPr>
              <w:pStyle w:val="Encabezado"/>
              <w:tabs>
                <w:tab w:val="left" w:pos="4536"/>
              </w:tabs>
              <w:rPr>
                <w:rFonts w:ascii="Montserrat" w:hAnsi="Montserrat" w:cs="Arial"/>
                <w:sz w:val="16"/>
                <w:szCs w:val="16"/>
              </w:rPr>
            </w:pPr>
          </w:p>
          <w:p w14:paraId="25CAC18A"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Teléfonos:                                                Fax:</w:t>
            </w:r>
            <w:r w:rsidR="004D206D" w:rsidRPr="00B87FD5">
              <w:rPr>
                <w:rFonts w:ascii="Montserrat" w:hAnsi="Montserrat" w:cs="Arial"/>
                <w:sz w:val="16"/>
                <w:szCs w:val="16"/>
              </w:rPr>
              <w:t xml:space="preserve">                                                         No. De Registro Patronal</w:t>
            </w:r>
          </w:p>
          <w:p w14:paraId="6E6F9130" w14:textId="77777777" w:rsidR="000B2824" w:rsidRPr="00B87FD5" w:rsidRDefault="000B2824" w:rsidP="00A92203">
            <w:pPr>
              <w:pStyle w:val="Encabezado"/>
              <w:tabs>
                <w:tab w:val="left" w:pos="4536"/>
              </w:tabs>
              <w:rPr>
                <w:rFonts w:ascii="Montserrat" w:hAnsi="Montserrat" w:cs="Arial"/>
                <w:sz w:val="16"/>
                <w:szCs w:val="16"/>
              </w:rPr>
            </w:pPr>
          </w:p>
          <w:p w14:paraId="4921D845"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Correo electrónico:</w:t>
            </w:r>
            <w:r w:rsidR="00B75D3A" w:rsidRPr="00B87FD5">
              <w:rPr>
                <w:rFonts w:ascii="Montserrat" w:hAnsi="Montserrat" w:cs="Arial"/>
                <w:sz w:val="16"/>
                <w:szCs w:val="16"/>
              </w:rPr>
              <w:t xml:space="preserve"> (</w:t>
            </w:r>
            <w:r w:rsidR="00B75D3A" w:rsidRPr="00B87FD5">
              <w:rPr>
                <w:rFonts w:ascii="Montserrat" w:hAnsi="Montserrat" w:cs="Arial"/>
                <w:sz w:val="16"/>
                <w:szCs w:val="16"/>
                <w:u w:val="single"/>
              </w:rPr>
              <w:t xml:space="preserve">de la empresa </w:t>
            </w:r>
            <w:r w:rsidR="00B94202" w:rsidRPr="00B87FD5">
              <w:rPr>
                <w:rFonts w:ascii="Montserrat" w:hAnsi="Montserrat" w:cs="Arial"/>
                <w:sz w:val="16"/>
                <w:szCs w:val="16"/>
                <w:u w:val="single"/>
              </w:rPr>
              <w:t>participante</w:t>
            </w:r>
            <w:r w:rsidR="00B75D3A" w:rsidRPr="00B87FD5">
              <w:rPr>
                <w:rFonts w:ascii="Montserrat" w:hAnsi="Montserrat" w:cs="Arial"/>
                <w:sz w:val="16"/>
                <w:szCs w:val="16"/>
                <w:u w:val="single"/>
              </w:rPr>
              <w:t>):</w:t>
            </w:r>
          </w:p>
          <w:p w14:paraId="3272B665" w14:textId="77777777" w:rsidR="000B2824" w:rsidRPr="00B87FD5" w:rsidRDefault="000B2824" w:rsidP="00A92203">
            <w:pPr>
              <w:pStyle w:val="Encabezado"/>
              <w:tabs>
                <w:tab w:val="left" w:pos="4536"/>
              </w:tabs>
              <w:rPr>
                <w:rFonts w:ascii="Montserrat" w:hAnsi="Montserrat" w:cs="Arial"/>
                <w:sz w:val="16"/>
                <w:szCs w:val="16"/>
              </w:rPr>
            </w:pPr>
          </w:p>
          <w:p w14:paraId="75CC06AC"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 xml:space="preserve">No. de la escritura pública en la que consta su acta constitutiva:                Fecha             Duración              </w:t>
            </w:r>
          </w:p>
          <w:p w14:paraId="2F28E75A" w14:textId="77777777" w:rsidR="000B2824" w:rsidRPr="00B87FD5" w:rsidRDefault="000B2824" w:rsidP="00A92203">
            <w:pPr>
              <w:pStyle w:val="Encabezado"/>
              <w:tabs>
                <w:tab w:val="left" w:pos="4536"/>
              </w:tabs>
              <w:rPr>
                <w:rFonts w:ascii="Montserrat" w:hAnsi="Montserrat" w:cs="Arial"/>
                <w:sz w:val="16"/>
                <w:szCs w:val="16"/>
              </w:rPr>
            </w:pPr>
          </w:p>
          <w:p w14:paraId="4F402CB4"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Nombre, número y lugar del Notario Público ante el cual se protocolizó la misma:</w:t>
            </w:r>
          </w:p>
          <w:p w14:paraId="6BFFDA64" w14:textId="77777777" w:rsidR="000B2824" w:rsidRPr="00B87FD5" w:rsidRDefault="000B2824" w:rsidP="00A92203">
            <w:pPr>
              <w:pStyle w:val="Encabezado"/>
              <w:tabs>
                <w:tab w:val="left" w:pos="4536"/>
              </w:tabs>
              <w:rPr>
                <w:rFonts w:ascii="Montserrat" w:hAnsi="Montserrat" w:cs="Arial"/>
                <w:sz w:val="16"/>
                <w:szCs w:val="16"/>
              </w:rPr>
            </w:pPr>
          </w:p>
          <w:p w14:paraId="516A28D6"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Relación de socios o asociados.-</w:t>
            </w:r>
          </w:p>
          <w:p w14:paraId="70AD72FB"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Apellido Paterno:                                    Apellido Materno:                           Nombre(s):</w:t>
            </w:r>
          </w:p>
          <w:p w14:paraId="4920EDD6" w14:textId="77777777" w:rsidR="000B2824" w:rsidRPr="00B87FD5" w:rsidRDefault="000B2824" w:rsidP="00A92203">
            <w:pPr>
              <w:pStyle w:val="Encabezado"/>
              <w:tabs>
                <w:tab w:val="left" w:pos="4536"/>
              </w:tabs>
              <w:rPr>
                <w:rFonts w:ascii="Montserrat" w:hAnsi="Montserrat" w:cs="Arial"/>
                <w:sz w:val="16"/>
                <w:szCs w:val="16"/>
              </w:rPr>
            </w:pPr>
          </w:p>
          <w:p w14:paraId="0F50FEE4"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Descripción del objeto social:</w:t>
            </w:r>
          </w:p>
          <w:p w14:paraId="314F23A1"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Reformas al acta constitutiva:</w:t>
            </w:r>
          </w:p>
          <w:p w14:paraId="4416B72C"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Fecha y datos de inscripción en el Registro Público correspondiente.</w:t>
            </w:r>
          </w:p>
          <w:p w14:paraId="367DEB1A" w14:textId="77777777" w:rsidR="000B2824" w:rsidRPr="00B87FD5" w:rsidRDefault="000B2824" w:rsidP="00A92203">
            <w:pPr>
              <w:rPr>
                <w:rFonts w:ascii="Montserrat" w:hAnsi="Montserrat" w:cs="Arial"/>
                <w:sz w:val="16"/>
                <w:szCs w:val="16"/>
                <w:lang w:val="es-ES_tradnl"/>
              </w:rPr>
            </w:pPr>
          </w:p>
        </w:tc>
      </w:tr>
      <w:tr w:rsidR="000B2824" w:rsidRPr="00B87FD5" w14:paraId="2BB1EF25" w14:textId="77777777" w:rsidTr="00226E69">
        <w:tc>
          <w:tcPr>
            <w:tcW w:w="10064" w:type="dxa"/>
            <w:tcBorders>
              <w:top w:val="single" w:sz="4" w:space="0" w:color="000000"/>
              <w:left w:val="single" w:sz="4" w:space="0" w:color="000000"/>
              <w:bottom w:val="single" w:sz="4" w:space="0" w:color="000000"/>
              <w:right w:val="single" w:sz="4" w:space="0" w:color="000000"/>
            </w:tcBorders>
          </w:tcPr>
          <w:p w14:paraId="7EA4C20E" w14:textId="77777777" w:rsidR="000B2824" w:rsidRPr="00B87FD5" w:rsidRDefault="000B2824" w:rsidP="00A92203">
            <w:pPr>
              <w:snapToGrid w:val="0"/>
              <w:rPr>
                <w:rFonts w:ascii="Montserrat" w:hAnsi="Montserrat" w:cs="Arial"/>
                <w:sz w:val="16"/>
                <w:szCs w:val="16"/>
              </w:rPr>
            </w:pPr>
            <w:r w:rsidRPr="00B87FD5">
              <w:rPr>
                <w:rFonts w:ascii="Montserrat" w:hAnsi="Montserrat" w:cs="Arial"/>
                <w:sz w:val="16"/>
                <w:szCs w:val="16"/>
              </w:rPr>
              <w:t>Nombre del apoderado o representante:</w:t>
            </w:r>
          </w:p>
          <w:p w14:paraId="11B57F10" w14:textId="77777777" w:rsidR="000B2824" w:rsidRPr="00B87FD5" w:rsidRDefault="000B2824" w:rsidP="00A92203">
            <w:pPr>
              <w:rPr>
                <w:rFonts w:ascii="Montserrat" w:hAnsi="Montserrat" w:cs="Arial"/>
                <w:sz w:val="16"/>
                <w:szCs w:val="16"/>
              </w:rPr>
            </w:pPr>
          </w:p>
          <w:p w14:paraId="7AD8328B"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del documento mediante el cual acredita su personalidad y facultades.-</w:t>
            </w:r>
          </w:p>
          <w:p w14:paraId="5318055E" w14:textId="77777777" w:rsidR="000B2824" w:rsidRPr="00B87FD5" w:rsidRDefault="000B2824" w:rsidP="00A92203">
            <w:pPr>
              <w:rPr>
                <w:rFonts w:ascii="Montserrat" w:hAnsi="Montserrat" w:cs="Arial"/>
                <w:sz w:val="16"/>
                <w:szCs w:val="16"/>
              </w:rPr>
            </w:pPr>
          </w:p>
          <w:p w14:paraId="5B92BF30"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Escritura pública número:                                           Fecha:</w:t>
            </w:r>
          </w:p>
          <w:p w14:paraId="27BD7EB0" w14:textId="77777777" w:rsidR="000B2824" w:rsidRPr="00B87FD5" w:rsidRDefault="000B2824" w:rsidP="00A92203">
            <w:pPr>
              <w:pStyle w:val="Encabezado"/>
              <w:rPr>
                <w:rFonts w:ascii="Montserrat" w:hAnsi="Montserrat" w:cs="Arial"/>
                <w:sz w:val="16"/>
                <w:szCs w:val="16"/>
              </w:rPr>
            </w:pPr>
            <w:r w:rsidRPr="00B87FD5">
              <w:rPr>
                <w:rFonts w:ascii="Montserrat" w:hAnsi="Montserrat" w:cs="Arial"/>
                <w:sz w:val="16"/>
                <w:szCs w:val="16"/>
              </w:rPr>
              <w:t>Nombre, número y lugar del Notario Público ante el cual se protocolizó la misma:</w:t>
            </w:r>
          </w:p>
        </w:tc>
      </w:tr>
    </w:tbl>
    <w:p w14:paraId="643023AC"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3948"/>
      </w:tblGrid>
      <w:tr w:rsidR="000B2824" w:rsidRPr="00B87FD5" w14:paraId="0952257A" w14:textId="77777777" w:rsidTr="00226E69">
        <w:trPr>
          <w:trHeight w:val="245"/>
          <w:jc w:val="center"/>
        </w:trPr>
        <w:tc>
          <w:tcPr>
            <w:tcW w:w="10044" w:type="dxa"/>
            <w:gridSpan w:val="2"/>
          </w:tcPr>
          <w:p w14:paraId="25D57765"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Nombre, RFC, domicilio completo y teléfono del apoderado o representante:</w:t>
            </w:r>
          </w:p>
        </w:tc>
      </w:tr>
      <w:tr w:rsidR="000B2824" w:rsidRPr="00B87FD5" w14:paraId="208FDF02" w14:textId="77777777" w:rsidTr="00226E69">
        <w:trPr>
          <w:trHeight w:val="278"/>
          <w:jc w:val="center"/>
        </w:trPr>
        <w:tc>
          <w:tcPr>
            <w:tcW w:w="10044" w:type="dxa"/>
            <w:gridSpan w:val="2"/>
          </w:tcPr>
          <w:p w14:paraId="2F746D3F"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del documento mediante el cual acredita su personalidad y facultades.</w:t>
            </w:r>
          </w:p>
        </w:tc>
      </w:tr>
      <w:tr w:rsidR="000B2824" w:rsidRPr="00B87FD5" w14:paraId="7D6C4175" w14:textId="77777777" w:rsidTr="00226E69">
        <w:trPr>
          <w:trHeight w:val="267"/>
          <w:jc w:val="center"/>
        </w:trPr>
        <w:tc>
          <w:tcPr>
            <w:tcW w:w="6096" w:type="dxa"/>
          </w:tcPr>
          <w:p w14:paraId="4A6B1064"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Escritura pública número:</w:t>
            </w:r>
          </w:p>
        </w:tc>
        <w:tc>
          <w:tcPr>
            <w:tcW w:w="3948" w:type="dxa"/>
          </w:tcPr>
          <w:p w14:paraId="08609CCE"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Fecha:</w:t>
            </w:r>
          </w:p>
        </w:tc>
      </w:tr>
      <w:tr w:rsidR="000B2824" w:rsidRPr="00B87FD5" w14:paraId="5F0FE918" w14:textId="77777777" w:rsidTr="00226E69">
        <w:trPr>
          <w:trHeight w:val="272"/>
          <w:jc w:val="center"/>
        </w:trPr>
        <w:tc>
          <w:tcPr>
            <w:tcW w:w="10044" w:type="dxa"/>
            <w:gridSpan w:val="2"/>
          </w:tcPr>
          <w:p w14:paraId="3D180F4E"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Nombre, número y lugar del notario público ante el cual se otorgó:</w:t>
            </w:r>
          </w:p>
        </w:tc>
      </w:tr>
    </w:tbl>
    <w:p w14:paraId="006E1BAF" w14:textId="77777777" w:rsidR="000B2824" w:rsidRPr="00B87FD5" w:rsidRDefault="000B2824" w:rsidP="00A92203">
      <w:pPr>
        <w:jc w:val="both"/>
        <w:rPr>
          <w:rFonts w:ascii="Montserrat" w:hAnsi="Montserrat" w:cs="Arial"/>
          <w:sz w:val="16"/>
          <w:szCs w:val="16"/>
        </w:rPr>
      </w:pPr>
      <w:r w:rsidRPr="00B87FD5">
        <w:rPr>
          <w:rFonts w:ascii="Montserrat" w:hAnsi="Montserrat"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B28B383" w14:textId="77777777" w:rsidR="000B2824" w:rsidRPr="00B87FD5" w:rsidRDefault="000B2824" w:rsidP="00A92203">
      <w:pPr>
        <w:jc w:val="both"/>
        <w:rPr>
          <w:rFonts w:ascii="Montserrat" w:hAnsi="Montserrat" w:cs="Arial"/>
          <w:sz w:val="16"/>
          <w:szCs w:val="16"/>
        </w:rPr>
      </w:pPr>
      <w:r w:rsidRPr="00B87FD5">
        <w:rPr>
          <w:rFonts w:ascii="Montserrat" w:hAnsi="Montserrat" w:cs="Arial"/>
          <w:sz w:val="16"/>
          <w:szCs w:val="16"/>
        </w:rPr>
        <w:t xml:space="preserve">Nota: los </w:t>
      </w:r>
      <w:r w:rsidR="00B94202" w:rsidRPr="00B87FD5">
        <w:rPr>
          <w:rFonts w:ascii="Montserrat" w:hAnsi="Montserrat" w:cs="Arial"/>
          <w:sz w:val="16"/>
          <w:szCs w:val="16"/>
        </w:rPr>
        <w:t>participante</w:t>
      </w:r>
      <w:r w:rsidRPr="00B87FD5">
        <w:rPr>
          <w:rFonts w:ascii="Montserrat" w:hAnsi="Montserrat" w:cs="Arial"/>
          <w:sz w:val="16"/>
          <w:szCs w:val="16"/>
        </w:rPr>
        <w:t>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037B5F25"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(Lugar y fecha)</w:t>
      </w:r>
    </w:p>
    <w:p w14:paraId="2EFDB00C"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Protesto lo necesario</w:t>
      </w:r>
    </w:p>
    <w:p w14:paraId="555794E3" w14:textId="77777777" w:rsidR="000B2824" w:rsidRPr="00B87FD5" w:rsidRDefault="000B2824" w:rsidP="00A92203">
      <w:pPr>
        <w:jc w:val="center"/>
        <w:rPr>
          <w:rFonts w:ascii="Montserrat" w:hAnsi="Montserrat" w:cs="Arial"/>
          <w:bCs/>
          <w:sz w:val="16"/>
          <w:szCs w:val="16"/>
        </w:rPr>
      </w:pPr>
      <w:r w:rsidRPr="00B87FD5">
        <w:rPr>
          <w:rFonts w:ascii="Montserrat" w:hAnsi="Montserrat" w:cs="Arial"/>
          <w:sz w:val="16"/>
          <w:szCs w:val="16"/>
        </w:rPr>
        <w:t>(Nombre y firma)</w:t>
      </w:r>
    </w:p>
    <w:p w14:paraId="1BF7A677" w14:textId="74962A01" w:rsidR="000B2824" w:rsidRPr="00B87FD5" w:rsidRDefault="000B2824" w:rsidP="00774CFE">
      <w:pPr>
        <w:pStyle w:val="Textonormal"/>
        <w:jc w:val="center"/>
        <w:rPr>
          <w:rFonts w:ascii="Montserrat" w:hAnsi="Montserrat" w:cs="Arial"/>
          <w:b/>
          <w:sz w:val="16"/>
          <w:szCs w:val="16"/>
        </w:rPr>
      </w:pPr>
      <w:r w:rsidRPr="00B87FD5">
        <w:rPr>
          <w:rFonts w:ascii="Montserrat" w:hAnsi="Montserrat" w:cs="Arial"/>
          <w:sz w:val="16"/>
          <w:szCs w:val="16"/>
        </w:rPr>
        <w:br w:type="page"/>
      </w:r>
      <w:r w:rsidR="00D6594B" w:rsidRPr="00B87FD5">
        <w:rPr>
          <w:rFonts w:ascii="Montserrat" w:hAnsi="Montserrat" w:cs="Arial"/>
          <w:b/>
          <w:sz w:val="16"/>
          <w:szCs w:val="16"/>
        </w:rPr>
        <w:lastRenderedPageBreak/>
        <w:t>ANEXO NÚMERO 4 (CUATRO)</w:t>
      </w:r>
    </w:p>
    <w:p w14:paraId="6295E9CF" w14:textId="7B86FDAE" w:rsidR="00D6594B" w:rsidRPr="00B87FD5" w:rsidRDefault="0009655B" w:rsidP="00A92203">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 xml:space="preserve">NO ENCONTRARSE SANCIONADO </w:t>
      </w:r>
    </w:p>
    <w:p w14:paraId="2772D5F6" w14:textId="77777777" w:rsidR="0009655B" w:rsidRPr="00B87FD5" w:rsidRDefault="0009655B" w:rsidP="0009655B"/>
    <w:p w14:paraId="04BEE8B6" w14:textId="77777777" w:rsidR="0009655B" w:rsidRPr="00B87FD5" w:rsidRDefault="0009655B" w:rsidP="0009655B"/>
    <w:p w14:paraId="00C5F615"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PREFERENTEMENTE EN PAPEL MEMBRETADO DEL PARTICIPANTE.</w:t>
      </w:r>
    </w:p>
    <w:p w14:paraId="457E3D66" w14:textId="77777777" w:rsidR="0009655B" w:rsidRPr="00B87FD5" w:rsidRDefault="0009655B" w:rsidP="0009655B">
      <w:pPr>
        <w:jc w:val="center"/>
        <w:rPr>
          <w:rFonts w:ascii="Montserrat" w:hAnsi="Montserrat" w:cs="Arial"/>
          <w:sz w:val="16"/>
          <w:szCs w:val="16"/>
        </w:rPr>
      </w:pPr>
    </w:p>
    <w:p w14:paraId="17064D9F" w14:textId="77777777" w:rsidR="0009655B" w:rsidRPr="00B87FD5" w:rsidRDefault="0009655B" w:rsidP="0009655B">
      <w:pPr>
        <w:jc w:val="center"/>
        <w:rPr>
          <w:rFonts w:ascii="Montserrat" w:hAnsi="Montserrat" w:cs="Arial"/>
          <w:sz w:val="16"/>
          <w:szCs w:val="16"/>
        </w:rPr>
      </w:pPr>
    </w:p>
    <w:p w14:paraId="67DC8A5A"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INSTITUTO MEXICANO DEL SEGURO SOCIAL</w:t>
      </w:r>
    </w:p>
    <w:p w14:paraId="12B48460" w14:textId="77777777" w:rsidR="0009655B" w:rsidRPr="00B87FD5" w:rsidRDefault="0009655B" w:rsidP="0009655B">
      <w:pPr>
        <w:jc w:val="center"/>
        <w:rPr>
          <w:rFonts w:ascii="Montserrat" w:hAnsi="Montserrat" w:cs="Arial"/>
          <w:sz w:val="16"/>
          <w:szCs w:val="16"/>
        </w:rPr>
      </w:pPr>
    </w:p>
    <w:p w14:paraId="32471D02"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(__________NOMBRE________) EN MI CARÁCTER DE REPRESENTANTE LEGAL DE LA (__________NOMBRE O RAZÓN SOCIAL DE LA EMPRESA________), Y EN TÉRMINOS DEL NUMERAL 6.1 “PROPUESTA TÉCNICA”, INCISOS d), e) y g) DE LA CONVOCATORIA A LA LICITACIÓN PÚBLICA INTERNACIONAL BAJO LA COBERTURA DE TRATADOS NO.______________________________, MANIFIESTO BAJO PORTESTA DE DECIR VERDAD  LO SIGUIENTE:</w:t>
      </w:r>
    </w:p>
    <w:p w14:paraId="6D30B02A" w14:textId="77777777" w:rsidR="0009655B" w:rsidRPr="00B87FD5" w:rsidRDefault="0009655B" w:rsidP="0009655B">
      <w:pPr>
        <w:jc w:val="center"/>
        <w:rPr>
          <w:rFonts w:ascii="Montserrat" w:hAnsi="Montserrat" w:cs="Arial"/>
          <w:sz w:val="16"/>
          <w:szCs w:val="16"/>
        </w:rPr>
      </w:pPr>
    </w:p>
    <w:p w14:paraId="7FE31E4F" w14:textId="77777777" w:rsidR="0009655B" w:rsidRPr="00B87FD5" w:rsidRDefault="0009655B" w:rsidP="0009655B">
      <w:pPr>
        <w:jc w:val="center"/>
        <w:rPr>
          <w:rFonts w:ascii="Montserrat" w:hAnsi="Montserrat" w:cs="Arial"/>
          <w:sz w:val="16"/>
          <w:szCs w:val="16"/>
        </w:rPr>
      </w:pPr>
    </w:p>
    <w:p w14:paraId="470EC1FF"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d)  Que mi representada no se encuentra sancionada como empresa o producto por la Secretaría de Salud.</w:t>
      </w:r>
    </w:p>
    <w:p w14:paraId="2581A844" w14:textId="77777777" w:rsidR="0009655B" w:rsidRPr="00B87FD5" w:rsidRDefault="0009655B" w:rsidP="0009655B">
      <w:pPr>
        <w:jc w:val="center"/>
        <w:rPr>
          <w:rFonts w:ascii="Montserrat" w:hAnsi="Montserrat" w:cs="Arial"/>
          <w:sz w:val="16"/>
          <w:szCs w:val="16"/>
        </w:rPr>
      </w:pPr>
    </w:p>
    <w:p w14:paraId="7E3F04E7" w14:textId="77777777" w:rsidR="0009655B" w:rsidRPr="00B87FD5" w:rsidRDefault="0009655B" w:rsidP="0009655B">
      <w:pPr>
        <w:pStyle w:val="Prrafodelista"/>
        <w:numPr>
          <w:ilvl w:val="0"/>
          <w:numId w:val="43"/>
        </w:numPr>
        <w:jc w:val="center"/>
        <w:rPr>
          <w:rFonts w:ascii="Montserrat" w:hAnsi="Montserrat" w:cs="Arial"/>
          <w:sz w:val="16"/>
          <w:szCs w:val="16"/>
        </w:rPr>
      </w:pPr>
      <w:r w:rsidRPr="00B87FD5">
        <w:rPr>
          <w:rFonts w:ascii="Montserrat" w:hAnsi="Montserrat" w:cs="Arial"/>
          <w:sz w:val="16"/>
          <w:szCs w:val="16"/>
        </w:rPr>
        <w:t>Que mi representada se abstendrá por si misma o a través de interpósita persona, se abstendrá de adoptar conductas para que los servidores públicos del IMSS, induzcan o alteren las evaluaciones de las proposiciones, el resultado del procedimiento, u otros aspectos que le otorguen condiciones más ventajosas con relación a los demás participantes.</w:t>
      </w:r>
    </w:p>
    <w:p w14:paraId="3FED69AE" w14:textId="7C141C8E" w:rsidR="0009655B" w:rsidRPr="00B87FD5" w:rsidRDefault="0009655B" w:rsidP="0009655B">
      <w:pPr>
        <w:pStyle w:val="Prrafodelista"/>
        <w:ind w:left="1080"/>
        <w:rPr>
          <w:rFonts w:ascii="Montserrat" w:hAnsi="Montserrat" w:cs="Arial"/>
          <w:sz w:val="16"/>
          <w:szCs w:val="16"/>
        </w:rPr>
      </w:pPr>
      <w:r w:rsidRPr="00B87FD5">
        <w:rPr>
          <w:rFonts w:ascii="Montserrat" w:hAnsi="Montserrat" w:cs="Arial"/>
          <w:sz w:val="16"/>
          <w:szCs w:val="16"/>
        </w:rPr>
        <w:t>f)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11FC1BCB" w14:textId="77777777" w:rsidR="0009655B" w:rsidRPr="00B87FD5" w:rsidRDefault="0009655B" w:rsidP="0009655B">
      <w:pPr>
        <w:jc w:val="center"/>
        <w:rPr>
          <w:rFonts w:ascii="Montserrat" w:hAnsi="Montserrat" w:cs="Arial"/>
          <w:sz w:val="16"/>
          <w:szCs w:val="16"/>
        </w:rPr>
      </w:pPr>
    </w:p>
    <w:p w14:paraId="0FC2FD96"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LUGAR Y FECHA</w:t>
      </w:r>
    </w:p>
    <w:p w14:paraId="468717DE" w14:textId="77777777" w:rsidR="0009655B" w:rsidRPr="00B87FD5" w:rsidRDefault="0009655B" w:rsidP="0009655B">
      <w:pPr>
        <w:jc w:val="center"/>
        <w:rPr>
          <w:rFonts w:ascii="Montserrat" w:hAnsi="Montserrat" w:cs="Arial"/>
          <w:sz w:val="16"/>
          <w:szCs w:val="16"/>
        </w:rPr>
      </w:pPr>
    </w:p>
    <w:p w14:paraId="47AB7837" w14:textId="77777777" w:rsidR="0009655B" w:rsidRPr="00B87FD5" w:rsidRDefault="0009655B" w:rsidP="0009655B">
      <w:pPr>
        <w:jc w:val="center"/>
        <w:rPr>
          <w:rFonts w:ascii="Montserrat" w:hAnsi="Montserrat" w:cs="Arial"/>
          <w:sz w:val="16"/>
          <w:szCs w:val="16"/>
        </w:rPr>
      </w:pPr>
    </w:p>
    <w:p w14:paraId="182FA449" w14:textId="77777777" w:rsidR="0009655B" w:rsidRPr="00B87FD5" w:rsidRDefault="0009655B" w:rsidP="0009655B">
      <w:pPr>
        <w:jc w:val="center"/>
        <w:rPr>
          <w:rFonts w:ascii="Montserrat" w:hAnsi="Montserrat" w:cs="Arial"/>
          <w:sz w:val="16"/>
          <w:szCs w:val="16"/>
        </w:rPr>
      </w:pPr>
    </w:p>
    <w:p w14:paraId="76BE30E0" w14:textId="77777777" w:rsidR="0009655B" w:rsidRPr="00B87FD5" w:rsidRDefault="0009655B" w:rsidP="0009655B">
      <w:pPr>
        <w:jc w:val="center"/>
        <w:rPr>
          <w:rFonts w:ascii="Montserrat" w:hAnsi="Montserrat" w:cs="Arial"/>
          <w:sz w:val="16"/>
          <w:szCs w:val="16"/>
        </w:rPr>
      </w:pPr>
    </w:p>
    <w:p w14:paraId="7965EF97"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________________________________________________</w:t>
      </w:r>
    </w:p>
    <w:p w14:paraId="2AF24232" w14:textId="56A57B8D" w:rsidR="0009655B" w:rsidRPr="00B87FD5" w:rsidRDefault="0009655B" w:rsidP="0009655B">
      <w:r w:rsidRPr="00B87FD5">
        <w:rPr>
          <w:rFonts w:ascii="Montserrat" w:hAnsi="Montserrat" w:cs="Arial"/>
          <w:sz w:val="16"/>
          <w:szCs w:val="16"/>
        </w:rPr>
        <w:t>(NOMBRE Y FIRMA DE LA PERSONA FACULTADA)</w:t>
      </w:r>
    </w:p>
    <w:p w14:paraId="2AE234DC" w14:textId="77777777" w:rsidR="0009655B" w:rsidRPr="00B87FD5" w:rsidRDefault="0009655B" w:rsidP="0009655B"/>
    <w:p w14:paraId="43129458" w14:textId="77777777" w:rsidR="0009655B" w:rsidRPr="00B87FD5" w:rsidRDefault="0009655B" w:rsidP="0009655B"/>
    <w:p w14:paraId="3AD1C531" w14:textId="77777777" w:rsidR="0009655B" w:rsidRPr="00B87FD5" w:rsidRDefault="0009655B" w:rsidP="0009655B"/>
    <w:p w14:paraId="1C86BEBF" w14:textId="77777777" w:rsidR="0009655B" w:rsidRPr="00B87FD5" w:rsidRDefault="0009655B" w:rsidP="0009655B"/>
    <w:p w14:paraId="785065F9" w14:textId="77777777" w:rsidR="0009655B" w:rsidRPr="00B87FD5" w:rsidRDefault="0009655B" w:rsidP="0009655B"/>
    <w:p w14:paraId="3F64F153" w14:textId="77777777" w:rsidR="0009655B" w:rsidRPr="00B87FD5" w:rsidRDefault="0009655B" w:rsidP="0009655B"/>
    <w:p w14:paraId="1E8ADE56" w14:textId="77777777" w:rsidR="0009655B" w:rsidRPr="00B87FD5" w:rsidRDefault="0009655B" w:rsidP="0009655B"/>
    <w:p w14:paraId="50805345" w14:textId="77777777" w:rsidR="0009655B" w:rsidRPr="00B87FD5" w:rsidRDefault="0009655B" w:rsidP="0009655B"/>
    <w:p w14:paraId="66076996" w14:textId="77777777" w:rsidR="0009655B" w:rsidRPr="00B87FD5" w:rsidRDefault="0009655B" w:rsidP="0009655B"/>
    <w:p w14:paraId="456A926F" w14:textId="77777777" w:rsidR="0009655B" w:rsidRPr="00B87FD5" w:rsidRDefault="0009655B" w:rsidP="0009655B"/>
    <w:p w14:paraId="2480783B" w14:textId="77777777" w:rsidR="0009655B" w:rsidRPr="00B87FD5" w:rsidRDefault="0009655B" w:rsidP="0009655B"/>
    <w:p w14:paraId="6F9122FB" w14:textId="77777777" w:rsidR="0009655B" w:rsidRPr="00B87FD5" w:rsidRDefault="0009655B" w:rsidP="0009655B"/>
    <w:p w14:paraId="2DF7F630" w14:textId="77777777" w:rsidR="0009655B" w:rsidRPr="00B87FD5" w:rsidRDefault="0009655B" w:rsidP="0009655B"/>
    <w:p w14:paraId="1CAC64C9" w14:textId="77777777" w:rsidR="0009655B" w:rsidRPr="00B87FD5" w:rsidRDefault="0009655B" w:rsidP="0009655B"/>
    <w:p w14:paraId="1CA3223A" w14:textId="77777777" w:rsidR="0009655B" w:rsidRPr="00B87FD5" w:rsidRDefault="0009655B" w:rsidP="0009655B"/>
    <w:p w14:paraId="3964CF2E" w14:textId="77777777" w:rsidR="0009655B" w:rsidRPr="00B87FD5" w:rsidRDefault="0009655B" w:rsidP="0009655B"/>
    <w:p w14:paraId="2C37A60F" w14:textId="77777777" w:rsidR="00D6594B" w:rsidRPr="00B87FD5" w:rsidRDefault="00D6594B" w:rsidP="00A92203">
      <w:pPr>
        <w:pStyle w:val="Ttulo2"/>
        <w:ind w:left="0"/>
        <w:jc w:val="center"/>
        <w:rPr>
          <w:rFonts w:ascii="Montserrat" w:hAnsi="Montserrat" w:cs="Arial"/>
          <w:b w:val="0"/>
          <w:i w:val="0"/>
          <w:sz w:val="16"/>
          <w:szCs w:val="16"/>
        </w:rPr>
      </w:pPr>
    </w:p>
    <w:p w14:paraId="2A986554" w14:textId="77777777" w:rsidR="0009655B" w:rsidRPr="00B87FD5" w:rsidRDefault="0009655B" w:rsidP="0009655B"/>
    <w:p w14:paraId="3374172A" w14:textId="77777777" w:rsidR="0009655B" w:rsidRPr="00B87FD5" w:rsidRDefault="0009655B" w:rsidP="0009655B"/>
    <w:p w14:paraId="18E41EFA" w14:textId="1AE1829F" w:rsidR="0009655B" w:rsidRPr="00B87FD5" w:rsidRDefault="0009655B" w:rsidP="0009655B">
      <w:pPr>
        <w:pStyle w:val="Textonormal"/>
        <w:jc w:val="center"/>
        <w:rPr>
          <w:rFonts w:ascii="Montserrat" w:hAnsi="Montserrat" w:cs="Arial"/>
          <w:b/>
          <w:sz w:val="16"/>
          <w:szCs w:val="16"/>
        </w:rPr>
      </w:pPr>
      <w:r w:rsidRPr="00B87FD5">
        <w:rPr>
          <w:rFonts w:ascii="Montserrat" w:hAnsi="Montserrat" w:cs="Arial"/>
          <w:b/>
          <w:sz w:val="16"/>
          <w:szCs w:val="16"/>
        </w:rPr>
        <w:t>ANEXO NÚMERO 5 (CINCO)</w:t>
      </w:r>
    </w:p>
    <w:p w14:paraId="07A98353" w14:textId="77777777" w:rsidR="0009655B" w:rsidRPr="00B87FD5" w:rsidRDefault="0009655B" w:rsidP="0009655B"/>
    <w:p w14:paraId="0D1FAB32" w14:textId="77777777" w:rsidR="0009655B" w:rsidRPr="00B87FD5" w:rsidRDefault="0009655B" w:rsidP="0009655B"/>
    <w:p w14:paraId="06B9E4DF" w14:textId="77777777" w:rsidR="000B2824" w:rsidRPr="00B87FD5" w:rsidRDefault="000B2824" w:rsidP="00A92203">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MANIFIESTO DE NO EXISTIR IMPEDIMENTO PARA PARTICIPAR</w:t>
      </w:r>
    </w:p>
    <w:p w14:paraId="248DF6FC" w14:textId="77777777" w:rsidR="000B2824" w:rsidRPr="00B87FD5" w:rsidRDefault="000B2824" w:rsidP="00A92203">
      <w:pPr>
        <w:rPr>
          <w:rFonts w:ascii="Montserrat" w:hAnsi="Montserrat" w:cs="Arial"/>
          <w:sz w:val="16"/>
          <w:szCs w:val="16"/>
        </w:rPr>
      </w:pPr>
    </w:p>
    <w:p w14:paraId="7548EF52"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PREFERENTEMENTE EN PAPEL MEMBRETADO DEL </w:t>
      </w:r>
      <w:r w:rsidR="00B94202" w:rsidRPr="00B87FD5">
        <w:rPr>
          <w:rFonts w:ascii="Montserrat" w:hAnsi="Montserrat" w:cs="Arial"/>
          <w:sz w:val="16"/>
          <w:szCs w:val="16"/>
        </w:rPr>
        <w:t>PARTICIPANTE</w:t>
      </w:r>
      <w:r w:rsidRPr="00B87FD5">
        <w:rPr>
          <w:rFonts w:ascii="Montserrat" w:hAnsi="Montserrat" w:cs="Arial"/>
          <w:sz w:val="16"/>
          <w:szCs w:val="16"/>
        </w:rPr>
        <w:t>.</w:t>
      </w:r>
    </w:p>
    <w:p w14:paraId="59C9D856" w14:textId="77777777" w:rsidR="000B2824" w:rsidRPr="00B87FD5" w:rsidRDefault="000B2824" w:rsidP="00A92203">
      <w:pPr>
        <w:rPr>
          <w:rFonts w:ascii="Montserrat" w:hAnsi="Montserrat" w:cs="Arial"/>
          <w:sz w:val="16"/>
          <w:szCs w:val="16"/>
        </w:rPr>
      </w:pPr>
    </w:p>
    <w:p w14:paraId="0E2E1F8F" w14:textId="77777777" w:rsidR="00D6594B" w:rsidRPr="00B87FD5" w:rsidRDefault="00D6594B" w:rsidP="00A92203">
      <w:pPr>
        <w:rPr>
          <w:rFonts w:ascii="Montserrat" w:hAnsi="Montserrat" w:cs="Arial"/>
          <w:sz w:val="16"/>
          <w:szCs w:val="16"/>
        </w:rPr>
      </w:pPr>
    </w:p>
    <w:p w14:paraId="1A7D5E5C" w14:textId="77777777" w:rsidR="00D6594B" w:rsidRPr="00B87FD5" w:rsidRDefault="00D6594B" w:rsidP="00A92203">
      <w:pPr>
        <w:rPr>
          <w:rFonts w:ascii="Montserrat" w:hAnsi="Montserrat" w:cs="Arial"/>
          <w:sz w:val="16"/>
          <w:szCs w:val="16"/>
        </w:rPr>
      </w:pPr>
    </w:p>
    <w:p w14:paraId="0CFDCC41" w14:textId="77777777" w:rsidR="00D6594B" w:rsidRPr="00B87FD5" w:rsidRDefault="00D6594B" w:rsidP="00D6594B">
      <w:pPr>
        <w:ind w:right="193"/>
        <w:jc w:val="right"/>
        <w:rPr>
          <w:rFonts w:ascii="Montserrat" w:hAnsi="Montserrat" w:cs="Arial"/>
          <w:sz w:val="16"/>
          <w:szCs w:val="16"/>
        </w:rPr>
      </w:pPr>
      <w:r w:rsidRPr="00B87FD5">
        <w:rPr>
          <w:rFonts w:ascii="Montserrat" w:hAnsi="Montserrat" w:cs="Arial"/>
          <w:sz w:val="16"/>
          <w:szCs w:val="16"/>
        </w:rPr>
        <w:t>México, D.F., a _____ de ___________________ del 20___.</w:t>
      </w:r>
    </w:p>
    <w:p w14:paraId="7F91A2F7" w14:textId="77777777" w:rsidR="00D6594B" w:rsidRPr="00B87FD5" w:rsidRDefault="00D6594B" w:rsidP="00D6594B">
      <w:pPr>
        <w:ind w:right="193"/>
        <w:rPr>
          <w:rFonts w:ascii="Montserrat" w:hAnsi="Montserrat" w:cs="Arial"/>
          <w:sz w:val="16"/>
          <w:szCs w:val="16"/>
        </w:rPr>
      </w:pPr>
    </w:p>
    <w:p w14:paraId="1125D744" w14:textId="77777777" w:rsidR="00D6594B" w:rsidRPr="00B87FD5" w:rsidRDefault="00D6594B" w:rsidP="00D6594B">
      <w:pPr>
        <w:ind w:right="193"/>
        <w:rPr>
          <w:rFonts w:ascii="Montserrat" w:hAnsi="Montserrat" w:cs="Arial"/>
          <w:sz w:val="16"/>
          <w:szCs w:val="16"/>
        </w:rPr>
      </w:pPr>
    </w:p>
    <w:p w14:paraId="73C01727" w14:textId="77777777" w:rsidR="00D6594B" w:rsidRPr="00B87FD5" w:rsidRDefault="00D6594B" w:rsidP="00D6594B">
      <w:pPr>
        <w:pStyle w:val="Textonotapie"/>
        <w:ind w:right="193"/>
        <w:rPr>
          <w:rFonts w:ascii="Montserrat" w:hAnsi="Montserrat" w:cs="Arial"/>
          <w:sz w:val="16"/>
          <w:szCs w:val="16"/>
          <w:lang w:val="es-MX"/>
        </w:rPr>
      </w:pPr>
      <w:r w:rsidRPr="00B87FD5">
        <w:rPr>
          <w:rFonts w:ascii="Montserrat" w:hAnsi="Montserrat" w:cs="Arial"/>
          <w:sz w:val="16"/>
          <w:szCs w:val="16"/>
          <w:lang w:val="es-MX"/>
        </w:rPr>
        <w:t>Instituto Mexicano del Seguro Social</w:t>
      </w:r>
    </w:p>
    <w:p w14:paraId="2B453000" w14:textId="77777777" w:rsidR="00D6594B" w:rsidRPr="00B87FD5" w:rsidRDefault="00D6594B" w:rsidP="00D6594B">
      <w:pPr>
        <w:ind w:right="193"/>
        <w:rPr>
          <w:rFonts w:ascii="Montserrat" w:hAnsi="Montserrat" w:cs="Arial"/>
          <w:spacing w:val="100"/>
          <w:sz w:val="16"/>
          <w:szCs w:val="16"/>
        </w:rPr>
      </w:pPr>
      <w:r w:rsidRPr="00B87FD5">
        <w:rPr>
          <w:rFonts w:ascii="Montserrat" w:hAnsi="Montserrat" w:cs="Arial"/>
          <w:spacing w:val="100"/>
          <w:sz w:val="16"/>
          <w:szCs w:val="16"/>
        </w:rPr>
        <w:t>Presente.</w:t>
      </w:r>
    </w:p>
    <w:p w14:paraId="184F3B28" w14:textId="77777777" w:rsidR="00D6594B" w:rsidRPr="00B87FD5" w:rsidRDefault="00D6594B" w:rsidP="00D6594B">
      <w:pPr>
        <w:ind w:right="193"/>
        <w:rPr>
          <w:rFonts w:ascii="Montserrat" w:hAnsi="Montserrat" w:cs="Arial"/>
          <w:sz w:val="16"/>
          <w:szCs w:val="16"/>
        </w:rPr>
      </w:pPr>
    </w:p>
    <w:p w14:paraId="329D2820" w14:textId="77777777" w:rsidR="00D6594B" w:rsidRPr="00B87FD5" w:rsidRDefault="00D6594B" w:rsidP="00D6594B">
      <w:pPr>
        <w:ind w:right="193"/>
        <w:rPr>
          <w:rFonts w:ascii="Montserrat" w:hAnsi="Montserrat" w:cs="Arial"/>
          <w:sz w:val="16"/>
          <w:szCs w:val="16"/>
        </w:rPr>
      </w:pPr>
    </w:p>
    <w:p w14:paraId="52192F1D" w14:textId="77777777" w:rsidR="00D6594B" w:rsidRPr="00B87FD5" w:rsidRDefault="00D6594B" w:rsidP="00D6594B">
      <w:pPr>
        <w:ind w:right="193"/>
        <w:jc w:val="both"/>
        <w:rPr>
          <w:rFonts w:ascii="Montserrat" w:hAnsi="Montserrat" w:cs="Arial"/>
          <w:sz w:val="16"/>
          <w:szCs w:val="16"/>
        </w:rPr>
      </w:pPr>
      <w:r w:rsidRPr="00B87FD5">
        <w:rPr>
          <w:rFonts w:ascii="Montserrat" w:hAnsi="Montserrat" w:cs="Arial"/>
          <w:sz w:val="16"/>
          <w:szCs w:val="16"/>
          <w:u w:val="single"/>
        </w:rPr>
        <w:t xml:space="preserve">           (Nombre de la persona facultada legalmente)         ,</w:t>
      </w:r>
      <w:r w:rsidRPr="00B87FD5">
        <w:rPr>
          <w:rFonts w:ascii="Montserrat" w:hAnsi="Montserrat" w:cs="Arial"/>
          <w:sz w:val="16"/>
          <w:szCs w:val="16"/>
        </w:rPr>
        <w:t xml:space="preserve"> con las facultades que la empresa denominada _______________________________________ me otorga. Declaro Bajo Protesta De Decir Verdad lo siguiente: </w:t>
      </w:r>
    </w:p>
    <w:p w14:paraId="2B313D0F" w14:textId="77777777" w:rsidR="00D6594B" w:rsidRPr="00B87FD5" w:rsidRDefault="00D6594B" w:rsidP="00D6594B">
      <w:pPr>
        <w:ind w:right="193"/>
        <w:jc w:val="both"/>
        <w:rPr>
          <w:rFonts w:ascii="Montserrat" w:hAnsi="Montserrat" w:cs="Arial"/>
          <w:sz w:val="16"/>
          <w:szCs w:val="16"/>
        </w:rPr>
      </w:pPr>
    </w:p>
    <w:p w14:paraId="1B0033E8" w14:textId="77777777" w:rsidR="00D6594B" w:rsidRPr="00B87FD5" w:rsidRDefault="00D6594B" w:rsidP="00D6594B">
      <w:pPr>
        <w:ind w:right="193"/>
        <w:jc w:val="both"/>
        <w:rPr>
          <w:rFonts w:ascii="Montserrat" w:hAnsi="Montserrat" w:cs="Arial"/>
          <w:sz w:val="16"/>
          <w:szCs w:val="16"/>
        </w:rPr>
      </w:pPr>
      <w:r w:rsidRPr="00B87FD5">
        <w:rPr>
          <w:rFonts w:ascii="Montserrat" w:hAnsi="Montserrat" w:cs="Arial"/>
          <w:sz w:val="16"/>
          <w:szCs w:val="16"/>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B87FD5">
        <w:rPr>
          <w:rFonts w:ascii="Montserrat" w:hAnsi="Montserrat" w:cs="Arial"/>
          <w:spacing w:val="30"/>
          <w:sz w:val="16"/>
          <w:szCs w:val="16"/>
          <w:u w:val="single"/>
        </w:rPr>
        <w:t>(NOMBRE Y NÚMERO).</w:t>
      </w:r>
    </w:p>
    <w:p w14:paraId="71D3FB62" w14:textId="77777777" w:rsidR="00D6594B" w:rsidRPr="00B87FD5" w:rsidRDefault="00D6594B" w:rsidP="00D6594B">
      <w:pPr>
        <w:ind w:right="193"/>
        <w:rPr>
          <w:rFonts w:ascii="Montserrat" w:hAnsi="Montserrat" w:cs="Arial"/>
          <w:sz w:val="16"/>
          <w:szCs w:val="16"/>
        </w:rPr>
      </w:pPr>
    </w:p>
    <w:p w14:paraId="6C5FCFF7" w14:textId="77777777" w:rsidR="00D6594B" w:rsidRPr="00B87FD5" w:rsidRDefault="00D6594B" w:rsidP="00D6594B">
      <w:pPr>
        <w:ind w:right="193"/>
        <w:rPr>
          <w:rFonts w:ascii="Montserrat" w:hAnsi="Montserrat" w:cs="Arial"/>
          <w:sz w:val="16"/>
          <w:szCs w:val="16"/>
        </w:rPr>
      </w:pPr>
    </w:p>
    <w:p w14:paraId="32BA3031" w14:textId="77777777" w:rsidR="00D6594B" w:rsidRPr="00B87FD5" w:rsidRDefault="00D6594B" w:rsidP="00D6594B">
      <w:pPr>
        <w:ind w:right="193"/>
        <w:rPr>
          <w:rFonts w:ascii="Montserrat" w:hAnsi="Montserrat" w:cs="Arial"/>
          <w:sz w:val="16"/>
          <w:szCs w:val="16"/>
        </w:rPr>
      </w:pPr>
    </w:p>
    <w:p w14:paraId="2BD78C36" w14:textId="77777777" w:rsidR="00D6594B" w:rsidRPr="00B87FD5" w:rsidRDefault="00D6594B" w:rsidP="00D6594B">
      <w:pPr>
        <w:ind w:right="193"/>
        <w:rPr>
          <w:rFonts w:ascii="Montserrat" w:hAnsi="Montserrat" w:cs="Arial"/>
          <w:sz w:val="16"/>
          <w:szCs w:val="16"/>
        </w:rPr>
      </w:pPr>
    </w:p>
    <w:p w14:paraId="072AC73E" w14:textId="77777777" w:rsidR="00D6594B" w:rsidRPr="00B87FD5" w:rsidRDefault="00D6594B" w:rsidP="00D6594B">
      <w:pPr>
        <w:spacing w:line="360" w:lineRule="auto"/>
        <w:ind w:right="193"/>
        <w:jc w:val="center"/>
        <w:rPr>
          <w:rFonts w:ascii="Montserrat" w:hAnsi="Montserrat" w:cs="Arial"/>
          <w:sz w:val="16"/>
          <w:szCs w:val="16"/>
        </w:rPr>
      </w:pPr>
      <w:r w:rsidRPr="00B87FD5">
        <w:rPr>
          <w:rFonts w:ascii="Montserrat" w:hAnsi="Montserrat" w:cs="Arial"/>
          <w:sz w:val="16"/>
          <w:szCs w:val="16"/>
        </w:rPr>
        <w:t>_______________________________________________</w:t>
      </w:r>
    </w:p>
    <w:p w14:paraId="5699A5BE" w14:textId="0F2A3DEA" w:rsidR="00D6594B" w:rsidRPr="00B87FD5" w:rsidRDefault="00D6594B" w:rsidP="00D6594B">
      <w:pPr>
        <w:rPr>
          <w:rFonts w:ascii="Montserrat" w:hAnsi="Montserrat" w:cs="Arial"/>
          <w:sz w:val="16"/>
          <w:szCs w:val="16"/>
        </w:rPr>
      </w:pPr>
      <w:r w:rsidRPr="00B87FD5">
        <w:rPr>
          <w:rFonts w:ascii="Montserrat" w:hAnsi="Montserrat" w:cs="Arial"/>
          <w:sz w:val="16"/>
          <w:szCs w:val="16"/>
        </w:rPr>
        <w:t>NOMBRE Y FIRMA DE LA PERSONA FACULTADA LEGALMENTE</w:t>
      </w:r>
    </w:p>
    <w:p w14:paraId="5F785E50" w14:textId="77777777" w:rsidR="00D6594B" w:rsidRPr="00B87FD5" w:rsidRDefault="00D6594B" w:rsidP="00A92203">
      <w:pPr>
        <w:rPr>
          <w:rFonts w:ascii="Montserrat" w:hAnsi="Montserrat" w:cs="Arial"/>
          <w:sz w:val="16"/>
          <w:szCs w:val="16"/>
        </w:rPr>
      </w:pPr>
    </w:p>
    <w:p w14:paraId="27C6F94F" w14:textId="77777777" w:rsidR="00D6594B" w:rsidRPr="00B87FD5" w:rsidRDefault="00D6594B" w:rsidP="00A92203">
      <w:pPr>
        <w:rPr>
          <w:rFonts w:ascii="Montserrat" w:hAnsi="Montserrat" w:cs="Arial"/>
          <w:sz w:val="16"/>
          <w:szCs w:val="16"/>
        </w:rPr>
      </w:pPr>
    </w:p>
    <w:p w14:paraId="175701CD" w14:textId="77777777" w:rsidR="00D6594B" w:rsidRPr="00B87FD5" w:rsidRDefault="00D6594B" w:rsidP="00A92203">
      <w:pPr>
        <w:rPr>
          <w:rFonts w:ascii="Montserrat" w:hAnsi="Montserrat" w:cs="Arial"/>
          <w:sz w:val="16"/>
          <w:szCs w:val="16"/>
        </w:rPr>
      </w:pPr>
    </w:p>
    <w:p w14:paraId="7FECCE7D" w14:textId="77777777" w:rsidR="00D6594B" w:rsidRPr="00B87FD5" w:rsidRDefault="00D6594B" w:rsidP="00A92203">
      <w:pPr>
        <w:rPr>
          <w:rFonts w:ascii="Montserrat" w:hAnsi="Montserrat" w:cs="Arial"/>
          <w:sz w:val="16"/>
          <w:szCs w:val="16"/>
        </w:rPr>
      </w:pPr>
    </w:p>
    <w:p w14:paraId="3ABA9A61" w14:textId="77777777" w:rsidR="00D6594B" w:rsidRPr="00B87FD5" w:rsidRDefault="00D6594B" w:rsidP="00A92203">
      <w:pPr>
        <w:rPr>
          <w:rFonts w:ascii="Montserrat" w:hAnsi="Montserrat" w:cs="Arial"/>
          <w:sz w:val="16"/>
          <w:szCs w:val="16"/>
        </w:rPr>
      </w:pPr>
    </w:p>
    <w:p w14:paraId="23C15694" w14:textId="77777777" w:rsidR="00D6594B" w:rsidRPr="00B87FD5" w:rsidRDefault="00D6594B" w:rsidP="00A92203">
      <w:pPr>
        <w:rPr>
          <w:rFonts w:ascii="Montserrat" w:hAnsi="Montserrat" w:cs="Arial"/>
          <w:sz w:val="16"/>
          <w:szCs w:val="16"/>
        </w:rPr>
      </w:pPr>
    </w:p>
    <w:p w14:paraId="4B232F5A" w14:textId="77777777" w:rsidR="00D6594B" w:rsidRPr="00B87FD5" w:rsidRDefault="00D6594B" w:rsidP="00A92203">
      <w:pPr>
        <w:rPr>
          <w:rFonts w:ascii="Montserrat" w:hAnsi="Montserrat" w:cs="Arial"/>
          <w:sz w:val="16"/>
          <w:szCs w:val="16"/>
        </w:rPr>
      </w:pPr>
    </w:p>
    <w:p w14:paraId="1FDC6364" w14:textId="77777777" w:rsidR="00D6594B" w:rsidRPr="00B87FD5" w:rsidRDefault="00D6594B" w:rsidP="00A92203">
      <w:pPr>
        <w:rPr>
          <w:rFonts w:ascii="Montserrat" w:hAnsi="Montserrat" w:cs="Arial"/>
          <w:sz w:val="16"/>
          <w:szCs w:val="16"/>
        </w:rPr>
      </w:pPr>
    </w:p>
    <w:p w14:paraId="64DDC90B" w14:textId="77777777" w:rsidR="00D6594B" w:rsidRPr="00B87FD5" w:rsidRDefault="00D6594B" w:rsidP="00A92203">
      <w:pPr>
        <w:rPr>
          <w:rFonts w:ascii="Montserrat" w:hAnsi="Montserrat" w:cs="Arial"/>
          <w:sz w:val="16"/>
          <w:szCs w:val="16"/>
        </w:rPr>
      </w:pPr>
    </w:p>
    <w:p w14:paraId="2B76A368" w14:textId="77777777" w:rsidR="00D6594B" w:rsidRPr="00B87FD5" w:rsidRDefault="00D6594B" w:rsidP="00A92203">
      <w:pPr>
        <w:rPr>
          <w:rFonts w:ascii="Montserrat" w:hAnsi="Montserrat" w:cs="Arial"/>
          <w:sz w:val="16"/>
          <w:szCs w:val="16"/>
        </w:rPr>
      </w:pPr>
    </w:p>
    <w:p w14:paraId="0167A2A7" w14:textId="77777777" w:rsidR="00D6594B" w:rsidRPr="00B87FD5" w:rsidRDefault="00D6594B" w:rsidP="00A92203">
      <w:pPr>
        <w:rPr>
          <w:rFonts w:ascii="Montserrat" w:hAnsi="Montserrat" w:cs="Arial"/>
          <w:sz w:val="16"/>
          <w:szCs w:val="16"/>
        </w:rPr>
      </w:pPr>
    </w:p>
    <w:p w14:paraId="7FD79A49" w14:textId="77777777" w:rsidR="00D6594B" w:rsidRPr="00B87FD5" w:rsidRDefault="00D6594B" w:rsidP="00A92203">
      <w:pPr>
        <w:rPr>
          <w:rFonts w:ascii="Montserrat" w:hAnsi="Montserrat" w:cs="Arial"/>
          <w:sz w:val="16"/>
          <w:szCs w:val="16"/>
        </w:rPr>
      </w:pPr>
    </w:p>
    <w:p w14:paraId="0D46D683" w14:textId="77777777" w:rsidR="00D6594B" w:rsidRPr="00B87FD5" w:rsidRDefault="00D6594B" w:rsidP="00A92203">
      <w:pPr>
        <w:rPr>
          <w:rFonts w:ascii="Montserrat" w:hAnsi="Montserrat" w:cs="Arial"/>
          <w:sz w:val="16"/>
          <w:szCs w:val="16"/>
        </w:rPr>
      </w:pPr>
    </w:p>
    <w:p w14:paraId="71A0257F" w14:textId="77777777" w:rsidR="00D6594B" w:rsidRPr="00B87FD5" w:rsidRDefault="00D6594B" w:rsidP="00A92203">
      <w:pPr>
        <w:rPr>
          <w:rFonts w:ascii="Montserrat" w:hAnsi="Montserrat" w:cs="Arial"/>
          <w:sz w:val="16"/>
          <w:szCs w:val="16"/>
        </w:rPr>
      </w:pPr>
    </w:p>
    <w:p w14:paraId="27CB6509" w14:textId="77777777" w:rsidR="00D6594B" w:rsidRPr="00B87FD5" w:rsidRDefault="00D6594B" w:rsidP="00A92203">
      <w:pPr>
        <w:rPr>
          <w:rFonts w:ascii="Montserrat" w:hAnsi="Montserrat" w:cs="Arial"/>
          <w:sz w:val="16"/>
          <w:szCs w:val="16"/>
        </w:rPr>
      </w:pPr>
    </w:p>
    <w:p w14:paraId="40EFD353" w14:textId="77777777" w:rsidR="00D6594B" w:rsidRPr="00B87FD5" w:rsidRDefault="00D6594B" w:rsidP="00A92203">
      <w:pPr>
        <w:rPr>
          <w:rFonts w:ascii="Montserrat" w:hAnsi="Montserrat" w:cs="Arial"/>
          <w:sz w:val="16"/>
          <w:szCs w:val="16"/>
        </w:rPr>
      </w:pPr>
    </w:p>
    <w:p w14:paraId="4B8AF4D0" w14:textId="77777777" w:rsidR="00D6594B" w:rsidRPr="00B87FD5" w:rsidRDefault="00D6594B" w:rsidP="00A92203">
      <w:pPr>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0B2824" w:rsidRPr="00B87FD5" w14:paraId="729AEA97" w14:textId="77777777" w:rsidTr="008F7533">
        <w:trPr>
          <w:jc w:val="center"/>
        </w:trPr>
        <w:tc>
          <w:tcPr>
            <w:tcW w:w="9423" w:type="dxa"/>
          </w:tcPr>
          <w:p w14:paraId="2F7D3D0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Nota: En caso de que el </w:t>
            </w:r>
            <w:r w:rsidR="00B94202" w:rsidRPr="00B87FD5">
              <w:rPr>
                <w:rFonts w:ascii="Montserrat" w:hAnsi="Montserrat" w:cs="Arial"/>
                <w:sz w:val="16"/>
                <w:szCs w:val="16"/>
              </w:rPr>
              <w:t>PARTICIPANTE</w:t>
            </w:r>
            <w:r w:rsidRPr="00B87FD5">
              <w:rPr>
                <w:rFonts w:ascii="Montserrat" w:hAnsi="Montserrat" w:cs="Arial"/>
                <w:sz w:val="16"/>
                <w:szCs w:val="16"/>
              </w:rPr>
              <w:t xml:space="preserve"> sea persona física, adecuar el formato.</w:t>
            </w:r>
          </w:p>
        </w:tc>
      </w:tr>
    </w:tbl>
    <w:p w14:paraId="3C2693C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br w:type="page"/>
      </w:r>
    </w:p>
    <w:p w14:paraId="4EBD481B" w14:textId="5DCF579E" w:rsidR="000B2824" w:rsidRPr="00B87FD5" w:rsidRDefault="00A232E8" w:rsidP="00A92203">
      <w:pPr>
        <w:pStyle w:val="Ttulo2"/>
        <w:tabs>
          <w:tab w:val="clear" w:pos="576"/>
        </w:tabs>
        <w:ind w:left="0"/>
        <w:jc w:val="center"/>
        <w:rPr>
          <w:rFonts w:ascii="Montserrat" w:hAnsi="Montserrat" w:cs="Arial"/>
          <w:i w:val="0"/>
          <w:sz w:val="16"/>
          <w:szCs w:val="16"/>
        </w:rPr>
      </w:pPr>
      <w:r w:rsidRPr="00B87FD5">
        <w:rPr>
          <w:rFonts w:ascii="Montserrat" w:hAnsi="Montserrat" w:cs="Arial"/>
          <w:i w:val="0"/>
          <w:sz w:val="16"/>
          <w:szCs w:val="16"/>
        </w:rPr>
        <w:lastRenderedPageBreak/>
        <w:t>ANEXO 6 (SEIS)</w:t>
      </w:r>
    </w:p>
    <w:p w14:paraId="19A626B9" w14:textId="77777777" w:rsidR="00A232E8" w:rsidRPr="00B87FD5" w:rsidRDefault="00A232E8" w:rsidP="00A232E8">
      <w:pPr>
        <w:keepNext/>
        <w:keepLines/>
        <w:jc w:val="center"/>
        <w:rPr>
          <w:rFonts w:ascii="Montserrat" w:hAnsi="Montserrat" w:cs="Tahoma"/>
          <w:b/>
          <w:sz w:val="15"/>
          <w:szCs w:val="15"/>
        </w:rPr>
      </w:pPr>
      <w:r w:rsidRPr="00B87FD5">
        <w:rPr>
          <w:rFonts w:ascii="Montserrat" w:hAnsi="Montserrat" w:cs="Tahoma"/>
          <w:b/>
          <w:sz w:val="15"/>
          <w:szCs w:val="15"/>
        </w:rPr>
        <w:t>PAPEL MEMBRETADO DE LA EMPRESA O PARTICIPANTE</w:t>
      </w:r>
    </w:p>
    <w:p w14:paraId="16283631" w14:textId="77777777" w:rsidR="00A232E8" w:rsidRPr="00B87FD5" w:rsidRDefault="00A232E8" w:rsidP="00A232E8">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5"/>
          <w:szCs w:val="15"/>
        </w:rPr>
      </w:pPr>
      <w:r w:rsidRPr="00B87FD5">
        <w:rPr>
          <w:rFonts w:ascii="Montserrat" w:hAnsi="Montserrat" w:cs="Tahoma"/>
          <w:b/>
          <w:sz w:val="15"/>
          <w:szCs w:val="15"/>
        </w:rPr>
        <w:t>MODELO DE CONVENIO DE PARTICIPACIÓN CONJUNTA</w:t>
      </w:r>
    </w:p>
    <w:p w14:paraId="1FB3A502" w14:textId="77777777" w:rsidR="00A232E8" w:rsidRPr="00B87FD5" w:rsidRDefault="00A232E8" w:rsidP="00A232E8">
      <w:pPr>
        <w:rPr>
          <w:rFonts w:ascii="Montserrat" w:hAnsi="Montserrat" w:cs="Tahoma"/>
          <w:b/>
          <w:sz w:val="15"/>
          <w:szCs w:val="15"/>
          <w:lang w:val="es-MX"/>
        </w:rPr>
      </w:pPr>
      <w:r w:rsidRPr="00B87FD5">
        <w:rPr>
          <w:rFonts w:ascii="Montserrat" w:hAnsi="Montserrat" w:cs="Tahoma"/>
          <w:b/>
          <w:sz w:val="15"/>
          <w:szCs w:val="15"/>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9CE01D6" w14:textId="77777777" w:rsidR="00A232E8" w:rsidRPr="00B87FD5" w:rsidRDefault="00A232E8" w:rsidP="00A232E8">
      <w:pPr>
        <w:numPr>
          <w:ilvl w:val="1"/>
          <w:numId w:val="41"/>
        </w:numPr>
        <w:tabs>
          <w:tab w:val="left" w:pos="3933"/>
        </w:tabs>
        <w:jc w:val="both"/>
        <w:rPr>
          <w:rFonts w:ascii="Montserrat" w:hAnsi="Montserrat" w:cs="Tahoma"/>
          <w:sz w:val="15"/>
          <w:szCs w:val="15"/>
        </w:rPr>
      </w:pPr>
      <w:r w:rsidRPr="00B87FD5">
        <w:rPr>
          <w:rFonts w:ascii="Montserrat" w:hAnsi="Montserrat" w:cs="Tahoma"/>
          <w:b/>
          <w:sz w:val="15"/>
          <w:szCs w:val="15"/>
        </w:rPr>
        <w:t>“EL PARTICIPANTE A”</w:t>
      </w:r>
      <w:r w:rsidRPr="00B87FD5">
        <w:rPr>
          <w:rFonts w:ascii="Montserrat" w:hAnsi="Montserrat" w:cs="Tahoma"/>
          <w:sz w:val="15"/>
          <w:szCs w:val="15"/>
        </w:rPr>
        <w:t>, DECLARA QUE:</w:t>
      </w:r>
    </w:p>
    <w:p w14:paraId="7F294CD9" w14:textId="77777777" w:rsidR="00A232E8" w:rsidRPr="00B87FD5" w:rsidRDefault="00A232E8" w:rsidP="00A232E8">
      <w:pPr>
        <w:tabs>
          <w:tab w:val="left" w:pos="7912"/>
        </w:tabs>
        <w:ind w:left="1985" w:hanging="851"/>
        <w:jc w:val="both"/>
        <w:rPr>
          <w:rFonts w:ascii="Montserrat" w:hAnsi="Montserrat" w:cs="Tahoma"/>
          <w:sz w:val="15"/>
          <w:szCs w:val="15"/>
        </w:rPr>
      </w:pPr>
      <w:r w:rsidRPr="00B87FD5">
        <w:rPr>
          <w:rFonts w:ascii="Montserrat" w:hAnsi="Montserrat" w:cs="Tahoma"/>
          <w:b/>
          <w:bCs/>
          <w:sz w:val="15"/>
          <w:szCs w:val="15"/>
        </w:rPr>
        <w:t>1.1.1</w:t>
      </w:r>
      <w:r w:rsidRPr="00B87FD5">
        <w:rPr>
          <w:rFonts w:ascii="Montserrat" w:hAnsi="Montserrat" w:cs="Tahoma"/>
          <w:b/>
          <w:bCs/>
          <w:sz w:val="15"/>
          <w:szCs w:val="15"/>
        </w:rPr>
        <w:tab/>
      </w:r>
      <w:r w:rsidRPr="00B87FD5">
        <w:rPr>
          <w:rFonts w:ascii="Montserrat" w:hAnsi="Montserrat" w:cs="Tahoma"/>
          <w:sz w:val="15"/>
          <w:szCs w:val="15"/>
        </w:rPr>
        <w:t xml:space="preserve">ES UNA SOCIEDAD LEGALMENTE CONSTITUIDA, DE CONFORMIDAD CON LAS LEYES MEXICANAS, SEGÚN CONSTA EN EL TESTIMONIO DE LA ESCRITURA PÚBLICA </w:t>
      </w:r>
      <w:r w:rsidRPr="00B87FD5">
        <w:rPr>
          <w:rFonts w:ascii="Montserrat" w:hAnsi="Montserrat" w:cs="Tahoma"/>
          <w:b/>
          <w:i/>
          <w:sz w:val="15"/>
          <w:szCs w:val="15"/>
          <w:u w:val="single"/>
        </w:rPr>
        <w:t>(PÓLIZA)</w:t>
      </w:r>
      <w:r w:rsidRPr="00B87FD5">
        <w:rPr>
          <w:rFonts w:ascii="Montserrat" w:hAnsi="Montserrat" w:cs="Tahoma"/>
          <w:sz w:val="15"/>
          <w:szCs w:val="15"/>
        </w:rPr>
        <w:t xml:space="preserve"> NÚMERO ____, DE FECHA ____, OTORGADA ANTE LA FE DEL LIC. ____ NOTARIO </w:t>
      </w:r>
      <w:r w:rsidRPr="00B87FD5">
        <w:rPr>
          <w:rFonts w:ascii="Montserrat" w:hAnsi="Montserrat" w:cs="Tahoma"/>
          <w:b/>
          <w:i/>
          <w:sz w:val="15"/>
          <w:szCs w:val="15"/>
          <w:u w:val="single"/>
        </w:rPr>
        <w:t>(CORREDOR)</w:t>
      </w:r>
      <w:r w:rsidRPr="00B87FD5">
        <w:rPr>
          <w:rFonts w:ascii="Montserrat" w:hAnsi="Montserrat" w:cs="Tahoma"/>
          <w:sz w:val="15"/>
          <w:szCs w:val="15"/>
        </w:rPr>
        <w:t xml:space="preserve"> PÚBLICO NÚMERO ____, DEL ____, E INSCRITA EN EL REGISTRO PÚBLICO DE LA PROPIEDAD Y DE COMERCIO DE ______, EN EL FOLIO MERCANTIL ____ DE FECHA _____.</w:t>
      </w:r>
    </w:p>
    <w:p w14:paraId="6E76266D"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 xml:space="preserve">EL ACTA CONSTITUTIVA DE LA SOCIEDAD ____ </w:t>
      </w:r>
      <w:r w:rsidRPr="00B87FD5">
        <w:rPr>
          <w:rFonts w:ascii="Montserrat" w:hAnsi="Montserrat" w:cs="Tahoma"/>
          <w:b/>
          <w:i/>
          <w:sz w:val="15"/>
          <w:szCs w:val="15"/>
          <w:u w:val="single"/>
        </w:rPr>
        <w:t>(SI/NO)</w:t>
      </w:r>
      <w:r w:rsidRPr="00B87FD5">
        <w:rPr>
          <w:rFonts w:ascii="Montserrat" w:hAnsi="Montserrat" w:cs="Tahoma"/>
          <w:sz w:val="15"/>
          <w:szCs w:val="15"/>
        </w:rPr>
        <w:t xml:space="preserve"> HA TENIDO REFORMAS Y MODIFICACIONES.</w:t>
      </w:r>
    </w:p>
    <w:p w14:paraId="45AD1EB4" w14:textId="77777777" w:rsidR="00A232E8" w:rsidRPr="00B87FD5" w:rsidRDefault="00A232E8" w:rsidP="00A232E8">
      <w:pPr>
        <w:tabs>
          <w:tab w:val="left" w:pos="7897"/>
        </w:tabs>
        <w:ind w:left="1980"/>
        <w:jc w:val="both"/>
        <w:rPr>
          <w:rFonts w:ascii="Montserrat" w:hAnsi="Montserrat" w:cs="Tahoma"/>
          <w:i/>
          <w:sz w:val="15"/>
          <w:szCs w:val="15"/>
          <w:u w:val="single"/>
        </w:rPr>
      </w:pPr>
      <w:r w:rsidRPr="00B87FD5">
        <w:rPr>
          <w:rFonts w:ascii="Montserrat" w:hAnsi="Montserrat" w:cs="Tahoma"/>
          <w:i/>
          <w:sz w:val="15"/>
          <w:szCs w:val="15"/>
          <w:u w:val="single"/>
        </w:rPr>
        <w:t>Nota: En su caso, se deberán relacionar las escrituras en que consten las reformas o modificaciones de la sociedad.</w:t>
      </w:r>
    </w:p>
    <w:p w14:paraId="1D7FCA04"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LOS NOMBRES DE SUS SOCIOS SON:</w:t>
      </w:r>
    </w:p>
    <w:p w14:paraId="4A75C123"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_____________________ CON REGISTRO FEDERAL DE CONTRIBUYENTES _____________.</w:t>
      </w:r>
    </w:p>
    <w:p w14:paraId="227F32B5"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1.1.2</w:t>
      </w:r>
      <w:r w:rsidRPr="00B87FD5">
        <w:rPr>
          <w:rFonts w:ascii="Montserrat" w:hAnsi="Montserrat" w:cs="Tahoma"/>
          <w:b/>
          <w:bCs/>
          <w:sz w:val="15"/>
          <w:szCs w:val="15"/>
        </w:rPr>
        <w:tab/>
      </w:r>
      <w:r w:rsidRPr="00B87FD5">
        <w:rPr>
          <w:rFonts w:ascii="Montserrat" w:hAnsi="Montserrat" w:cs="Tahoma"/>
          <w:sz w:val="15"/>
          <w:szCs w:val="15"/>
        </w:rPr>
        <w:t>TIENE LOS SIGUIENTES REGISTROS OFICIALES: REGISTRO FEDERAL DE CONTRIBUYENTES NÚMERO __________ Y REGISTRO PATRONAL ANTE EL INSTITUTO MEXICANO DEL SEGURO SOCIAL NÚMERO _____.</w:t>
      </w:r>
    </w:p>
    <w:p w14:paraId="04C91F2D"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1.1.3</w:t>
      </w:r>
      <w:r w:rsidRPr="00B87FD5">
        <w:rPr>
          <w:rFonts w:ascii="Montserrat" w:hAnsi="Montserrat" w:cs="Tahoma"/>
          <w:b/>
          <w:bCs/>
          <w:sz w:val="15"/>
          <w:szCs w:val="15"/>
        </w:rPr>
        <w:tab/>
      </w:r>
      <w:r w:rsidRPr="00B87FD5">
        <w:rPr>
          <w:rFonts w:ascii="Montserrat" w:hAnsi="Montserrat" w:cs="Tahoma"/>
          <w:sz w:val="15"/>
          <w:szCs w:val="15"/>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87FD5">
        <w:rPr>
          <w:rFonts w:ascii="Montserrat" w:hAnsi="Montserrat" w:cs="Tahoma"/>
          <w:b/>
          <w:sz w:val="15"/>
          <w:szCs w:val="15"/>
        </w:rPr>
        <w:t>“BAJO PROTESTA DE DECIR VERDAD”</w:t>
      </w:r>
      <w:r w:rsidRPr="00B87FD5">
        <w:rPr>
          <w:rFonts w:ascii="Montserrat" w:hAnsi="Montserrat" w:cs="Tahoma"/>
          <w:sz w:val="15"/>
          <w:szCs w:val="15"/>
        </w:rPr>
        <w:t>, QUE DICHAS FACULTADES NO LE HAN SIDO REVOCADAS, NI LIMITADAS O MODIFICADAS EN FORMA ALGUNA, A LA FECHA EN QUE SE SUSCRIBE EL PRESENTE INSTRUMENTO JURÍDICO.</w:t>
      </w:r>
    </w:p>
    <w:p w14:paraId="32BDB786"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sz w:val="15"/>
          <w:szCs w:val="15"/>
        </w:rPr>
        <w:tab/>
        <w:t>EL DOMICILIO DEL REPRESENTANTE LEGAL ES EL UBICADO EN ______________.</w:t>
      </w:r>
    </w:p>
    <w:p w14:paraId="33364FAB"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1.1.4</w:t>
      </w:r>
      <w:r w:rsidRPr="00B87FD5">
        <w:rPr>
          <w:rFonts w:ascii="Montserrat" w:hAnsi="Montserrat" w:cs="Tahoma"/>
          <w:b/>
          <w:bCs/>
          <w:sz w:val="15"/>
          <w:szCs w:val="15"/>
        </w:rPr>
        <w:tab/>
      </w:r>
      <w:r w:rsidRPr="00B87FD5">
        <w:rPr>
          <w:rFonts w:ascii="Montserrat" w:hAnsi="Montserrat" w:cs="Tahoma"/>
          <w:sz w:val="15"/>
          <w:szCs w:val="15"/>
        </w:rPr>
        <w:t>SU OBJETO SOCIAL, ENTRE OTROS CORRESPONDE A: ___________; POR LO QUE CUENTA CON LOS RECURSOS FINANCIEROS, TÉCNICOS, ADMINISTRATIVOS Y HUMANOS PARA OBLIGARSE, EN LOS TÉRMINOS Y CONDICIONES QUE SE ESTIPULAN EN EL PRESENTE CONVENIO.</w:t>
      </w:r>
    </w:p>
    <w:p w14:paraId="459B319B" w14:textId="77777777" w:rsidR="00A232E8" w:rsidRPr="00B87FD5" w:rsidRDefault="00A232E8" w:rsidP="00A232E8">
      <w:pPr>
        <w:tabs>
          <w:tab w:val="left" w:pos="1854"/>
        </w:tabs>
        <w:overflowPunct w:val="0"/>
        <w:autoSpaceDE w:val="0"/>
        <w:jc w:val="both"/>
        <w:textAlignment w:val="baseline"/>
        <w:rPr>
          <w:rFonts w:ascii="Montserrat" w:hAnsi="Montserrat" w:cs="Tahoma"/>
          <w:sz w:val="15"/>
          <w:szCs w:val="15"/>
          <w:lang w:val="es-MX"/>
        </w:rPr>
      </w:pPr>
    </w:p>
    <w:p w14:paraId="6DCAE305"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1.1.5</w:t>
      </w:r>
      <w:r w:rsidRPr="00B87FD5">
        <w:rPr>
          <w:rFonts w:ascii="Montserrat" w:hAnsi="Montserrat" w:cs="Tahoma"/>
          <w:b/>
          <w:bCs/>
          <w:sz w:val="15"/>
          <w:szCs w:val="15"/>
        </w:rPr>
        <w:tab/>
      </w:r>
      <w:r w:rsidRPr="00B87FD5">
        <w:rPr>
          <w:rFonts w:ascii="Montserrat" w:hAnsi="Montserrat" w:cs="Tahoma"/>
          <w:sz w:val="15"/>
          <w:szCs w:val="15"/>
        </w:rPr>
        <w:t>SEÑALA COMO DOMICILIO LEGAL PARA TODOS LOS EFECTOS QUE DERIVEN DEL PRESENTE CONVENIO, EL UBICADO EN:</w:t>
      </w:r>
    </w:p>
    <w:p w14:paraId="1B741D3F" w14:textId="77777777" w:rsidR="00A232E8" w:rsidRPr="00B87FD5" w:rsidRDefault="00A232E8" w:rsidP="00A232E8">
      <w:pPr>
        <w:tabs>
          <w:tab w:val="left" w:pos="4479"/>
        </w:tabs>
        <w:ind w:left="1134" w:hanging="567"/>
        <w:jc w:val="both"/>
        <w:rPr>
          <w:rFonts w:ascii="Montserrat" w:hAnsi="Montserrat" w:cs="Tahoma"/>
          <w:sz w:val="15"/>
          <w:szCs w:val="15"/>
        </w:rPr>
      </w:pPr>
      <w:r w:rsidRPr="00B87FD5">
        <w:rPr>
          <w:rFonts w:ascii="Montserrat" w:hAnsi="Montserrat" w:cs="Tahoma"/>
          <w:b/>
          <w:sz w:val="15"/>
          <w:szCs w:val="15"/>
        </w:rPr>
        <w:t>2.1</w:t>
      </w:r>
      <w:r w:rsidRPr="00B87FD5">
        <w:rPr>
          <w:rFonts w:ascii="Montserrat" w:hAnsi="Montserrat" w:cs="Tahoma"/>
          <w:b/>
          <w:sz w:val="15"/>
          <w:szCs w:val="15"/>
        </w:rPr>
        <w:tab/>
        <w:t>“EL PARTICIPANTE B”</w:t>
      </w:r>
      <w:r w:rsidRPr="00B87FD5">
        <w:rPr>
          <w:rFonts w:ascii="Montserrat" w:hAnsi="Montserrat" w:cs="Tahoma"/>
          <w:bCs/>
          <w:sz w:val="15"/>
          <w:szCs w:val="15"/>
        </w:rPr>
        <w:t>,</w:t>
      </w:r>
      <w:r w:rsidRPr="00B87FD5">
        <w:rPr>
          <w:rFonts w:ascii="Montserrat" w:hAnsi="Montserrat" w:cs="Tahoma"/>
          <w:sz w:val="15"/>
          <w:szCs w:val="15"/>
        </w:rPr>
        <w:t xml:space="preserve"> DECLARA QUE:</w:t>
      </w:r>
    </w:p>
    <w:p w14:paraId="5092B90D"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2.1.1</w:t>
      </w:r>
      <w:r w:rsidRPr="00B87FD5">
        <w:rPr>
          <w:rFonts w:ascii="Montserrat" w:hAnsi="Montserrat" w:cs="Tahoma"/>
          <w:b/>
          <w:bCs/>
          <w:sz w:val="15"/>
          <w:szCs w:val="15"/>
        </w:rPr>
        <w:tab/>
      </w:r>
      <w:r w:rsidRPr="00B87FD5">
        <w:rPr>
          <w:rFonts w:ascii="Montserrat" w:hAnsi="Montserrat" w:cs="Tahoma"/>
          <w:sz w:val="15"/>
          <w:szCs w:val="15"/>
        </w:rPr>
        <w:t xml:space="preserve">ES UNA SOCIEDAD LEGALMENTE CONSTITUIDA DE CONFORMIDAD CON LAS LEYES DE LOS ESTADOS UNIDOS MEXICANOS, SEGÚN CONSTA EL TESTIMONIO </w:t>
      </w:r>
      <w:r w:rsidRPr="00B87FD5">
        <w:rPr>
          <w:rFonts w:ascii="Montserrat" w:hAnsi="Montserrat" w:cs="Tahoma"/>
          <w:b/>
          <w:i/>
          <w:sz w:val="15"/>
          <w:szCs w:val="15"/>
          <w:u w:val="single"/>
        </w:rPr>
        <w:t>(PÓLIZA)</w:t>
      </w:r>
      <w:r w:rsidRPr="00B87FD5">
        <w:rPr>
          <w:rFonts w:ascii="Montserrat" w:hAnsi="Montserrat" w:cs="Tahoma"/>
          <w:sz w:val="15"/>
          <w:szCs w:val="15"/>
        </w:rPr>
        <w:t xml:space="preserve"> DE LA ESCRITURA PÚBLICA NÚMERO ___, DE FECHA ___, PASADA ANTE LA FE DEL LIC. ____ NOTARIO </w:t>
      </w:r>
      <w:r w:rsidRPr="00B87FD5">
        <w:rPr>
          <w:rFonts w:ascii="Montserrat" w:hAnsi="Montserrat" w:cs="Tahoma"/>
          <w:b/>
          <w:i/>
          <w:sz w:val="15"/>
          <w:szCs w:val="15"/>
          <w:u w:val="single"/>
        </w:rPr>
        <w:t>(CORREDOR)</w:t>
      </w:r>
      <w:r w:rsidRPr="00B87FD5">
        <w:rPr>
          <w:rFonts w:ascii="Montserrat" w:hAnsi="Montserrat" w:cs="Tahoma"/>
          <w:sz w:val="15"/>
          <w:szCs w:val="15"/>
        </w:rPr>
        <w:t xml:space="preserve"> PÚBLICO NÚMERO ___, DEL __, E INSCRITA EN EL REGISTRO PÚBLICO DE LA PROPIEDAD Y DEL COMERCIO, EN EL FOLIO MERCANTIL NÚMERO ____ DE FECHA ____.</w:t>
      </w:r>
    </w:p>
    <w:p w14:paraId="27D20649"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 xml:space="preserve">EL ACTA CONSTITUTIVA DE LA SOCIEDAD __ </w:t>
      </w:r>
      <w:r w:rsidRPr="00B87FD5">
        <w:rPr>
          <w:rFonts w:ascii="Montserrat" w:hAnsi="Montserrat" w:cs="Tahoma"/>
          <w:b/>
          <w:i/>
          <w:sz w:val="15"/>
          <w:szCs w:val="15"/>
          <w:u w:val="single"/>
        </w:rPr>
        <w:t>(SI/NO)</w:t>
      </w:r>
      <w:r w:rsidRPr="00B87FD5">
        <w:rPr>
          <w:rFonts w:ascii="Montserrat" w:hAnsi="Montserrat" w:cs="Tahoma"/>
          <w:sz w:val="15"/>
          <w:szCs w:val="15"/>
        </w:rPr>
        <w:t xml:space="preserve"> HA TENIDO REFORMAS Y MODIFICACIONES.</w:t>
      </w:r>
    </w:p>
    <w:p w14:paraId="3F47DAD6" w14:textId="77777777" w:rsidR="00A232E8" w:rsidRPr="00B87FD5" w:rsidRDefault="00A232E8" w:rsidP="00A232E8">
      <w:pPr>
        <w:tabs>
          <w:tab w:val="left" w:pos="7897"/>
        </w:tabs>
        <w:ind w:left="1980"/>
        <w:jc w:val="both"/>
        <w:rPr>
          <w:rFonts w:ascii="Montserrat" w:hAnsi="Montserrat" w:cs="Tahoma"/>
          <w:i/>
          <w:sz w:val="15"/>
          <w:szCs w:val="15"/>
          <w:u w:val="single"/>
        </w:rPr>
      </w:pPr>
      <w:r w:rsidRPr="00B87FD5">
        <w:rPr>
          <w:rFonts w:ascii="Montserrat" w:hAnsi="Montserrat" w:cs="Tahoma"/>
          <w:i/>
          <w:sz w:val="15"/>
          <w:szCs w:val="15"/>
          <w:u w:val="single"/>
        </w:rPr>
        <w:t>Nota: En su caso, se deberán relacionar las escrituras en que consten las reformas o modificaciones de la sociedad.</w:t>
      </w:r>
    </w:p>
    <w:p w14:paraId="42A3260C"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LOS NOMBRES DE SUS SOCIOS SON:</w:t>
      </w:r>
    </w:p>
    <w:p w14:paraId="07F78031"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_____________________ CON REGISTRO FEDERAL DE CONTRIBUYENTES ____.</w:t>
      </w:r>
    </w:p>
    <w:p w14:paraId="3CFD8582"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2.1.2</w:t>
      </w:r>
      <w:r w:rsidRPr="00B87FD5">
        <w:rPr>
          <w:rFonts w:ascii="Montserrat" w:hAnsi="Montserrat" w:cs="Tahoma"/>
          <w:b/>
          <w:bCs/>
          <w:sz w:val="15"/>
          <w:szCs w:val="15"/>
        </w:rPr>
        <w:tab/>
      </w:r>
      <w:r w:rsidRPr="00B87FD5">
        <w:rPr>
          <w:rFonts w:ascii="Montserrat" w:hAnsi="Montserrat" w:cs="Tahoma"/>
          <w:sz w:val="15"/>
          <w:szCs w:val="15"/>
        </w:rPr>
        <w:t>TIENE LOS SIGUIENTES REGISTROS OFICIALES: REGISTRO FEDERAL DE CONTRIBUYENTES NÚMERO __________ Y REGISTRO PATRONAL ANTE EL INSTITUTO MEXICANO DEL SEGURO SOCIAL NÚMERO _____.</w:t>
      </w:r>
    </w:p>
    <w:p w14:paraId="64F79E6C"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2.1.3</w:t>
      </w:r>
      <w:r w:rsidRPr="00B87FD5">
        <w:rPr>
          <w:rFonts w:ascii="Montserrat" w:hAnsi="Montserrat" w:cs="Tahoma"/>
          <w:b/>
          <w:bCs/>
          <w:sz w:val="15"/>
          <w:szCs w:val="15"/>
        </w:rPr>
        <w:tab/>
      </w:r>
      <w:r w:rsidRPr="00B87FD5">
        <w:rPr>
          <w:rFonts w:ascii="Montserrat" w:hAnsi="Montserrat" w:cs="Tahoma"/>
          <w:sz w:val="15"/>
          <w:szCs w:val="15"/>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87FD5">
        <w:rPr>
          <w:rFonts w:ascii="Montserrat" w:hAnsi="Montserrat" w:cs="Tahoma"/>
          <w:b/>
          <w:sz w:val="15"/>
          <w:szCs w:val="15"/>
        </w:rPr>
        <w:t>“BAJO PROTESTA DE DECIR VERDAD”</w:t>
      </w:r>
      <w:r w:rsidRPr="00B87FD5">
        <w:rPr>
          <w:rFonts w:ascii="Montserrat" w:hAnsi="Montserrat" w:cs="Tahoma"/>
          <w:sz w:val="15"/>
          <w:szCs w:val="15"/>
        </w:rPr>
        <w:t xml:space="preserve"> QUE DICHAS FACULTADES NO LE HAN SIDO REVOCADAS, NI LIMITADAS O MODIFICADAS EN FORMA ALGUNA, A LA FECHA EN QUE SE SUSCRIBE EL PRESENTE INSTRUMENTO JURÍDICO.</w:t>
      </w:r>
    </w:p>
    <w:p w14:paraId="0A85790B" w14:textId="77777777" w:rsidR="00A232E8" w:rsidRPr="00B87FD5" w:rsidRDefault="00A232E8" w:rsidP="00A232E8">
      <w:pPr>
        <w:tabs>
          <w:tab w:val="left" w:pos="7911"/>
        </w:tabs>
        <w:ind w:left="1980"/>
        <w:jc w:val="both"/>
        <w:rPr>
          <w:rFonts w:ascii="Montserrat" w:hAnsi="Montserrat" w:cs="Tahoma"/>
          <w:sz w:val="15"/>
          <w:szCs w:val="15"/>
        </w:rPr>
      </w:pPr>
      <w:r w:rsidRPr="00B87FD5">
        <w:rPr>
          <w:rFonts w:ascii="Montserrat" w:hAnsi="Montserrat" w:cs="Tahoma"/>
          <w:sz w:val="15"/>
          <w:szCs w:val="15"/>
        </w:rPr>
        <w:t>EL DOMICILIO DE SU REPRESENTANTE LEGAL ES EL UBICADO EN _____.</w:t>
      </w:r>
    </w:p>
    <w:p w14:paraId="3D814C60"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2.1.4</w:t>
      </w:r>
      <w:r w:rsidRPr="00B87FD5">
        <w:rPr>
          <w:rFonts w:ascii="Montserrat" w:hAnsi="Montserrat" w:cs="Tahoma"/>
          <w:b/>
          <w:bCs/>
          <w:sz w:val="15"/>
          <w:szCs w:val="15"/>
        </w:rPr>
        <w:tab/>
      </w:r>
      <w:r w:rsidRPr="00B87FD5">
        <w:rPr>
          <w:rFonts w:ascii="Montserrat" w:hAnsi="Montserrat" w:cs="Tahoma"/>
          <w:sz w:val="15"/>
          <w:szCs w:val="15"/>
        </w:rPr>
        <w:t>SU OBJETO SOCIAL, ENTRE OTROS CORRESPONDE A: ___________; POR LO QUE CUENTA CON LOS RECURSOS FINANCIEROS, TÉCNICOS, ADMINISTRATIVOS Y HUMANOS PARA OBLIGARSE, EN LOS TÉRMINOS Y CONDICIONES QUE SE ESTIPULAN EN EL PRESENTE CONVENIO.</w:t>
      </w:r>
    </w:p>
    <w:p w14:paraId="245BCD41" w14:textId="77777777" w:rsidR="00A232E8" w:rsidRPr="00B87FD5" w:rsidRDefault="00A232E8" w:rsidP="00A232E8">
      <w:pPr>
        <w:widowControl w:val="0"/>
        <w:tabs>
          <w:tab w:val="left" w:pos="7898"/>
        </w:tabs>
        <w:overflowPunct w:val="0"/>
        <w:autoSpaceDE w:val="0"/>
        <w:ind w:left="1985" w:hanging="851"/>
        <w:jc w:val="both"/>
        <w:textAlignment w:val="baseline"/>
        <w:rPr>
          <w:rFonts w:ascii="Montserrat" w:hAnsi="Montserrat" w:cs="Tahoma"/>
          <w:sz w:val="15"/>
          <w:szCs w:val="15"/>
          <w:lang w:val="es-MX"/>
        </w:rPr>
      </w:pPr>
      <w:r w:rsidRPr="00B87FD5">
        <w:rPr>
          <w:rFonts w:ascii="Montserrat" w:hAnsi="Montserrat" w:cs="Tahoma"/>
          <w:b/>
          <w:bCs/>
          <w:sz w:val="15"/>
          <w:szCs w:val="15"/>
          <w:lang w:val="es-MX"/>
        </w:rPr>
        <w:t>2.1.5</w:t>
      </w:r>
      <w:r w:rsidRPr="00B87FD5">
        <w:rPr>
          <w:rFonts w:ascii="Montserrat" w:hAnsi="Montserrat" w:cs="Tahoma"/>
          <w:b/>
          <w:bCs/>
          <w:sz w:val="15"/>
          <w:szCs w:val="15"/>
          <w:lang w:val="es-MX"/>
        </w:rPr>
        <w:tab/>
      </w:r>
      <w:r w:rsidRPr="00B87FD5">
        <w:rPr>
          <w:rFonts w:ascii="Montserrat" w:hAnsi="Montserrat" w:cs="Tahoma"/>
          <w:sz w:val="15"/>
          <w:szCs w:val="15"/>
          <w:lang w:val="es-MX"/>
        </w:rPr>
        <w:t>SEÑALA COMO DOMICILIO LEGAL PARA TODOS LOS EFECTOS QUE DERIVEN DEL PRESENTE CONVENIO, EL UBICADO EN: ___________________________</w:t>
      </w:r>
    </w:p>
    <w:p w14:paraId="70DDE9F0" w14:textId="77777777" w:rsidR="00A232E8" w:rsidRPr="00B87FD5" w:rsidRDefault="00A232E8" w:rsidP="00A232E8">
      <w:pPr>
        <w:widowControl w:val="0"/>
        <w:overflowPunct w:val="0"/>
        <w:autoSpaceDE w:val="0"/>
        <w:ind w:left="1985"/>
        <w:jc w:val="both"/>
        <w:textAlignment w:val="baseline"/>
        <w:rPr>
          <w:rFonts w:ascii="Montserrat" w:hAnsi="Montserrat" w:cs="Tahoma"/>
          <w:b/>
          <w:sz w:val="15"/>
          <w:szCs w:val="15"/>
          <w:lang w:val="es-MX"/>
        </w:rPr>
      </w:pPr>
      <w:r w:rsidRPr="00B87FD5">
        <w:rPr>
          <w:rFonts w:ascii="Montserrat" w:hAnsi="Montserrat" w:cs="Tahoma"/>
          <w:b/>
          <w:i/>
          <w:sz w:val="15"/>
          <w:szCs w:val="15"/>
          <w:lang w:val="es-MX"/>
        </w:rPr>
        <w:t xml:space="preserve">(MENCIONAR E IDENTIFICAR A CUÁNTOS INTEGRANTES CONFORMAN LA PARTICIPACIÓN CONJUNTA PARA LA PRESENTACIÓN </w:t>
      </w:r>
      <w:r w:rsidRPr="00B87FD5">
        <w:rPr>
          <w:rFonts w:ascii="Montserrat" w:hAnsi="Montserrat" w:cs="Tahoma"/>
          <w:b/>
          <w:sz w:val="15"/>
          <w:szCs w:val="15"/>
          <w:lang w:val="es-MX"/>
        </w:rPr>
        <w:t>DE PROPOSICIONES).</w:t>
      </w:r>
    </w:p>
    <w:p w14:paraId="0C64864A" w14:textId="77777777" w:rsidR="00A232E8" w:rsidRPr="00B87FD5" w:rsidRDefault="00A232E8" w:rsidP="00A232E8">
      <w:pPr>
        <w:numPr>
          <w:ilvl w:val="1"/>
          <w:numId w:val="40"/>
        </w:numPr>
        <w:tabs>
          <w:tab w:val="left" w:pos="3279"/>
        </w:tabs>
        <w:jc w:val="both"/>
        <w:rPr>
          <w:rFonts w:ascii="Montserrat" w:hAnsi="Montserrat" w:cs="Tahoma"/>
          <w:sz w:val="15"/>
          <w:szCs w:val="15"/>
        </w:rPr>
      </w:pPr>
      <w:r w:rsidRPr="00B87FD5">
        <w:rPr>
          <w:rFonts w:ascii="Montserrat" w:hAnsi="Montserrat" w:cs="Tahoma"/>
          <w:b/>
          <w:sz w:val="15"/>
          <w:szCs w:val="15"/>
        </w:rPr>
        <w:lastRenderedPageBreak/>
        <w:t>“LAS PARTES”</w:t>
      </w:r>
      <w:r w:rsidRPr="00B87FD5">
        <w:rPr>
          <w:rFonts w:ascii="Montserrat" w:hAnsi="Montserrat" w:cs="Tahoma"/>
          <w:sz w:val="15"/>
          <w:szCs w:val="15"/>
        </w:rPr>
        <w:t xml:space="preserve"> DECLARAN QUE:</w:t>
      </w:r>
    </w:p>
    <w:p w14:paraId="67C125A4" w14:textId="1DD0CE2A" w:rsidR="00A232E8" w:rsidRPr="00B87FD5" w:rsidRDefault="00A232E8" w:rsidP="00A232E8">
      <w:pPr>
        <w:numPr>
          <w:ilvl w:val="2"/>
          <w:numId w:val="40"/>
        </w:numPr>
        <w:tabs>
          <w:tab w:val="left" w:pos="6319"/>
        </w:tabs>
        <w:overflowPunct w:val="0"/>
        <w:autoSpaceDE w:val="0"/>
        <w:jc w:val="both"/>
        <w:textAlignment w:val="baseline"/>
        <w:rPr>
          <w:rFonts w:ascii="Montserrat" w:hAnsi="Montserrat" w:cs="Tahoma"/>
          <w:sz w:val="15"/>
          <w:szCs w:val="15"/>
          <w:lang w:val="es-MX"/>
        </w:rPr>
      </w:pPr>
      <w:r w:rsidRPr="00B87FD5">
        <w:rPr>
          <w:rFonts w:ascii="Montserrat" w:hAnsi="Montserrat" w:cs="Tahoma"/>
          <w:sz w:val="15"/>
          <w:szCs w:val="15"/>
        </w:rPr>
        <w:t>CONOCEN LOS REQUISITOS Y CONDICIONES ESTIPULADAS EN LAS BASES DE LA CONVOCATORIA A LA LICITACIÓN PÚBLICA NACIONAL____________.</w:t>
      </w:r>
    </w:p>
    <w:p w14:paraId="77CDFDBC" w14:textId="77777777" w:rsidR="00A232E8" w:rsidRPr="00B87FD5" w:rsidRDefault="00A232E8" w:rsidP="00A232E8">
      <w:pPr>
        <w:tabs>
          <w:tab w:val="left" w:pos="5760"/>
        </w:tabs>
        <w:ind w:left="1440" w:hanging="720"/>
        <w:jc w:val="both"/>
        <w:rPr>
          <w:rFonts w:ascii="Montserrat" w:hAnsi="Montserrat" w:cs="Tahoma"/>
          <w:sz w:val="15"/>
          <w:szCs w:val="15"/>
        </w:rPr>
      </w:pPr>
      <w:r w:rsidRPr="00B87FD5">
        <w:rPr>
          <w:rFonts w:ascii="Montserrat" w:hAnsi="Montserrat" w:cs="Tahoma"/>
          <w:b/>
          <w:sz w:val="15"/>
          <w:szCs w:val="15"/>
        </w:rPr>
        <w:t>3.1.2</w:t>
      </w:r>
      <w:r w:rsidRPr="00B87FD5">
        <w:rPr>
          <w:rFonts w:ascii="Montserrat" w:hAnsi="Montserrat" w:cs="Tahoma"/>
          <w:b/>
          <w:sz w:val="15"/>
          <w:szCs w:val="15"/>
        </w:rPr>
        <w:tab/>
      </w:r>
      <w:r w:rsidRPr="00B87FD5">
        <w:rPr>
          <w:rFonts w:ascii="Montserrat" w:hAnsi="Montserrat" w:cs="Tahoma"/>
          <w:sz w:val="15"/>
          <w:szCs w:val="15"/>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48C0A7C" w14:textId="77777777" w:rsidR="00A232E8" w:rsidRPr="00B87FD5" w:rsidRDefault="00A232E8" w:rsidP="00A232E8">
      <w:pPr>
        <w:widowControl w:val="0"/>
        <w:overflowPunct w:val="0"/>
        <w:autoSpaceDE w:val="0"/>
        <w:ind w:left="1248" w:hanging="540"/>
        <w:jc w:val="both"/>
        <w:textAlignment w:val="baseline"/>
        <w:rPr>
          <w:rFonts w:ascii="Montserrat" w:hAnsi="Montserrat" w:cs="Tahoma"/>
          <w:sz w:val="15"/>
          <w:szCs w:val="15"/>
          <w:lang w:val="es-MX"/>
        </w:rPr>
      </w:pPr>
      <w:r w:rsidRPr="00B87FD5">
        <w:rPr>
          <w:rFonts w:ascii="Montserrat" w:hAnsi="Montserrat" w:cs="Tahoma"/>
          <w:sz w:val="15"/>
          <w:szCs w:val="15"/>
          <w:lang w:val="es-MX"/>
        </w:rPr>
        <w:t>EXPUESTO LO ANTERIOR, LAS PARTES OTORGAN LAS SIGUIENTES:</w:t>
      </w:r>
    </w:p>
    <w:p w14:paraId="7B7B142E" w14:textId="77777777" w:rsidR="00A232E8" w:rsidRPr="00B87FD5" w:rsidRDefault="00A232E8" w:rsidP="00A232E8">
      <w:pPr>
        <w:widowControl w:val="0"/>
        <w:overflowPunct w:val="0"/>
        <w:autoSpaceDE w:val="0"/>
        <w:jc w:val="center"/>
        <w:textAlignment w:val="baseline"/>
        <w:rPr>
          <w:rFonts w:ascii="Montserrat" w:hAnsi="Montserrat" w:cs="Tahoma"/>
          <w:b/>
          <w:sz w:val="15"/>
          <w:szCs w:val="15"/>
          <w:lang w:val="es-MX"/>
        </w:rPr>
      </w:pPr>
      <w:r w:rsidRPr="00B87FD5">
        <w:rPr>
          <w:rFonts w:ascii="Montserrat" w:hAnsi="Montserrat" w:cs="Tahoma"/>
          <w:b/>
          <w:sz w:val="15"/>
          <w:szCs w:val="15"/>
          <w:lang w:val="es-MX"/>
        </w:rPr>
        <w:t>CLÁUSULAS</w:t>
      </w:r>
    </w:p>
    <w:p w14:paraId="3BC22072" w14:textId="77777777" w:rsidR="00A232E8" w:rsidRPr="00B87FD5" w:rsidRDefault="00A232E8" w:rsidP="00A232E8">
      <w:pPr>
        <w:widowControl w:val="0"/>
        <w:overflowPunct w:val="0"/>
        <w:autoSpaceDE w:val="0"/>
        <w:ind w:left="1943" w:hanging="1403"/>
        <w:jc w:val="both"/>
        <w:textAlignment w:val="baseline"/>
        <w:rPr>
          <w:rFonts w:ascii="Montserrat" w:hAnsi="Montserrat" w:cs="Tahoma"/>
          <w:b/>
          <w:sz w:val="15"/>
          <w:szCs w:val="15"/>
          <w:lang w:val="es-MX"/>
        </w:rPr>
      </w:pPr>
      <w:r w:rsidRPr="00B87FD5">
        <w:rPr>
          <w:rFonts w:ascii="Montserrat" w:hAnsi="Montserrat" w:cs="Tahoma"/>
          <w:b/>
          <w:sz w:val="15"/>
          <w:szCs w:val="15"/>
          <w:lang w:val="es-MX"/>
        </w:rPr>
        <w:t>PRIMERA. -</w:t>
      </w:r>
      <w:r w:rsidRPr="00B87FD5">
        <w:rPr>
          <w:rFonts w:ascii="Montserrat" w:hAnsi="Montserrat" w:cs="Tahoma"/>
          <w:b/>
          <w:sz w:val="15"/>
          <w:szCs w:val="15"/>
          <w:lang w:val="es-MX"/>
        </w:rPr>
        <w:tab/>
        <w:t>OBJETO.- “PARTICIPACIÓN CONJUNTA”.</w:t>
      </w:r>
    </w:p>
    <w:p w14:paraId="21639972" w14:textId="77777777" w:rsidR="00A232E8" w:rsidRPr="00B87FD5" w:rsidRDefault="00A232E8" w:rsidP="00A232E8">
      <w:pPr>
        <w:widowControl w:val="0"/>
        <w:overflowPunct w:val="0"/>
        <w:autoSpaceDE w:val="0"/>
        <w:ind w:left="1985"/>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050270B3" w14:textId="77777777" w:rsidR="00A232E8" w:rsidRPr="00B87FD5" w:rsidRDefault="00A232E8" w:rsidP="00A232E8">
      <w:pPr>
        <w:widowControl w:val="0"/>
        <w:overflowPunct w:val="0"/>
        <w:autoSpaceDE w:val="0"/>
        <w:ind w:left="1957" w:hanging="14"/>
        <w:jc w:val="both"/>
        <w:textAlignment w:val="baseline"/>
        <w:rPr>
          <w:rFonts w:ascii="Montserrat" w:hAnsi="Montserrat" w:cs="Tahoma"/>
          <w:sz w:val="15"/>
          <w:szCs w:val="15"/>
          <w:lang w:val="es-MX"/>
        </w:rPr>
      </w:pPr>
      <w:r w:rsidRPr="00B87FD5">
        <w:rPr>
          <w:rFonts w:ascii="Montserrat" w:hAnsi="Montserrat" w:cs="Tahoma"/>
          <w:b/>
          <w:sz w:val="15"/>
          <w:szCs w:val="15"/>
          <w:lang w:val="es-MX"/>
        </w:rPr>
        <w:t>PARTICIPANTE “A”:</w:t>
      </w:r>
      <w:r w:rsidRPr="00B87FD5">
        <w:rPr>
          <w:rFonts w:ascii="Montserrat" w:hAnsi="Montserrat" w:cs="Tahoma"/>
          <w:sz w:val="15"/>
          <w:szCs w:val="15"/>
          <w:lang w:val="es-MX"/>
        </w:rPr>
        <w:t xml:space="preserve"> </w:t>
      </w:r>
      <w:r w:rsidRPr="00B87FD5">
        <w:rPr>
          <w:rFonts w:ascii="Montserrat" w:hAnsi="Montserrat" w:cs="Tahoma"/>
          <w:b/>
          <w:i/>
          <w:sz w:val="15"/>
          <w:szCs w:val="15"/>
          <w:u w:val="single"/>
          <w:lang w:val="es-MX"/>
        </w:rPr>
        <w:t>(DESCRIBIR LA PARTE QUE SE OBLIGA A SUMINISTRAR)</w:t>
      </w:r>
      <w:r w:rsidRPr="00B87FD5">
        <w:rPr>
          <w:rFonts w:ascii="Montserrat" w:hAnsi="Montserrat" w:cs="Tahoma"/>
          <w:sz w:val="15"/>
          <w:szCs w:val="15"/>
          <w:lang w:val="es-MX"/>
        </w:rPr>
        <w:t>.</w:t>
      </w:r>
    </w:p>
    <w:p w14:paraId="49AA450A" w14:textId="77777777" w:rsidR="00A232E8" w:rsidRPr="00B87FD5" w:rsidRDefault="00A232E8" w:rsidP="00A232E8">
      <w:pPr>
        <w:widowControl w:val="0"/>
        <w:overflowPunct w:val="0"/>
        <w:autoSpaceDE w:val="0"/>
        <w:ind w:left="1971"/>
        <w:jc w:val="both"/>
        <w:textAlignment w:val="baseline"/>
        <w:rPr>
          <w:rFonts w:ascii="Montserrat" w:hAnsi="Montserrat" w:cs="Tahoma"/>
          <w:sz w:val="15"/>
          <w:szCs w:val="15"/>
          <w:lang w:val="es-MX"/>
        </w:rPr>
      </w:pPr>
      <w:r w:rsidRPr="00B87FD5">
        <w:rPr>
          <w:rFonts w:ascii="Montserrat" w:hAnsi="Montserrat" w:cs="Tahoma"/>
          <w:i/>
          <w:sz w:val="15"/>
          <w:szCs w:val="15"/>
          <w:u w:val="single"/>
          <w:lang w:val="es-MX"/>
        </w:rPr>
        <w:t xml:space="preserve">(CADA UNO DE LOS INTEGRANTES QUE CONFORMAN LA PARTICIPACIÓN CONJUNTA PARA LA PRESENTACIÓN </w:t>
      </w:r>
      <w:r w:rsidRPr="00B87FD5">
        <w:rPr>
          <w:rFonts w:ascii="Montserrat" w:hAnsi="Montserrat" w:cs="Tahoma"/>
          <w:i/>
          <w:sz w:val="15"/>
          <w:szCs w:val="15"/>
          <w:lang w:val="es-MX"/>
        </w:rPr>
        <w:t xml:space="preserve">DE </w:t>
      </w:r>
      <w:r w:rsidRPr="00B87FD5">
        <w:rPr>
          <w:rFonts w:ascii="Montserrat" w:hAnsi="Montserrat" w:cs="Tahoma"/>
          <w:sz w:val="15"/>
          <w:szCs w:val="15"/>
          <w:lang w:val="es-MX"/>
        </w:rPr>
        <w:t>PROPOSICIONES DEBERÁ DESCRIBIR LA PARTE QUE SE OBLIGA A ENTREGAR).</w:t>
      </w:r>
    </w:p>
    <w:p w14:paraId="24276B73" w14:textId="77777777" w:rsidR="00A232E8" w:rsidRPr="00B87FD5" w:rsidRDefault="00A232E8" w:rsidP="00A232E8">
      <w:pPr>
        <w:widowControl w:val="0"/>
        <w:overflowPunct w:val="0"/>
        <w:autoSpaceDE w:val="0"/>
        <w:ind w:left="1943" w:hanging="1403"/>
        <w:jc w:val="both"/>
        <w:textAlignment w:val="baseline"/>
        <w:rPr>
          <w:rFonts w:ascii="Montserrat" w:hAnsi="Montserrat" w:cs="Tahoma"/>
          <w:b/>
          <w:sz w:val="15"/>
          <w:szCs w:val="15"/>
          <w:lang w:val="es-MX"/>
        </w:rPr>
      </w:pPr>
      <w:r w:rsidRPr="00B87FD5">
        <w:rPr>
          <w:rFonts w:ascii="Montserrat" w:hAnsi="Montserrat" w:cs="Tahoma"/>
          <w:b/>
          <w:sz w:val="15"/>
          <w:szCs w:val="15"/>
          <w:lang w:val="es-MX"/>
        </w:rPr>
        <w:t>SEGUNDA. -</w:t>
      </w:r>
      <w:r w:rsidRPr="00B87FD5">
        <w:rPr>
          <w:rFonts w:ascii="Montserrat" w:hAnsi="Montserrat" w:cs="Tahoma"/>
          <w:b/>
          <w:sz w:val="15"/>
          <w:szCs w:val="15"/>
          <w:lang w:val="es-MX"/>
        </w:rPr>
        <w:tab/>
        <w:t>REPRESENTANTE COMÚN Y OBLIGADO SOLIDARIO.</w:t>
      </w:r>
    </w:p>
    <w:p w14:paraId="1751D3F3"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 “</w:t>
      </w:r>
      <w:r w:rsidRPr="00B87FD5">
        <w:rPr>
          <w:rFonts w:ascii="Montserrat" w:hAnsi="Montserrat" w:cs="Tahoma"/>
          <w:sz w:val="15"/>
          <w:szCs w:val="15"/>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93CDB75"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sz w:val="15"/>
          <w:szCs w:val="15"/>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EBBEA99" w14:textId="77777777" w:rsidR="00A232E8" w:rsidRPr="00B87FD5" w:rsidRDefault="00A232E8" w:rsidP="00A232E8">
      <w:pPr>
        <w:widowControl w:val="0"/>
        <w:overflowPunct w:val="0"/>
        <w:autoSpaceDE w:val="0"/>
        <w:ind w:left="1971" w:hanging="1431"/>
        <w:jc w:val="both"/>
        <w:textAlignment w:val="baseline"/>
        <w:rPr>
          <w:rFonts w:ascii="Montserrat" w:hAnsi="Montserrat" w:cs="Tahoma"/>
          <w:b/>
          <w:sz w:val="15"/>
          <w:szCs w:val="15"/>
          <w:lang w:val="es-MX"/>
        </w:rPr>
      </w:pPr>
      <w:r w:rsidRPr="00B87FD5">
        <w:rPr>
          <w:rFonts w:ascii="Montserrat" w:hAnsi="Montserrat" w:cs="Tahoma"/>
          <w:b/>
          <w:sz w:val="15"/>
          <w:szCs w:val="15"/>
          <w:lang w:val="es-MX"/>
        </w:rPr>
        <w:t xml:space="preserve">TERCERA. - </w:t>
      </w:r>
      <w:r w:rsidRPr="00B87FD5">
        <w:rPr>
          <w:rFonts w:ascii="Montserrat" w:hAnsi="Montserrat" w:cs="Tahoma"/>
          <w:b/>
          <w:sz w:val="15"/>
          <w:szCs w:val="15"/>
          <w:lang w:val="es-MX"/>
        </w:rPr>
        <w:tab/>
        <w:t>DEL COBRO DE LAS FACTURAS.</w:t>
      </w:r>
    </w:p>
    <w:p w14:paraId="3A23DA48"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EXPRESAMENTE, QUE “EL PARTICIPANTE____ </w:t>
      </w:r>
      <w:r w:rsidRPr="00B87FD5">
        <w:rPr>
          <w:rFonts w:ascii="Montserrat" w:hAnsi="Montserrat" w:cs="Tahoma"/>
          <w:b/>
          <w:i/>
          <w:sz w:val="15"/>
          <w:szCs w:val="15"/>
          <w:u w:val="single"/>
          <w:lang w:val="es-MX"/>
        </w:rPr>
        <w:t>(LOS PARTICIPANTES, DEBERÁN INDICAR CUÁL DE ELLOS ESTARÁ FACULTADO PARA REALIZAR EL COBRO)</w:t>
      </w:r>
      <w:r w:rsidRPr="00B87FD5">
        <w:rPr>
          <w:rFonts w:ascii="Montserrat" w:hAnsi="Montserrat" w:cs="Tahoma"/>
          <w:sz w:val="15"/>
          <w:szCs w:val="15"/>
          <w:lang w:val="es-MX"/>
        </w:rPr>
        <w:t>, PARA EFECTUAR EL COBRO DE LAS FACTURAS RELATIVAS AL SERVICIO QUE SE PRESTE AL IMSS, CON MOTIVO DEL CONTRATO QUE SE DERIVE DE LA LICITACIÓN PÚBLICA NACIONAL NÚMERO ______.</w:t>
      </w:r>
    </w:p>
    <w:p w14:paraId="0C79C8D0" w14:textId="77777777" w:rsidR="00A232E8" w:rsidRPr="00B87FD5" w:rsidRDefault="00A232E8" w:rsidP="00A232E8">
      <w:pPr>
        <w:widowControl w:val="0"/>
        <w:overflowPunct w:val="0"/>
        <w:autoSpaceDE w:val="0"/>
        <w:ind w:left="1985" w:hanging="1425"/>
        <w:jc w:val="both"/>
        <w:textAlignment w:val="baseline"/>
        <w:rPr>
          <w:rFonts w:ascii="Montserrat" w:hAnsi="Montserrat" w:cs="Tahoma"/>
          <w:b/>
          <w:sz w:val="15"/>
          <w:szCs w:val="15"/>
          <w:lang w:val="es-MX"/>
        </w:rPr>
      </w:pPr>
      <w:r w:rsidRPr="00B87FD5">
        <w:rPr>
          <w:rFonts w:ascii="Montserrat" w:hAnsi="Montserrat" w:cs="Tahoma"/>
          <w:b/>
          <w:sz w:val="15"/>
          <w:szCs w:val="15"/>
          <w:lang w:val="es-MX"/>
        </w:rPr>
        <w:t xml:space="preserve">CUARTA. - </w:t>
      </w:r>
      <w:r w:rsidRPr="00B87FD5">
        <w:rPr>
          <w:rFonts w:ascii="Montserrat" w:hAnsi="Montserrat" w:cs="Tahoma"/>
          <w:b/>
          <w:sz w:val="15"/>
          <w:szCs w:val="15"/>
          <w:lang w:val="es-MX"/>
        </w:rPr>
        <w:tab/>
        <w:t>VIGENCIA.</w:t>
      </w:r>
    </w:p>
    <w:p w14:paraId="37198012" w14:textId="77777777" w:rsidR="00A232E8" w:rsidRPr="00B87FD5" w:rsidRDefault="00A232E8" w:rsidP="00A232E8">
      <w:pPr>
        <w:widowControl w:val="0"/>
        <w:overflowPunct w:val="0"/>
        <w:autoSpaceDE w:val="0"/>
        <w:ind w:left="1985"/>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 “</w:t>
      </w:r>
      <w:r w:rsidRPr="00B87FD5">
        <w:rPr>
          <w:rFonts w:ascii="Montserrat" w:hAnsi="Montserrat" w:cs="Tahoma"/>
          <w:sz w:val="15"/>
          <w:szCs w:val="15"/>
          <w:lang w:val="es-MX"/>
        </w:rPr>
        <w:t>CONVIENEN,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8530854" w14:textId="77777777" w:rsidR="00A232E8" w:rsidRPr="00B87FD5" w:rsidRDefault="00A232E8" w:rsidP="00A232E8">
      <w:pPr>
        <w:widowControl w:val="0"/>
        <w:overflowPunct w:val="0"/>
        <w:autoSpaceDE w:val="0"/>
        <w:ind w:left="1999" w:hanging="1459"/>
        <w:jc w:val="both"/>
        <w:textAlignment w:val="baseline"/>
        <w:rPr>
          <w:rFonts w:ascii="Montserrat" w:hAnsi="Montserrat" w:cs="Tahoma"/>
          <w:b/>
          <w:sz w:val="15"/>
          <w:szCs w:val="15"/>
          <w:lang w:val="es-MX"/>
        </w:rPr>
      </w:pPr>
      <w:r w:rsidRPr="00B87FD5">
        <w:rPr>
          <w:rFonts w:ascii="Montserrat" w:hAnsi="Montserrat" w:cs="Tahoma"/>
          <w:b/>
          <w:sz w:val="15"/>
          <w:szCs w:val="15"/>
          <w:lang w:val="es-MX"/>
        </w:rPr>
        <w:t>QUINTA. -</w:t>
      </w:r>
      <w:r w:rsidRPr="00B87FD5">
        <w:rPr>
          <w:rFonts w:ascii="Montserrat" w:hAnsi="Montserrat" w:cs="Tahoma"/>
          <w:b/>
          <w:sz w:val="15"/>
          <w:szCs w:val="15"/>
          <w:lang w:val="es-MX"/>
        </w:rPr>
        <w:tab/>
        <w:t>OBLIGACIONES.</w:t>
      </w:r>
    </w:p>
    <w:p w14:paraId="54737DE5" w14:textId="77777777" w:rsidR="00A232E8" w:rsidRPr="00B87FD5" w:rsidRDefault="00A232E8" w:rsidP="00A232E8">
      <w:pPr>
        <w:widowControl w:val="0"/>
        <w:overflowPunct w:val="0"/>
        <w:autoSpaceDE w:val="0"/>
        <w:ind w:left="1999"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6DB18BF0"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sz w:val="15"/>
          <w:szCs w:val="15"/>
          <w:lang w:val="es-MX"/>
        </w:rPr>
        <w:t xml:space="preserve">LEÍDO QUE FUE EL PRESENTE CONVENIO POR </w:t>
      </w: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Y ENTERADOS DE SU ALCANCE Y EFECTOS LEGALES, ACEPTANDO QUE NO EXISTIÓ ERROR, DOLO, VIOLENCIA O MALA FE, LO RATIFICAN Y FIRMAN, DE CONFORMIDAD EN LA CIUDAD DE MÉXICO, CUIDAD DE MEXICO FEDERAL, EL DÍA ___________ DE _________ DE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232E8" w:rsidRPr="00B87FD5" w14:paraId="585F5C41" w14:textId="77777777" w:rsidTr="0009136A">
        <w:tc>
          <w:tcPr>
            <w:tcW w:w="3600" w:type="dxa"/>
            <w:tcBorders>
              <w:bottom w:val="single" w:sz="4" w:space="0" w:color="000000"/>
            </w:tcBorders>
          </w:tcPr>
          <w:p w14:paraId="4F52568B" w14:textId="77777777" w:rsidR="00A232E8" w:rsidRPr="00B87FD5" w:rsidRDefault="00A232E8" w:rsidP="0009136A">
            <w:pPr>
              <w:rPr>
                <w:rFonts w:ascii="Montserrat" w:hAnsi="Montserrat" w:cs="Tahoma"/>
                <w:b/>
                <w:sz w:val="15"/>
                <w:szCs w:val="15"/>
                <w:lang w:val="es-MX"/>
              </w:rPr>
            </w:pPr>
            <w:r w:rsidRPr="00B87FD5">
              <w:rPr>
                <w:rFonts w:ascii="Montserrat" w:hAnsi="Montserrat" w:cs="Tahoma"/>
                <w:sz w:val="15"/>
                <w:szCs w:val="15"/>
                <w:lang w:val="es-MX"/>
              </w:rPr>
              <w:t>“</w:t>
            </w:r>
            <w:r w:rsidRPr="00B87FD5">
              <w:rPr>
                <w:rFonts w:ascii="Montserrat" w:hAnsi="Montserrat" w:cs="Tahoma"/>
                <w:b/>
                <w:sz w:val="15"/>
                <w:szCs w:val="15"/>
                <w:lang w:val="es-MX"/>
              </w:rPr>
              <w:t>EL PARTICIPANTE A”</w:t>
            </w:r>
          </w:p>
        </w:tc>
        <w:tc>
          <w:tcPr>
            <w:tcW w:w="720" w:type="dxa"/>
          </w:tcPr>
          <w:p w14:paraId="24CF031E" w14:textId="77777777" w:rsidR="00A232E8" w:rsidRPr="00B87FD5" w:rsidRDefault="00A232E8" w:rsidP="0009136A">
            <w:pPr>
              <w:rPr>
                <w:rFonts w:ascii="Montserrat" w:hAnsi="Montserrat" w:cs="Tahoma"/>
                <w:sz w:val="15"/>
                <w:szCs w:val="15"/>
                <w:lang w:val="es-MX"/>
              </w:rPr>
            </w:pPr>
          </w:p>
          <w:p w14:paraId="34B7499A" w14:textId="77777777" w:rsidR="00A232E8" w:rsidRPr="00B87FD5" w:rsidRDefault="00A232E8" w:rsidP="0009136A">
            <w:pPr>
              <w:rPr>
                <w:rFonts w:ascii="Montserrat" w:hAnsi="Montserrat" w:cs="Tahoma"/>
                <w:sz w:val="15"/>
                <w:szCs w:val="15"/>
                <w:lang w:val="es-MX"/>
              </w:rPr>
            </w:pPr>
          </w:p>
          <w:p w14:paraId="768F5928" w14:textId="77777777" w:rsidR="00A232E8" w:rsidRPr="00B87FD5" w:rsidRDefault="00A232E8" w:rsidP="0009136A">
            <w:pPr>
              <w:rPr>
                <w:rFonts w:ascii="Montserrat" w:hAnsi="Montserrat" w:cs="Tahoma"/>
                <w:sz w:val="15"/>
                <w:szCs w:val="15"/>
                <w:lang w:val="es-MX"/>
              </w:rPr>
            </w:pPr>
          </w:p>
        </w:tc>
        <w:tc>
          <w:tcPr>
            <w:tcW w:w="3240" w:type="dxa"/>
            <w:tcBorders>
              <w:bottom w:val="single" w:sz="4" w:space="0" w:color="000000"/>
            </w:tcBorders>
          </w:tcPr>
          <w:p w14:paraId="745C46EB" w14:textId="77777777" w:rsidR="00A232E8" w:rsidRPr="00B87FD5" w:rsidRDefault="00A232E8" w:rsidP="0009136A">
            <w:pPr>
              <w:rPr>
                <w:rFonts w:ascii="Montserrat" w:hAnsi="Montserrat" w:cs="Tahoma"/>
                <w:b/>
                <w:sz w:val="15"/>
                <w:szCs w:val="15"/>
                <w:lang w:val="es-MX"/>
              </w:rPr>
            </w:pPr>
            <w:r w:rsidRPr="00B87FD5">
              <w:rPr>
                <w:rFonts w:ascii="Montserrat" w:hAnsi="Montserrat" w:cs="Tahoma"/>
                <w:b/>
                <w:sz w:val="15"/>
                <w:szCs w:val="15"/>
                <w:lang w:val="es-MX"/>
              </w:rPr>
              <w:t xml:space="preserve">     “EL PARTICIPANTE B”</w:t>
            </w:r>
          </w:p>
          <w:p w14:paraId="13199B16" w14:textId="77777777" w:rsidR="00A232E8" w:rsidRPr="00B87FD5" w:rsidRDefault="00A232E8" w:rsidP="0009136A">
            <w:pPr>
              <w:rPr>
                <w:rFonts w:ascii="Montserrat" w:hAnsi="Montserrat" w:cs="Tahoma"/>
                <w:b/>
                <w:sz w:val="15"/>
                <w:szCs w:val="15"/>
                <w:lang w:val="es-MX"/>
              </w:rPr>
            </w:pPr>
          </w:p>
        </w:tc>
      </w:tr>
      <w:tr w:rsidR="00A232E8" w:rsidRPr="00B87FD5" w14:paraId="18254E63" w14:textId="77777777" w:rsidTr="0009136A">
        <w:tc>
          <w:tcPr>
            <w:tcW w:w="3600" w:type="dxa"/>
            <w:tcBorders>
              <w:top w:val="single" w:sz="4" w:space="0" w:color="000000"/>
            </w:tcBorders>
          </w:tcPr>
          <w:p w14:paraId="5D630B78" w14:textId="77777777" w:rsidR="00A232E8" w:rsidRPr="00B87FD5" w:rsidRDefault="00A232E8" w:rsidP="0009136A">
            <w:pPr>
              <w:rPr>
                <w:rFonts w:ascii="Montserrat" w:hAnsi="Montserrat" w:cs="Tahoma"/>
                <w:b/>
                <w:bCs/>
                <w:sz w:val="15"/>
                <w:szCs w:val="15"/>
                <w:lang w:val="es-MX"/>
              </w:rPr>
            </w:pPr>
            <w:r w:rsidRPr="00B87FD5">
              <w:rPr>
                <w:rFonts w:ascii="Montserrat" w:hAnsi="Montserrat" w:cs="Tahoma"/>
                <w:b/>
                <w:bCs/>
                <w:sz w:val="15"/>
                <w:szCs w:val="15"/>
                <w:lang w:val="es-MX"/>
              </w:rPr>
              <w:t xml:space="preserve">                         NOMBRE Y CARGO</w:t>
            </w:r>
          </w:p>
          <w:p w14:paraId="3BBBDCFA"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DEL APODERADO LEGAL</w:t>
            </w:r>
          </w:p>
        </w:tc>
        <w:tc>
          <w:tcPr>
            <w:tcW w:w="720" w:type="dxa"/>
          </w:tcPr>
          <w:p w14:paraId="31192941" w14:textId="77777777" w:rsidR="00A232E8" w:rsidRPr="00B87FD5" w:rsidRDefault="00A232E8" w:rsidP="0009136A">
            <w:pPr>
              <w:rPr>
                <w:rFonts w:ascii="Montserrat" w:hAnsi="Montserrat" w:cs="Tahoma"/>
                <w:sz w:val="15"/>
                <w:szCs w:val="15"/>
              </w:rPr>
            </w:pPr>
          </w:p>
        </w:tc>
        <w:tc>
          <w:tcPr>
            <w:tcW w:w="3240" w:type="dxa"/>
            <w:tcBorders>
              <w:top w:val="single" w:sz="4" w:space="0" w:color="000000"/>
            </w:tcBorders>
          </w:tcPr>
          <w:p w14:paraId="2D507290"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 xml:space="preserve">NOMBRE Y CARGO </w:t>
            </w:r>
          </w:p>
          <w:p w14:paraId="0247D0E3"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DEL APODERADO LEGAL</w:t>
            </w:r>
          </w:p>
        </w:tc>
      </w:tr>
    </w:tbl>
    <w:p w14:paraId="3EAD9FB2" w14:textId="76613351" w:rsidR="00A232E8" w:rsidRPr="00B87FD5" w:rsidRDefault="00A232E8" w:rsidP="00A232E8">
      <w:pPr>
        <w:keepNext/>
        <w:keepLines/>
        <w:jc w:val="center"/>
        <w:rPr>
          <w:rFonts w:ascii="Montserrat" w:hAnsi="Montserrat" w:cs="Tahoma"/>
          <w:b/>
          <w:sz w:val="15"/>
          <w:szCs w:val="15"/>
        </w:rPr>
      </w:pPr>
      <w:r w:rsidRPr="00B87FD5">
        <w:rPr>
          <w:rFonts w:ascii="Montserrat" w:hAnsi="Montserrat" w:cs="Tahoma"/>
          <w:b/>
          <w:sz w:val="15"/>
          <w:szCs w:val="15"/>
        </w:rPr>
        <w:t>PAPEL MEMBRETADO DE LA EMPRESA O PARTICIPANTE)</w:t>
      </w:r>
    </w:p>
    <w:p w14:paraId="25D4550B" w14:textId="77777777" w:rsidR="00A232E8" w:rsidRPr="00B87FD5" w:rsidRDefault="00A232E8" w:rsidP="00A232E8">
      <w:pPr>
        <w:suppressAutoHyphens w:val="0"/>
        <w:rPr>
          <w:rFonts w:ascii="Montserrat" w:hAnsi="Montserrat" w:cs="Tahoma"/>
          <w:b/>
          <w:sz w:val="15"/>
          <w:szCs w:val="15"/>
        </w:rPr>
      </w:pPr>
      <w:r w:rsidRPr="00B87FD5">
        <w:rPr>
          <w:rFonts w:ascii="Montserrat" w:hAnsi="Montserrat" w:cs="Tahoma"/>
          <w:b/>
          <w:sz w:val="15"/>
          <w:szCs w:val="15"/>
        </w:rPr>
        <w:br w:type="page"/>
      </w:r>
    </w:p>
    <w:p w14:paraId="4E84227A" w14:textId="77777777" w:rsidR="002B0996" w:rsidRPr="00B87FD5" w:rsidRDefault="002B0996" w:rsidP="002B0996">
      <w:pPr>
        <w:jc w:val="center"/>
        <w:rPr>
          <w:rFonts w:ascii="Montserrat" w:hAnsi="Montserrat" w:cs="Arial"/>
          <w:sz w:val="16"/>
          <w:szCs w:val="16"/>
        </w:rPr>
      </w:pPr>
    </w:p>
    <w:p w14:paraId="6E81DC60" w14:textId="77777777" w:rsidR="00A232E8" w:rsidRPr="00B87FD5" w:rsidRDefault="00A232E8" w:rsidP="002B0996">
      <w:pPr>
        <w:jc w:val="center"/>
        <w:rPr>
          <w:rFonts w:ascii="Montserrat" w:hAnsi="Montserrat" w:cs="Arial"/>
          <w:b/>
          <w:sz w:val="16"/>
          <w:szCs w:val="16"/>
        </w:rPr>
      </w:pPr>
      <w:r w:rsidRPr="00B87FD5">
        <w:rPr>
          <w:rFonts w:ascii="Montserrat" w:hAnsi="Montserrat" w:cs="Arial"/>
          <w:b/>
          <w:sz w:val="16"/>
          <w:szCs w:val="16"/>
        </w:rPr>
        <w:t>ANEXO 7(SIETE)</w:t>
      </w:r>
    </w:p>
    <w:p w14:paraId="6D42F96D" w14:textId="77777777" w:rsidR="00A232E8" w:rsidRPr="00B87FD5" w:rsidRDefault="00A232E8" w:rsidP="002B0996">
      <w:pPr>
        <w:jc w:val="center"/>
        <w:rPr>
          <w:rFonts w:ascii="Montserrat" w:hAnsi="Montserrat" w:cs="Arial"/>
          <w:b/>
          <w:sz w:val="16"/>
          <w:szCs w:val="16"/>
        </w:rPr>
      </w:pPr>
    </w:p>
    <w:p w14:paraId="3D67C328" w14:textId="77777777" w:rsidR="00A232E8" w:rsidRPr="00B87FD5" w:rsidRDefault="00A232E8" w:rsidP="002B0996">
      <w:pPr>
        <w:jc w:val="center"/>
        <w:rPr>
          <w:rFonts w:ascii="Montserrat" w:hAnsi="Montserrat" w:cs="Arial"/>
          <w:sz w:val="16"/>
          <w:szCs w:val="16"/>
        </w:rPr>
      </w:pPr>
    </w:p>
    <w:p w14:paraId="42692641" w14:textId="77777777" w:rsidR="00A232E8" w:rsidRPr="00B87FD5" w:rsidRDefault="00A232E8" w:rsidP="00A232E8">
      <w:pPr>
        <w:suppressAutoHyphens w:val="0"/>
        <w:jc w:val="center"/>
        <w:rPr>
          <w:rFonts w:ascii="Arial" w:hAnsi="Arial" w:cs="Arial"/>
          <w:b/>
          <w:sz w:val="16"/>
          <w:szCs w:val="16"/>
          <w:lang w:val="es-MX" w:eastAsia="en-US"/>
        </w:rPr>
      </w:pPr>
      <w:r w:rsidRPr="00B87FD5">
        <w:rPr>
          <w:rFonts w:ascii="Arial" w:hAnsi="Arial" w:cs="Arial"/>
          <w:b/>
          <w:sz w:val="16"/>
          <w:szCs w:val="16"/>
          <w:lang w:val="es-MX" w:eastAsia="en-US"/>
        </w:rPr>
        <w:t>(Carta en original, papel membretado y firma autógrafa del fabricante)</w:t>
      </w:r>
    </w:p>
    <w:p w14:paraId="56ED63F4" w14:textId="77777777" w:rsidR="00A232E8" w:rsidRPr="00B87FD5" w:rsidRDefault="00A232E8" w:rsidP="00A232E8">
      <w:pPr>
        <w:suppressAutoHyphens w:val="0"/>
        <w:rPr>
          <w:rFonts w:ascii="Arial" w:hAnsi="Arial" w:cs="Arial"/>
          <w:b/>
          <w:sz w:val="16"/>
          <w:szCs w:val="16"/>
          <w:lang w:val="es-MX" w:eastAsia="en-US"/>
        </w:rPr>
      </w:pPr>
    </w:p>
    <w:p w14:paraId="6C206766" w14:textId="77777777" w:rsidR="00A232E8" w:rsidRPr="00B87FD5" w:rsidRDefault="00A232E8" w:rsidP="00A232E8">
      <w:pPr>
        <w:suppressAutoHyphens w:val="0"/>
        <w:rPr>
          <w:rFonts w:ascii="Arial" w:hAnsi="Arial" w:cs="Arial"/>
          <w:b/>
          <w:sz w:val="16"/>
          <w:szCs w:val="16"/>
          <w:lang w:val="es-MX" w:eastAsia="en-US"/>
        </w:rPr>
      </w:pPr>
    </w:p>
    <w:p w14:paraId="322B9324" w14:textId="77777777" w:rsidR="00A232E8" w:rsidRPr="00B87FD5" w:rsidRDefault="00A232E8" w:rsidP="00A232E8">
      <w:pPr>
        <w:suppressAutoHyphens w:val="0"/>
        <w:ind w:right="193"/>
        <w:rPr>
          <w:rFonts w:ascii="Arial" w:hAnsi="Arial" w:cs="Arial"/>
          <w:sz w:val="18"/>
          <w:szCs w:val="18"/>
          <w:lang w:val="es-MX" w:eastAsia="en-US"/>
        </w:rPr>
      </w:pPr>
      <w:r w:rsidRPr="00B87FD5">
        <w:rPr>
          <w:rFonts w:ascii="Arial" w:hAnsi="Arial" w:cs="Arial"/>
          <w:sz w:val="18"/>
          <w:szCs w:val="18"/>
          <w:lang w:val="es-MX" w:eastAsia="en-US"/>
        </w:rPr>
        <w:t>Lugar y Fecha., a _____ de ___________________ del 20___.</w:t>
      </w:r>
    </w:p>
    <w:p w14:paraId="4CB892E3" w14:textId="77777777" w:rsidR="00A232E8" w:rsidRPr="00B87FD5" w:rsidRDefault="00A232E8" w:rsidP="00A232E8">
      <w:pPr>
        <w:suppressAutoHyphens w:val="0"/>
        <w:ind w:left="142" w:right="193"/>
        <w:rPr>
          <w:rFonts w:ascii="Arial" w:hAnsi="Arial" w:cs="Arial"/>
          <w:sz w:val="18"/>
          <w:szCs w:val="18"/>
          <w:lang w:val="es-MX" w:eastAsia="en-US"/>
        </w:rPr>
      </w:pPr>
    </w:p>
    <w:p w14:paraId="5FE7DAE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p>
    <w:p w14:paraId="5CC54128"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INSTITUTO MEXICANO DEL SEGURO SOCIAL</w:t>
      </w:r>
    </w:p>
    <w:p w14:paraId="16617DB1"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ÓRGANO DE OPERACIÓN ADMINISTRATIVA DESCONCENTRADA JALISCO</w:t>
      </w:r>
    </w:p>
    <w:p w14:paraId="351FA0D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JEFATURA DE SERVICIOS ADMINISTRATIVOS</w:t>
      </w:r>
    </w:p>
    <w:p w14:paraId="1969C15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COORDINACIÓN DELEGACIONAL DE ABASTECIMIENTO Y EQUIPAMIENTO</w:t>
      </w:r>
    </w:p>
    <w:p w14:paraId="092A84F7" w14:textId="77777777" w:rsidR="00A232E8" w:rsidRPr="00B87FD5" w:rsidRDefault="00A232E8" w:rsidP="00A232E8">
      <w:pPr>
        <w:keepNext/>
        <w:keepLines/>
        <w:suppressAutoHyphens w:val="0"/>
        <w:rPr>
          <w:rFonts w:ascii="Arial" w:hAnsi="Arial" w:cs="Arial"/>
          <w:b/>
          <w:sz w:val="18"/>
          <w:szCs w:val="18"/>
          <w:lang w:val="es-MX" w:eastAsia="en-US"/>
        </w:rPr>
      </w:pPr>
      <w:r w:rsidRPr="00B87FD5">
        <w:rPr>
          <w:rFonts w:ascii="Arial" w:hAnsi="Arial" w:cs="Arial"/>
          <w:b/>
          <w:sz w:val="18"/>
          <w:szCs w:val="18"/>
          <w:lang w:val="es-MX" w:eastAsia="en-US"/>
        </w:rPr>
        <w:t>PRESENTE:</w:t>
      </w:r>
    </w:p>
    <w:p w14:paraId="3F3BBC37" w14:textId="77777777" w:rsidR="00A232E8" w:rsidRPr="00B87FD5" w:rsidRDefault="00A232E8" w:rsidP="00A232E8">
      <w:pPr>
        <w:suppressAutoHyphens w:val="0"/>
        <w:spacing w:line="360" w:lineRule="auto"/>
        <w:jc w:val="both"/>
        <w:rPr>
          <w:rFonts w:ascii="Arial" w:hAnsi="Arial" w:cs="Arial"/>
          <w:b/>
          <w:bCs/>
          <w:sz w:val="16"/>
          <w:szCs w:val="16"/>
          <w:lang w:val="es-MX" w:eastAsia="en-US"/>
        </w:rPr>
      </w:pPr>
    </w:p>
    <w:p w14:paraId="71B06491" w14:textId="77777777" w:rsidR="00A232E8" w:rsidRPr="00B87FD5" w:rsidRDefault="00A232E8" w:rsidP="00A232E8">
      <w:pPr>
        <w:tabs>
          <w:tab w:val="left" w:pos="5846"/>
        </w:tabs>
        <w:suppressAutoHyphens w:val="0"/>
        <w:spacing w:line="360" w:lineRule="auto"/>
        <w:jc w:val="both"/>
        <w:rPr>
          <w:rFonts w:ascii="Arial" w:hAnsi="Arial" w:cs="Arial"/>
          <w:b/>
          <w:bCs/>
          <w:sz w:val="16"/>
          <w:szCs w:val="16"/>
          <w:lang w:val="es-MX" w:eastAsia="en-US"/>
        </w:rPr>
      </w:pPr>
      <w:r w:rsidRPr="00B87FD5">
        <w:rPr>
          <w:rFonts w:ascii="Arial" w:hAnsi="Arial" w:cs="Arial"/>
          <w:b/>
          <w:bCs/>
          <w:sz w:val="16"/>
          <w:szCs w:val="16"/>
          <w:lang w:val="es-MX" w:eastAsia="en-US"/>
        </w:rPr>
        <w:tab/>
      </w:r>
    </w:p>
    <w:p w14:paraId="170EFFAC" w14:textId="77777777" w:rsidR="00A232E8" w:rsidRPr="00B87FD5" w:rsidRDefault="00A232E8" w:rsidP="00A232E8">
      <w:pPr>
        <w:suppressAutoHyphens w:val="0"/>
        <w:spacing w:line="360" w:lineRule="auto"/>
        <w:jc w:val="both"/>
        <w:rPr>
          <w:rFonts w:ascii="Arial" w:hAnsi="Arial" w:cs="Arial"/>
          <w:sz w:val="16"/>
          <w:szCs w:val="16"/>
          <w:lang w:val="es-MX" w:eastAsia="en-US"/>
        </w:rPr>
      </w:pPr>
      <w:r w:rsidRPr="00B87FD5">
        <w:rPr>
          <w:rFonts w:ascii="Arial" w:hAnsi="Arial" w:cs="Arial"/>
          <w:b/>
          <w:bCs/>
          <w:sz w:val="16"/>
          <w:szCs w:val="16"/>
          <w:lang w:val="es-MX" w:eastAsia="en-US"/>
        </w:rPr>
        <w:t>__________</w:t>
      </w:r>
      <w:r w:rsidRPr="00B87FD5">
        <w:rPr>
          <w:rFonts w:ascii="Arial" w:hAnsi="Arial" w:cs="Arial"/>
          <w:b/>
          <w:bCs/>
          <w:sz w:val="16"/>
          <w:szCs w:val="16"/>
          <w:u w:val="single"/>
          <w:lang w:val="es-MX" w:eastAsia="en-US"/>
        </w:rPr>
        <w:t xml:space="preserve">_(NOMBRE) </w:t>
      </w:r>
      <w:r w:rsidRPr="00B87FD5">
        <w:rPr>
          <w:rFonts w:ascii="Arial" w:hAnsi="Arial" w:cs="Arial"/>
          <w:b/>
          <w:bCs/>
          <w:sz w:val="16"/>
          <w:szCs w:val="16"/>
          <w:lang w:val="es-MX" w:eastAsia="en-US"/>
        </w:rPr>
        <w:t>____________</w:t>
      </w:r>
      <w:r w:rsidRPr="00B87FD5">
        <w:rPr>
          <w:rFonts w:ascii="Arial" w:hAnsi="Arial" w:cs="Arial"/>
          <w:sz w:val="16"/>
          <w:szCs w:val="16"/>
          <w:lang w:val="es-MX" w:eastAsia="en-US"/>
        </w:rPr>
        <w:t xml:space="preserve">, EN MI CARÁCTER DE REPRESENTANTE LEGAL DE LA EMPRESA </w:t>
      </w:r>
      <w:r w:rsidRPr="00B87FD5">
        <w:rPr>
          <w:rFonts w:ascii="Arial" w:hAnsi="Arial" w:cs="Arial"/>
          <w:b/>
          <w:bCs/>
          <w:sz w:val="16"/>
          <w:szCs w:val="16"/>
          <w:u w:val="single"/>
          <w:lang w:val="es-MX" w:eastAsia="en-US"/>
        </w:rPr>
        <w:t>_____(NOMBRE O RAZÓN SOCIAL DEL FABRICANTE)</w:t>
      </w:r>
      <w:r w:rsidRPr="00B87FD5">
        <w:rPr>
          <w:rFonts w:ascii="Arial" w:hAnsi="Arial" w:cs="Arial"/>
          <w:sz w:val="16"/>
          <w:szCs w:val="16"/>
          <w:lang w:val="es-MX" w:eastAsia="en-US"/>
        </w:rPr>
        <w:t>_______, MANIFIESTO QUE RESPALDO LA PROPUESTA TÉCNICA QUE PRESENTE __</w:t>
      </w:r>
      <w:r w:rsidRPr="00B87FD5">
        <w:rPr>
          <w:rFonts w:ascii="Arial" w:hAnsi="Arial" w:cs="Arial"/>
          <w:sz w:val="16"/>
          <w:szCs w:val="16"/>
          <w:u w:val="single"/>
          <w:lang w:val="es-MX" w:eastAsia="en-US"/>
        </w:rPr>
        <w:t>_(</w:t>
      </w:r>
      <w:r w:rsidRPr="00B87FD5">
        <w:rPr>
          <w:rFonts w:ascii="Arial" w:hAnsi="Arial" w:cs="Arial"/>
          <w:b/>
          <w:bCs/>
          <w:sz w:val="16"/>
          <w:szCs w:val="16"/>
          <w:u w:val="single"/>
          <w:lang w:val="es-MX" w:eastAsia="en-US"/>
        </w:rPr>
        <w:t>NOMBRE O RAZÓN SOCIAL DEL DISTRIBUIDOR)</w:t>
      </w:r>
      <w:r w:rsidRPr="00B87FD5">
        <w:rPr>
          <w:rFonts w:ascii="Arial" w:hAnsi="Arial" w:cs="Arial"/>
          <w:sz w:val="16"/>
          <w:szCs w:val="16"/>
          <w:lang w:val="es-MX" w:eastAsia="en-US"/>
        </w:rPr>
        <w:t>____ POR LOS BIENES OFERTADOS EN LA LICITACIÓN PUBLICA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A232E8" w:rsidRPr="00B87FD5" w14:paraId="3F07B4D5" w14:textId="77777777" w:rsidTr="0009136A">
        <w:tc>
          <w:tcPr>
            <w:tcW w:w="5028" w:type="dxa"/>
          </w:tcPr>
          <w:p w14:paraId="357319AA"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BAC60BB"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5D2ECDE" w14:textId="77777777" w:rsidTr="0009136A">
        <w:tc>
          <w:tcPr>
            <w:tcW w:w="5028" w:type="dxa"/>
          </w:tcPr>
          <w:p w14:paraId="25B1337C"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A10E94D"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576E0C08" w14:textId="77777777" w:rsidTr="0009136A">
        <w:tc>
          <w:tcPr>
            <w:tcW w:w="5028" w:type="dxa"/>
          </w:tcPr>
          <w:p w14:paraId="57D5B579"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3C9FBEF8"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436BEAF2" w14:textId="77777777" w:rsidTr="0009136A">
        <w:tc>
          <w:tcPr>
            <w:tcW w:w="5028" w:type="dxa"/>
          </w:tcPr>
          <w:p w14:paraId="33D063E0"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5C946177"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311434E9" w14:textId="77777777" w:rsidTr="0009136A">
        <w:tc>
          <w:tcPr>
            <w:tcW w:w="5028" w:type="dxa"/>
          </w:tcPr>
          <w:p w14:paraId="1E212227"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7827FCA5"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2694DD94" w14:textId="77777777" w:rsidTr="0009136A">
        <w:tc>
          <w:tcPr>
            <w:tcW w:w="5028" w:type="dxa"/>
          </w:tcPr>
          <w:p w14:paraId="6F3EA8EE"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51E3ADF1"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0C6913E" w14:textId="77777777" w:rsidTr="0009136A">
        <w:tc>
          <w:tcPr>
            <w:tcW w:w="5028" w:type="dxa"/>
          </w:tcPr>
          <w:p w14:paraId="3805473D"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3D8ACC26"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6BE4BD31" w14:textId="77777777" w:rsidTr="0009136A">
        <w:tc>
          <w:tcPr>
            <w:tcW w:w="5028" w:type="dxa"/>
          </w:tcPr>
          <w:p w14:paraId="2CBEBD48"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2C70511E"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0AEC092E" w14:textId="77777777" w:rsidTr="0009136A">
        <w:tc>
          <w:tcPr>
            <w:tcW w:w="5028" w:type="dxa"/>
          </w:tcPr>
          <w:p w14:paraId="413B0413"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0182FBC"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DC75619" w14:textId="77777777" w:rsidTr="0009136A">
        <w:tc>
          <w:tcPr>
            <w:tcW w:w="5028" w:type="dxa"/>
          </w:tcPr>
          <w:p w14:paraId="1C28E0F0"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674A05A4"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bl>
    <w:p w14:paraId="033EB7AE" w14:textId="77777777" w:rsidR="00A232E8" w:rsidRPr="00B87FD5" w:rsidRDefault="00A232E8" w:rsidP="00A232E8">
      <w:pPr>
        <w:suppressAutoHyphens w:val="0"/>
        <w:jc w:val="both"/>
        <w:rPr>
          <w:rFonts w:ascii="Arial" w:hAnsi="Arial" w:cs="Arial"/>
          <w:sz w:val="16"/>
          <w:szCs w:val="16"/>
          <w:lang w:val="es-ES_tradnl" w:eastAsia="en-US"/>
        </w:rPr>
      </w:pPr>
    </w:p>
    <w:p w14:paraId="18194356" w14:textId="77777777" w:rsidR="00A232E8" w:rsidRPr="00B87FD5" w:rsidRDefault="00A232E8" w:rsidP="00A232E8">
      <w:pPr>
        <w:suppressAutoHyphens w:val="0"/>
        <w:jc w:val="both"/>
        <w:rPr>
          <w:rFonts w:ascii="Arial" w:hAnsi="Arial" w:cs="Arial"/>
          <w:sz w:val="16"/>
          <w:szCs w:val="16"/>
          <w:lang w:val="es-ES_tradnl" w:eastAsia="en-US"/>
        </w:rPr>
      </w:pPr>
      <w:r w:rsidRPr="00B87FD5">
        <w:rPr>
          <w:rFonts w:ascii="Arial" w:hAnsi="Arial" w:cs="Arial"/>
          <w:sz w:val="16"/>
          <w:szCs w:val="16"/>
          <w:lang w:val="es-ES_tradnl" w:eastAsia="en-US"/>
        </w:rPr>
        <w:t>LUGAR Y FECHA</w:t>
      </w:r>
    </w:p>
    <w:p w14:paraId="1C390BC5" w14:textId="77777777" w:rsidR="00A232E8" w:rsidRPr="00B87FD5" w:rsidRDefault="00A232E8" w:rsidP="00A232E8">
      <w:pPr>
        <w:suppressAutoHyphens w:val="0"/>
        <w:jc w:val="both"/>
        <w:rPr>
          <w:rFonts w:ascii="Arial" w:hAnsi="Arial" w:cs="Arial"/>
          <w:sz w:val="16"/>
          <w:szCs w:val="16"/>
          <w:lang w:val="es-ES_tradnl" w:eastAsia="en-US"/>
        </w:rPr>
      </w:pPr>
    </w:p>
    <w:p w14:paraId="538540A8" w14:textId="77777777" w:rsidR="00A232E8" w:rsidRPr="00B87FD5" w:rsidRDefault="00A232E8" w:rsidP="00A232E8">
      <w:pPr>
        <w:widowControl w:val="0"/>
        <w:overflowPunct w:val="0"/>
        <w:autoSpaceDE w:val="0"/>
        <w:jc w:val="center"/>
        <w:textAlignment w:val="baseline"/>
        <w:rPr>
          <w:rFonts w:ascii="Arial" w:hAnsi="Arial" w:cs="Arial"/>
          <w:b/>
          <w:sz w:val="16"/>
          <w:szCs w:val="16"/>
        </w:rPr>
      </w:pPr>
      <w:r w:rsidRPr="00B87FD5">
        <w:rPr>
          <w:rFonts w:ascii="Arial" w:hAnsi="Arial" w:cs="Arial"/>
          <w:b/>
          <w:sz w:val="16"/>
          <w:szCs w:val="16"/>
        </w:rPr>
        <w:t>___________________________________________________________</w:t>
      </w:r>
    </w:p>
    <w:p w14:paraId="3A0E60CC" w14:textId="77777777" w:rsidR="00A232E8" w:rsidRPr="00B87FD5" w:rsidRDefault="00A232E8" w:rsidP="00A232E8">
      <w:pPr>
        <w:suppressAutoHyphens w:val="0"/>
        <w:jc w:val="center"/>
        <w:rPr>
          <w:rFonts w:ascii="Arial" w:hAnsi="Arial" w:cs="Arial"/>
          <w:b/>
          <w:sz w:val="16"/>
          <w:szCs w:val="16"/>
          <w:lang w:val="es-MX" w:eastAsia="en-US"/>
        </w:rPr>
      </w:pPr>
      <w:r w:rsidRPr="00B87FD5">
        <w:rPr>
          <w:rFonts w:ascii="Arial" w:hAnsi="Arial" w:cs="Arial"/>
          <w:b/>
          <w:sz w:val="16"/>
          <w:szCs w:val="16"/>
          <w:lang w:val="es-MX" w:eastAsia="en-US"/>
        </w:rPr>
        <w:t>NOMBRE Y FIRMA DEL REPRESENTANTE LEGAL DEL FABRICANTE.</w:t>
      </w:r>
    </w:p>
    <w:p w14:paraId="54A43DF0" w14:textId="77777777" w:rsidR="00A232E8" w:rsidRPr="00B87FD5" w:rsidRDefault="00A232E8" w:rsidP="00A232E8">
      <w:pPr>
        <w:suppressAutoHyphens w:val="0"/>
        <w:jc w:val="both"/>
        <w:rPr>
          <w:rFonts w:ascii="Arial" w:hAnsi="Arial" w:cs="Arial"/>
          <w:sz w:val="22"/>
          <w:szCs w:val="22"/>
          <w:lang w:val="es-MX" w:eastAsia="en-US"/>
        </w:rPr>
      </w:pPr>
    </w:p>
    <w:p w14:paraId="3BE8F322" w14:textId="77777777" w:rsidR="00A232E8" w:rsidRPr="00B87FD5" w:rsidRDefault="00A232E8" w:rsidP="00A232E8">
      <w:pPr>
        <w:jc w:val="center"/>
        <w:rPr>
          <w:rFonts w:ascii="Montserrat" w:hAnsi="Montserrat" w:cs="Arial"/>
          <w:b/>
          <w:sz w:val="16"/>
          <w:szCs w:val="16"/>
          <w:lang w:val="es-MX"/>
        </w:rPr>
      </w:pPr>
    </w:p>
    <w:p w14:paraId="72C43C1C" w14:textId="77777777" w:rsidR="00A232E8" w:rsidRPr="00B87FD5" w:rsidRDefault="00A232E8" w:rsidP="00A232E8">
      <w:pPr>
        <w:jc w:val="center"/>
        <w:rPr>
          <w:rFonts w:ascii="Montserrat" w:hAnsi="Montserrat" w:cs="Arial"/>
          <w:b/>
          <w:sz w:val="16"/>
          <w:szCs w:val="16"/>
        </w:rPr>
      </w:pPr>
    </w:p>
    <w:p w14:paraId="6E29B87B" w14:textId="1FD0E935" w:rsidR="00BC5796" w:rsidRPr="00B87FD5" w:rsidRDefault="00511863" w:rsidP="002B0996">
      <w:pPr>
        <w:jc w:val="center"/>
        <w:rPr>
          <w:rFonts w:ascii="Montserrat" w:hAnsi="Montserrat" w:cs="Arial"/>
          <w:b/>
          <w:sz w:val="16"/>
          <w:szCs w:val="16"/>
        </w:rPr>
      </w:pPr>
      <w:r w:rsidRPr="00B87FD5">
        <w:rPr>
          <w:rFonts w:ascii="Montserrat" w:hAnsi="Montserrat" w:cs="Arial"/>
          <w:sz w:val="16"/>
          <w:szCs w:val="16"/>
        </w:rPr>
        <w:br w:type="page"/>
      </w:r>
      <w:r w:rsidR="00BC5796" w:rsidRPr="00B87FD5">
        <w:rPr>
          <w:rFonts w:ascii="Montserrat" w:hAnsi="Montserrat" w:cs="Arial"/>
          <w:b/>
          <w:sz w:val="16"/>
          <w:szCs w:val="16"/>
        </w:rPr>
        <w:lastRenderedPageBreak/>
        <w:t xml:space="preserve">ANEXO NÚMERO </w:t>
      </w:r>
      <w:r w:rsidR="00A232E8" w:rsidRPr="00B87FD5">
        <w:rPr>
          <w:rFonts w:ascii="Montserrat" w:hAnsi="Montserrat" w:cs="Arial"/>
          <w:b/>
          <w:sz w:val="16"/>
          <w:szCs w:val="16"/>
        </w:rPr>
        <w:t>8 (OCHO)</w:t>
      </w:r>
    </w:p>
    <w:p w14:paraId="30AE0A61" w14:textId="77777777" w:rsidR="00A232E8" w:rsidRPr="00B87FD5" w:rsidRDefault="00A232E8" w:rsidP="002B0996">
      <w:pPr>
        <w:jc w:val="center"/>
        <w:rPr>
          <w:rFonts w:ascii="Montserrat" w:hAnsi="Montserrat" w:cs="Arial"/>
          <w:b/>
          <w:sz w:val="16"/>
          <w:szCs w:val="16"/>
        </w:rPr>
      </w:pPr>
    </w:p>
    <w:p w14:paraId="51974C0E" w14:textId="77777777" w:rsidR="00BC5796" w:rsidRPr="00B87FD5" w:rsidRDefault="00BC5796" w:rsidP="00A92203">
      <w:pPr>
        <w:rPr>
          <w:rFonts w:ascii="Montserrat" w:hAnsi="Montserrat" w:cs="Arial"/>
          <w:sz w:val="16"/>
          <w:szCs w:val="16"/>
        </w:rPr>
      </w:pPr>
    </w:p>
    <w:p w14:paraId="344D9B37" w14:textId="77777777" w:rsidR="00BC5796" w:rsidRPr="00B87FD5" w:rsidRDefault="00BC5796" w:rsidP="00A92203">
      <w:pPr>
        <w:pBdr>
          <w:bottom w:val="single" w:sz="6" w:space="1" w:color="auto"/>
        </w:pBdr>
        <w:spacing w:after="60" w:line="200" w:lineRule="exact"/>
        <w:jc w:val="both"/>
        <w:rPr>
          <w:rFonts w:ascii="Montserrat" w:hAnsi="Montserrat" w:cs="Arial"/>
          <w:sz w:val="15"/>
          <w:szCs w:val="15"/>
        </w:rPr>
      </w:pPr>
      <w:r w:rsidRPr="00B87FD5">
        <w:rPr>
          <w:rFonts w:ascii="Montserrat" w:hAnsi="Montserrat" w:cs="Arial"/>
          <w:sz w:val="15"/>
          <w:szCs w:val="15"/>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20485690" w14:textId="77777777" w:rsidR="00BC5796" w:rsidRPr="00B87FD5" w:rsidRDefault="00BC5796" w:rsidP="00A92203">
      <w:pPr>
        <w:spacing w:after="60" w:line="200" w:lineRule="exact"/>
        <w:ind w:firstLine="288"/>
        <w:jc w:val="right"/>
        <w:rPr>
          <w:rFonts w:ascii="Montserrat" w:hAnsi="Montserrat" w:cs="Arial"/>
          <w:sz w:val="15"/>
          <w:szCs w:val="15"/>
        </w:rPr>
      </w:pPr>
      <w:r w:rsidRPr="00B87FD5">
        <w:rPr>
          <w:rFonts w:ascii="Montserrat" w:hAnsi="Montserrat" w:cs="Arial"/>
          <w:sz w:val="15"/>
          <w:szCs w:val="15"/>
        </w:rPr>
        <w:t>____ de _______________ ______ (1)</w:t>
      </w:r>
    </w:p>
    <w:p w14:paraId="122D9407"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________(2)____________</w:t>
      </w:r>
    </w:p>
    <w:p w14:paraId="79948F7B"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PRESENTE.</w:t>
      </w:r>
    </w:p>
    <w:p w14:paraId="535151B3"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Me refiero al procedimiento _________(3)_________ No._____(4)____ en el que mi representada, la empresa __________________(5)_____________participa a través de la presente propuesta.</w:t>
      </w:r>
    </w:p>
    <w:p w14:paraId="71B82F25"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Sobre el particular, y en los términos de lo previsto en las “</w:t>
      </w:r>
      <w:r w:rsidRPr="00B87FD5">
        <w:rPr>
          <w:rFonts w:ascii="Montserrat" w:hAnsi="Montserrat" w:cs="Arial"/>
          <w:i/>
          <w:sz w:val="15"/>
          <w:szCs w:val="15"/>
        </w:rPr>
        <w:t>Reglas para la celebración de licitaciones públicas internacionales bajo la cobertura de tratados de libre comercio suscritos por los Estados Unidos Mexicanos”</w:t>
      </w:r>
      <w:r w:rsidRPr="00B87FD5">
        <w:rPr>
          <w:rFonts w:ascii="Montserrat" w:hAnsi="Montserrat" w:cs="Arial"/>
          <w:sz w:val="15"/>
          <w:szCs w:val="15"/>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 o __(7)___% como caso de excepción.</w:t>
      </w:r>
    </w:p>
    <w:p w14:paraId="41F58698"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De igual forma, manifiesto </w:t>
      </w:r>
      <w:r w:rsidRPr="00B87FD5">
        <w:rPr>
          <w:rFonts w:ascii="Montserrat" w:hAnsi="Montserrat" w:cs="Arial"/>
          <w:sz w:val="15"/>
          <w:szCs w:val="15"/>
          <w:u w:val="single"/>
        </w:rPr>
        <w:t>Bajo Protesta de Decir Verdad</w:t>
      </w:r>
      <w:r w:rsidRPr="00B87FD5">
        <w:rPr>
          <w:rFonts w:ascii="Montserrat" w:hAnsi="Montserrat" w:cs="Arial"/>
          <w:sz w:val="15"/>
          <w:szCs w:val="15"/>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BC5796" w:rsidRPr="00B87FD5" w14:paraId="3BC57F85" w14:textId="77777777" w:rsidTr="00E67713">
        <w:trPr>
          <w:cantSplit/>
          <w:trHeight w:val="493"/>
        </w:trPr>
        <w:tc>
          <w:tcPr>
            <w:tcW w:w="4490" w:type="dxa"/>
          </w:tcPr>
          <w:p w14:paraId="03393B48" w14:textId="77777777" w:rsidR="00BC5796" w:rsidRPr="00B87FD5" w:rsidRDefault="00BC5796" w:rsidP="00A92203">
            <w:pPr>
              <w:spacing w:after="60" w:line="200" w:lineRule="exact"/>
              <w:jc w:val="center"/>
              <w:rPr>
                <w:rFonts w:ascii="Montserrat" w:hAnsi="Montserrat" w:cs="Arial"/>
                <w:sz w:val="15"/>
                <w:szCs w:val="15"/>
              </w:rPr>
            </w:pPr>
            <w:r w:rsidRPr="00B87FD5">
              <w:rPr>
                <w:rFonts w:ascii="Montserrat" w:hAnsi="Montserrat" w:cs="Arial"/>
                <w:sz w:val="15"/>
                <w:szCs w:val="15"/>
              </w:rPr>
              <w:t>ATENTAMENTE</w:t>
            </w:r>
          </w:p>
          <w:p w14:paraId="45A3E643" w14:textId="77777777" w:rsidR="00BC5796" w:rsidRPr="00B87FD5" w:rsidRDefault="00BC5796" w:rsidP="00A92203">
            <w:pPr>
              <w:spacing w:after="60" w:line="200" w:lineRule="exact"/>
              <w:jc w:val="center"/>
              <w:rPr>
                <w:rFonts w:ascii="Montserrat" w:hAnsi="Montserrat" w:cs="Arial"/>
                <w:sz w:val="15"/>
                <w:szCs w:val="15"/>
              </w:rPr>
            </w:pPr>
            <w:r w:rsidRPr="00B87FD5">
              <w:rPr>
                <w:rFonts w:ascii="Montserrat" w:hAnsi="Montserrat" w:cs="Arial"/>
                <w:sz w:val="15"/>
                <w:szCs w:val="15"/>
              </w:rPr>
              <w:t>________________(8)_____________</w:t>
            </w:r>
          </w:p>
        </w:tc>
      </w:tr>
    </w:tbl>
    <w:p w14:paraId="22B9E05E"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que celebran las dependencias y entidades de la Administración Pública Federal</w:t>
      </w:r>
    </w:p>
    <w:p w14:paraId="4FE141D3" w14:textId="77777777" w:rsidR="00BC5796" w:rsidRPr="00B87FD5" w:rsidRDefault="00BC5796" w:rsidP="00A92203">
      <w:pPr>
        <w:ind w:firstLine="289"/>
        <w:jc w:val="both"/>
        <w:rPr>
          <w:rFonts w:ascii="Montserrat" w:hAnsi="Montserrat" w:cs="Arial"/>
          <w:sz w:val="15"/>
          <w:szCs w:val="15"/>
        </w:rPr>
      </w:pPr>
    </w:p>
    <w:tbl>
      <w:tblPr>
        <w:tblW w:w="0" w:type="auto"/>
        <w:jc w:val="center"/>
        <w:tblLayout w:type="fixed"/>
        <w:tblLook w:val="0000" w:firstRow="0" w:lastRow="0" w:firstColumn="0" w:lastColumn="0" w:noHBand="0" w:noVBand="0"/>
      </w:tblPr>
      <w:tblGrid>
        <w:gridCol w:w="3268"/>
        <w:gridCol w:w="974"/>
      </w:tblGrid>
      <w:tr w:rsidR="00BC5796" w:rsidRPr="00B87FD5" w14:paraId="46413D38" w14:textId="77777777" w:rsidTr="00E67713">
        <w:trPr>
          <w:cantSplit/>
          <w:jc w:val="center"/>
        </w:trPr>
        <w:tc>
          <w:tcPr>
            <w:tcW w:w="3268" w:type="dxa"/>
            <w:tcBorders>
              <w:top w:val="single" w:sz="12" w:space="0" w:color="auto"/>
              <w:left w:val="single" w:sz="12" w:space="0" w:color="auto"/>
              <w:bottom w:val="single" w:sz="12" w:space="0" w:color="auto"/>
              <w:right w:val="single" w:sz="12" w:space="0" w:color="auto"/>
            </w:tcBorders>
          </w:tcPr>
          <w:p w14:paraId="0FA72707"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14:paraId="1A90F630"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65%</w:t>
            </w:r>
          </w:p>
        </w:tc>
      </w:tr>
    </w:tbl>
    <w:p w14:paraId="4FD66682" w14:textId="77777777" w:rsidR="00BC5796" w:rsidRPr="00B87FD5" w:rsidRDefault="00BC5796" w:rsidP="00A92203">
      <w:pPr>
        <w:ind w:firstLine="289"/>
        <w:jc w:val="both"/>
        <w:rPr>
          <w:rFonts w:ascii="Montserrat" w:hAnsi="Montserrat" w:cs="Arial"/>
          <w:sz w:val="15"/>
          <w:szCs w:val="15"/>
        </w:rPr>
      </w:pPr>
    </w:p>
    <w:p w14:paraId="6F2768E8"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8576" w:type="dxa"/>
        <w:jc w:val="center"/>
        <w:tblLayout w:type="fixed"/>
        <w:tblCellMar>
          <w:left w:w="72" w:type="dxa"/>
          <w:right w:w="72" w:type="dxa"/>
        </w:tblCellMar>
        <w:tblLook w:val="0000" w:firstRow="0" w:lastRow="0" w:firstColumn="0" w:lastColumn="0" w:noHBand="0" w:noVBand="0"/>
      </w:tblPr>
      <w:tblGrid>
        <w:gridCol w:w="1068"/>
        <w:gridCol w:w="7508"/>
      </w:tblGrid>
      <w:tr w:rsidR="00BC5796" w:rsidRPr="00B87FD5" w14:paraId="3B9AE2C0" w14:textId="77777777" w:rsidTr="00BA700B">
        <w:trPr>
          <w:trHeight w:val="113"/>
          <w:jc w:val="center"/>
        </w:trPr>
        <w:tc>
          <w:tcPr>
            <w:tcW w:w="1068" w:type="dxa"/>
            <w:tcBorders>
              <w:top w:val="single" w:sz="6" w:space="0" w:color="auto"/>
              <w:left w:val="single" w:sz="6" w:space="0" w:color="auto"/>
              <w:bottom w:val="single" w:sz="6" w:space="0" w:color="auto"/>
              <w:right w:val="single" w:sz="6" w:space="0" w:color="auto"/>
            </w:tcBorders>
            <w:shd w:val="clear" w:color="auto" w:fill="C2D69B"/>
            <w:noWrap/>
          </w:tcPr>
          <w:p w14:paraId="55F08AC2"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NUMERO</w:t>
            </w:r>
          </w:p>
        </w:tc>
        <w:tc>
          <w:tcPr>
            <w:tcW w:w="7508" w:type="dxa"/>
            <w:tcBorders>
              <w:top w:val="single" w:sz="6" w:space="0" w:color="auto"/>
              <w:left w:val="single" w:sz="6" w:space="0" w:color="auto"/>
              <w:bottom w:val="single" w:sz="6" w:space="0" w:color="auto"/>
              <w:right w:val="single" w:sz="6" w:space="0" w:color="auto"/>
            </w:tcBorders>
            <w:shd w:val="clear" w:color="auto" w:fill="C2D69B"/>
          </w:tcPr>
          <w:p w14:paraId="080825B2"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DESCRIPCIÓN</w:t>
            </w:r>
          </w:p>
        </w:tc>
      </w:tr>
      <w:tr w:rsidR="00BC5796" w:rsidRPr="00B87FD5" w14:paraId="0B5110F5"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3FF9A55C"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1</w:t>
            </w:r>
          </w:p>
        </w:tc>
        <w:tc>
          <w:tcPr>
            <w:tcW w:w="7508" w:type="dxa"/>
            <w:tcBorders>
              <w:top w:val="single" w:sz="6" w:space="0" w:color="auto"/>
              <w:left w:val="single" w:sz="6" w:space="0" w:color="auto"/>
              <w:bottom w:val="single" w:sz="6" w:space="0" w:color="auto"/>
              <w:right w:val="single" w:sz="6" w:space="0" w:color="auto"/>
            </w:tcBorders>
          </w:tcPr>
          <w:p w14:paraId="67498A71"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Señalar la fecha de suscripción del documento.</w:t>
            </w:r>
          </w:p>
        </w:tc>
      </w:tr>
      <w:tr w:rsidR="00BC5796" w:rsidRPr="00B87FD5" w14:paraId="1B9F1910"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0043CCE"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2</w:t>
            </w:r>
          </w:p>
        </w:tc>
        <w:tc>
          <w:tcPr>
            <w:tcW w:w="7508" w:type="dxa"/>
            <w:tcBorders>
              <w:top w:val="single" w:sz="6" w:space="0" w:color="auto"/>
              <w:left w:val="single" w:sz="6" w:space="0" w:color="auto"/>
              <w:bottom w:val="single" w:sz="6" w:space="0" w:color="auto"/>
              <w:right w:val="single" w:sz="6" w:space="0" w:color="auto"/>
            </w:tcBorders>
          </w:tcPr>
          <w:p w14:paraId="7D9D6E58"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Anotar el nombre de la dependencia o entidad que invita o convoca.</w:t>
            </w:r>
          </w:p>
        </w:tc>
      </w:tr>
      <w:tr w:rsidR="00BC5796" w:rsidRPr="00B87FD5" w14:paraId="7B3486F9"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1912E4A"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3</w:t>
            </w:r>
          </w:p>
        </w:tc>
        <w:tc>
          <w:tcPr>
            <w:tcW w:w="7508" w:type="dxa"/>
            <w:tcBorders>
              <w:top w:val="single" w:sz="6" w:space="0" w:color="auto"/>
              <w:left w:val="single" w:sz="6" w:space="0" w:color="auto"/>
              <w:bottom w:val="single" w:sz="6" w:space="0" w:color="auto"/>
              <w:right w:val="single" w:sz="6" w:space="0" w:color="auto"/>
            </w:tcBorders>
          </w:tcPr>
          <w:p w14:paraId="79A99E8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Precisar el procedimiento de contratación de que se trate, licitación pública o invitación a cuando menos tres personas.</w:t>
            </w:r>
          </w:p>
        </w:tc>
      </w:tr>
      <w:tr w:rsidR="00BC5796" w:rsidRPr="00B87FD5" w14:paraId="5D577146"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292AF31F"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4</w:t>
            </w:r>
          </w:p>
        </w:tc>
        <w:tc>
          <w:tcPr>
            <w:tcW w:w="7508" w:type="dxa"/>
            <w:tcBorders>
              <w:top w:val="single" w:sz="6" w:space="0" w:color="auto"/>
              <w:left w:val="single" w:sz="6" w:space="0" w:color="auto"/>
              <w:bottom w:val="single" w:sz="6" w:space="0" w:color="auto"/>
              <w:right w:val="single" w:sz="6" w:space="0" w:color="auto"/>
            </w:tcBorders>
          </w:tcPr>
          <w:p w14:paraId="6FBDBF0E"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Indicar el número respectivo.</w:t>
            </w:r>
          </w:p>
        </w:tc>
      </w:tr>
      <w:tr w:rsidR="00BC5796" w:rsidRPr="00B87FD5" w14:paraId="06286B64"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EA16790"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5</w:t>
            </w:r>
          </w:p>
        </w:tc>
        <w:tc>
          <w:tcPr>
            <w:tcW w:w="7508" w:type="dxa"/>
            <w:tcBorders>
              <w:top w:val="single" w:sz="6" w:space="0" w:color="auto"/>
              <w:left w:val="single" w:sz="6" w:space="0" w:color="auto"/>
              <w:bottom w:val="single" w:sz="6" w:space="0" w:color="auto"/>
              <w:right w:val="single" w:sz="6" w:space="0" w:color="auto"/>
            </w:tcBorders>
          </w:tcPr>
          <w:p w14:paraId="110EF70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 xml:space="preserve">Citar el nombre o razón social o denominación de la empresa </w:t>
            </w:r>
            <w:r w:rsidR="00B94202" w:rsidRPr="00B87FD5">
              <w:rPr>
                <w:rFonts w:ascii="Montserrat" w:hAnsi="Montserrat" w:cs="Arial"/>
                <w:sz w:val="15"/>
                <w:szCs w:val="15"/>
              </w:rPr>
              <w:t>participante</w:t>
            </w:r>
            <w:r w:rsidRPr="00B87FD5">
              <w:rPr>
                <w:rFonts w:ascii="Montserrat" w:hAnsi="Montserrat" w:cs="Arial"/>
                <w:sz w:val="15"/>
                <w:szCs w:val="15"/>
              </w:rPr>
              <w:t>.</w:t>
            </w:r>
          </w:p>
        </w:tc>
      </w:tr>
      <w:tr w:rsidR="00BC5796" w:rsidRPr="00B87FD5" w14:paraId="427A952C"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57ACA19C"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6</w:t>
            </w:r>
          </w:p>
        </w:tc>
        <w:tc>
          <w:tcPr>
            <w:tcW w:w="7508" w:type="dxa"/>
            <w:tcBorders>
              <w:top w:val="single" w:sz="6" w:space="0" w:color="auto"/>
              <w:left w:val="single" w:sz="6" w:space="0" w:color="auto"/>
              <w:bottom w:val="single" w:sz="6" w:space="0" w:color="auto"/>
              <w:right w:val="single" w:sz="6" w:space="0" w:color="auto"/>
            </w:tcBorders>
          </w:tcPr>
          <w:p w14:paraId="14C0C60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Señalar el número de partida que corresponda.</w:t>
            </w:r>
          </w:p>
        </w:tc>
      </w:tr>
      <w:tr w:rsidR="00BC5796" w:rsidRPr="00B87FD5" w14:paraId="1B430B62"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3B99884"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7</w:t>
            </w:r>
          </w:p>
        </w:tc>
        <w:tc>
          <w:tcPr>
            <w:tcW w:w="7508" w:type="dxa"/>
            <w:tcBorders>
              <w:top w:val="single" w:sz="6" w:space="0" w:color="auto"/>
              <w:left w:val="single" w:sz="6" w:space="0" w:color="auto"/>
              <w:bottom w:val="single" w:sz="6" w:space="0" w:color="auto"/>
              <w:right w:val="single" w:sz="6" w:space="0" w:color="auto"/>
            </w:tcBorders>
          </w:tcPr>
          <w:p w14:paraId="321CF07F" w14:textId="77777777" w:rsidR="00BC5796" w:rsidRPr="00B87FD5" w:rsidRDefault="00BC5796" w:rsidP="00123A2F">
            <w:pPr>
              <w:spacing w:after="60" w:line="220" w:lineRule="exact"/>
              <w:jc w:val="both"/>
              <w:rPr>
                <w:rFonts w:ascii="Montserrat" w:hAnsi="Montserrat" w:cs="Arial"/>
                <w:sz w:val="15"/>
                <w:szCs w:val="15"/>
              </w:rPr>
            </w:pPr>
            <w:r w:rsidRPr="00B87FD5">
              <w:rPr>
                <w:rFonts w:ascii="Montserrat" w:hAnsi="Montserrat" w:cs="Arial"/>
                <w:sz w:val="15"/>
                <w:szCs w:val="15"/>
              </w:rPr>
              <w:t xml:space="preserve">Establecer el porcentaje correspondiente al Capítulo III, de los casos de excepción al contenido nacional, de las </w:t>
            </w:r>
            <w:r w:rsidRPr="00B87FD5">
              <w:rPr>
                <w:rFonts w:ascii="Montserrat" w:hAnsi="Montserrat" w:cs="Arial"/>
                <w:i/>
                <w:sz w:val="15"/>
                <w:szCs w:val="15"/>
              </w:rPr>
              <w:t>“Reglas para la determinación, acreditación y verificación del contenido nacional de los bienes que se ofertan y entregan en los procedimientos de contratación, así como para la aplicación del requisito de contenido nacional en la contratación, que celebren las dependencias y entidades de la Administración Pública Federal”.</w:t>
            </w:r>
          </w:p>
        </w:tc>
      </w:tr>
      <w:tr w:rsidR="00BC5796" w:rsidRPr="00B87FD5" w14:paraId="2B5A53B7"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61880DF"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8</w:t>
            </w:r>
          </w:p>
        </w:tc>
        <w:tc>
          <w:tcPr>
            <w:tcW w:w="7508" w:type="dxa"/>
            <w:tcBorders>
              <w:top w:val="single" w:sz="6" w:space="0" w:color="auto"/>
              <w:left w:val="single" w:sz="6" w:space="0" w:color="auto"/>
              <w:bottom w:val="single" w:sz="6" w:space="0" w:color="auto"/>
              <w:right w:val="single" w:sz="6" w:space="0" w:color="auto"/>
            </w:tcBorders>
          </w:tcPr>
          <w:p w14:paraId="2514D5C9"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 xml:space="preserve">Anotar el nombre y firma del representante de la empresa </w:t>
            </w:r>
            <w:r w:rsidR="00B94202" w:rsidRPr="00B87FD5">
              <w:rPr>
                <w:rFonts w:ascii="Montserrat" w:hAnsi="Montserrat" w:cs="Arial"/>
                <w:sz w:val="15"/>
                <w:szCs w:val="15"/>
              </w:rPr>
              <w:t>participante</w:t>
            </w:r>
            <w:r w:rsidRPr="00B87FD5">
              <w:rPr>
                <w:rFonts w:ascii="Montserrat" w:hAnsi="Montserrat" w:cs="Arial"/>
                <w:sz w:val="15"/>
                <w:szCs w:val="15"/>
              </w:rPr>
              <w:t>.</w:t>
            </w:r>
          </w:p>
        </w:tc>
      </w:tr>
    </w:tbl>
    <w:p w14:paraId="434A6933"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NOTA: Si el </w:t>
      </w:r>
      <w:r w:rsidR="00B94202" w:rsidRPr="00B87FD5">
        <w:rPr>
          <w:rFonts w:ascii="Montserrat" w:hAnsi="Montserrat" w:cs="Arial"/>
          <w:sz w:val="15"/>
          <w:szCs w:val="15"/>
        </w:rPr>
        <w:t>participante</w:t>
      </w:r>
      <w:r w:rsidRPr="00B87FD5">
        <w:rPr>
          <w:rFonts w:ascii="Montserrat" w:hAnsi="Montserrat" w:cs="Arial"/>
          <w:sz w:val="15"/>
          <w:szCs w:val="15"/>
        </w:rPr>
        <w:t xml:space="preserve"> es una persona física, se podrá ajustar el presente formato en su parte conducente.</w:t>
      </w:r>
    </w:p>
    <w:p w14:paraId="18B29B94" w14:textId="77777777" w:rsidR="00CD02CD" w:rsidRPr="00B87FD5" w:rsidRDefault="00CD02CD" w:rsidP="00A92203">
      <w:pPr>
        <w:jc w:val="center"/>
        <w:rPr>
          <w:rFonts w:ascii="Montserrat" w:hAnsi="Montserrat" w:cs="Arial"/>
          <w:sz w:val="15"/>
          <w:szCs w:val="15"/>
        </w:rPr>
      </w:pPr>
    </w:p>
    <w:p w14:paraId="17072C46" w14:textId="77777777" w:rsidR="00706947" w:rsidRPr="00B87FD5" w:rsidRDefault="00706947" w:rsidP="00A92203">
      <w:pPr>
        <w:jc w:val="center"/>
        <w:rPr>
          <w:rFonts w:ascii="Montserrat" w:hAnsi="Montserrat" w:cs="Arial"/>
          <w:sz w:val="15"/>
          <w:szCs w:val="15"/>
        </w:rPr>
      </w:pPr>
    </w:p>
    <w:p w14:paraId="02F70F51" w14:textId="77777777" w:rsidR="00AD79FB" w:rsidRPr="00B87FD5" w:rsidRDefault="00AD79FB" w:rsidP="00A92203">
      <w:pPr>
        <w:jc w:val="center"/>
        <w:rPr>
          <w:rFonts w:ascii="Montserrat" w:hAnsi="Montserrat" w:cs="Arial"/>
          <w:sz w:val="15"/>
          <w:szCs w:val="15"/>
        </w:rPr>
      </w:pPr>
    </w:p>
    <w:p w14:paraId="0C8B85AB" w14:textId="77777777" w:rsidR="00AD79FB" w:rsidRPr="00B87FD5" w:rsidRDefault="00AD79FB" w:rsidP="00A92203">
      <w:pPr>
        <w:jc w:val="center"/>
        <w:rPr>
          <w:rFonts w:ascii="Montserrat" w:hAnsi="Montserrat" w:cs="Arial"/>
          <w:sz w:val="16"/>
          <w:szCs w:val="16"/>
        </w:rPr>
      </w:pPr>
    </w:p>
    <w:p w14:paraId="769E9223" w14:textId="3004BDEB" w:rsidR="00446396" w:rsidRPr="00B87FD5" w:rsidRDefault="00446396" w:rsidP="00A92203">
      <w:pPr>
        <w:jc w:val="center"/>
        <w:rPr>
          <w:rFonts w:ascii="Montserrat" w:hAnsi="Montserrat" w:cs="Arial"/>
          <w:b/>
          <w:sz w:val="16"/>
          <w:szCs w:val="16"/>
        </w:rPr>
      </w:pPr>
      <w:r w:rsidRPr="00B87FD5">
        <w:rPr>
          <w:rFonts w:ascii="Montserrat" w:hAnsi="Montserrat" w:cs="Arial"/>
          <w:b/>
          <w:sz w:val="16"/>
          <w:szCs w:val="16"/>
        </w:rPr>
        <w:t>ANEXO 9 (NUEVE)</w:t>
      </w:r>
    </w:p>
    <w:p w14:paraId="26C64D92" w14:textId="77777777" w:rsidR="00446396" w:rsidRPr="00B87FD5" w:rsidRDefault="00446396" w:rsidP="00446396">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ESTRATIFICACIÓN DE LAS MICRO, PEQUEÑAS Y MEDIANAS EMPRESAS</w:t>
      </w:r>
    </w:p>
    <w:p w14:paraId="209A9802" w14:textId="77777777" w:rsidR="00446396" w:rsidRPr="00B87FD5" w:rsidRDefault="00446396" w:rsidP="00446396">
      <w:pPr>
        <w:jc w:val="center"/>
        <w:rPr>
          <w:rFonts w:ascii="Montserrat" w:hAnsi="Montserrat" w:cs="Arial"/>
          <w:sz w:val="16"/>
          <w:szCs w:val="16"/>
        </w:rPr>
      </w:pPr>
    </w:p>
    <w:p w14:paraId="65C64084" w14:textId="77777777" w:rsidR="00446396" w:rsidRPr="00B87FD5" w:rsidRDefault="00446396" w:rsidP="00446396">
      <w:pPr>
        <w:rPr>
          <w:rFonts w:ascii="Montserrat" w:hAnsi="Montserrat" w:cs="Arial"/>
          <w:sz w:val="16"/>
          <w:szCs w:val="16"/>
        </w:rPr>
      </w:pPr>
    </w:p>
    <w:p w14:paraId="01A60636" w14:textId="77777777" w:rsidR="00446396" w:rsidRPr="00B87FD5" w:rsidRDefault="00446396" w:rsidP="00446396">
      <w:pPr>
        <w:widowControl w:val="0"/>
        <w:pBdr>
          <w:top w:val="single" w:sz="4" w:space="1" w:color="000000"/>
          <w:left w:val="single" w:sz="4" w:space="4" w:color="000000"/>
          <w:bottom w:val="single" w:sz="4" w:space="1" w:color="000000"/>
          <w:right w:val="single" w:sz="4" w:space="25" w:color="000000"/>
        </w:pBdr>
        <w:autoSpaceDE w:val="0"/>
        <w:jc w:val="both"/>
        <w:rPr>
          <w:rFonts w:ascii="Montserrat" w:hAnsi="Montserrat" w:cs="Arial"/>
          <w:sz w:val="16"/>
          <w:szCs w:val="16"/>
        </w:rPr>
      </w:pPr>
      <w:r w:rsidRPr="00B87FD5">
        <w:rPr>
          <w:rFonts w:ascii="Montserrat" w:hAnsi="Montserrat" w:cs="Arial"/>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5948FB90" w14:textId="77777777" w:rsidR="00446396" w:rsidRPr="00B87FD5" w:rsidRDefault="00446396" w:rsidP="00446396">
      <w:pPr>
        <w:widowControl w:val="0"/>
        <w:autoSpaceDE w:val="0"/>
        <w:jc w:val="both"/>
        <w:rPr>
          <w:rFonts w:ascii="Montserrat" w:hAnsi="Montserrat" w:cs="Arial"/>
          <w:sz w:val="16"/>
          <w:szCs w:val="16"/>
        </w:rPr>
      </w:pPr>
    </w:p>
    <w:p w14:paraId="5FE7BB1F" w14:textId="77777777" w:rsidR="00446396" w:rsidRPr="00B87FD5" w:rsidRDefault="00446396" w:rsidP="00446396">
      <w:pPr>
        <w:widowControl w:val="0"/>
        <w:autoSpaceDE w:val="0"/>
        <w:jc w:val="both"/>
        <w:rPr>
          <w:rFonts w:ascii="Montserrat" w:hAnsi="Montserrat" w:cs="Arial"/>
          <w:i/>
          <w:sz w:val="16"/>
          <w:szCs w:val="16"/>
          <w:u w:val="single"/>
        </w:rPr>
      </w:pPr>
      <w:r w:rsidRPr="00B87FD5">
        <w:rPr>
          <w:rFonts w:ascii="Montserrat" w:hAnsi="Montserrat" w:cs="Arial"/>
          <w:i/>
          <w:sz w:val="16"/>
          <w:szCs w:val="16"/>
          <w:u w:val="single"/>
        </w:rPr>
        <w:t xml:space="preserve">NOTA: </w:t>
      </w:r>
      <w:r w:rsidRPr="00B87FD5">
        <w:rPr>
          <w:rFonts w:ascii="Montserrat" w:hAnsi="Montserrat" w:cs="Arial"/>
          <w:i/>
          <w:sz w:val="16"/>
          <w:szCs w:val="16"/>
          <w:u w:val="single"/>
        </w:rPr>
        <w:tab/>
        <w:t>El participante presentará este manifiesto bajo protesta de decir verdad, en el caso de que no presente el documento expedido por autoridad competente que determine su estratificación como MIPYME.</w:t>
      </w:r>
    </w:p>
    <w:p w14:paraId="58028A93" w14:textId="77777777" w:rsidR="00446396" w:rsidRPr="00B87FD5" w:rsidRDefault="00446396" w:rsidP="00446396">
      <w:pPr>
        <w:widowControl w:val="0"/>
        <w:autoSpaceDE w:val="0"/>
        <w:ind w:hanging="850"/>
        <w:jc w:val="both"/>
        <w:rPr>
          <w:rFonts w:ascii="Montserrat" w:hAnsi="Montserrat" w:cs="Arial"/>
          <w:sz w:val="16"/>
          <w:szCs w:val="16"/>
        </w:rPr>
      </w:pPr>
    </w:p>
    <w:p w14:paraId="748AFBF8" w14:textId="77777777" w:rsidR="00446396" w:rsidRPr="00B87FD5" w:rsidRDefault="00446396" w:rsidP="00446396">
      <w:pPr>
        <w:widowControl w:val="0"/>
        <w:autoSpaceDE w:val="0"/>
        <w:jc w:val="both"/>
        <w:rPr>
          <w:rFonts w:ascii="Montserrat" w:hAnsi="Montserrat" w:cs="Arial"/>
          <w:sz w:val="16"/>
          <w:szCs w:val="16"/>
        </w:rPr>
      </w:pPr>
    </w:p>
    <w:p w14:paraId="12F15FBE"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______de___________de_____________</w:t>
      </w:r>
    </w:p>
    <w:p w14:paraId="50F2BF3C" w14:textId="77777777" w:rsidR="00446396" w:rsidRPr="00B87FD5" w:rsidRDefault="00446396" w:rsidP="00446396">
      <w:pPr>
        <w:widowControl w:val="0"/>
        <w:autoSpaceDE w:val="0"/>
        <w:jc w:val="both"/>
        <w:rPr>
          <w:rFonts w:ascii="Montserrat" w:hAnsi="Montserrat" w:cs="Arial"/>
          <w:sz w:val="16"/>
          <w:szCs w:val="16"/>
        </w:rPr>
      </w:pPr>
    </w:p>
    <w:p w14:paraId="0B9F3804"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_______________________</w:t>
      </w:r>
    </w:p>
    <w:p w14:paraId="7634B569"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Presente.</w:t>
      </w:r>
    </w:p>
    <w:p w14:paraId="5F2073AE" w14:textId="77777777" w:rsidR="00446396" w:rsidRPr="00B87FD5" w:rsidRDefault="00446396" w:rsidP="00446396">
      <w:pPr>
        <w:widowControl w:val="0"/>
        <w:autoSpaceDE w:val="0"/>
        <w:jc w:val="both"/>
        <w:rPr>
          <w:rFonts w:ascii="Montserrat" w:hAnsi="Montserrat" w:cs="Arial"/>
          <w:sz w:val="16"/>
          <w:szCs w:val="16"/>
        </w:rPr>
      </w:pPr>
    </w:p>
    <w:p w14:paraId="7B02C1D5" w14:textId="77777777" w:rsidR="00446396" w:rsidRPr="00B87FD5" w:rsidRDefault="00446396" w:rsidP="00446396">
      <w:pPr>
        <w:widowControl w:val="0"/>
        <w:autoSpaceDE w:val="0"/>
        <w:jc w:val="both"/>
        <w:rPr>
          <w:rFonts w:ascii="Montserrat" w:hAnsi="Montserrat" w:cs="Arial"/>
          <w:sz w:val="16"/>
          <w:szCs w:val="16"/>
        </w:rPr>
      </w:pPr>
    </w:p>
    <w:p w14:paraId="33D3109A"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Me refiero al procedimiento ___________________________________No. __________________en el que mi representada, la empresa _______________________ participa a través de la propuesta enviada por medios electrónicos.</w:t>
      </w:r>
    </w:p>
    <w:p w14:paraId="4330A01D" w14:textId="77777777" w:rsidR="00446396" w:rsidRPr="00B87FD5" w:rsidRDefault="00446396" w:rsidP="00446396">
      <w:pPr>
        <w:widowControl w:val="0"/>
        <w:autoSpaceDE w:val="0"/>
        <w:jc w:val="both"/>
        <w:rPr>
          <w:rFonts w:ascii="Montserrat" w:hAnsi="Montserrat" w:cs="Arial"/>
          <w:sz w:val="16"/>
          <w:szCs w:val="16"/>
        </w:rPr>
      </w:pPr>
    </w:p>
    <w:p w14:paraId="3B7B4CE8" w14:textId="77777777" w:rsidR="00446396" w:rsidRPr="00B87FD5" w:rsidRDefault="00446396" w:rsidP="00446396">
      <w:pPr>
        <w:widowControl w:val="0"/>
        <w:autoSpaceDE w:val="0"/>
        <w:ind w:firstLine="648"/>
        <w:jc w:val="both"/>
        <w:rPr>
          <w:rFonts w:ascii="Montserrat" w:hAnsi="Montserrat" w:cs="Arial"/>
          <w:sz w:val="16"/>
          <w:szCs w:val="16"/>
          <w:u w:val="single"/>
        </w:rPr>
      </w:pPr>
      <w:r w:rsidRPr="00B87FD5">
        <w:rPr>
          <w:rFonts w:ascii="Montserrat" w:hAnsi="Montserrat" w:cs="Arial"/>
          <w:sz w:val="16"/>
          <w:szCs w:val="16"/>
        </w:rPr>
        <w:t xml:space="preserve">Sobre el particular y en los términos de lo previsto en el artículo 34 del Reglamento de la Ley de Adquisiciones, Arrendamientos y Servicios del Sector Público, </w:t>
      </w:r>
      <w:r w:rsidRPr="00B87FD5">
        <w:rPr>
          <w:rFonts w:ascii="Montserrat" w:hAnsi="Montserrat" w:cs="Arial"/>
          <w:i/>
          <w:iCs/>
          <w:sz w:val="16"/>
          <w:szCs w:val="16"/>
        </w:rPr>
        <w:t xml:space="preserve">relativo a la participación de las micro, pequeñas </w:t>
      </w:r>
      <w:r w:rsidRPr="00B87FD5">
        <w:rPr>
          <w:rFonts w:ascii="Montserrat" w:hAnsi="Montserrat" w:cs="Arial"/>
          <w:i/>
          <w:sz w:val="16"/>
          <w:szCs w:val="16"/>
        </w:rPr>
        <w:t xml:space="preserve">y </w:t>
      </w:r>
      <w:r w:rsidRPr="00B87FD5">
        <w:rPr>
          <w:rFonts w:ascii="Montserrat" w:hAnsi="Montserrat" w:cs="Arial"/>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B87FD5">
        <w:rPr>
          <w:rFonts w:ascii="Montserrat" w:hAnsi="Montserrat" w:cs="Arial"/>
          <w:sz w:val="16"/>
          <w:szCs w:val="16"/>
        </w:rPr>
        <w:t>declaro bajo protesta decir verdad, que mi representada pertenece al sector (</w:t>
      </w:r>
      <w:r w:rsidRPr="00B87FD5">
        <w:rPr>
          <w:rFonts w:ascii="Montserrat" w:hAnsi="Montserrat" w:cs="Arial"/>
          <w:sz w:val="16"/>
          <w:szCs w:val="16"/>
          <w:u w:val="single"/>
        </w:rPr>
        <w:t>Comercial, Servicios, Industrial, entre otros).</w:t>
      </w:r>
    </w:p>
    <w:p w14:paraId="044227FE" w14:textId="77777777" w:rsidR="00446396" w:rsidRPr="00B87FD5" w:rsidRDefault="00446396" w:rsidP="00446396">
      <w:pPr>
        <w:widowControl w:val="0"/>
        <w:autoSpaceDE w:val="0"/>
        <w:ind w:firstLine="648"/>
        <w:jc w:val="both"/>
        <w:rPr>
          <w:rFonts w:ascii="Montserrat" w:hAnsi="Montserrat" w:cs="Arial"/>
          <w:sz w:val="16"/>
          <w:szCs w:val="16"/>
          <w:u w:val="single"/>
        </w:rPr>
      </w:pPr>
    </w:p>
    <w:p w14:paraId="7904E83A" w14:textId="77777777" w:rsidR="00446396" w:rsidRPr="00B87FD5" w:rsidRDefault="00446396" w:rsidP="00446396">
      <w:pPr>
        <w:widowControl w:val="0"/>
        <w:autoSpaceDE w:val="0"/>
        <w:ind w:firstLine="648"/>
        <w:jc w:val="both"/>
        <w:rPr>
          <w:rFonts w:ascii="Montserrat" w:hAnsi="Montserrat" w:cs="Arial"/>
          <w:sz w:val="16"/>
          <w:szCs w:val="16"/>
          <w:u w:val="single"/>
        </w:rPr>
      </w:pPr>
      <w:r w:rsidRPr="00B87FD5">
        <w:rPr>
          <w:rFonts w:ascii="Montserrat" w:hAnsi="Montserrat" w:cs="Arial"/>
          <w:sz w:val="16"/>
          <w:szCs w:val="16"/>
        </w:rPr>
        <w:t xml:space="preserve">ESTRATIFICACIÓN: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MICRO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 xml:space="preserve">PEQUEÑA (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MEDIANA (     )</w:t>
      </w:r>
    </w:p>
    <w:p w14:paraId="4C4DF8AC" w14:textId="77777777" w:rsidR="00446396" w:rsidRPr="00B87FD5" w:rsidRDefault="00446396" w:rsidP="00446396">
      <w:pPr>
        <w:widowControl w:val="0"/>
        <w:autoSpaceDE w:val="0"/>
        <w:ind w:firstLine="1512"/>
        <w:rPr>
          <w:rFonts w:ascii="Montserrat" w:hAnsi="Montserrat" w:cs="Arial"/>
          <w:sz w:val="16"/>
          <w:szCs w:val="16"/>
        </w:rPr>
      </w:pPr>
    </w:p>
    <w:p w14:paraId="6649C536"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Asimismo, manifiesto, Bajo Protesta de Decir Verdad, que el Registro Federal de Contribuyentes de mi representada es:</w:t>
      </w:r>
      <w:r w:rsidRPr="00B87FD5">
        <w:rPr>
          <w:rFonts w:ascii="Montserrat" w:hAnsi="Montserrat" w:cs="Arial"/>
          <w:sz w:val="16"/>
          <w:szCs w:val="16"/>
          <w:u w:val="single"/>
        </w:rPr>
        <w:t xml:space="preserve"> </w:t>
      </w:r>
      <w:r w:rsidRPr="00B87FD5">
        <w:rPr>
          <w:rFonts w:ascii="Montserrat" w:hAnsi="Montserrat" w:cs="Arial"/>
          <w:sz w:val="16"/>
          <w:szCs w:val="16"/>
        </w:rPr>
        <w:t>___________</w:t>
      </w:r>
    </w:p>
    <w:p w14:paraId="371F8395" w14:textId="77777777" w:rsidR="00446396" w:rsidRPr="00B87FD5" w:rsidRDefault="00446396" w:rsidP="00446396">
      <w:pPr>
        <w:widowControl w:val="0"/>
        <w:autoSpaceDE w:val="0"/>
        <w:ind w:firstLine="3816"/>
        <w:rPr>
          <w:rFonts w:ascii="Montserrat" w:hAnsi="Montserrat" w:cs="Arial"/>
          <w:sz w:val="16"/>
          <w:szCs w:val="16"/>
        </w:rPr>
      </w:pPr>
    </w:p>
    <w:p w14:paraId="4F07B23C"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ATENTAMENTE</w:t>
      </w:r>
    </w:p>
    <w:p w14:paraId="754D9018" w14:textId="77777777" w:rsidR="00446396" w:rsidRPr="00B87FD5" w:rsidRDefault="00446396" w:rsidP="00446396">
      <w:pPr>
        <w:jc w:val="center"/>
        <w:rPr>
          <w:rFonts w:ascii="Montserrat" w:hAnsi="Montserrat" w:cs="Arial"/>
          <w:sz w:val="16"/>
          <w:szCs w:val="16"/>
        </w:rPr>
      </w:pPr>
    </w:p>
    <w:p w14:paraId="3B9DE2ED" w14:textId="77777777" w:rsidR="00446396" w:rsidRPr="00B87FD5" w:rsidRDefault="00446396" w:rsidP="00446396">
      <w:pPr>
        <w:jc w:val="center"/>
        <w:rPr>
          <w:rFonts w:ascii="Montserrat" w:hAnsi="Montserrat" w:cs="Arial"/>
          <w:sz w:val="16"/>
          <w:szCs w:val="16"/>
        </w:rPr>
      </w:pPr>
    </w:p>
    <w:p w14:paraId="331781D4" w14:textId="77777777" w:rsidR="00446396" w:rsidRPr="00B87FD5" w:rsidRDefault="00446396" w:rsidP="00446396">
      <w:pPr>
        <w:jc w:val="center"/>
        <w:rPr>
          <w:rFonts w:ascii="Montserrat" w:hAnsi="Montserrat" w:cs="Arial"/>
          <w:sz w:val="16"/>
          <w:szCs w:val="16"/>
        </w:rPr>
      </w:pPr>
    </w:p>
    <w:p w14:paraId="27DC72CA"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_____________________________________________</w:t>
      </w:r>
    </w:p>
    <w:p w14:paraId="4F2C81E1"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NOMBRE Y FIRMA DEL REPRESENTANTE LEGAL</w:t>
      </w:r>
    </w:p>
    <w:p w14:paraId="797F6E0D" w14:textId="77777777" w:rsidR="00446396" w:rsidRPr="00B87FD5" w:rsidRDefault="00446396" w:rsidP="00446396">
      <w:pPr>
        <w:jc w:val="center"/>
        <w:rPr>
          <w:rFonts w:ascii="Montserrat" w:hAnsi="Montserrat" w:cs="Arial"/>
          <w:sz w:val="16"/>
          <w:szCs w:val="16"/>
        </w:rPr>
      </w:pPr>
    </w:p>
    <w:p w14:paraId="28ADD658" w14:textId="77777777" w:rsidR="00446396" w:rsidRPr="00B87FD5" w:rsidRDefault="00446396" w:rsidP="00446396">
      <w:pPr>
        <w:pStyle w:val="Textoindependiente21"/>
        <w:ind w:right="-441"/>
        <w:rPr>
          <w:rFonts w:ascii="Montserrat" w:hAnsi="Montserrat" w:cs="Arial"/>
          <w:sz w:val="16"/>
          <w:szCs w:val="16"/>
        </w:rPr>
      </w:pPr>
    </w:p>
    <w:p w14:paraId="3C593343" w14:textId="77777777" w:rsidR="00446396" w:rsidRPr="00B87FD5" w:rsidRDefault="00446396" w:rsidP="00A92203">
      <w:pPr>
        <w:jc w:val="center"/>
        <w:rPr>
          <w:rFonts w:ascii="Montserrat" w:hAnsi="Montserrat" w:cs="Arial"/>
          <w:sz w:val="16"/>
          <w:szCs w:val="16"/>
        </w:rPr>
      </w:pPr>
    </w:p>
    <w:p w14:paraId="45107691" w14:textId="77777777" w:rsidR="00446396" w:rsidRPr="00B87FD5" w:rsidRDefault="00446396" w:rsidP="00A92203">
      <w:pPr>
        <w:jc w:val="center"/>
        <w:rPr>
          <w:rFonts w:ascii="Montserrat" w:hAnsi="Montserrat" w:cs="Arial"/>
          <w:sz w:val="16"/>
          <w:szCs w:val="16"/>
        </w:rPr>
      </w:pPr>
    </w:p>
    <w:p w14:paraId="23A181BA" w14:textId="77777777" w:rsidR="00446396" w:rsidRPr="00B87FD5" w:rsidRDefault="00446396" w:rsidP="00A92203">
      <w:pPr>
        <w:jc w:val="center"/>
        <w:rPr>
          <w:rFonts w:ascii="Montserrat" w:hAnsi="Montserrat" w:cs="Arial"/>
          <w:sz w:val="16"/>
          <w:szCs w:val="16"/>
        </w:rPr>
      </w:pPr>
    </w:p>
    <w:p w14:paraId="05FA8960" w14:textId="77777777" w:rsidR="00446396" w:rsidRPr="00B87FD5" w:rsidRDefault="00446396" w:rsidP="00A92203">
      <w:pPr>
        <w:jc w:val="center"/>
        <w:rPr>
          <w:rFonts w:ascii="Montserrat" w:hAnsi="Montserrat" w:cs="Arial"/>
          <w:sz w:val="16"/>
          <w:szCs w:val="16"/>
        </w:rPr>
      </w:pPr>
    </w:p>
    <w:p w14:paraId="7774E251" w14:textId="77777777" w:rsidR="00446396" w:rsidRPr="00B87FD5" w:rsidRDefault="00446396" w:rsidP="00A92203">
      <w:pPr>
        <w:jc w:val="center"/>
        <w:rPr>
          <w:rFonts w:ascii="Montserrat" w:hAnsi="Montserrat" w:cs="Arial"/>
          <w:sz w:val="16"/>
          <w:szCs w:val="16"/>
        </w:rPr>
      </w:pPr>
    </w:p>
    <w:p w14:paraId="5A1B3157" w14:textId="77777777" w:rsidR="00446396" w:rsidRPr="00B87FD5" w:rsidRDefault="00446396" w:rsidP="00A92203">
      <w:pPr>
        <w:jc w:val="center"/>
        <w:rPr>
          <w:rFonts w:ascii="Montserrat" w:hAnsi="Montserrat" w:cs="Arial"/>
          <w:sz w:val="16"/>
          <w:szCs w:val="16"/>
        </w:rPr>
      </w:pPr>
    </w:p>
    <w:p w14:paraId="6040B071" w14:textId="77777777" w:rsidR="00446396" w:rsidRPr="00B87FD5" w:rsidRDefault="00446396" w:rsidP="00A92203">
      <w:pPr>
        <w:jc w:val="center"/>
        <w:rPr>
          <w:rFonts w:ascii="Montserrat" w:hAnsi="Montserrat" w:cs="Arial"/>
          <w:sz w:val="16"/>
          <w:szCs w:val="16"/>
        </w:rPr>
      </w:pPr>
    </w:p>
    <w:p w14:paraId="2CBDD716" w14:textId="77777777" w:rsidR="00446396" w:rsidRPr="00B87FD5" w:rsidRDefault="00446396" w:rsidP="00A92203">
      <w:pPr>
        <w:jc w:val="center"/>
        <w:rPr>
          <w:rFonts w:ascii="Montserrat" w:hAnsi="Montserrat" w:cs="Arial"/>
          <w:sz w:val="16"/>
          <w:szCs w:val="16"/>
        </w:rPr>
      </w:pPr>
    </w:p>
    <w:p w14:paraId="153167A3" w14:textId="77777777" w:rsidR="00674030" w:rsidRPr="00B87FD5" w:rsidRDefault="00674030" w:rsidP="00A92203">
      <w:pPr>
        <w:jc w:val="center"/>
        <w:rPr>
          <w:rFonts w:ascii="Montserrat" w:hAnsi="Montserrat" w:cs="Arial"/>
          <w:sz w:val="16"/>
          <w:szCs w:val="16"/>
        </w:rPr>
      </w:pPr>
    </w:p>
    <w:p w14:paraId="2361A3F8" w14:textId="77777777" w:rsidR="00674030" w:rsidRPr="00B87FD5" w:rsidRDefault="00674030" w:rsidP="00A92203">
      <w:pPr>
        <w:jc w:val="center"/>
        <w:rPr>
          <w:rFonts w:ascii="Montserrat" w:hAnsi="Montserrat" w:cs="Arial"/>
          <w:sz w:val="16"/>
          <w:szCs w:val="16"/>
        </w:rPr>
      </w:pPr>
    </w:p>
    <w:p w14:paraId="73DC2D11" w14:textId="77777777" w:rsidR="00674030" w:rsidRPr="00B87FD5" w:rsidRDefault="00674030" w:rsidP="00A92203">
      <w:pPr>
        <w:jc w:val="center"/>
        <w:rPr>
          <w:rFonts w:ascii="Montserrat" w:hAnsi="Montserrat" w:cs="Arial"/>
          <w:sz w:val="16"/>
          <w:szCs w:val="16"/>
        </w:rPr>
      </w:pPr>
    </w:p>
    <w:p w14:paraId="60B9EC6B" w14:textId="77777777" w:rsidR="00674030" w:rsidRPr="00B87FD5" w:rsidRDefault="00674030" w:rsidP="00A92203">
      <w:pPr>
        <w:jc w:val="center"/>
        <w:rPr>
          <w:rFonts w:ascii="Montserrat" w:hAnsi="Montserrat" w:cs="Arial"/>
          <w:sz w:val="16"/>
          <w:szCs w:val="16"/>
        </w:rPr>
      </w:pPr>
    </w:p>
    <w:p w14:paraId="57AFBFD4" w14:textId="77777777" w:rsidR="00674030" w:rsidRPr="00B87FD5" w:rsidRDefault="00674030" w:rsidP="00A92203">
      <w:pPr>
        <w:jc w:val="center"/>
        <w:rPr>
          <w:rFonts w:ascii="Montserrat" w:hAnsi="Montserrat" w:cs="Arial"/>
          <w:sz w:val="16"/>
          <w:szCs w:val="16"/>
        </w:rPr>
      </w:pPr>
    </w:p>
    <w:p w14:paraId="0C5F04A1" w14:textId="77777777" w:rsidR="00674030" w:rsidRPr="00B87FD5" w:rsidRDefault="00674030" w:rsidP="00A92203">
      <w:pPr>
        <w:jc w:val="center"/>
        <w:rPr>
          <w:rFonts w:ascii="Montserrat" w:hAnsi="Montserrat" w:cs="Arial"/>
          <w:sz w:val="16"/>
          <w:szCs w:val="16"/>
        </w:rPr>
      </w:pPr>
    </w:p>
    <w:p w14:paraId="34415B72" w14:textId="77777777" w:rsidR="00674030" w:rsidRPr="00B87FD5" w:rsidRDefault="00674030" w:rsidP="00A92203">
      <w:pPr>
        <w:jc w:val="center"/>
        <w:rPr>
          <w:rFonts w:ascii="Montserrat" w:hAnsi="Montserrat" w:cs="Arial"/>
          <w:sz w:val="16"/>
          <w:szCs w:val="16"/>
        </w:rPr>
      </w:pPr>
    </w:p>
    <w:p w14:paraId="4A5DFEC7" w14:textId="77777777" w:rsidR="00674030" w:rsidRPr="00B87FD5" w:rsidRDefault="00674030" w:rsidP="00A92203">
      <w:pPr>
        <w:jc w:val="center"/>
        <w:rPr>
          <w:rFonts w:ascii="Montserrat" w:hAnsi="Montserrat" w:cs="Arial"/>
          <w:sz w:val="16"/>
          <w:szCs w:val="16"/>
        </w:rPr>
      </w:pPr>
    </w:p>
    <w:p w14:paraId="1303F462" w14:textId="77777777" w:rsidR="00674030" w:rsidRPr="00B87FD5" w:rsidRDefault="00674030" w:rsidP="00A92203">
      <w:pPr>
        <w:jc w:val="center"/>
        <w:rPr>
          <w:rFonts w:ascii="Montserrat" w:hAnsi="Montserrat" w:cs="Arial"/>
          <w:sz w:val="16"/>
          <w:szCs w:val="16"/>
        </w:rPr>
      </w:pPr>
    </w:p>
    <w:p w14:paraId="09F14063" w14:textId="77777777" w:rsidR="00446396" w:rsidRPr="00B87FD5" w:rsidRDefault="00446396" w:rsidP="00A92203">
      <w:pPr>
        <w:jc w:val="center"/>
        <w:rPr>
          <w:rFonts w:ascii="Montserrat" w:hAnsi="Montserrat" w:cs="Arial"/>
          <w:sz w:val="16"/>
          <w:szCs w:val="16"/>
        </w:rPr>
      </w:pPr>
    </w:p>
    <w:p w14:paraId="0804579F" w14:textId="77777777" w:rsidR="00446396" w:rsidRPr="00B87FD5" w:rsidRDefault="00446396" w:rsidP="00B87FD5">
      <w:pPr>
        <w:rPr>
          <w:rFonts w:ascii="Montserrat" w:hAnsi="Montserrat" w:cs="Arial"/>
          <w:sz w:val="16"/>
          <w:szCs w:val="16"/>
        </w:rPr>
      </w:pPr>
    </w:p>
    <w:p w14:paraId="29A22EAD" w14:textId="77777777" w:rsidR="00446396" w:rsidRPr="00B87FD5" w:rsidRDefault="00446396" w:rsidP="00A92203">
      <w:pPr>
        <w:jc w:val="center"/>
        <w:rPr>
          <w:rFonts w:ascii="Montserrat" w:hAnsi="Montserrat" w:cs="Arial"/>
          <w:b/>
          <w:sz w:val="16"/>
          <w:szCs w:val="16"/>
        </w:rPr>
      </w:pPr>
    </w:p>
    <w:p w14:paraId="4DE57A5D" w14:textId="40F6B2F1" w:rsidR="00446396" w:rsidRPr="00B87FD5" w:rsidRDefault="00446396" w:rsidP="00A92203">
      <w:pPr>
        <w:jc w:val="center"/>
        <w:rPr>
          <w:rFonts w:ascii="Montserrat" w:hAnsi="Montserrat" w:cs="Arial"/>
          <w:b/>
          <w:sz w:val="16"/>
          <w:szCs w:val="16"/>
        </w:rPr>
      </w:pPr>
      <w:r w:rsidRPr="00B87FD5">
        <w:rPr>
          <w:rFonts w:ascii="Montserrat" w:hAnsi="Montserrat" w:cs="Arial"/>
          <w:b/>
          <w:sz w:val="16"/>
          <w:szCs w:val="16"/>
        </w:rPr>
        <w:t>ANEXO 10 (DIEZ)</w:t>
      </w:r>
    </w:p>
    <w:p w14:paraId="19C31025" w14:textId="77777777" w:rsidR="00674030" w:rsidRPr="00B87FD5" w:rsidRDefault="00674030" w:rsidP="00A92203">
      <w:pPr>
        <w:jc w:val="center"/>
        <w:rPr>
          <w:rFonts w:ascii="Montserrat" w:hAnsi="Montserrat" w:cs="Arial"/>
          <w:b/>
          <w:sz w:val="16"/>
          <w:szCs w:val="16"/>
        </w:rPr>
      </w:pPr>
    </w:p>
    <w:p w14:paraId="6B4F2C49" w14:textId="77777777" w:rsidR="00674030" w:rsidRPr="00B87FD5" w:rsidRDefault="00674030" w:rsidP="00A92203">
      <w:pPr>
        <w:jc w:val="center"/>
        <w:rPr>
          <w:rFonts w:ascii="Montserrat" w:hAnsi="Montserrat" w:cs="Arial"/>
          <w:b/>
          <w:sz w:val="16"/>
          <w:szCs w:val="16"/>
        </w:rPr>
      </w:pPr>
    </w:p>
    <w:p w14:paraId="5762EC59" w14:textId="77777777" w:rsidR="00674030" w:rsidRPr="00B87FD5" w:rsidRDefault="00674030" w:rsidP="00A92203">
      <w:pPr>
        <w:jc w:val="center"/>
        <w:rPr>
          <w:rFonts w:ascii="Montserrat" w:hAnsi="Montserrat" w:cs="Arial"/>
          <w:b/>
          <w:sz w:val="16"/>
          <w:szCs w:val="16"/>
        </w:rPr>
      </w:pPr>
    </w:p>
    <w:p w14:paraId="0911E7AE" w14:textId="77777777" w:rsidR="00674030" w:rsidRPr="00B87FD5" w:rsidRDefault="00674030" w:rsidP="00A92203">
      <w:pPr>
        <w:jc w:val="center"/>
        <w:rPr>
          <w:rFonts w:ascii="Montserrat" w:hAnsi="Montserrat" w:cs="Arial"/>
          <w:b/>
          <w:sz w:val="16"/>
          <w:szCs w:val="16"/>
        </w:rPr>
      </w:pPr>
    </w:p>
    <w:p w14:paraId="24D857EC"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FORMATO PARA LA MANIFESTACIÓN DE PROTESTA DE DECIR VERDAD, QUE DE RESULTAR GANADOR CONTARA CON NUMERO TELEFÓNICO 01 800 </w:t>
      </w:r>
    </w:p>
    <w:p w14:paraId="1AB1D07A" w14:textId="77777777" w:rsidR="00674030" w:rsidRPr="00B87FD5" w:rsidRDefault="00674030" w:rsidP="00674030">
      <w:pPr>
        <w:tabs>
          <w:tab w:val="center" w:pos="4419"/>
          <w:tab w:val="right" w:pos="8838"/>
        </w:tabs>
        <w:jc w:val="right"/>
        <w:rPr>
          <w:rFonts w:ascii="Montserrat" w:hAnsi="Montserrat" w:cs="Arial"/>
          <w:sz w:val="16"/>
          <w:szCs w:val="16"/>
        </w:rPr>
      </w:pPr>
    </w:p>
    <w:p w14:paraId="3297A6B2" w14:textId="77777777" w:rsidR="00674030" w:rsidRPr="00B87FD5" w:rsidRDefault="00674030" w:rsidP="00674030">
      <w:pPr>
        <w:tabs>
          <w:tab w:val="center" w:pos="4419"/>
          <w:tab w:val="right" w:pos="8838"/>
        </w:tabs>
        <w:jc w:val="right"/>
        <w:rPr>
          <w:rFonts w:ascii="Montserrat" w:hAnsi="Montserrat" w:cs="Arial"/>
          <w:sz w:val="16"/>
          <w:szCs w:val="16"/>
        </w:rPr>
      </w:pPr>
      <w:r w:rsidRPr="00B87FD5">
        <w:rPr>
          <w:rFonts w:ascii="Montserrat" w:hAnsi="Montserrat" w:cs="Arial"/>
          <w:sz w:val="16"/>
          <w:szCs w:val="16"/>
        </w:rPr>
        <w:t>LUGAR Y FECHA</w:t>
      </w:r>
    </w:p>
    <w:p w14:paraId="7EE2D45A" w14:textId="77777777" w:rsidR="00674030" w:rsidRPr="00B87FD5" w:rsidRDefault="00674030" w:rsidP="00674030">
      <w:pPr>
        <w:tabs>
          <w:tab w:val="center" w:pos="4419"/>
          <w:tab w:val="right" w:pos="8838"/>
        </w:tabs>
        <w:jc w:val="right"/>
        <w:rPr>
          <w:rFonts w:ascii="Montserrat" w:hAnsi="Montserrat" w:cs="Arial"/>
          <w:sz w:val="16"/>
          <w:szCs w:val="16"/>
        </w:rPr>
      </w:pPr>
    </w:p>
    <w:p w14:paraId="5EF96ACB" w14:textId="77777777" w:rsidR="00674030" w:rsidRPr="00B87FD5" w:rsidRDefault="00674030" w:rsidP="00674030">
      <w:pPr>
        <w:tabs>
          <w:tab w:val="center" w:pos="4419"/>
          <w:tab w:val="right" w:pos="8838"/>
        </w:tabs>
        <w:jc w:val="right"/>
        <w:rPr>
          <w:rFonts w:ascii="Montserrat" w:hAnsi="Montserrat" w:cs="Arial"/>
          <w:sz w:val="16"/>
          <w:szCs w:val="16"/>
        </w:rPr>
      </w:pPr>
    </w:p>
    <w:p w14:paraId="2182CF61" w14:textId="77777777" w:rsidR="00674030" w:rsidRPr="00B87FD5" w:rsidRDefault="00674030" w:rsidP="00674030">
      <w:pPr>
        <w:tabs>
          <w:tab w:val="center" w:pos="4419"/>
          <w:tab w:val="right" w:pos="8838"/>
        </w:tabs>
        <w:jc w:val="right"/>
        <w:rPr>
          <w:rFonts w:ascii="Montserrat" w:hAnsi="Montserrat"/>
          <w:sz w:val="16"/>
          <w:szCs w:val="16"/>
        </w:rPr>
      </w:pPr>
    </w:p>
    <w:p w14:paraId="325A89B7"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INSTITUTO MEXICANO DEL SEGURO SOCIAL</w:t>
      </w:r>
    </w:p>
    <w:p w14:paraId="56620446"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ÓRGANO DE OPERACIÓN ADMINISTRATIVA DESCONCENTRADA ESTATAL JALISCO</w:t>
      </w:r>
    </w:p>
    <w:p w14:paraId="094AE69F"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JEFATURA DE SERVICIOS ADMINISTRATIVOS</w:t>
      </w:r>
    </w:p>
    <w:p w14:paraId="197E1889"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COORDINACIÓN DE ABASTECIMIENTO Y EQUIPAMIENTO</w:t>
      </w:r>
    </w:p>
    <w:p w14:paraId="15801125" w14:textId="77777777" w:rsidR="00674030" w:rsidRPr="00B87FD5" w:rsidRDefault="00674030" w:rsidP="00674030">
      <w:pPr>
        <w:keepNext/>
        <w:keepLines/>
        <w:rPr>
          <w:rFonts w:ascii="Montserrat" w:hAnsi="Montserrat" w:cs="Arial"/>
          <w:b/>
          <w:sz w:val="16"/>
          <w:szCs w:val="16"/>
        </w:rPr>
      </w:pPr>
      <w:r w:rsidRPr="00B87FD5">
        <w:rPr>
          <w:rFonts w:ascii="Montserrat" w:hAnsi="Montserrat" w:cs="Arial"/>
          <w:b/>
          <w:sz w:val="16"/>
          <w:szCs w:val="16"/>
        </w:rPr>
        <w:t>PRESENTE:</w:t>
      </w:r>
    </w:p>
    <w:p w14:paraId="6D1E75F5"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 </w:t>
      </w:r>
    </w:p>
    <w:p w14:paraId="44A016B7" w14:textId="77777777" w:rsidR="00674030" w:rsidRPr="00B87FD5" w:rsidRDefault="00674030" w:rsidP="00674030">
      <w:pPr>
        <w:tabs>
          <w:tab w:val="center" w:pos="4419"/>
          <w:tab w:val="right" w:pos="8838"/>
        </w:tabs>
        <w:jc w:val="both"/>
        <w:rPr>
          <w:rFonts w:ascii="Montserrat" w:hAnsi="Montserrat" w:cs="Arial"/>
          <w:sz w:val="16"/>
          <w:szCs w:val="16"/>
        </w:rPr>
      </w:pPr>
    </w:p>
    <w:p w14:paraId="4C9434BC"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 (__________NOMBRE________)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MANIFIESTO BAJO PROTESTA DE DECIR VERDAD LO SIGUIENTE:</w:t>
      </w:r>
    </w:p>
    <w:p w14:paraId="6CB7EA5C" w14:textId="77777777" w:rsidR="00674030" w:rsidRPr="00B87FD5" w:rsidRDefault="00674030" w:rsidP="00674030">
      <w:pPr>
        <w:tabs>
          <w:tab w:val="center" w:pos="4419"/>
          <w:tab w:val="right" w:pos="8838"/>
        </w:tabs>
        <w:jc w:val="both"/>
        <w:rPr>
          <w:rFonts w:ascii="Montserrat" w:hAnsi="Montserrat" w:cs="Arial"/>
          <w:sz w:val="16"/>
          <w:szCs w:val="16"/>
        </w:rPr>
      </w:pPr>
    </w:p>
    <w:p w14:paraId="66A6B1FF"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QUE DE RESULTAR GANADOR CONTARE CON EL SERVICIO DEL NÚMERO TELEFÓNICO 01 800 ______________ Y/O SI EL SERVICIO ES DENTRO DE LA ZONA METROPOLITANA DE GUADALAJARA PROPORCIONARÁ EL NÚMERO TELEFÓNICO ________________ PARA REPORTE DE FALLAS, Y SERÁ PROPORCIONADO A LA FIRMA DEL CONTRATO, EN VIRTUD DE LA NATURALEZA DE LOS SERVICIOS SOLICITADOS POR EL IMSS PARA GARANTIZAR LA CONTINUIDAD ANTE CUALQUIER EVENTUALIDAD.</w:t>
      </w:r>
    </w:p>
    <w:p w14:paraId="2407771A" w14:textId="77777777" w:rsidR="00674030" w:rsidRPr="00B87FD5" w:rsidRDefault="00674030" w:rsidP="00674030">
      <w:pPr>
        <w:tabs>
          <w:tab w:val="center" w:pos="4419"/>
          <w:tab w:val="right" w:pos="8838"/>
        </w:tabs>
        <w:jc w:val="both"/>
        <w:rPr>
          <w:rFonts w:ascii="Montserrat" w:hAnsi="Montserrat" w:cs="Arial"/>
          <w:sz w:val="16"/>
          <w:szCs w:val="16"/>
        </w:rPr>
      </w:pPr>
    </w:p>
    <w:p w14:paraId="4D70F6C3" w14:textId="77777777" w:rsidR="00674030" w:rsidRPr="00B87FD5" w:rsidRDefault="00674030" w:rsidP="00674030">
      <w:pPr>
        <w:tabs>
          <w:tab w:val="center" w:pos="4419"/>
          <w:tab w:val="right" w:pos="8838"/>
        </w:tabs>
        <w:jc w:val="center"/>
        <w:rPr>
          <w:rFonts w:ascii="Montserrat" w:hAnsi="Montserrat" w:cs="Arial"/>
          <w:sz w:val="16"/>
          <w:szCs w:val="16"/>
        </w:rPr>
      </w:pPr>
    </w:p>
    <w:p w14:paraId="01B77A46" w14:textId="77777777" w:rsidR="00674030" w:rsidRPr="00B87FD5" w:rsidRDefault="00674030" w:rsidP="00674030">
      <w:pPr>
        <w:tabs>
          <w:tab w:val="center" w:pos="4419"/>
          <w:tab w:val="right" w:pos="8838"/>
        </w:tabs>
        <w:jc w:val="center"/>
        <w:rPr>
          <w:rFonts w:ascii="Montserrat" w:hAnsi="Montserrat" w:cs="Arial"/>
          <w:sz w:val="16"/>
          <w:szCs w:val="16"/>
        </w:rPr>
      </w:pPr>
      <w:r w:rsidRPr="00B87FD5">
        <w:rPr>
          <w:rFonts w:ascii="Montserrat" w:hAnsi="Montserrat" w:cs="Arial"/>
          <w:sz w:val="16"/>
          <w:szCs w:val="16"/>
        </w:rPr>
        <w:t>ATENTAMENTE</w:t>
      </w:r>
    </w:p>
    <w:p w14:paraId="76DA8453" w14:textId="77777777" w:rsidR="00674030" w:rsidRPr="00B87FD5" w:rsidRDefault="00674030" w:rsidP="00674030">
      <w:pPr>
        <w:tabs>
          <w:tab w:val="center" w:pos="4419"/>
          <w:tab w:val="right" w:pos="8838"/>
        </w:tabs>
        <w:jc w:val="center"/>
        <w:rPr>
          <w:rFonts w:ascii="Montserrat" w:hAnsi="Montserrat" w:cs="Arial"/>
          <w:sz w:val="16"/>
          <w:szCs w:val="16"/>
        </w:rPr>
      </w:pPr>
    </w:p>
    <w:p w14:paraId="38136D80" w14:textId="77777777" w:rsidR="00674030" w:rsidRPr="00B87FD5" w:rsidRDefault="00674030" w:rsidP="00674030">
      <w:pPr>
        <w:tabs>
          <w:tab w:val="center" w:pos="4419"/>
          <w:tab w:val="right" w:pos="8838"/>
        </w:tabs>
        <w:jc w:val="center"/>
        <w:rPr>
          <w:rFonts w:ascii="Montserrat" w:hAnsi="Montserrat" w:cs="Arial"/>
          <w:sz w:val="16"/>
          <w:szCs w:val="16"/>
        </w:rPr>
      </w:pPr>
      <w:r w:rsidRPr="00B87FD5">
        <w:rPr>
          <w:rFonts w:ascii="Montserrat" w:hAnsi="Montserrat" w:cs="Arial"/>
          <w:sz w:val="16"/>
          <w:szCs w:val="16"/>
        </w:rPr>
        <w:t>REPRESENTANTE LEGAL DE LA EMPRESA</w:t>
      </w:r>
    </w:p>
    <w:p w14:paraId="5C5C8FF4" w14:textId="77777777" w:rsidR="00674030" w:rsidRPr="00B87FD5" w:rsidRDefault="00674030" w:rsidP="00674030">
      <w:pPr>
        <w:suppressAutoHyphens w:val="0"/>
        <w:rPr>
          <w:rFonts w:ascii="Montserrat" w:hAnsi="Montserrat" w:cs="Arial"/>
          <w:sz w:val="16"/>
          <w:szCs w:val="16"/>
        </w:rPr>
      </w:pPr>
      <w:r w:rsidRPr="00B87FD5">
        <w:rPr>
          <w:rFonts w:ascii="Montserrat" w:hAnsi="Montserrat" w:cs="Arial"/>
          <w:sz w:val="16"/>
          <w:szCs w:val="16"/>
        </w:rPr>
        <w:br w:type="page"/>
      </w:r>
    </w:p>
    <w:p w14:paraId="74733AFF" w14:textId="660B7647" w:rsidR="00674030" w:rsidRPr="00B87FD5" w:rsidRDefault="00674030" w:rsidP="00A92203">
      <w:pPr>
        <w:jc w:val="center"/>
        <w:rPr>
          <w:rFonts w:ascii="Montserrat" w:hAnsi="Montserrat" w:cs="Arial"/>
          <w:b/>
          <w:sz w:val="16"/>
          <w:szCs w:val="16"/>
        </w:rPr>
      </w:pPr>
      <w:r w:rsidRPr="00B87FD5">
        <w:rPr>
          <w:rFonts w:ascii="Montserrat" w:hAnsi="Montserrat" w:cs="Arial"/>
          <w:b/>
          <w:sz w:val="16"/>
          <w:szCs w:val="16"/>
        </w:rPr>
        <w:lastRenderedPageBreak/>
        <w:t>ANEXO 11</w:t>
      </w:r>
    </w:p>
    <w:p w14:paraId="03AB514F" w14:textId="77777777" w:rsidR="00674030" w:rsidRPr="00B87FD5" w:rsidRDefault="00674030" w:rsidP="00A92203">
      <w:pPr>
        <w:jc w:val="center"/>
        <w:rPr>
          <w:rFonts w:ascii="Montserrat" w:hAnsi="Montserrat" w:cs="Arial"/>
          <w:b/>
          <w:sz w:val="16"/>
          <w:szCs w:val="16"/>
        </w:rPr>
      </w:pPr>
    </w:p>
    <w:p w14:paraId="5E5B0329" w14:textId="77777777" w:rsidR="00674030" w:rsidRPr="00B87FD5" w:rsidRDefault="00674030" w:rsidP="00A92203">
      <w:pPr>
        <w:jc w:val="center"/>
        <w:rPr>
          <w:rFonts w:ascii="Montserrat" w:hAnsi="Montserrat" w:cs="Arial"/>
          <w:b/>
          <w:sz w:val="16"/>
          <w:szCs w:val="16"/>
        </w:rPr>
      </w:pPr>
    </w:p>
    <w:p w14:paraId="280D2583" w14:textId="77777777" w:rsidR="003B34D6" w:rsidRPr="00B87FD5" w:rsidRDefault="003B34D6" w:rsidP="003B34D6">
      <w:pPr>
        <w:jc w:val="center"/>
        <w:rPr>
          <w:rFonts w:ascii="Montserrat" w:hAnsi="Montserrat" w:cs="Arial"/>
          <w:b/>
          <w:i/>
          <w:sz w:val="16"/>
          <w:szCs w:val="16"/>
          <w:lang w:val="es-MX"/>
        </w:rPr>
      </w:pPr>
      <w:r w:rsidRPr="00B87FD5">
        <w:rPr>
          <w:rFonts w:ascii="Montserrat" w:hAnsi="Montserrat" w:cs="Arial"/>
          <w:b/>
          <w:sz w:val="16"/>
          <w:szCs w:val="16"/>
          <w:lang w:val="es-MX"/>
        </w:rPr>
        <w:t>INFORMACIÓN RESERVADA Y CONFIDENCIAL</w:t>
      </w:r>
    </w:p>
    <w:p w14:paraId="1B64E055" w14:textId="77777777" w:rsidR="003B34D6" w:rsidRPr="00B87FD5" w:rsidRDefault="003B34D6" w:rsidP="003B34D6">
      <w:pPr>
        <w:ind w:left="142" w:right="193"/>
        <w:rPr>
          <w:rFonts w:ascii="Montserrat" w:hAnsi="Montserrat" w:cs="Arial"/>
          <w:sz w:val="16"/>
          <w:szCs w:val="16"/>
          <w:lang w:val="es-MX"/>
        </w:rPr>
      </w:pPr>
    </w:p>
    <w:p w14:paraId="07FECE86" w14:textId="77777777" w:rsidR="003B34D6" w:rsidRPr="00B87FD5" w:rsidRDefault="003B34D6" w:rsidP="003B34D6">
      <w:pPr>
        <w:jc w:val="center"/>
        <w:rPr>
          <w:rFonts w:ascii="Montserrat" w:hAnsi="Montserrat" w:cs="Arial"/>
          <w:sz w:val="16"/>
          <w:szCs w:val="16"/>
          <w:lang w:val="es-MX"/>
        </w:rPr>
      </w:pPr>
      <w:r w:rsidRPr="00B87FD5">
        <w:rPr>
          <w:rFonts w:ascii="Montserrat" w:hAnsi="Montserrat" w:cs="Arial"/>
          <w:sz w:val="16"/>
          <w:szCs w:val="16"/>
          <w:lang w:val="es-MX"/>
        </w:rPr>
        <w:t>PREFERENTEMENTE EN PAPEL MEMBRETADO DEL PARTICIPANTE.</w:t>
      </w:r>
    </w:p>
    <w:p w14:paraId="554597E6" w14:textId="77777777" w:rsidR="003B34D6" w:rsidRPr="00B87FD5" w:rsidRDefault="003B34D6" w:rsidP="003B34D6">
      <w:pPr>
        <w:ind w:right="193"/>
        <w:jc w:val="both"/>
        <w:rPr>
          <w:rFonts w:ascii="Montserrat" w:hAnsi="Montserrat" w:cs="Arial"/>
          <w:sz w:val="16"/>
          <w:szCs w:val="16"/>
          <w:lang w:val="es-MX"/>
        </w:rPr>
      </w:pPr>
    </w:p>
    <w:p w14:paraId="69E13100" w14:textId="77777777" w:rsidR="003B34D6" w:rsidRPr="00B87FD5" w:rsidRDefault="003B34D6" w:rsidP="003B34D6">
      <w:pPr>
        <w:ind w:right="193"/>
        <w:jc w:val="right"/>
        <w:rPr>
          <w:rFonts w:ascii="Montserrat" w:hAnsi="Montserrat" w:cs="Arial"/>
          <w:sz w:val="16"/>
          <w:szCs w:val="16"/>
          <w:lang w:val="es-MX"/>
        </w:rPr>
      </w:pPr>
      <w:r w:rsidRPr="00B87FD5">
        <w:rPr>
          <w:rFonts w:ascii="Montserrat" w:hAnsi="Montserrat" w:cs="Arial"/>
          <w:sz w:val="16"/>
          <w:szCs w:val="16"/>
          <w:lang w:val="es-MX"/>
        </w:rPr>
        <w:t>Lugar y Fecha., a _____ de ___________________ del 20___.</w:t>
      </w:r>
    </w:p>
    <w:p w14:paraId="7F21B872" w14:textId="77777777" w:rsidR="003B34D6" w:rsidRPr="00B87FD5" w:rsidRDefault="003B34D6" w:rsidP="003B34D6">
      <w:pPr>
        <w:ind w:left="142" w:right="193"/>
        <w:rPr>
          <w:rFonts w:ascii="Montserrat" w:hAnsi="Montserrat" w:cs="Arial"/>
          <w:sz w:val="16"/>
          <w:szCs w:val="16"/>
          <w:lang w:val="es-MX"/>
        </w:rPr>
      </w:pPr>
    </w:p>
    <w:p w14:paraId="4BADD963" w14:textId="77777777" w:rsidR="003B34D6" w:rsidRPr="00B87FD5" w:rsidRDefault="003B34D6" w:rsidP="003B34D6">
      <w:pPr>
        <w:pStyle w:val="Ttulo2"/>
        <w:numPr>
          <w:ilvl w:val="0"/>
          <w:numId w:val="0"/>
        </w:numPr>
        <w:tabs>
          <w:tab w:val="left" w:pos="6379"/>
        </w:tabs>
        <w:spacing w:before="0" w:after="0"/>
        <w:rPr>
          <w:rFonts w:ascii="Montserrat" w:hAnsi="Montserrat" w:cs="Arial"/>
          <w:i w:val="0"/>
          <w:sz w:val="16"/>
          <w:szCs w:val="16"/>
        </w:rPr>
      </w:pPr>
      <w:r w:rsidRPr="00B87FD5">
        <w:rPr>
          <w:rFonts w:ascii="Montserrat" w:hAnsi="Montserrat" w:cs="Arial"/>
          <w:i w:val="0"/>
          <w:sz w:val="16"/>
          <w:szCs w:val="16"/>
        </w:rPr>
        <w:t>INSTITUTO MEXICANO DEL SEGURO SOCIAL</w:t>
      </w:r>
    </w:p>
    <w:p w14:paraId="67797B10" w14:textId="77777777" w:rsidR="003B34D6" w:rsidRPr="00B87FD5" w:rsidRDefault="003B34D6" w:rsidP="003B34D6">
      <w:pPr>
        <w:pStyle w:val="Ttulo2"/>
        <w:numPr>
          <w:ilvl w:val="0"/>
          <w:numId w:val="0"/>
        </w:numPr>
        <w:tabs>
          <w:tab w:val="left" w:pos="6379"/>
        </w:tabs>
        <w:spacing w:before="0" w:after="0"/>
        <w:rPr>
          <w:rFonts w:ascii="Montserrat" w:hAnsi="Montserrat" w:cs="Arial"/>
          <w:i w:val="0"/>
          <w:sz w:val="16"/>
          <w:szCs w:val="16"/>
        </w:rPr>
      </w:pPr>
      <w:r w:rsidRPr="00B87FD5">
        <w:rPr>
          <w:rFonts w:ascii="Montserrat" w:hAnsi="Montserrat" w:cs="Arial"/>
          <w:i w:val="0"/>
          <w:sz w:val="16"/>
          <w:szCs w:val="16"/>
        </w:rPr>
        <w:t>ÓRGANO DE OPERACIÓN ADMINISTRATIVA DESCONCENTRADA ESTATAL JALISCO</w:t>
      </w:r>
    </w:p>
    <w:p w14:paraId="3A72F552" w14:textId="77777777" w:rsidR="003B34D6" w:rsidRPr="00B87FD5" w:rsidRDefault="003B34D6" w:rsidP="003B34D6">
      <w:pPr>
        <w:pStyle w:val="Ttulo2"/>
        <w:numPr>
          <w:ilvl w:val="0"/>
          <w:numId w:val="0"/>
        </w:numPr>
        <w:tabs>
          <w:tab w:val="left" w:pos="6379"/>
        </w:tabs>
        <w:spacing w:before="0" w:after="0"/>
        <w:rPr>
          <w:rFonts w:ascii="Montserrat" w:hAnsi="Montserrat" w:cs="Arial"/>
          <w:i w:val="0"/>
          <w:sz w:val="16"/>
          <w:szCs w:val="16"/>
        </w:rPr>
      </w:pPr>
      <w:r w:rsidRPr="00B87FD5">
        <w:rPr>
          <w:rFonts w:ascii="Montserrat" w:hAnsi="Montserrat" w:cs="Arial"/>
          <w:i w:val="0"/>
          <w:sz w:val="16"/>
          <w:szCs w:val="16"/>
        </w:rPr>
        <w:t>JEFATURA DE SERVICIOS ADMINISTRATIVOS</w:t>
      </w:r>
    </w:p>
    <w:p w14:paraId="673A22D4" w14:textId="77777777" w:rsidR="003B34D6" w:rsidRPr="00B87FD5" w:rsidRDefault="003B34D6" w:rsidP="003B34D6">
      <w:pPr>
        <w:pStyle w:val="Ttulo2"/>
        <w:numPr>
          <w:ilvl w:val="0"/>
          <w:numId w:val="0"/>
        </w:numPr>
        <w:tabs>
          <w:tab w:val="left" w:pos="6379"/>
        </w:tabs>
        <w:spacing w:before="0" w:after="0"/>
        <w:rPr>
          <w:rFonts w:ascii="Montserrat" w:hAnsi="Montserrat" w:cs="Arial"/>
          <w:i w:val="0"/>
          <w:sz w:val="16"/>
          <w:szCs w:val="16"/>
        </w:rPr>
      </w:pPr>
      <w:r w:rsidRPr="00B87FD5">
        <w:rPr>
          <w:rFonts w:ascii="Montserrat" w:hAnsi="Montserrat" w:cs="Arial"/>
          <w:i w:val="0"/>
          <w:sz w:val="16"/>
          <w:szCs w:val="16"/>
        </w:rPr>
        <w:t>COORDINACIÓN DELEGACIONAL DE ABASTECIMIENTO Y EQUIPAMIENTO</w:t>
      </w:r>
    </w:p>
    <w:p w14:paraId="3C570944" w14:textId="77777777" w:rsidR="003B34D6" w:rsidRPr="00B87FD5" w:rsidRDefault="003B34D6" w:rsidP="003B34D6">
      <w:pPr>
        <w:keepNext/>
        <w:keepLines/>
        <w:rPr>
          <w:rFonts w:ascii="Montserrat" w:hAnsi="Montserrat" w:cs="Arial"/>
          <w:b/>
          <w:sz w:val="16"/>
          <w:szCs w:val="16"/>
        </w:rPr>
      </w:pPr>
      <w:r w:rsidRPr="00B87FD5">
        <w:rPr>
          <w:rFonts w:ascii="Montserrat" w:hAnsi="Montserrat" w:cs="Arial"/>
          <w:b/>
          <w:sz w:val="16"/>
          <w:szCs w:val="16"/>
        </w:rPr>
        <w:t>PRESENTE:</w:t>
      </w:r>
    </w:p>
    <w:p w14:paraId="720B3EE8" w14:textId="77777777" w:rsidR="003B34D6" w:rsidRPr="00B87FD5" w:rsidRDefault="003B34D6" w:rsidP="003B34D6">
      <w:pPr>
        <w:rPr>
          <w:rFonts w:ascii="Montserrat" w:hAnsi="Montserrat" w:cs="Arial"/>
          <w:sz w:val="16"/>
          <w:szCs w:val="16"/>
          <w:lang w:val="es-MX" w:eastAsia="es-MX"/>
        </w:rPr>
      </w:pPr>
    </w:p>
    <w:p w14:paraId="347935E1" w14:textId="77777777" w:rsidR="003B34D6" w:rsidRPr="00B87FD5" w:rsidRDefault="003B34D6" w:rsidP="003B34D6">
      <w:pPr>
        <w:ind w:left="257" w:right="150"/>
        <w:rPr>
          <w:rFonts w:ascii="Montserrat" w:hAnsi="Montserrat" w:cs="Arial"/>
          <w:sz w:val="16"/>
          <w:szCs w:val="16"/>
          <w:lang w:val="es-MX"/>
        </w:rPr>
      </w:pPr>
    </w:p>
    <w:p w14:paraId="2914CC49" w14:textId="77777777" w:rsidR="003B34D6" w:rsidRPr="00B87FD5" w:rsidRDefault="003B34D6" w:rsidP="003B34D6">
      <w:pPr>
        <w:ind w:left="257" w:right="150"/>
        <w:rPr>
          <w:rFonts w:ascii="Montserrat" w:hAnsi="Montserrat" w:cs="Arial"/>
          <w:sz w:val="16"/>
          <w:szCs w:val="16"/>
          <w:lang w:val="es-MX"/>
        </w:rPr>
      </w:pPr>
    </w:p>
    <w:p w14:paraId="1DEDD44E" w14:textId="77777777" w:rsidR="003B34D6" w:rsidRPr="00B87FD5" w:rsidRDefault="003B34D6" w:rsidP="003B34D6">
      <w:pPr>
        <w:jc w:val="both"/>
        <w:rPr>
          <w:rFonts w:ascii="Montserrat" w:hAnsi="Montserrat" w:cs="Arial"/>
          <w:sz w:val="16"/>
          <w:szCs w:val="16"/>
          <w:lang w:val="es-MX"/>
        </w:rPr>
      </w:pPr>
      <w:r w:rsidRPr="00B87FD5">
        <w:rPr>
          <w:rFonts w:ascii="Montserrat" w:hAnsi="Montserrat" w:cs="Arial"/>
          <w:sz w:val="16"/>
          <w:szCs w:val="16"/>
          <w:u w:val="single"/>
          <w:lang w:val="es-MX"/>
        </w:rPr>
        <w:t xml:space="preserve">             (Nombre)     </w:t>
      </w:r>
      <w:r w:rsidRPr="00B87FD5">
        <w:rPr>
          <w:rFonts w:ascii="Montserrat" w:hAnsi="Montserrat" w:cs="Arial"/>
          <w:sz w:val="16"/>
          <w:szCs w:val="16"/>
          <w:lang w:val="es-MX"/>
        </w:rPr>
        <w:t xml:space="preserve">, en mi carácter de _________________________, de la empresa denominada </w:t>
      </w:r>
      <w:r w:rsidRPr="00B87FD5">
        <w:rPr>
          <w:rFonts w:ascii="Montserrat" w:hAnsi="Montserrat" w:cs="Arial"/>
          <w:sz w:val="16"/>
          <w:szCs w:val="16"/>
          <w:u w:val="single"/>
          <w:lang w:val="es-MX"/>
        </w:rPr>
        <w:t>(nombre, denominación o razón social de quien otorga el poder)</w:t>
      </w:r>
      <w:r w:rsidRPr="00B87FD5">
        <w:rPr>
          <w:rFonts w:ascii="Montserrat" w:hAnsi="Montserrat" w:cs="Arial"/>
          <w:sz w:val="16"/>
          <w:szCs w:val="16"/>
          <w:lang w:val="es-MX"/>
        </w:rPr>
        <w:t xml:space="preserve"> indico por medio de la presente que los documentos contenidos en mi Propuesta y proporcionada a la Convocante.</w:t>
      </w:r>
    </w:p>
    <w:p w14:paraId="47F66843" w14:textId="77777777" w:rsidR="003B34D6" w:rsidRPr="00B87FD5" w:rsidRDefault="003B34D6" w:rsidP="003B34D6">
      <w:pPr>
        <w:pStyle w:val="Textocomentario"/>
        <w:rPr>
          <w:rFonts w:ascii="Montserrat" w:hAnsi="Montserrat" w:cs="Arial"/>
          <w:sz w:val="16"/>
          <w:szCs w:val="16"/>
          <w:lang w:val="es-MX"/>
        </w:rPr>
      </w:pPr>
      <w:r w:rsidRPr="00B87FD5">
        <w:rPr>
          <w:rFonts w:ascii="Montserrat" w:hAnsi="Montserrat" w:cs="Arial"/>
          <w:sz w:val="16"/>
          <w:szCs w:val="16"/>
          <w:lang w:val="es-MX"/>
        </w:rPr>
        <w:t>Se informa que para los efectos establecidos en los artículos 113 y 117 de la Ley Federal de Transparencia y Acceso a la Información Pública y los correlativos de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530AA775" w14:textId="77777777" w:rsidR="003B34D6" w:rsidRPr="00B87FD5" w:rsidRDefault="003B34D6" w:rsidP="003B34D6">
      <w:pPr>
        <w:suppressAutoHyphens w:val="0"/>
        <w:jc w:val="center"/>
        <w:rPr>
          <w:rFonts w:ascii="Montserrat" w:hAnsi="Montserrat" w:cs="Arial"/>
          <w:sz w:val="16"/>
          <w:szCs w:val="16"/>
          <w:lang w:val="es-MX"/>
        </w:rPr>
      </w:pPr>
      <w:r w:rsidRPr="00B87FD5">
        <w:rPr>
          <w:rFonts w:ascii="Montserrat" w:hAnsi="Montserrat" w:cs="Arial"/>
          <w:sz w:val="16"/>
          <w:szCs w:val="16"/>
          <w:lang w:val="es-MX"/>
        </w:rPr>
        <w:t>______________________________________________.</w:t>
      </w:r>
    </w:p>
    <w:p w14:paraId="5AC71A87" w14:textId="77777777" w:rsidR="003B34D6" w:rsidRPr="00B87FD5" w:rsidRDefault="003B34D6" w:rsidP="003B34D6">
      <w:pPr>
        <w:suppressAutoHyphens w:val="0"/>
        <w:jc w:val="center"/>
        <w:rPr>
          <w:rFonts w:ascii="Montserrat" w:hAnsi="Montserrat" w:cs="Arial"/>
          <w:sz w:val="16"/>
          <w:szCs w:val="16"/>
          <w:lang w:val="es-MX"/>
        </w:rPr>
      </w:pPr>
      <w:r w:rsidRPr="00B87FD5">
        <w:rPr>
          <w:rFonts w:ascii="Montserrat" w:hAnsi="Montserrat" w:cs="Arial"/>
          <w:sz w:val="16"/>
          <w:szCs w:val="16"/>
          <w:lang w:val="es-MX"/>
        </w:rPr>
        <w:t>______________________________________________.</w:t>
      </w:r>
    </w:p>
    <w:p w14:paraId="2351A3E2" w14:textId="77777777" w:rsidR="003B34D6" w:rsidRPr="00B87FD5" w:rsidRDefault="003B34D6" w:rsidP="003B34D6">
      <w:pPr>
        <w:suppressAutoHyphens w:val="0"/>
        <w:jc w:val="center"/>
        <w:rPr>
          <w:rFonts w:ascii="Montserrat" w:hAnsi="Montserrat" w:cs="Arial"/>
          <w:sz w:val="16"/>
          <w:szCs w:val="16"/>
          <w:lang w:val="es-MX"/>
        </w:rPr>
      </w:pPr>
      <w:r w:rsidRPr="00B87FD5">
        <w:rPr>
          <w:rFonts w:ascii="Montserrat" w:hAnsi="Montserrat" w:cs="Arial"/>
          <w:sz w:val="16"/>
          <w:szCs w:val="16"/>
          <w:lang w:val="es-MX"/>
        </w:rPr>
        <w:t>______________________________________________.</w:t>
      </w:r>
    </w:p>
    <w:p w14:paraId="0E08CBBA" w14:textId="77777777" w:rsidR="003B34D6" w:rsidRPr="00B87FD5" w:rsidRDefault="003B34D6" w:rsidP="003B34D6">
      <w:pPr>
        <w:suppressAutoHyphens w:val="0"/>
        <w:rPr>
          <w:rFonts w:ascii="Montserrat" w:hAnsi="Montserrat" w:cs="Arial"/>
          <w:sz w:val="16"/>
          <w:szCs w:val="16"/>
          <w:lang w:val="es-MX" w:eastAsia="es-ES"/>
        </w:rPr>
      </w:pPr>
    </w:p>
    <w:p w14:paraId="027C6203" w14:textId="77777777" w:rsidR="003B34D6" w:rsidRPr="00B87FD5" w:rsidRDefault="003B34D6" w:rsidP="003B34D6">
      <w:pPr>
        <w:suppressAutoHyphens w:val="0"/>
        <w:autoSpaceDE w:val="0"/>
        <w:autoSpaceDN w:val="0"/>
        <w:adjustRightInd w:val="0"/>
        <w:jc w:val="both"/>
        <w:rPr>
          <w:rFonts w:ascii="Montserrat" w:hAnsi="Montserrat" w:cs="Arial"/>
          <w:bCs/>
          <w:sz w:val="16"/>
          <w:szCs w:val="16"/>
          <w:lang w:val="es-MX" w:eastAsia="es-ES"/>
        </w:rPr>
      </w:pPr>
      <w:r w:rsidRPr="00B87FD5">
        <w:rPr>
          <w:rFonts w:ascii="Montserrat" w:hAnsi="Montserrat" w:cs="Arial"/>
          <w:bCs/>
          <w:sz w:val="16"/>
          <w:szCs w:val="16"/>
          <w:lang w:val="es-MX" w:eastAsia="es-ES"/>
        </w:rPr>
        <w:t>(EN CASO DE QUE SE CONSIDERE QUE NINGÚN DOCUMENTO DE LOS QUE SE ENTREGAN EN LA PROPOSICIÓN ES DE NATURALEZA CONFIDENCIAL DEBERÁ SEÑALARSE LA REDACCIÓN SIGUIENTE.)</w:t>
      </w:r>
    </w:p>
    <w:p w14:paraId="78C8AC7B" w14:textId="77777777" w:rsidR="003B34D6" w:rsidRPr="00B87FD5" w:rsidRDefault="003B34D6" w:rsidP="003B34D6">
      <w:pPr>
        <w:suppressAutoHyphens w:val="0"/>
        <w:jc w:val="both"/>
        <w:rPr>
          <w:rFonts w:ascii="Montserrat" w:hAnsi="Montserrat" w:cs="Arial"/>
          <w:sz w:val="16"/>
          <w:szCs w:val="16"/>
          <w:lang w:val="es-MX" w:eastAsia="es-ES"/>
        </w:rPr>
      </w:pPr>
      <w:r w:rsidRPr="00B87FD5">
        <w:rPr>
          <w:rFonts w:ascii="Montserrat" w:hAnsi="Montserrat" w:cs="Arial"/>
          <w:sz w:val="16"/>
          <w:szCs w:val="16"/>
          <w:lang w:val="es-MX"/>
        </w:rPr>
        <w:t xml:space="preserve">Se informa </w:t>
      </w:r>
      <w:r w:rsidRPr="00B87FD5">
        <w:rPr>
          <w:rFonts w:ascii="Montserrat" w:hAnsi="Montserrat" w:cs="Arial"/>
          <w:sz w:val="16"/>
          <w:szCs w:val="16"/>
          <w:lang w:val="es-MX" w:eastAsia="es-ES"/>
        </w:rPr>
        <w:t xml:space="preserve">que ninguno de los documentos que se entregan en nuestra proposición es de naturaleza confidencial para los efectos de </w:t>
      </w:r>
      <w:r w:rsidRPr="00B87FD5">
        <w:rPr>
          <w:rFonts w:ascii="Montserrat" w:hAnsi="Montserrat" w:cs="Arial"/>
          <w:sz w:val="16"/>
          <w:szCs w:val="16"/>
          <w:lang w:val="es-MX"/>
        </w:rPr>
        <w:t>Ley Federal de Transparencia y Acceso a la Información Pública</w:t>
      </w:r>
    </w:p>
    <w:p w14:paraId="458DEF02" w14:textId="77777777" w:rsidR="003B34D6" w:rsidRPr="00B87FD5" w:rsidRDefault="003B34D6" w:rsidP="003B34D6">
      <w:pPr>
        <w:ind w:left="257" w:right="150"/>
        <w:rPr>
          <w:rFonts w:ascii="Montserrat" w:hAnsi="Montserrat" w:cs="Arial"/>
          <w:sz w:val="16"/>
          <w:szCs w:val="16"/>
          <w:lang w:val="es-MX"/>
        </w:rPr>
      </w:pPr>
    </w:p>
    <w:p w14:paraId="71170819" w14:textId="77777777" w:rsidR="003B34D6" w:rsidRPr="00B87FD5" w:rsidRDefault="003B34D6" w:rsidP="003B34D6">
      <w:pPr>
        <w:suppressAutoHyphens w:val="0"/>
        <w:autoSpaceDE w:val="0"/>
        <w:autoSpaceDN w:val="0"/>
        <w:adjustRightInd w:val="0"/>
        <w:jc w:val="center"/>
        <w:rPr>
          <w:rFonts w:ascii="Montserrat" w:hAnsi="Montserrat" w:cs="Arial"/>
          <w:bCs/>
          <w:sz w:val="16"/>
          <w:szCs w:val="16"/>
          <w:lang w:val="es-MX" w:eastAsia="es-ES"/>
        </w:rPr>
      </w:pPr>
      <w:r w:rsidRPr="00B87FD5">
        <w:rPr>
          <w:rFonts w:ascii="Montserrat" w:hAnsi="Montserrat" w:cs="Arial"/>
          <w:bCs/>
          <w:sz w:val="16"/>
          <w:szCs w:val="16"/>
          <w:lang w:val="es-MX" w:eastAsia="es-ES"/>
        </w:rPr>
        <w:t>(UTILIZAR ÚNICAMENTE EL PÁRRAFO QUE CORRESPONDA)</w:t>
      </w:r>
    </w:p>
    <w:p w14:paraId="1B9EA843" w14:textId="77777777" w:rsidR="003B34D6" w:rsidRPr="00B87FD5" w:rsidRDefault="003B34D6" w:rsidP="003B34D6">
      <w:pPr>
        <w:suppressAutoHyphens w:val="0"/>
        <w:jc w:val="both"/>
        <w:rPr>
          <w:rFonts w:ascii="Montserrat" w:hAnsi="Montserrat" w:cs="Arial"/>
          <w:sz w:val="16"/>
          <w:szCs w:val="16"/>
          <w:lang w:val="es-MX" w:eastAsia="es-ES"/>
        </w:rPr>
      </w:pPr>
    </w:p>
    <w:p w14:paraId="30A9CB83" w14:textId="77777777" w:rsidR="003B34D6" w:rsidRPr="00B87FD5" w:rsidRDefault="003B34D6" w:rsidP="003B34D6">
      <w:pPr>
        <w:suppressAutoHyphens w:val="0"/>
        <w:jc w:val="center"/>
        <w:rPr>
          <w:rFonts w:ascii="Montserrat" w:hAnsi="Montserrat" w:cs="Arial"/>
          <w:sz w:val="16"/>
          <w:szCs w:val="16"/>
          <w:lang w:val="es-MX" w:eastAsia="es-ES"/>
        </w:rPr>
      </w:pPr>
      <w:r w:rsidRPr="00B87FD5">
        <w:rPr>
          <w:rFonts w:ascii="Montserrat" w:hAnsi="Montserrat" w:cs="Arial"/>
          <w:sz w:val="16"/>
          <w:szCs w:val="16"/>
          <w:lang w:val="es-MX" w:eastAsia="es-ES"/>
        </w:rPr>
        <w:t>_______________________________________________</w:t>
      </w:r>
    </w:p>
    <w:p w14:paraId="7CF12AC4" w14:textId="77777777" w:rsidR="003B34D6" w:rsidRPr="00B87FD5" w:rsidRDefault="003B34D6" w:rsidP="003B34D6">
      <w:pPr>
        <w:jc w:val="center"/>
        <w:rPr>
          <w:rFonts w:ascii="Montserrat" w:hAnsi="Montserrat" w:cs="Arial"/>
          <w:sz w:val="16"/>
          <w:szCs w:val="16"/>
        </w:rPr>
      </w:pPr>
      <w:r w:rsidRPr="00B87FD5">
        <w:rPr>
          <w:rFonts w:ascii="Montserrat" w:hAnsi="Montserrat" w:cs="Arial"/>
          <w:sz w:val="16"/>
          <w:szCs w:val="16"/>
          <w:lang w:val="es-MX" w:eastAsia="es-ES"/>
        </w:rPr>
        <w:t>NOMBRE Y FIRMA DE LA PERSONA FACULTADA LEGALMENTE</w:t>
      </w:r>
    </w:p>
    <w:p w14:paraId="4B029AA9" w14:textId="77777777" w:rsidR="003B34D6" w:rsidRPr="00B87FD5" w:rsidRDefault="003B34D6" w:rsidP="003B34D6">
      <w:pPr>
        <w:rPr>
          <w:rFonts w:ascii="Montserrat" w:hAnsi="Montserrat" w:cs="Arial"/>
          <w:sz w:val="16"/>
          <w:szCs w:val="16"/>
        </w:rPr>
      </w:pPr>
    </w:p>
    <w:p w14:paraId="3DF4302B" w14:textId="77777777" w:rsidR="003B34D6" w:rsidRPr="00B87FD5" w:rsidRDefault="003B34D6" w:rsidP="003B34D6">
      <w:pPr>
        <w:tabs>
          <w:tab w:val="left" w:pos="-31680"/>
        </w:tabs>
        <w:suppressAutoHyphens w:val="0"/>
        <w:autoSpaceDE w:val="0"/>
        <w:jc w:val="both"/>
        <w:rPr>
          <w:rFonts w:ascii="Montserrat" w:hAnsi="Montserrat" w:cs="Arial"/>
          <w:sz w:val="16"/>
          <w:szCs w:val="16"/>
        </w:rPr>
      </w:pPr>
      <w:r w:rsidRPr="00B87FD5">
        <w:rPr>
          <w:rFonts w:ascii="Montserrat" w:hAnsi="Montserrat" w:cs="Arial"/>
          <w:sz w:val="16"/>
          <w:szCs w:val="16"/>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B87FD5">
        <w:rPr>
          <w:rFonts w:ascii="Montserrat" w:hAnsi="Montserrat" w:cs="Arial"/>
          <w:sz w:val="16"/>
          <w:szCs w:val="16"/>
          <w:lang w:val="es-MX"/>
        </w:rPr>
        <w:t>Ley Federal de Transparencia y Acceso a la Información Pública</w:t>
      </w:r>
    </w:p>
    <w:p w14:paraId="7794219E" w14:textId="77777777" w:rsidR="00446396" w:rsidRPr="00B87FD5" w:rsidRDefault="00446396" w:rsidP="00A92203">
      <w:pPr>
        <w:jc w:val="center"/>
        <w:rPr>
          <w:rFonts w:ascii="Montserrat" w:hAnsi="Montserrat" w:cs="Arial"/>
          <w:sz w:val="16"/>
          <w:szCs w:val="16"/>
        </w:rPr>
      </w:pPr>
    </w:p>
    <w:p w14:paraId="3F74D969" w14:textId="77777777" w:rsidR="003B34D6" w:rsidRPr="00B87FD5" w:rsidRDefault="003B34D6" w:rsidP="00A92203">
      <w:pPr>
        <w:jc w:val="center"/>
        <w:rPr>
          <w:rFonts w:ascii="Montserrat" w:hAnsi="Montserrat" w:cs="Arial"/>
          <w:sz w:val="16"/>
          <w:szCs w:val="16"/>
        </w:rPr>
      </w:pPr>
    </w:p>
    <w:p w14:paraId="00C56212" w14:textId="77777777" w:rsidR="003B34D6" w:rsidRPr="00B87FD5" w:rsidRDefault="003B34D6" w:rsidP="00A92203">
      <w:pPr>
        <w:jc w:val="center"/>
        <w:rPr>
          <w:rFonts w:ascii="Montserrat" w:hAnsi="Montserrat" w:cs="Arial"/>
          <w:sz w:val="16"/>
          <w:szCs w:val="16"/>
        </w:rPr>
      </w:pPr>
    </w:p>
    <w:p w14:paraId="2F50069C" w14:textId="77777777" w:rsidR="003B34D6" w:rsidRPr="00B87FD5" w:rsidRDefault="003B34D6" w:rsidP="00A92203">
      <w:pPr>
        <w:jc w:val="center"/>
        <w:rPr>
          <w:rFonts w:ascii="Montserrat" w:hAnsi="Montserrat" w:cs="Arial"/>
          <w:sz w:val="16"/>
          <w:szCs w:val="16"/>
        </w:rPr>
      </w:pPr>
    </w:p>
    <w:p w14:paraId="2C1A5FBF" w14:textId="77777777" w:rsidR="003B34D6" w:rsidRPr="00B87FD5" w:rsidRDefault="003B34D6" w:rsidP="00A92203">
      <w:pPr>
        <w:jc w:val="center"/>
        <w:rPr>
          <w:rFonts w:ascii="Montserrat" w:hAnsi="Montserrat" w:cs="Arial"/>
          <w:sz w:val="16"/>
          <w:szCs w:val="16"/>
        </w:rPr>
      </w:pPr>
    </w:p>
    <w:p w14:paraId="0AD7F5E6" w14:textId="77777777" w:rsidR="003B34D6" w:rsidRPr="00B87FD5" w:rsidRDefault="003B34D6" w:rsidP="00A92203">
      <w:pPr>
        <w:jc w:val="center"/>
        <w:rPr>
          <w:rFonts w:ascii="Montserrat" w:hAnsi="Montserrat" w:cs="Arial"/>
          <w:sz w:val="16"/>
          <w:szCs w:val="16"/>
        </w:rPr>
      </w:pPr>
    </w:p>
    <w:p w14:paraId="1A0129AC" w14:textId="77777777" w:rsidR="003B34D6" w:rsidRPr="00B87FD5" w:rsidRDefault="003B34D6" w:rsidP="00A92203">
      <w:pPr>
        <w:jc w:val="center"/>
        <w:rPr>
          <w:rFonts w:ascii="Montserrat" w:hAnsi="Montserrat" w:cs="Arial"/>
          <w:sz w:val="16"/>
          <w:szCs w:val="16"/>
        </w:rPr>
      </w:pPr>
    </w:p>
    <w:p w14:paraId="39A874A7" w14:textId="77777777" w:rsidR="003B34D6" w:rsidRPr="00B87FD5" w:rsidRDefault="003B34D6" w:rsidP="00A92203">
      <w:pPr>
        <w:jc w:val="center"/>
        <w:rPr>
          <w:rFonts w:ascii="Montserrat" w:hAnsi="Montserrat" w:cs="Arial"/>
          <w:sz w:val="16"/>
          <w:szCs w:val="16"/>
        </w:rPr>
      </w:pPr>
    </w:p>
    <w:p w14:paraId="0E8FFF9A" w14:textId="77777777" w:rsidR="003B34D6" w:rsidRPr="00B87FD5" w:rsidRDefault="003B34D6" w:rsidP="00A92203">
      <w:pPr>
        <w:jc w:val="center"/>
        <w:rPr>
          <w:rFonts w:ascii="Montserrat" w:hAnsi="Montserrat" w:cs="Arial"/>
          <w:sz w:val="16"/>
          <w:szCs w:val="16"/>
        </w:rPr>
      </w:pPr>
    </w:p>
    <w:p w14:paraId="454D7955" w14:textId="77777777" w:rsidR="003B34D6" w:rsidRPr="00B87FD5" w:rsidRDefault="003B34D6" w:rsidP="00A92203">
      <w:pPr>
        <w:jc w:val="center"/>
        <w:rPr>
          <w:rFonts w:ascii="Montserrat" w:hAnsi="Montserrat" w:cs="Arial"/>
          <w:sz w:val="16"/>
          <w:szCs w:val="16"/>
        </w:rPr>
      </w:pPr>
    </w:p>
    <w:p w14:paraId="4834892C" w14:textId="77777777" w:rsidR="003B34D6" w:rsidRPr="00B87FD5" w:rsidRDefault="003B34D6" w:rsidP="00A92203">
      <w:pPr>
        <w:jc w:val="center"/>
        <w:rPr>
          <w:rFonts w:ascii="Montserrat" w:hAnsi="Montserrat" w:cs="Arial"/>
          <w:sz w:val="16"/>
          <w:szCs w:val="16"/>
        </w:rPr>
      </w:pPr>
    </w:p>
    <w:p w14:paraId="227F27EA" w14:textId="77777777" w:rsidR="003B34D6" w:rsidRPr="00B87FD5" w:rsidRDefault="003B34D6" w:rsidP="00A92203">
      <w:pPr>
        <w:jc w:val="center"/>
        <w:rPr>
          <w:rFonts w:ascii="Montserrat" w:hAnsi="Montserrat" w:cs="Arial"/>
          <w:sz w:val="16"/>
          <w:szCs w:val="16"/>
        </w:rPr>
      </w:pPr>
    </w:p>
    <w:p w14:paraId="032B0810" w14:textId="77777777" w:rsidR="003B34D6" w:rsidRPr="00B87FD5" w:rsidRDefault="003B34D6" w:rsidP="00A92203">
      <w:pPr>
        <w:jc w:val="center"/>
        <w:rPr>
          <w:rFonts w:ascii="Montserrat" w:hAnsi="Montserrat" w:cs="Arial"/>
          <w:sz w:val="16"/>
          <w:szCs w:val="16"/>
        </w:rPr>
      </w:pPr>
    </w:p>
    <w:p w14:paraId="24E10F4D" w14:textId="77777777" w:rsidR="003B34D6" w:rsidRPr="00B87FD5" w:rsidRDefault="003B34D6" w:rsidP="00A92203">
      <w:pPr>
        <w:jc w:val="center"/>
        <w:rPr>
          <w:rFonts w:ascii="Montserrat" w:hAnsi="Montserrat" w:cs="Arial"/>
          <w:sz w:val="16"/>
          <w:szCs w:val="16"/>
        </w:rPr>
      </w:pPr>
    </w:p>
    <w:p w14:paraId="6914CD5F" w14:textId="77777777" w:rsidR="003B34D6" w:rsidRPr="00B87FD5" w:rsidRDefault="003B34D6" w:rsidP="00A92203">
      <w:pPr>
        <w:jc w:val="center"/>
        <w:rPr>
          <w:rFonts w:ascii="Montserrat" w:hAnsi="Montserrat" w:cs="Arial"/>
          <w:sz w:val="16"/>
          <w:szCs w:val="16"/>
        </w:rPr>
      </w:pPr>
    </w:p>
    <w:p w14:paraId="5E17A288" w14:textId="77777777" w:rsidR="003B34D6" w:rsidRPr="00B87FD5" w:rsidRDefault="003B34D6" w:rsidP="00A92203">
      <w:pPr>
        <w:jc w:val="center"/>
        <w:rPr>
          <w:rFonts w:ascii="Montserrat" w:hAnsi="Montserrat" w:cs="Arial"/>
          <w:sz w:val="16"/>
          <w:szCs w:val="16"/>
        </w:rPr>
      </w:pPr>
    </w:p>
    <w:p w14:paraId="4BC32042" w14:textId="77777777" w:rsidR="003B34D6" w:rsidRPr="00B87FD5" w:rsidRDefault="003B34D6" w:rsidP="00A92203">
      <w:pPr>
        <w:jc w:val="center"/>
        <w:rPr>
          <w:rFonts w:ascii="Montserrat" w:hAnsi="Montserrat" w:cs="Arial"/>
          <w:sz w:val="16"/>
          <w:szCs w:val="16"/>
        </w:rPr>
      </w:pPr>
    </w:p>
    <w:p w14:paraId="17B9708D" w14:textId="77777777" w:rsidR="003B34D6" w:rsidRPr="00B87FD5" w:rsidRDefault="003B34D6" w:rsidP="00A92203">
      <w:pPr>
        <w:jc w:val="center"/>
        <w:rPr>
          <w:rFonts w:ascii="Montserrat" w:hAnsi="Montserrat" w:cs="Arial"/>
          <w:sz w:val="16"/>
          <w:szCs w:val="16"/>
        </w:rPr>
      </w:pPr>
    </w:p>
    <w:p w14:paraId="401F8C44" w14:textId="77777777" w:rsidR="003B34D6" w:rsidRPr="00B87FD5" w:rsidRDefault="003B34D6" w:rsidP="00A92203">
      <w:pPr>
        <w:jc w:val="center"/>
        <w:rPr>
          <w:rFonts w:ascii="Montserrat" w:hAnsi="Montserrat" w:cs="Arial"/>
          <w:sz w:val="16"/>
          <w:szCs w:val="16"/>
        </w:rPr>
      </w:pPr>
    </w:p>
    <w:p w14:paraId="1554EBA4" w14:textId="77777777" w:rsidR="003B34D6" w:rsidRPr="00B87FD5" w:rsidRDefault="003B34D6" w:rsidP="00A92203">
      <w:pPr>
        <w:jc w:val="center"/>
        <w:rPr>
          <w:rFonts w:ascii="Montserrat" w:hAnsi="Montserrat" w:cs="Arial"/>
          <w:sz w:val="16"/>
          <w:szCs w:val="16"/>
        </w:rPr>
      </w:pPr>
    </w:p>
    <w:p w14:paraId="7B74D686" w14:textId="77777777" w:rsidR="003B34D6" w:rsidRPr="00B87FD5" w:rsidRDefault="003B34D6" w:rsidP="00B87FD5">
      <w:pPr>
        <w:rPr>
          <w:rFonts w:ascii="Montserrat" w:hAnsi="Montserrat" w:cs="Arial"/>
          <w:sz w:val="16"/>
          <w:szCs w:val="16"/>
        </w:rPr>
      </w:pPr>
    </w:p>
    <w:p w14:paraId="4C56C1F3" w14:textId="77777777" w:rsidR="003B34D6" w:rsidRPr="00B87FD5" w:rsidRDefault="003B34D6" w:rsidP="00A92203">
      <w:pPr>
        <w:jc w:val="center"/>
        <w:rPr>
          <w:rFonts w:ascii="Montserrat" w:hAnsi="Montserrat" w:cs="Arial"/>
          <w:sz w:val="16"/>
          <w:szCs w:val="16"/>
        </w:rPr>
      </w:pPr>
    </w:p>
    <w:p w14:paraId="375B5714" w14:textId="5BE8B53D" w:rsidR="003B34D6" w:rsidRPr="00B87FD5" w:rsidRDefault="003B34D6" w:rsidP="00A92203">
      <w:pPr>
        <w:jc w:val="center"/>
        <w:rPr>
          <w:rFonts w:ascii="Montserrat" w:hAnsi="Montserrat" w:cs="Arial"/>
          <w:b/>
          <w:sz w:val="16"/>
          <w:szCs w:val="16"/>
        </w:rPr>
      </w:pPr>
      <w:r w:rsidRPr="00B87FD5">
        <w:rPr>
          <w:rFonts w:ascii="Montserrat" w:hAnsi="Montserrat" w:cs="Arial"/>
          <w:b/>
          <w:sz w:val="16"/>
          <w:szCs w:val="16"/>
        </w:rPr>
        <w:t>ANEXO 12</w:t>
      </w:r>
    </w:p>
    <w:p w14:paraId="595367D3" w14:textId="77777777" w:rsidR="003B34D6" w:rsidRPr="00B87FD5" w:rsidRDefault="003B34D6" w:rsidP="003B34D6">
      <w:pPr>
        <w:rPr>
          <w:rFonts w:ascii="Montserrat" w:hAnsi="Montserrat"/>
          <w:sz w:val="16"/>
          <w:szCs w:val="16"/>
        </w:rPr>
      </w:pPr>
    </w:p>
    <w:p w14:paraId="6FC3025C" w14:textId="77777777" w:rsidR="003B34D6" w:rsidRPr="00B87FD5" w:rsidRDefault="003B34D6" w:rsidP="003B34D6">
      <w:pPr>
        <w:pStyle w:val="Ttulo1"/>
        <w:numPr>
          <w:ilvl w:val="0"/>
          <w:numId w:val="0"/>
        </w:numPr>
        <w:spacing w:before="0" w:after="0"/>
        <w:ind w:left="360" w:right="49"/>
        <w:jc w:val="center"/>
        <w:rPr>
          <w:rFonts w:ascii="Montserrat" w:hAnsi="Montserrat" w:cs="Arial"/>
          <w:sz w:val="16"/>
          <w:szCs w:val="16"/>
        </w:rPr>
      </w:pPr>
      <w:r w:rsidRPr="00B87FD5">
        <w:rPr>
          <w:rFonts w:ascii="Montserrat" w:hAnsi="Montserrat" w:cs="Arial"/>
          <w:sz w:val="16"/>
          <w:szCs w:val="16"/>
        </w:rPr>
        <w:t>FORMATO DE MANIFESTACIÓN QUE NO DESEMPEÑA EMPLEO, CARGO O COMISIÓN EN EL SERVICIO PÚBLICO O, EN SU CASO, QUE A PESAR DE DESEMPEÑARLO, CON LA FORMALIZACIÓN DEL CONTRATO CORRESPONDIENTE NO SE ACTUALIZA UN CONFLICTO DE INTERÉS.</w:t>
      </w:r>
    </w:p>
    <w:p w14:paraId="273E752A" w14:textId="77777777" w:rsidR="003B34D6" w:rsidRPr="00B87FD5" w:rsidRDefault="003B34D6" w:rsidP="003B34D6">
      <w:pPr>
        <w:jc w:val="center"/>
        <w:rPr>
          <w:rFonts w:ascii="Montserrat" w:hAnsi="Montserrat" w:cs="Arial"/>
          <w:sz w:val="16"/>
          <w:szCs w:val="16"/>
        </w:rPr>
      </w:pPr>
      <w:r w:rsidRPr="00B87FD5">
        <w:rPr>
          <w:rFonts w:ascii="Montserrat" w:hAnsi="Montserrat" w:cs="Arial"/>
          <w:sz w:val="16"/>
          <w:szCs w:val="16"/>
        </w:rPr>
        <w:t>(CARTA EN ORIGINAL, PAPEL MEMBRETADO DEL PARTICIPANTE)</w:t>
      </w:r>
    </w:p>
    <w:p w14:paraId="22219BE9" w14:textId="77777777" w:rsidR="003B34D6" w:rsidRPr="00B87FD5" w:rsidRDefault="003B34D6" w:rsidP="003B34D6">
      <w:pPr>
        <w:ind w:right="-1"/>
        <w:jc w:val="both"/>
        <w:rPr>
          <w:rFonts w:ascii="Montserrat" w:hAnsi="Montserrat" w:cs="Arial"/>
          <w:b/>
          <w:sz w:val="16"/>
          <w:szCs w:val="16"/>
          <w:lang w:val="es-ES_tradnl"/>
        </w:rPr>
      </w:pPr>
    </w:p>
    <w:p w14:paraId="7E66F057" w14:textId="77777777" w:rsidR="003B34D6" w:rsidRPr="00B87FD5" w:rsidRDefault="003B34D6" w:rsidP="003B34D6">
      <w:pPr>
        <w:rPr>
          <w:rFonts w:ascii="Montserrat" w:hAnsi="Montserrat" w:cs="Arial"/>
          <w:spacing w:val="-3"/>
          <w:sz w:val="16"/>
          <w:szCs w:val="16"/>
        </w:rPr>
      </w:pPr>
      <w:r w:rsidRPr="00B87FD5">
        <w:rPr>
          <w:rFonts w:ascii="Montserrat" w:hAnsi="Montserrat" w:cs="Arial"/>
          <w:spacing w:val="-3"/>
          <w:sz w:val="16"/>
          <w:szCs w:val="16"/>
        </w:rPr>
        <w:t>Instituto Mexicano del Seguro Social</w:t>
      </w:r>
    </w:p>
    <w:p w14:paraId="4E1F2A5F" w14:textId="77777777" w:rsidR="003B34D6" w:rsidRPr="00B87FD5" w:rsidRDefault="003B34D6" w:rsidP="003B34D6">
      <w:pPr>
        <w:rPr>
          <w:rFonts w:ascii="Montserrat" w:hAnsi="Montserrat" w:cs="Arial"/>
          <w:spacing w:val="-3"/>
          <w:sz w:val="16"/>
          <w:szCs w:val="16"/>
        </w:rPr>
      </w:pPr>
      <w:r w:rsidRPr="00B87FD5">
        <w:rPr>
          <w:rFonts w:ascii="Montserrat" w:hAnsi="Montserrat" w:cs="Arial"/>
          <w:bCs/>
          <w:sz w:val="16"/>
          <w:szCs w:val="16"/>
          <w:lang w:val="es-ES_tradnl"/>
        </w:rPr>
        <w:t>Órgano de Operación Administrativa Desconcentrada Jalisco</w:t>
      </w:r>
    </w:p>
    <w:p w14:paraId="1CA96697" w14:textId="77777777" w:rsidR="003B34D6" w:rsidRPr="00B87FD5" w:rsidRDefault="003B34D6" w:rsidP="003B34D6">
      <w:pPr>
        <w:ind w:right="49"/>
        <w:jc w:val="both"/>
        <w:rPr>
          <w:rFonts w:ascii="Montserrat" w:hAnsi="Montserrat" w:cs="Arial"/>
          <w:sz w:val="16"/>
          <w:szCs w:val="16"/>
        </w:rPr>
      </w:pPr>
      <w:r w:rsidRPr="00B87FD5">
        <w:rPr>
          <w:rFonts w:ascii="Montserrat" w:hAnsi="Montserrat" w:cs="Arial"/>
          <w:sz w:val="16"/>
          <w:szCs w:val="16"/>
        </w:rPr>
        <w:t>Presente.</w:t>
      </w:r>
    </w:p>
    <w:p w14:paraId="29D16DCC" w14:textId="77777777" w:rsidR="003B34D6" w:rsidRPr="00B87FD5" w:rsidRDefault="003B34D6" w:rsidP="003B34D6">
      <w:pPr>
        <w:ind w:right="193"/>
        <w:jc w:val="both"/>
        <w:rPr>
          <w:rFonts w:ascii="Montserrat" w:hAnsi="Montserrat" w:cs="Arial"/>
          <w:sz w:val="16"/>
          <w:szCs w:val="16"/>
        </w:rPr>
      </w:pPr>
    </w:p>
    <w:p w14:paraId="626DF4C3" w14:textId="77777777" w:rsidR="003B34D6" w:rsidRPr="00B87FD5" w:rsidRDefault="003B34D6" w:rsidP="003B34D6">
      <w:pPr>
        <w:rPr>
          <w:rFonts w:ascii="Montserrat" w:hAnsi="Montserrat" w:cs="Arial"/>
          <w:sz w:val="16"/>
          <w:szCs w:val="16"/>
        </w:rPr>
      </w:pPr>
      <w:r w:rsidRPr="00B87FD5">
        <w:rPr>
          <w:rFonts w:ascii="Montserrat" w:hAnsi="Montserrat" w:cs="Arial"/>
          <w:b/>
          <w:sz w:val="16"/>
          <w:szCs w:val="16"/>
        </w:rPr>
        <w:t>LICITACIÓN PÚBLICA No.</w:t>
      </w:r>
      <w:r w:rsidRPr="00B87FD5">
        <w:rPr>
          <w:rFonts w:ascii="Montserrat" w:hAnsi="Montserrat" w:cs="Arial"/>
          <w:sz w:val="16"/>
          <w:szCs w:val="16"/>
          <w:lang w:val="es-ES_tradnl"/>
        </w:rPr>
        <w:t xml:space="preserve"> ________</w:t>
      </w:r>
    </w:p>
    <w:p w14:paraId="2F53CBE3" w14:textId="77777777" w:rsidR="003B34D6" w:rsidRPr="00B87FD5" w:rsidRDefault="003B34D6" w:rsidP="003B34D6">
      <w:pPr>
        <w:jc w:val="both"/>
        <w:rPr>
          <w:rFonts w:ascii="Montserrat" w:hAnsi="Montserrat" w:cs="Arial"/>
          <w:sz w:val="16"/>
          <w:szCs w:val="16"/>
          <w:lang w:val="es-ES_tradnl"/>
        </w:rPr>
      </w:pPr>
    </w:p>
    <w:p w14:paraId="3CC17E49" w14:textId="77777777" w:rsidR="003B34D6" w:rsidRPr="00B87FD5" w:rsidRDefault="003B34D6" w:rsidP="003B34D6">
      <w:pPr>
        <w:jc w:val="both"/>
        <w:rPr>
          <w:rFonts w:ascii="Montserrat" w:hAnsi="Montserrat" w:cs="Arial"/>
          <w:sz w:val="16"/>
          <w:szCs w:val="16"/>
        </w:rPr>
      </w:pPr>
      <w:r w:rsidRPr="00B87FD5">
        <w:rPr>
          <w:rFonts w:ascii="Montserrat" w:hAnsi="Montserrat" w:cs="Arial"/>
          <w:i/>
          <w:sz w:val="16"/>
          <w:szCs w:val="16"/>
          <w:lang w:val="es-ES_tradnl"/>
        </w:rPr>
        <w:t>___ (Nombre del representante legal) ______,</w:t>
      </w:r>
      <w:r w:rsidRPr="00B87FD5">
        <w:rPr>
          <w:rFonts w:ascii="Montserrat" w:hAnsi="Montserrat" w:cs="Arial"/>
          <w:sz w:val="16"/>
          <w:szCs w:val="16"/>
          <w:lang w:val="es-ES_tradnl"/>
        </w:rPr>
        <w:t xml:space="preserve"> en mi carácter de </w:t>
      </w:r>
      <w:r w:rsidRPr="00B87FD5">
        <w:rPr>
          <w:rFonts w:ascii="Montserrat" w:hAnsi="Montserrat" w:cs="Arial"/>
          <w:i/>
          <w:sz w:val="16"/>
          <w:szCs w:val="16"/>
          <w:lang w:val="es-ES_tradnl"/>
        </w:rPr>
        <w:t>_______ (carácter que ostenta) __________________</w:t>
      </w:r>
      <w:r w:rsidRPr="00B87FD5">
        <w:rPr>
          <w:rFonts w:ascii="Montserrat" w:hAnsi="Montserrat" w:cs="Arial"/>
          <w:sz w:val="16"/>
          <w:szCs w:val="16"/>
          <w:lang w:val="es-ES_tradnl"/>
        </w:rPr>
        <w:t xml:space="preserve">, de la </w:t>
      </w:r>
      <w:r w:rsidRPr="00B87FD5">
        <w:rPr>
          <w:rFonts w:ascii="Montserrat" w:hAnsi="Montserrat" w:cs="Arial"/>
          <w:i/>
          <w:sz w:val="16"/>
          <w:szCs w:val="16"/>
          <w:lang w:val="es-ES_tradnl"/>
        </w:rPr>
        <w:t>________ (Persona Moral) _________,</w:t>
      </w:r>
      <w:r w:rsidRPr="00B87FD5">
        <w:rPr>
          <w:rFonts w:ascii="Montserrat" w:hAnsi="Montserrat" w:cs="Arial"/>
          <w:sz w:val="16"/>
          <w:szCs w:val="16"/>
          <w:lang w:val="es-ES_tradnl"/>
        </w:rPr>
        <w:t xml:space="preserve"> manifiesto </w:t>
      </w:r>
      <w:r w:rsidRPr="00B87FD5">
        <w:rPr>
          <w:rFonts w:ascii="Montserrat" w:hAnsi="Montserrat" w:cs="Arial"/>
          <w:b/>
          <w:sz w:val="16"/>
          <w:szCs w:val="16"/>
          <w:lang w:val="es-ES_tradnl"/>
        </w:rPr>
        <w:t>bajo protesta de decir verdad</w:t>
      </w:r>
      <w:r w:rsidRPr="00B87FD5">
        <w:rPr>
          <w:rFonts w:ascii="Montserrat" w:hAnsi="Montserrat" w:cs="Arial"/>
          <w:sz w:val="16"/>
          <w:szCs w:val="16"/>
          <w:lang w:val="es-ES_tradnl"/>
        </w:rPr>
        <w:t xml:space="preserve"> </w:t>
      </w:r>
      <w:r w:rsidRPr="00B87FD5">
        <w:rPr>
          <w:rFonts w:ascii="Montserrat" w:hAnsi="Montserrat" w:cs="Arial"/>
          <w:sz w:val="16"/>
          <w:szCs w:val="16"/>
        </w:rPr>
        <w:t xml:space="preserve">que el representante, los socios o accionistas, y los administradores y/o consejo de administración descritos a continuación: </w:t>
      </w:r>
    </w:p>
    <w:p w14:paraId="6616808C" w14:textId="77777777" w:rsidR="003B34D6" w:rsidRPr="00B87FD5" w:rsidRDefault="003B34D6" w:rsidP="003B34D6">
      <w:pPr>
        <w:jc w:val="both"/>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3B34D6" w:rsidRPr="00B87FD5" w14:paraId="6FC3AAF2" w14:textId="77777777" w:rsidTr="0009136A">
        <w:trPr>
          <w:jc w:val="center"/>
        </w:trPr>
        <w:tc>
          <w:tcPr>
            <w:tcW w:w="4503" w:type="dxa"/>
            <w:shd w:val="clear" w:color="auto" w:fill="auto"/>
            <w:vAlign w:val="center"/>
          </w:tcPr>
          <w:p w14:paraId="084E6663"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Nombre</w:t>
            </w:r>
          </w:p>
        </w:tc>
        <w:tc>
          <w:tcPr>
            <w:tcW w:w="4835" w:type="dxa"/>
            <w:shd w:val="clear" w:color="auto" w:fill="auto"/>
            <w:vAlign w:val="center"/>
          </w:tcPr>
          <w:p w14:paraId="42BA8A2E"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Carácter que ostenta</w:t>
            </w:r>
          </w:p>
          <w:p w14:paraId="0953D29E"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(Representante, los socios o accionistas, y los administradores y/o consejo de administración)</w:t>
            </w:r>
          </w:p>
        </w:tc>
      </w:tr>
      <w:tr w:rsidR="003B34D6" w:rsidRPr="00B87FD5" w14:paraId="3C6DC20D" w14:textId="77777777" w:rsidTr="0009136A">
        <w:trPr>
          <w:jc w:val="center"/>
        </w:trPr>
        <w:tc>
          <w:tcPr>
            <w:tcW w:w="4503" w:type="dxa"/>
            <w:shd w:val="clear" w:color="auto" w:fill="auto"/>
          </w:tcPr>
          <w:p w14:paraId="408204EB"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570380B7" w14:textId="77777777" w:rsidR="003B34D6" w:rsidRPr="00B87FD5" w:rsidRDefault="003B34D6" w:rsidP="0009136A">
            <w:pPr>
              <w:jc w:val="both"/>
              <w:rPr>
                <w:rFonts w:ascii="Montserrat" w:hAnsi="Montserrat" w:cs="Arial"/>
                <w:sz w:val="16"/>
                <w:szCs w:val="16"/>
              </w:rPr>
            </w:pPr>
          </w:p>
        </w:tc>
      </w:tr>
      <w:tr w:rsidR="003B34D6" w:rsidRPr="00B87FD5" w14:paraId="58DA4FA5" w14:textId="77777777" w:rsidTr="0009136A">
        <w:trPr>
          <w:jc w:val="center"/>
        </w:trPr>
        <w:tc>
          <w:tcPr>
            <w:tcW w:w="4503" w:type="dxa"/>
            <w:shd w:val="clear" w:color="auto" w:fill="auto"/>
          </w:tcPr>
          <w:p w14:paraId="59BA30D5"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56F0397D" w14:textId="77777777" w:rsidR="003B34D6" w:rsidRPr="00B87FD5" w:rsidRDefault="003B34D6" w:rsidP="0009136A">
            <w:pPr>
              <w:jc w:val="both"/>
              <w:rPr>
                <w:rFonts w:ascii="Montserrat" w:hAnsi="Montserrat" w:cs="Arial"/>
                <w:sz w:val="16"/>
                <w:szCs w:val="16"/>
              </w:rPr>
            </w:pPr>
          </w:p>
        </w:tc>
      </w:tr>
      <w:tr w:rsidR="003B34D6" w:rsidRPr="00B87FD5" w14:paraId="3CA93D73" w14:textId="77777777" w:rsidTr="0009136A">
        <w:trPr>
          <w:jc w:val="center"/>
        </w:trPr>
        <w:tc>
          <w:tcPr>
            <w:tcW w:w="4503" w:type="dxa"/>
            <w:shd w:val="clear" w:color="auto" w:fill="auto"/>
          </w:tcPr>
          <w:p w14:paraId="4A2E419C"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6B97E140" w14:textId="77777777" w:rsidR="003B34D6" w:rsidRPr="00B87FD5" w:rsidRDefault="003B34D6" w:rsidP="0009136A">
            <w:pPr>
              <w:jc w:val="both"/>
              <w:rPr>
                <w:rFonts w:ascii="Montserrat" w:hAnsi="Montserrat" w:cs="Arial"/>
                <w:sz w:val="16"/>
                <w:szCs w:val="16"/>
              </w:rPr>
            </w:pPr>
          </w:p>
        </w:tc>
      </w:tr>
      <w:tr w:rsidR="003B34D6" w:rsidRPr="00B87FD5" w14:paraId="668E539D" w14:textId="77777777" w:rsidTr="0009136A">
        <w:trPr>
          <w:jc w:val="center"/>
        </w:trPr>
        <w:tc>
          <w:tcPr>
            <w:tcW w:w="4503" w:type="dxa"/>
            <w:shd w:val="clear" w:color="auto" w:fill="auto"/>
          </w:tcPr>
          <w:p w14:paraId="43A73F84"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023C8386" w14:textId="77777777" w:rsidR="003B34D6" w:rsidRPr="00B87FD5" w:rsidRDefault="003B34D6" w:rsidP="0009136A">
            <w:pPr>
              <w:jc w:val="both"/>
              <w:rPr>
                <w:rFonts w:ascii="Montserrat" w:hAnsi="Montserrat" w:cs="Arial"/>
                <w:sz w:val="16"/>
                <w:szCs w:val="16"/>
              </w:rPr>
            </w:pPr>
          </w:p>
        </w:tc>
      </w:tr>
      <w:tr w:rsidR="003B34D6" w:rsidRPr="00B87FD5" w14:paraId="66CE909A" w14:textId="77777777" w:rsidTr="0009136A">
        <w:trPr>
          <w:jc w:val="center"/>
        </w:trPr>
        <w:tc>
          <w:tcPr>
            <w:tcW w:w="4503" w:type="dxa"/>
            <w:shd w:val="clear" w:color="auto" w:fill="auto"/>
          </w:tcPr>
          <w:p w14:paraId="7D2AA71E"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685A2F1E" w14:textId="77777777" w:rsidR="003B34D6" w:rsidRPr="00B87FD5" w:rsidRDefault="003B34D6" w:rsidP="0009136A">
            <w:pPr>
              <w:jc w:val="both"/>
              <w:rPr>
                <w:rFonts w:ascii="Montserrat" w:hAnsi="Montserrat" w:cs="Arial"/>
                <w:sz w:val="16"/>
                <w:szCs w:val="16"/>
              </w:rPr>
            </w:pPr>
          </w:p>
        </w:tc>
      </w:tr>
    </w:tbl>
    <w:p w14:paraId="1D8E43B5" w14:textId="77777777" w:rsidR="003B34D6" w:rsidRPr="00B87FD5" w:rsidRDefault="003B34D6" w:rsidP="003B34D6">
      <w:pPr>
        <w:jc w:val="both"/>
        <w:rPr>
          <w:rFonts w:ascii="Montserrat" w:hAnsi="Montserrat" w:cs="Arial"/>
          <w:sz w:val="16"/>
          <w:szCs w:val="16"/>
        </w:rPr>
      </w:pPr>
    </w:p>
    <w:p w14:paraId="75C82F79" w14:textId="77777777" w:rsidR="003B34D6" w:rsidRPr="00B87FD5" w:rsidRDefault="003B34D6" w:rsidP="003B34D6">
      <w:pPr>
        <w:jc w:val="both"/>
        <w:rPr>
          <w:rFonts w:ascii="Montserrat" w:hAnsi="Montserrat" w:cs="Arial"/>
          <w:sz w:val="16"/>
          <w:szCs w:val="16"/>
          <w:lang w:val="es-ES_tradnl"/>
        </w:rPr>
      </w:pPr>
      <w:r w:rsidRPr="00B87FD5">
        <w:rPr>
          <w:rFonts w:ascii="Montserrat" w:hAnsi="Montserrat" w:cs="Arial"/>
          <w:sz w:val="16"/>
          <w:szCs w:val="16"/>
        </w:rPr>
        <w:t xml:space="preserve">Las personas descritas con antelación no desempeñan empleo, cargo o comisión en el servicio público o que a pesar de desempeñarlo, no se actualiza un Conflicto de Interés de conformidad a los señalado en el artículo </w:t>
      </w:r>
      <w:r w:rsidRPr="00B87FD5">
        <w:rPr>
          <w:rFonts w:ascii="Montserrat" w:hAnsi="Montserrat" w:cs="Arial"/>
          <w:b/>
          <w:sz w:val="16"/>
          <w:szCs w:val="16"/>
        </w:rPr>
        <w:t>49</w:t>
      </w:r>
      <w:r w:rsidRPr="00B87FD5">
        <w:rPr>
          <w:rFonts w:ascii="Montserrat" w:hAnsi="Montserrat" w:cs="Arial"/>
          <w:sz w:val="16"/>
          <w:szCs w:val="16"/>
        </w:rPr>
        <w:t xml:space="preserve"> fracción </w:t>
      </w:r>
      <w:r w:rsidRPr="00B87FD5">
        <w:rPr>
          <w:rFonts w:ascii="Montserrat" w:hAnsi="Montserrat" w:cs="Arial"/>
          <w:b/>
          <w:sz w:val="16"/>
          <w:szCs w:val="16"/>
        </w:rPr>
        <w:t>IX</w:t>
      </w:r>
      <w:r w:rsidRPr="00B87FD5">
        <w:rPr>
          <w:rFonts w:ascii="Montserrat" w:hAnsi="Montserrat" w:cs="Arial"/>
          <w:sz w:val="16"/>
          <w:szCs w:val="16"/>
        </w:rPr>
        <w:t xml:space="preserve"> de la Ley General de Responsabilidades Administrativas, </w:t>
      </w:r>
      <w:r w:rsidRPr="00B87FD5">
        <w:rPr>
          <w:rFonts w:ascii="Montserrat" w:hAnsi="Montserrat" w:cs="Arial"/>
          <w:sz w:val="16"/>
          <w:szCs w:val="16"/>
          <w:lang w:val="es-ES_tradnl"/>
        </w:rPr>
        <w:t xml:space="preserve">para la formalización del contrato derivado del procedimiento de Licitación Pública Electrónica Internacional Bajo la Cobertura de Tratados, _____________________ </w:t>
      </w:r>
    </w:p>
    <w:p w14:paraId="1BD2220E" w14:textId="77777777" w:rsidR="003B34D6" w:rsidRPr="00B87FD5" w:rsidRDefault="003B34D6" w:rsidP="003B34D6">
      <w:pPr>
        <w:jc w:val="both"/>
        <w:rPr>
          <w:rFonts w:ascii="Montserrat" w:hAnsi="Montserrat" w:cs="Arial"/>
          <w:sz w:val="16"/>
          <w:szCs w:val="16"/>
          <w:lang w:val="es-ES_tradnl"/>
        </w:rPr>
      </w:pPr>
    </w:p>
    <w:p w14:paraId="6771388B" w14:textId="77777777" w:rsidR="003B34D6" w:rsidRPr="00B87FD5" w:rsidRDefault="003B34D6" w:rsidP="003B34D6">
      <w:pPr>
        <w:spacing w:line="276" w:lineRule="auto"/>
        <w:ind w:right="49"/>
        <w:jc w:val="center"/>
        <w:rPr>
          <w:rFonts w:ascii="Montserrat" w:hAnsi="Montserrat" w:cs="Arial"/>
          <w:sz w:val="16"/>
          <w:szCs w:val="16"/>
        </w:rPr>
      </w:pPr>
      <w:r w:rsidRPr="00B87FD5">
        <w:rPr>
          <w:rFonts w:ascii="Montserrat" w:hAnsi="Montserrat" w:cs="Arial"/>
          <w:sz w:val="16"/>
          <w:szCs w:val="16"/>
        </w:rPr>
        <w:t>Atentamente</w:t>
      </w:r>
    </w:p>
    <w:p w14:paraId="7D9314F1" w14:textId="77777777" w:rsidR="003B34D6" w:rsidRPr="00B87FD5" w:rsidRDefault="003B34D6" w:rsidP="003B34D6">
      <w:pPr>
        <w:spacing w:line="276" w:lineRule="auto"/>
        <w:ind w:right="49"/>
        <w:jc w:val="center"/>
        <w:rPr>
          <w:rFonts w:ascii="Montserrat" w:hAnsi="Montserrat" w:cs="Arial"/>
          <w:sz w:val="16"/>
          <w:szCs w:val="16"/>
        </w:rPr>
      </w:pPr>
    </w:p>
    <w:p w14:paraId="0E9769B3" w14:textId="77777777" w:rsidR="003B34D6" w:rsidRPr="00B87FD5" w:rsidRDefault="003B34D6" w:rsidP="003B34D6">
      <w:pPr>
        <w:spacing w:line="276" w:lineRule="auto"/>
        <w:ind w:right="49"/>
        <w:jc w:val="center"/>
        <w:rPr>
          <w:rFonts w:ascii="Montserrat" w:hAnsi="Montserrat" w:cs="Arial"/>
          <w:sz w:val="16"/>
          <w:szCs w:val="16"/>
        </w:rPr>
      </w:pPr>
      <w:r w:rsidRPr="00B87FD5">
        <w:rPr>
          <w:rFonts w:ascii="Montserrat" w:hAnsi="Montserrat" w:cs="Arial"/>
          <w:sz w:val="16"/>
          <w:szCs w:val="16"/>
        </w:rPr>
        <w:t xml:space="preserve"> (Nombre y firma del representante legal/persona facultada)</w:t>
      </w:r>
    </w:p>
    <w:p w14:paraId="61BEAD26" w14:textId="77777777" w:rsidR="003B34D6" w:rsidRPr="00B87FD5" w:rsidRDefault="003B34D6" w:rsidP="003B34D6">
      <w:pPr>
        <w:spacing w:line="276" w:lineRule="auto"/>
        <w:ind w:right="49"/>
        <w:jc w:val="center"/>
        <w:rPr>
          <w:rFonts w:ascii="Montserrat" w:hAnsi="Montserrat" w:cs="Arial"/>
          <w:bCs/>
          <w:sz w:val="16"/>
          <w:szCs w:val="16"/>
        </w:rPr>
      </w:pPr>
      <w:r w:rsidRPr="00B87FD5">
        <w:rPr>
          <w:rFonts w:ascii="Montserrat" w:hAnsi="Montserrat" w:cs="Arial"/>
          <w:sz w:val="16"/>
          <w:szCs w:val="16"/>
        </w:rPr>
        <w:t>Representante legal de __________(NOMBRE O RAZÓN SOCIAL DE LA EMPRESA)______</w:t>
      </w:r>
    </w:p>
    <w:p w14:paraId="6B0582B0" w14:textId="77777777" w:rsidR="003B34D6" w:rsidRPr="00B87FD5" w:rsidRDefault="003B34D6" w:rsidP="003B34D6">
      <w:pPr>
        <w:spacing w:line="276" w:lineRule="auto"/>
        <w:ind w:left="705" w:hanging="705"/>
        <w:jc w:val="both"/>
        <w:rPr>
          <w:rFonts w:ascii="Montserrat" w:hAnsi="Montserrat" w:cs="Arial"/>
          <w:b/>
          <w:sz w:val="16"/>
          <w:szCs w:val="16"/>
        </w:rPr>
      </w:pPr>
    </w:p>
    <w:p w14:paraId="4D738BC1" w14:textId="77777777" w:rsidR="003B34D6" w:rsidRPr="00B87FD5" w:rsidRDefault="003B34D6" w:rsidP="003B34D6">
      <w:pPr>
        <w:spacing w:line="276" w:lineRule="auto"/>
        <w:ind w:left="705" w:hanging="705"/>
        <w:jc w:val="both"/>
        <w:rPr>
          <w:rFonts w:ascii="Montserrat" w:hAnsi="Montserrat" w:cs="Arial"/>
          <w:sz w:val="16"/>
          <w:szCs w:val="16"/>
        </w:rPr>
      </w:pPr>
      <w:r w:rsidRPr="00B87FD5">
        <w:rPr>
          <w:rFonts w:ascii="Montserrat" w:hAnsi="Montserrat" w:cs="Arial"/>
          <w:b/>
          <w:sz w:val="16"/>
          <w:szCs w:val="16"/>
        </w:rPr>
        <w:t>Nota:</w:t>
      </w:r>
      <w:r w:rsidRPr="00B87FD5">
        <w:rPr>
          <w:rFonts w:ascii="Montserrat" w:hAnsi="Montserrat" w:cs="Arial"/>
          <w:sz w:val="16"/>
          <w:szCs w:val="16"/>
        </w:rPr>
        <w:t xml:space="preserve"> </w:t>
      </w:r>
      <w:r w:rsidRPr="00B87FD5">
        <w:rPr>
          <w:rFonts w:ascii="Montserrat" w:hAnsi="Montserrat" w:cs="Arial"/>
          <w:sz w:val="16"/>
          <w:szCs w:val="16"/>
        </w:rPr>
        <w:tab/>
        <w:t>En caso de que el PARTICIPANTE sea persona física adecuar el formato.</w:t>
      </w:r>
    </w:p>
    <w:p w14:paraId="64C541A7" w14:textId="77777777" w:rsidR="003B34D6" w:rsidRPr="00B87FD5" w:rsidRDefault="003B34D6" w:rsidP="003B34D6">
      <w:pPr>
        <w:jc w:val="center"/>
        <w:rPr>
          <w:rFonts w:ascii="Montserrat" w:hAnsi="Montserrat" w:cs="Arial"/>
          <w:b/>
          <w:bCs/>
          <w:sz w:val="16"/>
          <w:szCs w:val="16"/>
          <w:u w:val="single"/>
          <w:lang w:eastAsia="es-MX"/>
        </w:rPr>
      </w:pPr>
    </w:p>
    <w:p w14:paraId="7E749C00" w14:textId="77777777" w:rsidR="003B34D6" w:rsidRPr="00B87FD5" w:rsidRDefault="003B34D6" w:rsidP="003B34D6">
      <w:pPr>
        <w:jc w:val="center"/>
        <w:rPr>
          <w:rFonts w:ascii="Montserrat" w:hAnsi="Montserrat" w:cs="Arial"/>
          <w:b/>
          <w:bCs/>
          <w:sz w:val="16"/>
          <w:szCs w:val="16"/>
          <w:u w:val="single"/>
          <w:lang w:eastAsia="es-MX"/>
        </w:rPr>
      </w:pPr>
      <w:r w:rsidRPr="00B87FD5">
        <w:rPr>
          <w:rFonts w:ascii="Montserrat" w:hAnsi="Montserrat" w:cs="Arial"/>
          <w:b/>
          <w:bCs/>
          <w:sz w:val="16"/>
          <w:szCs w:val="16"/>
          <w:u w:val="single"/>
          <w:lang w:eastAsia="es-MX"/>
        </w:rPr>
        <w:t xml:space="preserve">NOTAS   IMPORTANTES: </w:t>
      </w:r>
    </w:p>
    <w:p w14:paraId="1FE46B85" w14:textId="77777777" w:rsidR="003B34D6" w:rsidRPr="00B87FD5" w:rsidRDefault="003B34D6" w:rsidP="003B34D6">
      <w:pPr>
        <w:jc w:val="both"/>
        <w:rPr>
          <w:rFonts w:ascii="Montserrat" w:hAnsi="Montserrat" w:cs="Arial"/>
          <w:sz w:val="16"/>
          <w:szCs w:val="16"/>
          <w:lang w:val="es-MX" w:eastAsia="es-MX"/>
        </w:rPr>
      </w:pPr>
    </w:p>
    <w:p w14:paraId="18FDA18A" w14:textId="77777777" w:rsidR="003B34D6" w:rsidRPr="00B87FD5" w:rsidRDefault="003B34D6" w:rsidP="003B34D6">
      <w:pPr>
        <w:jc w:val="both"/>
        <w:rPr>
          <w:rFonts w:ascii="Montserrat" w:hAnsi="Montserrat" w:cs="Arial"/>
          <w:sz w:val="16"/>
          <w:szCs w:val="16"/>
          <w:lang w:val="es-MX" w:eastAsia="es-MX"/>
        </w:rPr>
      </w:pPr>
      <w:r w:rsidRPr="00B87FD5">
        <w:rPr>
          <w:rFonts w:ascii="Montserrat" w:hAnsi="Montserrat" w:cs="Arial"/>
          <w:sz w:val="16"/>
          <w:szCs w:val="16"/>
          <w:lang w:val="es-MX" w:eastAsia="es-MX"/>
        </w:rPr>
        <w:t>LOS PARTICIPANTES ADJUDICADOS POSTERIOR A LA ENTREGA DEL BIEN ADJUDICADO DEBERAN DE ENTREGAR EN LA COORDINACION DE ABASTECIMIENTO Y EQUIPAMIENTO CITO EN PERIFERICO SUR No. 8000, COL. STA. MARIA TEQUEPEXPAN, SAN PEDRO TLAQUEPAQUE, JALISCO, TEL.: 32-83-12-40, EXT. 30254, LA SIGUIENTE DOCUMENTACION:</w:t>
      </w:r>
    </w:p>
    <w:p w14:paraId="552AE4E7" w14:textId="77777777" w:rsidR="003B34D6" w:rsidRPr="00B87FD5" w:rsidRDefault="003B34D6" w:rsidP="003B34D6">
      <w:pPr>
        <w:jc w:val="both"/>
        <w:rPr>
          <w:rFonts w:ascii="Montserrat" w:hAnsi="Montserrat" w:cs="Arial"/>
          <w:sz w:val="16"/>
          <w:szCs w:val="16"/>
          <w:lang w:val="es-MX" w:eastAsia="es-MX"/>
        </w:rPr>
      </w:pPr>
    </w:p>
    <w:p w14:paraId="699C4D7A"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1.-Remision</w:t>
      </w:r>
    </w:p>
    <w:p w14:paraId="2C55402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2.-Factura</w:t>
      </w:r>
    </w:p>
    <w:p w14:paraId="5D8BC5AE"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3.-Lista de Verificación</w:t>
      </w:r>
    </w:p>
    <w:p w14:paraId="562B7B0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4.-Acta de entrega recepción</w:t>
      </w:r>
    </w:p>
    <w:p w14:paraId="5D1C8F91"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5.-Carta de garantía de los bienes</w:t>
      </w:r>
    </w:p>
    <w:p w14:paraId="2BBC9275"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6.-Fianza</w:t>
      </w:r>
    </w:p>
    <w:p w14:paraId="7C4B51B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7.-carta de capacitación</w:t>
      </w:r>
    </w:p>
    <w:p w14:paraId="708BCB8C"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8.- calendario de mantenimientos preventivos durante la garantía de los mismos</w:t>
      </w:r>
    </w:p>
    <w:p w14:paraId="3E0CBEDC"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 xml:space="preserve">9.-carta de cada una de las claves del cuadro básico institucional que corresponden al consumible del equipo entregado. En caso de no contar con clave del cuadro básico insittucional, deberá entegar una carta bajo protesta de decir verdad donde indique que se incluirán en el cuadro básico institucional.  </w:t>
      </w:r>
    </w:p>
    <w:p w14:paraId="0A02C149" w14:textId="77777777" w:rsidR="003B34D6" w:rsidRPr="00B87FD5" w:rsidRDefault="003B34D6" w:rsidP="003B34D6">
      <w:pPr>
        <w:suppressAutoHyphens w:val="0"/>
        <w:autoSpaceDE w:val="0"/>
        <w:autoSpaceDN w:val="0"/>
        <w:adjustRightInd w:val="0"/>
        <w:rPr>
          <w:rFonts w:ascii="Montserrat" w:hAnsi="Montserrat" w:cs="Arial"/>
          <w:sz w:val="16"/>
          <w:szCs w:val="16"/>
          <w:lang w:val="es-MX" w:eastAsia="es-MX"/>
        </w:rPr>
      </w:pPr>
    </w:p>
    <w:p w14:paraId="26BDCC50" w14:textId="77777777" w:rsidR="003B34D6" w:rsidRPr="00B87FD5" w:rsidRDefault="003B34D6" w:rsidP="003B34D6">
      <w:pPr>
        <w:jc w:val="both"/>
        <w:rPr>
          <w:rFonts w:ascii="Montserrat" w:hAnsi="Montserrat" w:cs="Arial"/>
          <w:b/>
          <w:sz w:val="16"/>
          <w:szCs w:val="16"/>
          <w:lang w:val="es-MX" w:eastAsia="es-MX"/>
        </w:rPr>
      </w:pPr>
    </w:p>
    <w:p w14:paraId="5A53D4C7" w14:textId="77777777" w:rsidR="003B34D6" w:rsidRPr="00B87FD5" w:rsidRDefault="003B34D6" w:rsidP="003B34D6">
      <w:pPr>
        <w:jc w:val="both"/>
        <w:rPr>
          <w:rFonts w:ascii="Montserrat" w:hAnsi="Montserrat" w:cs="Arial"/>
          <w:sz w:val="16"/>
          <w:szCs w:val="16"/>
          <w:lang w:val="es-MX" w:eastAsia="es-MX"/>
        </w:rPr>
      </w:pPr>
      <w:r w:rsidRPr="00B87FD5">
        <w:rPr>
          <w:rFonts w:ascii="Montserrat" w:hAnsi="Montserrat" w:cs="Arial"/>
          <w:b/>
          <w:sz w:val="16"/>
          <w:szCs w:val="16"/>
          <w:lang w:val="es-MX" w:eastAsia="es-MX"/>
        </w:rPr>
        <w:t>LO ANTERIOR EN 5 TANTOS CON FIRMAS Y SELLOS DE LA UNIDAD RECEPTORA DEL BIEN EN ORIGINAL.</w:t>
      </w:r>
    </w:p>
    <w:p w14:paraId="2090EEBF" w14:textId="77777777" w:rsidR="003B34D6" w:rsidRPr="00B87FD5" w:rsidRDefault="003B34D6" w:rsidP="00A92203">
      <w:pPr>
        <w:jc w:val="center"/>
        <w:rPr>
          <w:rFonts w:ascii="Montserrat" w:hAnsi="Montserrat" w:cs="Arial"/>
          <w:sz w:val="16"/>
          <w:szCs w:val="16"/>
          <w:lang w:val="es-MX"/>
        </w:rPr>
      </w:pPr>
    </w:p>
    <w:p w14:paraId="1A4C5BAC" w14:textId="77777777" w:rsidR="003B34D6" w:rsidRPr="00B87FD5" w:rsidRDefault="003B34D6" w:rsidP="003B34D6">
      <w:pPr>
        <w:rPr>
          <w:rFonts w:ascii="Montserrat" w:hAnsi="Montserrat" w:cs="Arial"/>
          <w:sz w:val="16"/>
          <w:szCs w:val="16"/>
        </w:rPr>
      </w:pPr>
    </w:p>
    <w:p w14:paraId="5D16CD94" w14:textId="64296C1D" w:rsidR="003B34D6" w:rsidRPr="00B87FD5" w:rsidRDefault="003B34D6" w:rsidP="003B34D6">
      <w:pPr>
        <w:jc w:val="center"/>
        <w:rPr>
          <w:rFonts w:ascii="Montserrat" w:hAnsi="Montserrat" w:cs="Arial"/>
          <w:b/>
          <w:sz w:val="16"/>
          <w:szCs w:val="16"/>
        </w:rPr>
      </w:pPr>
      <w:r w:rsidRPr="00B87FD5">
        <w:rPr>
          <w:rFonts w:ascii="Montserrat" w:hAnsi="Montserrat" w:cs="Arial"/>
          <w:b/>
          <w:sz w:val="16"/>
          <w:szCs w:val="16"/>
        </w:rPr>
        <w:t>ANEXO 13</w:t>
      </w:r>
    </w:p>
    <w:p w14:paraId="7E6583A3" w14:textId="77777777" w:rsidR="003B34D6" w:rsidRPr="00B87FD5" w:rsidRDefault="003B34D6" w:rsidP="00A92203">
      <w:pPr>
        <w:jc w:val="center"/>
        <w:rPr>
          <w:rFonts w:ascii="Montserrat" w:hAnsi="Montserrat" w:cs="Arial"/>
          <w:sz w:val="16"/>
          <w:szCs w:val="16"/>
        </w:rPr>
      </w:pPr>
    </w:p>
    <w:p w14:paraId="5EBC1D49" w14:textId="77777777" w:rsidR="00674030" w:rsidRPr="00B87FD5" w:rsidRDefault="00674030" w:rsidP="00674030">
      <w:pPr>
        <w:jc w:val="center"/>
        <w:rPr>
          <w:rFonts w:ascii="Montserrat" w:hAnsi="Montserrat" w:cs="Arial"/>
          <w:sz w:val="16"/>
          <w:szCs w:val="16"/>
        </w:rPr>
      </w:pPr>
      <w:r w:rsidRPr="00B87FD5">
        <w:rPr>
          <w:rFonts w:ascii="Montserrat" w:hAnsi="Montserrat" w:cs="Arial"/>
          <w:sz w:val="16"/>
          <w:szCs w:val="16"/>
        </w:rPr>
        <w:t>MODELO DE CONTRATO</w:t>
      </w:r>
    </w:p>
    <w:p w14:paraId="71BC517C" w14:textId="77777777" w:rsidR="00674030" w:rsidRPr="00B87FD5" w:rsidRDefault="00674030" w:rsidP="00674030">
      <w:pPr>
        <w:jc w:val="center"/>
        <w:rPr>
          <w:rFonts w:ascii="Montserrat" w:hAnsi="Montserrat" w:cs="Arial"/>
          <w:color w:val="FF0000"/>
          <w:sz w:val="16"/>
          <w:szCs w:val="16"/>
        </w:rPr>
      </w:pPr>
    </w:p>
    <w:p w14:paraId="608EE553" w14:textId="77777777" w:rsidR="00674030" w:rsidRPr="00B87FD5" w:rsidRDefault="00674030" w:rsidP="00674030">
      <w:pPr>
        <w:ind w:left="-142"/>
        <w:jc w:val="both"/>
        <w:rPr>
          <w:rFonts w:ascii="Montserrat" w:hAnsi="Montserrat" w:cs="Arial"/>
          <w:sz w:val="16"/>
          <w:szCs w:val="16"/>
        </w:rPr>
      </w:pPr>
      <w:r w:rsidRPr="00B87FD5">
        <w:rPr>
          <w:rFonts w:ascii="Montserrat" w:hAnsi="Montserrat" w:cs="Arial"/>
          <w:sz w:val="16"/>
          <w:szCs w:val="16"/>
        </w:rPr>
        <w:t>CONTRATO</w:t>
      </w:r>
      <w:r w:rsidRPr="00B87FD5">
        <w:rPr>
          <w:rFonts w:ascii="Montserrat" w:hAnsi="Montserrat" w:cs="Arial"/>
          <w:b/>
          <w:sz w:val="16"/>
          <w:szCs w:val="16"/>
          <w:u w:val="single"/>
        </w:rPr>
        <w:t xml:space="preserve"> (ABIERTO O CERRADO)</w:t>
      </w:r>
      <w:r w:rsidRPr="00B87FD5">
        <w:rPr>
          <w:rFonts w:ascii="Montserrat" w:hAnsi="Montserrat" w:cs="Arial"/>
          <w:sz w:val="16"/>
          <w:szCs w:val="16"/>
        </w:rPr>
        <w:t xml:space="preserve"> PARA LA PRESTACIÓN DE SERVICIOS DE </w:t>
      </w:r>
      <w:r w:rsidRPr="00B87FD5">
        <w:rPr>
          <w:rFonts w:ascii="Montserrat" w:hAnsi="Montserrat" w:cs="Arial"/>
          <w:b/>
          <w:bCs/>
          <w:sz w:val="16"/>
          <w:szCs w:val="16"/>
        </w:rPr>
        <w:t>________</w:t>
      </w:r>
      <w:r w:rsidRPr="00B87FD5">
        <w:rPr>
          <w:rFonts w:ascii="Montserrat" w:hAnsi="Montserrat" w:cs="Arial"/>
          <w:sz w:val="16"/>
          <w:szCs w:val="16"/>
        </w:rPr>
        <w:t xml:space="preserve"> QUE CELEBRAN, POR UNA PARTE, EL EJECUTIVO FEDERAL POR CONDUCTO DE LA (</w:t>
      </w:r>
      <w:r w:rsidRPr="00B87FD5">
        <w:rPr>
          <w:rFonts w:ascii="Montserrat" w:hAnsi="Montserrat" w:cs="Arial"/>
          <w:b/>
          <w:sz w:val="16"/>
          <w:szCs w:val="16"/>
          <w:u w:val="single"/>
        </w:rPr>
        <w:t>NOMBRE DE LA DEPENDENCIA O ENTIDAD)</w:t>
      </w:r>
      <w:r w:rsidRPr="00B87FD5">
        <w:rPr>
          <w:rFonts w:ascii="Montserrat" w:hAnsi="Montserrat" w:cs="Arial"/>
          <w:sz w:val="16"/>
          <w:szCs w:val="16"/>
        </w:rPr>
        <w:t xml:space="preserve">, REPRESENTADA POR </w:t>
      </w:r>
      <w:r w:rsidRPr="00B87FD5">
        <w:rPr>
          <w:rFonts w:ascii="Montserrat" w:hAnsi="Montserrat" w:cs="Arial"/>
          <w:b/>
          <w:bCs/>
          <w:sz w:val="16"/>
          <w:szCs w:val="16"/>
          <w:u w:val="single"/>
        </w:rPr>
        <w:t xml:space="preserve"> (NOMBRE DEL REPRESENTANTE DE LA DEPENDENCIA O ENTIDAD)</w:t>
      </w:r>
      <w:r w:rsidRPr="00B87FD5">
        <w:rPr>
          <w:rFonts w:ascii="Montserrat" w:hAnsi="Montserrat" w:cs="Arial"/>
          <w:sz w:val="16"/>
          <w:szCs w:val="16"/>
        </w:rPr>
        <w:t xml:space="preserve">, EN SU CARÁCTER DE </w:t>
      </w:r>
      <w:r w:rsidRPr="00B87FD5">
        <w:rPr>
          <w:rFonts w:ascii="Montserrat" w:hAnsi="Montserrat" w:cs="Arial"/>
          <w:b/>
          <w:bCs/>
          <w:sz w:val="16"/>
          <w:szCs w:val="16"/>
        </w:rPr>
        <w:t>(</w:t>
      </w:r>
      <w:r w:rsidRPr="00B87FD5">
        <w:rPr>
          <w:rFonts w:ascii="Montserrat" w:hAnsi="Montserrat" w:cs="Arial"/>
          <w:b/>
          <w:bCs/>
          <w:sz w:val="16"/>
          <w:szCs w:val="16"/>
          <w:u w:val="single"/>
        </w:rPr>
        <w:t>SEÑALAR CARGO DEL REPRESENTANTE)</w:t>
      </w:r>
      <w:r w:rsidRPr="00B87FD5">
        <w:rPr>
          <w:rFonts w:ascii="Montserrat" w:hAnsi="Montserrat" w:cs="Arial"/>
          <w:sz w:val="16"/>
          <w:szCs w:val="16"/>
        </w:rPr>
        <w:t xml:space="preserve">, EN ADELANTE </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Y, POR LA OTRA, (</w:t>
      </w:r>
      <w:r w:rsidRPr="00B87FD5">
        <w:rPr>
          <w:rFonts w:ascii="Montserrat" w:hAnsi="Montserrat" w:cs="Arial"/>
          <w:b/>
          <w:sz w:val="16"/>
          <w:szCs w:val="16"/>
          <w:u w:val="single"/>
        </w:rPr>
        <w:t>NOMBRE DE LA PERSONA FÍSICA O RAZON SOCIAL DE LA MORAL)</w:t>
      </w:r>
      <w:r w:rsidRPr="00B87FD5">
        <w:rPr>
          <w:rFonts w:ascii="Montserrat" w:hAnsi="Montserrat" w:cs="Arial"/>
          <w:sz w:val="16"/>
          <w:szCs w:val="16"/>
        </w:rPr>
        <w:t xml:space="preserve">, EN LO SUCESIVO </w:t>
      </w:r>
      <w:r w:rsidRPr="00B87FD5">
        <w:rPr>
          <w:rFonts w:ascii="Montserrat" w:hAnsi="Montserrat" w:cs="Arial"/>
          <w:b/>
          <w:sz w:val="16"/>
          <w:szCs w:val="16"/>
        </w:rPr>
        <w:t>“EL PROVEEDOR”</w:t>
      </w:r>
      <w:r w:rsidRPr="00B87FD5">
        <w:rPr>
          <w:rFonts w:ascii="Montserrat" w:hAnsi="Montserrat" w:cs="Arial"/>
          <w:sz w:val="16"/>
          <w:szCs w:val="16"/>
        </w:rPr>
        <w:t xml:space="preserve">, A QUIENES DE MANERA CONJUNTA SE LES DENOMINARÁ </w:t>
      </w:r>
      <w:r w:rsidRPr="00B87FD5">
        <w:rPr>
          <w:rFonts w:ascii="Montserrat" w:hAnsi="Montserrat" w:cs="Arial"/>
          <w:b/>
          <w:sz w:val="16"/>
          <w:szCs w:val="16"/>
        </w:rPr>
        <w:t>“LAS PARTES”</w:t>
      </w:r>
      <w:r w:rsidRPr="00B87FD5">
        <w:rPr>
          <w:rFonts w:ascii="Montserrat" w:hAnsi="Montserrat" w:cs="Arial"/>
          <w:sz w:val="16"/>
          <w:szCs w:val="16"/>
        </w:rPr>
        <w:t>, AL TENOR DE LAS DECLARACIONES Y CLÁUSULAS SIGUIENTES:</w:t>
      </w:r>
    </w:p>
    <w:p w14:paraId="650094EA" w14:textId="77777777" w:rsidR="00674030" w:rsidRPr="00B87FD5" w:rsidRDefault="00674030" w:rsidP="00674030">
      <w:pPr>
        <w:jc w:val="center"/>
        <w:rPr>
          <w:rFonts w:ascii="Montserrat" w:hAnsi="Montserrat" w:cs="Arial"/>
          <w:sz w:val="16"/>
          <w:szCs w:val="16"/>
          <w:bdr w:val="none" w:sz="0" w:space="0" w:color="auto" w:frame="1"/>
          <w:lang w:eastAsia="es-MX"/>
        </w:rPr>
      </w:pPr>
      <w:r w:rsidRPr="00B87FD5">
        <w:rPr>
          <w:rFonts w:ascii="Montserrat" w:hAnsi="Montserrat" w:cs="Arial"/>
          <w:b/>
          <w:sz w:val="16"/>
          <w:szCs w:val="16"/>
        </w:rPr>
        <w:t>DECLARACIONES</w:t>
      </w:r>
    </w:p>
    <w:p w14:paraId="625DC732" w14:textId="77777777" w:rsidR="00674030" w:rsidRPr="00B87FD5" w:rsidRDefault="00674030" w:rsidP="00674030">
      <w:pPr>
        <w:pStyle w:val="Prrafodelista"/>
        <w:shd w:val="clear" w:color="auto" w:fill="FFFFFF"/>
        <w:ind w:left="720"/>
        <w:jc w:val="both"/>
        <w:textAlignment w:val="baseline"/>
        <w:rPr>
          <w:rFonts w:ascii="Montserrat" w:hAnsi="Montserrat" w:cs="Arial"/>
          <w:sz w:val="16"/>
          <w:szCs w:val="16"/>
          <w:bdr w:val="none" w:sz="0" w:space="0" w:color="auto" w:frame="1"/>
          <w:lang w:eastAsia="es-MX"/>
        </w:rPr>
      </w:pPr>
    </w:p>
    <w:p w14:paraId="42AFC279"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 xml:space="preserve">1. </w:t>
      </w:r>
      <w:r w:rsidRPr="00B87FD5">
        <w:rPr>
          <w:rFonts w:ascii="Montserrat" w:hAnsi="Montserrat" w:cs="Arial"/>
          <w:b/>
          <w:sz w:val="16"/>
          <w:szCs w:val="16"/>
        </w:rPr>
        <w:tab/>
        <w:t xml:space="preserve"> “LA DEPENDENCIA O ENTIDAD”</w:t>
      </w:r>
      <w:r w:rsidRPr="00B87FD5">
        <w:rPr>
          <w:rFonts w:ascii="Montserrat" w:hAnsi="Montserrat" w:cs="Arial"/>
          <w:sz w:val="16"/>
          <w:szCs w:val="16"/>
        </w:rPr>
        <w:t xml:space="preserve"> </w:t>
      </w:r>
      <w:r w:rsidRPr="00B87FD5">
        <w:rPr>
          <w:rFonts w:ascii="Montserrat" w:hAnsi="Montserrat" w:cs="Arial"/>
          <w:bCs/>
          <w:sz w:val="16"/>
          <w:szCs w:val="16"/>
        </w:rPr>
        <w:t xml:space="preserve">declara que: </w:t>
      </w:r>
    </w:p>
    <w:p w14:paraId="6BC478B7"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6B57FFBC" w14:textId="77777777" w:rsidR="00674030" w:rsidRPr="00B87FD5" w:rsidRDefault="00674030" w:rsidP="00674030">
      <w:pPr>
        <w:widowControl w:val="0"/>
        <w:tabs>
          <w:tab w:val="left" w:pos="426"/>
        </w:tabs>
        <w:ind w:left="426" w:hanging="426"/>
        <w:jc w:val="both"/>
        <w:rPr>
          <w:rFonts w:ascii="Montserrat" w:hAnsi="Montserrat" w:cs="Arial"/>
          <w:b/>
          <w:bCs/>
          <w:sz w:val="16"/>
          <w:szCs w:val="16"/>
        </w:rPr>
      </w:pPr>
      <w:r w:rsidRPr="00B87FD5">
        <w:rPr>
          <w:rFonts w:ascii="Montserrat" w:hAnsi="Montserrat" w:cs="Arial"/>
          <w:b/>
          <w:sz w:val="16"/>
          <w:szCs w:val="16"/>
        </w:rPr>
        <w:t>1.1</w:t>
      </w:r>
      <w:r w:rsidRPr="00B87FD5">
        <w:rPr>
          <w:rFonts w:ascii="Montserrat" w:hAnsi="Montserrat" w:cs="Arial"/>
          <w:sz w:val="16"/>
          <w:szCs w:val="16"/>
        </w:rPr>
        <w:tab/>
        <w:t xml:space="preserve">Es una </w:t>
      </w:r>
      <w:r w:rsidRPr="00B87FD5">
        <w:rPr>
          <w:rFonts w:ascii="Montserrat" w:hAnsi="Montserrat" w:cs="Arial"/>
          <w:b/>
          <w:sz w:val="16"/>
          <w:szCs w:val="16"/>
        </w:rPr>
        <w:t>“LA DEPENDENCIA O ENTIDAD”</w:t>
      </w:r>
      <w:r w:rsidRPr="00B87FD5">
        <w:rPr>
          <w:rFonts w:ascii="Montserrat" w:hAnsi="Montserrat" w:cs="Arial"/>
          <w:sz w:val="16"/>
          <w:szCs w:val="16"/>
        </w:rPr>
        <w:t xml:space="preserve"> de la Administración Pública Federal, de conformidad con </w:t>
      </w:r>
      <w:r w:rsidRPr="00B87FD5">
        <w:rPr>
          <w:rFonts w:ascii="Montserrat" w:hAnsi="Montserrat" w:cs="Arial"/>
          <w:sz w:val="16"/>
          <w:szCs w:val="16"/>
          <w:u w:val="single"/>
        </w:rPr>
        <w:t xml:space="preserve">______ </w:t>
      </w:r>
      <w:r w:rsidRPr="00B87FD5">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29FAC7DC"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14D20071"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1.2</w:t>
      </w:r>
      <w:r w:rsidRPr="00B87FD5">
        <w:rPr>
          <w:rFonts w:ascii="Montserrat" w:hAnsi="Montserrat" w:cs="Arial"/>
          <w:sz w:val="16"/>
          <w:szCs w:val="16"/>
        </w:rPr>
        <w:tab/>
        <w:t>Conforme a lo dispuesto por ___ (ordenamiento jurídico en los que se regulen sus facultades o instrumento notarial en el que se le otorga las facultades), el C.</w:t>
      </w:r>
      <w:r w:rsidRPr="00B87FD5">
        <w:rPr>
          <w:rFonts w:ascii="Montserrat" w:hAnsi="Montserrat" w:cs="Arial"/>
          <w:sz w:val="16"/>
          <w:szCs w:val="16"/>
          <w:u w:val="single"/>
        </w:rPr>
        <w:t xml:space="preserve"> (</w:t>
      </w:r>
      <w:r w:rsidRPr="00B87FD5">
        <w:rPr>
          <w:rFonts w:ascii="Montserrat" w:hAnsi="Montserrat" w:cs="Arial"/>
          <w:b/>
          <w:sz w:val="16"/>
          <w:szCs w:val="16"/>
          <w:u w:val="single"/>
        </w:rPr>
        <w:t>NOMBRE DEL O LA REPRESENTANTE DE LA DEPENDENCIA O ENTIDAD</w:t>
      </w:r>
      <w:r w:rsidRPr="00B87FD5">
        <w:rPr>
          <w:rFonts w:ascii="Montserrat" w:hAnsi="Montserrat" w:cs="Arial"/>
          <w:sz w:val="16"/>
          <w:szCs w:val="16"/>
          <w:u w:val="single"/>
        </w:rPr>
        <w:t>)</w:t>
      </w:r>
      <w:r w:rsidRPr="00B87FD5">
        <w:rPr>
          <w:rFonts w:ascii="Montserrat" w:hAnsi="Montserrat" w:cs="Arial"/>
          <w:sz w:val="16"/>
          <w:szCs w:val="16"/>
        </w:rPr>
        <w:t xml:space="preserve">, </w:t>
      </w:r>
      <w:r w:rsidRPr="00B87FD5">
        <w:rPr>
          <w:rFonts w:ascii="Montserrat" w:hAnsi="Montserrat" w:cs="Arial"/>
          <w:sz w:val="16"/>
          <w:szCs w:val="16"/>
          <w:u w:val="single"/>
        </w:rPr>
        <w:t>(</w:t>
      </w:r>
      <w:r w:rsidRPr="00B87FD5">
        <w:rPr>
          <w:rFonts w:ascii="Montserrat" w:hAnsi="Montserrat" w:cs="Arial"/>
          <w:b/>
          <w:sz w:val="16"/>
          <w:szCs w:val="16"/>
          <w:u w:val="single"/>
        </w:rPr>
        <w:t>SEÑALAR CARGO DEL O LA REPRESENTANTE</w:t>
      </w:r>
      <w:r w:rsidRPr="00B87FD5">
        <w:rPr>
          <w:rFonts w:ascii="Montserrat" w:hAnsi="Montserrat" w:cs="Arial"/>
          <w:sz w:val="16"/>
          <w:szCs w:val="16"/>
          <w:u w:val="single"/>
        </w:rPr>
        <w:t>)</w:t>
      </w:r>
      <w:r w:rsidRPr="00B87FD5">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5767A765" w14:textId="77777777" w:rsidR="00674030" w:rsidRPr="00B87FD5" w:rsidRDefault="00674030" w:rsidP="00674030">
      <w:pPr>
        <w:ind w:left="426" w:hanging="426"/>
        <w:jc w:val="both"/>
        <w:rPr>
          <w:rFonts w:ascii="Montserrat" w:hAnsi="Montserrat" w:cs="Arial"/>
          <w:sz w:val="16"/>
          <w:szCs w:val="16"/>
        </w:rPr>
      </w:pPr>
    </w:p>
    <w:p w14:paraId="3E8DBE4F"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 xml:space="preserve">1.3 </w:t>
      </w:r>
      <w:r w:rsidRPr="00B87FD5">
        <w:rPr>
          <w:rFonts w:ascii="Montserrat" w:hAnsi="Montserrat" w:cs="Arial"/>
          <w:sz w:val="16"/>
          <w:szCs w:val="16"/>
        </w:rPr>
        <w:t>De conformidad con ____(ordenamiento jurídico en los que se regulen sus facultades)__ suscribe el presente instrumento el C.</w:t>
      </w:r>
      <w:r w:rsidRPr="00B87FD5">
        <w:rPr>
          <w:rFonts w:ascii="Montserrat" w:hAnsi="Montserrat" w:cs="Arial"/>
          <w:sz w:val="16"/>
          <w:szCs w:val="16"/>
          <w:u w:val="single"/>
        </w:rPr>
        <w:t>(</w:t>
      </w:r>
      <w:r w:rsidRPr="00B87FD5">
        <w:rPr>
          <w:rFonts w:ascii="Montserrat" w:hAnsi="Montserrat" w:cs="Arial"/>
          <w:b/>
          <w:sz w:val="16"/>
          <w:szCs w:val="16"/>
          <w:u w:val="single"/>
        </w:rPr>
        <w:t>NOMBRE DEL ADMINISTRADOR DEL CONTRATO)</w:t>
      </w:r>
      <w:r w:rsidRPr="00B87FD5">
        <w:rPr>
          <w:rFonts w:ascii="Montserrat" w:hAnsi="Montserrat" w:cs="Arial"/>
          <w:sz w:val="16"/>
          <w:szCs w:val="16"/>
          <w:u w:val="single"/>
        </w:rPr>
        <w:t>, (</w:t>
      </w:r>
      <w:r w:rsidRPr="00B87FD5">
        <w:rPr>
          <w:rFonts w:ascii="Montserrat" w:hAnsi="Montserrat" w:cs="Arial"/>
          <w:b/>
          <w:sz w:val="16"/>
          <w:szCs w:val="16"/>
          <w:u w:val="single"/>
        </w:rPr>
        <w:t>SEÑALAR CARGO DEL ADMINISTRADOR DEL CONTRATO</w:t>
      </w:r>
      <w:r w:rsidRPr="00B87FD5">
        <w:rPr>
          <w:rFonts w:ascii="Montserrat" w:hAnsi="Montserrat" w:cs="Arial"/>
          <w:sz w:val="16"/>
          <w:szCs w:val="16"/>
          <w:u w:val="single"/>
        </w:rPr>
        <w:t>)</w:t>
      </w:r>
      <w:r w:rsidRPr="00B87FD5">
        <w:rPr>
          <w:rFonts w:ascii="Montserrat" w:hAnsi="Montserrat" w:cs="Arial"/>
          <w:sz w:val="16"/>
          <w:szCs w:val="16"/>
        </w:rPr>
        <w:t xml:space="preserve">, con R.F.C </w:t>
      </w:r>
      <w:r w:rsidRPr="00B87FD5">
        <w:rPr>
          <w:rFonts w:ascii="Montserrat" w:hAnsi="Montserrat" w:cs="Arial"/>
          <w:b/>
          <w:sz w:val="16"/>
          <w:szCs w:val="16"/>
          <w:u w:val="single"/>
        </w:rPr>
        <w:t xml:space="preserve"> Colocar RFC)</w:t>
      </w:r>
      <w:r w:rsidRPr="00B87FD5">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B87FD5">
        <w:rPr>
          <w:rFonts w:ascii="Montserrat" w:hAnsi="Montserrat" w:cs="Arial"/>
          <w:b/>
          <w:sz w:val="16"/>
          <w:szCs w:val="16"/>
        </w:rPr>
        <w:t>“EL PROVEEDOR”</w:t>
      </w:r>
      <w:r w:rsidRPr="00B87FD5">
        <w:rPr>
          <w:rFonts w:ascii="Montserrat" w:hAnsi="Montserrat" w:cs="Arial"/>
          <w:sz w:val="16"/>
          <w:szCs w:val="16"/>
        </w:rPr>
        <w:t xml:space="preserve"> para los efectos del presente contrato.</w:t>
      </w:r>
    </w:p>
    <w:p w14:paraId="5ECAB6C3" w14:textId="77777777" w:rsidR="00674030" w:rsidRPr="00B87FD5" w:rsidRDefault="00674030" w:rsidP="00674030">
      <w:pPr>
        <w:ind w:left="426" w:hanging="426"/>
        <w:jc w:val="both"/>
        <w:rPr>
          <w:rFonts w:ascii="Montserrat" w:hAnsi="Montserrat" w:cs="Arial"/>
          <w:sz w:val="16"/>
          <w:szCs w:val="16"/>
        </w:rPr>
      </w:pPr>
    </w:p>
    <w:p w14:paraId="21D23D6B"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1.5</w:t>
      </w:r>
      <w:r w:rsidRPr="00B87FD5">
        <w:rPr>
          <w:rFonts w:ascii="Montserrat" w:hAnsi="Montserrat" w:cs="Arial"/>
          <w:sz w:val="16"/>
          <w:szCs w:val="16"/>
        </w:rPr>
        <w:tab/>
        <w:t xml:space="preserve">La adjudicación del presente contrato se realizó mediante el procedimiento de </w:t>
      </w:r>
      <w:r w:rsidRPr="00B87FD5">
        <w:rPr>
          <w:rFonts w:ascii="Montserrat" w:hAnsi="Montserrat" w:cs="Arial"/>
          <w:sz w:val="16"/>
          <w:szCs w:val="16"/>
          <w:u w:val="single"/>
        </w:rPr>
        <w:t>(</w:t>
      </w:r>
      <w:r w:rsidRPr="00B87FD5">
        <w:rPr>
          <w:rFonts w:ascii="Montserrat" w:hAnsi="Montserrat" w:cs="Arial"/>
          <w:b/>
          <w:sz w:val="16"/>
          <w:szCs w:val="16"/>
          <w:u w:val="single"/>
        </w:rPr>
        <w:t>TIPO DE PROCEDIMIENTO</w:t>
      </w:r>
      <w:r w:rsidRPr="00B87FD5">
        <w:rPr>
          <w:rFonts w:ascii="Montserrat" w:hAnsi="Montserrat" w:cs="Arial"/>
          <w:sz w:val="16"/>
          <w:szCs w:val="16"/>
          <w:u w:val="single"/>
        </w:rPr>
        <w:t>)</w:t>
      </w:r>
      <w:r w:rsidRPr="00B87FD5">
        <w:rPr>
          <w:rFonts w:ascii="Montserrat" w:hAnsi="Montserrat" w:cs="Arial"/>
          <w:sz w:val="16"/>
          <w:szCs w:val="16"/>
        </w:rPr>
        <w:t xml:space="preserve">  </w:t>
      </w:r>
      <w:r w:rsidRPr="00B87FD5">
        <w:rPr>
          <w:rFonts w:ascii="Montserrat" w:hAnsi="Montserrat" w:cs="Arial"/>
          <w:sz w:val="16"/>
          <w:szCs w:val="16"/>
          <w:u w:val="single"/>
        </w:rPr>
        <w:t>(</w:t>
      </w:r>
      <w:r w:rsidRPr="00B87FD5">
        <w:rPr>
          <w:rFonts w:ascii="Montserrat" w:hAnsi="Montserrat" w:cs="Arial"/>
          <w:b/>
          <w:sz w:val="16"/>
          <w:szCs w:val="16"/>
          <w:u w:val="single"/>
        </w:rPr>
        <w:t>COLOCAR MEDIO DEL PROCEDIMIENTO</w:t>
      </w:r>
      <w:r w:rsidRPr="00B87FD5">
        <w:rPr>
          <w:rFonts w:ascii="Montserrat" w:hAnsi="Montserrat" w:cs="Arial"/>
          <w:sz w:val="16"/>
          <w:szCs w:val="16"/>
          <w:u w:val="single"/>
        </w:rPr>
        <w:t>)</w:t>
      </w:r>
      <w:r w:rsidRPr="00B87FD5">
        <w:rPr>
          <w:rFonts w:ascii="Montserrat" w:hAnsi="Montserrat" w:cs="Arial"/>
          <w:sz w:val="16"/>
          <w:szCs w:val="16"/>
        </w:rPr>
        <w:t xml:space="preserve"> de carácter </w:t>
      </w:r>
      <w:r w:rsidRPr="00B87FD5">
        <w:rPr>
          <w:rFonts w:ascii="Montserrat" w:hAnsi="Montserrat" w:cs="Arial"/>
          <w:b/>
          <w:sz w:val="16"/>
          <w:szCs w:val="16"/>
          <w:u w:val="single"/>
        </w:rPr>
        <w:t>(COLOCAR EL CARÁCTER DEL PROCEDIMIENTO)</w:t>
      </w:r>
      <w:r w:rsidRPr="00B87FD5">
        <w:rPr>
          <w:rFonts w:ascii="Montserrat" w:hAnsi="Montserrat" w:cs="Arial"/>
          <w:sz w:val="16"/>
          <w:szCs w:val="16"/>
        </w:rPr>
        <w:t>, al amparo de lo establecido en los artículos 134 de la Constitución Política de los Estados Unidos Mexicanos;(</w:t>
      </w:r>
      <w:r w:rsidRPr="00B87FD5">
        <w:rPr>
          <w:rFonts w:ascii="Montserrat" w:hAnsi="Montserrat" w:cs="Arial"/>
          <w:b/>
          <w:sz w:val="16"/>
          <w:szCs w:val="16"/>
        </w:rPr>
        <w:t>FUNDAMENTO</w:t>
      </w:r>
      <w:r w:rsidRPr="00B87FD5">
        <w:rPr>
          <w:rFonts w:ascii="Montserrat" w:hAnsi="Montserrat" w:cs="Arial"/>
          <w:sz w:val="16"/>
          <w:szCs w:val="16"/>
        </w:rPr>
        <w:t xml:space="preserve">) de la Ley de Adquisiciones, Arrendamientos y Servicios del Sector Público, </w:t>
      </w:r>
      <w:r w:rsidRPr="00B87FD5">
        <w:rPr>
          <w:rFonts w:ascii="Montserrat" w:hAnsi="Montserrat" w:cs="Arial"/>
          <w:b/>
          <w:sz w:val="16"/>
          <w:szCs w:val="16"/>
        </w:rPr>
        <w:t>“LAASSP”</w:t>
      </w:r>
      <w:r w:rsidRPr="00B87FD5">
        <w:rPr>
          <w:rFonts w:ascii="Montserrat" w:hAnsi="Montserrat" w:cs="Arial"/>
          <w:sz w:val="16"/>
          <w:szCs w:val="16"/>
        </w:rPr>
        <w:t>, y (ARTÍCULOS) de su Reglamento.</w:t>
      </w:r>
    </w:p>
    <w:p w14:paraId="198AFEE6" w14:textId="77777777" w:rsidR="00674030" w:rsidRPr="00B87FD5" w:rsidRDefault="00674030" w:rsidP="00674030">
      <w:pPr>
        <w:ind w:left="426" w:hanging="426"/>
        <w:jc w:val="both"/>
        <w:rPr>
          <w:rFonts w:ascii="Montserrat" w:hAnsi="Montserrat" w:cs="Arial"/>
          <w:sz w:val="16"/>
          <w:szCs w:val="16"/>
        </w:rPr>
      </w:pPr>
    </w:p>
    <w:p w14:paraId="04618CE8" w14:textId="77777777" w:rsidR="00674030" w:rsidRPr="00B87FD5" w:rsidRDefault="00674030" w:rsidP="00674030">
      <w:pPr>
        <w:jc w:val="both"/>
        <w:rPr>
          <w:rFonts w:ascii="Montserrat" w:hAnsi="Montserrat" w:cs="Arial"/>
          <w:sz w:val="16"/>
          <w:szCs w:val="16"/>
        </w:rPr>
      </w:pPr>
    </w:p>
    <w:p w14:paraId="2D676178"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1.6</w:t>
      </w:r>
      <w:r w:rsidRPr="00B87FD5">
        <w:rPr>
          <w:rFonts w:ascii="Montserrat" w:hAnsi="Montserrat" w:cs="Arial"/>
          <w:sz w:val="16"/>
          <w:szCs w:val="16"/>
        </w:rPr>
        <w:tab/>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cuenta con suficiencia presupuestaria otorgada mediante </w:t>
      </w:r>
      <w:r w:rsidRPr="00B87FD5">
        <w:rPr>
          <w:rFonts w:ascii="Montserrat" w:hAnsi="Montserrat" w:cs="Arial"/>
          <w:b/>
          <w:sz w:val="16"/>
          <w:szCs w:val="16"/>
          <w:u w:val="single"/>
        </w:rPr>
        <w:t>(NUMERO DE SUFICIENCIA PRESUPUESTARIA)</w:t>
      </w:r>
      <w:r w:rsidRPr="00B87FD5">
        <w:rPr>
          <w:rFonts w:ascii="Montserrat" w:hAnsi="Montserrat" w:cs="Arial"/>
          <w:sz w:val="16"/>
          <w:szCs w:val="16"/>
        </w:rPr>
        <w:t xml:space="preserve"> con folio de autorización </w:t>
      </w:r>
      <w:r w:rsidRPr="00B87FD5">
        <w:rPr>
          <w:rFonts w:ascii="Montserrat" w:hAnsi="Montserrat" w:cs="Arial"/>
          <w:sz w:val="16"/>
          <w:szCs w:val="16"/>
          <w:u w:val="single"/>
        </w:rPr>
        <w:t>(</w:t>
      </w:r>
      <w:r w:rsidRPr="00B87FD5">
        <w:rPr>
          <w:rFonts w:ascii="Montserrat" w:hAnsi="Montserrat" w:cs="Arial"/>
          <w:b/>
          <w:sz w:val="16"/>
          <w:szCs w:val="16"/>
          <w:u w:val="single"/>
        </w:rPr>
        <w:t>FOLIO AUTORIZACIÓN SP)</w:t>
      </w:r>
      <w:r w:rsidRPr="00B87FD5">
        <w:rPr>
          <w:rFonts w:ascii="Montserrat" w:hAnsi="Montserrat" w:cs="Arial"/>
          <w:sz w:val="16"/>
          <w:szCs w:val="16"/>
        </w:rPr>
        <w:t xml:space="preserve"> </w:t>
      </w:r>
      <w:r w:rsidRPr="00B87FD5">
        <w:rPr>
          <w:rFonts w:ascii="Montserrat" w:hAnsi="Montserrat" w:cs="Arial"/>
          <w:b/>
          <w:bCs/>
          <w:sz w:val="16"/>
          <w:szCs w:val="16"/>
        </w:rPr>
        <w:t>26</w:t>
      </w:r>
      <w:r w:rsidRPr="00B87FD5">
        <w:rPr>
          <w:rFonts w:ascii="Montserrat" w:hAnsi="Montserrat" w:cs="Arial"/>
          <w:sz w:val="16"/>
          <w:szCs w:val="16"/>
        </w:rPr>
        <w:t>, de fecha</w:t>
      </w:r>
      <w:r w:rsidRPr="00B87FD5">
        <w:rPr>
          <w:rFonts w:ascii="Montserrat" w:hAnsi="Montserrat" w:cs="Arial"/>
          <w:b/>
          <w:bCs/>
          <w:sz w:val="16"/>
          <w:szCs w:val="16"/>
        </w:rPr>
        <w:t xml:space="preserve"> </w:t>
      </w:r>
      <w:r w:rsidRPr="00B87FD5">
        <w:rPr>
          <w:rFonts w:ascii="Montserrat" w:hAnsi="Montserrat" w:cs="Arial"/>
          <w:b/>
          <w:sz w:val="16"/>
          <w:szCs w:val="16"/>
        </w:rPr>
        <w:t>___</w:t>
      </w:r>
      <w:r w:rsidRPr="00B87FD5">
        <w:rPr>
          <w:rFonts w:ascii="Montserrat" w:hAnsi="Montserrat" w:cs="Arial"/>
          <w:sz w:val="16"/>
          <w:szCs w:val="16"/>
        </w:rPr>
        <w:t xml:space="preserve"> de </w:t>
      </w:r>
      <w:r w:rsidRPr="00B87FD5">
        <w:rPr>
          <w:rFonts w:ascii="Montserrat" w:hAnsi="Montserrat" w:cs="Arial"/>
          <w:b/>
          <w:sz w:val="16"/>
          <w:szCs w:val="16"/>
        </w:rPr>
        <w:t>_______</w:t>
      </w:r>
      <w:r w:rsidRPr="00B87FD5">
        <w:rPr>
          <w:rFonts w:ascii="Montserrat" w:hAnsi="Montserrat" w:cs="Arial"/>
          <w:sz w:val="16"/>
          <w:szCs w:val="16"/>
        </w:rPr>
        <w:t xml:space="preserve"> de </w:t>
      </w:r>
      <w:r w:rsidRPr="00B87FD5">
        <w:rPr>
          <w:rFonts w:ascii="Montserrat" w:hAnsi="Montserrat" w:cs="Arial"/>
          <w:b/>
          <w:sz w:val="16"/>
          <w:szCs w:val="16"/>
        </w:rPr>
        <w:t>______</w:t>
      </w:r>
      <w:r w:rsidRPr="00B87FD5">
        <w:rPr>
          <w:rFonts w:ascii="Montserrat" w:hAnsi="Montserrat" w:cs="Arial"/>
          <w:sz w:val="16"/>
          <w:szCs w:val="16"/>
        </w:rPr>
        <w:t xml:space="preserve">, emitido por la </w:t>
      </w:r>
      <w:r w:rsidRPr="00B87FD5">
        <w:rPr>
          <w:rFonts w:ascii="Montserrat" w:hAnsi="Montserrat" w:cs="Arial"/>
          <w:b/>
          <w:sz w:val="16"/>
          <w:szCs w:val="16"/>
        </w:rPr>
        <w:t>_____________________</w:t>
      </w:r>
      <w:r w:rsidRPr="00B87FD5">
        <w:rPr>
          <w:rFonts w:ascii="Montserrat" w:hAnsi="Montserrat" w:cs="Arial"/>
          <w:sz w:val="16"/>
          <w:szCs w:val="16"/>
        </w:rPr>
        <w:t xml:space="preserve">. </w:t>
      </w:r>
    </w:p>
    <w:p w14:paraId="7213137B" w14:textId="77777777" w:rsidR="00674030" w:rsidRPr="00B87FD5" w:rsidRDefault="00674030" w:rsidP="00674030">
      <w:pPr>
        <w:ind w:left="426" w:hanging="426"/>
        <w:jc w:val="both"/>
        <w:rPr>
          <w:rFonts w:ascii="Montserrat" w:hAnsi="Montserrat" w:cs="Arial"/>
          <w:sz w:val="16"/>
          <w:szCs w:val="16"/>
        </w:rPr>
      </w:pPr>
    </w:p>
    <w:p w14:paraId="60DF3C2F"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1.7</w:t>
      </w:r>
      <w:r w:rsidRPr="00B87FD5">
        <w:rPr>
          <w:rFonts w:ascii="Montserrat" w:hAnsi="Montserrat" w:cs="Arial"/>
          <w:sz w:val="16"/>
          <w:szCs w:val="16"/>
        </w:rPr>
        <w:tab/>
        <w:t xml:space="preserve">Para efectos fiscales las Autoridades Hacendarias le han asignado el Registro Federal de Contribuyentes </w:t>
      </w:r>
      <w:r w:rsidRPr="00B87FD5">
        <w:rPr>
          <w:rFonts w:ascii="Montserrat" w:hAnsi="Montserrat" w:cs="Arial"/>
          <w:b/>
          <w:sz w:val="16"/>
          <w:szCs w:val="16"/>
        </w:rPr>
        <w:t>N° (RFC DEPENDENCIA O ENTIDAD)</w:t>
      </w:r>
      <w:r w:rsidRPr="00B87FD5">
        <w:rPr>
          <w:rFonts w:ascii="Montserrat" w:hAnsi="Montserrat" w:cs="Arial"/>
          <w:sz w:val="16"/>
          <w:szCs w:val="16"/>
        </w:rPr>
        <w:t>.</w:t>
      </w:r>
    </w:p>
    <w:p w14:paraId="6F14C37E" w14:textId="77777777" w:rsidR="00674030" w:rsidRPr="00B87FD5" w:rsidRDefault="00674030" w:rsidP="00674030">
      <w:pPr>
        <w:tabs>
          <w:tab w:val="left" w:pos="426"/>
        </w:tabs>
        <w:ind w:left="426" w:hanging="426"/>
        <w:jc w:val="both"/>
        <w:rPr>
          <w:rFonts w:ascii="Montserrat" w:hAnsi="Montserrat" w:cs="Arial"/>
          <w:caps/>
          <w:sz w:val="16"/>
          <w:szCs w:val="16"/>
        </w:rPr>
      </w:pPr>
    </w:p>
    <w:p w14:paraId="0A9CB29C"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1.8</w:t>
      </w:r>
      <w:r w:rsidRPr="00B87FD5">
        <w:rPr>
          <w:rFonts w:ascii="Montserrat" w:hAnsi="Montserrat" w:cs="Arial"/>
          <w:sz w:val="16"/>
          <w:szCs w:val="16"/>
        </w:rPr>
        <w:tab/>
        <w:t>Tiene establecido su domicilio en ________________________________________ mismo que señala para los fines y efectos legales del presente contrato.</w:t>
      </w:r>
    </w:p>
    <w:p w14:paraId="387CCBA3"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269CF233"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w:t>
      </w:r>
      <w:r w:rsidRPr="00B87FD5">
        <w:rPr>
          <w:rFonts w:ascii="Montserrat" w:hAnsi="Montserrat" w:cs="Arial"/>
          <w:sz w:val="16"/>
          <w:szCs w:val="16"/>
        </w:rPr>
        <w:tab/>
      </w:r>
      <w:r w:rsidRPr="00B87FD5">
        <w:rPr>
          <w:rFonts w:ascii="Montserrat" w:hAnsi="Montserrat" w:cs="Arial"/>
          <w:b/>
          <w:sz w:val="16"/>
          <w:szCs w:val="16"/>
        </w:rPr>
        <w:t>“EL PROVEEDOR”</w:t>
      </w:r>
      <w:r w:rsidRPr="00B87FD5">
        <w:rPr>
          <w:rFonts w:ascii="Montserrat" w:hAnsi="Montserrat" w:cs="Arial"/>
          <w:sz w:val="16"/>
          <w:szCs w:val="16"/>
        </w:rPr>
        <w:t>, por conducto de su representante declara que:</w:t>
      </w:r>
    </w:p>
    <w:p w14:paraId="6E045B07"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382506D7"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2.1</w:t>
      </w:r>
      <w:r w:rsidRPr="00B87FD5">
        <w:rPr>
          <w:rFonts w:ascii="Montserrat" w:hAnsi="Montserrat" w:cs="Arial"/>
          <w:sz w:val="16"/>
          <w:szCs w:val="16"/>
        </w:rPr>
        <w:tab/>
        <w:t xml:space="preserve">Es una persona </w:t>
      </w:r>
      <w:r w:rsidRPr="00B87FD5">
        <w:rPr>
          <w:rFonts w:ascii="Montserrat" w:hAnsi="Montserrat" w:cs="Arial"/>
          <w:b/>
          <w:sz w:val="16"/>
          <w:szCs w:val="16"/>
        </w:rPr>
        <w:t>MORAL</w:t>
      </w:r>
      <w:r w:rsidRPr="00B87FD5">
        <w:rPr>
          <w:rFonts w:ascii="Montserrat" w:hAnsi="Montserrat" w:cs="Arial"/>
          <w:b/>
          <w:bCs/>
          <w:sz w:val="16"/>
          <w:szCs w:val="16"/>
        </w:rPr>
        <w:t xml:space="preserve"> </w:t>
      </w:r>
      <w:r w:rsidRPr="00B87FD5">
        <w:rPr>
          <w:rFonts w:ascii="Montserrat" w:hAnsi="Montserrat" w:cs="Arial"/>
          <w:sz w:val="16"/>
          <w:szCs w:val="16"/>
        </w:rPr>
        <w:t xml:space="preserve">legalmente constituida mediante </w:t>
      </w:r>
      <w:r w:rsidRPr="00B87FD5">
        <w:rPr>
          <w:rFonts w:ascii="Montserrat" w:hAnsi="Montserrat" w:cs="Arial"/>
          <w:b/>
          <w:sz w:val="16"/>
          <w:szCs w:val="16"/>
        </w:rPr>
        <w:t>________________</w:t>
      </w:r>
      <w:r w:rsidRPr="00B87FD5">
        <w:rPr>
          <w:rFonts w:ascii="Montserrat" w:hAnsi="Montserrat" w:cs="Arial"/>
          <w:sz w:val="16"/>
          <w:szCs w:val="16"/>
        </w:rPr>
        <w:t xml:space="preserve"> (Describir el instrumento público que le dan origen y en su caso las modificaciones que se hubieran realizado), denominada </w:t>
      </w:r>
      <w:r w:rsidRPr="00B87FD5">
        <w:rPr>
          <w:rFonts w:ascii="Montserrat" w:hAnsi="Montserrat" w:cs="Arial"/>
          <w:b/>
          <w:sz w:val="16"/>
          <w:szCs w:val="16"/>
          <w:u w:val="single"/>
        </w:rPr>
        <w:t>(NOMBRE O RAZÓN SOCIAL)</w:t>
      </w:r>
      <w:r w:rsidRPr="00B87FD5">
        <w:rPr>
          <w:rFonts w:ascii="Montserrat" w:hAnsi="Montserrat" w:cs="Arial"/>
          <w:sz w:val="16"/>
          <w:szCs w:val="16"/>
        </w:rPr>
        <w:t xml:space="preserve">, cuyo objeto social es, entre otros, </w:t>
      </w:r>
      <w:r w:rsidRPr="00B87FD5">
        <w:rPr>
          <w:rFonts w:ascii="Montserrat" w:hAnsi="Montserrat" w:cs="Arial"/>
          <w:b/>
          <w:sz w:val="16"/>
          <w:szCs w:val="16"/>
        </w:rPr>
        <w:t>(OBJETO SOCIAL)</w:t>
      </w:r>
      <w:r w:rsidRPr="00B87FD5">
        <w:rPr>
          <w:rFonts w:ascii="Montserrat" w:hAnsi="Montserrat" w:cs="Arial"/>
          <w:sz w:val="16"/>
          <w:szCs w:val="16"/>
        </w:rPr>
        <w:t>.</w:t>
      </w:r>
    </w:p>
    <w:p w14:paraId="7F844423" w14:textId="77777777" w:rsidR="00674030" w:rsidRPr="00B87FD5" w:rsidRDefault="00674030" w:rsidP="00674030">
      <w:pPr>
        <w:widowControl w:val="0"/>
        <w:tabs>
          <w:tab w:val="left" w:pos="426"/>
        </w:tabs>
        <w:jc w:val="both"/>
        <w:rPr>
          <w:rFonts w:ascii="Montserrat" w:hAnsi="Montserrat" w:cs="Arial"/>
          <w:sz w:val="16"/>
          <w:szCs w:val="16"/>
        </w:rPr>
      </w:pPr>
    </w:p>
    <w:p w14:paraId="1036F159"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2.2</w:t>
      </w:r>
      <w:r w:rsidRPr="00B87FD5">
        <w:rPr>
          <w:rFonts w:ascii="Montserrat" w:hAnsi="Montserrat" w:cs="Arial"/>
          <w:sz w:val="16"/>
          <w:szCs w:val="16"/>
        </w:rPr>
        <w:tab/>
        <w:t>La o el C.</w:t>
      </w:r>
      <w:r w:rsidRPr="00B87FD5">
        <w:rPr>
          <w:rFonts w:ascii="Montserrat" w:hAnsi="Montserrat" w:cs="Arial"/>
          <w:b/>
          <w:bCs/>
          <w:sz w:val="16"/>
          <w:szCs w:val="16"/>
        </w:rPr>
        <w:t xml:space="preserve"> </w:t>
      </w:r>
      <w:r w:rsidRPr="00B87FD5">
        <w:rPr>
          <w:rFonts w:ascii="Montserrat" w:hAnsi="Montserrat" w:cs="Arial"/>
          <w:b/>
          <w:sz w:val="16"/>
          <w:szCs w:val="16"/>
        </w:rPr>
        <w:t>(</w:t>
      </w:r>
      <w:r w:rsidRPr="00B87FD5">
        <w:rPr>
          <w:rFonts w:ascii="Montserrat" w:hAnsi="Montserrat" w:cs="Arial"/>
          <w:b/>
          <w:sz w:val="16"/>
          <w:szCs w:val="16"/>
          <w:u w:val="single"/>
        </w:rPr>
        <w:t>NOMBRE DEL REPRESENTANTE LEGAL)</w:t>
      </w:r>
      <w:r w:rsidRPr="00B87FD5">
        <w:rPr>
          <w:rFonts w:ascii="Montserrat" w:hAnsi="Montserrat" w:cs="Arial"/>
          <w:sz w:val="16"/>
          <w:szCs w:val="16"/>
        </w:rPr>
        <w:t xml:space="preserve">, en su carácter de </w:t>
      </w:r>
      <w:r w:rsidRPr="00B87FD5">
        <w:rPr>
          <w:rFonts w:ascii="Montserrat" w:hAnsi="Montserrat" w:cs="Arial"/>
          <w:b/>
          <w:sz w:val="16"/>
          <w:szCs w:val="16"/>
        </w:rPr>
        <w:t>__________________</w:t>
      </w:r>
      <w:r w:rsidRPr="00B87FD5">
        <w:rPr>
          <w:rFonts w:ascii="Montserrat" w:hAnsi="Montserrat" w:cs="Arial"/>
          <w:sz w:val="16"/>
          <w:szCs w:val="16"/>
        </w:rPr>
        <w:t xml:space="preserve">, cuenta con facultades suficientes para suscribir el presente contrato y obligar a su representada, como lo acredita con </w:t>
      </w:r>
      <w:r w:rsidRPr="00B87FD5">
        <w:rPr>
          <w:rFonts w:ascii="Montserrat" w:hAnsi="Montserrat" w:cs="Arial"/>
          <w:b/>
          <w:sz w:val="16"/>
          <w:szCs w:val="16"/>
        </w:rPr>
        <w:t>_____________________________</w:t>
      </w:r>
      <w:r w:rsidRPr="00B87FD5">
        <w:rPr>
          <w:rFonts w:ascii="Montserrat" w:hAnsi="Montserrat" w:cs="Arial"/>
          <w:sz w:val="16"/>
          <w:szCs w:val="16"/>
        </w:rPr>
        <w:t>, instrumento que bajo protesta de decir verdad manifiesta no le ha sido limitado ni revocado en forma alguna.</w:t>
      </w:r>
    </w:p>
    <w:p w14:paraId="26D595E9"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6AE4D66C"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2.3</w:t>
      </w:r>
      <w:r w:rsidRPr="00B87FD5">
        <w:rPr>
          <w:rFonts w:ascii="Montserrat" w:hAnsi="Montserrat" w:cs="Arial"/>
          <w:sz w:val="16"/>
          <w:szCs w:val="16"/>
        </w:rPr>
        <w:tab/>
        <w:t>Reúne las condiciones técnicas, jurídicas y económicas, y cuenta con la organización y elementos necesarios para su cumplimiento.</w:t>
      </w:r>
    </w:p>
    <w:p w14:paraId="6802D1B6"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4F342349" w14:textId="77777777" w:rsidR="00674030" w:rsidRPr="00B87FD5" w:rsidRDefault="00674030" w:rsidP="00674030">
      <w:pPr>
        <w:widowControl w:val="0"/>
        <w:ind w:left="426" w:hanging="426"/>
        <w:jc w:val="both"/>
        <w:rPr>
          <w:rFonts w:ascii="Montserrat" w:hAnsi="Montserrat" w:cs="Arial"/>
          <w:sz w:val="16"/>
          <w:szCs w:val="16"/>
        </w:rPr>
      </w:pPr>
      <w:r w:rsidRPr="00B87FD5">
        <w:rPr>
          <w:rFonts w:ascii="Montserrat" w:hAnsi="Montserrat" w:cs="Arial"/>
          <w:b/>
          <w:sz w:val="16"/>
          <w:szCs w:val="16"/>
        </w:rPr>
        <w:lastRenderedPageBreak/>
        <w:t>2.4</w:t>
      </w:r>
      <w:r w:rsidRPr="00B87FD5">
        <w:rPr>
          <w:rFonts w:ascii="Montserrat" w:hAnsi="Montserrat" w:cs="Arial"/>
          <w:sz w:val="16"/>
          <w:szCs w:val="16"/>
        </w:rPr>
        <w:tab/>
        <w:t xml:space="preserve">Cuenta con su Registro Federal de Contribuyentes </w:t>
      </w:r>
      <w:r w:rsidRPr="00B87FD5">
        <w:rPr>
          <w:rFonts w:ascii="Montserrat" w:hAnsi="Montserrat" w:cs="Arial"/>
          <w:b/>
          <w:sz w:val="16"/>
          <w:szCs w:val="16"/>
        </w:rPr>
        <w:t>(RFC PROVEEDOR).</w:t>
      </w:r>
    </w:p>
    <w:p w14:paraId="1E3A7E24"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4505DDA8" w14:textId="77777777" w:rsidR="00674030" w:rsidRPr="00B87FD5" w:rsidRDefault="00674030" w:rsidP="00674030">
      <w:pPr>
        <w:widowControl w:val="0"/>
        <w:ind w:left="426" w:hanging="426"/>
        <w:jc w:val="both"/>
        <w:rPr>
          <w:rFonts w:ascii="Montserrat" w:hAnsi="Montserrat" w:cs="Arial"/>
          <w:sz w:val="16"/>
          <w:szCs w:val="16"/>
        </w:rPr>
      </w:pPr>
      <w:r w:rsidRPr="00B87FD5">
        <w:rPr>
          <w:rFonts w:ascii="Montserrat" w:hAnsi="Montserrat" w:cs="Arial"/>
          <w:b/>
          <w:sz w:val="16"/>
          <w:szCs w:val="16"/>
        </w:rPr>
        <w:t>2.5</w:t>
      </w:r>
      <w:r w:rsidRPr="00B87FD5">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0D1540D0" w14:textId="77777777" w:rsidR="00674030" w:rsidRPr="00B87FD5" w:rsidRDefault="00674030" w:rsidP="00674030">
      <w:pPr>
        <w:widowControl w:val="0"/>
        <w:ind w:left="426" w:hanging="426"/>
        <w:jc w:val="both"/>
        <w:rPr>
          <w:rFonts w:ascii="Montserrat" w:hAnsi="Montserrat" w:cs="Arial"/>
          <w:sz w:val="16"/>
          <w:szCs w:val="16"/>
        </w:rPr>
      </w:pPr>
    </w:p>
    <w:p w14:paraId="036429AF"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2.6</w:t>
      </w:r>
      <w:r w:rsidRPr="00B87FD5">
        <w:rPr>
          <w:rFonts w:ascii="Montserrat" w:hAnsi="Montserrat" w:cs="Arial"/>
          <w:sz w:val="16"/>
          <w:szCs w:val="16"/>
        </w:rPr>
        <w:tab/>
        <w:t xml:space="preserve">Señala como su domicilio para todos los efectos legales el ubicado en </w:t>
      </w:r>
      <w:r w:rsidRPr="00B87FD5">
        <w:rPr>
          <w:rFonts w:ascii="Montserrat" w:hAnsi="Montserrat" w:cs="Arial"/>
          <w:b/>
          <w:sz w:val="16"/>
          <w:szCs w:val="16"/>
          <w:u w:val="single"/>
        </w:rPr>
        <w:t>(DOMICILIO FISCAL PROVEEDOR)</w:t>
      </w:r>
      <w:r w:rsidRPr="00B87FD5">
        <w:rPr>
          <w:rFonts w:ascii="Montserrat" w:hAnsi="Montserrat" w:cs="Arial"/>
          <w:sz w:val="16"/>
          <w:szCs w:val="16"/>
        </w:rPr>
        <w:t>.</w:t>
      </w:r>
    </w:p>
    <w:p w14:paraId="349FC1F1" w14:textId="77777777" w:rsidR="00674030" w:rsidRPr="00B87FD5" w:rsidRDefault="00674030" w:rsidP="00674030">
      <w:pPr>
        <w:jc w:val="both"/>
        <w:rPr>
          <w:rFonts w:ascii="Montserrat" w:hAnsi="Montserrat" w:cs="Arial"/>
          <w:sz w:val="16"/>
          <w:szCs w:val="16"/>
        </w:rPr>
      </w:pPr>
    </w:p>
    <w:p w14:paraId="6FE00A32" w14:textId="77777777" w:rsidR="00674030" w:rsidRPr="00B87FD5" w:rsidRDefault="00674030" w:rsidP="00674030">
      <w:pPr>
        <w:ind w:left="426" w:hanging="426"/>
        <w:jc w:val="both"/>
        <w:rPr>
          <w:rFonts w:ascii="Montserrat" w:hAnsi="Montserrat" w:cs="Arial"/>
          <w:b/>
          <w:sz w:val="16"/>
          <w:szCs w:val="16"/>
        </w:rPr>
      </w:pPr>
      <w:r w:rsidRPr="00B87FD5">
        <w:rPr>
          <w:rFonts w:ascii="Montserrat" w:hAnsi="Montserrat" w:cs="Arial"/>
          <w:b/>
          <w:sz w:val="16"/>
          <w:szCs w:val="16"/>
        </w:rPr>
        <w:t>3.</w:t>
      </w:r>
      <w:r w:rsidRPr="00B87FD5">
        <w:rPr>
          <w:rFonts w:ascii="Montserrat" w:hAnsi="Montserrat" w:cs="Arial"/>
          <w:b/>
          <w:sz w:val="16"/>
          <w:szCs w:val="16"/>
        </w:rPr>
        <w:tab/>
        <w:t>De “LAS PARTES”:</w:t>
      </w:r>
    </w:p>
    <w:p w14:paraId="00F42398" w14:textId="77777777" w:rsidR="00674030" w:rsidRPr="00B87FD5" w:rsidRDefault="00674030" w:rsidP="00674030">
      <w:pPr>
        <w:jc w:val="both"/>
        <w:rPr>
          <w:rFonts w:ascii="Montserrat" w:hAnsi="Montserrat" w:cs="Arial"/>
          <w:sz w:val="16"/>
          <w:szCs w:val="16"/>
        </w:rPr>
      </w:pPr>
    </w:p>
    <w:p w14:paraId="31062269"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3.1</w:t>
      </w:r>
      <w:r w:rsidRPr="00B87FD5">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5362E5B8" w14:textId="77777777" w:rsidR="00674030" w:rsidRPr="00B87FD5" w:rsidRDefault="00674030" w:rsidP="00674030">
      <w:pPr>
        <w:jc w:val="both"/>
        <w:rPr>
          <w:rFonts w:ascii="Montserrat" w:hAnsi="Montserrat" w:cs="Arial"/>
          <w:sz w:val="16"/>
          <w:szCs w:val="16"/>
        </w:rPr>
      </w:pPr>
    </w:p>
    <w:p w14:paraId="1413A571" w14:textId="77777777" w:rsidR="00674030" w:rsidRPr="00B87FD5" w:rsidRDefault="00674030" w:rsidP="00674030">
      <w:pPr>
        <w:pStyle w:val="Prrafodelista"/>
        <w:ind w:left="720"/>
        <w:jc w:val="center"/>
        <w:rPr>
          <w:rFonts w:ascii="Montserrat" w:hAnsi="Montserrat" w:cs="Arial"/>
          <w:sz w:val="16"/>
          <w:szCs w:val="16"/>
        </w:rPr>
      </w:pPr>
      <w:r w:rsidRPr="00B87FD5">
        <w:rPr>
          <w:rFonts w:ascii="Montserrat" w:hAnsi="Montserrat" w:cs="Arial"/>
          <w:b/>
          <w:sz w:val="16"/>
          <w:szCs w:val="16"/>
        </w:rPr>
        <w:t>CLÁUSULAS</w:t>
      </w:r>
    </w:p>
    <w:p w14:paraId="50BE96E6"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r w:rsidRPr="00B87FD5">
        <w:rPr>
          <w:rFonts w:ascii="Montserrat" w:hAnsi="Montserrat" w:cs="Arial"/>
          <w:b/>
          <w:sz w:val="16"/>
          <w:szCs w:val="16"/>
          <w:lang w:eastAsia="es-MX"/>
        </w:rPr>
        <w:t>PRIMERA. OBJETO DEL CONTRATO.</w:t>
      </w:r>
    </w:p>
    <w:p w14:paraId="3AAFCDE5" w14:textId="77777777" w:rsidR="00674030" w:rsidRPr="00B87FD5" w:rsidRDefault="00674030" w:rsidP="00674030">
      <w:pPr>
        <w:ind w:right="51"/>
        <w:jc w:val="both"/>
        <w:rPr>
          <w:rFonts w:ascii="Montserrat" w:hAnsi="Montserrat" w:cs="Arial"/>
          <w:sz w:val="16"/>
          <w:szCs w:val="16"/>
        </w:rPr>
      </w:pPr>
    </w:p>
    <w:p w14:paraId="057AA9F4" w14:textId="7B3AFB99"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acepta y se obliga a proporcionar a</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la prestación del servicio de,</w:t>
      </w:r>
      <w:r w:rsidRPr="00B87FD5">
        <w:rPr>
          <w:rFonts w:ascii="Montserrat" w:hAnsi="Montserrat" w:cs="Arial"/>
          <w:b/>
          <w:sz w:val="16"/>
          <w:szCs w:val="16"/>
        </w:rPr>
        <w:t xml:space="preserve"> (</w:t>
      </w:r>
      <w:r w:rsidRPr="00B87FD5">
        <w:rPr>
          <w:rFonts w:ascii="Montserrat" w:hAnsi="Montserrat" w:cs="Arial"/>
          <w:b/>
          <w:sz w:val="16"/>
          <w:szCs w:val="16"/>
          <w:u w:val="single"/>
        </w:rPr>
        <w:t>DescripciónCategoria</w:t>
      </w:r>
      <w:r w:rsidRPr="00B87FD5">
        <w:rPr>
          <w:rFonts w:ascii="Montserrat" w:hAnsi="Montserrat" w:cs="Arial"/>
          <w:b/>
          <w:sz w:val="16"/>
          <w:szCs w:val="16"/>
        </w:rPr>
        <w:t>)</w:t>
      </w:r>
      <w:r w:rsidRPr="00B87FD5">
        <w:rPr>
          <w:rFonts w:ascii="Montserrat" w:hAnsi="Montserrat" w:cs="Arial"/>
          <w:sz w:val="16"/>
          <w:szCs w:val="16"/>
        </w:rPr>
        <w:t>, en los términos y condiciones establecidos en este contrato y sus anexos (</w:t>
      </w:r>
      <w:r w:rsidRPr="00B87FD5">
        <w:rPr>
          <w:rFonts w:ascii="Montserrat" w:hAnsi="Montserrat" w:cs="Arial"/>
          <w:b/>
          <w:sz w:val="16"/>
          <w:szCs w:val="16"/>
          <w:u w:val="single"/>
        </w:rPr>
        <w:t>NUMERAR Y DESCRIBIR LOS ANEXOS</w:t>
      </w:r>
      <w:r w:rsidRPr="00B87FD5">
        <w:rPr>
          <w:rFonts w:ascii="Montserrat" w:hAnsi="Montserrat" w:cs="Arial"/>
          <w:sz w:val="16"/>
          <w:szCs w:val="16"/>
        </w:rPr>
        <w:t xml:space="preserve">) </w:t>
      </w:r>
      <w:r w:rsidRPr="00B87FD5">
        <w:rPr>
          <w:rFonts w:ascii="Montserrat" w:eastAsia="Calibri" w:hAnsi="Montserrat" w:cs="Arial"/>
          <w:sz w:val="16"/>
          <w:szCs w:val="16"/>
          <w:lang w:eastAsia="en-US"/>
        </w:rPr>
        <w:t xml:space="preserve">que forman parte integrante del mismo. </w:t>
      </w:r>
    </w:p>
    <w:p w14:paraId="4DD6AE5C" w14:textId="77777777" w:rsidR="00674030" w:rsidRPr="00B87FD5" w:rsidRDefault="00674030" w:rsidP="00674030">
      <w:pPr>
        <w:ind w:right="51"/>
        <w:jc w:val="both"/>
        <w:rPr>
          <w:rFonts w:ascii="Montserrat" w:hAnsi="Montserrat" w:cs="Arial"/>
          <w:sz w:val="16"/>
          <w:szCs w:val="16"/>
        </w:rPr>
      </w:pPr>
    </w:p>
    <w:p w14:paraId="3FEBEC85" w14:textId="77777777" w:rsidR="00674030" w:rsidRPr="00B87FD5" w:rsidRDefault="00674030" w:rsidP="00674030">
      <w:pPr>
        <w:jc w:val="both"/>
        <w:rPr>
          <w:rFonts w:ascii="Montserrat" w:hAnsi="Montserrat" w:cs="Arial"/>
          <w:b/>
          <w:sz w:val="16"/>
          <w:szCs w:val="16"/>
        </w:rPr>
      </w:pPr>
      <w:r w:rsidRPr="00B87FD5">
        <w:rPr>
          <w:rFonts w:ascii="Montserrat" w:hAnsi="Montserrat" w:cs="Arial"/>
          <w:b/>
          <w:sz w:val="16"/>
          <w:szCs w:val="16"/>
        </w:rPr>
        <w:t xml:space="preserve">SEGUNDA. MONTO DEL CONTRATO </w:t>
      </w:r>
    </w:p>
    <w:p w14:paraId="58DD6FC6" w14:textId="77777777" w:rsidR="00674030" w:rsidRPr="00B87FD5" w:rsidRDefault="00674030" w:rsidP="00674030">
      <w:pPr>
        <w:jc w:val="both"/>
        <w:rPr>
          <w:rFonts w:ascii="Montserrat" w:hAnsi="Montserrat" w:cs="Arial"/>
          <w:b/>
          <w:sz w:val="16"/>
          <w:szCs w:val="16"/>
        </w:rPr>
      </w:pPr>
    </w:p>
    <w:p w14:paraId="4215E761" w14:textId="77777777" w:rsidR="00674030" w:rsidRPr="00B87FD5" w:rsidRDefault="00674030" w:rsidP="00674030">
      <w:pPr>
        <w:autoSpaceDE w:val="0"/>
        <w:autoSpaceDN w:val="0"/>
        <w:adjustRightInd w:val="0"/>
        <w:jc w:val="both"/>
        <w:rPr>
          <w:rFonts w:ascii="Montserrat" w:eastAsia="Calibri" w:hAnsi="Montserrat" w:cs="Arial"/>
          <w:sz w:val="16"/>
          <w:szCs w:val="16"/>
          <w:lang w:eastAsia="en-US"/>
        </w:rPr>
      </w:pPr>
      <w:r w:rsidRPr="00B87FD5">
        <w:rPr>
          <w:rFonts w:ascii="Montserrat" w:hAnsi="Montserrat" w:cs="Arial"/>
          <w:b/>
          <w:sz w:val="16"/>
          <w:szCs w:val="16"/>
        </w:rPr>
        <w:t>“LA DEPENDENCIA O ENTIDAD”</w:t>
      </w:r>
      <w:r w:rsidRPr="00B87FD5">
        <w:rPr>
          <w:rFonts w:ascii="Montserrat" w:hAnsi="Montserrat" w:cs="Arial"/>
          <w:sz w:val="16"/>
          <w:szCs w:val="16"/>
        </w:rPr>
        <w:t xml:space="preserve"> </w:t>
      </w:r>
      <w:r w:rsidRPr="00B87FD5">
        <w:rPr>
          <w:rFonts w:ascii="Montserrat" w:eastAsia="Calibri" w:hAnsi="Montserrat" w:cs="Arial"/>
          <w:sz w:val="16"/>
          <w:szCs w:val="16"/>
          <w:lang w:eastAsia="en-US"/>
        </w:rPr>
        <w:t xml:space="preserve">pagará a </w:t>
      </w:r>
      <w:r w:rsidRPr="00B87FD5">
        <w:rPr>
          <w:rFonts w:ascii="Montserrat" w:hAnsi="Montserrat" w:cs="Arial"/>
          <w:b/>
          <w:sz w:val="16"/>
          <w:szCs w:val="16"/>
        </w:rPr>
        <w:t>“EL PROVEEDOR”</w:t>
      </w:r>
      <w:r w:rsidRPr="00B87FD5">
        <w:rPr>
          <w:rFonts w:ascii="Montserrat" w:eastAsia="Calibri" w:hAnsi="Montserrat" w:cs="Arial"/>
          <w:sz w:val="16"/>
          <w:szCs w:val="16"/>
          <w:lang w:eastAsia="en-US"/>
        </w:rPr>
        <w:t xml:space="preserve"> como contraprestación por los servicios objeto de este contrato, la cantidad mínima de </w:t>
      </w:r>
      <w:r w:rsidRPr="00B87FD5">
        <w:rPr>
          <w:rFonts w:ascii="Montserrat" w:hAnsi="Montserrat" w:cs="Arial"/>
          <w:sz w:val="16"/>
          <w:szCs w:val="16"/>
        </w:rPr>
        <w:t xml:space="preserve">(MONTO MÍNIMO TOTAL DEL CONTRATO) </w:t>
      </w:r>
      <w:r w:rsidRPr="00B87FD5">
        <w:rPr>
          <w:rFonts w:ascii="Montserrat" w:eastAsia="Calibri" w:hAnsi="Montserrat" w:cs="Arial"/>
          <w:sz w:val="16"/>
          <w:szCs w:val="16"/>
          <w:lang w:eastAsia="en-US"/>
        </w:rPr>
        <w:t xml:space="preserve">más impuestos por $_____________ (Indicar la cantidad en letra) y un monto máximo de </w:t>
      </w:r>
      <w:r w:rsidRPr="00B87FD5">
        <w:rPr>
          <w:rFonts w:ascii="Montserrat" w:hAnsi="Montserrat" w:cs="Arial"/>
          <w:sz w:val="16"/>
          <w:szCs w:val="16"/>
        </w:rPr>
        <w:t xml:space="preserve">(MONTO MÁXIMO TOTAL DEL CONTRATO) </w:t>
      </w:r>
      <w:r w:rsidRPr="00B87FD5">
        <w:rPr>
          <w:rFonts w:ascii="Montserrat" w:eastAsia="Calibri" w:hAnsi="Montserrat" w:cs="Arial"/>
          <w:sz w:val="16"/>
          <w:szCs w:val="16"/>
          <w:lang w:eastAsia="en-US"/>
        </w:rPr>
        <w:t>más impuestos</w:t>
      </w:r>
      <w:r w:rsidRPr="00B87FD5">
        <w:rPr>
          <w:rFonts w:ascii="Montserrat" w:eastAsia="Calibri" w:hAnsi="Montserrat" w:cs="Arial"/>
          <w:b/>
          <w:sz w:val="16"/>
          <w:szCs w:val="16"/>
          <w:lang w:eastAsia="en-US"/>
        </w:rPr>
        <w:t xml:space="preserve"> </w:t>
      </w:r>
      <w:r w:rsidRPr="00B87FD5">
        <w:rPr>
          <w:rFonts w:ascii="Montserrat" w:eastAsia="Calibri" w:hAnsi="Montserrat" w:cs="Arial"/>
          <w:sz w:val="16"/>
          <w:szCs w:val="16"/>
          <w:lang w:eastAsia="en-US"/>
        </w:rPr>
        <w:t>que asciende a $_______ (Indicar la cantidad en letra).</w:t>
      </w:r>
    </w:p>
    <w:p w14:paraId="5D5A5605" w14:textId="77777777" w:rsidR="00674030" w:rsidRPr="00B87FD5" w:rsidRDefault="00674030" w:rsidP="00674030">
      <w:pPr>
        <w:autoSpaceDE w:val="0"/>
        <w:autoSpaceDN w:val="0"/>
        <w:adjustRightInd w:val="0"/>
        <w:jc w:val="both"/>
        <w:rPr>
          <w:rFonts w:ascii="Montserrat" w:eastAsia="Calibri" w:hAnsi="Montserrat" w:cs="Arial"/>
          <w:sz w:val="16"/>
          <w:szCs w:val="16"/>
          <w:lang w:eastAsia="en-US"/>
        </w:rPr>
      </w:pPr>
    </w:p>
    <w:p w14:paraId="6DA2D93A"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1B7476FD" w14:textId="77777777" w:rsidR="00674030" w:rsidRPr="00B87FD5" w:rsidRDefault="00674030" w:rsidP="00674030">
      <w:pPr>
        <w:ind w:right="51"/>
        <w:jc w:val="both"/>
        <w:rPr>
          <w:rFonts w:ascii="Montserrat" w:hAnsi="Montserrat" w:cs="Arial"/>
          <w:sz w:val="16"/>
          <w:szCs w:val="16"/>
        </w:rPr>
      </w:pPr>
    </w:p>
    <w:p w14:paraId="5E05978F"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Indicar el(los) precio(s) unitario(s):</w:t>
      </w:r>
    </w:p>
    <w:p w14:paraId="17942603"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El(los) precio(s) unitario(s) del presente contrato, expresado(s) en moneda nacional es (son):</w:t>
      </w:r>
    </w:p>
    <w:p w14:paraId="29830B7F" w14:textId="77777777" w:rsidR="00674030" w:rsidRPr="00B87FD5" w:rsidRDefault="00674030" w:rsidP="00674030">
      <w:pPr>
        <w:ind w:right="51"/>
        <w:jc w:val="both"/>
        <w:rPr>
          <w:rFonts w:ascii="Montserrat" w:hAnsi="Montserrat" w:cs="Arial"/>
          <w:sz w:val="16"/>
          <w:szCs w:val="16"/>
        </w:rPr>
      </w:pPr>
    </w:p>
    <w:p w14:paraId="235CC8C7"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COLOCAR TABLA DE PRECIOS UNITARIOS</w:t>
      </w:r>
    </w:p>
    <w:p w14:paraId="398F3244" w14:textId="77777777" w:rsidR="00674030" w:rsidRPr="00B87FD5" w:rsidRDefault="00674030" w:rsidP="00674030">
      <w:pPr>
        <w:ind w:right="51"/>
        <w:jc w:val="both"/>
        <w:rPr>
          <w:rFonts w:ascii="Montserrat" w:hAnsi="Montserrat" w:cs="Arial"/>
          <w:sz w:val="16"/>
          <w:szCs w:val="16"/>
        </w:rPr>
      </w:pPr>
    </w:p>
    <w:p w14:paraId="4588287B" w14:textId="20D31EA9"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El precio unitario es considerado fijo y en moneda nacional (</w:t>
      </w:r>
      <w:r w:rsidRPr="00B87FD5">
        <w:rPr>
          <w:rFonts w:ascii="Montserrat" w:hAnsi="Montserrat" w:cs="Arial"/>
          <w:b/>
          <w:sz w:val="16"/>
          <w:szCs w:val="16"/>
        </w:rPr>
        <w:t>Tipo Moneda</w:t>
      </w:r>
      <w:r w:rsidRPr="00B87FD5">
        <w:rPr>
          <w:rFonts w:ascii="Montserrat" w:hAnsi="Montserrat" w:cs="Arial"/>
          <w:sz w:val="16"/>
          <w:szCs w:val="16"/>
        </w:rPr>
        <w:t xml:space="preserve">) hasta que concluya la relación contractual que se formaliza, incluyendo todos los conceptos y costos involucrados en la prestación del servicio de, </w:t>
      </w:r>
      <w:r w:rsidRPr="00B87FD5">
        <w:rPr>
          <w:rFonts w:ascii="Montserrat" w:hAnsi="Montserrat" w:cs="Arial"/>
          <w:b/>
          <w:sz w:val="16"/>
          <w:szCs w:val="16"/>
        </w:rPr>
        <w:t>(</w:t>
      </w:r>
      <w:r w:rsidRPr="00B87FD5">
        <w:rPr>
          <w:rFonts w:ascii="Montserrat" w:hAnsi="Montserrat" w:cs="Arial"/>
          <w:b/>
          <w:sz w:val="16"/>
          <w:szCs w:val="16"/>
          <w:u w:val="single"/>
        </w:rPr>
        <w:t>DescripciónCategoria</w:t>
      </w:r>
      <w:r w:rsidRPr="00B87FD5">
        <w:rPr>
          <w:rFonts w:ascii="Montserrat" w:hAnsi="Montserrat" w:cs="Arial"/>
          <w:b/>
          <w:sz w:val="16"/>
          <w:szCs w:val="16"/>
        </w:rPr>
        <w:t>)</w:t>
      </w:r>
      <w:r w:rsidRPr="00B87FD5">
        <w:rPr>
          <w:rFonts w:ascii="Montserrat" w:hAnsi="Montserrat" w:cs="Arial"/>
          <w:sz w:val="16"/>
          <w:szCs w:val="16"/>
        </w:rPr>
        <w:t xml:space="preserve">, por lo que </w:t>
      </w:r>
      <w:r w:rsidRPr="00B87FD5">
        <w:rPr>
          <w:rFonts w:ascii="Montserrat" w:hAnsi="Montserrat" w:cs="Arial"/>
          <w:b/>
          <w:sz w:val="16"/>
          <w:szCs w:val="16"/>
        </w:rPr>
        <w:t>“EL PROVEEDOR”</w:t>
      </w:r>
      <w:r w:rsidRPr="00B87FD5">
        <w:rPr>
          <w:rFonts w:ascii="Montserrat" w:hAnsi="Montserrat" w:cs="Arial"/>
          <w:sz w:val="16"/>
          <w:szCs w:val="16"/>
        </w:rPr>
        <w:t xml:space="preserve"> no podrá agregar ningún costo extra y los precios serán inalterables durante la vigencia del presente contrato.</w:t>
      </w:r>
    </w:p>
    <w:p w14:paraId="1385BEFE" w14:textId="77777777" w:rsidR="00674030" w:rsidRPr="00B87FD5" w:rsidRDefault="00674030" w:rsidP="00674030">
      <w:pPr>
        <w:ind w:right="51"/>
        <w:jc w:val="both"/>
        <w:rPr>
          <w:rFonts w:ascii="Montserrat" w:hAnsi="Montserrat" w:cs="Arial"/>
          <w:sz w:val="16"/>
          <w:szCs w:val="16"/>
        </w:rPr>
      </w:pPr>
    </w:p>
    <w:p w14:paraId="0CFCD49E" w14:textId="77777777" w:rsidR="00674030" w:rsidRPr="00B87FD5" w:rsidRDefault="00674030" w:rsidP="00674030">
      <w:pPr>
        <w:widowControl w:val="0"/>
        <w:jc w:val="both"/>
        <w:rPr>
          <w:rFonts w:ascii="Montserrat" w:hAnsi="Montserrat" w:cs="Arial"/>
          <w:b/>
          <w:sz w:val="16"/>
          <w:szCs w:val="16"/>
        </w:rPr>
      </w:pPr>
      <w:r w:rsidRPr="00B87FD5">
        <w:rPr>
          <w:rFonts w:ascii="Montserrat" w:hAnsi="Montserrat" w:cs="Arial"/>
          <w:b/>
          <w:sz w:val="16"/>
          <w:szCs w:val="16"/>
        </w:rPr>
        <w:t xml:space="preserve">TERCERA. ANTICIPO. </w:t>
      </w:r>
    </w:p>
    <w:p w14:paraId="5A7569AB" w14:textId="77777777" w:rsidR="00674030" w:rsidRPr="00B87FD5" w:rsidRDefault="00674030" w:rsidP="00674030">
      <w:pPr>
        <w:widowControl w:val="0"/>
        <w:jc w:val="both"/>
        <w:rPr>
          <w:rFonts w:ascii="Montserrat" w:hAnsi="Montserrat" w:cs="Arial"/>
          <w:b/>
          <w:sz w:val="16"/>
          <w:szCs w:val="16"/>
        </w:rPr>
      </w:pPr>
    </w:p>
    <w:p w14:paraId="6563AEC5" w14:textId="77777777" w:rsidR="00674030" w:rsidRPr="00B87FD5" w:rsidRDefault="00674030" w:rsidP="00674030">
      <w:pPr>
        <w:widowControl w:val="0"/>
        <w:jc w:val="both"/>
        <w:rPr>
          <w:rFonts w:ascii="Montserrat" w:hAnsi="Montserrat" w:cs="Arial"/>
          <w:sz w:val="16"/>
          <w:szCs w:val="16"/>
        </w:rPr>
      </w:pPr>
      <w:r w:rsidRPr="00B87FD5">
        <w:rPr>
          <w:rFonts w:ascii="Montserrat" w:hAnsi="Montserrat" w:cs="Arial"/>
          <w:sz w:val="16"/>
          <w:szCs w:val="16"/>
        </w:rPr>
        <w:t xml:space="preserve">Para el presente contrato </w:t>
      </w:r>
      <w:r w:rsidRPr="00B87FD5">
        <w:rPr>
          <w:rFonts w:ascii="Montserrat" w:hAnsi="Montserrat" w:cs="Arial"/>
          <w:b/>
          <w:sz w:val="16"/>
          <w:szCs w:val="16"/>
        </w:rPr>
        <w:t>“LA DEPENDENCIA O ENTIDAD”</w:t>
      </w:r>
      <w:r w:rsidRPr="00B87FD5">
        <w:rPr>
          <w:rFonts w:ascii="Montserrat" w:hAnsi="Montserrat" w:cs="Arial"/>
          <w:sz w:val="16"/>
          <w:szCs w:val="16"/>
        </w:rPr>
        <w:t xml:space="preserve"> no otorgará anticipo a </w:t>
      </w:r>
      <w:r w:rsidRPr="00B87FD5">
        <w:rPr>
          <w:rFonts w:ascii="Montserrat" w:hAnsi="Montserrat" w:cs="Arial"/>
          <w:b/>
          <w:sz w:val="16"/>
          <w:szCs w:val="16"/>
        </w:rPr>
        <w:t>“EL PROVEEDOR”</w:t>
      </w:r>
    </w:p>
    <w:p w14:paraId="3C3499C0" w14:textId="77777777" w:rsidR="00674030" w:rsidRPr="00B87FD5" w:rsidRDefault="00674030" w:rsidP="00674030">
      <w:pPr>
        <w:widowControl w:val="0"/>
        <w:jc w:val="both"/>
        <w:rPr>
          <w:rFonts w:ascii="Montserrat" w:hAnsi="Montserrat" w:cs="Arial"/>
          <w:b/>
          <w:sz w:val="16"/>
          <w:szCs w:val="16"/>
        </w:rPr>
      </w:pPr>
    </w:p>
    <w:p w14:paraId="48FB40F4" w14:textId="77777777" w:rsidR="00674030" w:rsidRPr="00B87FD5" w:rsidRDefault="00674030" w:rsidP="00674030">
      <w:pPr>
        <w:widowControl w:val="0"/>
        <w:jc w:val="both"/>
        <w:rPr>
          <w:rFonts w:ascii="Montserrat" w:hAnsi="Montserrat" w:cs="Arial"/>
          <w:b/>
          <w:sz w:val="16"/>
          <w:szCs w:val="16"/>
        </w:rPr>
      </w:pPr>
      <w:r w:rsidRPr="00B87FD5">
        <w:rPr>
          <w:rFonts w:ascii="Montserrat" w:hAnsi="Montserrat" w:cs="Arial"/>
          <w:b/>
          <w:sz w:val="16"/>
          <w:szCs w:val="16"/>
        </w:rPr>
        <w:t xml:space="preserve">CUARTA. FORMA Y LUGAR DE PAGO. </w:t>
      </w:r>
    </w:p>
    <w:p w14:paraId="69F7A130" w14:textId="77777777" w:rsidR="00674030" w:rsidRPr="00B87FD5" w:rsidRDefault="00674030" w:rsidP="00674030">
      <w:pPr>
        <w:widowControl w:val="0"/>
        <w:jc w:val="both"/>
        <w:rPr>
          <w:rFonts w:ascii="Montserrat" w:hAnsi="Montserrat" w:cs="Arial"/>
          <w:sz w:val="16"/>
          <w:szCs w:val="16"/>
        </w:rPr>
      </w:pPr>
    </w:p>
    <w:p w14:paraId="5BEF9264" w14:textId="77777777" w:rsidR="00674030" w:rsidRPr="00B87FD5" w:rsidRDefault="00674030" w:rsidP="00674030">
      <w:pPr>
        <w:autoSpaceDE w:val="0"/>
        <w:autoSpaceDN w:val="0"/>
        <w:adjustRightInd w:val="0"/>
        <w:jc w:val="both"/>
        <w:rPr>
          <w:rFonts w:ascii="Montserrat" w:eastAsia="Calibri" w:hAnsi="Montserrat" w:cs="Arial"/>
          <w:sz w:val="16"/>
          <w:szCs w:val="16"/>
          <w:lang w:eastAsia="en-US"/>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w:t>
      </w:r>
      <w:r w:rsidRPr="00B87FD5">
        <w:rPr>
          <w:rFonts w:ascii="Montserrat" w:eastAsia="Calibri" w:hAnsi="Montserrat" w:cs="Arial"/>
          <w:sz w:val="16"/>
          <w:szCs w:val="16"/>
          <w:lang w:eastAsia="en-US"/>
        </w:rPr>
        <w:t xml:space="preserve">efectuará el pago a través de transferencia electrónica en pesos de los Estados Unidos Mexicanos, a mes vencido (otra temporalidad o calendario establecido) </w:t>
      </w:r>
      <w:r w:rsidRPr="00B87FD5">
        <w:rPr>
          <w:rFonts w:ascii="Montserrat" w:hAnsi="Montserrat" w:cs="Arial"/>
          <w:sz w:val="16"/>
          <w:szCs w:val="16"/>
        </w:rPr>
        <w:t xml:space="preserve">o porcentaje de avance (pagos progresivos), </w:t>
      </w:r>
      <w:r w:rsidRPr="00B87FD5">
        <w:rPr>
          <w:rFonts w:ascii="Montserrat" w:eastAsia="Calibr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10CFEC02" w14:textId="77777777" w:rsidR="00674030" w:rsidRPr="00B87FD5" w:rsidRDefault="00674030" w:rsidP="00674030">
      <w:pPr>
        <w:autoSpaceDE w:val="0"/>
        <w:autoSpaceDN w:val="0"/>
        <w:adjustRightInd w:val="0"/>
        <w:jc w:val="both"/>
        <w:rPr>
          <w:rFonts w:ascii="Montserrat" w:eastAsia="Calibri" w:hAnsi="Montserrat" w:cs="Arial"/>
          <w:sz w:val="16"/>
          <w:szCs w:val="16"/>
          <w:lang w:eastAsia="en-US"/>
        </w:rPr>
      </w:pPr>
    </w:p>
    <w:p w14:paraId="139DCEDD" w14:textId="77777777" w:rsidR="00674030" w:rsidRPr="00B87FD5" w:rsidRDefault="00674030" w:rsidP="00674030">
      <w:pPr>
        <w:jc w:val="both"/>
        <w:rPr>
          <w:rFonts w:ascii="Montserrat" w:hAnsi="Montserrat" w:cs="Arial"/>
          <w:strike/>
          <w:sz w:val="16"/>
          <w:szCs w:val="16"/>
        </w:rPr>
      </w:pPr>
      <w:r w:rsidRPr="00B87FD5">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B87FD5">
        <w:rPr>
          <w:rFonts w:ascii="Montserrat" w:hAnsi="Montserrat" w:cs="Arial"/>
          <w:b/>
          <w:sz w:val="16"/>
          <w:szCs w:val="16"/>
        </w:rPr>
        <w:t>“LA DEPENDENCIA O ENTIDAD”</w:t>
      </w:r>
      <w:r w:rsidRPr="00B87FD5">
        <w:rPr>
          <w:rFonts w:ascii="Montserrat" w:hAnsi="Montserrat" w:cs="Arial"/>
          <w:sz w:val="16"/>
          <w:szCs w:val="16"/>
        </w:rPr>
        <w:t xml:space="preserve">, con la aprobación (firma) del Administrador del presente contrato. </w:t>
      </w:r>
    </w:p>
    <w:p w14:paraId="2815A85D" w14:textId="77777777" w:rsidR="00674030" w:rsidRPr="00B87FD5" w:rsidRDefault="00674030" w:rsidP="00674030">
      <w:pPr>
        <w:jc w:val="both"/>
        <w:rPr>
          <w:rFonts w:ascii="Montserrat" w:hAnsi="Montserrat" w:cs="Arial"/>
          <w:sz w:val="16"/>
          <w:szCs w:val="16"/>
        </w:rPr>
      </w:pPr>
    </w:p>
    <w:p w14:paraId="61E8B47A" w14:textId="77777777" w:rsidR="00674030" w:rsidRPr="00B87FD5" w:rsidRDefault="00674030" w:rsidP="00674030">
      <w:pPr>
        <w:spacing w:line="276" w:lineRule="auto"/>
        <w:jc w:val="both"/>
        <w:rPr>
          <w:rFonts w:ascii="Montserrat" w:hAnsi="Montserrat" w:cs="Arial"/>
          <w:sz w:val="16"/>
          <w:szCs w:val="16"/>
        </w:rPr>
      </w:pPr>
      <w:r w:rsidRPr="00B87FD5">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w:t>
      </w:r>
      <w:r w:rsidRPr="00B87FD5">
        <w:rPr>
          <w:rFonts w:ascii="Montserrat" w:hAnsi="Montserrat" w:cs="Arial"/>
          <w:sz w:val="16"/>
          <w:szCs w:val="16"/>
        </w:rPr>
        <w:lastRenderedPageBreak/>
        <w:t xml:space="preserve">prestados, los precios unitarios, se verifique su autenticidad, no existan aclaraciones al importe y vaya acompañada con la documentación soporte de la prestación de los servicios facturados. </w:t>
      </w:r>
    </w:p>
    <w:p w14:paraId="37608B1B" w14:textId="77777777" w:rsidR="00674030" w:rsidRPr="00B87FD5" w:rsidRDefault="00674030" w:rsidP="00674030">
      <w:pPr>
        <w:widowControl w:val="0"/>
        <w:jc w:val="both"/>
        <w:rPr>
          <w:rFonts w:ascii="Montserrat" w:hAnsi="Montserrat" w:cs="Arial"/>
          <w:sz w:val="16"/>
          <w:szCs w:val="16"/>
        </w:rPr>
      </w:pPr>
    </w:p>
    <w:p w14:paraId="0DC55C09" w14:textId="77777777" w:rsidR="00674030" w:rsidRPr="00B87FD5" w:rsidRDefault="00674030" w:rsidP="00674030">
      <w:pPr>
        <w:widowControl w:val="0"/>
        <w:jc w:val="both"/>
        <w:rPr>
          <w:rFonts w:ascii="Montserrat" w:hAnsi="Montserrat" w:cs="Arial"/>
          <w:sz w:val="16"/>
          <w:szCs w:val="16"/>
        </w:rPr>
      </w:pPr>
      <w:r w:rsidRPr="00B87FD5">
        <w:rPr>
          <w:rFonts w:ascii="Montserrat" w:hAnsi="Montserrat" w:cs="Arial"/>
          <w:sz w:val="16"/>
          <w:szCs w:val="16"/>
        </w:rPr>
        <w:t xml:space="preserve">De conformidad con el artículo 90, del Reglamento de la </w:t>
      </w:r>
      <w:r w:rsidRPr="00B87FD5">
        <w:rPr>
          <w:rFonts w:ascii="Montserrat" w:hAnsi="Montserrat" w:cs="Arial"/>
          <w:b/>
          <w:sz w:val="16"/>
          <w:szCs w:val="16"/>
        </w:rPr>
        <w:t>“LAASSP”</w:t>
      </w:r>
      <w:r w:rsidRPr="00B87FD5">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B87FD5">
        <w:rPr>
          <w:rFonts w:ascii="Montserrat" w:hAnsi="Montserrat" w:cs="Arial"/>
          <w:b/>
          <w:sz w:val="16"/>
          <w:szCs w:val="16"/>
        </w:rPr>
        <w:t>“EL PROVEEDOR”</w:t>
      </w:r>
      <w:r w:rsidRPr="00B87FD5">
        <w:rPr>
          <w:rFonts w:ascii="Montserrat" w:hAnsi="Montserrat" w:cs="Arial"/>
          <w:sz w:val="16"/>
          <w:szCs w:val="16"/>
        </w:rPr>
        <w:t xml:space="preserve"> las deficiencias que deberá corregir; por lo que, el procedimiento de pago reiniciará en el momento en que</w:t>
      </w:r>
      <w:r w:rsidRPr="00B87FD5">
        <w:rPr>
          <w:rFonts w:ascii="Montserrat" w:hAnsi="Montserrat" w:cs="Arial"/>
          <w:b/>
          <w:sz w:val="16"/>
          <w:szCs w:val="16"/>
        </w:rPr>
        <w:t xml:space="preserve"> “EL PROVEEDOR”</w:t>
      </w:r>
      <w:r w:rsidRPr="00B87FD5">
        <w:rPr>
          <w:rFonts w:ascii="Montserrat" w:hAnsi="Montserrat" w:cs="Arial"/>
          <w:sz w:val="16"/>
          <w:szCs w:val="16"/>
        </w:rPr>
        <w:t xml:space="preserve"> presente el CFDI y/o documentos soporte corregidos y sean aceptados.</w:t>
      </w:r>
    </w:p>
    <w:p w14:paraId="676874D9" w14:textId="77777777" w:rsidR="00674030" w:rsidRPr="00B87FD5" w:rsidRDefault="00674030" w:rsidP="00674030">
      <w:pPr>
        <w:widowControl w:val="0"/>
        <w:jc w:val="both"/>
        <w:rPr>
          <w:rFonts w:ascii="Montserrat" w:hAnsi="Montserrat" w:cs="Arial"/>
          <w:sz w:val="16"/>
          <w:szCs w:val="16"/>
        </w:rPr>
      </w:pPr>
    </w:p>
    <w:p w14:paraId="2D578FC9"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El tiempo que </w:t>
      </w:r>
      <w:r w:rsidRPr="00B87FD5">
        <w:rPr>
          <w:rFonts w:ascii="Montserrat" w:hAnsi="Montserrat" w:cs="Arial"/>
          <w:b/>
          <w:sz w:val="16"/>
          <w:szCs w:val="16"/>
        </w:rPr>
        <w:t xml:space="preserve">“EL PROVEEDOR” </w:t>
      </w:r>
      <w:r w:rsidRPr="00B87FD5">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B87FD5">
        <w:rPr>
          <w:rFonts w:ascii="Montserrat" w:hAnsi="Montserrat" w:cs="Arial"/>
          <w:b/>
          <w:sz w:val="16"/>
          <w:szCs w:val="16"/>
        </w:rPr>
        <w:t>“LAASSP”</w:t>
      </w:r>
      <w:r w:rsidRPr="00B87FD5">
        <w:rPr>
          <w:rFonts w:ascii="Montserrat" w:hAnsi="Montserrat" w:cs="Arial"/>
          <w:sz w:val="16"/>
          <w:szCs w:val="16"/>
        </w:rPr>
        <w:t>.</w:t>
      </w:r>
    </w:p>
    <w:p w14:paraId="1333DB87" w14:textId="77777777" w:rsidR="00674030" w:rsidRPr="00B87FD5" w:rsidRDefault="00674030" w:rsidP="00674030">
      <w:pPr>
        <w:widowControl w:val="0"/>
        <w:jc w:val="both"/>
        <w:rPr>
          <w:rFonts w:ascii="Montserrat" w:hAnsi="Montserrat" w:cs="Arial"/>
          <w:sz w:val="16"/>
          <w:szCs w:val="16"/>
        </w:rPr>
      </w:pPr>
    </w:p>
    <w:p w14:paraId="477984C9" w14:textId="77777777" w:rsidR="00674030" w:rsidRPr="00B87FD5" w:rsidRDefault="00674030" w:rsidP="00674030">
      <w:pPr>
        <w:widowControl w:val="0"/>
        <w:jc w:val="both"/>
        <w:rPr>
          <w:rFonts w:ascii="Montserrat" w:hAnsi="Montserrat" w:cs="Arial"/>
          <w:sz w:val="16"/>
          <w:szCs w:val="16"/>
          <w:u w:val="single"/>
        </w:rPr>
      </w:pPr>
      <w:r w:rsidRPr="00B87FD5">
        <w:rPr>
          <w:rFonts w:ascii="Montserrat" w:hAnsi="Montserrat" w:cs="Arial"/>
          <w:sz w:val="16"/>
          <w:szCs w:val="16"/>
        </w:rPr>
        <w:t xml:space="preserve">El CFDI o factura electrónica deberá ser presentada </w:t>
      </w:r>
      <w:r w:rsidRPr="00B87FD5">
        <w:rPr>
          <w:rFonts w:ascii="Montserrat" w:hAnsi="Montserrat" w:cs="Arial"/>
          <w:b/>
          <w:sz w:val="16"/>
          <w:szCs w:val="16"/>
          <w:u w:val="single"/>
        </w:rPr>
        <w:t>(señalar la forma y el medio por el cual se presentará)</w:t>
      </w:r>
    </w:p>
    <w:p w14:paraId="1BE7FC72" w14:textId="77777777" w:rsidR="00674030" w:rsidRPr="00B87FD5" w:rsidRDefault="00674030" w:rsidP="00674030">
      <w:pPr>
        <w:jc w:val="both"/>
        <w:rPr>
          <w:rFonts w:ascii="Montserrat" w:hAnsi="Montserrat" w:cs="Arial"/>
          <w:sz w:val="16"/>
          <w:szCs w:val="16"/>
        </w:rPr>
      </w:pPr>
    </w:p>
    <w:p w14:paraId="2DCC6AB2"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El CFDI o factura electrónica se deberá presentar desglosando el impuesto cuando aplique.</w:t>
      </w:r>
    </w:p>
    <w:p w14:paraId="1625FADE" w14:textId="77777777" w:rsidR="00674030" w:rsidRPr="00B87FD5" w:rsidRDefault="00674030" w:rsidP="00674030">
      <w:pPr>
        <w:widowControl w:val="0"/>
        <w:jc w:val="both"/>
        <w:rPr>
          <w:rFonts w:ascii="Montserrat" w:hAnsi="Montserrat" w:cs="Arial"/>
          <w:sz w:val="16"/>
          <w:szCs w:val="16"/>
        </w:rPr>
      </w:pPr>
    </w:p>
    <w:p w14:paraId="4A15E612" w14:textId="77777777" w:rsidR="00674030" w:rsidRPr="00B87FD5" w:rsidRDefault="00674030" w:rsidP="00674030">
      <w:pPr>
        <w:overflowPunct w:val="0"/>
        <w:autoSpaceDE w:val="0"/>
        <w:autoSpaceDN w:val="0"/>
        <w:adjustRightInd w:val="0"/>
        <w:jc w:val="both"/>
        <w:textAlignment w:val="baseline"/>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45282F0F" w14:textId="77777777" w:rsidR="00674030" w:rsidRPr="00B87FD5" w:rsidRDefault="00674030" w:rsidP="00674030">
      <w:pPr>
        <w:overflowPunct w:val="0"/>
        <w:autoSpaceDE w:val="0"/>
        <w:autoSpaceDN w:val="0"/>
        <w:adjustRightInd w:val="0"/>
        <w:jc w:val="both"/>
        <w:textAlignment w:val="baseline"/>
        <w:rPr>
          <w:rFonts w:ascii="Montserrat" w:hAnsi="Montserrat" w:cs="Arial"/>
          <w:sz w:val="16"/>
          <w:szCs w:val="16"/>
        </w:rPr>
      </w:pPr>
    </w:p>
    <w:p w14:paraId="31A22938"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Para efectos de trámite de pago, </w:t>
      </w:r>
      <w:r w:rsidRPr="00B87FD5">
        <w:rPr>
          <w:rFonts w:ascii="Montserrat" w:hAnsi="Montserrat" w:cs="Arial"/>
          <w:b/>
          <w:sz w:val="16"/>
          <w:szCs w:val="16"/>
        </w:rPr>
        <w:t>“EL PROVEEDOR”</w:t>
      </w:r>
      <w:r w:rsidRPr="00B87FD5">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B87FD5">
        <w:rPr>
          <w:rFonts w:ascii="Montserrat" w:hAnsi="Montserrat" w:cs="Arial"/>
          <w:b/>
          <w:sz w:val="16"/>
          <w:szCs w:val="16"/>
        </w:rPr>
        <w:t xml:space="preserve">“LA DEPENDENCIA O ENTIDAD”, </w:t>
      </w:r>
      <w:r w:rsidRPr="00B87FD5">
        <w:rPr>
          <w:rFonts w:ascii="Montserrat" w:hAnsi="Montserrat" w:cs="Arial"/>
          <w:sz w:val="16"/>
          <w:szCs w:val="16"/>
        </w:rPr>
        <w:t xml:space="preserve">para efectos del pago. </w:t>
      </w:r>
    </w:p>
    <w:p w14:paraId="351409DC" w14:textId="77777777" w:rsidR="00674030" w:rsidRPr="00B87FD5" w:rsidRDefault="00674030" w:rsidP="00674030">
      <w:pPr>
        <w:jc w:val="both"/>
        <w:rPr>
          <w:rFonts w:ascii="Montserrat" w:hAnsi="Montserrat" w:cs="Arial"/>
          <w:sz w:val="16"/>
          <w:szCs w:val="16"/>
        </w:rPr>
      </w:pPr>
    </w:p>
    <w:p w14:paraId="5CCAFF75" w14:textId="77777777" w:rsidR="00674030" w:rsidRPr="00B87FD5" w:rsidRDefault="00674030" w:rsidP="00674030">
      <w:pPr>
        <w:pStyle w:val="Textocomentario"/>
        <w:jc w:val="both"/>
        <w:rPr>
          <w:rFonts w:ascii="Montserrat" w:hAnsi="Montserrat" w:cs="Arial"/>
          <w:b/>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deberá presentar la información y documentación </w:t>
      </w:r>
      <w:r w:rsidRPr="00B87FD5">
        <w:rPr>
          <w:rFonts w:ascii="Montserrat" w:hAnsi="Montserrat" w:cs="Arial"/>
          <w:b/>
          <w:sz w:val="16"/>
          <w:szCs w:val="16"/>
        </w:rPr>
        <w:t xml:space="preserve">“LA DEPENDENCIA O ENTIDAD” </w:t>
      </w:r>
      <w:r w:rsidRPr="00B87FD5">
        <w:rPr>
          <w:rFonts w:ascii="Montserrat" w:hAnsi="Montserrat" w:cs="Arial"/>
          <w:sz w:val="16"/>
          <w:szCs w:val="16"/>
        </w:rPr>
        <w:t xml:space="preserve">le solicite para el trámite de pago, atendiendo a las disposiciones legales e internas de </w:t>
      </w:r>
      <w:r w:rsidRPr="00B87FD5">
        <w:rPr>
          <w:rFonts w:ascii="Montserrat" w:hAnsi="Montserrat" w:cs="Arial"/>
          <w:b/>
          <w:sz w:val="16"/>
          <w:szCs w:val="16"/>
        </w:rPr>
        <w:t xml:space="preserve"> “LA DEPENDENCIA O ENTIDAD”</w:t>
      </w:r>
      <w:r w:rsidRPr="00B87FD5">
        <w:rPr>
          <w:rFonts w:ascii="Montserrat" w:hAnsi="Montserrat" w:cs="Arial"/>
          <w:sz w:val="16"/>
          <w:szCs w:val="16"/>
        </w:rPr>
        <w:t>.</w:t>
      </w:r>
    </w:p>
    <w:p w14:paraId="72B710BB" w14:textId="77777777" w:rsidR="00674030" w:rsidRPr="00B87FD5" w:rsidRDefault="00674030" w:rsidP="00674030">
      <w:pPr>
        <w:jc w:val="both"/>
        <w:rPr>
          <w:rFonts w:ascii="Montserrat" w:hAnsi="Montserrat" w:cs="Arial"/>
          <w:sz w:val="16"/>
          <w:szCs w:val="16"/>
        </w:rPr>
      </w:pPr>
    </w:p>
    <w:p w14:paraId="7409BEFB"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El pago de la prestación de los servicios recibidos, quedará condicionado proporcionalmente al pago que </w:t>
      </w:r>
      <w:r w:rsidRPr="00B87FD5">
        <w:rPr>
          <w:rFonts w:ascii="Montserrat" w:hAnsi="Montserrat" w:cs="Arial"/>
          <w:b/>
          <w:sz w:val="16"/>
          <w:szCs w:val="16"/>
        </w:rPr>
        <w:t xml:space="preserve">“EL PROVEEDOR” </w:t>
      </w:r>
      <w:r w:rsidRPr="00B87FD5">
        <w:rPr>
          <w:rFonts w:ascii="Montserrat" w:hAnsi="Montserrat" w:cs="Arial"/>
          <w:sz w:val="16"/>
          <w:szCs w:val="16"/>
        </w:rPr>
        <w:t>deba efectuar por concepto de penas convencionales y, en su caso, deductivas.</w:t>
      </w:r>
    </w:p>
    <w:p w14:paraId="34F09680" w14:textId="77777777" w:rsidR="00674030" w:rsidRPr="00B87FD5" w:rsidRDefault="00674030" w:rsidP="00674030">
      <w:pPr>
        <w:jc w:val="both"/>
        <w:rPr>
          <w:rFonts w:ascii="Montserrat" w:hAnsi="Montserrat" w:cs="Arial"/>
          <w:sz w:val="16"/>
          <w:szCs w:val="16"/>
        </w:rPr>
      </w:pPr>
    </w:p>
    <w:p w14:paraId="0CCA74F6"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Para el caso que se presenten pagos en exceso, se estará a lo dispuesto por el artículo 51, párrafo tercero, de la </w:t>
      </w:r>
      <w:r w:rsidRPr="00B87FD5">
        <w:rPr>
          <w:rFonts w:ascii="Montserrat" w:hAnsi="Montserrat" w:cs="Arial"/>
          <w:b/>
          <w:sz w:val="16"/>
          <w:szCs w:val="16"/>
        </w:rPr>
        <w:t>“LAASSP”</w:t>
      </w:r>
      <w:r w:rsidRPr="00B87FD5">
        <w:rPr>
          <w:rFonts w:ascii="Montserrat" w:hAnsi="Montserrat" w:cs="Arial"/>
          <w:sz w:val="16"/>
          <w:szCs w:val="16"/>
        </w:rPr>
        <w:t>.</w:t>
      </w:r>
    </w:p>
    <w:p w14:paraId="4DF5A748" w14:textId="77777777" w:rsidR="00674030" w:rsidRPr="00B87FD5" w:rsidRDefault="00674030" w:rsidP="00674030">
      <w:pPr>
        <w:ind w:right="51"/>
        <w:jc w:val="both"/>
        <w:rPr>
          <w:rFonts w:ascii="Montserrat" w:hAnsi="Montserrat" w:cs="Arial"/>
          <w:sz w:val="16"/>
          <w:szCs w:val="16"/>
        </w:rPr>
      </w:pPr>
    </w:p>
    <w:p w14:paraId="641F4B8C" w14:textId="77777777" w:rsidR="00674030" w:rsidRPr="00B87FD5" w:rsidRDefault="00674030" w:rsidP="00674030">
      <w:pPr>
        <w:ind w:right="51"/>
        <w:jc w:val="both"/>
        <w:rPr>
          <w:rFonts w:ascii="Montserrat" w:hAnsi="Montserrat" w:cs="Arial"/>
          <w:b/>
          <w:sz w:val="16"/>
          <w:szCs w:val="16"/>
        </w:rPr>
      </w:pPr>
      <w:r w:rsidRPr="00B87FD5">
        <w:rPr>
          <w:rFonts w:ascii="Montserrat" w:hAnsi="Montserrat" w:cs="Arial"/>
          <w:b/>
          <w:sz w:val="16"/>
          <w:szCs w:val="16"/>
        </w:rPr>
        <w:t>QUINTA. LUGAR, PLAZOS Y CONDICIONES DE LA PRESTACIÓN DE LOS SERVICIOS.</w:t>
      </w:r>
    </w:p>
    <w:p w14:paraId="1FA22443" w14:textId="77777777" w:rsidR="00674030" w:rsidRPr="00B87FD5" w:rsidRDefault="00674030" w:rsidP="00674030">
      <w:pPr>
        <w:ind w:right="51"/>
        <w:jc w:val="both"/>
        <w:rPr>
          <w:rFonts w:ascii="Montserrat" w:hAnsi="Montserrat" w:cs="Arial"/>
          <w:sz w:val="16"/>
          <w:szCs w:val="16"/>
        </w:rPr>
      </w:pPr>
    </w:p>
    <w:p w14:paraId="2A55CF1F" w14:textId="77777777" w:rsidR="00674030" w:rsidRPr="00B87FD5" w:rsidRDefault="00674030" w:rsidP="00674030">
      <w:pPr>
        <w:ind w:right="51"/>
        <w:jc w:val="both"/>
        <w:rPr>
          <w:rFonts w:ascii="Montserrat" w:eastAsia="Calibri" w:hAnsi="Montserrat" w:cs="Arial"/>
          <w:sz w:val="16"/>
          <w:szCs w:val="16"/>
          <w:lang w:eastAsia="en-US"/>
        </w:rPr>
      </w:pPr>
      <w:r w:rsidRPr="00B87FD5">
        <w:rPr>
          <w:rFonts w:ascii="Montserrat" w:hAnsi="Montserrat" w:cs="Arial"/>
          <w:sz w:val="16"/>
          <w:szCs w:val="16"/>
        </w:rPr>
        <w:t xml:space="preserve">La prestación de los servicios, </w:t>
      </w:r>
      <w:r w:rsidRPr="00B87FD5">
        <w:rPr>
          <w:rFonts w:ascii="Montserrat" w:eastAsia="Calibri" w:hAnsi="Montserrat" w:cs="Arial"/>
          <w:sz w:val="16"/>
          <w:szCs w:val="16"/>
          <w:lang w:eastAsia="en-US"/>
        </w:rPr>
        <w:t xml:space="preserve">se realizará conforme a los plazos, condiciones y entregables establecidos por </w:t>
      </w:r>
      <w:r w:rsidRPr="00B87FD5">
        <w:rPr>
          <w:rFonts w:ascii="Montserrat" w:hAnsi="Montserrat" w:cs="Arial"/>
          <w:b/>
          <w:sz w:val="16"/>
          <w:szCs w:val="16"/>
        </w:rPr>
        <w:t>“LA DEPENDENCIA O ENTIDAD”</w:t>
      </w:r>
      <w:r w:rsidRPr="00B87FD5">
        <w:rPr>
          <w:rFonts w:ascii="Montserrat" w:eastAsia="Calibri" w:hAnsi="Montserrat" w:cs="Arial"/>
          <w:sz w:val="16"/>
          <w:szCs w:val="16"/>
          <w:lang w:eastAsia="en-US"/>
        </w:rPr>
        <w:t xml:space="preserve"> en el </w:t>
      </w:r>
      <w:r w:rsidRPr="00B87FD5">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B87FD5">
        <w:rPr>
          <w:rFonts w:ascii="Montserrat" w:eastAsia="Calibri" w:hAnsi="Montserrat" w:cs="Arial"/>
          <w:sz w:val="16"/>
          <w:szCs w:val="16"/>
          <w:lang w:eastAsia="en-US"/>
        </w:rPr>
        <w:t>.</w:t>
      </w:r>
    </w:p>
    <w:p w14:paraId="38F79541" w14:textId="77777777" w:rsidR="00674030" w:rsidRPr="00B87FD5" w:rsidRDefault="00674030" w:rsidP="00674030">
      <w:pPr>
        <w:ind w:right="51"/>
        <w:jc w:val="both"/>
        <w:rPr>
          <w:rFonts w:ascii="Montserrat" w:hAnsi="Montserrat" w:cs="Arial"/>
          <w:sz w:val="16"/>
          <w:szCs w:val="16"/>
        </w:rPr>
      </w:pPr>
    </w:p>
    <w:p w14:paraId="0D25B2E9" w14:textId="77777777" w:rsidR="00674030" w:rsidRPr="00B87FD5" w:rsidRDefault="00674030" w:rsidP="00674030">
      <w:pPr>
        <w:jc w:val="both"/>
        <w:rPr>
          <w:rFonts w:ascii="Montserrat" w:eastAsia="Calibri" w:hAnsi="Montserrat" w:cs="Arial"/>
          <w:sz w:val="16"/>
          <w:szCs w:val="16"/>
          <w:lang w:eastAsia="en-US"/>
        </w:rPr>
      </w:pPr>
      <w:r w:rsidRPr="00B87FD5">
        <w:rPr>
          <w:rFonts w:ascii="Montserrat" w:hAnsi="Montserrat" w:cs="Arial"/>
          <w:sz w:val="16"/>
          <w:szCs w:val="16"/>
        </w:rPr>
        <w:t xml:space="preserve">Los servicios serán prestados </w:t>
      </w:r>
      <w:r w:rsidRPr="00B87FD5">
        <w:rPr>
          <w:rFonts w:ascii="Montserrat" w:eastAsia="Calibri" w:hAnsi="Montserrat" w:cs="Arial"/>
          <w:sz w:val="16"/>
          <w:szCs w:val="16"/>
          <w:lang w:eastAsia="en-US"/>
        </w:rPr>
        <w:t xml:space="preserve">en los domicilios señalados en el </w:t>
      </w:r>
      <w:r w:rsidRPr="00B87FD5">
        <w:rPr>
          <w:rFonts w:ascii="Montserrat" w:eastAsia="Calibri" w:hAnsi="Montserrat" w:cs="Arial"/>
          <w:sz w:val="16"/>
          <w:szCs w:val="16"/>
          <w:u w:val="single"/>
          <w:lang w:eastAsia="en-US"/>
        </w:rPr>
        <w:t>(establecer el documento o anexo donde se encuentran los domicilios, o en su defecto redactarlos)</w:t>
      </w:r>
      <w:r w:rsidRPr="00B87FD5" w:rsidDel="00437DBD">
        <w:rPr>
          <w:rFonts w:ascii="Montserrat" w:eastAsia="Calibri" w:hAnsi="Montserrat" w:cs="Arial"/>
          <w:sz w:val="16"/>
          <w:szCs w:val="16"/>
          <w:lang w:eastAsia="en-US"/>
        </w:rPr>
        <w:t xml:space="preserve"> </w:t>
      </w:r>
      <w:r w:rsidRPr="00B87FD5">
        <w:rPr>
          <w:rFonts w:ascii="Montserrat" w:eastAsia="Calibri" w:hAnsi="Montserrat" w:cs="Arial"/>
          <w:sz w:val="16"/>
          <w:szCs w:val="16"/>
          <w:lang w:eastAsia="en-US"/>
        </w:rPr>
        <w:t xml:space="preserve">y fechas establecidas en el mismo; </w:t>
      </w:r>
    </w:p>
    <w:p w14:paraId="7A4D5561" w14:textId="77777777" w:rsidR="00674030" w:rsidRPr="00B87FD5" w:rsidRDefault="00674030" w:rsidP="00674030">
      <w:pPr>
        <w:jc w:val="both"/>
        <w:rPr>
          <w:rFonts w:ascii="Montserrat" w:eastAsia="Calibri" w:hAnsi="Montserrat" w:cs="Arial"/>
          <w:sz w:val="16"/>
          <w:szCs w:val="16"/>
          <w:lang w:eastAsia="en-US"/>
        </w:rPr>
      </w:pPr>
    </w:p>
    <w:p w14:paraId="03D1680C" w14:textId="77777777" w:rsidR="00674030" w:rsidRPr="00B87FD5" w:rsidRDefault="00674030" w:rsidP="00674030">
      <w:pPr>
        <w:ind w:right="51"/>
        <w:jc w:val="both"/>
        <w:rPr>
          <w:rFonts w:ascii="Montserrat" w:eastAsia="Calibri" w:hAnsi="Montserrat" w:cs="Arial"/>
          <w:sz w:val="16"/>
          <w:szCs w:val="16"/>
          <w:lang w:eastAsia="en-US"/>
        </w:rPr>
      </w:pPr>
      <w:r w:rsidRPr="00B87FD5">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B87FD5">
        <w:rPr>
          <w:rFonts w:ascii="Montserrat" w:hAnsi="Montserrat" w:cs="Arial"/>
          <w:b/>
          <w:sz w:val="16"/>
          <w:szCs w:val="16"/>
        </w:rPr>
        <w:t>“EL PROVEEDOR”</w:t>
      </w:r>
      <w:r w:rsidRPr="00B87FD5">
        <w:rPr>
          <w:rFonts w:ascii="Montserrat" w:eastAsia="Calibri" w:hAnsi="Montserrat" w:cs="Arial"/>
          <w:sz w:val="16"/>
          <w:szCs w:val="16"/>
          <w:lang w:eastAsia="en-US"/>
        </w:rPr>
        <w:t xml:space="preserve"> contará con un plazo de_________para la reposición o corrección, contados a partir del momento de la notificación por correo electrónico y/o escrito, sin costo adicional para </w:t>
      </w:r>
      <w:r w:rsidRPr="00B87FD5">
        <w:rPr>
          <w:rFonts w:ascii="Montserrat" w:hAnsi="Montserrat" w:cs="Arial"/>
          <w:b/>
          <w:sz w:val="16"/>
          <w:szCs w:val="16"/>
        </w:rPr>
        <w:t xml:space="preserve"> “LA DEPENDENCIA O ENTIDAD”</w:t>
      </w:r>
      <w:r w:rsidRPr="00B87FD5">
        <w:rPr>
          <w:rFonts w:ascii="Montserrat" w:eastAsia="Calibri" w:hAnsi="Montserrat" w:cs="Arial"/>
          <w:sz w:val="16"/>
          <w:szCs w:val="16"/>
          <w:lang w:eastAsia="en-US"/>
        </w:rPr>
        <w:t>.</w:t>
      </w:r>
    </w:p>
    <w:p w14:paraId="139146F0" w14:textId="77777777" w:rsidR="00674030" w:rsidRPr="00B87FD5" w:rsidRDefault="00674030" w:rsidP="00674030">
      <w:pPr>
        <w:ind w:right="51"/>
        <w:jc w:val="both"/>
        <w:rPr>
          <w:rFonts w:ascii="Montserrat" w:eastAsia="Calibri" w:hAnsi="Montserrat" w:cs="Arial"/>
          <w:sz w:val="16"/>
          <w:szCs w:val="16"/>
          <w:lang w:eastAsia="en-US"/>
        </w:rPr>
      </w:pPr>
    </w:p>
    <w:p w14:paraId="475B2FF7" w14:textId="77777777" w:rsidR="00674030" w:rsidRPr="00B87FD5" w:rsidRDefault="00674030" w:rsidP="00674030">
      <w:pPr>
        <w:jc w:val="both"/>
        <w:rPr>
          <w:rFonts w:ascii="Montserrat" w:hAnsi="Montserrat" w:cs="Arial"/>
          <w:b/>
          <w:sz w:val="16"/>
          <w:szCs w:val="16"/>
        </w:rPr>
      </w:pPr>
      <w:r w:rsidRPr="00B87FD5">
        <w:rPr>
          <w:rFonts w:ascii="Montserrat" w:hAnsi="Montserrat" w:cs="Arial"/>
          <w:b/>
          <w:sz w:val="16"/>
          <w:szCs w:val="16"/>
        </w:rPr>
        <w:t>SEXTA. VIGENCIA</w:t>
      </w:r>
    </w:p>
    <w:p w14:paraId="104BFB36" w14:textId="77777777" w:rsidR="00674030" w:rsidRPr="00B87FD5" w:rsidRDefault="00674030" w:rsidP="00674030">
      <w:pPr>
        <w:jc w:val="both"/>
        <w:rPr>
          <w:rFonts w:ascii="Montserrat" w:hAnsi="Montserrat" w:cs="Arial"/>
          <w:b/>
          <w:sz w:val="16"/>
          <w:szCs w:val="16"/>
        </w:rPr>
      </w:pPr>
    </w:p>
    <w:p w14:paraId="4DF11059"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“LAS PARTES”</w:t>
      </w:r>
      <w:r w:rsidRPr="00B87FD5">
        <w:rPr>
          <w:rFonts w:ascii="Montserrat" w:hAnsi="Montserrat" w:cs="Arial"/>
          <w:sz w:val="16"/>
          <w:szCs w:val="16"/>
        </w:rPr>
        <w:t xml:space="preserve"> convienen en que la vigencia del presente contrato será del </w:t>
      </w:r>
      <w:r w:rsidRPr="00B87FD5">
        <w:rPr>
          <w:rFonts w:ascii="Montserrat" w:hAnsi="Montserrat" w:cs="Arial"/>
          <w:b/>
          <w:sz w:val="16"/>
          <w:szCs w:val="16"/>
          <w:u w:val="single"/>
        </w:rPr>
        <w:t>(COLOCAR FECHA DE INICIO)</w:t>
      </w:r>
      <w:r w:rsidRPr="00B87FD5">
        <w:rPr>
          <w:rFonts w:ascii="Montserrat" w:hAnsi="Montserrat" w:cs="Arial"/>
          <w:sz w:val="16"/>
          <w:szCs w:val="16"/>
        </w:rPr>
        <w:t xml:space="preserve"> al (</w:t>
      </w:r>
      <w:r w:rsidRPr="00B87FD5">
        <w:rPr>
          <w:rFonts w:ascii="Montserrat" w:hAnsi="Montserrat" w:cs="Arial"/>
          <w:b/>
          <w:sz w:val="16"/>
          <w:szCs w:val="16"/>
          <w:u w:val="single"/>
        </w:rPr>
        <w:t>COLOCAR FECHA DE TÉRMINO DEL CONTRATO)</w:t>
      </w:r>
      <w:r w:rsidRPr="00B87FD5">
        <w:rPr>
          <w:rFonts w:ascii="Montserrat" w:hAnsi="Montserrat" w:cs="Arial"/>
          <w:sz w:val="16"/>
          <w:szCs w:val="16"/>
        </w:rPr>
        <w:t>.</w:t>
      </w:r>
    </w:p>
    <w:p w14:paraId="340CF5FB" w14:textId="77777777" w:rsidR="00674030" w:rsidRPr="00B87FD5" w:rsidRDefault="00674030" w:rsidP="00674030">
      <w:pPr>
        <w:ind w:right="51"/>
        <w:jc w:val="both"/>
        <w:rPr>
          <w:rFonts w:ascii="Montserrat" w:hAnsi="Montserrat" w:cs="Arial"/>
          <w:sz w:val="16"/>
          <w:szCs w:val="16"/>
        </w:rPr>
      </w:pPr>
    </w:p>
    <w:p w14:paraId="70457B3E"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SÉPTIMA. MODIFICACIONES DEL CONTRATO.</w:t>
      </w:r>
    </w:p>
    <w:p w14:paraId="3495EA4B" w14:textId="77777777" w:rsidR="00674030" w:rsidRPr="00B87FD5" w:rsidRDefault="00674030" w:rsidP="00674030">
      <w:pPr>
        <w:jc w:val="both"/>
        <w:rPr>
          <w:rFonts w:ascii="Montserrat" w:hAnsi="Montserrat" w:cs="Arial"/>
          <w:sz w:val="16"/>
          <w:szCs w:val="16"/>
        </w:rPr>
      </w:pPr>
    </w:p>
    <w:p w14:paraId="764A00F5"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“LAS PARTES”</w:t>
      </w:r>
      <w:r w:rsidRPr="00B87FD5">
        <w:rPr>
          <w:rFonts w:ascii="Montserrat" w:hAnsi="Montserrat" w:cs="Arial"/>
          <w:sz w:val="16"/>
          <w:szCs w:val="16"/>
        </w:rPr>
        <w:t xml:space="preserve"> están de acuerdo que la </w:t>
      </w:r>
      <w:r w:rsidRPr="00B87FD5">
        <w:rPr>
          <w:rFonts w:ascii="Montserrat" w:hAnsi="Montserrat" w:cs="Arial"/>
          <w:b/>
          <w:sz w:val="16"/>
          <w:szCs w:val="16"/>
        </w:rPr>
        <w:t>“LA DEPENDENCIA O ENTIDAD”</w:t>
      </w:r>
      <w:r w:rsidRPr="00B87FD5">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0139C4F" w14:textId="77777777" w:rsidR="00674030" w:rsidRPr="00B87FD5" w:rsidRDefault="00674030" w:rsidP="00674030">
      <w:pPr>
        <w:jc w:val="both"/>
        <w:rPr>
          <w:rFonts w:ascii="Montserrat" w:hAnsi="Montserrat" w:cs="Arial"/>
          <w:sz w:val="16"/>
          <w:szCs w:val="16"/>
        </w:rPr>
      </w:pPr>
    </w:p>
    <w:p w14:paraId="5B604C5A"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podrá ampliar la vigencia del presente instrumento, siempre y cuando, no implique incremento del monto contratado o de la cantidad del servicio, siendo necesario que se obtenga el previo consentimiento de</w:t>
      </w:r>
      <w:r w:rsidRPr="00B87FD5">
        <w:rPr>
          <w:rFonts w:ascii="Montserrat" w:hAnsi="Montserrat" w:cs="Arial"/>
          <w:b/>
          <w:sz w:val="16"/>
          <w:szCs w:val="16"/>
        </w:rPr>
        <w:t xml:space="preserve"> “EL PROVEEDOR”</w:t>
      </w:r>
      <w:r w:rsidRPr="00B87FD5">
        <w:rPr>
          <w:rFonts w:ascii="Montserrat" w:hAnsi="Montserrat" w:cs="Arial"/>
          <w:sz w:val="16"/>
          <w:szCs w:val="16"/>
        </w:rPr>
        <w:t>.</w:t>
      </w:r>
    </w:p>
    <w:p w14:paraId="185E07BE" w14:textId="77777777" w:rsidR="00674030" w:rsidRPr="00B87FD5" w:rsidRDefault="00674030" w:rsidP="00674030">
      <w:pPr>
        <w:jc w:val="both"/>
        <w:rPr>
          <w:rFonts w:ascii="Montserrat" w:hAnsi="Montserrat" w:cs="Arial"/>
          <w:sz w:val="16"/>
          <w:szCs w:val="16"/>
        </w:rPr>
      </w:pPr>
    </w:p>
    <w:p w14:paraId="6A5BBED7"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De presentarse caso fortuito o fuerza mayor, o por causas atribuibles a </w:t>
      </w:r>
      <w:r w:rsidRPr="00B87FD5">
        <w:rPr>
          <w:rFonts w:ascii="Montserrat" w:hAnsi="Montserrat" w:cs="Arial"/>
          <w:b/>
          <w:sz w:val="16"/>
          <w:szCs w:val="16"/>
        </w:rPr>
        <w:t>“LA DEPENDENCIA O ENTIDAD”</w:t>
      </w:r>
      <w:r w:rsidRPr="00B87FD5">
        <w:rPr>
          <w:rFonts w:ascii="Montserrat" w:hAnsi="Montserrat"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B87FD5">
        <w:rPr>
          <w:rFonts w:ascii="Montserrat" w:hAnsi="Montserrat" w:cs="Arial"/>
          <w:b/>
          <w:sz w:val="16"/>
          <w:szCs w:val="16"/>
        </w:rPr>
        <w:t>“LAS PARTES”.</w:t>
      </w:r>
    </w:p>
    <w:p w14:paraId="5CB52E7F" w14:textId="77777777" w:rsidR="00674030" w:rsidRPr="00B87FD5" w:rsidRDefault="00674030" w:rsidP="00674030">
      <w:pPr>
        <w:jc w:val="both"/>
        <w:rPr>
          <w:rFonts w:ascii="Montserrat" w:hAnsi="Montserrat" w:cs="Arial"/>
          <w:sz w:val="16"/>
          <w:szCs w:val="16"/>
        </w:rPr>
      </w:pPr>
    </w:p>
    <w:p w14:paraId="2DC5A9A9" w14:textId="77777777" w:rsidR="00674030" w:rsidRPr="00B87FD5" w:rsidRDefault="00674030" w:rsidP="00674030">
      <w:pPr>
        <w:pStyle w:val="Texto0"/>
        <w:spacing w:after="0" w:line="240" w:lineRule="auto"/>
        <w:ind w:firstLine="0"/>
        <w:rPr>
          <w:rFonts w:ascii="Montserrat" w:hAnsi="Montserrat"/>
          <w:sz w:val="16"/>
          <w:szCs w:val="16"/>
          <w:lang w:eastAsia="es-ES"/>
        </w:rPr>
      </w:pPr>
      <w:r w:rsidRPr="00B87FD5">
        <w:rPr>
          <w:rFonts w:ascii="Montserrat" w:hAnsi="Montserrat"/>
          <w:sz w:val="16"/>
          <w:szCs w:val="16"/>
          <w:lang w:eastAsia="es-ES"/>
        </w:rPr>
        <w:t xml:space="preserve">En los supuestos previstos en los dos párrafos anteriores, no procederá la aplicación de penas convencionales por atraso. </w:t>
      </w:r>
    </w:p>
    <w:p w14:paraId="130A84F9" w14:textId="77777777" w:rsidR="00674030" w:rsidRPr="00B87FD5" w:rsidRDefault="00674030" w:rsidP="00674030">
      <w:pPr>
        <w:jc w:val="both"/>
        <w:rPr>
          <w:rFonts w:ascii="Montserrat" w:hAnsi="Montserrat" w:cs="Arial"/>
          <w:sz w:val="16"/>
          <w:szCs w:val="16"/>
        </w:rPr>
      </w:pPr>
    </w:p>
    <w:p w14:paraId="159C105D" w14:textId="77777777" w:rsidR="00674030" w:rsidRPr="00B87FD5" w:rsidRDefault="00674030" w:rsidP="00674030">
      <w:pPr>
        <w:spacing w:line="276" w:lineRule="auto"/>
        <w:jc w:val="both"/>
        <w:rPr>
          <w:rFonts w:ascii="Montserrat" w:hAnsi="Montserrat" w:cs="Arial"/>
          <w:sz w:val="16"/>
          <w:szCs w:val="16"/>
        </w:rPr>
      </w:pPr>
      <w:r w:rsidRPr="00B87FD5">
        <w:rPr>
          <w:rFonts w:ascii="Montserrat" w:hAnsi="Montserrat" w:cs="Arial"/>
          <w:sz w:val="16"/>
          <w:szCs w:val="16"/>
        </w:rPr>
        <w:t xml:space="preserve">Cualquier modificación al presente contrato deberá formalizarse por escrito, y deberá suscribirse por el servidor público de </w:t>
      </w:r>
      <w:r w:rsidRPr="00B87FD5">
        <w:rPr>
          <w:rFonts w:ascii="Montserrat" w:hAnsi="Montserrat" w:cs="Arial"/>
          <w:b/>
          <w:sz w:val="16"/>
          <w:szCs w:val="16"/>
        </w:rPr>
        <w:t>“LA DEPENDENCIA O ENTIDAD”</w:t>
      </w:r>
      <w:r w:rsidRPr="00B87FD5">
        <w:rPr>
          <w:rFonts w:ascii="Montserrat" w:hAnsi="Montserrat" w:cs="Arial"/>
          <w:sz w:val="16"/>
          <w:szCs w:val="16"/>
        </w:rPr>
        <w:t xml:space="preserve"> que lo haya hecho, o quien lo sustituya o esté facultado para ello, para lo cual </w:t>
      </w:r>
      <w:r w:rsidRPr="00B87FD5">
        <w:rPr>
          <w:rFonts w:ascii="Montserrat" w:hAnsi="Montserrat" w:cs="Arial"/>
          <w:b/>
          <w:sz w:val="16"/>
          <w:szCs w:val="16"/>
        </w:rPr>
        <w:t>“EL PROVEEDOR”</w:t>
      </w:r>
      <w:r w:rsidRPr="00B87FD5">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1F2C7357" w14:textId="77777777" w:rsidR="00674030" w:rsidRPr="00B87FD5" w:rsidRDefault="00674030" w:rsidP="00674030">
      <w:pPr>
        <w:ind w:right="51"/>
        <w:jc w:val="both"/>
        <w:rPr>
          <w:rFonts w:ascii="Montserrat" w:hAnsi="Montserrat" w:cs="Arial"/>
          <w:sz w:val="16"/>
          <w:szCs w:val="16"/>
        </w:rPr>
      </w:pPr>
    </w:p>
    <w:p w14:paraId="075182E3" w14:textId="77777777" w:rsidR="00674030" w:rsidRPr="00B87FD5" w:rsidRDefault="00674030" w:rsidP="00674030">
      <w:pPr>
        <w:ind w:right="51"/>
        <w:jc w:val="both"/>
        <w:rPr>
          <w:rFonts w:ascii="Montserrat" w:hAnsi="Montserrat" w:cs="Arial"/>
          <w:bCs/>
          <w:sz w:val="16"/>
          <w:szCs w:val="16"/>
        </w:rPr>
      </w:pPr>
      <w:r w:rsidRPr="00B87FD5">
        <w:rPr>
          <w:rFonts w:ascii="Montserrat" w:hAnsi="Montserrat" w:cs="Arial"/>
          <w:b/>
          <w:sz w:val="16"/>
          <w:szCs w:val="16"/>
        </w:rPr>
        <w:t xml:space="preserve"> “LA DEPENDENCIA O ENTIDAD” </w:t>
      </w:r>
      <w:r w:rsidRPr="00B87FD5">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5D16ED5E" w14:textId="77777777" w:rsidR="00674030" w:rsidRPr="00B87FD5" w:rsidRDefault="00674030" w:rsidP="00674030">
      <w:pPr>
        <w:ind w:right="51"/>
        <w:jc w:val="both"/>
        <w:rPr>
          <w:rFonts w:ascii="Montserrat" w:hAnsi="Montserrat" w:cs="Arial"/>
          <w:sz w:val="16"/>
          <w:szCs w:val="16"/>
        </w:rPr>
      </w:pPr>
    </w:p>
    <w:p w14:paraId="539D241C" w14:textId="77777777" w:rsidR="00674030" w:rsidRPr="00B87FD5" w:rsidRDefault="00674030" w:rsidP="00674030">
      <w:pPr>
        <w:ind w:right="51"/>
        <w:jc w:val="both"/>
        <w:rPr>
          <w:rFonts w:ascii="Montserrat" w:hAnsi="Montserrat" w:cs="Arial"/>
          <w:sz w:val="16"/>
          <w:szCs w:val="16"/>
        </w:rPr>
      </w:pPr>
    </w:p>
    <w:p w14:paraId="4E7F34C4" w14:textId="77777777" w:rsidR="00674030" w:rsidRPr="00B87FD5" w:rsidRDefault="00674030" w:rsidP="00674030">
      <w:pPr>
        <w:jc w:val="both"/>
        <w:rPr>
          <w:rFonts w:ascii="Montserrat" w:hAnsi="Montserrat" w:cs="Arial"/>
          <w:b/>
          <w:sz w:val="16"/>
          <w:szCs w:val="16"/>
        </w:rPr>
      </w:pPr>
      <w:r w:rsidRPr="00B87FD5">
        <w:rPr>
          <w:rFonts w:ascii="Montserrat" w:hAnsi="Montserrat" w:cs="Arial"/>
          <w:b/>
          <w:sz w:val="16"/>
          <w:szCs w:val="16"/>
        </w:rPr>
        <w:t>OCTAVA. GARANTÍA DE LOS SERVICIOS</w:t>
      </w:r>
    </w:p>
    <w:p w14:paraId="011820F1" w14:textId="77777777" w:rsidR="00674030" w:rsidRPr="00B87FD5" w:rsidRDefault="00674030" w:rsidP="00674030">
      <w:pPr>
        <w:jc w:val="both"/>
        <w:rPr>
          <w:rFonts w:ascii="Montserrat" w:hAnsi="Montserrat" w:cs="Arial"/>
          <w:sz w:val="16"/>
          <w:szCs w:val="16"/>
        </w:rPr>
      </w:pPr>
    </w:p>
    <w:p w14:paraId="15B479F2"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se obliga con </w:t>
      </w:r>
      <w:r w:rsidRPr="00B87FD5">
        <w:rPr>
          <w:rFonts w:ascii="Montserrat" w:hAnsi="Montserrat" w:cs="Arial"/>
          <w:b/>
          <w:sz w:val="16"/>
          <w:szCs w:val="16"/>
        </w:rPr>
        <w:t>“LA DEPENDENCIA O ENTIDAD”</w:t>
      </w:r>
      <w:r w:rsidRPr="00B87FD5">
        <w:rPr>
          <w:rFonts w:ascii="Montserrat" w:hAnsi="Montserrat" w:cs="Arial"/>
          <w:sz w:val="16"/>
          <w:szCs w:val="16"/>
        </w:rPr>
        <w:t xml:space="preserve"> a entregar al inicio de la prestación del servicio, una garantía por la calidad de los servicios prestados, por </w:t>
      </w:r>
      <w:r w:rsidRPr="00B87FD5">
        <w:rPr>
          <w:rFonts w:ascii="Montserrat" w:hAnsi="Montserrat" w:cs="Arial"/>
          <w:b/>
          <w:sz w:val="16"/>
          <w:szCs w:val="16"/>
          <w:u w:val="single"/>
        </w:rPr>
        <w:t>(COLOCAR NUMERO DE MESES)</w:t>
      </w:r>
      <w:r w:rsidRPr="00B87FD5">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47B6FBD3" w14:textId="77777777" w:rsidR="00674030" w:rsidRPr="00B87FD5" w:rsidRDefault="00674030" w:rsidP="00674030">
      <w:pPr>
        <w:ind w:right="51"/>
        <w:jc w:val="both"/>
        <w:rPr>
          <w:rFonts w:ascii="Montserrat" w:hAnsi="Montserrat" w:cs="Arial"/>
          <w:sz w:val="16"/>
          <w:szCs w:val="16"/>
        </w:rPr>
      </w:pPr>
    </w:p>
    <w:p w14:paraId="51E7BADC" w14:textId="77777777" w:rsidR="00674030" w:rsidRPr="00B87FD5" w:rsidRDefault="00674030" w:rsidP="00674030">
      <w:pPr>
        <w:ind w:right="51"/>
        <w:jc w:val="both"/>
        <w:rPr>
          <w:rFonts w:ascii="Montserrat" w:hAnsi="Montserrat" w:cs="Arial"/>
          <w:b/>
          <w:sz w:val="16"/>
          <w:szCs w:val="16"/>
        </w:rPr>
      </w:pPr>
      <w:r w:rsidRPr="00B87FD5">
        <w:rPr>
          <w:rFonts w:ascii="Montserrat" w:hAnsi="Montserrat" w:cs="Arial"/>
          <w:b/>
          <w:sz w:val="16"/>
          <w:szCs w:val="16"/>
        </w:rPr>
        <w:t xml:space="preserve">NOVENA. GARANTÍA(S) </w:t>
      </w:r>
    </w:p>
    <w:p w14:paraId="41F86CFA" w14:textId="77777777" w:rsidR="00674030" w:rsidRPr="00B87FD5" w:rsidRDefault="00674030" w:rsidP="00674030">
      <w:pPr>
        <w:ind w:right="51"/>
        <w:jc w:val="both"/>
        <w:rPr>
          <w:rFonts w:ascii="Montserrat" w:hAnsi="Montserrat" w:cs="Arial"/>
          <w:sz w:val="16"/>
          <w:szCs w:val="16"/>
        </w:rPr>
      </w:pPr>
    </w:p>
    <w:p w14:paraId="7279919A" w14:textId="77777777" w:rsidR="00674030" w:rsidRPr="00B87FD5" w:rsidRDefault="00674030" w:rsidP="00674030">
      <w:pPr>
        <w:pStyle w:val="Prrafodelista"/>
        <w:numPr>
          <w:ilvl w:val="0"/>
          <w:numId w:val="50"/>
        </w:numPr>
        <w:tabs>
          <w:tab w:val="left" w:pos="0"/>
        </w:tabs>
        <w:jc w:val="both"/>
        <w:rPr>
          <w:rFonts w:ascii="Montserrat" w:hAnsi="Montserrat" w:cs="Arial"/>
          <w:sz w:val="16"/>
          <w:szCs w:val="16"/>
        </w:rPr>
      </w:pPr>
      <w:r w:rsidRPr="00B87FD5">
        <w:rPr>
          <w:rFonts w:ascii="Montserrat" w:hAnsi="Montserrat" w:cs="Arial"/>
          <w:b/>
          <w:sz w:val="16"/>
          <w:szCs w:val="16"/>
        </w:rPr>
        <w:t>CUMPLIMIENTO DEL CONTRATO.</w:t>
      </w:r>
    </w:p>
    <w:p w14:paraId="3CD3B888" w14:textId="77777777" w:rsidR="00674030" w:rsidRPr="00B87FD5" w:rsidRDefault="00674030" w:rsidP="00674030">
      <w:pPr>
        <w:tabs>
          <w:tab w:val="left" w:pos="0"/>
        </w:tabs>
        <w:jc w:val="both"/>
        <w:rPr>
          <w:rFonts w:ascii="Montserrat" w:hAnsi="Montserrat" w:cs="Arial"/>
          <w:sz w:val="16"/>
          <w:szCs w:val="16"/>
        </w:rPr>
      </w:pPr>
    </w:p>
    <w:p w14:paraId="215B0F5A"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Conforme a los artículos 48, fracción II, 49, fracción I, de la </w:t>
      </w:r>
      <w:r w:rsidRPr="00B87FD5">
        <w:rPr>
          <w:rFonts w:ascii="Montserrat" w:hAnsi="Montserrat" w:cs="Arial"/>
          <w:b/>
          <w:sz w:val="16"/>
          <w:szCs w:val="16"/>
        </w:rPr>
        <w:t>“LAASSP”;</w:t>
      </w:r>
      <w:r w:rsidRPr="00B87FD5">
        <w:rPr>
          <w:rFonts w:ascii="Montserrat" w:hAnsi="Montserrat" w:cs="Arial"/>
          <w:sz w:val="16"/>
          <w:szCs w:val="16"/>
        </w:rPr>
        <w:t xml:space="preserve"> 85, fracción III, y 103 de su Reglamento; y 166 de la Ley de Instituciones de Seguros y de Fianzas, </w:t>
      </w:r>
      <w:r w:rsidRPr="00B87FD5">
        <w:rPr>
          <w:rFonts w:ascii="Montserrat" w:hAnsi="Montserrat" w:cs="Arial"/>
          <w:b/>
          <w:sz w:val="16"/>
          <w:szCs w:val="16"/>
        </w:rPr>
        <w:t xml:space="preserve">“EL PROVEEDOR” </w:t>
      </w:r>
      <w:r w:rsidRPr="00B87FD5">
        <w:rPr>
          <w:rFonts w:ascii="Montserrat" w:hAnsi="Montserrat" w:cs="Arial"/>
          <w:sz w:val="16"/>
          <w:szCs w:val="16"/>
        </w:rPr>
        <w:t xml:space="preserve">se obliga a constituir una garantía la cual podrá ser, </w:t>
      </w:r>
      <w:r w:rsidRPr="00B87FD5">
        <w:rPr>
          <w:rFonts w:ascii="Montserrat" w:hAnsi="Montserrat" w:cs="Arial"/>
          <w:b/>
          <w:sz w:val="16"/>
          <w:szCs w:val="16"/>
        </w:rPr>
        <w:t>indivisible</w:t>
      </w:r>
      <w:r w:rsidRPr="00B87FD5">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B87FD5">
        <w:rPr>
          <w:rFonts w:ascii="Montserrat" w:hAnsi="Montserrat" w:cs="Arial"/>
          <w:sz w:val="16"/>
          <w:szCs w:val="16"/>
          <w:u w:val="single"/>
        </w:rPr>
        <w:t>TESORERÍA DE LA FEDERACIÓN O DE LA ENTIDAD</w:t>
      </w:r>
      <w:r w:rsidRPr="00B87FD5">
        <w:rPr>
          <w:rFonts w:ascii="Montserrat" w:hAnsi="Montserrat" w:cs="Arial"/>
          <w:sz w:val="16"/>
          <w:szCs w:val="16"/>
        </w:rPr>
        <w:t xml:space="preserve">), por un importe equivalente al </w:t>
      </w:r>
      <w:r w:rsidRPr="00B87FD5">
        <w:rPr>
          <w:rFonts w:ascii="Montserrat" w:hAnsi="Montserrat" w:cs="Arial"/>
          <w:b/>
          <w:sz w:val="16"/>
          <w:szCs w:val="16"/>
          <w:u w:val="single"/>
        </w:rPr>
        <w:t>(COLOCAR EL PORCENTAJE DE LA GARANTÍA DE CUMPLIMIENTO)</w:t>
      </w:r>
      <w:r w:rsidRPr="00B87FD5">
        <w:rPr>
          <w:rFonts w:ascii="Montserrat" w:hAnsi="Montserrat" w:cs="Arial"/>
          <w:sz w:val="16"/>
          <w:szCs w:val="16"/>
        </w:rPr>
        <w:t xml:space="preserve"> del monto total del contrato, sin incluir impuestos. </w:t>
      </w:r>
      <w:r w:rsidRPr="00B87FD5">
        <w:rPr>
          <w:rFonts w:ascii="Montserrat" w:hAnsi="Montserrat" w:cs="Arial"/>
          <w:bCs/>
          <w:sz w:val="16"/>
          <w:szCs w:val="16"/>
        </w:rPr>
        <w:t>Dicha fianza deberá ser entregada a</w:t>
      </w:r>
      <w:r w:rsidRPr="00B87FD5">
        <w:rPr>
          <w:rFonts w:ascii="Montserrat" w:hAnsi="Montserrat" w:cs="Arial"/>
          <w:sz w:val="16"/>
          <w:szCs w:val="16"/>
        </w:rPr>
        <w:t xml:space="preserve"> </w:t>
      </w:r>
      <w:r w:rsidRPr="00B87FD5">
        <w:rPr>
          <w:rFonts w:ascii="Montserrat" w:hAnsi="Montserrat" w:cs="Arial"/>
          <w:b/>
          <w:sz w:val="16"/>
          <w:szCs w:val="16"/>
        </w:rPr>
        <w:t>“LA DEPENDENCIA O ENTIDAD”</w:t>
      </w:r>
      <w:r w:rsidRPr="00B87FD5">
        <w:rPr>
          <w:rFonts w:ascii="Montserrat" w:hAnsi="Montserrat" w:cs="Arial"/>
          <w:sz w:val="16"/>
          <w:szCs w:val="16"/>
        </w:rPr>
        <w:t>, a más tardar dentro de los 10 (diez) días naturales posteriores a la firma del presente contrato.</w:t>
      </w:r>
    </w:p>
    <w:p w14:paraId="3D68B049" w14:textId="77777777" w:rsidR="00674030" w:rsidRPr="00B87FD5" w:rsidRDefault="00674030" w:rsidP="00674030">
      <w:pPr>
        <w:jc w:val="both"/>
        <w:rPr>
          <w:rFonts w:ascii="Montserrat" w:hAnsi="Montserrat" w:cs="Arial"/>
          <w:sz w:val="16"/>
          <w:szCs w:val="16"/>
        </w:rPr>
      </w:pPr>
    </w:p>
    <w:p w14:paraId="743FAA05" w14:textId="77777777" w:rsidR="00674030" w:rsidRPr="00B87FD5" w:rsidRDefault="00674030" w:rsidP="00674030">
      <w:pPr>
        <w:pStyle w:val="Texto0"/>
        <w:spacing w:after="0" w:line="240" w:lineRule="auto"/>
        <w:ind w:firstLine="0"/>
        <w:rPr>
          <w:rFonts w:ascii="Montserrat" w:hAnsi="Montserrat"/>
          <w:sz w:val="16"/>
          <w:szCs w:val="16"/>
          <w:lang w:eastAsia="es-ES"/>
        </w:rPr>
      </w:pPr>
      <w:r w:rsidRPr="00B87FD5">
        <w:rPr>
          <w:rFonts w:ascii="Montserrat" w:hAnsi="Montserrat"/>
          <w:sz w:val="16"/>
          <w:szCs w:val="16"/>
          <w:lang w:eastAsia="es-ES"/>
        </w:rPr>
        <w:t>Si las disposiciones jurídicas aplicables lo permiten, la entrega de la garantía de cumplimiento se podrá realizar de manera electrónica.</w:t>
      </w:r>
    </w:p>
    <w:p w14:paraId="496A8949" w14:textId="77777777" w:rsidR="00674030" w:rsidRPr="00B87FD5" w:rsidRDefault="00674030" w:rsidP="00674030">
      <w:pPr>
        <w:jc w:val="both"/>
        <w:rPr>
          <w:rFonts w:ascii="Montserrat" w:hAnsi="Montserrat" w:cs="Arial"/>
          <w:sz w:val="16"/>
          <w:szCs w:val="16"/>
        </w:rPr>
      </w:pPr>
    </w:p>
    <w:p w14:paraId="17219EF2" w14:textId="77777777" w:rsidR="00674030" w:rsidRPr="00B87FD5" w:rsidRDefault="00674030" w:rsidP="00674030">
      <w:pPr>
        <w:jc w:val="both"/>
        <w:rPr>
          <w:rFonts w:ascii="Montserrat" w:hAnsi="Montserrat" w:cs="Arial"/>
          <w:bCs/>
          <w:sz w:val="16"/>
          <w:szCs w:val="16"/>
        </w:rPr>
      </w:pPr>
      <w:r w:rsidRPr="00B87FD5">
        <w:rPr>
          <w:rFonts w:ascii="Montserrat" w:hAnsi="Montserrat" w:cs="Arial"/>
          <w:bCs/>
          <w:sz w:val="16"/>
          <w:szCs w:val="16"/>
        </w:rPr>
        <w:t xml:space="preserve">En caso de que </w:t>
      </w:r>
      <w:r w:rsidRPr="00B87FD5">
        <w:rPr>
          <w:rFonts w:ascii="Montserrat" w:hAnsi="Montserrat" w:cs="Arial"/>
          <w:b/>
          <w:sz w:val="16"/>
          <w:szCs w:val="16"/>
        </w:rPr>
        <w:t>“EL PROVEEDOR”</w:t>
      </w:r>
      <w:r w:rsidRPr="00B87FD5">
        <w:rPr>
          <w:rFonts w:ascii="Montserrat" w:hAnsi="Montserrat" w:cs="Arial"/>
          <w:bCs/>
          <w:sz w:val="16"/>
          <w:szCs w:val="16"/>
        </w:rPr>
        <w:t xml:space="preserve"> incumpla con la entrega de la garantía en el plazo establecido,</w:t>
      </w:r>
      <w:r w:rsidRPr="00B87FD5">
        <w:rPr>
          <w:rFonts w:ascii="Montserrat" w:hAnsi="Montserrat" w:cs="Arial"/>
          <w:b/>
          <w:sz w:val="16"/>
          <w:szCs w:val="16"/>
        </w:rPr>
        <w:t xml:space="preserve"> “LA DEPENDENCIA O ENTIDAD”</w:t>
      </w:r>
      <w:r w:rsidRPr="00B87FD5">
        <w:rPr>
          <w:rFonts w:ascii="Montserrat" w:hAnsi="Montserrat" w:cs="Arial"/>
          <w:b/>
          <w:bCs/>
          <w:sz w:val="16"/>
          <w:szCs w:val="16"/>
        </w:rPr>
        <w:t xml:space="preserve"> </w:t>
      </w:r>
      <w:r w:rsidRPr="00B87FD5">
        <w:rPr>
          <w:rFonts w:ascii="Montserrat" w:hAnsi="Montserrat" w:cs="Arial"/>
          <w:bCs/>
          <w:sz w:val="16"/>
          <w:szCs w:val="16"/>
        </w:rPr>
        <w:t>podrá rescindir el contrato y dará vista al Órgano Interno de Control para que proceda en el ámbito de sus facultades.</w:t>
      </w:r>
    </w:p>
    <w:p w14:paraId="7FDB7331" w14:textId="77777777" w:rsidR="00674030" w:rsidRPr="00B87FD5" w:rsidRDefault="00674030" w:rsidP="00674030">
      <w:pPr>
        <w:jc w:val="both"/>
        <w:rPr>
          <w:rFonts w:ascii="Montserrat" w:hAnsi="Montserrat" w:cs="Arial"/>
          <w:bCs/>
          <w:sz w:val="16"/>
          <w:szCs w:val="16"/>
        </w:rPr>
      </w:pPr>
    </w:p>
    <w:p w14:paraId="20DF115E" w14:textId="77777777" w:rsidR="00674030" w:rsidRPr="00B87FD5" w:rsidRDefault="00674030" w:rsidP="00674030">
      <w:pPr>
        <w:jc w:val="both"/>
        <w:rPr>
          <w:rFonts w:ascii="Montserrat" w:hAnsi="Montserrat" w:cs="Arial"/>
          <w:bCs/>
          <w:sz w:val="16"/>
          <w:szCs w:val="16"/>
        </w:rPr>
      </w:pPr>
      <w:r w:rsidRPr="00B87FD5">
        <w:rPr>
          <w:rFonts w:ascii="Montserrat" w:hAnsi="Montserrat" w:cs="Arial"/>
          <w:bCs/>
          <w:sz w:val="16"/>
          <w:szCs w:val="16"/>
        </w:rPr>
        <w:t xml:space="preserve">La garantía de cumplimiento no será considerada como una limitante de responsabilidad de </w:t>
      </w:r>
      <w:r w:rsidRPr="00B87FD5">
        <w:rPr>
          <w:rFonts w:ascii="Montserrat" w:hAnsi="Montserrat" w:cs="Arial"/>
          <w:b/>
          <w:sz w:val="16"/>
          <w:szCs w:val="16"/>
        </w:rPr>
        <w:t>“EL PROVEEDOR”</w:t>
      </w:r>
      <w:r w:rsidRPr="00B87FD5">
        <w:rPr>
          <w:rFonts w:ascii="Montserrat" w:hAnsi="Montserrat" w:cs="Arial"/>
          <w:bCs/>
          <w:sz w:val="16"/>
          <w:szCs w:val="16"/>
        </w:rPr>
        <w:t>, derivada de sus obligaciones y garantías estipuladas en el presente instrumento jurídico, y no impedirá que</w:t>
      </w:r>
      <w:r w:rsidRPr="00B87FD5">
        <w:rPr>
          <w:rFonts w:ascii="Montserrat" w:hAnsi="Montserrat" w:cs="Arial"/>
          <w:b/>
          <w:sz w:val="16"/>
          <w:szCs w:val="16"/>
        </w:rPr>
        <w:t xml:space="preserve"> “LA DEPENDENCIA O ENTIDAD”</w:t>
      </w:r>
      <w:r w:rsidRPr="00B87FD5">
        <w:rPr>
          <w:rFonts w:ascii="Montserrat" w:hAnsi="Montserrat" w:cs="Arial"/>
          <w:bCs/>
          <w:sz w:val="16"/>
          <w:szCs w:val="16"/>
        </w:rPr>
        <w:t xml:space="preserve"> reclame la indemnización por cualquier incumplimiento que pueda exceder el valor de la garantía de cumplimiento.</w:t>
      </w:r>
    </w:p>
    <w:p w14:paraId="28AA12A6" w14:textId="77777777" w:rsidR="00674030" w:rsidRPr="00B87FD5" w:rsidRDefault="00674030" w:rsidP="00674030">
      <w:pPr>
        <w:jc w:val="both"/>
        <w:rPr>
          <w:rFonts w:ascii="Montserrat" w:hAnsi="Montserrat" w:cs="Arial"/>
          <w:bCs/>
          <w:sz w:val="16"/>
          <w:szCs w:val="16"/>
        </w:rPr>
      </w:pPr>
    </w:p>
    <w:p w14:paraId="1F9A396E"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En caso de incremento al monto del presente instrumento jurídico o modificación al plazo, </w:t>
      </w:r>
      <w:r w:rsidRPr="00B87FD5">
        <w:rPr>
          <w:rFonts w:ascii="Montserrat" w:hAnsi="Montserrat" w:cs="Arial"/>
          <w:b/>
          <w:sz w:val="16"/>
          <w:szCs w:val="16"/>
        </w:rPr>
        <w:t xml:space="preserve"> “EL PROVEEDOR”</w:t>
      </w:r>
      <w:r w:rsidRPr="00B87FD5">
        <w:rPr>
          <w:rFonts w:ascii="Montserrat" w:hAnsi="Montserrat" w:cs="Arial"/>
          <w:sz w:val="16"/>
          <w:szCs w:val="16"/>
        </w:rPr>
        <w:t xml:space="preserve"> se obliga a entregar a </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B87FD5">
        <w:rPr>
          <w:rFonts w:ascii="Montserrat" w:hAnsi="Montserrat" w:cs="Arial"/>
          <w:b/>
          <w:sz w:val="16"/>
          <w:szCs w:val="16"/>
        </w:rPr>
        <w:t>“LAASSP”</w:t>
      </w:r>
      <w:r w:rsidRPr="00B87FD5">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7A9A039B" w14:textId="77777777" w:rsidR="00674030" w:rsidRPr="00B87FD5" w:rsidRDefault="00674030" w:rsidP="00674030">
      <w:pPr>
        <w:jc w:val="both"/>
        <w:rPr>
          <w:rFonts w:ascii="Montserrat" w:hAnsi="Montserrat" w:cs="Arial"/>
          <w:sz w:val="16"/>
          <w:szCs w:val="16"/>
        </w:rPr>
      </w:pPr>
    </w:p>
    <w:p w14:paraId="01893890" w14:textId="77777777" w:rsidR="00674030" w:rsidRPr="00B87FD5" w:rsidRDefault="00674030" w:rsidP="00674030">
      <w:pPr>
        <w:pStyle w:val="Texto0"/>
        <w:spacing w:after="0" w:line="240" w:lineRule="auto"/>
        <w:ind w:firstLine="0"/>
        <w:rPr>
          <w:rFonts w:ascii="Montserrat" w:hAnsi="Montserrat"/>
          <w:sz w:val="16"/>
          <w:szCs w:val="16"/>
          <w:lang w:eastAsia="es-ES"/>
        </w:rPr>
      </w:pPr>
      <w:r w:rsidRPr="00B87FD5">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87FD5">
        <w:rPr>
          <w:rFonts w:ascii="Montserrat" w:hAnsi="Montserrat"/>
          <w:b/>
          <w:sz w:val="16"/>
          <w:szCs w:val="16"/>
        </w:rPr>
        <w:t xml:space="preserve">“EL PROVEEDOR” </w:t>
      </w:r>
      <w:r w:rsidRPr="00B87FD5">
        <w:rPr>
          <w:rFonts w:ascii="Montserrat" w:hAnsi="Montserrat"/>
          <w:sz w:val="16"/>
          <w:szCs w:val="16"/>
          <w:lang w:eastAsia="es-ES"/>
        </w:rPr>
        <w:t>cada ejercicio fiscal por el monto que se ejercerá en el mismo, la cual deberá presentarse a</w:t>
      </w:r>
      <w:r w:rsidRPr="00B87FD5">
        <w:rPr>
          <w:rFonts w:ascii="Montserrat" w:hAnsi="Montserrat"/>
          <w:b/>
          <w:sz w:val="16"/>
          <w:szCs w:val="16"/>
        </w:rPr>
        <w:t xml:space="preserve"> “LA DEPENDENCIA O ENTIDAD”</w:t>
      </w:r>
      <w:r w:rsidRPr="00B87FD5">
        <w:rPr>
          <w:rFonts w:ascii="Montserrat" w:hAnsi="Montserrat"/>
          <w:sz w:val="16"/>
          <w:szCs w:val="16"/>
        </w:rPr>
        <w:t xml:space="preserve"> </w:t>
      </w:r>
      <w:r w:rsidRPr="00B87FD5">
        <w:rPr>
          <w:rFonts w:ascii="Montserrat" w:hAnsi="Montserrat"/>
          <w:sz w:val="16"/>
          <w:szCs w:val="16"/>
          <w:lang w:eastAsia="es-ES"/>
        </w:rPr>
        <w:t>a más tardar dentro de los primeros diez días naturales del ejercicio fiscal que corresponda.</w:t>
      </w:r>
    </w:p>
    <w:p w14:paraId="084BAB7B" w14:textId="77777777" w:rsidR="00674030" w:rsidRPr="00B87FD5" w:rsidRDefault="00674030" w:rsidP="00674030">
      <w:pPr>
        <w:jc w:val="both"/>
        <w:rPr>
          <w:rFonts w:ascii="Montserrat" w:hAnsi="Montserrat" w:cs="Arial"/>
          <w:sz w:val="16"/>
          <w:szCs w:val="16"/>
        </w:rPr>
      </w:pPr>
    </w:p>
    <w:p w14:paraId="59FE45E1" w14:textId="77777777" w:rsidR="00674030" w:rsidRPr="00B87FD5" w:rsidRDefault="00674030" w:rsidP="00674030">
      <w:pPr>
        <w:pStyle w:val="Texto0"/>
        <w:spacing w:after="0" w:line="240" w:lineRule="auto"/>
        <w:ind w:firstLine="0"/>
        <w:rPr>
          <w:rFonts w:ascii="Montserrat" w:hAnsi="Montserrat"/>
          <w:b/>
          <w:sz w:val="16"/>
          <w:szCs w:val="16"/>
        </w:rPr>
      </w:pPr>
      <w:r w:rsidRPr="00B87FD5">
        <w:rPr>
          <w:rFonts w:ascii="Montserrat" w:hAnsi="Montserrat"/>
          <w:sz w:val="16"/>
          <w:szCs w:val="16"/>
        </w:rPr>
        <w:t>Una vez cumplidas las obligaciones a satisfacción, el servidor público facultado por</w:t>
      </w:r>
      <w:r w:rsidRPr="00B87FD5">
        <w:rPr>
          <w:rFonts w:ascii="Montserrat" w:hAnsi="Montserrat"/>
          <w:b/>
          <w:sz w:val="16"/>
          <w:szCs w:val="16"/>
        </w:rPr>
        <w:t xml:space="preserve"> “LA DEPENDENCIA O ENTIDAD”</w:t>
      </w:r>
      <w:r w:rsidRPr="00B87FD5">
        <w:rPr>
          <w:rFonts w:ascii="Montserrat" w:hAnsi="Montserrat"/>
          <w:sz w:val="16"/>
          <w:szCs w:val="16"/>
        </w:rPr>
        <w:t xml:space="preserve"> procederá inmediatamente a extender la constancia de cumplimiento de las obligaciones contractuales y dará inicio a los </w:t>
      </w:r>
      <w:r w:rsidRPr="00B87FD5">
        <w:rPr>
          <w:rFonts w:ascii="Montserrat" w:hAnsi="Montserrat"/>
          <w:sz w:val="16"/>
          <w:szCs w:val="16"/>
        </w:rPr>
        <w:lastRenderedPageBreak/>
        <w:t xml:space="preserve">trámites para la cancelación de las garantías de anticipo y cumplimiento del contrato, lo que comunicará a </w:t>
      </w:r>
      <w:r w:rsidRPr="00B87FD5">
        <w:rPr>
          <w:rFonts w:ascii="Montserrat" w:hAnsi="Montserrat"/>
          <w:b/>
          <w:sz w:val="16"/>
          <w:szCs w:val="16"/>
        </w:rPr>
        <w:t>“EL PROVEEDOR”.</w:t>
      </w:r>
    </w:p>
    <w:p w14:paraId="0ACBB6ED" w14:textId="77777777" w:rsidR="00674030" w:rsidRPr="00B87FD5" w:rsidRDefault="00674030" w:rsidP="00674030">
      <w:pPr>
        <w:pStyle w:val="Texto0"/>
        <w:spacing w:after="0" w:line="240" w:lineRule="auto"/>
        <w:ind w:firstLine="0"/>
        <w:rPr>
          <w:rFonts w:ascii="Montserrat" w:hAnsi="Montserrat"/>
          <w:b/>
          <w:sz w:val="16"/>
          <w:szCs w:val="16"/>
        </w:rPr>
      </w:pPr>
    </w:p>
    <w:p w14:paraId="4435465D" w14:textId="77777777" w:rsidR="00674030" w:rsidRPr="00B87FD5" w:rsidRDefault="00674030" w:rsidP="00674030">
      <w:pPr>
        <w:pStyle w:val="Texto0"/>
        <w:spacing w:after="0" w:line="240" w:lineRule="auto"/>
        <w:ind w:firstLine="0"/>
        <w:rPr>
          <w:rFonts w:ascii="Montserrat" w:hAnsi="Montserrat"/>
          <w:b/>
          <w:sz w:val="16"/>
          <w:szCs w:val="16"/>
        </w:rPr>
      </w:pPr>
    </w:p>
    <w:p w14:paraId="4AD93454"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DÉCIMA. OBLIGACIONES DE “EL PROVEEDOR”.</w:t>
      </w:r>
    </w:p>
    <w:p w14:paraId="09B94C7E" w14:textId="77777777" w:rsidR="00674030" w:rsidRPr="00B87FD5" w:rsidRDefault="00674030" w:rsidP="00674030">
      <w:pPr>
        <w:ind w:right="-1"/>
        <w:jc w:val="both"/>
        <w:rPr>
          <w:rFonts w:ascii="Montserrat" w:hAnsi="Montserrat" w:cs="Arial"/>
          <w:sz w:val="16"/>
          <w:szCs w:val="16"/>
        </w:rPr>
      </w:pPr>
    </w:p>
    <w:p w14:paraId="24B82650" w14:textId="77777777" w:rsidR="00674030" w:rsidRPr="00B87FD5" w:rsidRDefault="00674030" w:rsidP="00674030">
      <w:pPr>
        <w:pStyle w:val="Prrafodelista"/>
        <w:numPr>
          <w:ilvl w:val="0"/>
          <w:numId w:val="47"/>
        </w:numPr>
        <w:suppressAutoHyphens w:val="0"/>
        <w:jc w:val="both"/>
        <w:rPr>
          <w:rFonts w:ascii="Montserrat" w:hAnsi="Montserrat" w:cs="Arial"/>
          <w:sz w:val="16"/>
          <w:szCs w:val="16"/>
        </w:rPr>
      </w:pPr>
      <w:r w:rsidRPr="00B87FD5">
        <w:rPr>
          <w:rFonts w:ascii="Montserrat" w:hAnsi="Montserrat" w:cs="Arial"/>
          <w:sz w:val="16"/>
          <w:szCs w:val="16"/>
        </w:rPr>
        <w:t>Prestar los servicios en las fechas o plazos y lugares establecidos conforme a lo pactado en el presente contrato y anexos respectivos.</w:t>
      </w:r>
    </w:p>
    <w:p w14:paraId="47A288CE" w14:textId="77777777" w:rsidR="00674030" w:rsidRPr="00B87FD5" w:rsidRDefault="00674030" w:rsidP="00674030">
      <w:pPr>
        <w:pStyle w:val="Prrafodelista"/>
        <w:numPr>
          <w:ilvl w:val="0"/>
          <w:numId w:val="47"/>
        </w:numPr>
        <w:suppressAutoHyphens w:val="0"/>
        <w:jc w:val="both"/>
        <w:rPr>
          <w:rFonts w:ascii="Montserrat" w:hAnsi="Montserrat" w:cs="Arial"/>
          <w:sz w:val="16"/>
          <w:szCs w:val="16"/>
        </w:rPr>
      </w:pPr>
      <w:r w:rsidRPr="00B87FD5">
        <w:rPr>
          <w:rFonts w:ascii="Montserrat" w:hAnsi="Montserrat" w:cs="Arial"/>
          <w:sz w:val="16"/>
          <w:szCs w:val="16"/>
        </w:rPr>
        <w:t>Cumplir con las especificaciones técnicas, de calidad y demás condiciones establecidas en el presente contrato y sus respectivos anexos.</w:t>
      </w:r>
    </w:p>
    <w:p w14:paraId="41671416" w14:textId="77777777" w:rsidR="00674030" w:rsidRPr="00B87FD5" w:rsidRDefault="00674030" w:rsidP="00674030">
      <w:pPr>
        <w:pStyle w:val="Prrafodelista"/>
        <w:numPr>
          <w:ilvl w:val="0"/>
          <w:numId w:val="47"/>
        </w:numPr>
        <w:suppressAutoHyphens w:val="0"/>
        <w:jc w:val="both"/>
        <w:rPr>
          <w:rFonts w:ascii="Montserrat" w:hAnsi="Montserrat" w:cs="Arial"/>
          <w:sz w:val="16"/>
          <w:szCs w:val="16"/>
        </w:rPr>
      </w:pPr>
      <w:r w:rsidRPr="00B87FD5">
        <w:rPr>
          <w:rFonts w:ascii="Montserrat" w:hAnsi="Montserrat" w:cs="Arial"/>
          <w:sz w:val="16"/>
          <w:szCs w:val="16"/>
        </w:rPr>
        <w:t xml:space="preserve">Asumir la responsabilidad de cualquier daño que llegue a ocasionar a </w:t>
      </w:r>
      <w:r w:rsidRPr="00B87FD5">
        <w:rPr>
          <w:rFonts w:ascii="Montserrat" w:hAnsi="Montserrat" w:cs="Arial"/>
          <w:b/>
          <w:sz w:val="16"/>
          <w:szCs w:val="16"/>
        </w:rPr>
        <w:t>“LA DEPENDENCIA O ENTIDAD”</w:t>
      </w:r>
      <w:r w:rsidRPr="00B87FD5">
        <w:rPr>
          <w:rFonts w:ascii="Montserrat" w:hAnsi="Montserrat" w:cs="Arial"/>
          <w:sz w:val="16"/>
          <w:szCs w:val="16"/>
        </w:rPr>
        <w:t xml:space="preserve"> o a terceros con motivo de la ejecución y cumplimiento del presente contrato.</w:t>
      </w:r>
    </w:p>
    <w:p w14:paraId="2A7A743F" w14:textId="77777777" w:rsidR="00674030" w:rsidRPr="00B87FD5" w:rsidRDefault="00674030" w:rsidP="00674030">
      <w:pPr>
        <w:pStyle w:val="Prrafodelista"/>
        <w:numPr>
          <w:ilvl w:val="0"/>
          <w:numId w:val="47"/>
        </w:numPr>
        <w:suppressAutoHyphens w:val="0"/>
        <w:jc w:val="both"/>
        <w:rPr>
          <w:rFonts w:ascii="Montserrat" w:hAnsi="Montserrat" w:cs="Arial"/>
          <w:sz w:val="16"/>
          <w:szCs w:val="16"/>
        </w:rPr>
      </w:pPr>
      <w:r w:rsidRPr="00B87FD5">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B87FD5">
        <w:rPr>
          <w:rFonts w:ascii="Montserrat" w:hAnsi="Montserrat" w:cs="Arial"/>
          <w:b/>
          <w:sz w:val="16"/>
          <w:szCs w:val="16"/>
        </w:rPr>
        <w:t>“LAASSP”</w:t>
      </w:r>
      <w:r w:rsidRPr="00B87FD5">
        <w:rPr>
          <w:rFonts w:ascii="Montserrat" w:hAnsi="Montserrat" w:cs="Arial"/>
          <w:sz w:val="16"/>
          <w:szCs w:val="16"/>
        </w:rPr>
        <w:t>.</w:t>
      </w:r>
    </w:p>
    <w:p w14:paraId="36CA7013" w14:textId="77777777" w:rsidR="00674030" w:rsidRPr="00B87FD5" w:rsidRDefault="00674030" w:rsidP="00674030">
      <w:pPr>
        <w:pStyle w:val="Prrafodelista"/>
        <w:ind w:left="786"/>
        <w:jc w:val="both"/>
        <w:rPr>
          <w:rFonts w:ascii="Montserrat" w:hAnsi="Montserrat" w:cs="Arial"/>
          <w:sz w:val="16"/>
          <w:szCs w:val="16"/>
        </w:rPr>
      </w:pPr>
    </w:p>
    <w:p w14:paraId="0F3A64EB" w14:textId="77777777" w:rsidR="00674030" w:rsidRPr="00B87FD5" w:rsidRDefault="00674030" w:rsidP="00674030">
      <w:pPr>
        <w:ind w:right="51"/>
        <w:jc w:val="both"/>
        <w:rPr>
          <w:rFonts w:ascii="Montserrat" w:hAnsi="Montserrat" w:cs="Arial"/>
          <w:b/>
          <w:sz w:val="16"/>
          <w:szCs w:val="16"/>
        </w:rPr>
      </w:pPr>
      <w:r w:rsidRPr="00B87FD5">
        <w:rPr>
          <w:rFonts w:ascii="Montserrat" w:hAnsi="Montserrat" w:cs="Arial"/>
          <w:b/>
          <w:sz w:val="16"/>
          <w:szCs w:val="16"/>
        </w:rPr>
        <w:t>DÉCIMA PRIMERA. OBLIGACIONES DE “LA DEPENDENCIA O ENTIDAD”</w:t>
      </w:r>
    </w:p>
    <w:p w14:paraId="4E3E40F2" w14:textId="77777777" w:rsidR="00674030" w:rsidRPr="00B87FD5" w:rsidRDefault="00674030" w:rsidP="00674030">
      <w:pPr>
        <w:ind w:right="51"/>
        <w:jc w:val="both"/>
        <w:rPr>
          <w:rFonts w:ascii="Montserrat" w:hAnsi="Montserrat" w:cs="Arial"/>
          <w:sz w:val="16"/>
          <w:szCs w:val="16"/>
        </w:rPr>
      </w:pPr>
    </w:p>
    <w:p w14:paraId="454E58E2" w14:textId="77777777" w:rsidR="00674030" w:rsidRPr="00B87FD5" w:rsidRDefault="00674030" w:rsidP="00674030">
      <w:pPr>
        <w:pStyle w:val="Prrafodelista"/>
        <w:numPr>
          <w:ilvl w:val="0"/>
          <w:numId w:val="49"/>
        </w:numPr>
        <w:suppressAutoHyphens w:val="0"/>
        <w:ind w:right="51"/>
        <w:jc w:val="both"/>
        <w:rPr>
          <w:rFonts w:ascii="Montserrat" w:hAnsi="Montserrat" w:cs="Arial"/>
          <w:sz w:val="16"/>
          <w:szCs w:val="16"/>
        </w:rPr>
      </w:pPr>
      <w:r w:rsidRPr="00B87FD5">
        <w:rPr>
          <w:rFonts w:ascii="Montserrat" w:hAnsi="Montserrat" w:cs="Arial"/>
          <w:sz w:val="16"/>
          <w:szCs w:val="16"/>
        </w:rPr>
        <w:t xml:space="preserve">Otorgar todas las facilidades necesarias, a efecto de que </w:t>
      </w:r>
      <w:r w:rsidRPr="00B87FD5">
        <w:rPr>
          <w:rFonts w:ascii="Montserrat" w:hAnsi="Montserrat" w:cs="Arial"/>
          <w:b/>
          <w:sz w:val="16"/>
          <w:szCs w:val="16"/>
        </w:rPr>
        <w:t>“EL PROVEEDOR”</w:t>
      </w:r>
      <w:r w:rsidRPr="00B87FD5">
        <w:rPr>
          <w:rFonts w:ascii="Montserrat" w:hAnsi="Montserrat" w:cs="Arial"/>
          <w:sz w:val="16"/>
          <w:szCs w:val="16"/>
        </w:rPr>
        <w:t xml:space="preserve"> lleve a cabo en los términos convenidos la prestación de los servicios objeto del contrato.</w:t>
      </w:r>
    </w:p>
    <w:p w14:paraId="69B4AF30" w14:textId="77777777" w:rsidR="00674030" w:rsidRPr="00B87FD5" w:rsidRDefault="00674030" w:rsidP="00674030">
      <w:pPr>
        <w:pStyle w:val="Prrafodelista"/>
        <w:ind w:left="720" w:right="51"/>
        <w:jc w:val="both"/>
        <w:rPr>
          <w:rFonts w:ascii="Montserrat" w:hAnsi="Montserrat" w:cs="Arial"/>
          <w:sz w:val="16"/>
          <w:szCs w:val="16"/>
        </w:rPr>
      </w:pPr>
    </w:p>
    <w:p w14:paraId="53B1C384" w14:textId="77777777" w:rsidR="00674030" w:rsidRPr="00B87FD5" w:rsidRDefault="00674030" w:rsidP="00674030">
      <w:pPr>
        <w:pStyle w:val="Prrafodelista"/>
        <w:numPr>
          <w:ilvl w:val="0"/>
          <w:numId w:val="49"/>
        </w:numPr>
        <w:suppressAutoHyphens w:val="0"/>
        <w:ind w:right="51"/>
        <w:jc w:val="both"/>
        <w:rPr>
          <w:rFonts w:ascii="Montserrat" w:hAnsi="Montserrat" w:cs="Arial"/>
          <w:sz w:val="16"/>
          <w:szCs w:val="16"/>
        </w:rPr>
      </w:pPr>
      <w:r w:rsidRPr="00B87FD5">
        <w:rPr>
          <w:rFonts w:ascii="Montserrat" w:hAnsi="Montserrat" w:cs="Arial"/>
          <w:sz w:val="16"/>
          <w:szCs w:val="16"/>
        </w:rPr>
        <w:t>Realizar el pago correspondiente en tiempo y forma.</w:t>
      </w:r>
    </w:p>
    <w:p w14:paraId="65A67B30" w14:textId="77777777" w:rsidR="00674030" w:rsidRPr="00B87FD5" w:rsidRDefault="00674030" w:rsidP="00674030">
      <w:pPr>
        <w:pStyle w:val="Prrafodelista"/>
        <w:rPr>
          <w:rFonts w:ascii="Montserrat" w:hAnsi="Montserrat" w:cs="Arial"/>
          <w:sz w:val="16"/>
          <w:szCs w:val="16"/>
        </w:rPr>
      </w:pPr>
    </w:p>
    <w:p w14:paraId="3ED0D148" w14:textId="77777777" w:rsidR="00674030" w:rsidRPr="00B87FD5" w:rsidRDefault="00674030" w:rsidP="00674030">
      <w:pPr>
        <w:pStyle w:val="Prrafodelista"/>
        <w:rPr>
          <w:rFonts w:ascii="Montserrat" w:hAnsi="Montserrat" w:cs="Arial"/>
          <w:sz w:val="16"/>
          <w:szCs w:val="16"/>
        </w:rPr>
      </w:pPr>
      <w:r w:rsidRPr="00B87FD5">
        <w:rPr>
          <w:rFonts w:ascii="Montserrat" w:hAnsi="Montserrat" w:cs="Arial"/>
          <w:sz w:val="16"/>
          <w:szCs w:val="16"/>
        </w:rPr>
        <w:t>El siguiente párrafo aparecerá siempre que haya existido garantía de cumplimiento.</w:t>
      </w:r>
    </w:p>
    <w:p w14:paraId="6BF97FC2" w14:textId="77777777" w:rsidR="00674030" w:rsidRPr="00B87FD5" w:rsidRDefault="00674030" w:rsidP="00674030">
      <w:pPr>
        <w:rPr>
          <w:rFonts w:ascii="Montserrat" w:hAnsi="Montserrat" w:cs="Arial"/>
          <w:sz w:val="16"/>
          <w:szCs w:val="16"/>
        </w:rPr>
      </w:pPr>
    </w:p>
    <w:p w14:paraId="5DA7360D" w14:textId="77777777" w:rsidR="00674030" w:rsidRPr="00B87FD5" w:rsidRDefault="00674030" w:rsidP="00674030">
      <w:pPr>
        <w:pStyle w:val="Prrafodelista"/>
        <w:numPr>
          <w:ilvl w:val="0"/>
          <w:numId w:val="49"/>
        </w:numPr>
        <w:suppressAutoHyphens w:val="0"/>
        <w:ind w:right="51"/>
        <w:jc w:val="both"/>
        <w:rPr>
          <w:rFonts w:ascii="Montserrat" w:hAnsi="Montserrat" w:cs="Arial"/>
          <w:sz w:val="16"/>
          <w:szCs w:val="16"/>
        </w:rPr>
      </w:pPr>
      <w:r w:rsidRPr="00B87FD5">
        <w:rPr>
          <w:rFonts w:ascii="Montserrat" w:hAnsi="Montserrat" w:cs="Arial"/>
          <w:sz w:val="16"/>
          <w:szCs w:val="16"/>
        </w:rPr>
        <w:t xml:space="preserve">Extender a </w:t>
      </w:r>
      <w:r w:rsidRPr="00B87FD5">
        <w:rPr>
          <w:rFonts w:ascii="Montserrat" w:hAnsi="Montserrat" w:cs="Arial"/>
          <w:b/>
          <w:sz w:val="16"/>
          <w:szCs w:val="16"/>
        </w:rPr>
        <w:t xml:space="preserve">“EL PROVEEDOR”, </w:t>
      </w:r>
      <w:r w:rsidRPr="00B87FD5">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72D1853C" w14:textId="77777777" w:rsidR="00674030" w:rsidRPr="00B87FD5" w:rsidRDefault="00674030" w:rsidP="00674030">
      <w:pPr>
        <w:pStyle w:val="Prrafodelista"/>
        <w:ind w:left="720" w:right="51"/>
        <w:jc w:val="both"/>
        <w:rPr>
          <w:rFonts w:ascii="Montserrat" w:hAnsi="Montserrat" w:cs="Arial"/>
          <w:sz w:val="16"/>
          <w:szCs w:val="16"/>
        </w:rPr>
      </w:pPr>
    </w:p>
    <w:p w14:paraId="6AF139F1" w14:textId="77777777" w:rsidR="00674030" w:rsidRPr="00B87FD5" w:rsidRDefault="00674030" w:rsidP="00674030">
      <w:pPr>
        <w:tabs>
          <w:tab w:val="left" w:pos="2160"/>
        </w:tabs>
        <w:jc w:val="both"/>
        <w:rPr>
          <w:rFonts w:ascii="Montserrat" w:hAnsi="Montserrat" w:cs="Arial"/>
          <w:b/>
          <w:sz w:val="16"/>
          <w:szCs w:val="16"/>
          <w:lang w:eastAsia="es-MX"/>
        </w:rPr>
      </w:pPr>
      <w:r w:rsidRPr="00B87FD5">
        <w:rPr>
          <w:rFonts w:ascii="Montserrat" w:hAnsi="Montserrat" w:cs="Arial"/>
          <w:b/>
          <w:sz w:val="16"/>
          <w:szCs w:val="16"/>
        </w:rPr>
        <w:t>DÉCIMA SEGUNDA</w:t>
      </w:r>
      <w:r w:rsidRPr="00B87FD5">
        <w:rPr>
          <w:rFonts w:ascii="Montserrat" w:hAnsi="Montserrat" w:cs="Arial"/>
          <w:b/>
          <w:sz w:val="16"/>
          <w:szCs w:val="16"/>
          <w:lang w:eastAsia="es-MX"/>
        </w:rPr>
        <w:t xml:space="preserve">. ADMINISTRACIÓN, VERIFICACIÓN, SUPERVISIÓN Y ACEPTACIÓN DE LOS SERVICIOS </w:t>
      </w:r>
    </w:p>
    <w:p w14:paraId="4348C92A" w14:textId="77777777" w:rsidR="00674030" w:rsidRPr="00B87FD5" w:rsidRDefault="00674030" w:rsidP="00674030">
      <w:pPr>
        <w:tabs>
          <w:tab w:val="left" w:pos="2160"/>
        </w:tabs>
        <w:jc w:val="both"/>
        <w:rPr>
          <w:rFonts w:ascii="Montserrat" w:hAnsi="Montserrat" w:cs="Arial"/>
          <w:sz w:val="16"/>
          <w:szCs w:val="16"/>
        </w:rPr>
      </w:pPr>
    </w:p>
    <w:p w14:paraId="5A5A186A"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designa como Administrador(es) del presente contrato a (</w:t>
      </w:r>
      <w:r w:rsidRPr="00B87FD5">
        <w:rPr>
          <w:rFonts w:ascii="Montserrat" w:hAnsi="Montserrat" w:cs="Arial"/>
          <w:b/>
          <w:sz w:val="16"/>
          <w:szCs w:val="16"/>
          <w:u w:val="single"/>
        </w:rPr>
        <w:t>COLOCAR NOMBRE DE LA, EL O LOS ADMINISTRADORES DEL CONTRATO), con RFC (Colocar RFC)</w:t>
      </w:r>
      <w:r w:rsidRPr="00B87FD5">
        <w:rPr>
          <w:rFonts w:ascii="Montserrat" w:hAnsi="Montserrat" w:cs="Arial"/>
          <w:sz w:val="16"/>
          <w:szCs w:val="16"/>
        </w:rPr>
        <w:t>, (</w:t>
      </w:r>
      <w:r w:rsidRPr="00B87FD5">
        <w:rPr>
          <w:rFonts w:ascii="Montserrat" w:hAnsi="Montserrat" w:cs="Arial"/>
          <w:b/>
          <w:sz w:val="16"/>
          <w:szCs w:val="16"/>
          <w:u w:val="single"/>
        </w:rPr>
        <w:t>COLOCAR CARGO DEL ADMINISTRADOR DEL CONTRATO)</w:t>
      </w:r>
      <w:r w:rsidRPr="00B87FD5">
        <w:rPr>
          <w:rFonts w:ascii="Montserrat" w:hAnsi="Montserrat" w:cs="Arial"/>
          <w:sz w:val="16"/>
          <w:szCs w:val="16"/>
        </w:rPr>
        <w:t>, quien dará seguimiento y verificará el cumplimiento de los derechos y obligaciones establecidos en este instrumento.</w:t>
      </w:r>
    </w:p>
    <w:p w14:paraId="4D677146" w14:textId="77777777" w:rsidR="00674030" w:rsidRPr="00B87FD5" w:rsidRDefault="00674030" w:rsidP="00674030">
      <w:pPr>
        <w:tabs>
          <w:tab w:val="left" w:pos="2340"/>
        </w:tabs>
        <w:jc w:val="both"/>
        <w:rPr>
          <w:rFonts w:ascii="Montserrat" w:hAnsi="Montserrat" w:cs="Arial"/>
          <w:sz w:val="16"/>
          <w:szCs w:val="16"/>
        </w:rPr>
      </w:pPr>
    </w:p>
    <w:p w14:paraId="1471714F" w14:textId="77777777" w:rsidR="00674030" w:rsidRPr="00B87FD5" w:rsidRDefault="00674030" w:rsidP="00674030">
      <w:pPr>
        <w:jc w:val="both"/>
        <w:rPr>
          <w:rFonts w:ascii="Montserrat" w:eastAsia="Calibri" w:hAnsi="Montserrat" w:cs="Arial"/>
          <w:sz w:val="16"/>
          <w:szCs w:val="16"/>
          <w:lang w:eastAsia="en-US"/>
        </w:rPr>
      </w:pPr>
      <w:r w:rsidRPr="00B87FD5">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B87FD5">
        <w:rPr>
          <w:rFonts w:ascii="Montserrat" w:hAnsi="Montserrat" w:cs="Arial"/>
          <w:sz w:val="16"/>
          <w:szCs w:val="16"/>
        </w:rPr>
        <w:t>y en su caso en los anexos respectivos, así como las contenidas en la propuesta técnica</w:t>
      </w:r>
      <w:r w:rsidRPr="00B87FD5">
        <w:rPr>
          <w:rFonts w:ascii="Montserrat" w:eastAsia="Calibri" w:hAnsi="Montserrat" w:cs="Arial"/>
          <w:sz w:val="16"/>
          <w:szCs w:val="16"/>
          <w:lang w:eastAsia="en-US"/>
        </w:rPr>
        <w:t>.</w:t>
      </w:r>
    </w:p>
    <w:p w14:paraId="5F14A63C" w14:textId="77777777" w:rsidR="00674030" w:rsidRPr="00B87FD5" w:rsidRDefault="00674030" w:rsidP="00674030">
      <w:pPr>
        <w:tabs>
          <w:tab w:val="left" w:pos="2340"/>
        </w:tabs>
        <w:jc w:val="both"/>
        <w:rPr>
          <w:rFonts w:ascii="Montserrat" w:hAnsi="Montserrat" w:cs="Arial"/>
          <w:sz w:val="16"/>
          <w:szCs w:val="16"/>
        </w:rPr>
      </w:pPr>
    </w:p>
    <w:p w14:paraId="363A3107" w14:textId="77777777" w:rsidR="00674030" w:rsidRPr="00B87FD5" w:rsidRDefault="00674030" w:rsidP="00674030">
      <w:pPr>
        <w:tabs>
          <w:tab w:val="left" w:pos="2340"/>
        </w:tabs>
        <w:jc w:val="both"/>
        <w:rPr>
          <w:rFonts w:ascii="Montserrat" w:eastAsia="Calibri" w:hAnsi="Montserrat" w:cs="Arial"/>
          <w:sz w:val="16"/>
          <w:szCs w:val="16"/>
          <w:lang w:eastAsia="en-US"/>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a través del </w:t>
      </w:r>
      <w:r w:rsidRPr="00B87FD5">
        <w:rPr>
          <w:rFonts w:ascii="Montserrat" w:eastAsia="Calibri" w:hAnsi="Montserrat" w:cs="Arial"/>
          <w:sz w:val="16"/>
          <w:szCs w:val="16"/>
          <w:lang w:eastAsia="en-US"/>
        </w:rPr>
        <w:t>administrador del contrato</w:t>
      </w:r>
      <w:r w:rsidRPr="00B87FD5">
        <w:rPr>
          <w:rFonts w:ascii="Montserrat" w:hAnsi="Montserrat" w:cs="Arial"/>
          <w:sz w:val="16"/>
          <w:szCs w:val="16"/>
        </w:rPr>
        <w:t xml:space="preserve">, rechazará los servicios, que no cumplan las especificaciones establecidas en este contrato y en sus Anexos, obligándose </w:t>
      </w:r>
      <w:r w:rsidRPr="00B87FD5">
        <w:rPr>
          <w:rFonts w:ascii="Montserrat" w:hAnsi="Montserrat" w:cs="Arial"/>
          <w:b/>
          <w:sz w:val="16"/>
          <w:szCs w:val="16"/>
        </w:rPr>
        <w:t>“EL PROVEEDOR”</w:t>
      </w:r>
      <w:r w:rsidRPr="00B87FD5">
        <w:rPr>
          <w:rFonts w:ascii="Montserrat" w:hAnsi="Montserrat" w:cs="Arial"/>
          <w:sz w:val="16"/>
          <w:szCs w:val="16"/>
        </w:rPr>
        <w:t xml:space="preserve"> en este supuesto a realizarlos nuevamente bajo su responsabilidad y sin costo adicional para</w:t>
      </w:r>
      <w:r w:rsidRPr="00B87FD5">
        <w:rPr>
          <w:rFonts w:ascii="Montserrat" w:hAnsi="Montserrat" w:cs="Arial"/>
          <w:b/>
          <w:sz w:val="16"/>
          <w:szCs w:val="16"/>
        </w:rPr>
        <w:t xml:space="preserve"> “LA DEPENDENCIA O ENTIDAD”, </w:t>
      </w:r>
      <w:r w:rsidRPr="00B87FD5">
        <w:rPr>
          <w:rFonts w:ascii="Montserrat" w:eastAsia="Calibri" w:hAnsi="Montserrat" w:cs="Arial"/>
          <w:sz w:val="16"/>
          <w:szCs w:val="16"/>
          <w:lang w:eastAsia="en-US"/>
        </w:rPr>
        <w:t>sin perjuicio de la aplicación de las penas convencionales o deducciones al cobro correspondientes.</w:t>
      </w:r>
    </w:p>
    <w:p w14:paraId="71779C3A" w14:textId="77777777" w:rsidR="00674030" w:rsidRPr="00B87FD5" w:rsidRDefault="00674030" w:rsidP="00674030">
      <w:pPr>
        <w:tabs>
          <w:tab w:val="left" w:pos="2340"/>
        </w:tabs>
        <w:jc w:val="both"/>
        <w:rPr>
          <w:rFonts w:ascii="Montserrat" w:eastAsia="Calibri" w:hAnsi="Montserrat" w:cs="Arial"/>
          <w:sz w:val="16"/>
          <w:szCs w:val="16"/>
          <w:lang w:eastAsia="en-US"/>
        </w:rPr>
      </w:pPr>
    </w:p>
    <w:p w14:paraId="14B1503D"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a través del </w:t>
      </w:r>
      <w:r w:rsidRPr="00B87FD5">
        <w:rPr>
          <w:rFonts w:ascii="Montserrat" w:eastAsia="Calibri" w:hAnsi="Montserrat" w:cs="Arial"/>
          <w:sz w:val="16"/>
          <w:szCs w:val="16"/>
          <w:lang w:eastAsia="en-US"/>
        </w:rPr>
        <w:t>administrador del contrato</w:t>
      </w:r>
      <w:r w:rsidRPr="00B87FD5">
        <w:rPr>
          <w:rFonts w:ascii="Montserrat" w:hAnsi="Montserrat" w:cs="Arial"/>
          <w:sz w:val="16"/>
          <w:szCs w:val="16"/>
        </w:rPr>
        <w:t xml:space="preserve">, podrá aceptar los servicios que incumplan de manera parcial o deficiente las especificaciones establecidas en este contrato y en los anexos respectivos, </w:t>
      </w:r>
      <w:r w:rsidRPr="00B87FD5">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715FEEAD" w14:textId="77777777" w:rsidR="00674030" w:rsidRPr="00B87FD5" w:rsidRDefault="00674030" w:rsidP="00674030">
      <w:pPr>
        <w:jc w:val="both"/>
        <w:rPr>
          <w:rFonts w:ascii="Montserrat" w:hAnsi="Montserrat" w:cs="Arial"/>
          <w:b/>
          <w:sz w:val="16"/>
          <w:szCs w:val="16"/>
          <w:lang w:eastAsia="es-MX"/>
        </w:rPr>
      </w:pPr>
    </w:p>
    <w:p w14:paraId="08545DBC" w14:textId="77777777" w:rsidR="00674030" w:rsidRPr="00B87FD5" w:rsidRDefault="00674030" w:rsidP="00674030">
      <w:pPr>
        <w:jc w:val="both"/>
        <w:rPr>
          <w:rFonts w:ascii="Montserrat" w:hAnsi="Montserrat" w:cs="Arial"/>
          <w:b/>
          <w:sz w:val="16"/>
          <w:szCs w:val="16"/>
          <w:lang w:eastAsia="es-MX"/>
        </w:rPr>
      </w:pPr>
      <w:r w:rsidRPr="00B87FD5">
        <w:rPr>
          <w:rFonts w:ascii="Montserrat" w:hAnsi="Montserrat" w:cs="Arial"/>
          <w:b/>
          <w:sz w:val="16"/>
          <w:szCs w:val="16"/>
        </w:rPr>
        <w:t>DÉCIMA TERCERA</w:t>
      </w:r>
      <w:r w:rsidRPr="00B87FD5">
        <w:rPr>
          <w:rFonts w:ascii="Montserrat" w:hAnsi="Montserrat" w:cs="Arial"/>
          <w:b/>
          <w:sz w:val="16"/>
          <w:szCs w:val="16"/>
          <w:lang w:eastAsia="es-MX"/>
        </w:rPr>
        <w:t>. DEDUCCIONES</w:t>
      </w:r>
    </w:p>
    <w:p w14:paraId="279CA494" w14:textId="77777777" w:rsidR="00674030" w:rsidRPr="00B87FD5" w:rsidRDefault="00674030" w:rsidP="00674030">
      <w:pPr>
        <w:jc w:val="both"/>
        <w:rPr>
          <w:rFonts w:ascii="Montserrat" w:hAnsi="Montserrat" w:cs="Arial"/>
          <w:b/>
          <w:sz w:val="16"/>
          <w:szCs w:val="16"/>
          <w:lang w:eastAsia="es-MX"/>
        </w:rPr>
      </w:pPr>
    </w:p>
    <w:p w14:paraId="3F628CD8" w14:textId="77777777" w:rsidR="00674030" w:rsidRPr="00B87FD5" w:rsidRDefault="00674030" w:rsidP="00674030">
      <w:pPr>
        <w:pStyle w:val="Textoindependiente"/>
        <w:tabs>
          <w:tab w:val="left" w:pos="2520"/>
        </w:tabs>
        <w:rPr>
          <w:rFonts w:ascii="Montserrat" w:hAnsi="Montserrat" w:cs="Arial"/>
          <w:spacing w:val="-2"/>
          <w:sz w:val="16"/>
          <w:szCs w:val="16"/>
        </w:rPr>
      </w:pPr>
      <w:r w:rsidRPr="00B87FD5">
        <w:rPr>
          <w:rFonts w:ascii="Montserrat" w:hAnsi="Montserrat" w:cs="Arial"/>
          <w:b/>
          <w:sz w:val="16"/>
          <w:szCs w:val="16"/>
        </w:rPr>
        <w:t xml:space="preserve"> “LA DEPENDENCIA O ENTIDAD”</w:t>
      </w:r>
      <w:r w:rsidRPr="00B87FD5">
        <w:rPr>
          <w:rFonts w:ascii="Montserrat" w:hAnsi="Montserrat" w:cs="Arial"/>
          <w:b/>
          <w:bCs/>
          <w:spacing w:val="-2"/>
          <w:sz w:val="16"/>
          <w:szCs w:val="16"/>
        </w:rPr>
        <w:t xml:space="preserve"> </w:t>
      </w:r>
      <w:r w:rsidRPr="00B87FD5">
        <w:rPr>
          <w:rFonts w:ascii="Montserrat" w:hAnsi="Montserrat" w:cs="Arial"/>
          <w:bCs/>
          <w:spacing w:val="-2"/>
          <w:sz w:val="16"/>
          <w:szCs w:val="16"/>
        </w:rPr>
        <w:t xml:space="preserve">aplicará deducciones al pago por el </w:t>
      </w:r>
      <w:r w:rsidRPr="00B87FD5">
        <w:rPr>
          <w:rFonts w:ascii="Montserrat" w:hAnsi="Montserrat" w:cs="Arial"/>
          <w:spacing w:val="-2"/>
          <w:sz w:val="16"/>
          <w:szCs w:val="16"/>
        </w:rPr>
        <w:t xml:space="preserve">incumplimiento parcial o deficiente, en que incurra </w:t>
      </w:r>
      <w:r w:rsidRPr="00B87FD5">
        <w:rPr>
          <w:rFonts w:ascii="Montserrat" w:hAnsi="Montserrat" w:cs="Arial"/>
          <w:b/>
          <w:sz w:val="16"/>
          <w:szCs w:val="16"/>
        </w:rPr>
        <w:t>“EL PROVEEDOR”</w:t>
      </w:r>
      <w:r w:rsidRPr="00B87FD5">
        <w:rPr>
          <w:rFonts w:ascii="Montserrat" w:hAnsi="Montserrat" w:cs="Arial"/>
          <w:spacing w:val="-2"/>
          <w:sz w:val="16"/>
          <w:szCs w:val="16"/>
        </w:rPr>
        <w:t xml:space="preserve"> conforme a lo estipulado en las cláusulas del presente c</w:t>
      </w:r>
      <w:r w:rsidRPr="00B87FD5">
        <w:rPr>
          <w:rFonts w:ascii="Montserrat" w:hAnsi="Montserrat" w:cs="Arial"/>
          <w:sz w:val="16"/>
          <w:szCs w:val="16"/>
        </w:rPr>
        <w:t>ontrato y sus anexos respectivos,</w:t>
      </w:r>
      <w:r w:rsidRPr="00B87FD5">
        <w:rPr>
          <w:rFonts w:ascii="Montserrat" w:hAnsi="Montserrat" w:cs="Arial"/>
          <w:spacing w:val="-2"/>
          <w:sz w:val="16"/>
          <w:szCs w:val="16"/>
        </w:rPr>
        <w:t xml:space="preserve"> las cuales se calcularán por un </w:t>
      </w:r>
      <w:r w:rsidRPr="00B87FD5">
        <w:rPr>
          <w:rFonts w:ascii="Montserrat" w:hAnsi="Montserrat" w:cs="Arial"/>
          <w:spacing w:val="-2"/>
          <w:sz w:val="16"/>
          <w:szCs w:val="16"/>
          <w:u w:val="single"/>
        </w:rPr>
        <w:t>(</w:t>
      </w:r>
      <w:r w:rsidRPr="00B87FD5">
        <w:rPr>
          <w:rFonts w:ascii="Montserrat" w:hAnsi="Montserrat" w:cs="Arial"/>
          <w:bCs/>
          <w:spacing w:val="-2"/>
          <w:sz w:val="16"/>
          <w:szCs w:val="16"/>
          <w:u w:val="single"/>
        </w:rPr>
        <w:t xml:space="preserve">SEÑALAR PORCENTAJE DE DEDUCTIVA) </w:t>
      </w:r>
      <w:r w:rsidRPr="00B87FD5">
        <w:rPr>
          <w:rFonts w:ascii="Montserrat" w:hAnsi="Montserrat" w:cs="Arial"/>
          <w:bCs/>
          <w:spacing w:val="-2"/>
          <w:sz w:val="16"/>
          <w:szCs w:val="16"/>
        </w:rPr>
        <w:t xml:space="preserve">% </w:t>
      </w:r>
      <w:r w:rsidRPr="00B87FD5">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B87FD5">
        <w:rPr>
          <w:rFonts w:ascii="Montserrat" w:hAnsi="Montserrat" w:cs="Arial"/>
          <w:b/>
          <w:sz w:val="16"/>
          <w:szCs w:val="16"/>
        </w:rPr>
        <w:t>“EL PROVEEDOR”</w:t>
      </w:r>
      <w:r w:rsidRPr="00B87FD5">
        <w:rPr>
          <w:rFonts w:ascii="Montserrat" w:hAnsi="Montserrat" w:cs="Arial"/>
          <w:spacing w:val="-2"/>
          <w:sz w:val="16"/>
          <w:szCs w:val="16"/>
        </w:rPr>
        <w:t xml:space="preserve"> presente para su cobro, en el pago que se encuentre en trámite o bien en el siguiente pago.</w:t>
      </w:r>
    </w:p>
    <w:p w14:paraId="42C21475" w14:textId="77777777" w:rsidR="00674030" w:rsidRPr="00B87FD5" w:rsidRDefault="00674030" w:rsidP="00674030">
      <w:pPr>
        <w:pStyle w:val="Textoindependiente"/>
        <w:tabs>
          <w:tab w:val="left" w:pos="2520"/>
        </w:tabs>
        <w:rPr>
          <w:rFonts w:ascii="Montserrat" w:hAnsi="Montserrat" w:cs="Arial"/>
          <w:spacing w:val="-2"/>
          <w:sz w:val="16"/>
          <w:szCs w:val="16"/>
        </w:rPr>
      </w:pPr>
    </w:p>
    <w:p w14:paraId="2A97AC1D" w14:textId="77777777" w:rsidR="00674030" w:rsidRPr="00B87FD5" w:rsidRDefault="00674030" w:rsidP="00674030">
      <w:pPr>
        <w:pStyle w:val="Textoindependiente"/>
        <w:tabs>
          <w:tab w:val="left" w:pos="2520"/>
        </w:tabs>
        <w:rPr>
          <w:rFonts w:ascii="Montserrat" w:hAnsi="Montserrat" w:cs="Arial"/>
          <w:spacing w:val="-2"/>
          <w:sz w:val="16"/>
          <w:szCs w:val="16"/>
        </w:rPr>
      </w:pPr>
      <w:r w:rsidRPr="00B87FD5">
        <w:rPr>
          <w:rFonts w:ascii="Montserrat" w:hAnsi="Montserrat" w:cs="Arial"/>
          <w:spacing w:val="-2"/>
          <w:sz w:val="16"/>
          <w:szCs w:val="16"/>
        </w:rPr>
        <w:t xml:space="preserve">De no existir pagos pendientes, se requerirá a </w:t>
      </w:r>
      <w:r w:rsidRPr="00B87FD5">
        <w:rPr>
          <w:rFonts w:ascii="Montserrat" w:hAnsi="Montserrat" w:cs="Arial"/>
          <w:b/>
          <w:sz w:val="16"/>
          <w:szCs w:val="16"/>
        </w:rPr>
        <w:t>“EL PROVEEDOR”</w:t>
      </w:r>
      <w:r w:rsidRPr="00B87FD5">
        <w:rPr>
          <w:rFonts w:ascii="Montserrat" w:hAnsi="Montserrat" w:cs="Arial"/>
          <w:spacing w:val="-2"/>
          <w:sz w:val="16"/>
          <w:szCs w:val="16"/>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17B2A5AF" w14:textId="77777777" w:rsidR="00674030" w:rsidRPr="00B87FD5" w:rsidRDefault="00674030" w:rsidP="00674030">
      <w:pPr>
        <w:jc w:val="both"/>
        <w:rPr>
          <w:rFonts w:ascii="Montserrat" w:hAnsi="Montserrat" w:cs="Arial"/>
          <w:spacing w:val="-2"/>
          <w:sz w:val="16"/>
          <w:szCs w:val="16"/>
        </w:rPr>
      </w:pPr>
    </w:p>
    <w:p w14:paraId="3B8AF98D" w14:textId="77777777" w:rsidR="00674030" w:rsidRPr="00B87FD5" w:rsidRDefault="00674030" w:rsidP="00674030">
      <w:pPr>
        <w:pStyle w:val="Textoindependiente"/>
        <w:tabs>
          <w:tab w:val="left" w:pos="2520"/>
        </w:tabs>
        <w:rPr>
          <w:rFonts w:ascii="Montserrat" w:hAnsi="Montserrat" w:cs="Arial"/>
          <w:bCs/>
          <w:spacing w:val="-2"/>
          <w:sz w:val="16"/>
          <w:szCs w:val="16"/>
        </w:rPr>
      </w:pPr>
      <w:r w:rsidRPr="00B87FD5">
        <w:rPr>
          <w:rFonts w:ascii="Montserrat" w:hAnsi="Montserrat" w:cs="Arial"/>
          <w:bCs/>
          <w:spacing w:val="-2"/>
          <w:sz w:val="16"/>
          <w:szCs w:val="16"/>
        </w:rPr>
        <w:t>Las deducciones económicas se aplicarán sobre la cantidad indicada sin incluir impuestos.</w:t>
      </w:r>
    </w:p>
    <w:p w14:paraId="5D945AEE" w14:textId="77777777" w:rsidR="00674030" w:rsidRPr="00B87FD5" w:rsidRDefault="00674030" w:rsidP="00674030">
      <w:pPr>
        <w:pStyle w:val="Textoindependiente"/>
        <w:tabs>
          <w:tab w:val="left" w:pos="2520"/>
        </w:tabs>
        <w:rPr>
          <w:rFonts w:ascii="Montserrat" w:hAnsi="Montserrat" w:cs="Arial"/>
          <w:bCs/>
          <w:spacing w:val="-2"/>
          <w:sz w:val="16"/>
          <w:szCs w:val="16"/>
        </w:rPr>
      </w:pPr>
    </w:p>
    <w:p w14:paraId="1F714BF5" w14:textId="77777777" w:rsidR="00674030" w:rsidRPr="00B87FD5" w:rsidRDefault="00674030" w:rsidP="00674030">
      <w:pPr>
        <w:pStyle w:val="Textoindependiente"/>
        <w:tabs>
          <w:tab w:val="left" w:pos="2520"/>
        </w:tabs>
        <w:rPr>
          <w:rFonts w:ascii="Montserrat" w:hAnsi="Montserrat" w:cs="Arial"/>
          <w:b/>
          <w:bCs/>
          <w:spacing w:val="-2"/>
          <w:sz w:val="16"/>
          <w:szCs w:val="16"/>
        </w:rPr>
      </w:pPr>
      <w:r w:rsidRPr="00B87FD5">
        <w:rPr>
          <w:rFonts w:ascii="Montserrat" w:hAnsi="Montserrat" w:cs="Arial"/>
          <w:bCs/>
          <w:spacing w:val="-2"/>
          <w:sz w:val="16"/>
          <w:szCs w:val="16"/>
        </w:rPr>
        <w:t xml:space="preserve">La notificación y cálculo de las deducciones correspondientes las realizará el </w:t>
      </w:r>
      <w:r w:rsidRPr="00B87FD5">
        <w:rPr>
          <w:rFonts w:ascii="Montserrat" w:eastAsia="Calibri" w:hAnsi="Montserrat" w:cs="Arial"/>
          <w:sz w:val="16"/>
          <w:szCs w:val="16"/>
          <w:lang w:eastAsia="en-US"/>
        </w:rPr>
        <w:t>administrador del contrato</w:t>
      </w:r>
      <w:r w:rsidRPr="00B87FD5">
        <w:rPr>
          <w:rFonts w:ascii="Montserrat" w:hAnsi="Montserrat" w:cs="Arial"/>
          <w:bCs/>
          <w:spacing w:val="-2"/>
          <w:sz w:val="16"/>
          <w:szCs w:val="16"/>
        </w:rPr>
        <w:t xml:space="preserve"> de</w:t>
      </w:r>
      <w:r w:rsidRPr="00B87FD5">
        <w:rPr>
          <w:rFonts w:ascii="Montserrat" w:hAnsi="Montserrat" w:cs="Arial"/>
          <w:b/>
          <w:sz w:val="16"/>
          <w:szCs w:val="16"/>
        </w:rPr>
        <w:t xml:space="preserve"> “LA DEPENDENCIA O ENTIDAD”</w:t>
      </w:r>
      <w:r w:rsidRPr="00B87FD5">
        <w:rPr>
          <w:rFonts w:ascii="Montserrat" w:hAnsi="Montserrat" w:cs="Arial"/>
          <w:bCs/>
          <w:spacing w:val="-2"/>
          <w:sz w:val="16"/>
          <w:szCs w:val="16"/>
        </w:rPr>
        <w:t xml:space="preserve">, por escrito o vía correo electrónico, dentro de los </w:t>
      </w:r>
      <w:r w:rsidRPr="00B87FD5">
        <w:rPr>
          <w:rFonts w:ascii="Montserrat" w:hAnsi="Montserrat" w:cs="Arial"/>
          <w:bCs/>
          <w:spacing w:val="-2"/>
          <w:sz w:val="16"/>
          <w:szCs w:val="16"/>
          <w:u w:val="single"/>
        </w:rPr>
        <w:t>_(días)_____</w:t>
      </w:r>
      <w:r w:rsidRPr="00B87FD5">
        <w:rPr>
          <w:rFonts w:ascii="Montserrat" w:hAnsi="Montserrat" w:cs="Arial"/>
          <w:bCs/>
          <w:spacing w:val="-2"/>
          <w:sz w:val="16"/>
          <w:szCs w:val="16"/>
        </w:rPr>
        <w:t xml:space="preserve"> posteriores al incumplimiento parcial o deficiente.</w:t>
      </w:r>
    </w:p>
    <w:p w14:paraId="587BB445" w14:textId="77777777" w:rsidR="00674030" w:rsidRPr="00B87FD5" w:rsidRDefault="00674030" w:rsidP="00674030">
      <w:pPr>
        <w:pStyle w:val="Textoindependiente"/>
        <w:tabs>
          <w:tab w:val="left" w:pos="2520"/>
        </w:tabs>
        <w:rPr>
          <w:rFonts w:ascii="Montserrat" w:hAnsi="Montserrat" w:cs="Arial"/>
          <w:bCs/>
          <w:spacing w:val="-2"/>
          <w:sz w:val="16"/>
          <w:szCs w:val="16"/>
        </w:rPr>
      </w:pPr>
    </w:p>
    <w:p w14:paraId="1CBF92BC" w14:textId="77777777" w:rsidR="00674030" w:rsidRPr="00B87FD5" w:rsidRDefault="00674030" w:rsidP="00674030">
      <w:pPr>
        <w:jc w:val="both"/>
        <w:rPr>
          <w:rFonts w:ascii="Montserrat" w:hAnsi="Montserrat" w:cs="Arial"/>
          <w:b/>
          <w:sz w:val="16"/>
          <w:szCs w:val="16"/>
          <w:lang w:eastAsia="es-MX"/>
        </w:rPr>
      </w:pPr>
      <w:r w:rsidRPr="00B87FD5">
        <w:rPr>
          <w:rFonts w:ascii="Montserrat" w:hAnsi="Montserrat" w:cs="Arial"/>
          <w:b/>
          <w:sz w:val="16"/>
          <w:szCs w:val="16"/>
        </w:rPr>
        <w:t>DÉCIMA CUARTA</w:t>
      </w:r>
      <w:r w:rsidRPr="00B87FD5">
        <w:rPr>
          <w:rFonts w:ascii="Montserrat" w:hAnsi="Montserrat" w:cs="Arial"/>
          <w:b/>
          <w:sz w:val="16"/>
          <w:szCs w:val="16"/>
          <w:lang w:eastAsia="es-MX"/>
        </w:rPr>
        <w:t>. PENAS CONVENCIONALES</w:t>
      </w:r>
    </w:p>
    <w:p w14:paraId="7C6CFDB3" w14:textId="77777777" w:rsidR="00674030" w:rsidRPr="00B87FD5" w:rsidRDefault="00674030" w:rsidP="00674030">
      <w:pPr>
        <w:autoSpaceDE w:val="0"/>
        <w:autoSpaceDN w:val="0"/>
        <w:adjustRightInd w:val="0"/>
        <w:jc w:val="both"/>
        <w:rPr>
          <w:rFonts w:ascii="Montserrat" w:hAnsi="Montserrat" w:cs="Arial"/>
          <w:sz w:val="16"/>
          <w:szCs w:val="16"/>
        </w:rPr>
      </w:pPr>
    </w:p>
    <w:p w14:paraId="7C4DC033" w14:textId="77777777" w:rsidR="00674030" w:rsidRPr="00B87FD5" w:rsidRDefault="00674030" w:rsidP="00674030">
      <w:pPr>
        <w:jc w:val="both"/>
        <w:rPr>
          <w:rFonts w:ascii="Montserrat" w:hAnsi="Montserrat" w:cs="Arial"/>
          <w:bCs/>
          <w:spacing w:val="-2"/>
          <w:sz w:val="16"/>
          <w:szCs w:val="16"/>
        </w:rPr>
      </w:pPr>
      <w:r w:rsidRPr="00B87FD5">
        <w:rPr>
          <w:rFonts w:ascii="Montserrat" w:hAnsi="Montserrat" w:cs="Arial"/>
          <w:sz w:val="16"/>
          <w:szCs w:val="16"/>
        </w:rPr>
        <w:t xml:space="preserve">En caso </w:t>
      </w:r>
      <w:r w:rsidRPr="00B87FD5">
        <w:rPr>
          <w:rFonts w:ascii="Montserrat" w:hAnsi="Montserrat" w:cs="Arial"/>
          <w:bCs/>
          <w:spacing w:val="-2"/>
          <w:sz w:val="16"/>
          <w:szCs w:val="16"/>
        </w:rPr>
        <w:t xml:space="preserve">que </w:t>
      </w:r>
      <w:r w:rsidRPr="00B87FD5">
        <w:rPr>
          <w:rFonts w:ascii="Montserrat" w:hAnsi="Montserrat" w:cs="Arial"/>
          <w:b/>
          <w:sz w:val="16"/>
          <w:szCs w:val="16"/>
        </w:rPr>
        <w:t xml:space="preserve">“EL PROVEEDOR” </w:t>
      </w:r>
      <w:r w:rsidRPr="00B87FD5">
        <w:rPr>
          <w:rFonts w:ascii="Montserrat" w:hAnsi="Montserrat" w:cs="Arial"/>
          <w:bCs/>
          <w:spacing w:val="-2"/>
          <w:sz w:val="16"/>
          <w:szCs w:val="16"/>
        </w:rPr>
        <w:t xml:space="preserve">incurra en </w:t>
      </w:r>
      <w:r w:rsidRPr="00B87FD5">
        <w:rPr>
          <w:rFonts w:ascii="Montserrat" w:hAnsi="Montserrat" w:cs="Arial"/>
          <w:sz w:val="16"/>
          <w:szCs w:val="16"/>
        </w:rPr>
        <w:t>atraso en el cumplimiento conforme a lo pactado</w:t>
      </w:r>
      <w:r w:rsidRPr="00B87FD5">
        <w:rPr>
          <w:rFonts w:ascii="Montserrat" w:hAnsi="Montserrat" w:cs="Arial"/>
          <w:bCs/>
          <w:spacing w:val="-2"/>
          <w:sz w:val="16"/>
          <w:szCs w:val="16"/>
        </w:rPr>
        <w:t xml:space="preserve"> </w:t>
      </w:r>
      <w:r w:rsidRPr="00B87FD5">
        <w:rPr>
          <w:rFonts w:ascii="Montserrat" w:hAnsi="Montserrat" w:cs="Arial"/>
          <w:sz w:val="16"/>
          <w:szCs w:val="16"/>
        </w:rPr>
        <w:t>para la prestación de los servicios, objeto del</w:t>
      </w:r>
      <w:r w:rsidRPr="00B87FD5">
        <w:rPr>
          <w:rFonts w:ascii="Montserrat" w:hAnsi="Montserrat" w:cs="Arial"/>
          <w:bCs/>
          <w:spacing w:val="-2"/>
          <w:sz w:val="16"/>
          <w:szCs w:val="16"/>
        </w:rPr>
        <w:t xml:space="preserve"> presente contrato, conforme a lo establecido en el Anexo (No.___) parte integral del presente contrato, </w:t>
      </w:r>
      <w:r w:rsidRPr="00B87FD5">
        <w:rPr>
          <w:rFonts w:ascii="Montserrat" w:hAnsi="Montserrat" w:cs="Arial"/>
          <w:b/>
          <w:sz w:val="16"/>
          <w:szCs w:val="16"/>
        </w:rPr>
        <w:t xml:space="preserve"> “LA DEPENDENCIA O ENTIDAD”</w:t>
      </w:r>
      <w:r w:rsidRPr="00B87FD5">
        <w:rPr>
          <w:rFonts w:ascii="Montserrat" w:hAnsi="Montserrat" w:cs="Arial"/>
          <w:bCs/>
          <w:spacing w:val="-2"/>
          <w:sz w:val="16"/>
          <w:szCs w:val="16"/>
        </w:rPr>
        <w:t xml:space="preserve"> por conducto del </w:t>
      </w:r>
      <w:r w:rsidRPr="00B87FD5">
        <w:rPr>
          <w:rFonts w:ascii="Montserrat" w:eastAsia="Calibri" w:hAnsi="Montserrat" w:cs="Arial"/>
          <w:sz w:val="16"/>
          <w:szCs w:val="16"/>
          <w:lang w:eastAsia="en-US"/>
        </w:rPr>
        <w:t>administrador del contrato</w:t>
      </w:r>
      <w:r w:rsidRPr="00B87FD5">
        <w:rPr>
          <w:rFonts w:ascii="Montserrat" w:hAnsi="Montserrat" w:cs="Arial"/>
          <w:bCs/>
          <w:spacing w:val="-2"/>
          <w:sz w:val="16"/>
          <w:szCs w:val="16"/>
        </w:rPr>
        <w:t xml:space="preserve"> aplicará la pena convencional equivalente al </w:t>
      </w:r>
      <w:r w:rsidRPr="00B87FD5">
        <w:rPr>
          <w:rFonts w:ascii="Montserrat" w:hAnsi="Montserrat" w:cs="Arial"/>
          <w:bCs/>
          <w:spacing w:val="-2"/>
          <w:sz w:val="16"/>
          <w:szCs w:val="16"/>
          <w:u w:val="single"/>
        </w:rPr>
        <w:t>(COLOCAR PORCENTAJE DE PENA CONVENCIONAL</w:t>
      </w:r>
      <w:r w:rsidRPr="00B87FD5">
        <w:rPr>
          <w:rFonts w:ascii="Montserrat" w:hAnsi="Montserrat" w:cs="Arial"/>
          <w:bCs/>
          <w:spacing w:val="-2"/>
          <w:sz w:val="16"/>
          <w:szCs w:val="16"/>
        </w:rPr>
        <w:t>)</w:t>
      </w:r>
      <w:r w:rsidRPr="00B87FD5">
        <w:rPr>
          <w:rFonts w:ascii="Montserrat" w:hAnsi="Montserrat" w:cs="Arial"/>
          <w:b/>
          <w:bCs/>
          <w:spacing w:val="-2"/>
          <w:sz w:val="16"/>
          <w:szCs w:val="16"/>
        </w:rPr>
        <w:t>%</w:t>
      </w:r>
      <w:r w:rsidRPr="00B87FD5">
        <w:rPr>
          <w:rFonts w:ascii="Montserrat" w:hAnsi="Montserrat" w:cs="Arial"/>
          <w:sz w:val="16"/>
          <w:szCs w:val="16"/>
        </w:rPr>
        <w:t xml:space="preserve">, </w:t>
      </w:r>
      <w:r w:rsidRPr="00B87FD5">
        <w:rPr>
          <w:rFonts w:ascii="Montserrat" w:hAnsi="Montserrat" w:cs="Arial"/>
          <w:spacing w:val="-2"/>
          <w:sz w:val="16"/>
          <w:szCs w:val="16"/>
        </w:rPr>
        <w:t>EN CASO DE EXISTIR SÓLO UN PORCENTAJE O ESTABLECER DIVERSOS PORCENTAJES REMITIR AL ANEXO CORRESPONDIENTE</w:t>
      </w:r>
      <w:r w:rsidRPr="00B87FD5">
        <w:rPr>
          <w:rFonts w:ascii="Montserrat" w:hAnsi="Montserrat" w:cs="Arial"/>
          <w:bCs/>
          <w:spacing w:val="-2"/>
          <w:sz w:val="16"/>
          <w:szCs w:val="16"/>
        </w:rPr>
        <w:t xml:space="preserve">por cada </w:t>
      </w:r>
      <w:r w:rsidRPr="00B87FD5">
        <w:rPr>
          <w:rFonts w:ascii="Montserrat" w:hAnsi="Montserrat" w:cs="Arial"/>
          <w:b/>
          <w:bCs/>
          <w:spacing w:val="-2"/>
          <w:sz w:val="16"/>
          <w:szCs w:val="16"/>
          <w:u w:val="single"/>
        </w:rPr>
        <w:t>(calcular periodicidad de pena)</w:t>
      </w:r>
      <w:r w:rsidRPr="00B87FD5">
        <w:rPr>
          <w:rFonts w:ascii="Montserrat" w:hAnsi="Montserrat" w:cs="Arial"/>
          <w:bCs/>
          <w:spacing w:val="-2"/>
          <w:sz w:val="16"/>
          <w:szCs w:val="16"/>
        </w:rPr>
        <w:t xml:space="preserve"> de atraso sobre la parte de los servicios no prestados, de conformidad con </w:t>
      </w:r>
      <w:r w:rsidRPr="00B87FD5">
        <w:rPr>
          <w:rFonts w:ascii="Montserrat" w:hAnsi="Montserrat" w:cs="Arial"/>
          <w:sz w:val="16"/>
          <w:szCs w:val="16"/>
        </w:rPr>
        <w:t>este instrumento legal</w:t>
      </w:r>
      <w:r w:rsidRPr="00B87FD5">
        <w:rPr>
          <w:rFonts w:ascii="Montserrat" w:hAnsi="Montserrat" w:cs="Arial"/>
          <w:bCs/>
          <w:spacing w:val="-2"/>
          <w:sz w:val="16"/>
          <w:szCs w:val="16"/>
        </w:rPr>
        <w:t xml:space="preserve"> </w:t>
      </w:r>
      <w:r w:rsidRPr="00B87FD5">
        <w:rPr>
          <w:rFonts w:ascii="Montserrat" w:hAnsi="Montserrat" w:cs="Arial"/>
          <w:sz w:val="16"/>
          <w:szCs w:val="16"/>
        </w:rPr>
        <w:t>y sus respectivos anexos.</w:t>
      </w:r>
    </w:p>
    <w:p w14:paraId="4DD34E40" w14:textId="77777777" w:rsidR="00674030" w:rsidRPr="00B87FD5" w:rsidRDefault="00674030" w:rsidP="00674030">
      <w:pPr>
        <w:jc w:val="both"/>
        <w:rPr>
          <w:rFonts w:ascii="Montserrat" w:hAnsi="Montserrat" w:cs="Arial"/>
          <w:bCs/>
          <w:spacing w:val="-2"/>
          <w:sz w:val="16"/>
          <w:szCs w:val="16"/>
        </w:rPr>
      </w:pPr>
    </w:p>
    <w:p w14:paraId="3E6DD27B"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El Administrador del contrato, notificará a </w:t>
      </w:r>
      <w:r w:rsidRPr="00B87FD5">
        <w:rPr>
          <w:rFonts w:ascii="Montserrat" w:hAnsi="Montserrat" w:cs="Arial"/>
          <w:b/>
          <w:sz w:val="16"/>
          <w:szCs w:val="16"/>
        </w:rPr>
        <w:t>“EL PROVEEDOR”</w:t>
      </w:r>
      <w:r w:rsidRPr="00B87FD5">
        <w:rPr>
          <w:rFonts w:ascii="Montserrat" w:hAnsi="Montserrat" w:cs="Arial"/>
          <w:sz w:val="16"/>
          <w:szCs w:val="16"/>
        </w:rPr>
        <w:t xml:space="preserve"> por escrito o vía correo electrónico el cálculo de la pena convencional, </w:t>
      </w:r>
      <w:r w:rsidRPr="00B87FD5">
        <w:rPr>
          <w:rFonts w:ascii="Montserrat" w:hAnsi="Montserrat" w:cs="Arial"/>
          <w:bCs/>
          <w:spacing w:val="-2"/>
          <w:sz w:val="16"/>
          <w:szCs w:val="16"/>
        </w:rPr>
        <w:t xml:space="preserve">dentro de los </w:t>
      </w:r>
      <w:r w:rsidRPr="00B87FD5">
        <w:rPr>
          <w:rFonts w:ascii="Montserrat" w:hAnsi="Montserrat" w:cs="Arial"/>
          <w:bCs/>
          <w:spacing w:val="-2"/>
          <w:sz w:val="16"/>
          <w:szCs w:val="16"/>
          <w:u w:val="single"/>
        </w:rPr>
        <w:t>_(días)_____</w:t>
      </w:r>
      <w:r w:rsidRPr="00B87FD5">
        <w:rPr>
          <w:rFonts w:ascii="Montserrat" w:hAnsi="Montserrat" w:cs="Arial"/>
          <w:bCs/>
          <w:spacing w:val="-2"/>
          <w:sz w:val="16"/>
          <w:szCs w:val="16"/>
        </w:rPr>
        <w:t xml:space="preserve"> posteriores al atraso en el cumplimiento de la obligación de que se trate.</w:t>
      </w:r>
    </w:p>
    <w:p w14:paraId="16307B5F" w14:textId="77777777" w:rsidR="00674030" w:rsidRPr="00B87FD5" w:rsidRDefault="00674030" w:rsidP="00674030">
      <w:pPr>
        <w:jc w:val="both"/>
        <w:rPr>
          <w:rFonts w:ascii="Montserrat" w:hAnsi="Montserrat" w:cs="Arial"/>
          <w:sz w:val="16"/>
          <w:szCs w:val="16"/>
        </w:rPr>
      </w:pPr>
    </w:p>
    <w:p w14:paraId="5CF9B850" w14:textId="77777777" w:rsidR="00674030" w:rsidRPr="00B87FD5" w:rsidRDefault="00674030" w:rsidP="00674030">
      <w:pPr>
        <w:tabs>
          <w:tab w:val="left" w:pos="708"/>
        </w:tabs>
        <w:jc w:val="both"/>
        <w:rPr>
          <w:rFonts w:ascii="Montserrat" w:hAnsi="Montserrat" w:cs="Arial"/>
          <w:sz w:val="16"/>
          <w:szCs w:val="16"/>
        </w:rPr>
      </w:pPr>
      <w:r w:rsidRPr="00B87FD5">
        <w:rPr>
          <w:rFonts w:ascii="Montserrat" w:hAnsi="Montserrat" w:cs="Arial"/>
          <w:sz w:val="16"/>
          <w:szCs w:val="16"/>
        </w:rPr>
        <w:t xml:space="preserve">El pago de los servicios quedará condicionado, proporcionalmente, al pago que </w:t>
      </w:r>
      <w:r w:rsidRPr="00B87FD5">
        <w:rPr>
          <w:rFonts w:ascii="Montserrat" w:hAnsi="Montserrat" w:cs="Arial"/>
          <w:b/>
          <w:sz w:val="16"/>
          <w:szCs w:val="16"/>
        </w:rPr>
        <w:t xml:space="preserve">“EL PROVEEDOR” </w:t>
      </w:r>
      <w:r w:rsidRPr="00B87FD5">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7320B5DE" w14:textId="77777777" w:rsidR="00674030" w:rsidRPr="00B87FD5" w:rsidRDefault="00674030" w:rsidP="00674030">
      <w:pPr>
        <w:jc w:val="both"/>
        <w:rPr>
          <w:rFonts w:ascii="Montserrat" w:hAnsi="Montserrat" w:cs="Arial"/>
          <w:sz w:val="16"/>
          <w:szCs w:val="16"/>
        </w:rPr>
      </w:pPr>
    </w:p>
    <w:p w14:paraId="48EDF990" w14:textId="77777777" w:rsidR="00674030" w:rsidRPr="00B87FD5" w:rsidRDefault="00674030" w:rsidP="00674030">
      <w:pPr>
        <w:tabs>
          <w:tab w:val="left" w:pos="708"/>
        </w:tabs>
        <w:jc w:val="both"/>
        <w:rPr>
          <w:rFonts w:ascii="Montserrat" w:hAnsi="Montserrat" w:cs="Arial"/>
          <w:sz w:val="16"/>
          <w:szCs w:val="16"/>
        </w:rPr>
      </w:pPr>
      <w:r w:rsidRPr="00B87FD5">
        <w:rPr>
          <w:rFonts w:ascii="Montserrat" w:hAnsi="Montserrat" w:cs="Arial"/>
          <w:sz w:val="16"/>
          <w:szCs w:val="16"/>
        </w:rPr>
        <w:t xml:space="preserve">El pago de la pena podrá efectuarse </w:t>
      </w:r>
      <w:r w:rsidRPr="00B87FD5">
        <w:rPr>
          <w:rFonts w:ascii="Montserrat" w:hAnsi="Montserrat" w:cs="Arial"/>
          <w:bCs/>
          <w:spacing w:val="-2"/>
          <w:sz w:val="16"/>
          <w:szCs w:val="16"/>
        </w:rPr>
        <w:t>a través del esquema e5cinco</w:t>
      </w:r>
      <w:r w:rsidRPr="00B87FD5">
        <w:rPr>
          <w:rFonts w:ascii="Montserrat" w:hAnsi="Montserrat" w:cs="Arial"/>
          <w:spacing w:val="-2"/>
          <w:sz w:val="16"/>
          <w:szCs w:val="16"/>
        </w:rPr>
        <w:t xml:space="preserve"> Pago Electrónico de Derechos, Productos y Aprovechamientos (DPA´s),</w:t>
      </w:r>
      <w:r w:rsidRPr="00B87FD5">
        <w:rPr>
          <w:rFonts w:ascii="Montserrat" w:hAnsi="Montserrat" w:cs="Arial"/>
          <w:sz w:val="16"/>
          <w:szCs w:val="16"/>
        </w:rPr>
        <w:t xml:space="preserve"> </w:t>
      </w:r>
      <w:r w:rsidRPr="00B87FD5">
        <w:rPr>
          <w:rFonts w:ascii="Montserrat" w:hAnsi="Montserrat" w:cs="Arial"/>
          <w:spacing w:val="-2"/>
          <w:sz w:val="16"/>
          <w:szCs w:val="16"/>
        </w:rPr>
        <w:t>a favor de la Tesorería de la Federación,</w:t>
      </w:r>
      <w:r w:rsidRPr="00B87FD5">
        <w:rPr>
          <w:rFonts w:ascii="Montserrat" w:hAnsi="Montserrat" w:cs="Arial"/>
          <w:sz w:val="16"/>
          <w:szCs w:val="16"/>
        </w:rPr>
        <w:t xml:space="preserve"> o la Entidad; </w:t>
      </w:r>
      <w:r w:rsidRPr="00B87FD5">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C8BE326" w14:textId="77777777" w:rsidR="00674030" w:rsidRPr="00B87FD5" w:rsidRDefault="00674030" w:rsidP="00674030">
      <w:pPr>
        <w:tabs>
          <w:tab w:val="left" w:pos="708"/>
        </w:tabs>
        <w:jc w:val="both"/>
        <w:rPr>
          <w:rFonts w:ascii="Montserrat" w:hAnsi="Montserrat" w:cs="Arial"/>
          <w:sz w:val="16"/>
          <w:szCs w:val="16"/>
        </w:rPr>
      </w:pPr>
    </w:p>
    <w:p w14:paraId="4D9620D7" w14:textId="77777777" w:rsidR="00674030" w:rsidRPr="00B87FD5" w:rsidRDefault="00674030" w:rsidP="00674030">
      <w:pPr>
        <w:tabs>
          <w:tab w:val="left" w:pos="708"/>
        </w:tabs>
        <w:jc w:val="both"/>
        <w:rPr>
          <w:rFonts w:ascii="Montserrat" w:hAnsi="Montserrat" w:cs="Arial"/>
          <w:spacing w:val="-2"/>
          <w:sz w:val="16"/>
          <w:szCs w:val="16"/>
        </w:rPr>
      </w:pPr>
      <w:r w:rsidRPr="00B87FD5">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87FD5">
        <w:rPr>
          <w:rFonts w:ascii="Montserrat" w:hAnsi="Montserrat" w:cs="Arial"/>
          <w:spacing w:val="-2"/>
          <w:sz w:val="16"/>
          <w:szCs w:val="16"/>
        </w:rPr>
        <w:t xml:space="preserve">. </w:t>
      </w:r>
    </w:p>
    <w:p w14:paraId="1376B1A6" w14:textId="77777777" w:rsidR="00674030" w:rsidRPr="00B87FD5" w:rsidRDefault="00674030" w:rsidP="00674030">
      <w:pPr>
        <w:pStyle w:val="Texto0"/>
        <w:spacing w:after="0" w:line="240" w:lineRule="auto"/>
        <w:ind w:firstLine="0"/>
        <w:rPr>
          <w:rFonts w:ascii="Montserrat" w:eastAsia="Calibri" w:hAnsi="Montserrat"/>
          <w:sz w:val="16"/>
          <w:szCs w:val="16"/>
          <w:lang w:eastAsia="en-US"/>
        </w:rPr>
      </w:pPr>
    </w:p>
    <w:p w14:paraId="4B89E31A" w14:textId="77777777" w:rsidR="00674030" w:rsidRPr="00B87FD5" w:rsidRDefault="00674030" w:rsidP="00674030">
      <w:pPr>
        <w:autoSpaceDE w:val="0"/>
        <w:autoSpaceDN w:val="0"/>
        <w:adjustRightInd w:val="0"/>
        <w:jc w:val="both"/>
        <w:rPr>
          <w:rFonts w:ascii="Montserrat" w:hAnsi="Montserrat" w:cs="Arial"/>
          <w:sz w:val="16"/>
          <w:szCs w:val="16"/>
        </w:rPr>
      </w:pPr>
      <w:r w:rsidRPr="00B87FD5">
        <w:rPr>
          <w:rFonts w:ascii="Montserrat" w:hAnsi="Montserrat" w:cs="Arial"/>
          <w:sz w:val="16"/>
          <w:szCs w:val="16"/>
        </w:rPr>
        <w:t xml:space="preserve">Cuando </w:t>
      </w:r>
      <w:r w:rsidRPr="00B87FD5">
        <w:rPr>
          <w:rFonts w:ascii="Montserrat" w:hAnsi="Montserrat" w:cs="Arial"/>
          <w:b/>
          <w:sz w:val="16"/>
          <w:szCs w:val="16"/>
        </w:rPr>
        <w:t>“EL PROVEEDOR”</w:t>
      </w:r>
      <w:r w:rsidRPr="00B87FD5">
        <w:rPr>
          <w:rFonts w:ascii="Montserrat" w:hAnsi="Montserrat" w:cs="Arial"/>
          <w:sz w:val="16"/>
          <w:szCs w:val="16"/>
        </w:rPr>
        <w:t xml:space="preserve"> quede exceptuado de la presentación de la garantía de cumplimiento, en los supuestos previsto en la </w:t>
      </w:r>
      <w:r w:rsidRPr="00B87FD5">
        <w:rPr>
          <w:rFonts w:ascii="Montserrat" w:hAnsi="Montserrat" w:cs="Arial"/>
          <w:b/>
          <w:sz w:val="16"/>
          <w:szCs w:val="16"/>
        </w:rPr>
        <w:t>“LAASSP”</w:t>
      </w:r>
      <w:r w:rsidRPr="00B87FD5">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3DA4653" w14:textId="77777777" w:rsidR="00674030" w:rsidRPr="00B87FD5" w:rsidRDefault="00674030" w:rsidP="00674030">
      <w:pPr>
        <w:autoSpaceDE w:val="0"/>
        <w:autoSpaceDN w:val="0"/>
        <w:adjustRightInd w:val="0"/>
        <w:jc w:val="both"/>
        <w:rPr>
          <w:rFonts w:ascii="Montserrat" w:hAnsi="Montserrat" w:cs="Arial"/>
          <w:sz w:val="16"/>
          <w:szCs w:val="16"/>
        </w:rPr>
      </w:pPr>
    </w:p>
    <w:p w14:paraId="67C88483" w14:textId="77777777" w:rsidR="00674030" w:rsidRPr="00B87FD5" w:rsidRDefault="00674030" w:rsidP="00674030">
      <w:pPr>
        <w:autoSpaceDE w:val="0"/>
        <w:autoSpaceDN w:val="0"/>
        <w:adjustRightInd w:val="0"/>
        <w:jc w:val="both"/>
        <w:rPr>
          <w:rFonts w:ascii="Montserrat" w:hAnsi="Montserrat" w:cs="Arial"/>
          <w:sz w:val="16"/>
          <w:szCs w:val="16"/>
        </w:rPr>
      </w:pPr>
      <w:r w:rsidRPr="00B87FD5">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129095CC" w14:textId="77777777" w:rsidR="00674030" w:rsidRPr="00B87FD5" w:rsidRDefault="00674030" w:rsidP="00674030">
      <w:pPr>
        <w:autoSpaceDE w:val="0"/>
        <w:autoSpaceDN w:val="0"/>
        <w:adjustRightInd w:val="0"/>
        <w:jc w:val="both"/>
        <w:rPr>
          <w:rFonts w:ascii="Montserrat" w:hAnsi="Montserrat" w:cs="Arial"/>
          <w:sz w:val="16"/>
          <w:szCs w:val="16"/>
        </w:rPr>
      </w:pPr>
    </w:p>
    <w:p w14:paraId="4FCF5E6B" w14:textId="77777777" w:rsidR="00674030" w:rsidRPr="00B87FD5" w:rsidRDefault="00674030" w:rsidP="00674030">
      <w:pPr>
        <w:pStyle w:val="Texto0"/>
        <w:spacing w:after="0" w:line="240" w:lineRule="auto"/>
        <w:ind w:firstLine="0"/>
        <w:rPr>
          <w:rFonts w:ascii="Montserrat" w:eastAsia="Calibri" w:hAnsi="Montserrat"/>
          <w:sz w:val="16"/>
          <w:szCs w:val="16"/>
          <w:lang w:eastAsia="en-US"/>
        </w:rPr>
      </w:pPr>
    </w:p>
    <w:p w14:paraId="61660842" w14:textId="77777777" w:rsidR="00674030" w:rsidRPr="00B87FD5" w:rsidRDefault="00674030" w:rsidP="00674030">
      <w:pPr>
        <w:pStyle w:val="Texto0"/>
        <w:spacing w:after="0" w:line="240" w:lineRule="auto"/>
        <w:ind w:firstLine="0"/>
        <w:rPr>
          <w:rFonts w:ascii="Montserrat" w:hAnsi="Montserrat"/>
          <w:b/>
          <w:sz w:val="16"/>
          <w:szCs w:val="16"/>
        </w:rPr>
      </w:pPr>
      <w:r w:rsidRPr="00B87FD5">
        <w:rPr>
          <w:rFonts w:ascii="Montserrat" w:hAnsi="Montserrat"/>
          <w:b/>
          <w:sz w:val="16"/>
          <w:szCs w:val="16"/>
        </w:rPr>
        <w:t>DÉCIMA QUINTA</w:t>
      </w:r>
      <w:r w:rsidRPr="00B87FD5">
        <w:rPr>
          <w:rFonts w:ascii="Montserrat" w:eastAsia="Calibri" w:hAnsi="Montserrat"/>
          <w:b/>
          <w:sz w:val="16"/>
          <w:szCs w:val="16"/>
          <w:lang w:eastAsia="en-US"/>
        </w:rPr>
        <w:t>. LICENCIAS, AUTORIZACIONES Y PERMISOS</w:t>
      </w:r>
    </w:p>
    <w:p w14:paraId="2257C091" w14:textId="77777777" w:rsidR="00674030" w:rsidRPr="00B87FD5" w:rsidRDefault="00674030" w:rsidP="00674030">
      <w:pPr>
        <w:pStyle w:val="Texto0"/>
        <w:spacing w:after="0" w:line="240" w:lineRule="auto"/>
        <w:ind w:firstLine="0"/>
        <w:rPr>
          <w:rFonts w:ascii="Montserrat" w:hAnsi="Montserrat"/>
          <w:b/>
          <w:sz w:val="16"/>
          <w:szCs w:val="16"/>
        </w:rPr>
      </w:pPr>
    </w:p>
    <w:p w14:paraId="1B83466E" w14:textId="77777777" w:rsidR="00674030" w:rsidRPr="00B87FD5" w:rsidRDefault="00674030" w:rsidP="00674030">
      <w:pPr>
        <w:pStyle w:val="Texto0"/>
        <w:spacing w:after="0" w:line="240" w:lineRule="auto"/>
        <w:ind w:firstLine="0"/>
        <w:rPr>
          <w:rFonts w:ascii="Montserrat" w:eastAsia="Calibri" w:hAnsi="Montserrat"/>
          <w:sz w:val="16"/>
          <w:szCs w:val="16"/>
          <w:lang w:eastAsia="en-US"/>
        </w:rPr>
      </w:pPr>
      <w:r w:rsidRPr="00B87FD5">
        <w:rPr>
          <w:rFonts w:ascii="Montserrat" w:hAnsi="Montserrat"/>
          <w:b/>
          <w:sz w:val="16"/>
          <w:szCs w:val="16"/>
        </w:rPr>
        <w:t>“EL PROVEEDOR”</w:t>
      </w:r>
      <w:r w:rsidRPr="00B87FD5">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1631B5F1" w14:textId="77777777" w:rsidR="00674030" w:rsidRPr="00B87FD5" w:rsidRDefault="00674030" w:rsidP="00674030">
      <w:pPr>
        <w:pStyle w:val="Texto0"/>
        <w:spacing w:after="0" w:line="240" w:lineRule="auto"/>
        <w:ind w:firstLine="0"/>
        <w:rPr>
          <w:rFonts w:ascii="Montserrat" w:eastAsia="Calibri" w:hAnsi="Montserrat"/>
          <w:sz w:val="16"/>
          <w:szCs w:val="16"/>
          <w:lang w:eastAsia="en-US"/>
        </w:rPr>
      </w:pPr>
    </w:p>
    <w:p w14:paraId="0C1D9913" w14:textId="77777777" w:rsidR="00674030" w:rsidRPr="00B87FD5" w:rsidRDefault="00674030" w:rsidP="00674030">
      <w:pPr>
        <w:pStyle w:val="Texto0"/>
        <w:spacing w:after="0" w:line="240" w:lineRule="auto"/>
        <w:ind w:firstLine="0"/>
        <w:rPr>
          <w:rFonts w:ascii="Montserrat" w:eastAsia="Calibri" w:hAnsi="Montserrat"/>
          <w:b/>
          <w:sz w:val="16"/>
          <w:szCs w:val="16"/>
          <w:lang w:eastAsia="en-US"/>
        </w:rPr>
      </w:pPr>
      <w:r w:rsidRPr="00B87FD5">
        <w:rPr>
          <w:rFonts w:ascii="Montserrat" w:hAnsi="Montserrat"/>
          <w:b/>
          <w:sz w:val="16"/>
          <w:szCs w:val="16"/>
        </w:rPr>
        <w:t>DÉCIMA SEXTA</w:t>
      </w:r>
      <w:r w:rsidRPr="00B87FD5">
        <w:rPr>
          <w:rFonts w:ascii="Montserrat" w:eastAsia="Calibri" w:hAnsi="Montserrat"/>
          <w:b/>
          <w:sz w:val="16"/>
          <w:szCs w:val="16"/>
          <w:lang w:eastAsia="en-US"/>
        </w:rPr>
        <w:t>. SEGUROS</w:t>
      </w:r>
    </w:p>
    <w:p w14:paraId="66861C0E" w14:textId="77777777" w:rsidR="00674030" w:rsidRPr="00B87FD5" w:rsidRDefault="00674030" w:rsidP="00674030">
      <w:pPr>
        <w:ind w:right="51"/>
        <w:jc w:val="both"/>
        <w:rPr>
          <w:rFonts w:ascii="Montserrat" w:hAnsi="Montserrat" w:cs="Arial"/>
          <w:sz w:val="16"/>
          <w:szCs w:val="16"/>
        </w:rPr>
      </w:pPr>
    </w:p>
    <w:p w14:paraId="41EF4118"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Para la prestación de los servicios materia del presente contrato, no se requiere que </w:t>
      </w:r>
      <w:r w:rsidRPr="00B87FD5">
        <w:rPr>
          <w:rFonts w:ascii="Montserrat" w:hAnsi="Montserrat" w:cs="Arial"/>
          <w:b/>
          <w:sz w:val="16"/>
          <w:szCs w:val="16"/>
        </w:rPr>
        <w:t>“EL PROVEEDOR”</w:t>
      </w:r>
      <w:r w:rsidRPr="00B87FD5">
        <w:rPr>
          <w:rFonts w:ascii="Montserrat" w:hAnsi="Montserrat" w:cs="Arial"/>
          <w:sz w:val="16"/>
          <w:szCs w:val="16"/>
        </w:rPr>
        <w:t xml:space="preserve"> contrate una póliza de seguro por responsabilidad civil.</w:t>
      </w:r>
    </w:p>
    <w:p w14:paraId="12A100CD" w14:textId="77777777" w:rsidR="00674030" w:rsidRPr="00B87FD5" w:rsidRDefault="00674030" w:rsidP="00674030">
      <w:pPr>
        <w:ind w:right="51"/>
        <w:jc w:val="both"/>
        <w:rPr>
          <w:rFonts w:ascii="Montserrat" w:hAnsi="Montserrat" w:cs="Arial"/>
          <w:sz w:val="16"/>
          <w:szCs w:val="16"/>
        </w:rPr>
      </w:pPr>
    </w:p>
    <w:p w14:paraId="45A86C19"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B87FD5">
        <w:rPr>
          <w:rFonts w:ascii="Montserrat" w:hAnsi="Montserrat" w:cs="Arial"/>
          <w:b/>
          <w:sz w:val="16"/>
          <w:szCs w:val="16"/>
        </w:rPr>
        <w:t>“LA DEPENDENCIA O ENTIDAD”</w:t>
      </w:r>
      <w:r w:rsidRPr="00B87FD5">
        <w:rPr>
          <w:rFonts w:ascii="Montserrat" w:hAnsi="Montserrat" w:cs="Arial"/>
          <w:sz w:val="16"/>
          <w:szCs w:val="16"/>
        </w:rPr>
        <w:t>, así como, los que cause a terceros en sus bienes o personas, con motivo de la prestación del servicio materia del presente contrato.</w:t>
      </w:r>
    </w:p>
    <w:p w14:paraId="6947DAB0" w14:textId="77777777" w:rsidR="00674030" w:rsidRPr="00B87FD5" w:rsidRDefault="00674030" w:rsidP="00674030">
      <w:pPr>
        <w:ind w:right="51"/>
        <w:jc w:val="both"/>
        <w:rPr>
          <w:rFonts w:ascii="Montserrat" w:hAnsi="Montserrat" w:cs="Arial"/>
          <w:sz w:val="16"/>
          <w:szCs w:val="16"/>
        </w:rPr>
      </w:pPr>
    </w:p>
    <w:p w14:paraId="049D8974"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lastRenderedPageBreak/>
        <w:t>La póliza deberá contener las siguientes coberturas:</w:t>
      </w:r>
    </w:p>
    <w:p w14:paraId="2AAECFC1"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(DESCRIBIR LAS COBERTURAS, ATENDIENDO A LAS NECESIDADES, TIPO Y CARACTERÍSTICAS DEL SERVICIO)</w:t>
      </w:r>
    </w:p>
    <w:p w14:paraId="0F64E3D3" w14:textId="77777777" w:rsidR="00674030" w:rsidRPr="00B87FD5" w:rsidRDefault="00674030" w:rsidP="00674030">
      <w:pPr>
        <w:ind w:right="51"/>
        <w:jc w:val="both"/>
        <w:rPr>
          <w:rFonts w:ascii="Montserrat" w:hAnsi="Montserrat" w:cs="Arial"/>
          <w:sz w:val="16"/>
          <w:szCs w:val="16"/>
        </w:rPr>
      </w:pPr>
    </w:p>
    <w:p w14:paraId="2C84DEC9" w14:textId="77777777" w:rsidR="00674030" w:rsidRPr="00B87FD5" w:rsidRDefault="00674030" w:rsidP="00674030">
      <w:pPr>
        <w:jc w:val="both"/>
        <w:rPr>
          <w:rFonts w:ascii="Montserrat" w:eastAsia="Calibri" w:hAnsi="Montserrat" w:cs="Arial"/>
          <w:sz w:val="16"/>
          <w:szCs w:val="16"/>
          <w:lang w:eastAsia="en-US"/>
        </w:rPr>
      </w:pPr>
      <w:r w:rsidRPr="00B87FD5">
        <w:rPr>
          <w:rFonts w:ascii="Montserrat" w:eastAsia="Calibri" w:hAnsi="Montserrat" w:cs="Arial"/>
          <w:b/>
          <w:sz w:val="16"/>
          <w:szCs w:val="16"/>
          <w:lang w:eastAsia="en-US"/>
        </w:rPr>
        <w:t>DÉCIMA SÉPTIMA. TRANSPORTE</w:t>
      </w:r>
    </w:p>
    <w:p w14:paraId="0063834A" w14:textId="77777777" w:rsidR="00674030" w:rsidRPr="00B87FD5" w:rsidRDefault="00674030" w:rsidP="00674030">
      <w:pPr>
        <w:jc w:val="both"/>
        <w:rPr>
          <w:rFonts w:ascii="Montserrat" w:eastAsia="Calibri" w:hAnsi="Montserrat" w:cs="Arial"/>
          <w:sz w:val="16"/>
          <w:szCs w:val="16"/>
          <w:lang w:eastAsia="en-US"/>
        </w:rPr>
      </w:pPr>
    </w:p>
    <w:p w14:paraId="04B05F31"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B87FD5">
        <w:rPr>
          <w:rFonts w:ascii="Montserrat" w:eastAsia="Calibri" w:hAnsi="Montserrat" w:cs="Arial"/>
          <w:sz w:val="16"/>
          <w:szCs w:val="16"/>
          <w:u w:val="single"/>
          <w:lang w:eastAsia="en-US"/>
        </w:rPr>
        <w:t>(establecer el documento o anexo donde se encuentran los domicilios, o en su defecto redactarlos)</w:t>
      </w:r>
      <w:r w:rsidRPr="00B87FD5">
        <w:rPr>
          <w:rFonts w:ascii="Montserrat" w:eastAsia="Calibri" w:hAnsi="Montserrat" w:cs="Arial"/>
          <w:sz w:val="16"/>
          <w:szCs w:val="16"/>
          <w:lang w:eastAsia="en-US"/>
        </w:rPr>
        <w:t xml:space="preserve"> del presente contrato.</w:t>
      </w:r>
    </w:p>
    <w:p w14:paraId="7D407BD8" w14:textId="77777777" w:rsidR="00674030" w:rsidRPr="00B87FD5" w:rsidRDefault="00674030" w:rsidP="00674030">
      <w:pPr>
        <w:ind w:right="51"/>
        <w:jc w:val="both"/>
        <w:rPr>
          <w:rFonts w:ascii="Montserrat" w:hAnsi="Montserrat" w:cs="Arial"/>
          <w:sz w:val="16"/>
          <w:szCs w:val="16"/>
        </w:rPr>
      </w:pPr>
    </w:p>
    <w:p w14:paraId="2DDBF9A7" w14:textId="77777777" w:rsidR="00674030" w:rsidRPr="00B87FD5" w:rsidRDefault="00674030" w:rsidP="00674030">
      <w:pPr>
        <w:ind w:right="51"/>
        <w:jc w:val="both"/>
        <w:rPr>
          <w:rFonts w:ascii="Montserrat" w:hAnsi="Montserrat" w:cs="Arial"/>
          <w:sz w:val="16"/>
          <w:szCs w:val="16"/>
        </w:rPr>
      </w:pPr>
    </w:p>
    <w:p w14:paraId="6B0549D1"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DÉCIMA OCTAVA. IMPUESTOS Y DERECHOS</w:t>
      </w:r>
    </w:p>
    <w:p w14:paraId="44EDC213" w14:textId="77777777" w:rsidR="00674030" w:rsidRPr="00B87FD5" w:rsidRDefault="00674030" w:rsidP="00674030">
      <w:pPr>
        <w:jc w:val="both"/>
        <w:rPr>
          <w:rFonts w:ascii="Montserrat" w:hAnsi="Montserrat" w:cs="Arial"/>
          <w:sz w:val="16"/>
          <w:szCs w:val="16"/>
        </w:rPr>
      </w:pPr>
    </w:p>
    <w:p w14:paraId="703B2326"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Los impuestos, derechos y gastos que procedan con motivo de la prestación de los servicios, objeto del presente contrato, serán pagados por </w:t>
      </w:r>
      <w:r w:rsidRPr="00B87FD5">
        <w:rPr>
          <w:rFonts w:ascii="Montserrat" w:hAnsi="Montserrat" w:cs="Arial"/>
          <w:b/>
          <w:sz w:val="16"/>
          <w:szCs w:val="16"/>
        </w:rPr>
        <w:t>“EL PROVEEDOR”</w:t>
      </w:r>
      <w:r w:rsidRPr="00B87FD5">
        <w:rPr>
          <w:rFonts w:ascii="Montserrat" w:hAnsi="Montserrat" w:cs="Arial"/>
          <w:sz w:val="16"/>
          <w:szCs w:val="16"/>
        </w:rPr>
        <w:t>, mismos que no serán repercutidos a</w:t>
      </w:r>
      <w:r w:rsidRPr="00B87FD5">
        <w:rPr>
          <w:rFonts w:ascii="Montserrat" w:hAnsi="Montserrat" w:cs="Arial"/>
          <w:b/>
          <w:sz w:val="16"/>
          <w:szCs w:val="16"/>
        </w:rPr>
        <w:t xml:space="preserve"> “LA DEPENDENCIA O ENTIDAD”</w:t>
      </w:r>
      <w:r w:rsidRPr="00B87FD5">
        <w:rPr>
          <w:rFonts w:ascii="Montserrat" w:hAnsi="Montserrat" w:cs="Arial"/>
          <w:sz w:val="16"/>
          <w:szCs w:val="16"/>
        </w:rPr>
        <w:t>.</w:t>
      </w:r>
    </w:p>
    <w:p w14:paraId="27C05740" w14:textId="77777777" w:rsidR="00674030" w:rsidRPr="00B87FD5" w:rsidRDefault="00674030" w:rsidP="00674030">
      <w:pPr>
        <w:ind w:right="51"/>
        <w:jc w:val="both"/>
        <w:rPr>
          <w:rFonts w:ascii="Montserrat" w:hAnsi="Montserrat" w:cs="Arial"/>
          <w:b/>
          <w:sz w:val="16"/>
          <w:szCs w:val="16"/>
        </w:rPr>
      </w:pPr>
    </w:p>
    <w:p w14:paraId="18E00234"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64C13119" w14:textId="77777777" w:rsidR="00674030" w:rsidRPr="00B87FD5" w:rsidRDefault="00674030" w:rsidP="00674030">
      <w:pPr>
        <w:ind w:right="51"/>
        <w:jc w:val="both"/>
        <w:rPr>
          <w:rFonts w:ascii="Montserrat" w:hAnsi="Montserrat" w:cs="Arial"/>
          <w:sz w:val="16"/>
          <w:szCs w:val="16"/>
        </w:rPr>
      </w:pPr>
    </w:p>
    <w:p w14:paraId="62856C5D" w14:textId="77777777" w:rsidR="00674030" w:rsidRPr="00B87FD5" w:rsidRDefault="00674030" w:rsidP="00674030">
      <w:pPr>
        <w:tabs>
          <w:tab w:val="left" w:pos="2340"/>
        </w:tabs>
        <w:jc w:val="both"/>
        <w:rPr>
          <w:rFonts w:ascii="Montserrat" w:hAnsi="Montserrat" w:cs="Arial"/>
          <w:b/>
          <w:sz w:val="16"/>
          <w:szCs w:val="16"/>
        </w:rPr>
      </w:pPr>
      <w:r w:rsidRPr="00B87FD5">
        <w:rPr>
          <w:rFonts w:ascii="Montserrat" w:hAnsi="Montserrat" w:cs="Arial"/>
          <w:b/>
          <w:sz w:val="16"/>
          <w:szCs w:val="16"/>
        </w:rPr>
        <w:t>DÉCIMA NOVENA.</w:t>
      </w:r>
      <w:r w:rsidRPr="00B87FD5">
        <w:rPr>
          <w:rFonts w:ascii="Montserrat" w:hAnsi="Montserrat" w:cs="Arial"/>
          <w:sz w:val="16"/>
          <w:szCs w:val="16"/>
        </w:rPr>
        <w:t xml:space="preserve"> </w:t>
      </w:r>
      <w:r w:rsidRPr="00B87FD5">
        <w:rPr>
          <w:rFonts w:ascii="Montserrat" w:hAnsi="Montserrat" w:cs="Arial"/>
          <w:b/>
          <w:sz w:val="16"/>
          <w:szCs w:val="16"/>
        </w:rPr>
        <w:t>PROHIBICIÓN DE CESIÓN DE DERECHOS Y OBLIGACIONES</w:t>
      </w:r>
    </w:p>
    <w:p w14:paraId="339B1549" w14:textId="77777777" w:rsidR="00674030" w:rsidRPr="00B87FD5" w:rsidRDefault="00674030" w:rsidP="00674030">
      <w:pPr>
        <w:tabs>
          <w:tab w:val="left" w:pos="2340"/>
        </w:tabs>
        <w:jc w:val="both"/>
        <w:rPr>
          <w:rFonts w:ascii="Montserrat" w:hAnsi="Montserrat" w:cs="Arial"/>
          <w:b/>
          <w:sz w:val="16"/>
          <w:szCs w:val="16"/>
        </w:rPr>
      </w:pPr>
    </w:p>
    <w:p w14:paraId="5F8C61C4"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87FD5">
        <w:rPr>
          <w:rFonts w:ascii="Montserrat" w:hAnsi="Montserrat" w:cs="Arial"/>
          <w:b/>
          <w:sz w:val="16"/>
          <w:szCs w:val="16"/>
        </w:rPr>
        <w:t>“LA DEPENDENCIA O ENTIDAD”</w:t>
      </w:r>
      <w:r w:rsidRPr="00B87FD5">
        <w:rPr>
          <w:rFonts w:ascii="Montserrat" w:hAnsi="Montserrat" w:cs="Arial"/>
          <w:sz w:val="16"/>
          <w:szCs w:val="16"/>
        </w:rPr>
        <w:t>.</w:t>
      </w:r>
    </w:p>
    <w:p w14:paraId="278F8AA6" w14:textId="77777777" w:rsidR="00674030" w:rsidRPr="00B87FD5" w:rsidRDefault="00674030" w:rsidP="00674030">
      <w:pPr>
        <w:ind w:right="51"/>
        <w:jc w:val="both"/>
        <w:rPr>
          <w:rFonts w:ascii="Montserrat" w:hAnsi="Montserrat" w:cs="Arial"/>
          <w:sz w:val="16"/>
          <w:szCs w:val="16"/>
        </w:rPr>
      </w:pPr>
    </w:p>
    <w:p w14:paraId="48C6D21A"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b/>
          <w:sz w:val="16"/>
          <w:szCs w:val="16"/>
        </w:rPr>
        <w:t>VIGÉSIMA. DERECHOS DE AUTOR, PATENTES Y/O MARCAS</w:t>
      </w:r>
    </w:p>
    <w:p w14:paraId="0E771A72" w14:textId="77777777" w:rsidR="00674030" w:rsidRPr="00B87FD5" w:rsidRDefault="00674030" w:rsidP="00674030">
      <w:pPr>
        <w:tabs>
          <w:tab w:val="left" w:pos="2340"/>
        </w:tabs>
        <w:jc w:val="both"/>
        <w:rPr>
          <w:rFonts w:ascii="Montserrat" w:hAnsi="Montserrat" w:cs="Arial"/>
          <w:sz w:val="16"/>
          <w:szCs w:val="16"/>
        </w:rPr>
      </w:pPr>
    </w:p>
    <w:p w14:paraId="0A3E4994"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87FD5">
        <w:rPr>
          <w:rFonts w:ascii="Montserrat" w:hAnsi="Montserrat" w:cs="Arial"/>
          <w:b/>
          <w:sz w:val="16"/>
          <w:szCs w:val="16"/>
        </w:rPr>
        <w:t>“LA DEPENDENCIA O ENTIDAD”</w:t>
      </w:r>
      <w:r w:rsidRPr="00B87FD5">
        <w:rPr>
          <w:rFonts w:ascii="Montserrat" w:hAnsi="Montserrat" w:cs="Arial"/>
          <w:sz w:val="16"/>
          <w:szCs w:val="16"/>
        </w:rPr>
        <w:t xml:space="preserve"> o a terceros.</w:t>
      </w:r>
    </w:p>
    <w:p w14:paraId="12997528" w14:textId="77777777" w:rsidR="00674030" w:rsidRPr="00B87FD5" w:rsidRDefault="00674030" w:rsidP="00674030">
      <w:pPr>
        <w:tabs>
          <w:tab w:val="left" w:pos="2340"/>
        </w:tabs>
        <w:jc w:val="both"/>
        <w:rPr>
          <w:rFonts w:ascii="Montserrat" w:hAnsi="Montserrat" w:cs="Arial"/>
          <w:sz w:val="16"/>
          <w:szCs w:val="16"/>
        </w:rPr>
      </w:pPr>
    </w:p>
    <w:p w14:paraId="24303076"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sz w:val="16"/>
          <w:szCs w:val="16"/>
        </w:rPr>
        <w:t xml:space="preserve">De presentarse alguna reclamación en contra de </w:t>
      </w:r>
      <w:r w:rsidRPr="00B87FD5">
        <w:rPr>
          <w:rFonts w:ascii="Montserrat" w:hAnsi="Montserrat" w:cs="Arial"/>
          <w:b/>
          <w:sz w:val="16"/>
          <w:szCs w:val="16"/>
        </w:rPr>
        <w:t>“LA DEPENDENCIA O ENTIDAD”</w:t>
      </w:r>
      <w:r w:rsidRPr="00B87FD5">
        <w:rPr>
          <w:rFonts w:ascii="Montserrat" w:hAnsi="Montserrat" w:cs="Arial"/>
          <w:sz w:val="16"/>
          <w:szCs w:val="16"/>
        </w:rPr>
        <w:t xml:space="preserve">, por cualquiera de las causas antes mencionadas, </w:t>
      </w:r>
      <w:r w:rsidRPr="00B87FD5">
        <w:rPr>
          <w:rFonts w:ascii="Montserrat" w:hAnsi="Montserrat" w:cs="Arial"/>
          <w:b/>
          <w:sz w:val="16"/>
          <w:szCs w:val="16"/>
        </w:rPr>
        <w:t>“EL PROVEEDOR”</w:t>
      </w:r>
      <w:r w:rsidRPr="00B87FD5">
        <w:rPr>
          <w:rFonts w:ascii="Montserrat" w:hAnsi="Montserrat" w:cs="Arial"/>
          <w:sz w:val="16"/>
          <w:szCs w:val="16"/>
        </w:rPr>
        <w:t xml:space="preserve">, se obliga a salvaguardar los derechos e intereses de </w:t>
      </w:r>
      <w:r w:rsidRPr="00B87FD5">
        <w:rPr>
          <w:rFonts w:ascii="Montserrat" w:hAnsi="Montserrat" w:cs="Arial"/>
          <w:b/>
          <w:sz w:val="16"/>
          <w:szCs w:val="16"/>
        </w:rPr>
        <w:t>“LA DEPENDENCIA O ENTIDAD”</w:t>
      </w:r>
      <w:r w:rsidRPr="00B87FD5">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67BFE9CB" w14:textId="77777777" w:rsidR="00674030" w:rsidRPr="00B87FD5" w:rsidRDefault="00674030" w:rsidP="00674030">
      <w:pPr>
        <w:tabs>
          <w:tab w:val="left" w:pos="2340"/>
        </w:tabs>
        <w:jc w:val="both"/>
        <w:rPr>
          <w:rFonts w:ascii="Montserrat" w:hAnsi="Montserrat" w:cs="Arial"/>
          <w:sz w:val="16"/>
          <w:szCs w:val="16"/>
        </w:rPr>
      </w:pPr>
    </w:p>
    <w:p w14:paraId="48790329"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En caso de que </w:t>
      </w:r>
      <w:r w:rsidRPr="00B87FD5">
        <w:rPr>
          <w:rFonts w:ascii="Montserrat" w:hAnsi="Montserrat" w:cs="Arial"/>
          <w:b/>
          <w:sz w:val="16"/>
          <w:szCs w:val="16"/>
        </w:rPr>
        <w:t>“LA DEPENDENCIA O ENTIDAD”</w:t>
      </w:r>
      <w:r w:rsidRPr="00B87FD5">
        <w:rPr>
          <w:rFonts w:ascii="Montserrat" w:hAnsi="Montserrat" w:cs="Arial"/>
          <w:sz w:val="16"/>
          <w:szCs w:val="16"/>
        </w:rPr>
        <w:t xml:space="preserve"> tuviese que erogar recursos por cualquiera de estos conceptos, </w:t>
      </w:r>
      <w:r w:rsidRPr="00B87FD5">
        <w:rPr>
          <w:rFonts w:ascii="Montserrat" w:hAnsi="Montserrat" w:cs="Arial"/>
          <w:b/>
          <w:sz w:val="16"/>
          <w:szCs w:val="16"/>
        </w:rPr>
        <w:t>“EL PROVEEDOR”</w:t>
      </w:r>
      <w:r w:rsidRPr="00B87FD5">
        <w:rPr>
          <w:rFonts w:ascii="Montserrat" w:hAnsi="Montserrat" w:cs="Arial"/>
          <w:sz w:val="16"/>
          <w:szCs w:val="16"/>
        </w:rPr>
        <w:t xml:space="preserve"> se obliga a reembolsar de manera inmediata los recursos erogados por aquella.</w:t>
      </w:r>
    </w:p>
    <w:p w14:paraId="657B23BE" w14:textId="77777777" w:rsidR="00674030" w:rsidRPr="00B87FD5" w:rsidRDefault="00674030" w:rsidP="00674030">
      <w:pPr>
        <w:tabs>
          <w:tab w:val="left" w:pos="2340"/>
        </w:tabs>
        <w:jc w:val="both"/>
        <w:rPr>
          <w:rFonts w:ascii="Montserrat" w:hAnsi="Montserrat" w:cs="Arial"/>
          <w:sz w:val="16"/>
          <w:szCs w:val="16"/>
        </w:rPr>
      </w:pPr>
    </w:p>
    <w:p w14:paraId="401726C9" w14:textId="77777777" w:rsidR="00674030" w:rsidRPr="00B87FD5" w:rsidRDefault="00674030" w:rsidP="00674030">
      <w:pPr>
        <w:tabs>
          <w:tab w:val="center" w:pos="567"/>
        </w:tabs>
        <w:autoSpaceDE w:val="0"/>
        <w:autoSpaceDN w:val="0"/>
        <w:adjustRightInd w:val="0"/>
        <w:ind w:right="48"/>
        <w:jc w:val="both"/>
        <w:rPr>
          <w:rFonts w:ascii="Montserrat" w:hAnsi="Montserrat" w:cs="Arial"/>
          <w:b/>
          <w:bCs/>
          <w:sz w:val="16"/>
          <w:szCs w:val="16"/>
        </w:rPr>
      </w:pPr>
      <w:r w:rsidRPr="00B87FD5">
        <w:rPr>
          <w:rFonts w:ascii="Montserrat" w:hAnsi="Montserrat" w:cs="Arial"/>
          <w:b/>
          <w:bCs/>
          <w:sz w:val="16"/>
          <w:szCs w:val="16"/>
        </w:rPr>
        <w:t>VIGÉSIMA PRIMERA. CONFIDENCIALIDAD Y PROTECCIÓN DE DATOS PERSONALES.</w:t>
      </w:r>
    </w:p>
    <w:p w14:paraId="5337C309" w14:textId="77777777" w:rsidR="00674030" w:rsidRPr="00B87FD5" w:rsidRDefault="00674030" w:rsidP="00674030">
      <w:pPr>
        <w:tabs>
          <w:tab w:val="center" w:pos="567"/>
        </w:tabs>
        <w:autoSpaceDE w:val="0"/>
        <w:autoSpaceDN w:val="0"/>
        <w:adjustRightInd w:val="0"/>
        <w:ind w:right="48"/>
        <w:jc w:val="both"/>
        <w:rPr>
          <w:rFonts w:ascii="Montserrat" w:hAnsi="Montserrat" w:cs="Arial"/>
          <w:b/>
          <w:bCs/>
          <w:sz w:val="16"/>
          <w:szCs w:val="16"/>
        </w:rPr>
      </w:pPr>
    </w:p>
    <w:p w14:paraId="1D421E31" w14:textId="77777777" w:rsidR="00674030" w:rsidRPr="00B87FD5" w:rsidRDefault="00674030" w:rsidP="00674030">
      <w:pPr>
        <w:tabs>
          <w:tab w:val="center" w:pos="567"/>
        </w:tabs>
        <w:autoSpaceDE w:val="0"/>
        <w:autoSpaceDN w:val="0"/>
        <w:adjustRightInd w:val="0"/>
        <w:ind w:right="48"/>
        <w:jc w:val="both"/>
        <w:rPr>
          <w:rFonts w:ascii="Montserrat" w:hAnsi="Montserrat" w:cs="Arial"/>
          <w:b/>
          <w:bCs/>
          <w:sz w:val="16"/>
          <w:szCs w:val="16"/>
          <w:lang w:eastAsia="en-US"/>
        </w:rPr>
      </w:pPr>
      <w:r w:rsidRPr="00B87FD5">
        <w:rPr>
          <w:rFonts w:ascii="Montserrat" w:hAnsi="Montserrat" w:cs="Arial"/>
          <w:b/>
          <w:bCs/>
          <w:sz w:val="16"/>
          <w:szCs w:val="16"/>
        </w:rPr>
        <w:t xml:space="preserve">"LAS PARTES" </w:t>
      </w:r>
      <w:r w:rsidRPr="00B87FD5">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C8D0330" w14:textId="77777777" w:rsidR="00674030" w:rsidRPr="00B87FD5" w:rsidRDefault="00674030" w:rsidP="00674030">
      <w:pPr>
        <w:jc w:val="both"/>
        <w:rPr>
          <w:rFonts w:ascii="Montserrat" w:hAnsi="Montserrat" w:cs="Arial"/>
          <w:sz w:val="16"/>
          <w:szCs w:val="16"/>
        </w:rPr>
      </w:pPr>
    </w:p>
    <w:p w14:paraId="18C0038F"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Para el tratamiento de los datos personales que </w:t>
      </w:r>
      <w:r w:rsidRPr="00B87FD5">
        <w:rPr>
          <w:rFonts w:ascii="Montserrat" w:hAnsi="Montserrat" w:cs="Arial"/>
          <w:b/>
          <w:bCs/>
          <w:sz w:val="16"/>
          <w:szCs w:val="16"/>
        </w:rPr>
        <w:t xml:space="preserve">“LAS PARTES” </w:t>
      </w:r>
      <w:r w:rsidRPr="00B87FD5">
        <w:rPr>
          <w:rFonts w:ascii="Montserrat" w:hAnsi="Montserrat" w:cs="Arial"/>
          <w:sz w:val="16"/>
          <w:szCs w:val="16"/>
        </w:rPr>
        <w:t>recaben con motivo de la celebración del presente contrato, deberá de realizarse con base en lo previsto en los Avisos de Privacidad respectivos.</w:t>
      </w:r>
    </w:p>
    <w:p w14:paraId="1955447E" w14:textId="77777777" w:rsidR="00674030" w:rsidRPr="00B87FD5" w:rsidRDefault="00674030" w:rsidP="00674030">
      <w:pPr>
        <w:jc w:val="both"/>
        <w:rPr>
          <w:rFonts w:ascii="Montserrat" w:hAnsi="Montserrat" w:cs="Arial"/>
          <w:sz w:val="16"/>
          <w:szCs w:val="16"/>
        </w:rPr>
      </w:pPr>
    </w:p>
    <w:p w14:paraId="77314A72" w14:textId="77777777" w:rsidR="00674030" w:rsidRPr="00B87FD5" w:rsidRDefault="00674030" w:rsidP="00674030">
      <w:pPr>
        <w:tabs>
          <w:tab w:val="center" w:pos="567"/>
        </w:tabs>
        <w:autoSpaceDE w:val="0"/>
        <w:autoSpaceDN w:val="0"/>
        <w:adjustRightInd w:val="0"/>
        <w:ind w:right="48"/>
        <w:jc w:val="both"/>
        <w:rPr>
          <w:rFonts w:ascii="Montserrat" w:hAnsi="Montserrat" w:cs="Arial"/>
          <w:sz w:val="16"/>
          <w:szCs w:val="16"/>
        </w:rPr>
      </w:pPr>
      <w:r w:rsidRPr="00B87FD5">
        <w:rPr>
          <w:rFonts w:ascii="Montserrat" w:hAnsi="Montserrat" w:cs="Arial"/>
          <w:sz w:val="16"/>
          <w:szCs w:val="16"/>
        </w:rPr>
        <w:t xml:space="preserve">Por tal motivo, </w:t>
      </w:r>
      <w:r w:rsidRPr="00B87FD5">
        <w:rPr>
          <w:rFonts w:ascii="Montserrat" w:hAnsi="Montserrat" w:cs="Arial"/>
          <w:b/>
          <w:sz w:val="16"/>
          <w:szCs w:val="16"/>
        </w:rPr>
        <w:t>“EL PROVEEDOR”</w:t>
      </w:r>
      <w:r w:rsidRPr="00B87FD5">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3901EBDA" w14:textId="77777777" w:rsidR="00674030" w:rsidRPr="00B87FD5" w:rsidRDefault="00674030" w:rsidP="00674030">
      <w:pPr>
        <w:tabs>
          <w:tab w:val="center" w:pos="567"/>
        </w:tabs>
        <w:autoSpaceDE w:val="0"/>
        <w:autoSpaceDN w:val="0"/>
        <w:adjustRightInd w:val="0"/>
        <w:ind w:right="48"/>
        <w:jc w:val="both"/>
        <w:rPr>
          <w:rFonts w:ascii="Montserrat" w:hAnsi="Montserrat" w:cs="Arial"/>
          <w:sz w:val="16"/>
          <w:szCs w:val="16"/>
        </w:rPr>
      </w:pPr>
    </w:p>
    <w:p w14:paraId="19C1EE87" w14:textId="77777777" w:rsidR="00674030" w:rsidRPr="00B87FD5" w:rsidRDefault="00674030" w:rsidP="00674030">
      <w:pPr>
        <w:tabs>
          <w:tab w:val="center" w:pos="567"/>
        </w:tabs>
        <w:autoSpaceDE w:val="0"/>
        <w:autoSpaceDN w:val="0"/>
        <w:adjustRightInd w:val="0"/>
        <w:ind w:right="48"/>
        <w:jc w:val="both"/>
        <w:rPr>
          <w:rFonts w:ascii="Montserrat" w:hAnsi="Montserrat" w:cs="Arial"/>
          <w:sz w:val="16"/>
          <w:szCs w:val="16"/>
        </w:rPr>
      </w:pPr>
      <w:r w:rsidRPr="00B87FD5">
        <w:rPr>
          <w:rFonts w:ascii="Montserrat" w:hAnsi="Montserrat" w:cs="Arial"/>
          <w:sz w:val="16"/>
          <w:szCs w:val="16"/>
        </w:rPr>
        <w:t xml:space="preserve">Asimismo </w:t>
      </w:r>
      <w:r w:rsidRPr="00B87FD5">
        <w:rPr>
          <w:rFonts w:ascii="Montserrat" w:hAnsi="Montserrat" w:cs="Arial"/>
          <w:b/>
          <w:sz w:val="16"/>
          <w:szCs w:val="16"/>
        </w:rPr>
        <w:t xml:space="preserve">“EL PROVEEDOR” </w:t>
      </w:r>
      <w:r w:rsidRPr="00B87FD5">
        <w:rPr>
          <w:rFonts w:ascii="Montserrat" w:hAnsi="Montserrat" w:cs="Arial"/>
          <w:sz w:val="16"/>
          <w:szCs w:val="16"/>
        </w:rPr>
        <w:t>deberá</w:t>
      </w:r>
      <w:r w:rsidRPr="00B87FD5">
        <w:rPr>
          <w:rFonts w:ascii="Montserrat" w:hAnsi="Montserrat" w:cs="Arial"/>
          <w:b/>
          <w:sz w:val="16"/>
          <w:szCs w:val="16"/>
        </w:rPr>
        <w:t xml:space="preserve"> </w:t>
      </w:r>
      <w:r w:rsidRPr="00B87FD5">
        <w:rPr>
          <w:rFonts w:ascii="Montserrat" w:hAnsi="Montserrat" w:cs="Arial"/>
          <w:sz w:val="16"/>
          <w:szCs w:val="16"/>
        </w:rPr>
        <w:t>observar lo establecido en el Anexo aplicable a la Confidencialidad de la información del presente Contrato.</w:t>
      </w:r>
    </w:p>
    <w:p w14:paraId="3FE86CD6" w14:textId="77777777" w:rsidR="00674030" w:rsidRPr="00B87FD5" w:rsidRDefault="00674030" w:rsidP="00674030">
      <w:pPr>
        <w:tabs>
          <w:tab w:val="center" w:pos="567"/>
        </w:tabs>
        <w:autoSpaceDE w:val="0"/>
        <w:autoSpaceDN w:val="0"/>
        <w:adjustRightInd w:val="0"/>
        <w:ind w:right="48"/>
        <w:jc w:val="both"/>
        <w:rPr>
          <w:rFonts w:ascii="Montserrat" w:hAnsi="Montserrat" w:cs="Arial"/>
          <w:sz w:val="16"/>
          <w:szCs w:val="16"/>
        </w:rPr>
      </w:pPr>
    </w:p>
    <w:p w14:paraId="52A425A2" w14:textId="77777777" w:rsidR="00674030" w:rsidRPr="00B87FD5" w:rsidRDefault="00674030" w:rsidP="00674030">
      <w:pPr>
        <w:jc w:val="both"/>
        <w:rPr>
          <w:rFonts w:ascii="Montserrat" w:hAnsi="Montserrat" w:cs="Arial"/>
          <w:sz w:val="16"/>
          <w:szCs w:val="16"/>
        </w:rPr>
      </w:pPr>
    </w:p>
    <w:p w14:paraId="7E449429" w14:textId="77777777" w:rsidR="00674030" w:rsidRPr="00B87FD5" w:rsidRDefault="00674030" w:rsidP="00674030">
      <w:pPr>
        <w:jc w:val="both"/>
        <w:rPr>
          <w:rFonts w:ascii="Montserrat" w:hAnsi="Montserrat" w:cs="Arial"/>
          <w:b/>
          <w:sz w:val="16"/>
          <w:szCs w:val="16"/>
          <w:lang w:eastAsia="es-MX"/>
        </w:rPr>
      </w:pPr>
      <w:r w:rsidRPr="00B87FD5">
        <w:rPr>
          <w:rFonts w:ascii="Montserrat" w:hAnsi="Montserrat" w:cs="Arial"/>
          <w:b/>
          <w:sz w:val="16"/>
          <w:szCs w:val="16"/>
          <w:lang w:eastAsia="es-MX"/>
        </w:rPr>
        <w:t>VIGÉSIMA SEGUNDA. SUSPENSIÓN TEMPORAL DE LA PRESTACIÓN DE LOS SERVICIOS.</w:t>
      </w:r>
    </w:p>
    <w:p w14:paraId="27F4E0B5" w14:textId="77777777" w:rsidR="00674030" w:rsidRPr="00B87FD5" w:rsidRDefault="00674030" w:rsidP="00674030">
      <w:pPr>
        <w:jc w:val="both"/>
        <w:rPr>
          <w:rFonts w:ascii="Montserrat" w:hAnsi="Montserrat" w:cs="Arial"/>
          <w:sz w:val="16"/>
          <w:szCs w:val="16"/>
        </w:rPr>
      </w:pPr>
    </w:p>
    <w:p w14:paraId="785D444F"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r w:rsidRPr="00B87FD5">
        <w:rPr>
          <w:rFonts w:ascii="Montserrat" w:hAnsi="Montserrat" w:cs="Arial"/>
          <w:bCs/>
          <w:sz w:val="16"/>
          <w:szCs w:val="16"/>
        </w:rPr>
        <w:t>Con fundamento en el artículo 55 Bis de</w:t>
      </w:r>
      <w:r w:rsidRPr="00B87FD5">
        <w:rPr>
          <w:rFonts w:ascii="Montserrat" w:hAnsi="Montserrat" w:cs="Arial"/>
          <w:b/>
          <w:bCs/>
          <w:sz w:val="16"/>
          <w:szCs w:val="16"/>
        </w:rPr>
        <w:t xml:space="preserve"> </w:t>
      </w:r>
      <w:r w:rsidRPr="00B87FD5">
        <w:rPr>
          <w:rFonts w:ascii="Montserrat" w:hAnsi="Montserrat" w:cs="Arial"/>
          <w:bCs/>
          <w:sz w:val="16"/>
          <w:szCs w:val="16"/>
        </w:rPr>
        <w:t>la Ley de Adquisiciones, Arrendamientos y Servicios del Sector Público</w:t>
      </w:r>
      <w:r w:rsidRPr="00B87FD5">
        <w:rPr>
          <w:rFonts w:ascii="Montserrat" w:hAnsi="Montserrat" w:cs="Arial"/>
          <w:b/>
          <w:bCs/>
          <w:sz w:val="16"/>
          <w:szCs w:val="16"/>
        </w:rPr>
        <w:t xml:space="preserve"> </w:t>
      </w:r>
      <w:r w:rsidRPr="00B87FD5">
        <w:rPr>
          <w:rFonts w:ascii="Montserrat" w:hAnsi="Montserrat" w:cs="Arial"/>
          <w:bCs/>
          <w:sz w:val="16"/>
          <w:szCs w:val="16"/>
        </w:rPr>
        <w:t>y</w:t>
      </w:r>
      <w:r w:rsidRPr="00B87FD5">
        <w:rPr>
          <w:rFonts w:ascii="Montserrat" w:hAnsi="Montserrat" w:cs="Arial"/>
          <w:b/>
          <w:bCs/>
          <w:sz w:val="16"/>
          <w:szCs w:val="16"/>
        </w:rPr>
        <w:t xml:space="preserve"> </w:t>
      </w:r>
      <w:r w:rsidRPr="00B87FD5">
        <w:rPr>
          <w:rFonts w:ascii="Montserrat" w:hAnsi="Montserrat" w:cs="Arial"/>
          <w:bCs/>
          <w:sz w:val="16"/>
          <w:szCs w:val="16"/>
        </w:rPr>
        <w:t>102, fracción II, de su Reglamento, la</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w:t>
      </w:r>
      <w:r w:rsidRPr="00B87FD5">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w:t>
      </w:r>
      <w:r w:rsidRPr="00B87FD5">
        <w:rPr>
          <w:rFonts w:ascii="Montserrat" w:hAnsi="Montserrat" w:cs="Arial"/>
          <w:bCs/>
          <w:sz w:val="16"/>
          <w:szCs w:val="16"/>
        </w:rPr>
        <w:lastRenderedPageBreak/>
        <w:t xml:space="preserve">a pagar a </w:t>
      </w:r>
      <w:r w:rsidRPr="00B87FD5">
        <w:rPr>
          <w:rFonts w:ascii="Montserrat" w:hAnsi="Montserrat" w:cs="Arial"/>
          <w:b/>
          <w:sz w:val="16"/>
          <w:szCs w:val="16"/>
        </w:rPr>
        <w:t>“EL PROVEEDOR”</w:t>
      </w:r>
      <w:r w:rsidRPr="00B87FD5">
        <w:rPr>
          <w:rFonts w:ascii="Montserrat" w:hAnsi="Montserrat" w:cs="Arial"/>
          <w:bCs/>
          <w:sz w:val="16"/>
          <w:szCs w:val="16"/>
        </w:rPr>
        <w:t xml:space="preserve">, </w:t>
      </w:r>
      <w:r w:rsidRPr="00B87FD5">
        <w:rPr>
          <w:rFonts w:ascii="Montserrat" w:hAnsi="Montserrat" w:cs="Arial"/>
          <w:sz w:val="16"/>
          <w:szCs w:val="16"/>
        </w:rPr>
        <w:t>aquellos servicios que hubiesen sido efectivamente prestados, así como, al pago de gastos no recuperables previa</w:t>
      </w:r>
      <w:r w:rsidRPr="00B87FD5">
        <w:rPr>
          <w:rFonts w:ascii="Montserrat" w:hAnsi="Montserrat" w:cs="Arial"/>
          <w:bCs/>
          <w:sz w:val="16"/>
          <w:szCs w:val="16"/>
        </w:rPr>
        <w:t xml:space="preserve"> solicitud y acreditamiento.</w:t>
      </w:r>
    </w:p>
    <w:p w14:paraId="2D12929F" w14:textId="77777777" w:rsidR="00674030" w:rsidRPr="00B87FD5" w:rsidRDefault="00674030" w:rsidP="00674030">
      <w:pPr>
        <w:tabs>
          <w:tab w:val="center" w:pos="567"/>
        </w:tabs>
        <w:autoSpaceDE w:val="0"/>
        <w:autoSpaceDN w:val="0"/>
        <w:adjustRightInd w:val="0"/>
        <w:ind w:left="284" w:right="423"/>
        <w:jc w:val="both"/>
        <w:rPr>
          <w:rFonts w:ascii="Montserrat" w:hAnsi="Montserrat" w:cs="Arial"/>
          <w:bCs/>
          <w:sz w:val="16"/>
          <w:szCs w:val="16"/>
        </w:rPr>
      </w:pPr>
    </w:p>
    <w:p w14:paraId="3C8FA46B"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r w:rsidRPr="00B87FD5">
        <w:rPr>
          <w:rFonts w:ascii="Montserrat" w:hAnsi="Montserrat" w:cs="Arial"/>
          <w:bCs/>
          <w:sz w:val="16"/>
          <w:szCs w:val="16"/>
        </w:rPr>
        <w:t>Una vez que hayan desaparecido las causas que motivaron la suspensión,</w:t>
      </w:r>
      <w:r w:rsidRPr="00B87FD5">
        <w:rPr>
          <w:rFonts w:ascii="Montserrat" w:hAnsi="Montserrat" w:cs="Arial"/>
          <w:b/>
          <w:bCs/>
          <w:sz w:val="16"/>
          <w:szCs w:val="16"/>
        </w:rPr>
        <w:t xml:space="preserve"> </w:t>
      </w:r>
      <w:r w:rsidRPr="00B87FD5">
        <w:rPr>
          <w:rFonts w:ascii="Montserrat" w:hAnsi="Montserrat" w:cs="Arial"/>
          <w:bCs/>
          <w:sz w:val="16"/>
          <w:szCs w:val="16"/>
        </w:rPr>
        <w:t>el contrato</w:t>
      </w:r>
      <w:r w:rsidRPr="00B87FD5">
        <w:rPr>
          <w:rFonts w:ascii="Montserrat" w:hAnsi="Montserrat" w:cs="Arial"/>
          <w:b/>
          <w:bCs/>
          <w:sz w:val="16"/>
          <w:szCs w:val="16"/>
        </w:rPr>
        <w:t xml:space="preserve"> </w:t>
      </w:r>
      <w:r w:rsidRPr="00B87FD5">
        <w:rPr>
          <w:rFonts w:ascii="Montserrat" w:hAnsi="Montserrat" w:cs="Arial"/>
          <w:bCs/>
          <w:sz w:val="16"/>
          <w:szCs w:val="16"/>
        </w:rPr>
        <w:t>podrá continuar produciendo todos sus efectos legales, si la</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w:t>
      </w:r>
      <w:r w:rsidRPr="00B87FD5">
        <w:rPr>
          <w:rFonts w:ascii="Montserrat" w:hAnsi="Montserrat" w:cs="Arial"/>
          <w:bCs/>
          <w:sz w:val="16"/>
          <w:szCs w:val="16"/>
        </w:rPr>
        <w:t>así lo determina; y en caso que subsistan los supuestos que dieron origen a la suspensión, se podrá iniciar la terminación anticipada del contrato, conforme lo dispuesto en la cláusula siguiente.</w:t>
      </w:r>
    </w:p>
    <w:p w14:paraId="6DA381B9" w14:textId="77777777" w:rsidR="00674030" w:rsidRPr="00B87FD5" w:rsidRDefault="00674030" w:rsidP="00674030">
      <w:pPr>
        <w:jc w:val="both"/>
        <w:rPr>
          <w:rFonts w:ascii="Montserrat" w:hAnsi="Montserrat" w:cs="Arial"/>
          <w:sz w:val="16"/>
          <w:szCs w:val="16"/>
        </w:rPr>
      </w:pPr>
    </w:p>
    <w:p w14:paraId="34B482C7" w14:textId="77777777" w:rsidR="00674030" w:rsidRPr="00B87FD5" w:rsidRDefault="00674030" w:rsidP="00674030">
      <w:pPr>
        <w:jc w:val="both"/>
        <w:rPr>
          <w:rFonts w:ascii="Montserrat" w:hAnsi="Montserrat" w:cs="Arial"/>
          <w:sz w:val="16"/>
          <w:szCs w:val="16"/>
          <w:lang w:eastAsia="es-MX"/>
        </w:rPr>
      </w:pPr>
      <w:r w:rsidRPr="00B87FD5">
        <w:rPr>
          <w:rFonts w:ascii="Montserrat" w:hAnsi="Montserrat" w:cs="Arial"/>
          <w:b/>
          <w:sz w:val="16"/>
          <w:szCs w:val="16"/>
          <w:lang w:eastAsia="es-MX"/>
        </w:rPr>
        <w:t>VIGÉSIMA TERCERA. TERMINACIÓN ANTICIPADA DEL CONTRATO</w:t>
      </w:r>
    </w:p>
    <w:p w14:paraId="0C09EDC7" w14:textId="77777777" w:rsidR="00674030" w:rsidRPr="00B87FD5" w:rsidRDefault="00674030" w:rsidP="00674030">
      <w:pPr>
        <w:jc w:val="both"/>
        <w:rPr>
          <w:rFonts w:ascii="Montserrat" w:hAnsi="Montserrat" w:cs="Arial"/>
          <w:sz w:val="16"/>
          <w:szCs w:val="16"/>
          <w:lang w:eastAsia="es-MX"/>
        </w:rPr>
      </w:pPr>
    </w:p>
    <w:p w14:paraId="73F3AAD4"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r w:rsidRPr="00B87FD5">
        <w:rPr>
          <w:rFonts w:ascii="Montserrat" w:hAnsi="Montserrat" w:cs="Arial"/>
          <w:b/>
          <w:sz w:val="16"/>
          <w:szCs w:val="16"/>
        </w:rPr>
        <w:t xml:space="preserve"> “LA DEPENDENCIA O ENTIDAD”</w:t>
      </w:r>
      <w:r w:rsidRPr="00B87FD5">
        <w:rPr>
          <w:rFonts w:ascii="Montserrat" w:hAnsi="Montserrat" w:cs="Arial"/>
          <w:b/>
          <w:bCs/>
          <w:sz w:val="16"/>
          <w:szCs w:val="16"/>
        </w:rPr>
        <w:t xml:space="preserve"> </w:t>
      </w:r>
      <w:r w:rsidRPr="00B87FD5">
        <w:rPr>
          <w:rFonts w:ascii="Montserrat" w:hAnsi="Montserrat" w:cs="Arial"/>
          <w:bCs/>
          <w:sz w:val="16"/>
          <w:szCs w:val="16"/>
        </w:rPr>
        <w:t>cuando concurran razones de interés general, o bien, cuando por causas justificadas se extinga la necesidad de requerir</w:t>
      </w:r>
      <w:r w:rsidRPr="00B87FD5">
        <w:rPr>
          <w:rFonts w:ascii="Montserrat" w:hAnsi="Montserrat" w:cs="Arial"/>
          <w:b/>
          <w:bCs/>
          <w:sz w:val="16"/>
          <w:szCs w:val="16"/>
        </w:rPr>
        <w:t xml:space="preserve"> </w:t>
      </w:r>
      <w:r w:rsidRPr="00B87FD5">
        <w:rPr>
          <w:rFonts w:ascii="Montserrat" w:hAnsi="Montserrat" w:cs="Arial"/>
          <w:bCs/>
          <w:sz w:val="16"/>
          <w:szCs w:val="16"/>
        </w:rPr>
        <w:t>los servicios</w:t>
      </w:r>
      <w:r w:rsidRPr="00B87FD5">
        <w:rPr>
          <w:rFonts w:ascii="Montserrat" w:hAnsi="Montserrat" w:cs="Arial"/>
          <w:b/>
          <w:bCs/>
          <w:sz w:val="16"/>
          <w:szCs w:val="16"/>
        </w:rPr>
        <w:t xml:space="preserve"> </w:t>
      </w:r>
      <w:r w:rsidRPr="00B87FD5">
        <w:rPr>
          <w:rFonts w:ascii="Montserrat" w:hAnsi="Montserrat" w:cs="Arial"/>
          <w:bCs/>
          <w:sz w:val="16"/>
          <w:szCs w:val="16"/>
        </w:rPr>
        <w:t xml:space="preserve">originalmente contratados y se demuestre que de continuar con el cumplimiento de las obligaciones pactadas, se ocasionaría algún daño o perjuicio a </w:t>
      </w:r>
      <w:r w:rsidRPr="00B87FD5">
        <w:rPr>
          <w:rFonts w:ascii="Montserrat" w:hAnsi="Montserrat" w:cs="Arial"/>
          <w:b/>
          <w:sz w:val="16"/>
          <w:szCs w:val="16"/>
        </w:rPr>
        <w:t xml:space="preserve"> “LA DEPENDENCIA O ENTIDAD”</w:t>
      </w:r>
      <w:r w:rsidRPr="00B87FD5">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B87FD5">
        <w:rPr>
          <w:rFonts w:ascii="Montserrat" w:hAnsi="Montserrat" w:cs="Arial"/>
          <w:b/>
          <w:bCs/>
          <w:sz w:val="16"/>
          <w:szCs w:val="16"/>
        </w:rPr>
        <w:t xml:space="preserve"> </w:t>
      </w:r>
      <w:r w:rsidRPr="00B87FD5">
        <w:rPr>
          <w:rFonts w:ascii="Montserrat" w:hAnsi="Montserrat" w:cs="Arial"/>
          <w:bCs/>
          <w:sz w:val="16"/>
          <w:szCs w:val="16"/>
        </w:rPr>
        <w:t xml:space="preserve">sin responsabilidad alguna para </w:t>
      </w:r>
      <w:r w:rsidRPr="00B87FD5">
        <w:rPr>
          <w:rFonts w:ascii="Montserrat" w:hAnsi="Montserrat" w:cs="Arial"/>
          <w:b/>
          <w:sz w:val="16"/>
          <w:szCs w:val="16"/>
        </w:rPr>
        <w:t xml:space="preserve"> “LA DEPENDENCIA O ENTIDAD”</w:t>
      </w:r>
      <w:r w:rsidRPr="00B87FD5">
        <w:rPr>
          <w:rFonts w:ascii="Montserrat" w:hAnsi="Montserrat" w:cs="Arial"/>
          <w:bCs/>
          <w:sz w:val="16"/>
          <w:szCs w:val="16"/>
        </w:rPr>
        <w:t>, ello con independencia de lo establecido en la cláusula que antecede.</w:t>
      </w:r>
    </w:p>
    <w:p w14:paraId="65ED886A"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p>
    <w:p w14:paraId="64973F05"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r w:rsidRPr="00B87FD5">
        <w:rPr>
          <w:rFonts w:ascii="Montserrat" w:hAnsi="Montserrat" w:cs="Arial"/>
          <w:bCs/>
          <w:sz w:val="16"/>
          <w:szCs w:val="16"/>
        </w:rPr>
        <w:t xml:space="preserve">Cuando </w:t>
      </w:r>
      <w:r w:rsidRPr="00B87FD5">
        <w:rPr>
          <w:rFonts w:ascii="Montserrat" w:hAnsi="Montserrat" w:cs="Arial"/>
          <w:b/>
          <w:sz w:val="16"/>
          <w:szCs w:val="16"/>
        </w:rPr>
        <w:t>“LA DEPENDENCIA O ENTIDAD”</w:t>
      </w:r>
      <w:r w:rsidRPr="00B87FD5">
        <w:rPr>
          <w:rFonts w:ascii="Montserrat" w:hAnsi="Montserrat" w:cs="Arial"/>
          <w:bCs/>
          <w:sz w:val="16"/>
          <w:szCs w:val="16"/>
        </w:rPr>
        <w:t xml:space="preserve"> determine dar por terminado anticipadamente el contrato, lo notificará </w:t>
      </w:r>
      <w:r w:rsidRPr="00B87FD5">
        <w:rPr>
          <w:rFonts w:ascii="Montserrat" w:hAnsi="Montserrat" w:cs="Arial"/>
          <w:sz w:val="16"/>
          <w:szCs w:val="16"/>
        </w:rPr>
        <w:t xml:space="preserve"> a </w:t>
      </w:r>
      <w:r w:rsidRPr="00B87FD5">
        <w:rPr>
          <w:rFonts w:ascii="Montserrat" w:hAnsi="Montserrat" w:cs="Arial"/>
          <w:b/>
          <w:sz w:val="16"/>
          <w:szCs w:val="16"/>
        </w:rPr>
        <w:t>“EL PROVEEDOR”</w:t>
      </w:r>
      <w:r w:rsidRPr="00B87FD5">
        <w:rPr>
          <w:rFonts w:ascii="Montserrat" w:hAnsi="Montserrat" w:cs="Arial"/>
          <w:sz w:val="16"/>
          <w:szCs w:val="16"/>
        </w:rPr>
        <w:t xml:space="preserve"> hasta con 30 (treinta) días naturales anteriores al hecho, </w:t>
      </w:r>
      <w:r w:rsidRPr="00B87FD5">
        <w:rPr>
          <w:rFonts w:ascii="Montserrat" w:hAnsi="Montserrat" w:cs="Arial"/>
          <w:bCs/>
          <w:sz w:val="16"/>
          <w:szCs w:val="16"/>
        </w:rPr>
        <w:t>debiendo sustentarlo en un dictamen fundado y motivado, en el que, se precisarán las razones o causas que dieron origen a la misma y pagará a</w:t>
      </w:r>
      <w:r w:rsidRPr="00B87FD5">
        <w:rPr>
          <w:rFonts w:ascii="Montserrat" w:hAnsi="Montserrat" w:cs="Arial"/>
          <w:b/>
          <w:bCs/>
          <w:sz w:val="16"/>
          <w:szCs w:val="16"/>
        </w:rPr>
        <w:t xml:space="preserve"> </w:t>
      </w:r>
      <w:r w:rsidRPr="00B87FD5">
        <w:rPr>
          <w:rFonts w:ascii="Montserrat" w:hAnsi="Montserrat" w:cs="Arial"/>
          <w:b/>
          <w:sz w:val="16"/>
          <w:szCs w:val="16"/>
        </w:rPr>
        <w:t>“EL PROVEEDOR”</w:t>
      </w:r>
      <w:r w:rsidRPr="00B87FD5">
        <w:rPr>
          <w:rFonts w:ascii="Montserrat" w:hAnsi="Montserrat" w:cs="Arial"/>
          <w:b/>
          <w:bCs/>
          <w:sz w:val="16"/>
          <w:szCs w:val="16"/>
        </w:rPr>
        <w:t xml:space="preserve"> </w:t>
      </w:r>
      <w:r w:rsidRPr="00B87FD5">
        <w:rPr>
          <w:rFonts w:ascii="Montserrat" w:hAnsi="Montserrat" w:cs="Arial"/>
          <w:bCs/>
          <w:sz w:val="16"/>
          <w:szCs w:val="16"/>
        </w:rPr>
        <w:t>la parte proporcional de los servicios</w:t>
      </w:r>
      <w:r w:rsidRPr="00B87FD5">
        <w:rPr>
          <w:rFonts w:ascii="Montserrat" w:hAnsi="Montserrat" w:cs="Arial"/>
          <w:b/>
          <w:bCs/>
          <w:sz w:val="16"/>
          <w:szCs w:val="16"/>
        </w:rPr>
        <w:t xml:space="preserve"> </w:t>
      </w:r>
      <w:r w:rsidRPr="00B87FD5">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9598DF7" w14:textId="77777777" w:rsidR="00674030" w:rsidRPr="00B87FD5" w:rsidRDefault="00674030" w:rsidP="00674030">
      <w:pPr>
        <w:tabs>
          <w:tab w:val="center" w:pos="567"/>
        </w:tabs>
        <w:autoSpaceDE w:val="0"/>
        <w:autoSpaceDN w:val="0"/>
        <w:adjustRightInd w:val="0"/>
        <w:ind w:left="284" w:right="423"/>
        <w:jc w:val="both"/>
        <w:rPr>
          <w:rFonts w:ascii="Montserrat" w:hAnsi="Montserrat" w:cs="Arial"/>
          <w:bCs/>
          <w:sz w:val="16"/>
          <w:szCs w:val="16"/>
        </w:rPr>
      </w:pPr>
    </w:p>
    <w:p w14:paraId="1BA80CD5"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lang w:eastAsia="es-MX"/>
        </w:rPr>
        <w:t>VIGÉSIMA CUARTA. RESCISIÓN</w:t>
      </w:r>
    </w:p>
    <w:p w14:paraId="19010187" w14:textId="77777777" w:rsidR="00674030" w:rsidRPr="00B87FD5" w:rsidRDefault="00674030" w:rsidP="00674030">
      <w:pPr>
        <w:ind w:right="51"/>
        <w:jc w:val="both"/>
        <w:rPr>
          <w:rFonts w:ascii="Montserrat" w:hAnsi="Montserrat" w:cs="Arial"/>
          <w:sz w:val="16"/>
          <w:szCs w:val="16"/>
        </w:rPr>
      </w:pPr>
    </w:p>
    <w:p w14:paraId="56A449B8"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podrá en cualquier momento rescindir administrativamente el presente contrato y hacer efectiva la fianza de cumplimiento, cuando </w:t>
      </w:r>
      <w:r w:rsidRPr="00B87FD5">
        <w:rPr>
          <w:rFonts w:ascii="Montserrat" w:hAnsi="Montserrat" w:cs="Arial"/>
          <w:b/>
          <w:sz w:val="16"/>
          <w:szCs w:val="16"/>
        </w:rPr>
        <w:t>“EL PROVEEDOR”</w:t>
      </w:r>
      <w:r w:rsidRPr="00B87FD5">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77AD0217" w14:textId="77777777" w:rsidR="00674030" w:rsidRPr="00B87FD5" w:rsidRDefault="00674030" w:rsidP="00674030">
      <w:pPr>
        <w:ind w:right="51"/>
        <w:jc w:val="both"/>
        <w:rPr>
          <w:rFonts w:ascii="Montserrat" w:hAnsi="Montserrat" w:cs="Arial"/>
          <w:sz w:val="16"/>
          <w:szCs w:val="16"/>
        </w:rPr>
      </w:pPr>
    </w:p>
    <w:p w14:paraId="43361BED"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b/>
          <w:sz w:val="16"/>
          <w:szCs w:val="16"/>
        </w:rPr>
      </w:pPr>
      <w:r w:rsidRPr="00B87FD5">
        <w:rPr>
          <w:rFonts w:ascii="Montserrat" w:hAnsi="Montserrat" w:cs="Arial"/>
          <w:sz w:val="16"/>
          <w:szCs w:val="16"/>
        </w:rPr>
        <w:t>La contravención a los términos pactados para la prestación de los servicios, establecidos en el presente contrato</w:t>
      </w:r>
      <w:r w:rsidRPr="00B87FD5">
        <w:rPr>
          <w:rFonts w:ascii="Montserrat" w:hAnsi="Montserrat" w:cs="Arial"/>
          <w:b/>
          <w:sz w:val="16"/>
          <w:szCs w:val="16"/>
        </w:rPr>
        <w:t>.</w:t>
      </w:r>
    </w:p>
    <w:p w14:paraId="0DDA1869"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transfiere en todo o en parte las obligaciones que deriven del presente contrato a un tercero ajeno a la relación contractual.</w:t>
      </w:r>
    </w:p>
    <w:p w14:paraId="02E7284C"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 xml:space="preserve">Si cede los derechos de cobro derivados del contrato, sin contar con la conformidad previa y por escrito de </w:t>
      </w:r>
      <w:r w:rsidRPr="00B87FD5">
        <w:rPr>
          <w:rFonts w:ascii="Montserrat" w:hAnsi="Montserrat" w:cs="Arial"/>
          <w:b/>
          <w:sz w:val="16"/>
          <w:szCs w:val="16"/>
        </w:rPr>
        <w:t>“LA DEPENDENCIA O ENTIDAD”</w:t>
      </w:r>
      <w:r w:rsidRPr="00B87FD5">
        <w:rPr>
          <w:rFonts w:ascii="Montserrat" w:hAnsi="Montserrat" w:cs="Arial"/>
          <w:sz w:val="16"/>
          <w:szCs w:val="16"/>
        </w:rPr>
        <w:t>.</w:t>
      </w:r>
    </w:p>
    <w:p w14:paraId="7901AF44"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suspende total o parcialmente y sin causa justificada la prestación de los servicios del presente contrato.</w:t>
      </w:r>
    </w:p>
    <w:p w14:paraId="50ADC4BB" w14:textId="77777777" w:rsidR="00674030" w:rsidRPr="00B87FD5" w:rsidRDefault="00674030" w:rsidP="00674030">
      <w:pPr>
        <w:pStyle w:val="Prrafodelista"/>
        <w:numPr>
          <w:ilvl w:val="0"/>
          <w:numId w:val="48"/>
        </w:numPr>
        <w:suppressAutoHyphens w:val="0"/>
        <w:ind w:left="567" w:hanging="283"/>
        <w:contextualSpacing/>
        <w:jc w:val="both"/>
        <w:rPr>
          <w:rFonts w:ascii="Montserrat" w:hAnsi="Montserrat" w:cs="Arial"/>
          <w:sz w:val="16"/>
          <w:szCs w:val="16"/>
        </w:rPr>
      </w:pPr>
      <w:r w:rsidRPr="00B87FD5">
        <w:rPr>
          <w:rFonts w:ascii="Montserrat" w:hAnsi="Montserrat" w:cs="Arial"/>
          <w:sz w:val="16"/>
          <w:szCs w:val="16"/>
        </w:rPr>
        <w:t>Si no se realiza la prestación de los servicios en tiempo y forma conforme a lo establecido en el presente contrato y sus respectivos anexos.</w:t>
      </w:r>
    </w:p>
    <w:p w14:paraId="3561229C"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no proporciona a los Órganos de Fiscalización, la información que le sea requerida con motivo de las auditorías, visitas e inspecciones que realicen.</w:t>
      </w:r>
    </w:p>
    <w:p w14:paraId="6A798AFE"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es declarado en concurso mercantil, o por cualquier otra causa distinta o análoga que afecte su patrimonio.</w:t>
      </w:r>
    </w:p>
    <w:p w14:paraId="53D627AF"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no entrega dentro de los 10 (diez) días naturales siguientes a la fecha de firma del presente contrato, la garantía de cumplimiento del mismo.</w:t>
      </w:r>
    </w:p>
    <w:p w14:paraId="59BD569D"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FB0B068"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486C6AC9"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se comprueba la falsedad de alguna manifestación, información o documentación proporcionada para efecto del presente contrato;</w:t>
      </w:r>
    </w:p>
    <w:p w14:paraId="0249752B"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B87FD5">
        <w:rPr>
          <w:rFonts w:ascii="Montserrat" w:hAnsi="Montserrat" w:cs="Arial"/>
          <w:b/>
          <w:sz w:val="16"/>
          <w:szCs w:val="16"/>
        </w:rPr>
        <w:t>“LAASSP”</w:t>
      </w:r>
      <w:r w:rsidRPr="00B87FD5">
        <w:rPr>
          <w:rFonts w:ascii="Montserrat" w:hAnsi="Montserrat" w:cs="Arial"/>
          <w:sz w:val="16"/>
          <w:szCs w:val="16"/>
        </w:rPr>
        <w:t xml:space="preserve"> y su Reglamento.</w:t>
      </w:r>
    </w:p>
    <w:p w14:paraId="5720A56C"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Cuando</w:t>
      </w:r>
      <w:r w:rsidRPr="00B87FD5">
        <w:rPr>
          <w:rFonts w:ascii="Montserrat" w:hAnsi="Montserrat" w:cs="Arial"/>
          <w:b/>
          <w:sz w:val="16"/>
          <w:szCs w:val="16"/>
        </w:rPr>
        <w:t xml:space="preserve"> “EL PROVEEDOR”</w:t>
      </w:r>
      <w:r w:rsidRPr="00B87FD5">
        <w:rPr>
          <w:rFonts w:ascii="Montserrat" w:hAnsi="Montserrat" w:cs="Arial"/>
          <w:sz w:val="16"/>
          <w:szCs w:val="16"/>
        </w:rPr>
        <w:t xml:space="preserve"> y/o su personal, impidan el desempeño normal de labores de </w:t>
      </w:r>
      <w:r w:rsidRPr="00B87FD5">
        <w:rPr>
          <w:rFonts w:ascii="Montserrat" w:hAnsi="Montserrat" w:cs="Arial"/>
          <w:b/>
          <w:sz w:val="16"/>
          <w:szCs w:val="16"/>
        </w:rPr>
        <w:t>“LA DEPENDENCIA O ENTIDAD”</w:t>
      </w:r>
      <w:r w:rsidRPr="00B87FD5">
        <w:rPr>
          <w:rFonts w:ascii="Montserrat" w:hAnsi="Montserrat" w:cs="Arial"/>
          <w:sz w:val="16"/>
          <w:szCs w:val="16"/>
        </w:rPr>
        <w:t>;</w:t>
      </w:r>
    </w:p>
    <w:p w14:paraId="1A76FFEC" w14:textId="77777777" w:rsidR="00674030" w:rsidRPr="00B87FD5" w:rsidRDefault="00674030" w:rsidP="00674030">
      <w:pPr>
        <w:ind w:right="51"/>
        <w:jc w:val="both"/>
        <w:rPr>
          <w:rFonts w:ascii="Montserrat" w:hAnsi="Montserrat" w:cs="Arial"/>
          <w:sz w:val="16"/>
          <w:szCs w:val="16"/>
        </w:rPr>
      </w:pPr>
    </w:p>
    <w:p w14:paraId="6244C97D"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Para el caso de optar por la rescisión del contrato, </w:t>
      </w:r>
      <w:r w:rsidRPr="00B87FD5">
        <w:rPr>
          <w:rFonts w:ascii="Montserrat" w:hAnsi="Montserrat" w:cs="Arial"/>
          <w:b/>
          <w:sz w:val="16"/>
          <w:szCs w:val="16"/>
        </w:rPr>
        <w:t xml:space="preserve">“LA DEPENDENCIA O ENTIDAD” </w:t>
      </w:r>
      <w:r w:rsidRPr="00B87FD5">
        <w:rPr>
          <w:rFonts w:ascii="Montserrat" w:hAnsi="Montserrat" w:cs="Arial"/>
          <w:sz w:val="16"/>
          <w:szCs w:val="16"/>
        </w:rPr>
        <w:t xml:space="preserve">comunicará por escrito a </w:t>
      </w:r>
      <w:r w:rsidRPr="00B87FD5">
        <w:rPr>
          <w:rFonts w:ascii="Montserrat" w:hAnsi="Montserrat" w:cs="Arial"/>
          <w:b/>
          <w:sz w:val="16"/>
          <w:szCs w:val="16"/>
        </w:rPr>
        <w:t>“EL PROVEEDOR”</w:t>
      </w:r>
      <w:r w:rsidRPr="00B87FD5">
        <w:rPr>
          <w:rFonts w:ascii="Montserrat" w:hAnsi="Montserrat" w:cs="Arial"/>
          <w:sz w:val="16"/>
          <w:szCs w:val="16"/>
        </w:rPr>
        <w:t xml:space="preserve"> el incumplimiento en que haya incurrido, para que en un término de 5 (cinco) días hábiles contados a partir </w:t>
      </w:r>
      <w:r w:rsidRPr="00B87FD5">
        <w:rPr>
          <w:rFonts w:ascii="Montserrat" w:hAnsi="Montserrat" w:cs="Arial"/>
          <w:sz w:val="16"/>
          <w:szCs w:val="16"/>
        </w:rPr>
        <w:lastRenderedPageBreak/>
        <w:t>del día siguiente de la notificación, exponga lo que a su derecho convenga y aporte en su caso las pruebas que estime pertinentes.</w:t>
      </w:r>
    </w:p>
    <w:p w14:paraId="03F2A891" w14:textId="77777777" w:rsidR="00674030" w:rsidRPr="00B87FD5" w:rsidRDefault="00674030" w:rsidP="00674030">
      <w:pPr>
        <w:ind w:right="-1"/>
        <w:jc w:val="both"/>
        <w:rPr>
          <w:rFonts w:ascii="Montserrat" w:hAnsi="Montserrat" w:cs="Arial"/>
          <w:sz w:val="16"/>
          <w:szCs w:val="16"/>
        </w:rPr>
      </w:pPr>
    </w:p>
    <w:p w14:paraId="0F396239" w14:textId="77777777" w:rsidR="00674030" w:rsidRPr="00B87FD5" w:rsidRDefault="00674030" w:rsidP="00674030">
      <w:pPr>
        <w:tabs>
          <w:tab w:val="left" w:pos="2700"/>
        </w:tabs>
        <w:ind w:right="-1"/>
        <w:jc w:val="both"/>
        <w:rPr>
          <w:rFonts w:ascii="Montserrat" w:hAnsi="Montserrat" w:cs="Arial"/>
          <w:b/>
          <w:sz w:val="16"/>
          <w:szCs w:val="16"/>
        </w:rPr>
      </w:pPr>
      <w:r w:rsidRPr="00B87FD5">
        <w:rPr>
          <w:rFonts w:ascii="Montserrat" w:hAnsi="Montserrat" w:cs="Arial"/>
          <w:sz w:val="16"/>
          <w:szCs w:val="16"/>
        </w:rPr>
        <w:t>Transcurrido dicho término</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en un plazo de 15 (quince) días hábiles siguientes, tomando en consideración los argumentos y pruebas que hubiere hecho valer </w:t>
      </w:r>
      <w:r w:rsidRPr="00B87FD5">
        <w:rPr>
          <w:rFonts w:ascii="Montserrat" w:hAnsi="Montserrat" w:cs="Arial"/>
          <w:b/>
          <w:sz w:val="16"/>
          <w:szCs w:val="16"/>
        </w:rPr>
        <w:t>“EL PROVEEDOR”</w:t>
      </w:r>
      <w:r w:rsidRPr="00B87FD5">
        <w:rPr>
          <w:rFonts w:ascii="Montserrat" w:hAnsi="Montserrat" w:cs="Arial"/>
          <w:sz w:val="16"/>
          <w:szCs w:val="16"/>
        </w:rPr>
        <w:t xml:space="preserve">, determinará de manera fundada y motivada dar o no por rescindido el contrato, y comunicará a </w:t>
      </w:r>
      <w:r w:rsidRPr="00B87FD5">
        <w:rPr>
          <w:rFonts w:ascii="Montserrat" w:hAnsi="Montserrat" w:cs="Arial"/>
          <w:b/>
          <w:sz w:val="16"/>
          <w:szCs w:val="16"/>
        </w:rPr>
        <w:t>“EL PROVEEDOR”</w:t>
      </w:r>
      <w:r w:rsidRPr="00B87FD5">
        <w:rPr>
          <w:rFonts w:ascii="Montserrat" w:hAnsi="Montserrat" w:cs="Arial"/>
          <w:sz w:val="16"/>
          <w:szCs w:val="16"/>
        </w:rPr>
        <w:t xml:space="preserve"> dicha determinación dentro del citado plazo.</w:t>
      </w:r>
    </w:p>
    <w:p w14:paraId="2779EA3E" w14:textId="77777777" w:rsidR="00674030" w:rsidRPr="00B87FD5" w:rsidRDefault="00674030" w:rsidP="00674030">
      <w:pPr>
        <w:tabs>
          <w:tab w:val="left" w:pos="2700"/>
        </w:tabs>
        <w:ind w:right="-1"/>
        <w:jc w:val="both"/>
        <w:rPr>
          <w:rFonts w:ascii="Montserrat" w:hAnsi="Montserrat" w:cs="Arial"/>
          <w:sz w:val="16"/>
          <w:szCs w:val="16"/>
        </w:rPr>
      </w:pPr>
    </w:p>
    <w:p w14:paraId="0B1C1595"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Cuando se rescinda el contrato, se formulará el finiquito correspondiente, a efecto de hacer constar los pagos que deba efectuar </w:t>
      </w:r>
      <w:r w:rsidRPr="00B87FD5">
        <w:rPr>
          <w:rFonts w:ascii="Montserrat" w:hAnsi="Montserrat" w:cs="Arial"/>
          <w:b/>
          <w:sz w:val="16"/>
          <w:szCs w:val="16"/>
        </w:rPr>
        <w:t>“LA DEPENDENCIA O ENTIDAD”</w:t>
      </w:r>
      <w:r w:rsidRPr="00B87FD5">
        <w:rPr>
          <w:rFonts w:ascii="Montserrat" w:hAnsi="Montserrat" w:cs="Arial"/>
          <w:sz w:val="16"/>
          <w:szCs w:val="16"/>
        </w:rPr>
        <w:t xml:space="preserve"> por concepto del contrato hasta el momento de rescisión, o los que resulten a cargo de </w:t>
      </w:r>
      <w:r w:rsidRPr="00B87FD5">
        <w:rPr>
          <w:rFonts w:ascii="Montserrat" w:hAnsi="Montserrat" w:cs="Arial"/>
          <w:b/>
          <w:sz w:val="16"/>
          <w:szCs w:val="16"/>
        </w:rPr>
        <w:t>“EL PROVEEDOR”.</w:t>
      </w:r>
      <w:r w:rsidRPr="00B87FD5">
        <w:rPr>
          <w:rFonts w:ascii="Montserrat" w:hAnsi="Montserrat" w:cs="Arial"/>
          <w:sz w:val="16"/>
          <w:szCs w:val="16"/>
        </w:rPr>
        <w:t xml:space="preserve"> </w:t>
      </w:r>
    </w:p>
    <w:p w14:paraId="4F74AC6D" w14:textId="77777777" w:rsidR="00674030" w:rsidRPr="00B87FD5" w:rsidRDefault="00674030" w:rsidP="00674030">
      <w:pPr>
        <w:tabs>
          <w:tab w:val="left" w:pos="2700"/>
        </w:tabs>
        <w:ind w:right="-1"/>
        <w:jc w:val="both"/>
        <w:rPr>
          <w:rFonts w:ascii="Montserrat" w:hAnsi="Montserrat" w:cs="Arial"/>
          <w:sz w:val="16"/>
          <w:szCs w:val="16"/>
        </w:rPr>
      </w:pPr>
    </w:p>
    <w:p w14:paraId="4A07AD62"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Iniciado un procedimiento de conciliación</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podrá suspender el trámite del procedimiento de rescisión.</w:t>
      </w:r>
    </w:p>
    <w:p w14:paraId="23937600" w14:textId="77777777" w:rsidR="00674030" w:rsidRPr="00B87FD5" w:rsidRDefault="00674030" w:rsidP="00674030">
      <w:pPr>
        <w:tabs>
          <w:tab w:val="left" w:pos="2700"/>
        </w:tabs>
        <w:ind w:right="-1"/>
        <w:jc w:val="both"/>
        <w:rPr>
          <w:rFonts w:ascii="Montserrat" w:hAnsi="Montserrat" w:cs="Arial"/>
          <w:sz w:val="16"/>
          <w:szCs w:val="16"/>
        </w:rPr>
      </w:pPr>
    </w:p>
    <w:p w14:paraId="6B2298F7"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B87FD5">
        <w:rPr>
          <w:rFonts w:ascii="Montserrat" w:hAnsi="Montserrat" w:cs="Arial"/>
          <w:b/>
          <w:sz w:val="16"/>
          <w:szCs w:val="16"/>
        </w:rPr>
        <w:t>“LA DEPENDENCIA O ENTIDAD”</w:t>
      </w:r>
      <w:r w:rsidRPr="00B87FD5">
        <w:rPr>
          <w:rFonts w:ascii="Montserrat" w:hAnsi="Montserrat" w:cs="Arial"/>
          <w:sz w:val="16"/>
          <w:szCs w:val="16"/>
        </w:rPr>
        <w:t xml:space="preserve"> de que continúa vigente la necesidad de la prestación de los servicios, aplicando, en su caso, las penas convencionales correspondientes.</w:t>
      </w:r>
    </w:p>
    <w:p w14:paraId="29533A10" w14:textId="77777777" w:rsidR="00674030" w:rsidRPr="00B87FD5" w:rsidRDefault="00674030" w:rsidP="00674030">
      <w:pPr>
        <w:tabs>
          <w:tab w:val="left" w:pos="2700"/>
        </w:tabs>
        <w:ind w:right="-1"/>
        <w:jc w:val="both"/>
        <w:rPr>
          <w:rFonts w:ascii="Montserrat" w:hAnsi="Montserrat" w:cs="Arial"/>
          <w:sz w:val="16"/>
          <w:szCs w:val="16"/>
        </w:rPr>
      </w:pPr>
    </w:p>
    <w:p w14:paraId="78E734E0"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B87FD5">
        <w:rPr>
          <w:rFonts w:ascii="Montserrat" w:hAnsi="Montserrat" w:cs="Arial"/>
          <w:b/>
          <w:sz w:val="16"/>
          <w:szCs w:val="16"/>
        </w:rPr>
        <w:t>“LA DEPENDENCIA O ENTIDAD”</w:t>
      </w:r>
      <w:r w:rsidRPr="00B87FD5">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58E47700"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 </w:t>
      </w:r>
    </w:p>
    <w:p w14:paraId="4FB61E21"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De no rescindirse el contrato,</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establecerá con </w:t>
      </w:r>
      <w:r w:rsidRPr="00B87FD5">
        <w:rPr>
          <w:rFonts w:ascii="Montserrat" w:hAnsi="Montserrat" w:cs="Arial"/>
          <w:b/>
          <w:sz w:val="16"/>
          <w:szCs w:val="16"/>
        </w:rPr>
        <w:t>“EL PROVEEDOR”</w:t>
      </w:r>
      <w:r w:rsidRPr="00B87FD5">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B87FD5">
        <w:rPr>
          <w:rFonts w:ascii="Montserrat" w:hAnsi="Montserrat" w:cs="Arial"/>
          <w:b/>
          <w:sz w:val="16"/>
          <w:szCs w:val="16"/>
        </w:rPr>
        <w:t>“LAASSP”</w:t>
      </w:r>
      <w:r w:rsidRPr="00B87FD5">
        <w:rPr>
          <w:rFonts w:ascii="Montserrat" w:hAnsi="Montserrat" w:cs="Arial"/>
          <w:sz w:val="16"/>
          <w:szCs w:val="16"/>
        </w:rPr>
        <w:t>.</w:t>
      </w:r>
    </w:p>
    <w:p w14:paraId="18AEBDBE" w14:textId="77777777" w:rsidR="00674030" w:rsidRPr="00B87FD5" w:rsidRDefault="00674030" w:rsidP="00674030">
      <w:pPr>
        <w:tabs>
          <w:tab w:val="left" w:pos="2700"/>
        </w:tabs>
        <w:ind w:right="-1"/>
        <w:jc w:val="both"/>
        <w:rPr>
          <w:rFonts w:ascii="Montserrat" w:hAnsi="Montserrat" w:cs="Arial"/>
          <w:sz w:val="16"/>
          <w:szCs w:val="16"/>
        </w:rPr>
      </w:pPr>
    </w:p>
    <w:p w14:paraId="02B1EF21"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No obstante, de que se hubiere firmado el convenio modificatorio a que se refiere el párrafo anterior, si se presenta de nueva cuenta el incumplimiento, </w:t>
      </w:r>
      <w:r w:rsidRPr="00B87FD5">
        <w:rPr>
          <w:rFonts w:ascii="Montserrat" w:hAnsi="Montserrat" w:cs="Arial"/>
          <w:b/>
          <w:sz w:val="16"/>
          <w:szCs w:val="16"/>
        </w:rPr>
        <w:t>“LA DEPENDENCIA O ENTIDAD”</w:t>
      </w:r>
      <w:r w:rsidRPr="00B87FD5">
        <w:rPr>
          <w:rFonts w:ascii="Montserrat" w:hAnsi="Montserrat" w:cs="Arial"/>
          <w:sz w:val="16"/>
          <w:szCs w:val="16"/>
        </w:rPr>
        <w:t xml:space="preserve"> quedará expresamente facultada para optar por exigir el cumplimiento del contrato, o rescindirlo, aplicando las sanciones que procedan.</w:t>
      </w:r>
    </w:p>
    <w:p w14:paraId="7F2F74F0" w14:textId="77777777" w:rsidR="00674030" w:rsidRPr="00B87FD5" w:rsidRDefault="00674030" w:rsidP="00674030">
      <w:pPr>
        <w:tabs>
          <w:tab w:val="left" w:pos="2700"/>
        </w:tabs>
        <w:ind w:right="-1"/>
        <w:jc w:val="both"/>
        <w:rPr>
          <w:rFonts w:ascii="Montserrat" w:hAnsi="Montserrat" w:cs="Arial"/>
          <w:sz w:val="16"/>
          <w:szCs w:val="16"/>
        </w:rPr>
      </w:pPr>
    </w:p>
    <w:p w14:paraId="5AA624FB"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Si se llevara a cabo la rescisión del contrato, y en el caso de que a </w:t>
      </w:r>
      <w:r w:rsidRPr="00B87FD5">
        <w:rPr>
          <w:rFonts w:ascii="Montserrat" w:hAnsi="Montserrat" w:cs="Arial"/>
          <w:b/>
          <w:sz w:val="16"/>
          <w:szCs w:val="16"/>
        </w:rPr>
        <w:t xml:space="preserve"> “EL PROVEEDOR”</w:t>
      </w:r>
      <w:r w:rsidRPr="00B87FD5">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B87FD5">
        <w:rPr>
          <w:rFonts w:ascii="Montserrat" w:hAnsi="Montserrat" w:cs="Arial"/>
          <w:b/>
          <w:sz w:val="16"/>
          <w:szCs w:val="16"/>
        </w:rPr>
        <w:t>“LAASSP”</w:t>
      </w:r>
      <w:r w:rsidRPr="00B87FD5">
        <w:rPr>
          <w:rFonts w:ascii="Montserrat" w:hAnsi="Montserrat" w:cs="Arial"/>
          <w:sz w:val="16"/>
          <w:szCs w:val="16"/>
        </w:rPr>
        <w:t xml:space="preserve">. </w:t>
      </w:r>
    </w:p>
    <w:p w14:paraId="32E5A373" w14:textId="77777777" w:rsidR="00674030" w:rsidRPr="00B87FD5" w:rsidRDefault="00674030" w:rsidP="00674030">
      <w:pPr>
        <w:tabs>
          <w:tab w:val="left" w:pos="2700"/>
        </w:tabs>
        <w:ind w:right="-1"/>
        <w:jc w:val="both"/>
        <w:rPr>
          <w:rFonts w:ascii="Montserrat" w:hAnsi="Montserrat" w:cs="Arial"/>
          <w:sz w:val="16"/>
          <w:szCs w:val="16"/>
        </w:rPr>
      </w:pPr>
    </w:p>
    <w:p w14:paraId="2EBC4CB1"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B87FD5">
        <w:rPr>
          <w:rFonts w:ascii="Montserrat" w:hAnsi="Montserrat" w:cs="Arial"/>
          <w:b/>
          <w:sz w:val="16"/>
          <w:szCs w:val="16"/>
        </w:rPr>
        <w:t>“LA DEPENDENCIA O ENTIDAD”</w:t>
      </w:r>
      <w:r w:rsidRPr="00B87FD5">
        <w:rPr>
          <w:rFonts w:ascii="Montserrat" w:hAnsi="Montserrat" w:cs="Arial"/>
          <w:sz w:val="16"/>
          <w:szCs w:val="16"/>
        </w:rPr>
        <w:t>.</w:t>
      </w:r>
    </w:p>
    <w:p w14:paraId="08D6FAF2" w14:textId="77777777" w:rsidR="00674030" w:rsidRPr="00B87FD5" w:rsidRDefault="00674030" w:rsidP="00674030">
      <w:pPr>
        <w:jc w:val="both"/>
        <w:rPr>
          <w:rFonts w:ascii="Montserrat" w:hAnsi="Montserrat" w:cs="Arial"/>
          <w:sz w:val="16"/>
          <w:szCs w:val="16"/>
        </w:rPr>
      </w:pPr>
    </w:p>
    <w:p w14:paraId="3A65C4D2" w14:textId="77777777" w:rsidR="00674030" w:rsidRPr="00B87FD5" w:rsidRDefault="00674030" w:rsidP="00674030">
      <w:pPr>
        <w:jc w:val="both"/>
        <w:rPr>
          <w:rFonts w:ascii="Montserrat" w:hAnsi="Montserrat" w:cs="Arial"/>
          <w:sz w:val="16"/>
          <w:szCs w:val="16"/>
          <w:lang w:eastAsia="es-MX"/>
        </w:rPr>
      </w:pPr>
      <w:r w:rsidRPr="00B87FD5">
        <w:rPr>
          <w:rFonts w:ascii="Montserrat" w:hAnsi="Montserrat" w:cs="Arial"/>
          <w:b/>
          <w:sz w:val="16"/>
          <w:szCs w:val="16"/>
          <w:lang w:eastAsia="es-MX"/>
        </w:rPr>
        <w:t>VIGÉSIMA QUINTA. RELACIÓN Y EXCLUSIÓN LABORAL</w:t>
      </w:r>
    </w:p>
    <w:p w14:paraId="6D3C7AE3" w14:textId="77777777" w:rsidR="00674030" w:rsidRPr="00B87FD5" w:rsidRDefault="00674030" w:rsidP="00674030">
      <w:pPr>
        <w:jc w:val="both"/>
        <w:rPr>
          <w:rFonts w:ascii="Montserrat" w:hAnsi="Montserrat" w:cs="Arial"/>
          <w:sz w:val="16"/>
          <w:szCs w:val="16"/>
          <w:lang w:eastAsia="es-MX"/>
        </w:rPr>
      </w:pPr>
    </w:p>
    <w:p w14:paraId="4443450F" w14:textId="77777777" w:rsidR="00674030" w:rsidRPr="00B87FD5" w:rsidRDefault="00674030" w:rsidP="00674030">
      <w:pPr>
        <w:pStyle w:val="Textoindependiente"/>
        <w:tabs>
          <w:tab w:val="center" w:pos="567"/>
        </w:tabs>
        <w:ind w:right="48"/>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B87FD5">
        <w:rPr>
          <w:rFonts w:ascii="Montserrat" w:hAnsi="Montserrat" w:cs="Arial"/>
          <w:b/>
          <w:sz w:val="16"/>
          <w:szCs w:val="16"/>
        </w:rPr>
        <w:t>“LA DEPENDENCIA O ENTIDAD”</w:t>
      </w:r>
      <w:r w:rsidRPr="00B87FD5">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3BD2E2F" w14:textId="77777777" w:rsidR="00674030" w:rsidRPr="00B87FD5" w:rsidRDefault="00674030" w:rsidP="00674030">
      <w:pPr>
        <w:pStyle w:val="Textoindependiente"/>
        <w:tabs>
          <w:tab w:val="center" w:pos="567"/>
        </w:tabs>
        <w:ind w:left="284" w:right="423"/>
        <w:rPr>
          <w:rFonts w:ascii="Montserrat" w:hAnsi="Montserrat" w:cs="Arial"/>
          <w:sz w:val="16"/>
          <w:szCs w:val="16"/>
        </w:rPr>
      </w:pPr>
    </w:p>
    <w:p w14:paraId="6BA1A3D4" w14:textId="77777777" w:rsidR="00674030" w:rsidRPr="00B87FD5" w:rsidRDefault="00674030" w:rsidP="00674030">
      <w:pPr>
        <w:pStyle w:val="Textoindependiente"/>
        <w:tabs>
          <w:tab w:val="center" w:pos="567"/>
        </w:tabs>
        <w:ind w:right="48"/>
        <w:rPr>
          <w:rFonts w:ascii="Montserrat" w:hAnsi="Montserrat" w:cs="Arial"/>
          <w:sz w:val="16"/>
          <w:szCs w:val="16"/>
        </w:rPr>
      </w:pPr>
      <w:r w:rsidRPr="00B87FD5">
        <w:rPr>
          <w:rFonts w:ascii="Montserrat" w:hAnsi="Montserrat" w:cs="Arial"/>
          <w:b/>
          <w:sz w:val="16"/>
          <w:szCs w:val="16"/>
        </w:rPr>
        <w:t xml:space="preserve"> “EL PROVEEDOR”</w:t>
      </w:r>
      <w:r w:rsidRPr="00B87FD5">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87FD5">
        <w:rPr>
          <w:rFonts w:ascii="Montserrat" w:hAnsi="Montserrat" w:cs="Arial"/>
          <w:b/>
          <w:sz w:val="16"/>
          <w:szCs w:val="16"/>
        </w:rPr>
        <w:t>“LA DEPENDENCIA O ENTIDAD”</w:t>
      </w:r>
      <w:r w:rsidRPr="00B87FD5">
        <w:rPr>
          <w:rFonts w:ascii="Montserrat" w:hAnsi="Montserrat" w:cs="Arial"/>
          <w:sz w:val="16"/>
          <w:szCs w:val="16"/>
        </w:rPr>
        <w:t>, así como en la ejecución de los servicios.</w:t>
      </w:r>
    </w:p>
    <w:p w14:paraId="3316E54A" w14:textId="77777777" w:rsidR="00674030" w:rsidRPr="00B87FD5" w:rsidRDefault="00674030" w:rsidP="00674030">
      <w:pPr>
        <w:pStyle w:val="Textoindependiente"/>
        <w:tabs>
          <w:tab w:val="center" w:pos="567"/>
        </w:tabs>
        <w:ind w:left="284" w:right="423"/>
        <w:rPr>
          <w:rFonts w:ascii="Montserrat" w:hAnsi="Montserrat" w:cs="Arial"/>
          <w:sz w:val="16"/>
          <w:szCs w:val="16"/>
        </w:rPr>
      </w:pPr>
    </w:p>
    <w:p w14:paraId="106729AB" w14:textId="77777777" w:rsidR="00674030" w:rsidRPr="00B87FD5" w:rsidRDefault="00674030" w:rsidP="00674030">
      <w:pPr>
        <w:pStyle w:val="Textoindependiente"/>
        <w:tabs>
          <w:tab w:val="center" w:pos="567"/>
        </w:tabs>
        <w:ind w:right="48"/>
        <w:rPr>
          <w:rFonts w:ascii="Montserrat" w:hAnsi="Montserrat" w:cs="Arial"/>
          <w:sz w:val="16"/>
          <w:szCs w:val="16"/>
        </w:rPr>
      </w:pPr>
      <w:r w:rsidRPr="00B87FD5">
        <w:rPr>
          <w:rFonts w:ascii="Montserrat" w:hAnsi="Montserrat" w:cs="Arial"/>
          <w:sz w:val="16"/>
          <w:szCs w:val="16"/>
        </w:rPr>
        <w:t xml:space="preserve">Para cualquier caso no previsto, </w:t>
      </w:r>
      <w:r w:rsidRPr="00B87FD5">
        <w:rPr>
          <w:rFonts w:ascii="Montserrat" w:hAnsi="Montserrat" w:cs="Arial"/>
          <w:b/>
          <w:sz w:val="16"/>
          <w:szCs w:val="16"/>
        </w:rPr>
        <w:t>“EL PROVEEDOR”</w:t>
      </w:r>
      <w:r w:rsidRPr="00B87FD5">
        <w:rPr>
          <w:rFonts w:ascii="Montserrat" w:hAnsi="Montserrat" w:cs="Arial"/>
          <w:sz w:val="16"/>
          <w:szCs w:val="16"/>
        </w:rPr>
        <w:t xml:space="preserve"> exime expresamente a </w:t>
      </w:r>
      <w:r w:rsidRPr="00B87FD5">
        <w:rPr>
          <w:rFonts w:ascii="Montserrat" w:hAnsi="Montserrat" w:cs="Arial"/>
          <w:b/>
          <w:sz w:val="16"/>
          <w:szCs w:val="16"/>
        </w:rPr>
        <w:t>“LA DEPENDENCIA O ENTIDAD”</w:t>
      </w:r>
      <w:r w:rsidRPr="00B87FD5">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60B63A2B" w14:textId="77777777" w:rsidR="00674030" w:rsidRPr="00B87FD5" w:rsidRDefault="00674030" w:rsidP="00674030">
      <w:pPr>
        <w:pStyle w:val="Textoindependiente"/>
        <w:tabs>
          <w:tab w:val="center" w:pos="567"/>
        </w:tabs>
        <w:ind w:left="284" w:right="423"/>
        <w:rPr>
          <w:rFonts w:ascii="Montserrat" w:hAnsi="Montserrat" w:cs="Arial"/>
          <w:sz w:val="16"/>
          <w:szCs w:val="16"/>
        </w:rPr>
      </w:pPr>
    </w:p>
    <w:p w14:paraId="49E2748A"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Para el caso que, con posterioridad a la conclusión del presente contrato, </w:t>
      </w:r>
      <w:r w:rsidRPr="00B87FD5">
        <w:rPr>
          <w:rFonts w:ascii="Montserrat" w:hAnsi="Montserrat" w:cs="Arial"/>
          <w:b/>
          <w:sz w:val="16"/>
          <w:szCs w:val="16"/>
        </w:rPr>
        <w:t>“LA DEPENDENCIA O ENTIDAD”</w:t>
      </w:r>
      <w:r w:rsidRPr="00B87FD5">
        <w:rPr>
          <w:rFonts w:ascii="Montserrat" w:hAnsi="Montserrat" w:cs="Arial"/>
          <w:sz w:val="16"/>
          <w:szCs w:val="16"/>
        </w:rPr>
        <w:t xml:space="preserve"> reciba una demanda laboral por parte de trabajadores de </w:t>
      </w:r>
      <w:r w:rsidRPr="00B87FD5">
        <w:rPr>
          <w:rFonts w:ascii="Montserrat" w:hAnsi="Montserrat" w:cs="Arial"/>
          <w:b/>
          <w:sz w:val="16"/>
          <w:szCs w:val="16"/>
        </w:rPr>
        <w:t>“EL PROVEEDOR”</w:t>
      </w:r>
      <w:r w:rsidRPr="00B87FD5">
        <w:rPr>
          <w:rFonts w:ascii="Montserrat" w:hAnsi="Montserrat" w:cs="Arial"/>
          <w:sz w:val="16"/>
          <w:szCs w:val="16"/>
        </w:rPr>
        <w:t xml:space="preserve">, en la que se demande la solidaridad y/o sustitución </w:t>
      </w:r>
      <w:r w:rsidRPr="00B87FD5">
        <w:rPr>
          <w:rFonts w:ascii="Montserrat" w:hAnsi="Montserrat" w:cs="Arial"/>
          <w:sz w:val="16"/>
          <w:szCs w:val="16"/>
        </w:rPr>
        <w:lastRenderedPageBreak/>
        <w:t xml:space="preserve">patronal a </w:t>
      </w:r>
      <w:r w:rsidRPr="00B87FD5">
        <w:rPr>
          <w:rFonts w:ascii="Montserrat" w:hAnsi="Montserrat" w:cs="Arial"/>
          <w:b/>
          <w:sz w:val="16"/>
          <w:szCs w:val="16"/>
        </w:rPr>
        <w:t>“LA DEPENDENCIA O ENTIDAD”</w:t>
      </w:r>
      <w:r w:rsidRPr="00B87FD5">
        <w:rPr>
          <w:rFonts w:ascii="Montserrat" w:hAnsi="Montserrat" w:cs="Arial"/>
          <w:sz w:val="16"/>
          <w:szCs w:val="16"/>
        </w:rPr>
        <w:t xml:space="preserve">, </w:t>
      </w:r>
      <w:r w:rsidRPr="00B87FD5">
        <w:rPr>
          <w:rFonts w:ascii="Montserrat" w:hAnsi="Montserrat" w:cs="Arial"/>
          <w:b/>
          <w:sz w:val="16"/>
          <w:szCs w:val="16"/>
        </w:rPr>
        <w:t>“EL PROVEEDOR”</w:t>
      </w:r>
      <w:r w:rsidRPr="00B87FD5">
        <w:rPr>
          <w:rFonts w:ascii="Montserrat" w:hAnsi="Montserrat" w:cs="Arial"/>
          <w:sz w:val="16"/>
          <w:szCs w:val="16"/>
        </w:rPr>
        <w:t xml:space="preserve"> queda obligado a dar cumplimiento a lo establecido en la presente cláusula.</w:t>
      </w:r>
    </w:p>
    <w:p w14:paraId="0F9DA1B6" w14:textId="77777777" w:rsidR="00674030" w:rsidRPr="00B87FD5" w:rsidRDefault="00674030" w:rsidP="00674030">
      <w:pPr>
        <w:ind w:right="51"/>
        <w:jc w:val="both"/>
        <w:rPr>
          <w:rFonts w:ascii="Montserrat" w:hAnsi="Montserrat" w:cs="Arial"/>
          <w:sz w:val="16"/>
          <w:szCs w:val="16"/>
        </w:rPr>
      </w:pPr>
    </w:p>
    <w:p w14:paraId="2D5172D9"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VIGÉSIMA SEXTA. DISCREPANCIAS</w:t>
      </w:r>
    </w:p>
    <w:p w14:paraId="28AFBD5C" w14:textId="77777777" w:rsidR="00674030" w:rsidRPr="00B87FD5" w:rsidRDefault="00674030" w:rsidP="00674030">
      <w:pPr>
        <w:tabs>
          <w:tab w:val="left" w:pos="2520"/>
        </w:tabs>
        <w:jc w:val="both"/>
        <w:rPr>
          <w:rFonts w:ascii="Montserrat" w:hAnsi="Montserrat" w:cs="Arial"/>
          <w:sz w:val="16"/>
          <w:szCs w:val="16"/>
        </w:rPr>
      </w:pPr>
    </w:p>
    <w:p w14:paraId="790033AE"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 xml:space="preserve">“LAS PARTES” </w:t>
      </w:r>
      <w:r w:rsidRPr="00B87FD5">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B87FD5">
        <w:rPr>
          <w:rFonts w:ascii="Montserrat" w:hAnsi="Montserrat" w:cs="Arial"/>
          <w:b/>
          <w:bCs/>
          <w:sz w:val="16"/>
          <w:szCs w:val="16"/>
        </w:rPr>
        <w:t>“LAASSP”</w:t>
      </w:r>
      <w:r w:rsidRPr="00B87FD5">
        <w:rPr>
          <w:rFonts w:ascii="Montserrat" w:hAnsi="Montserrat" w:cs="Arial"/>
          <w:sz w:val="16"/>
          <w:szCs w:val="16"/>
        </w:rPr>
        <w:t>.</w:t>
      </w:r>
    </w:p>
    <w:p w14:paraId="17CBA26F" w14:textId="77777777" w:rsidR="00674030" w:rsidRPr="00B87FD5" w:rsidRDefault="00674030" w:rsidP="00674030">
      <w:pPr>
        <w:ind w:right="51"/>
        <w:jc w:val="both"/>
        <w:rPr>
          <w:rFonts w:ascii="Montserrat" w:hAnsi="Montserrat" w:cs="Arial"/>
          <w:sz w:val="16"/>
          <w:szCs w:val="16"/>
        </w:rPr>
      </w:pPr>
    </w:p>
    <w:p w14:paraId="7A23387D"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VIGÉSIMA SÉPTIMA. CONCILIACIÓN.</w:t>
      </w:r>
    </w:p>
    <w:p w14:paraId="343B0E25" w14:textId="77777777" w:rsidR="00674030" w:rsidRPr="00B87FD5" w:rsidRDefault="00674030" w:rsidP="00674030">
      <w:pPr>
        <w:tabs>
          <w:tab w:val="left" w:pos="2520"/>
        </w:tabs>
        <w:jc w:val="both"/>
        <w:rPr>
          <w:rFonts w:ascii="Montserrat" w:hAnsi="Montserrat" w:cs="Arial"/>
          <w:sz w:val="16"/>
          <w:szCs w:val="16"/>
        </w:rPr>
      </w:pPr>
    </w:p>
    <w:p w14:paraId="589A694C" w14:textId="77777777" w:rsidR="00674030" w:rsidRPr="00B87FD5" w:rsidRDefault="00674030" w:rsidP="00674030">
      <w:pPr>
        <w:tabs>
          <w:tab w:val="left" w:pos="2520"/>
        </w:tabs>
        <w:jc w:val="both"/>
        <w:rPr>
          <w:rFonts w:ascii="Montserrat" w:eastAsia="Cambria" w:hAnsi="Montserrat" w:cs="Arial"/>
          <w:sz w:val="16"/>
          <w:szCs w:val="16"/>
          <w:lang w:eastAsia="en-US"/>
        </w:rPr>
      </w:pPr>
      <w:r w:rsidRPr="00B87FD5">
        <w:rPr>
          <w:rFonts w:ascii="Montserrat" w:hAnsi="Montserrat" w:cs="Arial"/>
          <w:b/>
          <w:sz w:val="16"/>
          <w:szCs w:val="16"/>
        </w:rPr>
        <w:t>“LAS PARTES”</w:t>
      </w:r>
      <w:r w:rsidRPr="00B87FD5">
        <w:rPr>
          <w:rFonts w:ascii="Montserrat" w:hAnsi="Montserrat" w:cs="Arial"/>
          <w:sz w:val="16"/>
          <w:szCs w:val="16"/>
        </w:rPr>
        <w:t xml:space="preserve"> </w:t>
      </w:r>
      <w:r w:rsidRPr="00B87FD5">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6C669DE" w14:textId="77777777" w:rsidR="00674030" w:rsidRPr="00B87FD5" w:rsidRDefault="00674030" w:rsidP="00674030">
      <w:pPr>
        <w:tabs>
          <w:tab w:val="left" w:pos="2520"/>
        </w:tabs>
        <w:jc w:val="both"/>
        <w:rPr>
          <w:rFonts w:ascii="Montserrat" w:eastAsia="Cambria" w:hAnsi="Montserrat" w:cs="Arial"/>
          <w:sz w:val="16"/>
          <w:szCs w:val="16"/>
          <w:lang w:eastAsia="en-US"/>
        </w:rPr>
      </w:pPr>
    </w:p>
    <w:p w14:paraId="74D83AA5"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VIGÉSIMA OCTAVA. DOMICILIOS</w:t>
      </w:r>
    </w:p>
    <w:p w14:paraId="264EB358" w14:textId="77777777" w:rsidR="00674030" w:rsidRPr="00B87FD5" w:rsidRDefault="00674030" w:rsidP="00674030">
      <w:pPr>
        <w:tabs>
          <w:tab w:val="left" w:pos="2520"/>
        </w:tabs>
        <w:jc w:val="both"/>
        <w:rPr>
          <w:rFonts w:ascii="Montserrat" w:hAnsi="Montserrat" w:cs="Arial"/>
          <w:sz w:val="16"/>
          <w:szCs w:val="16"/>
        </w:rPr>
      </w:pPr>
    </w:p>
    <w:p w14:paraId="344303EC"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r w:rsidRPr="00B87FD5">
        <w:rPr>
          <w:rFonts w:ascii="Montserrat" w:hAnsi="Montserrat" w:cs="Arial"/>
          <w:b/>
          <w:sz w:val="16"/>
          <w:szCs w:val="16"/>
        </w:rPr>
        <w:t>“LAS PARTES”</w:t>
      </w:r>
      <w:r w:rsidRPr="00B87FD5">
        <w:rPr>
          <w:rFonts w:ascii="Montserrat" w:hAnsi="Montserrat" w:cs="Arial"/>
          <w:sz w:val="16"/>
          <w:szCs w:val="16"/>
        </w:rPr>
        <w:t xml:space="preserve"> señalan como sus domicilios legales para todos los efectos a que haya lugar y que se relacionan en el presente </w:t>
      </w:r>
      <w:r w:rsidRPr="00B87FD5">
        <w:rPr>
          <w:rFonts w:ascii="Montserrat" w:eastAsia="Cambria" w:hAnsi="Montserrat" w:cs="Arial"/>
          <w:sz w:val="16"/>
          <w:szCs w:val="16"/>
          <w:lang w:eastAsia="en-US"/>
        </w:rPr>
        <w:t>contrato</w:t>
      </w:r>
      <w:r w:rsidRPr="00B87FD5">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9FA3D1E" w14:textId="77777777" w:rsidR="00674030" w:rsidRPr="00B87FD5" w:rsidRDefault="00674030" w:rsidP="00674030">
      <w:pPr>
        <w:pStyle w:val="Prrafodelista"/>
        <w:shd w:val="clear" w:color="auto" w:fill="FFFFFF"/>
        <w:ind w:left="0"/>
        <w:jc w:val="both"/>
        <w:textAlignment w:val="baseline"/>
        <w:rPr>
          <w:rFonts w:ascii="Montserrat" w:hAnsi="Montserrat" w:cs="Arial"/>
          <w:b/>
          <w:sz w:val="16"/>
          <w:szCs w:val="16"/>
          <w:lang w:eastAsia="es-MX"/>
        </w:rPr>
      </w:pPr>
    </w:p>
    <w:p w14:paraId="60076D35"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r w:rsidRPr="00B87FD5">
        <w:rPr>
          <w:rFonts w:ascii="Montserrat" w:hAnsi="Montserrat" w:cs="Arial"/>
          <w:b/>
          <w:sz w:val="16"/>
          <w:szCs w:val="16"/>
        </w:rPr>
        <w:t>VIGÉSIMA NOVENA. LEGISLACIÓN APLICABLE</w:t>
      </w:r>
    </w:p>
    <w:p w14:paraId="17F564C5" w14:textId="77777777" w:rsidR="00674030" w:rsidRPr="00B87FD5" w:rsidRDefault="00674030" w:rsidP="00674030">
      <w:pPr>
        <w:pStyle w:val="Prrafodelista"/>
        <w:shd w:val="clear" w:color="auto" w:fill="FFFFFF"/>
        <w:ind w:left="0"/>
        <w:jc w:val="both"/>
        <w:textAlignment w:val="baseline"/>
        <w:rPr>
          <w:rFonts w:ascii="Montserrat" w:hAnsi="Montserrat" w:cs="Arial"/>
          <w:b/>
          <w:sz w:val="16"/>
          <w:szCs w:val="16"/>
          <w:lang w:eastAsia="es-MX"/>
        </w:rPr>
      </w:pPr>
    </w:p>
    <w:p w14:paraId="3C279D3A" w14:textId="77777777" w:rsidR="00674030" w:rsidRPr="00B87FD5" w:rsidRDefault="00674030" w:rsidP="00674030">
      <w:pPr>
        <w:tabs>
          <w:tab w:val="left" w:pos="2520"/>
        </w:tabs>
        <w:jc w:val="both"/>
        <w:rPr>
          <w:rFonts w:ascii="Montserrat" w:hAnsi="Montserrat" w:cs="Arial"/>
          <w:sz w:val="16"/>
          <w:szCs w:val="16"/>
        </w:rPr>
      </w:pPr>
      <w:r w:rsidRPr="00B87FD5">
        <w:rPr>
          <w:rFonts w:ascii="Montserrat" w:hAnsi="Montserrat" w:cs="Arial"/>
          <w:b/>
          <w:sz w:val="16"/>
          <w:szCs w:val="16"/>
        </w:rPr>
        <w:t xml:space="preserve">“LAS PARTES” </w:t>
      </w:r>
      <w:r w:rsidRPr="00B87FD5">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6C794BC"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p>
    <w:p w14:paraId="41A1C1E5"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TRIGÉSIMA. JURISDICCIÓN</w:t>
      </w:r>
    </w:p>
    <w:p w14:paraId="7598409C" w14:textId="77777777" w:rsidR="00674030" w:rsidRPr="00B87FD5" w:rsidRDefault="00674030" w:rsidP="00674030">
      <w:pPr>
        <w:tabs>
          <w:tab w:val="left" w:pos="2520"/>
        </w:tabs>
        <w:jc w:val="both"/>
        <w:rPr>
          <w:rFonts w:ascii="Montserrat" w:hAnsi="Montserrat" w:cs="Arial"/>
          <w:b/>
          <w:sz w:val="16"/>
          <w:szCs w:val="16"/>
        </w:rPr>
      </w:pPr>
    </w:p>
    <w:p w14:paraId="6CF39961"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r w:rsidRPr="00B87FD5">
        <w:rPr>
          <w:rFonts w:ascii="Montserrat" w:hAnsi="Montserrat" w:cs="Arial"/>
          <w:b/>
          <w:sz w:val="16"/>
          <w:szCs w:val="16"/>
        </w:rPr>
        <w:t>“LAS PARTES”</w:t>
      </w:r>
      <w:r w:rsidRPr="00B87FD5">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5850100E" w14:textId="77777777" w:rsidR="00674030" w:rsidRPr="00B87FD5" w:rsidRDefault="00674030" w:rsidP="00674030">
      <w:pPr>
        <w:shd w:val="clear" w:color="auto" w:fill="FFFFFF"/>
        <w:jc w:val="both"/>
        <w:rPr>
          <w:rFonts w:ascii="Montserrat" w:hAnsi="Montserrat" w:cs="Arial"/>
          <w:sz w:val="16"/>
          <w:szCs w:val="16"/>
          <w:lang w:eastAsia="es-MX"/>
        </w:rPr>
      </w:pPr>
    </w:p>
    <w:p w14:paraId="1284BFA2" w14:textId="77777777" w:rsidR="00674030" w:rsidRPr="00B87FD5" w:rsidRDefault="00674030" w:rsidP="00674030">
      <w:pPr>
        <w:pStyle w:val="Prrafodelista"/>
        <w:ind w:left="720"/>
        <w:jc w:val="center"/>
        <w:rPr>
          <w:rFonts w:ascii="Montserrat" w:hAnsi="Montserrat" w:cs="Arial"/>
          <w:b/>
          <w:sz w:val="16"/>
          <w:szCs w:val="16"/>
        </w:rPr>
      </w:pPr>
    </w:p>
    <w:p w14:paraId="09B85577" w14:textId="77777777" w:rsidR="00674030" w:rsidRPr="00B87FD5" w:rsidRDefault="00674030" w:rsidP="00674030">
      <w:pPr>
        <w:pStyle w:val="Prrafodelista"/>
        <w:ind w:left="720"/>
        <w:jc w:val="center"/>
        <w:rPr>
          <w:rFonts w:ascii="Montserrat" w:hAnsi="Montserrat" w:cs="Arial"/>
          <w:sz w:val="16"/>
          <w:szCs w:val="16"/>
        </w:rPr>
      </w:pPr>
      <w:r w:rsidRPr="00B87FD5">
        <w:rPr>
          <w:rFonts w:ascii="Montserrat" w:hAnsi="Montserrat" w:cs="Arial"/>
          <w:b/>
          <w:sz w:val="16"/>
          <w:szCs w:val="16"/>
        </w:rPr>
        <w:t>FIRMANTES O SUSCRIPCIÓN.</w:t>
      </w:r>
    </w:p>
    <w:p w14:paraId="7FB35EC3" w14:textId="77777777" w:rsidR="00674030" w:rsidRPr="00B87FD5" w:rsidRDefault="00674030" w:rsidP="00674030">
      <w:pPr>
        <w:jc w:val="both"/>
        <w:rPr>
          <w:rFonts w:ascii="Montserrat" w:hAnsi="Montserrat" w:cs="Arial"/>
          <w:sz w:val="16"/>
          <w:szCs w:val="16"/>
        </w:rPr>
      </w:pPr>
    </w:p>
    <w:p w14:paraId="1F47694F" w14:textId="77777777" w:rsidR="00674030" w:rsidRPr="00B87FD5" w:rsidRDefault="00674030" w:rsidP="00674030">
      <w:pPr>
        <w:tabs>
          <w:tab w:val="left" w:pos="2520"/>
        </w:tabs>
        <w:jc w:val="both"/>
        <w:rPr>
          <w:rFonts w:ascii="Montserrat" w:hAnsi="Montserrat" w:cs="Arial"/>
          <w:sz w:val="16"/>
          <w:szCs w:val="16"/>
        </w:rPr>
      </w:pPr>
      <w:r w:rsidRPr="00B87FD5">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119FC8F4" w14:textId="77777777" w:rsidR="00674030" w:rsidRPr="00B87FD5" w:rsidRDefault="00674030" w:rsidP="00674030">
      <w:pPr>
        <w:tabs>
          <w:tab w:val="left" w:pos="2520"/>
        </w:tabs>
        <w:jc w:val="both"/>
        <w:rPr>
          <w:rFonts w:ascii="Montserrat" w:hAnsi="Montserrat" w:cs="Arial"/>
          <w:sz w:val="16"/>
          <w:szCs w:val="16"/>
        </w:rPr>
      </w:pPr>
    </w:p>
    <w:p w14:paraId="39ECF688" w14:textId="77777777" w:rsidR="00674030" w:rsidRPr="00B87FD5" w:rsidRDefault="00674030" w:rsidP="00674030">
      <w:pPr>
        <w:jc w:val="both"/>
        <w:rPr>
          <w:rFonts w:ascii="Montserrat" w:hAnsi="Montserrat" w:cs="Arial"/>
          <w:b/>
          <w:sz w:val="16"/>
          <w:szCs w:val="16"/>
          <w:u w:val="single"/>
        </w:rPr>
      </w:pPr>
      <w:r w:rsidRPr="00B87FD5">
        <w:rPr>
          <w:rFonts w:ascii="Montserrat" w:hAnsi="Montserrat" w:cs="Arial"/>
          <w:sz w:val="16"/>
          <w:szCs w:val="16"/>
        </w:rPr>
        <w:t xml:space="preserve">Por lo anterior expuesto, </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y </w:t>
      </w:r>
      <w:r w:rsidRPr="00B87FD5">
        <w:rPr>
          <w:rFonts w:ascii="Montserrat" w:hAnsi="Montserrat" w:cs="Arial"/>
          <w:b/>
          <w:sz w:val="16"/>
          <w:szCs w:val="16"/>
        </w:rPr>
        <w:t xml:space="preserve"> “EL PROVEEDOR”</w:t>
      </w:r>
      <w:r w:rsidRPr="00B87FD5">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52BA9A98" w14:textId="77777777" w:rsidR="00674030" w:rsidRPr="00B87FD5" w:rsidRDefault="00674030" w:rsidP="00674030">
      <w:pPr>
        <w:jc w:val="both"/>
        <w:rPr>
          <w:rFonts w:ascii="Montserrat" w:hAnsi="Montserrat" w:cs="Arial"/>
          <w:sz w:val="16"/>
          <w:szCs w:val="16"/>
        </w:rPr>
      </w:pPr>
    </w:p>
    <w:p w14:paraId="5BC9953B" w14:textId="77777777" w:rsidR="00674030" w:rsidRPr="00B87FD5" w:rsidRDefault="00674030" w:rsidP="00674030">
      <w:pPr>
        <w:jc w:val="center"/>
        <w:rPr>
          <w:rFonts w:ascii="Montserrat" w:hAnsi="Montserrat" w:cs="Arial"/>
          <w:b/>
          <w:sz w:val="16"/>
          <w:szCs w:val="16"/>
        </w:rPr>
      </w:pPr>
      <w:r w:rsidRPr="00B87FD5">
        <w:rPr>
          <w:rFonts w:ascii="Montserrat" w:hAnsi="Montserrat" w:cs="Arial"/>
          <w:b/>
          <w:sz w:val="16"/>
          <w:szCs w:val="16"/>
        </w:rPr>
        <w:t xml:space="preserve">POR: </w:t>
      </w:r>
    </w:p>
    <w:p w14:paraId="5F6ED45E" w14:textId="77777777" w:rsidR="00674030" w:rsidRPr="00B87FD5" w:rsidRDefault="00674030" w:rsidP="00674030">
      <w:pPr>
        <w:jc w:val="center"/>
        <w:rPr>
          <w:rFonts w:ascii="Montserrat" w:hAnsi="Montserrat" w:cs="Arial"/>
          <w:b/>
          <w:sz w:val="16"/>
          <w:szCs w:val="16"/>
        </w:rPr>
      </w:pPr>
      <w:r w:rsidRPr="00B87FD5">
        <w:rPr>
          <w:rFonts w:ascii="Montserrat" w:hAnsi="Montserrat" w:cs="Arial"/>
          <w:b/>
          <w:sz w:val="16"/>
          <w:szCs w:val="16"/>
        </w:rPr>
        <w:t xml:space="preserve"> “LA DEPENDENCIA O ENTIDAD”</w:t>
      </w:r>
    </w:p>
    <w:p w14:paraId="39D6157B" w14:textId="77777777" w:rsidR="00674030" w:rsidRPr="00B87FD5" w:rsidRDefault="00674030" w:rsidP="00674030">
      <w:pPr>
        <w:jc w:val="center"/>
        <w:rPr>
          <w:rFonts w:ascii="Montserrat" w:hAnsi="Montserrat" w:cs="Arial"/>
          <w:b/>
          <w:sz w:val="16"/>
          <w:szCs w:val="16"/>
        </w:rPr>
      </w:pPr>
    </w:p>
    <w:p w14:paraId="6502E8C5" w14:textId="77777777" w:rsidR="00674030" w:rsidRPr="00B87FD5" w:rsidRDefault="00674030" w:rsidP="00674030">
      <w:pPr>
        <w:jc w:val="center"/>
        <w:rPr>
          <w:rFonts w:ascii="Montserrat" w:hAnsi="Montserrat" w:cs="Arial"/>
          <w:b/>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458"/>
        <w:gridCol w:w="3289"/>
      </w:tblGrid>
      <w:tr w:rsidR="00674030" w:rsidRPr="00B87FD5" w14:paraId="5FE09797" w14:textId="77777777" w:rsidTr="0009136A">
        <w:tc>
          <w:tcPr>
            <w:tcW w:w="3744" w:type="dxa"/>
            <w:shd w:val="clear" w:color="auto" w:fill="auto"/>
          </w:tcPr>
          <w:p w14:paraId="3BA8CCA5" w14:textId="77777777" w:rsidR="00674030" w:rsidRPr="00B87FD5" w:rsidRDefault="00674030" w:rsidP="0009136A">
            <w:pPr>
              <w:jc w:val="center"/>
              <w:rPr>
                <w:rFonts w:ascii="Montserrat" w:hAnsi="Montserrat" w:cs="Arial"/>
                <w:b/>
                <w:sz w:val="16"/>
                <w:szCs w:val="16"/>
              </w:rPr>
            </w:pPr>
          </w:p>
          <w:p w14:paraId="55BFB22D"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NOMBRE</w:t>
            </w:r>
          </w:p>
          <w:p w14:paraId="36235931" w14:textId="77777777" w:rsidR="00674030" w:rsidRPr="00B87FD5" w:rsidRDefault="00674030" w:rsidP="0009136A">
            <w:pPr>
              <w:rPr>
                <w:rFonts w:ascii="Montserrat" w:hAnsi="Montserrat" w:cs="Arial"/>
                <w:b/>
                <w:sz w:val="16"/>
                <w:szCs w:val="16"/>
              </w:rPr>
            </w:pPr>
          </w:p>
        </w:tc>
        <w:tc>
          <w:tcPr>
            <w:tcW w:w="3458" w:type="dxa"/>
            <w:shd w:val="clear" w:color="auto" w:fill="auto"/>
          </w:tcPr>
          <w:p w14:paraId="05217569" w14:textId="77777777" w:rsidR="00674030" w:rsidRPr="00B87FD5" w:rsidRDefault="00674030" w:rsidP="0009136A">
            <w:pPr>
              <w:jc w:val="center"/>
              <w:rPr>
                <w:rFonts w:ascii="Montserrat" w:hAnsi="Montserrat" w:cs="Arial"/>
                <w:b/>
                <w:sz w:val="16"/>
                <w:szCs w:val="16"/>
              </w:rPr>
            </w:pPr>
          </w:p>
          <w:p w14:paraId="6FA1F0FE"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 xml:space="preserve">CARGO </w:t>
            </w:r>
          </w:p>
        </w:tc>
        <w:tc>
          <w:tcPr>
            <w:tcW w:w="3289" w:type="dxa"/>
            <w:shd w:val="clear" w:color="auto" w:fill="auto"/>
          </w:tcPr>
          <w:p w14:paraId="32A734CA" w14:textId="77777777" w:rsidR="00674030" w:rsidRPr="00B87FD5" w:rsidRDefault="00674030" w:rsidP="0009136A">
            <w:pPr>
              <w:jc w:val="center"/>
              <w:rPr>
                <w:rFonts w:ascii="Montserrat" w:hAnsi="Montserrat" w:cs="Arial"/>
                <w:b/>
                <w:sz w:val="16"/>
                <w:szCs w:val="16"/>
              </w:rPr>
            </w:pPr>
          </w:p>
          <w:p w14:paraId="53A0EE3E"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R.F.C.</w:t>
            </w:r>
          </w:p>
        </w:tc>
      </w:tr>
      <w:tr w:rsidR="00674030" w:rsidRPr="00B87FD5" w14:paraId="78C54F81" w14:textId="77777777" w:rsidTr="0009136A">
        <w:tc>
          <w:tcPr>
            <w:tcW w:w="3744" w:type="dxa"/>
            <w:shd w:val="clear" w:color="auto" w:fill="auto"/>
          </w:tcPr>
          <w:p w14:paraId="4624583E"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(NOMBRE DEL REPRESENTANTE DE LA DEPENDENCIA O ENTIDAD</w:t>
            </w:r>
          </w:p>
          <w:p w14:paraId="7B5A1AEF" w14:textId="77777777" w:rsidR="00674030" w:rsidRPr="00B87FD5" w:rsidRDefault="00674030" w:rsidP="0009136A">
            <w:pPr>
              <w:jc w:val="center"/>
              <w:rPr>
                <w:rFonts w:ascii="Montserrat" w:hAnsi="Montserrat" w:cs="Arial"/>
                <w:b/>
                <w:sz w:val="16"/>
                <w:szCs w:val="16"/>
              </w:rPr>
            </w:pPr>
          </w:p>
        </w:tc>
        <w:tc>
          <w:tcPr>
            <w:tcW w:w="3458" w:type="dxa"/>
            <w:shd w:val="clear" w:color="auto" w:fill="auto"/>
          </w:tcPr>
          <w:p w14:paraId="4AC84FEA"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(CARGO DEL REPRESENTANTE DE LA DEPENDENCIA O ENTIDAD</w:t>
            </w:r>
          </w:p>
          <w:p w14:paraId="01AE9F0D" w14:textId="77777777" w:rsidR="00674030" w:rsidRPr="00B87FD5" w:rsidRDefault="00674030" w:rsidP="0009136A">
            <w:pPr>
              <w:jc w:val="center"/>
              <w:rPr>
                <w:rFonts w:ascii="Montserrat" w:hAnsi="Montserrat" w:cs="Arial"/>
                <w:b/>
                <w:sz w:val="16"/>
                <w:szCs w:val="16"/>
              </w:rPr>
            </w:pPr>
          </w:p>
        </w:tc>
        <w:tc>
          <w:tcPr>
            <w:tcW w:w="3289" w:type="dxa"/>
            <w:shd w:val="clear" w:color="auto" w:fill="auto"/>
          </w:tcPr>
          <w:p w14:paraId="23185D70"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(R.F.C. DEL REPRESENTANTE DE LA DEPENDENCIA O ENTIDAD</w:t>
            </w:r>
          </w:p>
        </w:tc>
      </w:tr>
      <w:tr w:rsidR="00674030" w:rsidRPr="00B87FD5" w14:paraId="77C49DA8" w14:textId="77777777" w:rsidTr="0009136A">
        <w:tc>
          <w:tcPr>
            <w:tcW w:w="3744" w:type="dxa"/>
            <w:shd w:val="clear" w:color="auto" w:fill="auto"/>
          </w:tcPr>
          <w:p w14:paraId="4487F316" w14:textId="77777777" w:rsidR="00674030" w:rsidRPr="00B87FD5" w:rsidRDefault="00674030" w:rsidP="0009136A">
            <w:pPr>
              <w:jc w:val="center"/>
              <w:rPr>
                <w:rFonts w:ascii="Montserrat" w:hAnsi="Montserrat" w:cs="Arial"/>
                <w:b/>
                <w:sz w:val="16"/>
                <w:szCs w:val="16"/>
              </w:rPr>
            </w:pPr>
          </w:p>
          <w:p w14:paraId="2E856A23"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(NOMBRE DEL ADMINISTRADOR DEL CONTRATO) </w:t>
            </w:r>
          </w:p>
          <w:p w14:paraId="4F457DB5" w14:textId="77777777" w:rsidR="00674030" w:rsidRPr="00B87FD5" w:rsidRDefault="00674030" w:rsidP="0009136A">
            <w:pPr>
              <w:rPr>
                <w:rFonts w:ascii="Montserrat" w:hAnsi="Montserrat" w:cs="Arial"/>
                <w:b/>
                <w:sz w:val="16"/>
                <w:szCs w:val="16"/>
              </w:rPr>
            </w:pPr>
          </w:p>
        </w:tc>
        <w:tc>
          <w:tcPr>
            <w:tcW w:w="3458" w:type="dxa"/>
            <w:shd w:val="clear" w:color="auto" w:fill="auto"/>
          </w:tcPr>
          <w:p w14:paraId="37F45D0D" w14:textId="77777777" w:rsidR="00674030" w:rsidRPr="00B87FD5" w:rsidRDefault="00674030" w:rsidP="0009136A">
            <w:pPr>
              <w:jc w:val="center"/>
              <w:rPr>
                <w:rFonts w:ascii="Montserrat" w:hAnsi="Montserrat" w:cs="Arial"/>
                <w:b/>
                <w:sz w:val="16"/>
                <w:szCs w:val="16"/>
              </w:rPr>
            </w:pPr>
          </w:p>
          <w:p w14:paraId="34A27C76"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(CARGO DEL ADMINISTRADOR DEL CONTRATO) </w:t>
            </w:r>
          </w:p>
          <w:p w14:paraId="588D924F" w14:textId="77777777" w:rsidR="00674030" w:rsidRPr="00B87FD5" w:rsidRDefault="00674030" w:rsidP="0009136A">
            <w:pPr>
              <w:jc w:val="center"/>
              <w:rPr>
                <w:rFonts w:ascii="Montserrat" w:hAnsi="Montserrat" w:cs="Arial"/>
                <w:b/>
                <w:sz w:val="16"/>
                <w:szCs w:val="16"/>
              </w:rPr>
            </w:pPr>
          </w:p>
        </w:tc>
        <w:tc>
          <w:tcPr>
            <w:tcW w:w="3289" w:type="dxa"/>
            <w:shd w:val="clear" w:color="auto" w:fill="auto"/>
          </w:tcPr>
          <w:p w14:paraId="4A32B990" w14:textId="77777777" w:rsidR="00674030" w:rsidRPr="00B87FD5" w:rsidRDefault="00674030" w:rsidP="0009136A">
            <w:pPr>
              <w:jc w:val="center"/>
              <w:rPr>
                <w:rFonts w:ascii="Montserrat" w:hAnsi="Montserrat" w:cs="Arial"/>
                <w:b/>
                <w:sz w:val="16"/>
                <w:szCs w:val="16"/>
              </w:rPr>
            </w:pPr>
          </w:p>
          <w:p w14:paraId="1705B37D"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(R.F.C. DEL ADMINISTRADOR DEL CONTRATO) </w:t>
            </w:r>
          </w:p>
          <w:p w14:paraId="50C384A5" w14:textId="77777777" w:rsidR="00674030" w:rsidRPr="00B87FD5" w:rsidRDefault="00674030" w:rsidP="0009136A">
            <w:pPr>
              <w:jc w:val="center"/>
              <w:rPr>
                <w:rFonts w:ascii="Montserrat" w:hAnsi="Montserrat" w:cs="Arial"/>
                <w:b/>
                <w:sz w:val="16"/>
                <w:szCs w:val="16"/>
              </w:rPr>
            </w:pPr>
          </w:p>
        </w:tc>
      </w:tr>
      <w:tr w:rsidR="00674030" w:rsidRPr="00B87FD5" w14:paraId="7D59856F" w14:textId="77777777" w:rsidTr="0009136A">
        <w:tc>
          <w:tcPr>
            <w:tcW w:w="3744" w:type="dxa"/>
            <w:shd w:val="clear" w:color="auto" w:fill="auto"/>
          </w:tcPr>
          <w:p w14:paraId="4CE12F91" w14:textId="77777777" w:rsidR="00674030" w:rsidRPr="00B87FD5" w:rsidRDefault="00674030" w:rsidP="0009136A">
            <w:pPr>
              <w:jc w:val="center"/>
              <w:rPr>
                <w:rFonts w:ascii="Montserrat" w:hAnsi="Montserrat" w:cs="Arial"/>
                <w:b/>
                <w:sz w:val="16"/>
                <w:szCs w:val="16"/>
              </w:rPr>
            </w:pPr>
          </w:p>
          <w:p w14:paraId="75EA9920"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(NOMBRE DEL FIRMANTE X) </w:t>
            </w:r>
          </w:p>
          <w:p w14:paraId="44015D75" w14:textId="77777777" w:rsidR="00674030" w:rsidRPr="00B87FD5" w:rsidRDefault="00674030" w:rsidP="0009136A">
            <w:pPr>
              <w:jc w:val="center"/>
              <w:rPr>
                <w:rFonts w:ascii="Montserrat" w:hAnsi="Montserrat" w:cs="Arial"/>
                <w:b/>
                <w:sz w:val="16"/>
                <w:szCs w:val="16"/>
              </w:rPr>
            </w:pPr>
          </w:p>
        </w:tc>
        <w:tc>
          <w:tcPr>
            <w:tcW w:w="3458" w:type="dxa"/>
            <w:shd w:val="clear" w:color="auto" w:fill="auto"/>
          </w:tcPr>
          <w:p w14:paraId="036B1CA9" w14:textId="77777777" w:rsidR="00674030" w:rsidRPr="00B87FD5" w:rsidRDefault="00674030" w:rsidP="0009136A">
            <w:pPr>
              <w:jc w:val="center"/>
              <w:rPr>
                <w:rFonts w:ascii="Montserrat" w:hAnsi="Montserrat" w:cs="Arial"/>
                <w:b/>
                <w:sz w:val="16"/>
                <w:szCs w:val="16"/>
              </w:rPr>
            </w:pPr>
          </w:p>
          <w:p w14:paraId="3F3739FD"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(CARGO DEL FIRMANTE X) </w:t>
            </w:r>
          </w:p>
          <w:p w14:paraId="44B87A66" w14:textId="77777777" w:rsidR="00674030" w:rsidRPr="00B87FD5" w:rsidRDefault="00674030" w:rsidP="0009136A">
            <w:pPr>
              <w:jc w:val="center"/>
              <w:rPr>
                <w:rFonts w:ascii="Montserrat" w:hAnsi="Montserrat" w:cs="Arial"/>
                <w:b/>
                <w:sz w:val="16"/>
                <w:szCs w:val="16"/>
              </w:rPr>
            </w:pPr>
          </w:p>
        </w:tc>
        <w:tc>
          <w:tcPr>
            <w:tcW w:w="3289" w:type="dxa"/>
            <w:shd w:val="clear" w:color="auto" w:fill="auto"/>
          </w:tcPr>
          <w:p w14:paraId="743C6C93" w14:textId="77777777" w:rsidR="00674030" w:rsidRPr="00B87FD5" w:rsidRDefault="00674030" w:rsidP="0009136A">
            <w:pPr>
              <w:jc w:val="center"/>
              <w:rPr>
                <w:rFonts w:ascii="Montserrat" w:hAnsi="Montserrat" w:cs="Arial"/>
                <w:b/>
                <w:sz w:val="16"/>
                <w:szCs w:val="16"/>
              </w:rPr>
            </w:pPr>
          </w:p>
          <w:p w14:paraId="4D1E3538"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(R.F.C. FIRMANTE X) </w:t>
            </w:r>
          </w:p>
          <w:p w14:paraId="1AEC7BE3" w14:textId="77777777" w:rsidR="00674030" w:rsidRPr="00B87FD5" w:rsidRDefault="00674030" w:rsidP="0009136A">
            <w:pPr>
              <w:jc w:val="center"/>
              <w:rPr>
                <w:rFonts w:ascii="Montserrat" w:hAnsi="Montserrat" w:cs="Arial"/>
                <w:b/>
                <w:sz w:val="16"/>
                <w:szCs w:val="16"/>
              </w:rPr>
            </w:pPr>
          </w:p>
        </w:tc>
      </w:tr>
      <w:tr w:rsidR="00674030" w:rsidRPr="00B87FD5" w14:paraId="555C0165" w14:textId="77777777" w:rsidTr="0009136A">
        <w:tc>
          <w:tcPr>
            <w:tcW w:w="3744" w:type="dxa"/>
            <w:shd w:val="clear" w:color="auto" w:fill="auto"/>
          </w:tcPr>
          <w:p w14:paraId="6E60E896" w14:textId="77777777" w:rsidR="00674030" w:rsidRPr="00B87FD5" w:rsidRDefault="00674030" w:rsidP="0009136A">
            <w:pPr>
              <w:jc w:val="center"/>
              <w:rPr>
                <w:rFonts w:ascii="Montserrat" w:hAnsi="Montserrat" w:cs="Arial"/>
                <w:b/>
                <w:sz w:val="16"/>
                <w:szCs w:val="16"/>
              </w:rPr>
            </w:pPr>
          </w:p>
        </w:tc>
        <w:tc>
          <w:tcPr>
            <w:tcW w:w="3458" w:type="dxa"/>
            <w:shd w:val="clear" w:color="auto" w:fill="auto"/>
          </w:tcPr>
          <w:p w14:paraId="16C7A6AD" w14:textId="77777777" w:rsidR="00674030" w:rsidRPr="00B87FD5" w:rsidRDefault="00674030" w:rsidP="0009136A">
            <w:pPr>
              <w:jc w:val="center"/>
              <w:rPr>
                <w:rFonts w:ascii="Montserrat" w:hAnsi="Montserrat" w:cs="Arial"/>
                <w:b/>
                <w:sz w:val="16"/>
                <w:szCs w:val="16"/>
              </w:rPr>
            </w:pPr>
          </w:p>
        </w:tc>
        <w:tc>
          <w:tcPr>
            <w:tcW w:w="3289" w:type="dxa"/>
            <w:shd w:val="clear" w:color="auto" w:fill="auto"/>
          </w:tcPr>
          <w:p w14:paraId="0451E8C8" w14:textId="77777777" w:rsidR="00674030" w:rsidRPr="00B87FD5" w:rsidRDefault="00674030" w:rsidP="0009136A">
            <w:pPr>
              <w:jc w:val="center"/>
              <w:rPr>
                <w:rFonts w:ascii="Montserrat" w:hAnsi="Montserrat" w:cs="Arial"/>
                <w:b/>
                <w:sz w:val="16"/>
                <w:szCs w:val="16"/>
              </w:rPr>
            </w:pPr>
          </w:p>
        </w:tc>
      </w:tr>
    </w:tbl>
    <w:p w14:paraId="45AE5722" w14:textId="77777777" w:rsidR="00674030" w:rsidRPr="00B87FD5" w:rsidRDefault="00674030" w:rsidP="00674030">
      <w:pPr>
        <w:jc w:val="center"/>
        <w:rPr>
          <w:rFonts w:ascii="Montserrat" w:hAnsi="Montserrat" w:cs="Arial"/>
          <w:b/>
          <w:sz w:val="16"/>
          <w:szCs w:val="16"/>
        </w:rPr>
      </w:pPr>
    </w:p>
    <w:p w14:paraId="4C518C37" w14:textId="77777777" w:rsidR="00674030" w:rsidRPr="00B87FD5" w:rsidRDefault="00674030" w:rsidP="00674030">
      <w:pPr>
        <w:jc w:val="center"/>
        <w:rPr>
          <w:rFonts w:ascii="Montserrat" w:hAnsi="Montserrat" w:cs="Arial"/>
          <w:b/>
          <w:sz w:val="16"/>
          <w:szCs w:val="16"/>
        </w:rPr>
      </w:pPr>
    </w:p>
    <w:p w14:paraId="6F7D0427" w14:textId="77777777" w:rsidR="00674030" w:rsidRPr="00B87FD5" w:rsidRDefault="00674030" w:rsidP="00674030">
      <w:pPr>
        <w:jc w:val="center"/>
        <w:rPr>
          <w:rFonts w:ascii="Montserrat" w:hAnsi="Montserrat" w:cs="Arial"/>
          <w:b/>
          <w:sz w:val="16"/>
          <w:szCs w:val="16"/>
        </w:rPr>
      </w:pPr>
      <w:r w:rsidRPr="00B87FD5">
        <w:rPr>
          <w:rFonts w:ascii="Montserrat" w:hAnsi="Montserrat" w:cs="Arial"/>
          <w:b/>
          <w:sz w:val="16"/>
          <w:szCs w:val="16"/>
        </w:rPr>
        <w:t xml:space="preserve">POR: </w:t>
      </w:r>
    </w:p>
    <w:p w14:paraId="2A1534C5" w14:textId="77777777" w:rsidR="00674030" w:rsidRPr="00B87FD5" w:rsidRDefault="00674030" w:rsidP="00674030">
      <w:pPr>
        <w:jc w:val="center"/>
        <w:rPr>
          <w:rFonts w:ascii="Montserrat" w:hAnsi="Montserrat" w:cs="Arial"/>
          <w:b/>
          <w:sz w:val="16"/>
          <w:szCs w:val="16"/>
        </w:rPr>
      </w:pPr>
      <w:r w:rsidRPr="00B87FD5">
        <w:rPr>
          <w:rFonts w:ascii="Montserrat" w:hAnsi="Montserrat" w:cs="Arial"/>
          <w:b/>
          <w:sz w:val="16"/>
          <w:szCs w:val="16"/>
        </w:rPr>
        <w:t xml:space="preserve"> “EL PROVEEDOR”</w:t>
      </w:r>
    </w:p>
    <w:p w14:paraId="0A9632ED" w14:textId="77777777" w:rsidR="00674030" w:rsidRPr="00B87FD5" w:rsidRDefault="00674030" w:rsidP="00674030">
      <w:pPr>
        <w:jc w:val="center"/>
        <w:rPr>
          <w:rFonts w:ascii="Montserrat" w:hAnsi="Montserrat" w:cs="Arial"/>
          <w:b/>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542"/>
      </w:tblGrid>
      <w:tr w:rsidR="00674030" w:rsidRPr="00B87FD5" w14:paraId="6A76FB6B" w14:textId="77777777" w:rsidTr="0009136A">
        <w:tc>
          <w:tcPr>
            <w:tcW w:w="4949" w:type="dxa"/>
            <w:shd w:val="clear" w:color="auto" w:fill="auto"/>
          </w:tcPr>
          <w:p w14:paraId="3F2C5AE8" w14:textId="77777777" w:rsidR="00674030" w:rsidRPr="00B87FD5" w:rsidRDefault="00674030" w:rsidP="0009136A">
            <w:pPr>
              <w:jc w:val="center"/>
              <w:rPr>
                <w:rFonts w:ascii="Montserrat" w:hAnsi="Montserrat" w:cs="Arial"/>
                <w:b/>
                <w:sz w:val="16"/>
                <w:szCs w:val="16"/>
              </w:rPr>
            </w:pPr>
          </w:p>
          <w:p w14:paraId="23A84196"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NOMBRE</w:t>
            </w:r>
          </w:p>
          <w:p w14:paraId="08E8E007" w14:textId="77777777" w:rsidR="00674030" w:rsidRPr="00B87FD5" w:rsidRDefault="00674030" w:rsidP="0009136A">
            <w:pPr>
              <w:jc w:val="center"/>
              <w:rPr>
                <w:rFonts w:ascii="Montserrat" w:hAnsi="Montserrat" w:cs="Arial"/>
                <w:b/>
                <w:sz w:val="16"/>
                <w:szCs w:val="16"/>
              </w:rPr>
            </w:pPr>
          </w:p>
        </w:tc>
        <w:tc>
          <w:tcPr>
            <w:tcW w:w="5542" w:type="dxa"/>
            <w:shd w:val="clear" w:color="auto" w:fill="auto"/>
          </w:tcPr>
          <w:p w14:paraId="68E7196C" w14:textId="77777777" w:rsidR="00674030" w:rsidRPr="00B87FD5" w:rsidRDefault="00674030" w:rsidP="0009136A">
            <w:pPr>
              <w:jc w:val="center"/>
              <w:rPr>
                <w:rFonts w:ascii="Montserrat" w:hAnsi="Montserrat" w:cs="Arial"/>
                <w:b/>
                <w:sz w:val="16"/>
                <w:szCs w:val="16"/>
              </w:rPr>
            </w:pPr>
          </w:p>
          <w:p w14:paraId="04C73CDF"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R.F.C.</w:t>
            </w:r>
          </w:p>
        </w:tc>
      </w:tr>
      <w:tr w:rsidR="00674030" w:rsidRPr="00B87FD5" w14:paraId="5951CCDA" w14:textId="77777777" w:rsidTr="0009136A">
        <w:tc>
          <w:tcPr>
            <w:tcW w:w="4949" w:type="dxa"/>
            <w:shd w:val="clear" w:color="auto" w:fill="auto"/>
          </w:tcPr>
          <w:p w14:paraId="719831DA" w14:textId="77777777" w:rsidR="00674030" w:rsidRPr="00B87FD5" w:rsidRDefault="00674030" w:rsidP="0009136A">
            <w:pPr>
              <w:jc w:val="center"/>
              <w:rPr>
                <w:rFonts w:ascii="Montserrat" w:hAnsi="Montserrat" w:cs="Arial"/>
                <w:b/>
                <w:sz w:val="16"/>
                <w:szCs w:val="16"/>
              </w:rPr>
            </w:pPr>
          </w:p>
          <w:p w14:paraId="76BD6D4E" w14:textId="77777777" w:rsidR="00674030" w:rsidRPr="00B87FD5" w:rsidRDefault="00674030" w:rsidP="0009136A">
            <w:pPr>
              <w:jc w:val="center"/>
              <w:rPr>
                <w:rFonts w:ascii="Montserrat" w:hAnsi="Montserrat" w:cs="Arial"/>
                <w:sz w:val="16"/>
                <w:szCs w:val="16"/>
                <w:u w:val="single"/>
              </w:rPr>
            </w:pPr>
            <w:r w:rsidRPr="00B87FD5">
              <w:rPr>
                <w:rFonts w:ascii="Montserrat" w:hAnsi="Montserrat" w:cs="Arial"/>
                <w:b/>
                <w:sz w:val="16"/>
                <w:szCs w:val="16"/>
              </w:rPr>
              <w:t xml:space="preserve"> (</w:t>
            </w:r>
            <w:r w:rsidRPr="00B87FD5">
              <w:rPr>
                <w:rFonts w:ascii="Montserrat" w:hAnsi="Montserrat" w:cs="Arial"/>
                <w:sz w:val="16"/>
                <w:szCs w:val="16"/>
                <w:u w:val="single"/>
              </w:rPr>
              <w:t>RAZÓN SOCIAL DE LA PERSONA FÍSICA O MORAL)</w:t>
            </w:r>
          </w:p>
          <w:p w14:paraId="5C1745F1" w14:textId="77777777" w:rsidR="00674030" w:rsidRPr="00B87FD5" w:rsidRDefault="00674030" w:rsidP="0009136A">
            <w:pPr>
              <w:jc w:val="center"/>
              <w:rPr>
                <w:rFonts w:ascii="Montserrat" w:hAnsi="Montserrat" w:cs="Arial"/>
                <w:b/>
                <w:sz w:val="16"/>
                <w:szCs w:val="16"/>
              </w:rPr>
            </w:pPr>
          </w:p>
        </w:tc>
        <w:tc>
          <w:tcPr>
            <w:tcW w:w="5542" w:type="dxa"/>
            <w:shd w:val="clear" w:color="auto" w:fill="auto"/>
          </w:tcPr>
          <w:p w14:paraId="03E30B17" w14:textId="77777777" w:rsidR="00674030" w:rsidRPr="00B87FD5" w:rsidRDefault="00674030" w:rsidP="0009136A">
            <w:pPr>
              <w:jc w:val="center"/>
              <w:rPr>
                <w:rFonts w:ascii="Montserrat" w:hAnsi="Montserrat" w:cs="Arial"/>
                <w:b/>
                <w:sz w:val="16"/>
                <w:szCs w:val="16"/>
              </w:rPr>
            </w:pPr>
          </w:p>
          <w:p w14:paraId="382D3158" w14:textId="77777777" w:rsidR="00674030" w:rsidRPr="00B87FD5" w:rsidRDefault="00674030" w:rsidP="0009136A">
            <w:pPr>
              <w:jc w:val="center"/>
              <w:rPr>
                <w:rFonts w:ascii="Montserrat" w:hAnsi="Montserrat" w:cs="Arial"/>
                <w:sz w:val="16"/>
                <w:szCs w:val="16"/>
                <w:u w:val="single"/>
              </w:rPr>
            </w:pPr>
            <w:r w:rsidRPr="00B87FD5">
              <w:rPr>
                <w:rFonts w:ascii="Montserrat" w:hAnsi="Montserrat" w:cs="Arial"/>
                <w:b/>
                <w:sz w:val="16"/>
                <w:szCs w:val="16"/>
              </w:rPr>
              <w:t xml:space="preserve"> (</w:t>
            </w:r>
            <w:r w:rsidRPr="00B87FD5">
              <w:rPr>
                <w:rFonts w:ascii="Montserrat" w:hAnsi="Montserrat" w:cs="Arial"/>
                <w:sz w:val="16"/>
                <w:szCs w:val="16"/>
                <w:u w:val="single"/>
              </w:rPr>
              <w:t>R.F.C.  DE LA PERSONA FÍSICA O MORAL)</w:t>
            </w:r>
          </w:p>
          <w:p w14:paraId="38CADB74" w14:textId="77777777" w:rsidR="00674030" w:rsidRPr="00B87FD5" w:rsidRDefault="00674030" w:rsidP="0009136A">
            <w:pPr>
              <w:jc w:val="center"/>
              <w:rPr>
                <w:rFonts w:ascii="Montserrat" w:hAnsi="Montserrat" w:cs="Arial"/>
                <w:b/>
                <w:sz w:val="16"/>
                <w:szCs w:val="16"/>
              </w:rPr>
            </w:pPr>
          </w:p>
        </w:tc>
      </w:tr>
    </w:tbl>
    <w:p w14:paraId="322CADA0"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w:t>
      </w:r>
    </w:p>
    <w:p w14:paraId="08DA9074" w14:textId="77777777" w:rsidR="00446396" w:rsidRPr="00B87FD5" w:rsidRDefault="00446396" w:rsidP="00A92203">
      <w:pPr>
        <w:jc w:val="center"/>
        <w:rPr>
          <w:rFonts w:ascii="Montserrat" w:hAnsi="Montserrat" w:cs="Arial"/>
          <w:sz w:val="16"/>
          <w:szCs w:val="16"/>
        </w:rPr>
      </w:pPr>
    </w:p>
    <w:p w14:paraId="43E474E7" w14:textId="77777777" w:rsidR="00446396" w:rsidRPr="00B87FD5" w:rsidRDefault="00446396" w:rsidP="00A92203">
      <w:pPr>
        <w:jc w:val="center"/>
        <w:rPr>
          <w:rFonts w:ascii="Montserrat" w:hAnsi="Montserrat" w:cs="Arial"/>
          <w:sz w:val="16"/>
          <w:szCs w:val="16"/>
        </w:rPr>
      </w:pPr>
    </w:p>
    <w:p w14:paraId="2E6595B0" w14:textId="77777777" w:rsidR="00446396" w:rsidRPr="00B87FD5" w:rsidRDefault="00446396" w:rsidP="00A92203">
      <w:pPr>
        <w:jc w:val="center"/>
        <w:rPr>
          <w:rFonts w:ascii="Montserrat" w:hAnsi="Montserrat" w:cs="Arial"/>
          <w:sz w:val="16"/>
          <w:szCs w:val="16"/>
        </w:rPr>
      </w:pPr>
    </w:p>
    <w:p w14:paraId="0A2C5DA1" w14:textId="77777777" w:rsidR="00446396" w:rsidRPr="00B87FD5" w:rsidRDefault="00446396" w:rsidP="00A92203">
      <w:pPr>
        <w:jc w:val="center"/>
        <w:rPr>
          <w:rFonts w:ascii="Montserrat" w:hAnsi="Montserrat" w:cs="Arial"/>
          <w:sz w:val="16"/>
          <w:szCs w:val="16"/>
        </w:rPr>
      </w:pPr>
    </w:p>
    <w:p w14:paraId="6050F467" w14:textId="77777777" w:rsidR="00446396" w:rsidRPr="00B87FD5" w:rsidRDefault="00446396" w:rsidP="00674030">
      <w:pPr>
        <w:rPr>
          <w:rFonts w:ascii="Montserrat" w:hAnsi="Montserrat" w:cs="Arial"/>
          <w:sz w:val="16"/>
          <w:szCs w:val="16"/>
        </w:rPr>
      </w:pPr>
    </w:p>
    <w:p w14:paraId="770D9236" w14:textId="77777777" w:rsidR="00674030" w:rsidRPr="00B87FD5" w:rsidRDefault="00674030" w:rsidP="00674030">
      <w:pPr>
        <w:rPr>
          <w:rFonts w:ascii="Montserrat" w:hAnsi="Montserrat" w:cs="Arial"/>
          <w:sz w:val="16"/>
          <w:szCs w:val="16"/>
        </w:rPr>
      </w:pPr>
    </w:p>
    <w:p w14:paraId="62BE9BE8" w14:textId="77777777" w:rsidR="00674030" w:rsidRPr="00B87FD5" w:rsidRDefault="00674030" w:rsidP="00674030">
      <w:pPr>
        <w:rPr>
          <w:rFonts w:ascii="Montserrat" w:hAnsi="Montserrat" w:cs="Arial"/>
          <w:sz w:val="16"/>
          <w:szCs w:val="16"/>
        </w:rPr>
      </w:pPr>
    </w:p>
    <w:p w14:paraId="456FF882" w14:textId="77777777" w:rsidR="00674030" w:rsidRPr="00B87FD5" w:rsidRDefault="00674030" w:rsidP="00674030">
      <w:pPr>
        <w:rPr>
          <w:rFonts w:ascii="Montserrat" w:hAnsi="Montserrat" w:cs="Arial"/>
          <w:sz w:val="16"/>
          <w:szCs w:val="16"/>
        </w:rPr>
      </w:pPr>
    </w:p>
    <w:p w14:paraId="739D7C46" w14:textId="77777777" w:rsidR="00674030" w:rsidRPr="00B87FD5" w:rsidRDefault="00674030" w:rsidP="00674030">
      <w:pPr>
        <w:rPr>
          <w:rFonts w:ascii="Montserrat" w:hAnsi="Montserrat" w:cs="Arial"/>
          <w:sz w:val="16"/>
          <w:szCs w:val="16"/>
        </w:rPr>
      </w:pPr>
    </w:p>
    <w:p w14:paraId="7BB57C97" w14:textId="77777777" w:rsidR="00674030" w:rsidRPr="00B87FD5" w:rsidRDefault="00674030" w:rsidP="00674030">
      <w:pPr>
        <w:rPr>
          <w:rFonts w:ascii="Montserrat" w:hAnsi="Montserrat" w:cs="Arial"/>
          <w:sz w:val="16"/>
          <w:szCs w:val="16"/>
        </w:rPr>
      </w:pPr>
    </w:p>
    <w:p w14:paraId="7C79B419" w14:textId="77777777" w:rsidR="00674030" w:rsidRPr="00B87FD5" w:rsidRDefault="00674030" w:rsidP="00674030">
      <w:pPr>
        <w:rPr>
          <w:rFonts w:ascii="Montserrat" w:hAnsi="Montserrat" w:cs="Arial"/>
          <w:sz w:val="16"/>
          <w:szCs w:val="16"/>
        </w:rPr>
      </w:pPr>
    </w:p>
    <w:p w14:paraId="63FF1E0A" w14:textId="77777777" w:rsidR="00674030" w:rsidRPr="00B87FD5" w:rsidRDefault="00674030" w:rsidP="00674030">
      <w:pPr>
        <w:rPr>
          <w:rFonts w:ascii="Montserrat" w:hAnsi="Montserrat" w:cs="Arial"/>
          <w:sz w:val="16"/>
          <w:szCs w:val="16"/>
        </w:rPr>
      </w:pPr>
    </w:p>
    <w:p w14:paraId="4D304252" w14:textId="77777777" w:rsidR="00674030" w:rsidRPr="00B87FD5" w:rsidRDefault="00674030" w:rsidP="00674030">
      <w:pPr>
        <w:rPr>
          <w:rFonts w:ascii="Montserrat" w:hAnsi="Montserrat" w:cs="Arial"/>
          <w:sz w:val="16"/>
          <w:szCs w:val="16"/>
        </w:rPr>
      </w:pPr>
    </w:p>
    <w:p w14:paraId="4F6D11B7" w14:textId="77777777" w:rsidR="00674030" w:rsidRPr="00B87FD5" w:rsidRDefault="00674030" w:rsidP="00674030">
      <w:pPr>
        <w:rPr>
          <w:rFonts w:ascii="Montserrat" w:hAnsi="Montserrat" w:cs="Arial"/>
          <w:sz w:val="16"/>
          <w:szCs w:val="16"/>
        </w:rPr>
      </w:pPr>
    </w:p>
    <w:p w14:paraId="264D6FBA" w14:textId="77777777" w:rsidR="00674030" w:rsidRPr="00B87FD5" w:rsidRDefault="00674030" w:rsidP="00674030">
      <w:pPr>
        <w:rPr>
          <w:rFonts w:ascii="Montserrat" w:hAnsi="Montserrat" w:cs="Arial"/>
          <w:sz w:val="16"/>
          <w:szCs w:val="16"/>
        </w:rPr>
      </w:pPr>
    </w:p>
    <w:p w14:paraId="03C3E8AC" w14:textId="77777777" w:rsidR="00674030" w:rsidRPr="00B87FD5" w:rsidRDefault="00674030" w:rsidP="00674030">
      <w:pPr>
        <w:rPr>
          <w:rFonts w:ascii="Montserrat" w:hAnsi="Montserrat" w:cs="Arial"/>
          <w:sz w:val="16"/>
          <w:szCs w:val="16"/>
        </w:rPr>
      </w:pPr>
    </w:p>
    <w:p w14:paraId="0DC1C782" w14:textId="77777777" w:rsidR="00674030" w:rsidRPr="00B87FD5" w:rsidRDefault="00674030" w:rsidP="00674030">
      <w:pPr>
        <w:rPr>
          <w:rFonts w:ascii="Montserrat" w:hAnsi="Montserrat" w:cs="Arial"/>
          <w:sz w:val="16"/>
          <w:szCs w:val="16"/>
        </w:rPr>
      </w:pPr>
    </w:p>
    <w:p w14:paraId="5E0F8278" w14:textId="77777777" w:rsidR="00674030" w:rsidRPr="00B87FD5" w:rsidRDefault="00674030" w:rsidP="00674030">
      <w:pPr>
        <w:rPr>
          <w:rFonts w:ascii="Montserrat" w:hAnsi="Montserrat" w:cs="Arial"/>
          <w:sz w:val="16"/>
          <w:szCs w:val="16"/>
        </w:rPr>
      </w:pPr>
    </w:p>
    <w:p w14:paraId="140D10EF" w14:textId="77777777" w:rsidR="00674030" w:rsidRPr="00B87FD5" w:rsidRDefault="00674030" w:rsidP="00674030">
      <w:pPr>
        <w:rPr>
          <w:rFonts w:ascii="Montserrat" w:hAnsi="Montserrat" w:cs="Arial"/>
          <w:sz w:val="16"/>
          <w:szCs w:val="16"/>
        </w:rPr>
      </w:pPr>
    </w:p>
    <w:p w14:paraId="544F6469" w14:textId="77777777" w:rsidR="00674030" w:rsidRPr="00B87FD5" w:rsidRDefault="00674030" w:rsidP="00674030">
      <w:pPr>
        <w:rPr>
          <w:rFonts w:ascii="Montserrat" w:hAnsi="Montserrat" w:cs="Arial"/>
          <w:sz w:val="16"/>
          <w:szCs w:val="16"/>
        </w:rPr>
      </w:pPr>
    </w:p>
    <w:p w14:paraId="04CBE3D8" w14:textId="77777777" w:rsidR="00674030" w:rsidRPr="00B87FD5" w:rsidRDefault="00674030" w:rsidP="00674030">
      <w:pPr>
        <w:rPr>
          <w:rFonts w:ascii="Montserrat" w:hAnsi="Montserrat" w:cs="Arial"/>
          <w:sz w:val="16"/>
          <w:szCs w:val="16"/>
        </w:rPr>
      </w:pPr>
    </w:p>
    <w:p w14:paraId="1CF084D3" w14:textId="77777777" w:rsidR="00674030" w:rsidRPr="00B87FD5" w:rsidRDefault="00674030" w:rsidP="00674030">
      <w:pPr>
        <w:rPr>
          <w:rFonts w:ascii="Montserrat" w:hAnsi="Montserrat" w:cs="Arial"/>
          <w:sz w:val="16"/>
          <w:szCs w:val="16"/>
        </w:rPr>
      </w:pPr>
    </w:p>
    <w:p w14:paraId="522464B3" w14:textId="77777777" w:rsidR="00674030" w:rsidRPr="00B87FD5" w:rsidRDefault="00674030" w:rsidP="00674030">
      <w:pPr>
        <w:rPr>
          <w:rFonts w:ascii="Montserrat" w:hAnsi="Montserrat" w:cs="Arial"/>
          <w:sz w:val="16"/>
          <w:szCs w:val="16"/>
        </w:rPr>
      </w:pPr>
    </w:p>
    <w:p w14:paraId="5937FCE5" w14:textId="77777777" w:rsidR="00674030" w:rsidRPr="00B87FD5" w:rsidRDefault="00674030" w:rsidP="00674030">
      <w:pPr>
        <w:rPr>
          <w:rFonts w:ascii="Montserrat" w:hAnsi="Montserrat" w:cs="Arial"/>
          <w:sz w:val="16"/>
          <w:szCs w:val="16"/>
        </w:rPr>
      </w:pPr>
    </w:p>
    <w:p w14:paraId="53EDBD2C" w14:textId="77777777" w:rsidR="00674030" w:rsidRPr="00B87FD5" w:rsidRDefault="00674030" w:rsidP="00674030">
      <w:pPr>
        <w:rPr>
          <w:rFonts w:ascii="Montserrat" w:hAnsi="Montserrat" w:cs="Arial"/>
          <w:sz w:val="16"/>
          <w:szCs w:val="16"/>
        </w:rPr>
      </w:pPr>
    </w:p>
    <w:p w14:paraId="627F34F9" w14:textId="77777777" w:rsidR="00674030" w:rsidRPr="00B87FD5" w:rsidRDefault="00674030" w:rsidP="00674030">
      <w:pPr>
        <w:rPr>
          <w:rFonts w:ascii="Montserrat" w:hAnsi="Montserrat" w:cs="Arial"/>
          <w:sz w:val="16"/>
          <w:szCs w:val="16"/>
        </w:rPr>
      </w:pPr>
    </w:p>
    <w:p w14:paraId="45201531" w14:textId="77777777" w:rsidR="00674030" w:rsidRPr="00B87FD5" w:rsidRDefault="00674030" w:rsidP="00674030">
      <w:pPr>
        <w:rPr>
          <w:rFonts w:ascii="Montserrat" w:hAnsi="Montserrat" w:cs="Arial"/>
          <w:sz w:val="16"/>
          <w:szCs w:val="16"/>
        </w:rPr>
      </w:pPr>
    </w:p>
    <w:p w14:paraId="7AD9BF61" w14:textId="77777777" w:rsidR="00674030" w:rsidRPr="00B87FD5" w:rsidRDefault="00674030" w:rsidP="00674030">
      <w:pPr>
        <w:rPr>
          <w:rFonts w:ascii="Montserrat" w:hAnsi="Montserrat" w:cs="Arial"/>
          <w:sz w:val="16"/>
          <w:szCs w:val="16"/>
        </w:rPr>
      </w:pPr>
    </w:p>
    <w:p w14:paraId="0E8FF07D" w14:textId="77777777" w:rsidR="00674030" w:rsidRPr="00B87FD5" w:rsidRDefault="00674030" w:rsidP="00674030">
      <w:pPr>
        <w:rPr>
          <w:rFonts w:ascii="Montserrat" w:hAnsi="Montserrat" w:cs="Arial"/>
          <w:sz w:val="16"/>
          <w:szCs w:val="16"/>
        </w:rPr>
      </w:pPr>
    </w:p>
    <w:p w14:paraId="4309B5D0" w14:textId="77777777" w:rsidR="00674030" w:rsidRPr="00B87FD5" w:rsidRDefault="00674030" w:rsidP="00674030">
      <w:pPr>
        <w:rPr>
          <w:rFonts w:ascii="Montserrat" w:hAnsi="Montserrat" w:cs="Arial"/>
          <w:sz w:val="16"/>
          <w:szCs w:val="16"/>
        </w:rPr>
      </w:pPr>
    </w:p>
    <w:p w14:paraId="6690D490" w14:textId="77777777" w:rsidR="00674030" w:rsidRPr="00B87FD5" w:rsidRDefault="00674030" w:rsidP="00674030">
      <w:pPr>
        <w:rPr>
          <w:rFonts w:ascii="Montserrat" w:hAnsi="Montserrat" w:cs="Arial"/>
          <w:sz w:val="16"/>
          <w:szCs w:val="16"/>
        </w:rPr>
      </w:pPr>
    </w:p>
    <w:p w14:paraId="5D3776A5" w14:textId="77777777" w:rsidR="00674030" w:rsidRPr="00B87FD5" w:rsidRDefault="00674030" w:rsidP="00674030">
      <w:pPr>
        <w:rPr>
          <w:rFonts w:ascii="Montserrat" w:hAnsi="Montserrat" w:cs="Arial"/>
          <w:sz w:val="16"/>
          <w:szCs w:val="16"/>
        </w:rPr>
      </w:pPr>
    </w:p>
    <w:p w14:paraId="33CF8C15" w14:textId="77777777" w:rsidR="00674030" w:rsidRPr="00B87FD5" w:rsidRDefault="00674030" w:rsidP="00674030">
      <w:pPr>
        <w:rPr>
          <w:rFonts w:ascii="Montserrat" w:hAnsi="Montserrat" w:cs="Arial"/>
          <w:sz w:val="16"/>
          <w:szCs w:val="16"/>
        </w:rPr>
      </w:pPr>
    </w:p>
    <w:p w14:paraId="3C3DC9EF" w14:textId="77777777" w:rsidR="00674030" w:rsidRPr="00B87FD5" w:rsidRDefault="00674030" w:rsidP="00674030">
      <w:pPr>
        <w:rPr>
          <w:rFonts w:ascii="Montserrat" w:hAnsi="Montserrat" w:cs="Arial"/>
          <w:sz w:val="16"/>
          <w:szCs w:val="16"/>
        </w:rPr>
      </w:pPr>
    </w:p>
    <w:p w14:paraId="2978BA88" w14:textId="77777777" w:rsidR="00674030" w:rsidRPr="00B87FD5" w:rsidRDefault="00674030" w:rsidP="00674030">
      <w:pPr>
        <w:rPr>
          <w:rFonts w:ascii="Montserrat" w:hAnsi="Montserrat" w:cs="Arial"/>
          <w:sz w:val="16"/>
          <w:szCs w:val="16"/>
        </w:rPr>
      </w:pPr>
    </w:p>
    <w:p w14:paraId="1798ABAE" w14:textId="77777777" w:rsidR="00674030" w:rsidRPr="00B87FD5" w:rsidRDefault="00674030" w:rsidP="00674030">
      <w:pPr>
        <w:rPr>
          <w:rFonts w:ascii="Montserrat" w:hAnsi="Montserrat" w:cs="Arial"/>
          <w:sz w:val="16"/>
          <w:szCs w:val="16"/>
        </w:rPr>
      </w:pPr>
    </w:p>
    <w:p w14:paraId="56FEF57F" w14:textId="77777777" w:rsidR="00674030" w:rsidRPr="00B87FD5" w:rsidRDefault="00674030" w:rsidP="00674030">
      <w:pPr>
        <w:rPr>
          <w:rFonts w:ascii="Montserrat" w:hAnsi="Montserrat" w:cs="Arial"/>
          <w:sz w:val="16"/>
          <w:szCs w:val="16"/>
        </w:rPr>
      </w:pPr>
    </w:p>
    <w:p w14:paraId="0E1CE753" w14:textId="77777777" w:rsidR="00674030" w:rsidRPr="00B87FD5" w:rsidRDefault="00674030" w:rsidP="00674030">
      <w:pPr>
        <w:rPr>
          <w:rFonts w:ascii="Montserrat" w:hAnsi="Montserrat" w:cs="Arial"/>
          <w:sz w:val="16"/>
          <w:szCs w:val="16"/>
        </w:rPr>
      </w:pPr>
    </w:p>
    <w:p w14:paraId="05E31AFF" w14:textId="77777777" w:rsidR="00674030" w:rsidRPr="00B87FD5" w:rsidRDefault="00674030" w:rsidP="00674030">
      <w:pPr>
        <w:rPr>
          <w:rFonts w:ascii="Montserrat" w:hAnsi="Montserrat" w:cs="Arial"/>
          <w:sz w:val="16"/>
          <w:szCs w:val="16"/>
        </w:rPr>
      </w:pPr>
    </w:p>
    <w:p w14:paraId="748F52D2" w14:textId="77777777" w:rsidR="00674030" w:rsidRPr="00B87FD5" w:rsidRDefault="00674030" w:rsidP="00674030">
      <w:pPr>
        <w:rPr>
          <w:rFonts w:ascii="Montserrat" w:hAnsi="Montserrat" w:cs="Arial"/>
          <w:sz w:val="16"/>
          <w:szCs w:val="16"/>
        </w:rPr>
      </w:pPr>
    </w:p>
    <w:p w14:paraId="3969263F" w14:textId="77777777" w:rsidR="00674030" w:rsidRPr="00B87FD5" w:rsidRDefault="00674030" w:rsidP="00674030">
      <w:pPr>
        <w:rPr>
          <w:rFonts w:ascii="Montserrat" w:hAnsi="Montserrat" w:cs="Arial"/>
          <w:sz w:val="16"/>
          <w:szCs w:val="16"/>
        </w:rPr>
      </w:pPr>
    </w:p>
    <w:p w14:paraId="11ECFE5B" w14:textId="77777777" w:rsidR="00674030" w:rsidRPr="00B87FD5" w:rsidRDefault="00674030" w:rsidP="00674030">
      <w:pPr>
        <w:rPr>
          <w:rFonts w:ascii="Montserrat" w:hAnsi="Montserrat" w:cs="Arial"/>
          <w:sz w:val="16"/>
          <w:szCs w:val="16"/>
        </w:rPr>
      </w:pPr>
    </w:p>
    <w:p w14:paraId="4BE696C4" w14:textId="77777777" w:rsidR="00674030" w:rsidRPr="00B87FD5" w:rsidRDefault="00674030" w:rsidP="00674030">
      <w:pPr>
        <w:rPr>
          <w:rFonts w:ascii="Montserrat" w:hAnsi="Montserrat" w:cs="Arial"/>
          <w:sz w:val="16"/>
          <w:szCs w:val="16"/>
        </w:rPr>
      </w:pPr>
    </w:p>
    <w:p w14:paraId="6832AF66" w14:textId="77777777" w:rsidR="00674030" w:rsidRPr="00B87FD5" w:rsidRDefault="00674030" w:rsidP="00674030">
      <w:pPr>
        <w:rPr>
          <w:rFonts w:ascii="Montserrat" w:hAnsi="Montserrat" w:cs="Arial"/>
          <w:sz w:val="16"/>
          <w:szCs w:val="16"/>
        </w:rPr>
      </w:pPr>
    </w:p>
    <w:p w14:paraId="18F1F71D" w14:textId="77777777" w:rsidR="00446396" w:rsidRPr="00B87FD5" w:rsidRDefault="00446396" w:rsidP="003B34D6">
      <w:pPr>
        <w:rPr>
          <w:rFonts w:ascii="Montserrat" w:hAnsi="Montserrat" w:cs="Arial"/>
          <w:sz w:val="16"/>
          <w:szCs w:val="16"/>
        </w:rPr>
      </w:pPr>
    </w:p>
    <w:p w14:paraId="18C5475A" w14:textId="62315CBE" w:rsidR="00BC5796" w:rsidRPr="00B87FD5" w:rsidRDefault="00674030" w:rsidP="00674030">
      <w:pPr>
        <w:suppressAutoHyphens w:val="0"/>
        <w:autoSpaceDE w:val="0"/>
        <w:autoSpaceDN w:val="0"/>
        <w:adjustRightInd w:val="0"/>
        <w:jc w:val="center"/>
        <w:rPr>
          <w:rFonts w:ascii="Montserrat" w:hAnsi="Montserrat" w:cs="Arial"/>
          <w:b/>
          <w:bCs/>
          <w:sz w:val="16"/>
          <w:szCs w:val="16"/>
          <w:lang w:val="es-MX" w:eastAsia="es-MX"/>
        </w:rPr>
      </w:pPr>
      <w:r w:rsidRPr="00B87FD5">
        <w:rPr>
          <w:rFonts w:ascii="Montserrat" w:hAnsi="Montserrat" w:cs="Arial"/>
          <w:b/>
          <w:bCs/>
          <w:sz w:val="16"/>
          <w:szCs w:val="16"/>
          <w:lang w:val="es-MX" w:eastAsia="es-MX"/>
        </w:rPr>
        <w:lastRenderedPageBreak/>
        <w:t>ANEXO 1</w:t>
      </w:r>
      <w:r w:rsidR="003B34D6" w:rsidRPr="00B87FD5">
        <w:rPr>
          <w:rFonts w:ascii="Montserrat" w:hAnsi="Montserrat" w:cs="Arial"/>
          <w:b/>
          <w:bCs/>
          <w:sz w:val="16"/>
          <w:szCs w:val="16"/>
          <w:lang w:val="es-MX" w:eastAsia="es-MX"/>
        </w:rPr>
        <w:t>4</w:t>
      </w:r>
    </w:p>
    <w:p w14:paraId="6A36F2A7" w14:textId="3EF27EA9" w:rsidR="00774CFE" w:rsidRPr="00B87FD5" w:rsidRDefault="00681258" w:rsidP="00774CFE">
      <w:pPr>
        <w:rPr>
          <w:rFonts w:ascii="Montserrat" w:hAnsi="Montserrat" w:cs="Arial"/>
          <w:sz w:val="16"/>
          <w:szCs w:val="16"/>
        </w:rPr>
      </w:pPr>
      <w:r w:rsidRPr="00B87FD5">
        <w:rPr>
          <w:rFonts w:ascii="Montserrat" w:hAnsi="Montserrat" w:cs="Arial"/>
          <w:b/>
          <w:sz w:val="16"/>
          <w:szCs w:val="16"/>
        </w:rPr>
        <w:t xml:space="preserve">                                                                                         </w:t>
      </w:r>
    </w:p>
    <w:p w14:paraId="1F6E12B6" w14:textId="77777777" w:rsidR="00F0569B" w:rsidRPr="00F0569B" w:rsidRDefault="00F0569B" w:rsidP="00F0569B">
      <w:pPr>
        <w:jc w:val="center"/>
        <w:rPr>
          <w:rFonts w:ascii="Arial" w:hAnsi="Arial" w:cs="Arial"/>
          <w:b/>
          <w:sz w:val="22"/>
          <w:szCs w:val="22"/>
        </w:rPr>
      </w:pPr>
      <w:r w:rsidRPr="00F0569B">
        <w:rPr>
          <w:rFonts w:ascii="Arial" w:hAnsi="Arial" w:cs="Arial"/>
          <w:b/>
          <w:sz w:val="22"/>
          <w:szCs w:val="22"/>
        </w:rPr>
        <w:t>FORMATO PARA FIANZA DE CUMPLIMIENTO DE CONTRATO</w:t>
      </w:r>
    </w:p>
    <w:p w14:paraId="5CD08889" w14:textId="77777777" w:rsidR="00F0569B" w:rsidRPr="00F0569B" w:rsidRDefault="00F0569B" w:rsidP="00F0569B">
      <w:pPr>
        <w:keepNext/>
        <w:spacing w:before="240" w:after="120"/>
        <w:jc w:val="both"/>
        <w:rPr>
          <w:rFonts w:ascii="Arial" w:hAnsi="Arial" w:cs="Arial"/>
          <w:i/>
          <w:sz w:val="16"/>
          <w:szCs w:val="16"/>
        </w:rPr>
      </w:pPr>
    </w:p>
    <w:p w14:paraId="4712E75B"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MODELO DE LA PÓLIZA DE FIANZA PARA GARANTIZAR, ANTE LA ADMINISTRACIÓN PÚBLICA FEDERAL, EL CUMPLIMIENTO DEL CONTRATO DE: ADQUISICIONES, ARRENDAMIENTOS, SERVICIOS, OBRA PÚBLICA O SERVICIOS RELACIONADOS CON LA MISMA. (ENTIDADES) </w:t>
      </w:r>
    </w:p>
    <w:p w14:paraId="3B426401"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(Afianzadora o Aseguradora) </w:t>
      </w:r>
    </w:p>
    <w:p w14:paraId="7D033AF3"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Denominación social: __________. </w:t>
      </w:r>
      <w:r w:rsidRPr="00F0569B">
        <w:rPr>
          <w:rFonts w:ascii="Arial" w:eastAsiaTheme="minorHAnsi" w:hAnsi="Arial" w:cs="Arial"/>
          <w:color w:val="000000"/>
          <w:sz w:val="18"/>
          <w:szCs w:val="18"/>
          <w:lang w:val="es-MX" w:eastAsia="en-US"/>
        </w:rPr>
        <w:t xml:space="preserve">en lo sucesivo (la "Afianzadora" o la "Aseguradora") </w:t>
      </w:r>
    </w:p>
    <w:p w14:paraId="7FF96C24"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Domicilio: __________________. </w:t>
      </w:r>
    </w:p>
    <w:p w14:paraId="1EB6A8A0"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Autorización del Gobierno Federal para operar: _________ </w:t>
      </w:r>
      <w:r w:rsidRPr="00F0569B">
        <w:rPr>
          <w:rFonts w:ascii="Arial" w:eastAsiaTheme="minorHAnsi" w:hAnsi="Arial" w:cs="Arial"/>
          <w:color w:val="000000"/>
          <w:sz w:val="18"/>
          <w:szCs w:val="18"/>
          <w:lang w:val="es-MX" w:eastAsia="en-US"/>
        </w:rPr>
        <w:t xml:space="preserve">(Número de oficio y fecha) </w:t>
      </w:r>
    </w:p>
    <w:p w14:paraId="606FCC3A"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Beneficiaria: </w:t>
      </w:r>
      <w:r w:rsidRPr="00F0569B">
        <w:rPr>
          <w:rFonts w:ascii="Arial" w:eastAsiaTheme="minorHAnsi" w:hAnsi="Arial" w:cs="Arial"/>
          <w:color w:val="000000"/>
          <w:sz w:val="18"/>
          <w:szCs w:val="18"/>
          <w:lang w:val="es-MX" w:eastAsia="en-US"/>
        </w:rPr>
        <w:t xml:space="preserve">Instituto Mexicano del Seguro Social, en lo sucesivo "la Beneficiaria". </w:t>
      </w:r>
    </w:p>
    <w:p w14:paraId="3BFABF90"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Domicilio: </w:t>
      </w:r>
      <w:r w:rsidRPr="00F0569B">
        <w:rPr>
          <w:rFonts w:ascii="Arial" w:eastAsiaTheme="minorHAnsi" w:hAnsi="Arial" w:cs="Arial"/>
          <w:color w:val="000000"/>
          <w:sz w:val="18"/>
          <w:szCs w:val="18"/>
          <w:lang w:val="es-MX" w:eastAsia="en-US"/>
        </w:rPr>
        <w:t xml:space="preserve">Belisario Domínguez No. 1000, colonia Independencia, Sector Libertad, C.P. 44340, Guadalajara, Jalisco </w:t>
      </w:r>
    </w:p>
    <w:p w14:paraId="1D93BFC5"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El medio electrónico, por el cual se pueda enviar la fianza a "la Contratante" y a "la Beneficiaria": </w:t>
      </w:r>
      <w:hyperlink r:id="rId14" w:history="1">
        <w:r w:rsidRPr="00F0569B">
          <w:rPr>
            <w:rFonts w:ascii="Arial" w:eastAsiaTheme="minorHAnsi" w:hAnsi="Arial" w:cs="Arial"/>
            <w:color w:val="0000FF" w:themeColor="hyperlink"/>
            <w:sz w:val="18"/>
            <w:szCs w:val="18"/>
            <w:u w:val="single"/>
            <w:lang w:val="es-MX" w:eastAsia="en-US"/>
          </w:rPr>
          <w:t>mayra.gaucin@imss.gob.mx</w:t>
        </w:r>
      </w:hyperlink>
      <w:r w:rsidRPr="00F0569B">
        <w:rPr>
          <w:rFonts w:ascii="Arial" w:eastAsiaTheme="minorHAnsi" w:hAnsi="Arial" w:cs="Arial"/>
          <w:color w:val="000000"/>
          <w:sz w:val="18"/>
          <w:szCs w:val="18"/>
          <w:lang w:val="es-MX" w:eastAsia="en-US"/>
        </w:rPr>
        <w:t xml:space="preserve">; </w:t>
      </w:r>
      <w:hyperlink r:id="rId15" w:history="1">
        <w:r w:rsidRPr="00F0569B">
          <w:rPr>
            <w:rFonts w:ascii="Arial" w:eastAsiaTheme="minorHAnsi" w:hAnsi="Arial" w:cs="Arial"/>
            <w:color w:val="0000FF" w:themeColor="hyperlink"/>
            <w:sz w:val="18"/>
            <w:szCs w:val="18"/>
            <w:u w:val="single"/>
            <w:lang w:val="es-MX" w:eastAsia="en-US"/>
          </w:rPr>
          <w:t>adrian.hermosillo@imss.gob.mx</w:t>
        </w:r>
      </w:hyperlink>
      <w:r w:rsidRPr="00F0569B">
        <w:rPr>
          <w:rFonts w:ascii="Arial" w:eastAsiaTheme="minorHAnsi" w:hAnsi="Arial" w:cs="Arial"/>
          <w:color w:val="000000"/>
          <w:sz w:val="18"/>
          <w:szCs w:val="18"/>
          <w:lang w:val="es-MX" w:eastAsia="en-US"/>
        </w:rPr>
        <w:t xml:space="preserve">; </w:t>
      </w:r>
      <w:hyperlink r:id="rId16" w:history="1">
        <w:r w:rsidRPr="00F0569B">
          <w:rPr>
            <w:rFonts w:ascii="Arial" w:eastAsiaTheme="minorHAnsi" w:hAnsi="Arial" w:cs="Arial"/>
            <w:color w:val="0000FF" w:themeColor="hyperlink"/>
            <w:sz w:val="18"/>
            <w:szCs w:val="18"/>
            <w:u w:val="single"/>
            <w:lang w:val="es-MX" w:eastAsia="en-US"/>
          </w:rPr>
          <w:t>norma.garciaca@imss.gob.mx</w:t>
        </w:r>
      </w:hyperlink>
      <w:r w:rsidRPr="00F0569B">
        <w:rPr>
          <w:rFonts w:ascii="Arial" w:eastAsiaTheme="minorHAnsi" w:hAnsi="Arial" w:cs="Arial"/>
          <w:color w:val="000000"/>
          <w:sz w:val="18"/>
          <w:szCs w:val="18"/>
          <w:lang w:val="es-MX" w:eastAsia="en-US"/>
        </w:rPr>
        <w:t xml:space="preserve">  </w:t>
      </w:r>
    </w:p>
    <w:p w14:paraId="4830B4D8"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Fiado (s): </w:t>
      </w:r>
      <w:r w:rsidRPr="00F0569B">
        <w:rPr>
          <w:rFonts w:ascii="Arial" w:eastAsiaTheme="minorHAnsi" w:hAnsi="Arial" w:cs="Arial"/>
          <w:color w:val="000000"/>
          <w:sz w:val="18"/>
          <w:szCs w:val="18"/>
          <w:lang w:val="es-MX" w:eastAsia="en-US"/>
        </w:rPr>
        <w:t xml:space="preserve">(En caso de proposición conjunta, el nombre y datos de cada uno de ellos) </w:t>
      </w:r>
    </w:p>
    <w:p w14:paraId="0F9698DD"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Nombre o denominación social: _____________________________. </w:t>
      </w:r>
    </w:p>
    <w:p w14:paraId="1F731A53"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RFC: __________. </w:t>
      </w:r>
    </w:p>
    <w:p w14:paraId="1DC592EF"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Domicilio: _____________________________. </w:t>
      </w:r>
      <w:r w:rsidRPr="00F0569B">
        <w:rPr>
          <w:rFonts w:ascii="Arial" w:eastAsiaTheme="minorHAnsi" w:hAnsi="Arial" w:cs="Arial"/>
          <w:color w:val="000000"/>
          <w:sz w:val="18"/>
          <w:szCs w:val="18"/>
          <w:lang w:val="es-MX" w:eastAsia="en-US"/>
        </w:rPr>
        <w:t xml:space="preserve">(El mismo que aparezca en el contrato principal) </w:t>
      </w:r>
    </w:p>
    <w:p w14:paraId="3FA297D1"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Datos de la póliza: </w:t>
      </w:r>
    </w:p>
    <w:p w14:paraId="5BA70138"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Número: _________________________. </w:t>
      </w:r>
      <w:r w:rsidRPr="00F0569B">
        <w:rPr>
          <w:rFonts w:ascii="Arial" w:eastAsiaTheme="minorHAnsi" w:hAnsi="Arial" w:cs="Arial"/>
          <w:color w:val="000000"/>
          <w:sz w:val="18"/>
          <w:szCs w:val="18"/>
          <w:lang w:val="es-MX" w:eastAsia="en-US"/>
        </w:rPr>
        <w:t xml:space="preserve">(Número asignado por la "Afianzadora" o la "Aseguradora") </w:t>
      </w:r>
    </w:p>
    <w:p w14:paraId="30E6A872"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Monto Afianzado: _________________. </w:t>
      </w:r>
      <w:r w:rsidRPr="00F0569B">
        <w:rPr>
          <w:rFonts w:ascii="Arial" w:eastAsiaTheme="minorHAnsi" w:hAnsi="Arial" w:cs="Arial"/>
          <w:color w:val="000000"/>
          <w:sz w:val="18"/>
          <w:szCs w:val="18"/>
          <w:lang w:val="es-MX" w:eastAsia="en-US"/>
        </w:rPr>
        <w:t xml:space="preserve">(Con letra y número, sin incluir el Impuesto al Valor Agregado). </w:t>
      </w:r>
    </w:p>
    <w:p w14:paraId="1BD8F4DC"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Moneda: _________. </w:t>
      </w:r>
    </w:p>
    <w:p w14:paraId="6D364E6C"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Fecha de expedición: ______________. </w:t>
      </w:r>
    </w:p>
    <w:p w14:paraId="576B6F68"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Obligación garantizada</w:t>
      </w:r>
      <w:r w:rsidRPr="00F0569B">
        <w:rPr>
          <w:rFonts w:ascii="Arial" w:eastAsiaTheme="minorHAnsi" w:hAnsi="Arial" w:cs="Arial"/>
          <w:color w:val="000000"/>
          <w:sz w:val="18"/>
          <w:szCs w:val="18"/>
          <w:lang w:val="es-MX" w:eastAsia="en-US"/>
        </w:rPr>
        <w:t xml:space="preserve">: El cumplimiento de las obligaciones estipuladas en el contrato en los términos de la Cláusula PRIMERA de la presente póliza de fianza. </w:t>
      </w:r>
    </w:p>
    <w:p w14:paraId="4F9DD175"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Naturaleza de las Obligaciones</w:t>
      </w:r>
      <w:r w:rsidRPr="00F0569B">
        <w:rPr>
          <w:rFonts w:ascii="Arial" w:eastAsiaTheme="minorHAnsi" w:hAnsi="Arial" w:cs="Arial"/>
          <w:color w:val="000000"/>
          <w:sz w:val="18"/>
          <w:szCs w:val="18"/>
          <w:lang w:val="es-MX" w:eastAsia="en-US"/>
        </w:rPr>
        <w:t xml:space="preserve">: ____ (Divisible o Indivisible, de conformidad con lo estipulado en el contrato). </w:t>
      </w:r>
    </w:p>
    <w:p w14:paraId="747945D3"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Si es </w:t>
      </w:r>
      <w:r w:rsidRPr="00F0569B">
        <w:rPr>
          <w:rFonts w:ascii="Arial" w:eastAsiaTheme="minorHAnsi" w:hAnsi="Arial" w:cs="Arial"/>
          <w:b/>
          <w:bCs/>
          <w:color w:val="000000"/>
          <w:sz w:val="18"/>
          <w:szCs w:val="18"/>
          <w:lang w:val="es-MX" w:eastAsia="en-US"/>
        </w:rPr>
        <w:t xml:space="preserve">Divisible </w:t>
      </w:r>
      <w:r w:rsidRPr="00F0569B">
        <w:rPr>
          <w:rFonts w:ascii="Arial" w:eastAsiaTheme="minorHAnsi" w:hAnsi="Arial" w:cs="Arial"/>
          <w:color w:val="000000"/>
          <w:sz w:val="18"/>
          <w:szCs w:val="18"/>
          <w:lang w:val="es-MX" w:eastAsia="en-US"/>
        </w:rPr>
        <w:t xml:space="preserve">aplicará el siguiente texto: La obligación garantizada será divisible, por lo que, en caso de presentarse algún incumplimiento, se hará efectiva solo en la proporción correspondiente al incumplimiento de la obligación principal. </w:t>
      </w:r>
    </w:p>
    <w:p w14:paraId="6B78A510"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Si es </w:t>
      </w:r>
      <w:r w:rsidRPr="00F0569B">
        <w:rPr>
          <w:rFonts w:ascii="Arial" w:eastAsiaTheme="minorHAnsi" w:hAnsi="Arial" w:cs="Arial"/>
          <w:b/>
          <w:bCs/>
          <w:color w:val="000000"/>
          <w:sz w:val="18"/>
          <w:szCs w:val="18"/>
          <w:lang w:val="es-MX" w:eastAsia="en-US"/>
        </w:rPr>
        <w:t xml:space="preserve">Indivisible </w:t>
      </w:r>
      <w:r w:rsidRPr="00F0569B">
        <w:rPr>
          <w:rFonts w:ascii="Arial" w:eastAsiaTheme="minorHAnsi" w:hAnsi="Arial" w:cs="Arial"/>
          <w:color w:val="000000"/>
          <w:sz w:val="18"/>
          <w:szCs w:val="18"/>
          <w:lang w:val="es-MX" w:eastAsia="en-US"/>
        </w:rPr>
        <w:t xml:space="preserve">aplicará el siguiente texto: La obligación garantizada será indivisible y en caso de presentarse algún incumplimiento se hará efectiva por el monto total de las obligaciones garantizadas. </w:t>
      </w:r>
    </w:p>
    <w:p w14:paraId="0E6148EF"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Datos del contrato o pedido, en lo sucesivo el "Contrato": </w:t>
      </w:r>
    </w:p>
    <w:p w14:paraId="45379E83"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Número asignado por "la Contratante": _________________. </w:t>
      </w:r>
    </w:p>
    <w:p w14:paraId="01C8EF72"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Objeto: __________________________________________. </w:t>
      </w:r>
    </w:p>
    <w:p w14:paraId="14969274"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Monto del Contrato: (</w:t>
      </w:r>
      <w:r w:rsidRPr="00F0569B">
        <w:rPr>
          <w:rFonts w:ascii="Arial" w:eastAsiaTheme="minorHAnsi" w:hAnsi="Arial" w:cs="Arial"/>
          <w:color w:val="000000"/>
          <w:sz w:val="18"/>
          <w:szCs w:val="18"/>
          <w:lang w:val="es-MX" w:eastAsia="en-US"/>
        </w:rPr>
        <w:t xml:space="preserve">Con número y letra, sin el Impuesto al Valor Agregado) </w:t>
      </w:r>
    </w:p>
    <w:p w14:paraId="6F7D1BCB"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Moneda: _________________________________________. </w:t>
      </w:r>
    </w:p>
    <w:p w14:paraId="2DA03FAC"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Fecha de suscripción: ______________________________. </w:t>
      </w:r>
    </w:p>
    <w:p w14:paraId="77B765F3"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Tipo: </w:t>
      </w:r>
      <w:r w:rsidRPr="00F0569B">
        <w:rPr>
          <w:rFonts w:ascii="Arial" w:eastAsiaTheme="minorHAnsi" w:hAnsi="Arial" w:cs="Arial"/>
          <w:color w:val="000000"/>
          <w:sz w:val="18"/>
          <w:szCs w:val="18"/>
          <w:lang w:val="es-MX" w:eastAsia="en-US"/>
        </w:rPr>
        <w:t xml:space="preserve">(Adquisiciones, Arrendamientos, Servicios, Obra Pública o servicios relacionados con la misma). </w:t>
      </w:r>
    </w:p>
    <w:p w14:paraId="51CF0B85"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Obligación contractual para la garantía de cumplimiento: </w:t>
      </w:r>
      <w:r w:rsidRPr="00F0569B">
        <w:rPr>
          <w:rFonts w:ascii="Arial" w:eastAsiaTheme="minorHAnsi" w:hAnsi="Arial" w:cs="Arial"/>
          <w:color w:val="000000"/>
          <w:sz w:val="18"/>
          <w:szCs w:val="18"/>
          <w:lang w:val="es-MX" w:eastAsia="en-US"/>
        </w:rPr>
        <w:t xml:space="preserve">(Divisible o Indivisible, de conformidad con lo estipulado en el contrato) </w:t>
      </w:r>
    </w:p>
    <w:p w14:paraId="0EF9CB0E"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Procedimiento al que se sujetará la presente póliza de fianza para hacerla efectiva: </w:t>
      </w:r>
      <w:r w:rsidRPr="00F0569B">
        <w:rPr>
          <w:rFonts w:ascii="Arial" w:eastAsiaTheme="minorHAnsi" w:hAnsi="Arial" w:cs="Arial"/>
          <w:color w:val="000000"/>
          <w:sz w:val="18"/>
          <w:szCs w:val="18"/>
          <w:lang w:val="es-MX" w:eastAsia="en-US"/>
        </w:rPr>
        <w:t xml:space="preserve">El previsto en el artículo 279 de la Ley de Instituciones de Seguros y de Fianzas. </w:t>
      </w:r>
    </w:p>
    <w:p w14:paraId="1FEF947B"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Competencia y Jurisdicción: </w:t>
      </w:r>
      <w:r w:rsidRPr="00F0569B">
        <w:rPr>
          <w:rFonts w:ascii="Arial" w:eastAsiaTheme="minorHAnsi" w:hAnsi="Arial" w:cs="Arial"/>
          <w:color w:val="000000"/>
          <w:sz w:val="18"/>
          <w:szCs w:val="18"/>
          <w:lang w:val="es-MX" w:eastAsia="en-US"/>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451FF598"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61DA9EC"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Validación de la fianza en el portal de internet, dirección electrónica www.amig.org.mx </w:t>
      </w:r>
    </w:p>
    <w:p w14:paraId="6B0CBD8A"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(Nombre del representante de la Afianzadora o Aseguradora)_______</w:t>
      </w:r>
    </w:p>
    <w:p w14:paraId="62D04C3E" w14:textId="77777777" w:rsidR="00F0569B" w:rsidRPr="00F0569B" w:rsidRDefault="00F0569B" w:rsidP="00F0569B">
      <w:pPr>
        <w:pageBreakBefore/>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6C09E320"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PRIMERA. - OBLIGACIÓN GARANTIZADA. </w:t>
      </w:r>
    </w:p>
    <w:p w14:paraId="525B4573"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12842C50"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SEGUNDA. - MONTO AFIANZADO. </w:t>
      </w:r>
    </w:p>
    <w:p w14:paraId="73A4C33D"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(La "Afianzadora" o la "Aseguradora"), se compromete a pagar a la Beneficiaria, hasta el monto de esta póliza, que es ___________(</w:t>
      </w:r>
      <w:r w:rsidRPr="00F0569B">
        <w:rPr>
          <w:rFonts w:ascii="Arial" w:eastAsiaTheme="minorHAnsi" w:hAnsi="Arial" w:cs="Arial"/>
          <w:b/>
          <w:sz w:val="18"/>
          <w:szCs w:val="18"/>
          <w:lang w:val="es-MX" w:eastAsia="en-US"/>
        </w:rPr>
        <w:t>con número y letra sin incluir el Impuesto al Valor Agregado</w:t>
      </w:r>
      <w:r w:rsidRPr="00F0569B">
        <w:rPr>
          <w:rFonts w:ascii="Arial" w:eastAsiaTheme="minorHAnsi" w:hAnsi="Arial" w:cs="Arial"/>
          <w:color w:val="000000"/>
          <w:sz w:val="18"/>
          <w:szCs w:val="18"/>
          <w:lang w:val="es-MX" w:eastAsia="en-US"/>
        </w:rPr>
        <w:t xml:space="preserve">) que representa el 10% (diez por ciento) del valor del "Contrato". </w:t>
      </w:r>
    </w:p>
    <w:p w14:paraId="12E2F49F"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27CF3C2C"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5444379A"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816040F"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TERCERA. - INDEMNIZACIÓN POR MORA. </w:t>
      </w:r>
    </w:p>
    <w:p w14:paraId="5FA6899D"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"Afianzadora" o la "Aseguradora"), se obliga a pagar la indemnización por mora que en su caso proceda de conformidad con el artículo 283 de la Ley de Instituciones de Seguros y de Fianzas. </w:t>
      </w:r>
    </w:p>
    <w:p w14:paraId="12FA47E5"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CUARTA. - VIGENCIA. </w:t>
      </w:r>
    </w:p>
    <w:p w14:paraId="26A4D956"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D32741D"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F0569B">
        <w:rPr>
          <w:rFonts w:ascii="Arial" w:eastAsiaTheme="minorHAnsi" w:hAnsi="Arial" w:cs="Arial"/>
          <w:b/>
          <w:color w:val="000000"/>
          <w:sz w:val="18"/>
          <w:szCs w:val="18"/>
          <w:lang w:val="es-MX" w:eastAsia="en-US"/>
        </w:rPr>
        <w:t>nombre del proveedor, prestador de servicio, etc</w:t>
      </w:r>
      <w:r w:rsidRPr="00F0569B">
        <w:rPr>
          <w:rFonts w:ascii="Arial" w:eastAsiaTheme="minorHAnsi" w:hAnsi="Arial" w:cs="Arial"/>
          <w:color w:val="000000"/>
          <w:sz w:val="18"/>
          <w:szCs w:val="18"/>
          <w:lang w:val="es-MX" w:eastAsia="en-US"/>
        </w:rPr>
        <w:t>.), la rescisión del instrumento jurídico.</w:t>
      </w:r>
    </w:p>
    <w:p w14:paraId="339D3508"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1084C19"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De esta forma la vigencia de la fianza no podrá acotarse en razón del plazo establecido para cumplir la o las obligaciones contractuales. </w:t>
      </w:r>
    </w:p>
    <w:p w14:paraId="265C2CE8"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QUINTA. - PRÓRROGAS, ESPERAS O AMPLIACIÓN AL PLAZO DEL CONTRATO. </w:t>
      </w:r>
    </w:p>
    <w:p w14:paraId="3933813F"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7F213E0"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F11E83"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SEXTA. - SUPUESTOS DE SUSPENSIÓN. </w:t>
      </w:r>
    </w:p>
    <w:p w14:paraId="792C72E2"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9404C80" w14:textId="77777777" w:rsidR="00F0569B" w:rsidRPr="00F0569B" w:rsidRDefault="00F0569B" w:rsidP="00F0569B">
      <w:pPr>
        <w:pageBreakBefore/>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lastRenderedPageBreak/>
        <w:t xml:space="preserve">de Instituciones de Seguros y de Fianzas, para lo cual bastará que el fiado exhiba a (la "Afianzadora o a la Aseguradora") dichos documentos expedidos por "la Contratante". </w:t>
      </w:r>
    </w:p>
    <w:p w14:paraId="72C3A2D6"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64AF1DD"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SÉPTIMA. - SUBJUDICIDAD. </w:t>
      </w:r>
    </w:p>
    <w:p w14:paraId="142D8A86"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3227E4FD"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F887B20"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OCTAVA. - COAFIANZAMIENTO O YUXTAPOSICIÓN DE GARANTÍAS. </w:t>
      </w:r>
    </w:p>
    <w:p w14:paraId="71E863D2"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7B4A7063"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NOVENA. - CANCELACIÓN DE LA FIANZA. </w:t>
      </w:r>
    </w:p>
    <w:p w14:paraId="71C684F7"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7E7F36F"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872E555"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7AD4B8F4"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DÉCIMA. - PROCEDIMIENTOS. </w:t>
      </w:r>
    </w:p>
    <w:p w14:paraId="4DC868FE"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"Afianzadora" o la "Aseguradora") acepta expresamente someterse al procedimiento previsto en el artículo 279 de la Ley de Instituciones de Seguros y de Fianzas para hacer efectiva la fianza. </w:t>
      </w:r>
    </w:p>
    <w:p w14:paraId="1C70B7F6"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DÉCIMA PRIMERA. -RECLAMACIÓN </w:t>
      </w:r>
    </w:p>
    <w:p w14:paraId="2B4E0A1F"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BE7121D"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F0569B">
        <w:rPr>
          <w:rFonts w:ascii="Arial" w:eastAsiaTheme="minorHAnsi" w:hAnsi="Arial" w:cs="Arial"/>
          <w:b/>
          <w:color w:val="000000"/>
          <w:sz w:val="18"/>
          <w:szCs w:val="18"/>
          <w:lang w:val="es-MX" w:eastAsia="en-US"/>
        </w:rPr>
        <w:t>proveedor, prestador de servicio, etc</w:t>
      </w:r>
      <w:r w:rsidRPr="00F0569B">
        <w:rPr>
          <w:rFonts w:ascii="Arial" w:eastAsiaTheme="minorHAnsi" w:hAnsi="Arial" w:cs="Arial"/>
          <w:color w:val="000000"/>
          <w:sz w:val="18"/>
          <w:szCs w:val="18"/>
          <w:lang w:val="es-MX" w:eastAsia="en-US"/>
        </w:rPr>
        <w:t>.), la rescisión del instrumento jurídico</w:t>
      </w:r>
    </w:p>
    <w:p w14:paraId="1AAECDFC"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b/>
          <w:bCs/>
          <w:color w:val="000000"/>
          <w:sz w:val="18"/>
          <w:szCs w:val="18"/>
          <w:lang w:val="es-MX" w:eastAsia="en-US"/>
        </w:rPr>
        <w:t xml:space="preserve">DÉCIMA SEGUNDA. - DISPOSICIONES APLICABLES. </w:t>
      </w:r>
    </w:p>
    <w:p w14:paraId="3F21024E" w14:textId="77777777" w:rsidR="00F0569B" w:rsidRPr="00F0569B" w:rsidRDefault="00F0569B" w:rsidP="00F0569B">
      <w:pPr>
        <w:suppressAutoHyphens w:val="0"/>
        <w:autoSpaceDE w:val="0"/>
        <w:autoSpaceDN w:val="0"/>
        <w:adjustRightInd w:val="0"/>
        <w:jc w:val="both"/>
        <w:rPr>
          <w:rFonts w:ascii="Arial" w:eastAsiaTheme="minorHAnsi" w:hAnsi="Arial" w:cs="Arial"/>
          <w:color w:val="000000"/>
          <w:sz w:val="18"/>
          <w:szCs w:val="18"/>
          <w:lang w:val="es-MX" w:eastAsia="en-US"/>
        </w:rPr>
      </w:pPr>
      <w:r w:rsidRPr="00F0569B">
        <w:rPr>
          <w:rFonts w:ascii="Arial" w:eastAsiaTheme="minorHAnsi" w:hAnsi="Arial" w:cs="Arial"/>
          <w:color w:val="000000"/>
          <w:sz w:val="18"/>
          <w:szCs w:val="18"/>
          <w:lang w:val="es-MX" w:eastAsia="en-US"/>
        </w:rPr>
        <w:t>Será aplicable a esta póliza, en lo no previsto por la Ley de Instituciones de Seguros y de Fianzas la legislación mercantil y a falta de disposición expresa el Código Civil Federal.</w:t>
      </w:r>
    </w:p>
    <w:p w14:paraId="1BED4C03" w14:textId="77777777" w:rsidR="00E91649" w:rsidRPr="00F0569B"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lang w:val="es-MX"/>
        </w:rPr>
      </w:pPr>
    </w:p>
    <w:p w14:paraId="7989CF60"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FBD7D89" w14:textId="472BC1CA" w:rsidR="00226E69" w:rsidRPr="00B87FD5" w:rsidRDefault="00226E69" w:rsidP="00674030">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b/>
          <w:sz w:val="16"/>
          <w:szCs w:val="16"/>
        </w:rPr>
      </w:pPr>
      <w:r w:rsidRPr="00B87FD5">
        <w:rPr>
          <w:rFonts w:ascii="Montserrat" w:hAnsi="Montserrat" w:cs="Arial"/>
          <w:b/>
          <w:sz w:val="16"/>
          <w:szCs w:val="16"/>
        </w:rPr>
        <w:t xml:space="preserve">                                       </w:t>
      </w:r>
    </w:p>
    <w:p w14:paraId="1385BE8C" w14:textId="77777777" w:rsidR="00226E69" w:rsidRPr="00B87FD5" w:rsidRDefault="00226E69" w:rsidP="00A92203">
      <w:pPr>
        <w:jc w:val="center"/>
        <w:rPr>
          <w:rFonts w:ascii="Montserrat" w:hAnsi="Montserrat" w:cs="Arial"/>
          <w:b/>
          <w:sz w:val="16"/>
          <w:szCs w:val="16"/>
        </w:rPr>
      </w:pPr>
    </w:p>
    <w:p w14:paraId="0CEBC92B" w14:textId="77777777" w:rsidR="00226E69" w:rsidRPr="00B87FD5" w:rsidRDefault="00226E69" w:rsidP="00A92203">
      <w:pPr>
        <w:jc w:val="center"/>
        <w:rPr>
          <w:rFonts w:ascii="Montserrat" w:hAnsi="Montserrat" w:cs="Arial"/>
          <w:b/>
          <w:sz w:val="16"/>
          <w:szCs w:val="16"/>
        </w:rPr>
      </w:pPr>
    </w:p>
    <w:p w14:paraId="7387786D" w14:textId="77777777" w:rsidR="00226E69" w:rsidRPr="00B87FD5" w:rsidRDefault="00226E69" w:rsidP="00A92203">
      <w:pPr>
        <w:jc w:val="center"/>
        <w:rPr>
          <w:rFonts w:ascii="Montserrat" w:hAnsi="Montserrat" w:cs="Arial"/>
          <w:b/>
          <w:sz w:val="16"/>
          <w:szCs w:val="16"/>
        </w:rPr>
      </w:pPr>
    </w:p>
    <w:p w14:paraId="2F23E350" w14:textId="77777777" w:rsidR="00226E69" w:rsidRPr="00B87FD5" w:rsidRDefault="00226E69" w:rsidP="00A92203">
      <w:pPr>
        <w:jc w:val="center"/>
        <w:rPr>
          <w:rFonts w:ascii="Montserrat" w:hAnsi="Montserrat" w:cs="Arial"/>
          <w:b/>
          <w:sz w:val="16"/>
          <w:szCs w:val="16"/>
        </w:rPr>
      </w:pPr>
    </w:p>
    <w:p w14:paraId="0ED43554" w14:textId="77777777" w:rsidR="00226E69" w:rsidRPr="00B87FD5" w:rsidRDefault="00226E69" w:rsidP="00226E69">
      <w:pPr>
        <w:rPr>
          <w:rFonts w:ascii="Montserrat" w:hAnsi="Montserrat" w:cs="Arial"/>
          <w:b/>
          <w:sz w:val="16"/>
          <w:szCs w:val="16"/>
        </w:rPr>
      </w:pPr>
    </w:p>
    <w:p w14:paraId="2D511E2E" w14:textId="7C99A672" w:rsidR="003B34D6" w:rsidRPr="00B87FD5" w:rsidRDefault="00226E69" w:rsidP="00226E69">
      <w:pPr>
        <w:rPr>
          <w:rFonts w:ascii="Montserrat" w:hAnsi="Montserrat" w:cs="Arial"/>
          <w:b/>
          <w:sz w:val="16"/>
          <w:szCs w:val="16"/>
        </w:rPr>
      </w:pPr>
      <w:r w:rsidRPr="00B87FD5">
        <w:rPr>
          <w:rFonts w:ascii="Montserrat" w:hAnsi="Montserrat" w:cs="Arial"/>
          <w:b/>
          <w:sz w:val="16"/>
          <w:szCs w:val="16"/>
        </w:rPr>
        <w:t xml:space="preserve">                                                                   </w:t>
      </w:r>
      <w:r w:rsidR="00F0569B">
        <w:rPr>
          <w:rFonts w:ascii="Montserrat" w:hAnsi="Montserrat" w:cs="Arial"/>
          <w:b/>
          <w:sz w:val="16"/>
          <w:szCs w:val="16"/>
        </w:rPr>
        <w:t xml:space="preserve">                        </w:t>
      </w:r>
    </w:p>
    <w:p w14:paraId="349E5D57" w14:textId="77777777" w:rsidR="003B34D6" w:rsidRPr="00B87FD5" w:rsidRDefault="003B34D6" w:rsidP="00226E69">
      <w:pPr>
        <w:rPr>
          <w:rFonts w:ascii="Montserrat" w:hAnsi="Montserrat" w:cs="Arial"/>
          <w:b/>
          <w:sz w:val="16"/>
          <w:szCs w:val="16"/>
        </w:rPr>
      </w:pPr>
    </w:p>
    <w:p w14:paraId="3A6FB49D" w14:textId="77777777" w:rsidR="003B34D6" w:rsidRPr="00B87FD5" w:rsidRDefault="003B34D6" w:rsidP="00226E69">
      <w:pPr>
        <w:rPr>
          <w:rFonts w:ascii="Montserrat" w:hAnsi="Montserrat" w:cs="Arial"/>
          <w:b/>
          <w:sz w:val="16"/>
          <w:szCs w:val="16"/>
        </w:rPr>
      </w:pPr>
    </w:p>
    <w:p w14:paraId="6A70B4FD" w14:textId="77777777" w:rsidR="003B34D6" w:rsidRPr="00B87FD5" w:rsidRDefault="003B34D6" w:rsidP="00226E69">
      <w:pPr>
        <w:rPr>
          <w:rFonts w:ascii="Montserrat" w:hAnsi="Montserrat" w:cs="Arial"/>
          <w:b/>
          <w:sz w:val="16"/>
          <w:szCs w:val="16"/>
        </w:rPr>
      </w:pPr>
    </w:p>
    <w:p w14:paraId="00DC3278" w14:textId="77777777" w:rsidR="003B34D6" w:rsidRPr="00B87FD5" w:rsidRDefault="003B34D6" w:rsidP="00226E69">
      <w:pPr>
        <w:rPr>
          <w:rFonts w:ascii="Montserrat" w:hAnsi="Montserrat" w:cs="Arial"/>
          <w:b/>
          <w:sz w:val="16"/>
          <w:szCs w:val="16"/>
        </w:rPr>
      </w:pPr>
    </w:p>
    <w:p w14:paraId="1A88CFEE" w14:textId="77777777" w:rsidR="003B34D6" w:rsidRPr="00B87FD5" w:rsidRDefault="003B34D6" w:rsidP="00226E69">
      <w:pPr>
        <w:rPr>
          <w:rFonts w:ascii="Montserrat" w:hAnsi="Montserrat" w:cs="Arial"/>
          <w:b/>
          <w:sz w:val="16"/>
          <w:szCs w:val="16"/>
        </w:rPr>
      </w:pPr>
    </w:p>
    <w:p w14:paraId="56920CDF" w14:textId="77777777" w:rsidR="003B34D6" w:rsidRPr="00B87FD5" w:rsidRDefault="003B34D6" w:rsidP="00226E69">
      <w:pPr>
        <w:rPr>
          <w:rFonts w:ascii="Montserrat" w:hAnsi="Montserrat" w:cs="Arial"/>
          <w:b/>
          <w:sz w:val="16"/>
          <w:szCs w:val="16"/>
        </w:rPr>
      </w:pPr>
    </w:p>
    <w:p w14:paraId="7E0E9301" w14:textId="1B8F3FC0" w:rsidR="00226E69" w:rsidRPr="00B87FD5" w:rsidRDefault="003B34D6" w:rsidP="003B34D6">
      <w:pPr>
        <w:jc w:val="center"/>
        <w:rPr>
          <w:rFonts w:ascii="Montserrat" w:hAnsi="Montserrat" w:cs="Arial"/>
          <w:b/>
          <w:sz w:val="16"/>
          <w:szCs w:val="16"/>
        </w:rPr>
      </w:pPr>
      <w:r w:rsidRPr="00B87FD5">
        <w:rPr>
          <w:rFonts w:ascii="Montserrat" w:hAnsi="Montserrat" w:cs="Arial"/>
          <w:b/>
          <w:sz w:val="16"/>
          <w:szCs w:val="16"/>
        </w:rPr>
        <w:t>ANEXO  15</w:t>
      </w:r>
    </w:p>
    <w:p w14:paraId="102A961C" w14:textId="77777777" w:rsidR="00226E69" w:rsidRPr="00B87FD5" w:rsidRDefault="00226E69" w:rsidP="00A92203">
      <w:pPr>
        <w:jc w:val="center"/>
        <w:rPr>
          <w:rFonts w:ascii="Montserrat" w:hAnsi="Montserrat" w:cs="Arial"/>
          <w:b/>
          <w:sz w:val="16"/>
          <w:szCs w:val="16"/>
        </w:rPr>
      </w:pPr>
    </w:p>
    <w:p w14:paraId="4CCD76AE" w14:textId="77777777" w:rsidR="00226E69" w:rsidRPr="00B87FD5" w:rsidRDefault="00226E69" w:rsidP="00A92203">
      <w:pPr>
        <w:jc w:val="center"/>
        <w:rPr>
          <w:rFonts w:ascii="Montserrat" w:hAnsi="Montserrat" w:cs="Arial"/>
          <w:b/>
          <w:sz w:val="16"/>
          <w:szCs w:val="16"/>
        </w:rPr>
      </w:pPr>
    </w:p>
    <w:p w14:paraId="014EC822" w14:textId="77777777" w:rsidR="00226E69" w:rsidRPr="00B87FD5" w:rsidRDefault="00226E69" w:rsidP="00A92203">
      <w:pPr>
        <w:jc w:val="center"/>
        <w:rPr>
          <w:rFonts w:ascii="Montserrat" w:hAnsi="Montserrat" w:cs="Arial"/>
          <w:b/>
          <w:sz w:val="16"/>
          <w:szCs w:val="16"/>
        </w:rPr>
      </w:pPr>
    </w:p>
    <w:p w14:paraId="46606870"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NOTA DE REMISI</w:t>
      </w:r>
      <w:r w:rsidR="007568EB" w:rsidRPr="00B87FD5">
        <w:rPr>
          <w:rFonts w:ascii="Montserrat" w:hAnsi="Montserrat" w:cs="Arial"/>
          <w:sz w:val="16"/>
          <w:szCs w:val="16"/>
        </w:rPr>
        <w:t>Ó</w:t>
      </w:r>
      <w:r w:rsidRPr="00B87FD5">
        <w:rPr>
          <w:rFonts w:ascii="Montserrat" w:hAnsi="Montserrat" w:cs="Arial"/>
          <w:sz w:val="16"/>
          <w:szCs w:val="16"/>
        </w:rPr>
        <w:t>N</w:t>
      </w:r>
    </w:p>
    <w:p w14:paraId="7B937158" w14:textId="77777777" w:rsidR="00201553" w:rsidRPr="00B87FD5" w:rsidRDefault="00201553" w:rsidP="00A92203">
      <w:pPr>
        <w:jc w:val="center"/>
        <w:rPr>
          <w:rFonts w:ascii="Montserrat" w:hAnsi="Montserrat" w:cs="Arial"/>
          <w:sz w:val="16"/>
          <w:szCs w:val="16"/>
        </w:rPr>
      </w:pPr>
    </w:p>
    <w:p w14:paraId="62702E69" w14:textId="77777777" w:rsidR="002046FD" w:rsidRPr="00B87FD5" w:rsidRDefault="003D5B48" w:rsidP="00A92203">
      <w:pPr>
        <w:jc w:val="center"/>
        <w:rPr>
          <w:rFonts w:ascii="Montserrat" w:hAnsi="Montserrat" w:cs="Arial"/>
          <w:noProof/>
          <w:sz w:val="16"/>
          <w:szCs w:val="16"/>
          <w:lang w:eastAsia="es-MX"/>
        </w:rPr>
      </w:pPr>
      <w:r w:rsidRPr="00B87FD5">
        <w:rPr>
          <w:rFonts w:ascii="Montserrat" w:hAnsi="Montserrat" w:cs="Arial"/>
          <w:noProof/>
          <w:sz w:val="16"/>
          <w:szCs w:val="16"/>
          <w:lang w:val="es-MX" w:eastAsia="es-MX"/>
        </w:rPr>
        <w:drawing>
          <wp:inline distT="0" distB="0" distL="0" distR="0" wp14:anchorId="5A5CCC69" wp14:editId="351AC10C">
            <wp:extent cx="6159500" cy="6831965"/>
            <wp:effectExtent l="0" t="0" r="0" b="698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9500" cy="6831965"/>
                    </a:xfrm>
                    <a:prstGeom prst="rect">
                      <a:avLst/>
                    </a:prstGeom>
                    <a:noFill/>
                    <a:ln>
                      <a:noFill/>
                    </a:ln>
                  </pic:spPr>
                </pic:pic>
              </a:graphicData>
            </a:graphic>
          </wp:inline>
        </w:drawing>
      </w:r>
    </w:p>
    <w:p w14:paraId="04B14C4A" w14:textId="36634607" w:rsidR="00F84AAF" w:rsidRPr="00B87FD5" w:rsidRDefault="00F84AAF" w:rsidP="00A92203">
      <w:pPr>
        <w:jc w:val="center"/>
        <w:rPr>
          <w:rFonts w:ascii="Montserrat" w:hAnsi="Montserrat" w:cs="Arial"/>
          <w:sz w:val="16"/>
          <w:szCs w:val="16"/>
        </w:rPr>
      </w:pPr>
    </w:p>
    <w:p w14:paraId="20C853B4" w14:textId="353B4701" w:rsidR="0005614E" w:rsidRPr="00B87FD5" w:rsidRDefault="003B34D6" w:rsidP="00A92203">
      <w:pPr>
        <w:jc w:val="center"/>
        <w:rPr>
          <w:rFonts w:ascii="Montserrat" w:hAnsi="Montserrat" w:cs="Arial"/>
          <w:b/>
          <w:sz w:val="16"/>
          <w:szCs w:val="16"/>
        </w:rPr>
      </w:pPr>
      <w:r w:rsidRPr="00B87FD5">
        <w:rPr>
          <w:rFonts w:ascii="Montserrat" w:hAnsi="Montserrat" w:cs="Arial"/>
          <w:b/>
          <w:sz w:val="16"/>
          <w:szCs w:val="16"/>
        </w:rPr>
        <w:t xml:space="preserve">ANEXO </w:t>
      </w:r>
      <w:r w:rsidR="00226E69" w:rsidRPr="00B87FD5">
        <w:rPr>
          <w:rFonts w:ascii="Montserrat" w:hAnsi="Montserrat" w:cs="Arial"/>
          <w:b/>
          <w:sz w:val="16"/>
          <w:szCs w:val="16"/>
        </w:rPr>
        <w:t xml:space="preserve"> 1</w:t>
      </w:r>
      <w:r w:rsidRPr="00B87FD5">
        <w:rPr>
          <w:rFonts w:ascii="Montserrat" w:hAnsi="Montserrat" w:cs="Arial"/>
          <w:b/>
          <w:sz w:val="16"/>
          <w:szCs w:val="16"/>
        </w:rPr>
        <w:t>6</w:t>
      </w:r>
    </w:p>
    <w:p w14:paraId="403FE94C" w14:textId="77777777" w:rsidR="0005614E" w:rsidRPr="00B87FD5" w:rsidRDefault="0005614E" w:rsidP="00A92203">
      <w:pPr>
        <w:jc w:val="center"/>
        <w:rPr>
          <w:rFonts w:ascii="Montserrat" w:hAnsi="Montserrat" w:cs="Arial"/>
          <w:sz w:val="16"/>
          <w:szCs w:val="16"/>
        </w:rPr>
      </w:pPr>
    </w:p>
    <w:p w14:paraId="6EE5D855" w14:textId="77777777" w:rsidR="00DF2DFA" w:rsidRPr="00B87FD5" w:rsidRDefault="00DF2DFA" w:rsidP="00A92203">
      <w:pPr>
        <w:jc w:val="center"/>
        <w:rPr>
          <w:rFonts w:ascii="Montserrat" w:hAnsi="Montserrat" w:cs="Arial"/>
          <w:bCs/>
          <w:sz w:val="16"/>
          <w:szCs w:val="16"/>
        </w:rPr>
      </w:pPr>
      <w:r w:rsidRPr="00B87FD5">
        <w:rPr>
          <w:rFonts w:ascii="Montserrat" w:hAnsi="Montserrat" w:cs="Arial"/>
          <w:bCs/>
          <w:sz w:val="16"/>
          <w:szCs w:val="16"/>
        </w:rPr>
        <w:t xml:space="preserve">Instrucciones de llenado para la </w:t>
      </w:r>
      <w:r w:rsidRPr="00B87FD5">
        <w:rPr>
          <w:rFonts w:ascii="Montserrat" w:hAnsi="Montserrat" w:cs="Arial"/>
          <w:sz w:val="16"/>
          <w:szCs w:val="16"/>
        </w:rPr>
        <w:t xml:space="preserve">Remisión </w:t>
      </w:r>
    </w:p>
    <w:p w14:paraId="02A918EA" w14:textId="77777777" w:rsidR="002046FD" w:rsidRPr="00B87FD5" w:rsidRDefault="002046FD" w:rsidP="00A92203">
      <w:pPr>
        <w:jc w:val="both"/>
        <w:rPr>
          <w:rFonts w:ascii="Montserrat" w:hAnsi="Montserrat" w:cs="Arial"/>
          <w:noProof/>
          <w:sz w:val="16"/>
          <w:szCs w:val="16"/>
          <w:lang w:eastAsia="es-MX"/>
        </w:r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6"/>
      </w:tblGrid>
      <w:tr w:rsidR="002046FD" w:rsidRPr="00B87FD5" w14:paraId="232B2F2A" w14:textId="77777777" w:rsidTr="0005614E">
        <w:trPr>
          <w:trHeight w:val="10795"/>
        </w:trPr>
        <w:tc>
          <w:tcPr>
            <w:tcW w:w="10526" w:type="dxa"/>
          </w:tcPr>
          <w:p w14:paraId="2C2D6901" w14:textId="77777777" w:rsidR="002046FD" w:rsidRPr="00B87FD5" w:rsidRDefault="002046FD" w:rsidP="00A92203">
            <w:pPr>
              <w:rPr>
                <w:rFonts w:ascii="Montserrat" w:hAnsi="Montserrat" w:cs="Arial"/>
                <w:bCs/>
                <w:sz w:val="16"/>
                <w:szCs w:val="16"/>
              </w:rPr>
            </w:pPr>
          </w:p>
          <w:p w14:paraId="65221458" w14:textId="77777777" w:rsidR="002046FD" w:rsidRPr="00B87FD5" w:rsidRDefault="002046FD" w:rsidP="00AD79FB">
            <w:pPr>
              <w:pStyle w:val="Textoindependiente3"/>
              <w:ind w:hanging="1260"/>
              <w:jc w:val="center"/>
              <w:rPr>
                <w:rFonts w:ascii="Montserrat" w:hAnsi="Montserrat" w:cs="Arial"/>
                <w:iCs/>
                <w:lang w:val="es-ES_tradnl"/>
              </w:rPr>
            </w:pPr>
            <w:r w:rsidRPr="00B87FD5">
              <w:rPr>
                <w:rFonts w:ascii="Montserrat" w:hAnsi="Montserrat" w:cs="Arial"/>
                <w:iCs/>
                <w:lang w:val="es-MX"/>
              </w:rPr>
              <w:t>OBJETIVO:</w:t>
            </w:r>
            <w:r w:rsidRPr="00B87FD5">
              <w:rPr>
                <w:rFonts w:ascii="Montserrat" w:hAnsi="Montserrat" w:cs="Arial"/>
                <w:lang w:val="es-MX"/>
              </w:rPr>
              <w:t xml:space="preserve"> Documentar la entrega de bienes que realiza el proveedor, recepción y alta de almacén</w:t>
            </w:r>
          </w:p>
          <w:p w14:paraId="677361A9" w14:textId="77777777" w:rsidR="002046FD" w:rsidRPr="00B87FD5" w:rsidRDefault="002046FD" w:rsidP="00AD79FB">
            <w:pPr>
              <w:jc w:val="center"/>
              <w:rPr>
                <w:rFonts w:ascii="Montserrat" w:hAnsi="Montserrat" w:cs="Arial"/>
                <w:iCs/>
                <w:sz w:val="16"/>
                <w:szCs w:val="16"/>
              </w:rPr>
            </w:pPr>
            <w:r w:rsidRPr="00B87FD5">
              <w:rPr>
                <w:rFonts w:ascii="Montserrat" w:hAnsi="Montserrat" w:cs="Arial"/>
                <w:iCs/>
                <w:sz w:val="16"/>
                <w:szCs w:val="16"/>
              </w:rPr>
              <w:t>GENERADO POR: Proveedor.</w:t>
            </w:r>
          </w:p>
          <w:p w14:paraId="50768D99" w14:textId="77777777" w:rsidR="002046FD" w:rsidRPr="00B87FD5" w:rsidRDefault="002046FD" w:rsidP="00A92203">
            <w:pPr>
              <w:rPr>
                <w:rFonts w:ascii="Montserrat" w:hAnsi="Montserrat" w:cs="Arial"/>
                <w:iCs/>
                <w:sz w:val="16"/>
                <w:szCs w:val="16"/>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2046FD" w:rsidRPr="00B87FD5" w14:paraId="33CF23B8" w14:textId="77777777" w:rsidTr="002046FD">
              <w:trPr>
                <w:trHeight w:val="355"/>
              </w:trPr>
              <w:tc>
                <w:tcPr>
                  <w:tcW w:w="671" w:type="pct"/>
                </w:tcPr>
                <w:p w14:paraId="6F23146D" w14:textId="77777777" w:rsidR="002046FD" w:rsidRPr="00B87FD5" w:rsidRDefault="002046FD" w:rsidP="00A92203">
                  <w:pPr>
                    <w:jc w:val="center"/>
                    <w:rPr>
                      <w:rFonts w:ascii="Montserrat" w:hAnsi="Montserrat" w:cs="Arial"/>
                      <w:bCs/>
                      <w:sz w:val="16"/>
                      <w:szCs w:val="16"/>
                    </w:rPr>
                  </w:pPr>
                  <w:r w:rsidRPr="00B87FD5">
                    <w:rPr>
                      <w:rFonts w:ascii="Montserrat" w:hAnsi="Montserrat" w:cs="Arial"/>
                      <w:bCs/>
                      <w:sz w:val="16"/>
                      <w:szCs w:val="16"/>
                    </w:rPr>
                    <w:t>Número</w:t>
                  </w:r>
                </w:p>
              </w:tc>
              <w:tc>
                <w:tcPr>
                  <w:tcW w:w="1538" w:type="pct"/>
                  <w:vAlign w:val="center"/>
                </w:tcPr>
                <w:p w14:paraId="2FD37E61" w14:textId="77777777" w:rsidR="002046FD" w:rsidRPr="00B87FD5" w:rsidRDefault="002046FD" w:rsidP="00A92203">
                  <w:pPr>
                    <w:jc w:val="center"/>
                    <w:rPr>
                      <w:rFonts w:ascii="Montserrat" w:hAnsi="Montserrat" w:cs="Arial"/>
                      <w:bCs/>
                      <w:sz w:val="16"/>
                      <w:szCs w:val="16"/>
                    </w:rPr>
                  </w:pPr>
                  <w:r w:rsidRPr="00B87FD5">
                    <w:rPr>
                      <w:rFonts w:ascii="Montserrat" w:hAnsi="Montserrat" w:cs="Arial"/>
                      <w:bCs/>
                      <w:sz w:val="16"/>
                      <w:szCs w:val="16"/>
                    </w:rPr>
                    <w:t>Dato</w:t>
                  </w:r>
                </w:p>
              </w:tc>
              <w:tc>
                <w:tcPr>
                  <w:tcW w:w="2791" w:type="pct"/>
                </w:tcPr>
                <w:p w14:paraId="5FA40E8D" w14:textId="77777777" w:rsidR="002046FD" w:rsidRPr="00B87FD5" w:rsidRDefault="002046FD" w:rsidP="00A92203">
                  <w:pPr>
                    <w:pStyle w:val="Ttulo1"/>
                    <w:spacing w:before="0" w:after="0"/>
                    <w:ind w:left="0"/>
                    <w:jc w:val="center"/>
                    <w:rPr>
                      <w:rFonts w:ascii="Montserrat" w:hAnsi="Montserrat" w:cs="Arial"/>
                      <w:b w:val="0"/>
                      <w:sz w:val="16"/>
                      <w:szCs w:val="16"/>
                    </w:rPr>
                  </w:pPr>
                  <w:r w:rsidRPr="00B87FD5">
                    <w:rPr>
                      <w:rFonts w:ascii="Montserrat" w:hAnsi="Montserrat" w:cs="Arial"/>
                      <w:b w:val="0"/>
                      <w:sz w:val="16"/>
                      <w:szCs w:val="16"/>
                    </w:rPr>
                    <w:t>Anotar</w:t>
                  </w:r>
                </w:p>
              </w:tc>
            </w:tr>
            <w:tr w:rsidR="002046FD" w:rsidRPr="00B87FD5" w14:paraId="58B027A4" w14:textId="77777777" w:rsidTr="002046FD">
              <w:trPr>
                <w:trHeight w:val="355"/>
              </w:trPr>
              <w:tc>
                <w:tcPr>
                  <w:tcW w:w="671" w:type="pct"/>
                </w:tcPr>
                <w:p w14:paraId="2C9A2449"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1</w:t>
                  </w:r>
                </w:p>
              </w:tc>
              <w:tc>
                <w:tcPr>
                  <w:tcW w:w="1538" w:type="pct"/>
                </w:tcPr>
                <w:p w14:paraId="306EC136"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 ( número )</w:t>
                  </w:r>
                </w:p>
              </w:tc>
              <w:tc>
                <w:tcPr>
                  <w:tcW w:w="2791" w:type="pct"/>
                </w:tcPr>
                <w:p w14:paraId="23F71367"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Número de contrato</w:t>
                  </w:r>
                </w:p>
              </w:tc>
            </w:tr>
            <w:tr w:rsidR="002046FD" w:rsidRPr="00B87FD5" w14:paraId="4A9B42E3" w14:textId="77777777" w:rsidTr="002046FD">
              <w:trPr>
                <w:trHeight w:val="355"/>
              </w:trPr>
              <w:tc>
                <w:tcPr>
                  <w:tcW w:w="671" w:type="pct"/>
                </w:tcPr>
                <w:p w14:paraId="78ED9485"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2</w:t>
                  </w:r>
                </w:p>
              </w:tc>
              <w:tc>
                <w:tcPr>
                  <w:tcW w:w="1538" w:type="pct"/>
                </w:tcPr>
                <w:p w14:paraId="4D679944" w14:textId="77777777" w:rsidR="002046FD" w:rsidRPr="00B87FD5" w:rsidRDefault="002046FD" w:rsidP="00A92203">
                  <w:pPr>
                    <w:rPr>
                      <w:rFonts w:ascii="Montserrat" w:hAnsi="Montserrat" w:cs="Arial"/>
                      <w:bCs/>
                      <w:sz w:val="16"/>
                      <w:szCs w:val="16"/>
                    </w:rPr>
                  </w:pPr>
                  <w:r w:rsidRPr="00B87FD5">
                    <w:rPr>
                      <w:rFonts w:ascii="Montserrat" w:hAnsi="Montserrat" w:cs="Arial"/>
                      <w:sz w:val="16"/>
                      <w:szCs w:val="16"/>
                    </w:rPr>
                    <w:t xml:space="preserve"> Fecha</w:t>
                  </w:r>
                </w:p>
              </w:tc>
              <w:tc>
                <w:tcPr>
                  <w:tcW w:w="2791" w:type="pct"/>
                </w:tcPr>
                <w:p w14:paraId="1A6FB5B9"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Fecha , día, mes y año</w:t>
                  </w:r>
                </w:p>
              </w:tc>
            </w:tr>
            <w:tr w:rsidR="002046FD" w:rsidRPr="00B87FD5" w14:paraId="419418FF" w14:textId="77777777" w:rsidTr="002046FD">
              <w:trPr>
                <w:trHeight w:val="355"/>
              </w:trPr>
              <w:tc>
                <w:tcPr>
                  <w:tcW w:w="671" w:type="pct"/>
                </w:tcPr>
                <w:p w14:paraId="4161DFA6"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3</w:t>
                  </w:r>
                </w:p>
              </w:tc>
              <w:tc>
                <w:tcPr>
                  <w:tcW w:w="1538" w:type="pct"/>
                </w:tcPr>
                <w:p w14:paraId="62CDAD55"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Expediente</w:t>
                  </w:r>
                </w:p>
              </w:tc>
              <w:tc>
                <w:tcPr>
                  <w:tcW w:w="2791" w:type="pct"/>
                </w:tcPr>
                <w:p w14:paraId="077F8168"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Número de expediente de compra</w:t>
                  </w:r>
                </w:p>
              </w:tc>
            </w:tr>
            <w:tr w:rsidR="002046FD" w:rsidRPr="00B87FD5" w14:paraId="49B73045" w14:textId="77777777" w:rsidTr="002046FD">
              <w:trPr>
                <w:trHeight w:val="355"/>
              </w:trPr>
              <w:tc>
                <w:tcPr>
                  <w:tcW w:w="671" w:type="pct"/>
                </w:tcPr>
                <w:p w14:paraId="698FBA89"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4</w:t>
                  </w:r>
                </w:p>
              </w:tc>
              <w:tc>
                <w:tcPr>
                  <w:tcW w:w="1538" w:type="pct"/>
                </w:tcPr>
                <w:p w14:paraId="49F41A0C"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Fecha del contrato</w:t>
                  </w:r>
                </w:p>
              </w:tc>
              <w:tc>
                <w:tcPr>
                  <w:tcW w:w="2791" w:type="pct"/>
                </w:tcPr>
                <w:p w14:paraId="34981700"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Fecha de formalización del contrato</w:t>
                  </w:r>
                </w:p>
              </w:tc>
            </w:tr>
            <w:tr w:rsidR="002046FD" w:rsidRPr="00B87FD5" w14:paraId="1F35A1B8" w14:textId="77777777" w:rsidTr="002046FD">
              <w:trPr>
                <w:trHeight w:val="467"/>
              </w:trPr>
              <w:tc>
                <w:tcPr>
                  <w:tcW w:w="671" w:type="pct"/>
                </w:tcPr>
                <w:p w14:paraId="13C395AB"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5</w:t>
                  </w:r>
                </w:p>
              </w:tc>
              <w:tc>
                <w:tcPr>
                  <w:tcW w:w="1538" w:type="pct"/>
                </w:tcPr>
                <w:p w14:paraId="5151895A"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Registro del contrato S.P.P.</w:t>
                  </w:r>
                </w:p>
              </w:tc>
              <w:tc>
                <w:tcPr>
                  <w:tcW w:w="2791" w:type="pct"/>
                </w:tcPr>
                <w:p w14:paraId="400F1F6E"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No llenar</w:t>
                  </w:r>
                </w:p>
              </w:tc>
            </w:tr>
            <w:tr w:rsidR="002046FD" w:rsidRPr="00B87FD5" w14:paraId="7874A5F8" w14:textId="77777777" w:rsidTr="002046FD">
              <w:trPr>
                <w:trHeight w:val="355"/>
              </w:trPr>
              <w:tc>
                <w:tcPr>
                  <w:tcW w:w="671" w:type="pct"/>
                </w:tcPr>
                <w:p w14:paraId="6789D2C1"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6</w:t>
                  </w:r>
                </w:p>
              </w:tc>
              <w:tc>
                <w:tcPr>
                  <w:tcW w:w="1538" w:type="pct"/>
                </w:tcPr>
                <w:p w14:paraId="2D6717D2"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Datos del proveedor</w:t>
                  </w:r>
                </w:p>
              </w:tc>
              <w:tc>
                <w:tcPr>
                  <w:tcW w:w="2791" w:type="pct"/>
                </w:tcPr>
                <w:p w14:paraId="6709A7BB"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Nombre completo y razón social del proveedor que entrega los bienes de consumo</w:t>
                  </w:r>
                </w:p>
              </w:tc>
            </w:tr>
            <w:tr w:rsidR="002046FD" w:rsidRPr="00B87FD5" w14:paraId="7B67112E" w14:textId="77777777" w:rsidTr="002046FD">
              <w:trPr>
                <w:trHeight w:val="355"/>
              </w:trPr>
              <w:tc>
                <w:tcPr>
                  <w:tcW w:w="671" w:type="pct"/>
                </w:tcPr>
                <w:p w14:paraId="2E1010A8"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7</w:t>
                  </w:r>
                </w:p>
              </w:tc>
              <w:tc>
                <w:tcPr>
                  <w:tcW w:w="1538" w:type="pct"/>
                </w:tcPr>
                <w:p w14:paraId="395BD6B9"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Plazo de entrega</w:t>
                  </w:r>
                </w:p>
              </w:tc>
              <w:tc>
                <w:tcPr>
                  <w:tcW w:w="2791" w:type="pct"/>
                </w:tcPr>
                <w:p w14:paraId="13493AF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Fecha </w:t>
                  </w:r>
                  <w:r w:rsidR="00960F72" w:rsidRPr="00B87FD5">
                    <w:rPr>
                      <w:rFonts w:ascii="Montserrat" w:hAnsi="Montserrat" w:cs="Arial"/>
                      <w:sz w:val="16"/>
                      <w:szCs w:val="16"/>
                    </w:rPr>
                    <w:t>límite</w:t>
                  </w:r>
                  <w:r w:rsidRPr="00B87FD5">
                    <w:rPr>
                      <w:rFonts w:ascii="Montserrat" w:hAnsi="Montserrat" w:cs="Arial"/>
                      <w:sz w:val="16"/>
                      <w:szCs w:val="16"/>
                    </w:rPr>
                    <w:t xml:space="preserve"> de entrega de los bienes de consumo por parte del proveedor.</w:t>
                  </w:r>
                </w:p>
              </w:tc>
            </w:tr>
            <w:tr w:rsidR="002046FD" w:rsidRPr="00B87FD5" w14:paraId="7CC0E542" w14:textId="77777777" w:rsidTr="002046FD">
              <w:trPr>
                <w:trHeight w:val="355"/>
              </w:trPr>
              <w:tc>
                <w:tcPr>
                  <w:tcW w:w="671" w:type="pct"/>
                </w:tcPr>
                <w:p w14:paraId="3C0B058D"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8</w:t>
                  </w:r>
                </w:p>
              </w:tc>
              <w:tc>
                <w:tcPr>
                  <w:tcW w:w="1538" w:type="pct"/>
                </w:tcPr>
                <w:p w14:paraId="0DE0C52C"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Hoja ____de_____</w:t>
                  </w:r>
                </w:p>
              </w:tc>
              <w:tc>
                <w:tcPr>
                  <w:tcW w:w="2791" w:type="pct"/>
                </w:tcPr>
                <w:p w14:paraId="02F8DF63"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Número consecutivo de hojas de que conste la remisión.</w:t>
                  </w:r>
                </w:p>
                <w:p w14:paraId="209E877F" w14:textId="77777777" w:rsidR="002046FD" w:rsidRPr="00B87FD5" w:rsidRDefault="002046FD" w:rsidP="00A92203">
                  <w:pPr>
                    <w:jc w:val="both"/>
                    <w:rPr>
                      <w:rFonts w:ascii="Montserrat" w:hAnsi="Montserrat" w:cs="Arial"/>
                      <w:sz w:val="16"/>
                      <w:szCs w:val="16"/>
                      <w:lang w:val="es-ES_tradnl"/>
                    </w:rPr>
                  </w:pPr>
                </w:p>
              </w:tc>
            </w:tr>
            <w:tr w:rsidR="002046FD" w:rsidRPr="00B87FD5" w14:paraId="4BC8B7D3" w14:textId="77777777" w:rsidTr="002046FD">
              <w:trPr>
                <w:trHeight w:val="355"/>
              </w:trPr>
              <w:tc>
                <w:tcPr>
                  <w:tcW w:w="671" w:type="pct"/>
                </w:tcPr>
                <w:p w14:paraId="0F2808D2"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9</w:t>
                  </w:r>
                </w:p>
              </w:tc>
              <w:tc>
                <w:tcPr>
                  <w:tcW w:w="1538" w:type="pct"/>
                </w:tcPr>
                <w:p w14:paraId="0DE70CE0"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PPAPF</w:t>
                  </w:r>
                </w:p>
              </w:tc>
              <w:tc>
                <w:tcPr>
                  <w:tcW w:w="2791" w:type="pct"/>
                </w:tcPr>
                <w:p w14:paraId="73E5A3C5"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No llenar</w:t>
                  </w:r>
                </w:p>
              </w:tc>
            </w:tr>
            <w:tr w:rsidR="002046FD" w:rsidRPr="00B87FD5" w14:paraId="041E7862" w14:textId="77777777" w:rsidTr="002046FD">
              <w:trPr>
                <w:trHeight w:val="355"/>
              </w:trPr>
              <w:tc>
                <w:tcPr>
                  <w:tcW w:w="671" w:type="pct"/>
                </w:tcPr>
                <w:p w14:paraId="6E40EBD9"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10</w:t>
                  </w:r>
                </w:p>
              </w:tc>
              <w:tc>
                <w:tcPr>
                  <w:tcW w:w="1538" w:type="pct"/>
                </w:tcPr>
                <w:p w14:paraId="4BA4C7A3"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R.F.C.</w:t>
                  </w:r>
                </w:p>
              </w:tc>
              <w:tc>
                <w:tcPr>
                  <w:tcW w:w="2791" w:type="pct"/>
                </w:tcPr>
                <w:p w14:paraId="0B8B8FF6"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Registro Federal de Contribuyentes completo del proveedor otorgado por la Secretaria de Hacienda y Crédito Público, incluyendo homoclave</w:t>
                  </w:r>
                </w:p>
              </w:tc>
            </w:tr>
            <w:tr w:rsidR="002046FD" w:rsidRPr="00B87FD5" w14:paraId="75292295" w14:textId="77777777" w:rsidTr="002046FD">
              <w:trPr>
                <w:trHeight w:val="355"/>
              </w:trPr>
              <w:tc>
                <w:tcPr>
                  <w:tcW w:w="671" w:type="pct"/>
                </w:tcPr>
                <w:p w14:paraId="1FFCFAEE"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11</w:t>
                  </w:r>
                </w:p>
              </w:tc>
              <w:tc>
                <w:tcPr>
                  <w:tcW w:w="1538" w:type="pct"/>
                </w:tcPr>
                <w:p w14:paraId="47334032"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Ramo</w:t>
                  </w:r>
                </w:p>
              </w:tc>
              <w:tc>
                <w:tcPr>
                  <w:tcW w:w="2791" w:type="pct"/>
                </w:tcPr>
                <w:p w14:paraId="14329FCC"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Anotar ramo</w:t>
                  </w:r>
                </w:p>
              </w:tc>
            </w:tr>
            <w:tr w:rsidR="002046FD" w:rsidRPr="00B87FD5" w14:paraId="21530218" w14:textId="77777777" w:rsidTr="002046FD">
              <w:trPr>
                <w:trHeight w:val="355"/>
              </w:trPr>
              <w:tc>
                <w:tcPr>
                  <w:tcW w:w="671" w:type="pct"/>
                </w:tcPr>
                <w:p w14:paraId="4620A74A"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12</w:t>
                  </w:r>
                </w:p>
              </w:tc>
              <w:tc>
                <w:tcPr>
                  <w:tcW w:w="1538" w:type="pct"/>
                </w:tcPr>
                <w:p w14:paraId="6DBE90C8"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I.M.S.S. Registro patronal</w:t>
                  </w:r>
                </w:p>
              </w:tc>
              <w:tc>
                <w:tcPr>
                  <w:tcW w:w="2791" w:type="pct"/>
                </w:tcPr>
                <w:p w14:paraId="42C52CC3"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Número completo del registro patronal  otorgado por el IMSS</w:t>
                  </w:r>
                </w:p>
              </w:tc>
            </w:tr>
            <w:tr w:rsidR="002046FD" w:rsidRPr="00B87FD5" w14:paraId="633DF6C2" w14:textId="77777777" w:rsidTr="002046FD">
              <w:trPr>
                <w:trHeight w:val="355"/>
              </w:trPr>
              <w:tc>
                <w:tcPr>
                  <w:tcW w:w="671" w:type="pct"/>
                </w:tcPr>
                <w:p w14:paraId="0884109D"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13</w:t>
                  </w:r>
                </w:p>
              </w:tc>
              <w:tc>
                <w:tcPr>
                  <w:tcW w:w="1538" w:type="pct"/>
                </w:tcPr>
                <w:p w14:paraId="4D7E0BDC"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Grupo</w:t>
                  </w:r>
                </w:p>
              </w:tc>
              <w:tc>
                <w:tcPr>
                  <w:tcW w:w="2791" w:type="pct"/>
                </w:tcPr>
                <w:p w14:paraId="7799D2E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Grupo de suministro al que corresponden los bienes de consumo a entregar por el proveedor.</w:t>
                  </w:r>
                </w:p>
              </w:tc>
            </w:tr>
            <w:tr w:rsidR="002046FD" w:rsidRPr="00B87FD5" w14:paraId="2A7D5219" w14:textId="77777777" w:rsidTr="002046FD">
              <w:trPr>
                <w:trHeight w:val="355"/>
              </w:trPr>
              <w:tc>
                <w:tcPr>
                  <w:tcW w:w="671" w:type="pct"/>
                </w:tcPr>
                <w:p w14:paraId="5B306BE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14</w:t>
                  </w:r>
                </w:p>
              </w:tc>
              <w:tc>
                <w:tcPr>
                  <w:tcW w:w="1538" w:type="pct"/>
                </w:tcPr>
                <w:p w14:paraId="6BA79D28"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Lugar de entrega</w:t>
                  </w:r>
                </w:p>
              </w:tc>
              <w:tc>
                <w:tcPr>
                  <w:tcW w:w="2791" w:type="pct"/>
                </w:tcPr>
                <w:p w14:paraId="1845027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Nombre y dirección completos de la unidad </w:t>
                  </w:r>
                  <w:r w:rsidR="00ED5AEC" w:rsidRPr="00B87FD5">
                    <w:rPr>
                      <w:rFonts w:ascii="Montserrat" w:hAnsi="Montserrat" w:cs="Arial"/>
                      <w:sz w:val="16"/>
                      <w:szCs w:val="16"/>
                    </w:rPr>
                    <w:t>almacenaría</w:t>
                  </w:r>
                  <w:r w:rsidRPr="00B87FD5">
                    <w:rPr>
                      <w:rFonts w:ascii="Montserrat" w:hAnsi="Montserrat" w:cs="Arial"/>
                      <w:sz w:val="16"/>
                      <w:szCs w:val="16"/>
                    </w:rPr>
                    <w:t xml:space="preserve"> donde entrega los bienes de consumo el proveedor.</w:t>
                  </w:r>
                </w:p>
              </w:tc>
            </w:tr>
            <w:tr w:rsidR="002046FD" w:rsidRPr="00B87FD5" w14:paraId="3F64BA1F" w14:textId="77777777" w:rsidTr="002046FD">
              <w:trPr>
                <w:trHeight w:val="355"/>
              </w:trPr>
              <w:tc>
                <w:tcPr>
                  <w:tcW w:w="671" w:type="pct"/>
                </w:tcPr>
                <w:p w14:paraId="24C3570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15</w:t>
                  </w:r>
                </w:p>
              </w:tc>
              <w:tc>
                <w:tcPr>
                  <w:tcW w:w="1538" w:type="pct"/>
                </w:tcPr>
                <w:p w14:paraId="74EDBDF7"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Renglón</w:t>
                  </w:r>
                </w:p>
              </w:tc>
              <w:tc>
                <w:tcPr>
                  <w:tcW w:w="2791" w:type="pct"/>
                </w:tcPr>
                <w:p w14:paraId="5F9DAF8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Número de renglón asignado al artículo en el anexo del contrato de la relación de bienes adjudicados. </w:t>
                  </w:r>
                </w:p>
              </w:tc>
            </w:tr>
            <w:tr w:rsidR="002046FD" w:rsidRPr="00B87FD5" w14:paraId="5A0366BA" w14:textId="77777777" w:rsidTr="002046FD">
              <w:trPr>
                <w:trHeight w:val="355"/>
              </w:trPr>
              <w:tc>
                <w:tcPr>
                  <w:tcW w:w="671" w:type="pct"/>
                </w:tcPr>
                <w:p w14:paraId="1645017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16</w:t>
                  </w:r>
                </w:p>
              </w:tc>
              <w:tc>
                <w:tcPr>
                  <w:tcW w:w="1538" w:type="pct"/>
                </w:tcPr>
                <w:p w14:paraId="70551F25"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Cantidad</w:t>
                  </w:r>
                </w:p>
              </w:tc>
              <w:tc>
                <w:tcPr>
                  <w:tcW w:w="2791" w:type="pct"/>
                </w:tcPr>
                <w:p w14:paraId="0C98B925"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Cantidad de artículos entregados por el proveedor </w:t>
                  </w:r>
                </w:p>
              </w:tc>
            </w:tr>
            <w:tr w:rsidR="002046FD" w:rsidRPr="00B87FD5" w14:paraId="6D156D9C" w14:textId="77777777" w:rsidTr="002046FD">
              <w:trPr>
                <w:trHeight w:val="355"/>
              </w:trPr>
              <w:tc>
                <w:tcPr>
                  <w:tcW w:w="671" w:type="pct"/>
                </w:tcPr>
                <w:p w14:paraId="4F88E6CE"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t>17</w:t>
                  </w:r>
                </w:p>
              </w:tc>
              <w:tc>
                <w:tcPr>
                  <w:tcW w:w="1538" w:type="pct"/>
                </w:tcPr>
                <w:p w14:paraId="520B42A1"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Unidad</w:t>
                  </w:r>
                </w:p>
              </w:tc>
              <w:tc>
                <w:tcPr>
                  <w:tcW w:w="2791" w:type="pct"/>
                </w:tcPr>
                <w:p w14:paraId="1507F38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Unidad de presentación del bien de consumo entregado por el proveedor conforme al Catalogo Operativo de Artículos del SAI.</w:t>
                  </w:r>
                </w:p>
              </w:tc>
            </w:tr>
          </w:tbl>
          <w:p w14:paraId="6A1ADA07" w14:textId="77777777" w:rsidR="002046FD" w:rsidRPr="00B87FD5" w:rsidRDefault="002046FD" w:rsidP="00A67C31">
            <w:pPr>
              <w:pStyle w:val="Encabezado"/>
              <w:ind w:left="-142"/>
              <w:jc w:val="both"/>
              <w:rPr>
                <w:rFonts w:ascii="Montserrat" w:hAnsi="Montserrat" w:cs="Arial"/>
                <w:sz w:val="16"/>
                <w:szCs w:val="16"/>
              </w:rPr>
            </w:pPr>
          </w:p>
        </w:tc>
      </w:tr>
      <w:tr w:rsidR="002046FD" w:rsidRPr="00B87FD5" w14:paraId="1D2BE6B9" w14:textId="77777777" w:rsidTr="002046FD">
        <w:trPr>
          <w:trHeight w:val="10638"/>
        </w:trPr>
        <w:tc>
          <w:tcPr>
            <w:tcW w:w="10526" w:type="dxa"/>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2046FD" w:rsidRPr="00B87FD5" w14:paraId="0034F34B" w14:textId="77777777" w:rsidTr="002046FD">
              <w:trPr>
                <w:trHeight w:val="454"/>
              </w:trPr>
              <w:tc>
                <w:tcPr>
                  <w:tcW w:w="671" w:type="pct"/>
                </w:tcPr>
                <w:p w14:paraId="4ABD11F5"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lastRenderedPageBreak/>
                    <w:t>18</w:t>
                  </w:r>
                </w:p>
              </w:tc>
              <w:tc>
                <w:tcPr>
                  <w:tcW w:w="1538" w:type="pct"/>
                </w:tcPr>
                <w:p w14:paraId="5266CA94"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Precio</w:t>
                  </w:r>
                </w:p>
              </w:tc>
              <w:tc>
                <w:tcPr>
                  <w:tcW w:w="2791" w:type="pct"/>
                </w:tcPr>
                <w:p w14:paraId="4C768328"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Precio de unitario de compra</w:t>
                  </w:r>
                </w:p>
                <w:p w14:paraId="799264E1" w14:textId="77777777" w:rsidR="002046FD" w:rsidRPr="00B87FD5" w:rsidRDefault="002046FD" w:rsidP="00A92203">
                  <w:pPr>
                    <w:jc w:val="both"/>
                    <w:rPr>
                      <w:rFonts w:ascii="Montserrat" w:hAnsi="Montserrat" w:cs="Arial"/>
                      <w:sz w:val="16"/>
                      <w:szCs w:val="16"/>
                    </w:rPr>
                  </w:pPr>
                </w:p>
              </w:tc>
            </w:tr>
            <w:tr w:rsidR="002046FD" w:rsidRPr="00B87FD5" w14:paraId="7AE7AB63" w14:textId="77777777" w:rsidTr="002046FD">
              <w:trPr>
                <w:trHeight w:val="454"/>
              </w:trPr>
              <w:tc>
                <w:tcPr>
                  <w:tcW w:w="671" w:type="pct"/>
                </w:tcPr>
                <w:p w14:paraId="0A6638ED"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t>19</w:t>
                  </w:r>
                </w:p>
              </w:tc>
              <w:tc>
                <w:tcPr>
                  <w:tcW w:w="1538" w:type="pct"/>
                </w:tcPr>
                <w:p w14:paraId="0EA283D1"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Clave del artículo</w:t>
                  </w:r>
                </w:p>
              </w:tc>
              <w:tc>
                <w:tcPr>
                  <w:tcW w:w="2791" w:type="pct"/>
                </w:tcPr>
                <w:p w14:paraId="0BA78EC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Clave completa de artículo genérico, especifico, diferenciador y variante</w:t>
                  </w:r>
                </w:p>
                <w:p w14:paraId="361C68A7" w14:textId="77777777" w:rsidR="002046FD" w:rsidRPr="00B87FD5" w:rsidRDefault="002046FD" w:rsidP="00A92203">
                  <w:pPr>
                    <w:jc w:val="both"/>
                    <w:rPr>
                      <w:rFonts w:ascii="Montserrat" w:hAnsi="Montserrat" w:cs="Arial"/>
                      <w:sz w:val="16"/>
                      <w:szCs w:val="16"/>
                    </w:rPr>
                  </w:pPr>
                </w:p>
              </w:tc>
            </w:tr>
            <w:tr w:rsidR="002046FD" w:rsidRPr="00B87FD5" w14:paraId="3697B1FA" w14:textId="77777777" w:rsidTr="002046FD">
              <w:trPr>
                <w:trHeight w:val="454"/>
              </w:trPr>
              <w:tc>
                <w:tcPr>
                  <w:tcW w:w="671" w:type="pct"/>
                </w:tcPr>
                <w:p w14:paraId="24A6FFE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20</w:t>
                  </w:r>
                </w:p>
              </w:tc>
              <w:tc>
                <w:tcPr>
                  <w:tcW w:w="1538" w:type="pct"/>
                </w:tcPr>
                <w:p w14:paraId="35B351F3"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Descripción del artículo</w:t>
                  </w:r>
                </w:p>
              </w:tc>
              <w:tc>
                <w:tcPr>
                  <w:tcW w:w="2791" w:type="pct"/>
                </w:tcPr>
                <w:p w14:paraId="3B5BB0B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Descripción completa del artículos entregado por el proveedor conforme al Catalogo Operativo de Artículos del SAI</w:t>
                  </w:r>
                </w:p>
                <w:p w14:paraId="47983E37" w14:textId="77777777" w:rsidR="002046FD" w:rsidRPr="00B87FD5" w:rsidRDefault="002046FD" w:rsidP="00A92203">
                  <w:pPr>
                    <w:jc w:val="both"/>
                    <w:rPr>
                      <w:rFonts w:ascii="Montserrat" w:hAnsi="Montserrat" w:cs="Arial"/>
                      <w:sz w:val="16"/>
                      <w:szCs w:val="16"/>
                    </w:rPr>
                  </w:pPr>
                </w:p>
              </w:tc>
            </w:tr>
            <w:tr w:rsidR="002046FD" w:rsidRPr="00B87FD5" w14:paraId="465C6A08" w14:textId="77777777" w:rsidTr="002046FD">
              <w:trPr>
                <w:trHeight w:val="454"/>
              </w:trPr>
              <w:tc>
                <w:tcPr>
                  <w:tcW w:w="671" w:type="pct"/>
                </w:tcPr>
                <w:p w14:paraId="7493902B"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21</w:t>
                  </w:r>
                </w:p>
              </w:tc>
              <w:tc>
                <w:tcPr>
                  <w:tcW w:w="1538" w:type="pct"/>
                </w:tcPr>
                <w:p w14:paraId="5C0EC558"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Importe</w:t>
                  </w:r>
                </w:p>
              </w:tc>
              <w:tc>
                <w:tcPr>
                  <w:tcW w:w="2791" w:type="pct"/>
                </w:tcPr>
                <w:p w14:paraId="3DB5A765"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Importe del artículo, resultado de multiplicar cantidad de artículos por precio unitario de compra en su caso en la misma columna se anota el desglose del I.V.A. y se suma para obtener el importe total.</w:t>
                  </w:r>
                </w:p>
                <w:p w14:paraId="7CE3B324"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C0613D6" w14:textId="77777777" w:rsidTr="002046FD">
              <w:trPr>
                <w:trHeight w:val="454"/>
              </w:trPr>
              <w:tc>
                <w:tcPr>
                  <w:tcW w:w="671" w:type="pct"/>
                </w:tcPr>
                <w:p w14:paraId="625C9BC8"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22</w:t>
                  </w:r>
                </w:p>
              </w:tc>
              <w:tc>
                <w:tcPr>
                  <w:tcW w:w="1538" w:type="pct"/>
                </w:tcPr>
                <w:p w14:paraId="15D1308F"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Importe con letra</w:t>
                  </w:r>
                </w:p>
              </w:tc>
              <w:tc>
                <w:tcPr>
                  <w:tcW w:w="2791" w:type="pct"/>
                </w:tcPr>
                <w:p w14:paraId="15409CD1"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 xml:space="preserve">Se anotara la suma total de los importes de cada </w:t>
                  </w:r>
                  <w:r w:rsidR="00960F72" w:rsidRPr="00B87FD5">
                    <w:rPr>
                      <w:rFonts w:ascii="Montserrat" w:hAnsi="Montserrat" w:cs="Arial"/>
                    </w:rPr>
                    <w:t>artículo</w:t>
                  </w:r>
                  <w:r w:rsidRPr="00B87FD5">
                    <w:rPr>
                      <w:rFonts w:ascii="Montserrat" w:hAnsi="Montserrat" w:cs="Arial"/>
                    </w:rPr>
                    <w:t xml:space="preserve"> descrito en la remisión del pedido considerando la suma del I,V,A, letra.</w:t>
                  </w:r>
                </w:p>
                <w:p w14:paraId="6ACCC09C"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88C506A" w14:textId="77777777" w:rsidTr="002046FD">
              <w:trPr>
                <w:trHeight w:val="454"/>
              </w:trPr>
              <w:tc>
                <w:tcPr>
                  <w:tcW w:w="671" w:type="pct"/>
                </w:tcPr>
                <w:p w14:paraId="2033D9A0"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23</w:t>
                  </w:r>
                </w:p>
              </w:tc>
              <w:tc>
                <w:tcPr>
                  <w:tcW w:w="1538" w:type="pct"/>
                </w:tcPr>
                <w:p w14:paraId="0030A3A6"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Importe</w:t>
                  </w:r>
                </w:p>
              </w:tc>
              <w:tc>
                <w:tcPr>
                  <w:tcW w:w="2791" w:type="pct"/>
                </w:tcPr>
                <w:p w14:paraId="6502C695"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Importe total con número incluye I.V.A.</w:t>
                  </w:r>
                </w:p>
                <w:p w14:paraId="36893393"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D08A1E5" w14:textId="77777777" w:rsidTr="002046FD">
              <w:trPr>
                <w:trHeight w:val="454"/>
              </w:trPr>
              <w:tc>
                <w:tcPr>
                  <w:tcW w:w="671" w:type="pct"/>
                </w:tcPr>
                <w:p w14:paraId="49F5CD5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24</w:t>
                  </w:r>
                </w:p>
              </w:tc>
              <w:tc>
                <w:tcPr>
                  <w:tcW w:w="1538" w:type="pct"/>
                </w:tcPr>
                <w:p w14:paraId="75D2A252"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Destino final</w:t>
                  </w:r>
                </w:p>
              </w:tc>
              <w:tc>
                <w:tcPr>
                  <w:tcW w:w="2791" w:type="pct"/>
                </w:tcPr>
                <w:p w14:paraId="2CAA1455"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Nombre completo del almacén que recibe los bienes de consumo</w:t>
                  </w:r>
                </w:p>
                <w:p w14:paraId="13DAD421" w14:textId="77777777" w:rsidR="002046FD" w:rsidRPr="00B87FD5" w:rsidRDefault="002046FD" w:rsidP="00A92203">
                  <w:pPr>
                    <w:pStyle w:val="Textoindependiente3"/>
                    <w:spacing w:after="0"/>
                    <w:jc w:val="both"/>
                    <w:rPr>
                      <w:rFonts w:ascii="Montserrat" w:hAnsi="Montserrat" w:cs="Arial"/>
                    </w:rPr>
                  </w:pPr>
                </w:p>
              </w:tc>
            </w:tr>
            <w:tr w:rsidR="002046FD" w:rsidRPr="00B87FD5" w14:paraId="6060B67E" w14:textId="77777777" w:rsidTr="002046FD">
              <w:trPr>
                <w:trHeight w:val="454"/>
              </w:trPr>
              <w:tc>
                <w:tcPr>
                  <w:tcW w:w="671" w:type="pct"/>
                </w:tcPr>
                <w:p w14:paraId="5F37B8F6"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25</w:t>
                  </w:r>
                </w:p>
              </w:tc>
              <w:tc>
                <w:tcPr>
                  <w:tcW w:w="1538" w:type="pct"/>
                </w:tcPr>
                <w:p w14:paraId="77BFAF59"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Datos complementarios</w:t>
                  </w:r>
                </w:p>
              </w:tc>
              <w:tc>
                <w:tcPr>
                  <w:tcW w:w="2791" w:type="pct"/>
                </w:tcPr>
                <w:p w14:paraId="0FB6DE73"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Según el programa</w:t>
                  </w:r>
                </w:p>
                <w:p w14:paraId="758091A7" w14:textId="77777777" w:rsidR="002046FD" w:rsidRPr="00B87FD5" w:rsidRDefault="002046FD" w:rsidP="00A92203">
                  <w:pPr>
                    <w:pStyle w:val="Textoindependiente3"/>
                    <w:spacing w:after="0"/>
                    <w:jc w:val="both"/>
                    <w:rPr>
                      <w:rFonts w:ascii="Montserrat" w:hAnsi="Montserrat" w:cs="Arial"/>
                    </w:rPr>
                  </w:pPr>
                </w:p>
              </w:tc>
            </w:tr>
            <w:tr w:rsidR="002046FD" w:rsidRPr="00B87FD5" w14:paraId="4B55E6B3" w14:textId="77777777" w:rsidTr="002046FD">
              <w:trPr>
                <w:trHeight w:val="454"/>
              </w:trPr>
              <w:tc>
                <w:tcPr>
                  <w:tcW w:w="671" w:type="pct"/>
                </w:tcPr>
                <w:p w14:paraId="7945DF4E"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26</w:t>
                  </w:r>
                </w:p>
                <w:p w14:paraId="0894A3E2" w14:textId="77777777" w:rsidR="002046FD" w:rsidRPr="00B87FD5" w:rsidRDefault="002046FD" w:rsidP="00A92203">
                  <w:pPr>
                    <w:pStyle w:val="Textoindependiente3"/>
                    <w:spacing w:after="0"/>
                    <w:jc w:val="both"/>
                    <w:rPr>
                      <w:rFonts w:ascii="Montserrat" w:hAnsi="Montserrat" w:cs="Arial"/>
                      <w:lang w:val="es-ES_tradnl"/>
                    </w:rPr>
                  </w:pPr>
                </w:p>
              </w:tc>
              <w:tc>
                <w:tcPr>
                  <w:tcW w:w="1538" w:type="pct"/>
                </w:tcPr>
                <w:p w14:paraId="495FC1FC"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Proveedor</w:t>
                  </w:r>
                </w:p>
              </w:tc>
              <w:tc>
                <w:tcPr>
                  <w:tcW w:w="2791" w:type="pct"/>
                </w:tcPr>
                <w:p w14:paraId="79A1B2D1"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Número de proveedor asignado por el IMSS</w:t>
                  </w:r>
                </w:p>
              </w:tc>
            </w:tr>
            <w:tr w:rsidR="002046FD" w:rsidRPr="00B87FD5" w14:paraId="24EEB3AF" w14:textId="77777777" w:rsidTr="002046FD">
              <w:trPr>
                <w:trHeight w:val="454"/>
              </w:trPr>
              <w:tc>
                <w:tcPr>
                  <w:tcW w:w="671" w:type="pct"/>
                </w:tcPr>
                <w:p w14:paraId="398034B9"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27</w:t>
                  </w:r>
                </w:p>
              </w:tc>
              <w:tc>
                <w:tcPr>
                  <w:tcW w:w="1538" w:type="pct"/>
                </w:tcPr>
                <w:p w14:paraId="067372EE"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Clave presupuestal</w:t>
                  </w:r>
                </w:p>
              </w:tc>
              <w:tc>
                <w:tcPr>
                  <w:tcW w:w="2791" w:type="pct"/>
                </w:tcPr>
                <w:p w14:paraId="160CC026"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Codificación completa del Almacén que recibe los bienes de consumo</w:t>
                  </w:r>
                </w:p>
                <w:p w14:paraId="02342150" w14:textId="77777777" w:rsidR="002046FD" w:rsidRPr="00B87FD5" w:rsidRDefault="002046FD" w:rsidP="00A92203">
                  <w:pPr>
                    <w:pStyle w:val="Textoindependiente3"/>
                    <w:spacing w:after="0"/>
                    <w:jc w:val="both"/>
                    <w:rPr>
                      <w:rFonts w:ascii="Montserrat" w:hAnsi="Montserrat" w:cs="Arial"/>
                    </w:rPr>
                  </w:pPr>
                </w:p>
              </w:tc>
            </w:tr>
            <w:tr w:rsidR="002046FD" w:rsidRPr="00B87FD5" w14:paraId="133E3ACC" w14:textId="77777777" w:rsidTr="002046FD">
              <w:trPr>
                <w:trHeight w:val="454"/>
              </w:trPr>
              <w:tc>
                <w:tcPr>
                  <w:tcW w:w="671" w:type="pct"/>
                </w:tcPr>
                <w:p w14:paraId="74700E33"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28</w:t>
                  </w:r>
                </w:p>
              </w:tc>
              <w:tc>
                <w:tcPr>
                  <w:tcW w:w="1538" w:type="pct"/>
                </w:tcPr>
                <w:p w14:paraId="09DDB244"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Partida</w:t>
                  </w:r>
                </w:p>
              </w:tc>
              <w:tc>
                <w:tcPr>
                  <w:tcW w:w="2791" w:type="pct"/>
                </w:tcPr>
                <w:p w14:paraId="190C985F"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Partida presupuestal correspondiente al grupo de suministro de los bienes de consumo recibidos</w:t>
                  </w:r>
                </w:p>
              </w:tc>
            </w:tr>
            <w:tr w:rsidR="002046FD" w:rsidRPr="00B87FD5" w14:paraId="0DFCE8DF" w14:textId="77777777" w:rsidTr="002046FD">
              <w:trPr>
                <w:trHeight w:val="454"/>
              </w:trPr>
              <w:tc>
                <w:tcPr>
                  <w:tcW w:w="671" w:type="pct"/>
                </w:tcPr>
                <w:p w14:paraId="5562661F"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29</w:t>
                  </w:r>
                </w:p>
              </w:tc>
              <w:tc>
                <w:tcPr>
                  <w:tcW w:w="1538" w:type="pct"/>
                </w:tcPr>
                <w:p w14:paraId="3AF48E13"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Alta</w:t>
                  </w:r>
                </w:p>
              </w:tc>
              <w:tc>
                <w:tcPr>
                  <w:tcW w:w="2791" w:type="pct"/>
                </w:tcPr>
                <w:p w14:paraId="52FB4E6F"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Sello, número de alta y firma del Titular del Área o Almacén</w:t>
                  </w:r>
                </w:p>
              </w:tc>
            </w:tr>
          </w:tbl>
          <w:p w14:paraId="3A7E5FBF" w14:textId="77777777" w:rsidR="002046FD" w:rsidRPr="00B87FD5" w:rsidRDefault="002046FD" w:rsidP="00A92203">
            <w:pPr>
              <w:ind w:hanging="567"/>
              <w:jc w:val="center"/>
              <w:rPr>
                <w:rFonts w:ascii="Montserrat" w:hAnsi="Montserrat" w:cs="Arial"/>
                <w:sz w:val="16"/>
                <w:szCs w:val="16"/>
              </w:rPr>
            </w:pPr>
          </w:p>
        </w:tc>
      </w:tr>
    </w:tbl>
    <w:p w14:paraId="383F13DC" w14:textId="77777777" w:rsidR="002046FD" w:rsidRPr="00B87FD5" w:rsidRDefault="002046FD" w:rsidP="00A92203">
      <w:pPr>
        <w:jc w:val="both"/>
        <w:rPr>
          <w:rFonts w:ascii="Montserrat" w:hAnsi="Montserrat" w:cs="Arial"/>
          <w:sz w:val="16"/>
          <w:szCs w:val="16"/>
        </w:rPr>
        <w:sectPr w:rsidR="002046FD" w:rsidRPr="00B87FD5" w:rsidSect="002046FD">
          <w:headerReference w:type="default" r:id="rId18"/>
          <w:footerReference w:type="even" r:id="rId19"/>
          <w:footerReference w:type="default" r:id="rId20"/>
          <w:footnotePr>
            <w:pos w:val="beneathText"/>
          </w:footnotePr>
          <w:pgSz w:w="12240" w:h="15840"/>
          <w:pgMar w:top="1134" w:right="1134" w:bottom="1134" w:left="1134" w:header="709" w:footer="709" w:gutter="0"/>
          <w:cols w:space="720"/>
          <w:docGrid w:linePitch="360"/>
        </w:sectPr>
      </w:pPr>
    </w:p>
    <w:p w14:paraId="11025E69" w14:textId="77777777" w:rsidR="00EF6B20" w:rsidRPr="00B87FD5" w:rsidRDefault="00EF6B20" w:rsidP="00EF6B20">
      <w:pPr>
        <w:rPr>
          <w:rFonts w:ascii="Montserrat" w:hAnsi="Montserrat" w:cs="Arial"/>
          <w:sz w:val="16"/>
          <w:szCs w:val="16"/>
        </w:rPr>
      </w:pPr>
    </w:p>
    <w:p w14:paraId="27BA76F2" w14:textId="58E23752" w:rsidR="00651701" w:rsidRPr="00B87FD5" w:rsidRDefault="003B34D6" w:rsidP="00674030">
      <w:pPr>
        <w:pStyle w:val="Ttulo5"/>
        <w:numPr>
          <w:ilvl w:val="0"/>
          <w:numId w:val="0"/>
        </w:numPr>
        <w:spacing w:before="0" w:after="0"/>
        <w:jc w:val="center"/>
        <w:rPr>
          <w:rFonts w:ascii="Montserrat" w:hAnsi="Montserrat" w:cs="Arial"/>
          <w:i w:val="0"/>
          <w:sz w:val="16"/>
          <w:szCs w:val="16"/>
        </w:rPr>
      </w:pPr>
      <w:r w:rsidRPr="00B87FD5">
        <w:rPr>
          <w:rFonts w:ascii="Montserrat" w:hAnsi="Montserrat" w:cs="Arial"/>
          <w:i w:val="0"/>
          <w:sz w:val="16"/>
          <w:szCs w:val="16"/>
        </w:rPr>
        <w:t xml:space="preserve">ANEXO </w:t>
      </w:r>
      <w:r w:rsidR="003F2BE7" w:rsidRPr="00B87FD5">
        <w:rPr>
          <w:rFonts w:ascii="Montserrat" w:hAnsi="Montserrat" w:cs="Arial"/>
          <w:i w:val="0"/>
          <w:sz w:val="16"/>
          <w:szCs w:val="16"/>
        </w:rPr>
        <w:t xml:space="preserve"> </w:t>
      </w:r>
      <w:r w:rsidR="003D5B48" w:rsidRPr="00B87FD5">
        <w:rPr>
          <w:rFonts w:ascii="Montserrat" w:hAnsi="Montserrat" w:cs="Arial"/>
          <w:i w:val="0"/>
          <w:sz w:val="16"/>
          <w:szCs w:val="16"/>
        </w:rPr>
        <w:t>1</w:t>
      </w:r>
      <w:r w:rsidRPr="00B87FD5">
        <w:rPr>
          <w:rFonts w:ascii="Montserrat" w:hAnsi="Montserrat" w:cs="Arial"/>
          <w:i w:val="0"/>
          <w:sz w:val="16"/>
          <w:szCs w:val="16"/>
        </w:rPr>
        <w:t>7</w:t>
      </w:r>
    </w:p>
    <w:p w14:paraId="3771E02E" w14:textId="77777777" w:rsidR="008B1B2D" w:rsidRPr="00B87FD5" w:rsidRDefault="008B1B2D" w:rsidP="00A92203">
      <w:pPr>
        <w:jc w:val="center"/>
        <w:rPr>
          <w:rFonts w:ascii="Montserrat" w:hAnsi="Montserrat" w:cs="Arial"/>
          <w:sz w:val="16"/>
          <w:szCs w:val="16"/>
        </w:rPr>
      </w:pPr>
    </w:p>
    <w:p w14:paraId="26B21C61" w14:textId="77777777" w:rsidR="008B1B2D" w:rsidRPr="00B87FD5" w:rsidRDefault="008B1B2D" w:rsidP="00A92203">
      <w:pPr>
        <w:jc w:val="center"/>
        <w:rPr>
          <w:rFonts w:ascii="Montserrat" w:hAnsi="Montserrat" w:cs="Arial"/>
          <w:sz w:val="16"/>
          <w:szCs w:val="16"/>
        </w:rPr>
      </w:pPr>
    </w:p>
    <w:p w14:paraId="619E9F9C" w14:textId="77777777" w:rsidR="00DA7923" w:rsidRPr="00B87FD5" w:rsidRDefault="00DA7923" w:rsidP="00674030">
      <w:pPr>
        <w:rPr>
          <w:rFonts w:ascii="Montserrat" w:hAnsi="Montserrat" w:cs="Arial"/>
          <w:sz w:val="16"/>
          <w:szCs w:val="16"/>
        </w:rPr>
      </w:pPr>
    </w:p>
    <w:p w14:paraId="1D5E0588" w14:textId="77777777" w:rsidR="00DA7923" w:rsidRPr="00B87FD5" w:rsidRDefault="00DA7923" w:rsidP="00A92203">
      <w:pPr>
        <w:suppressAutoHyphens w:val="0"/>
        <w:jc w:val="both"/>
        <w:rPr>
          <w:rFonts w:ascii="Montserrat" w:hAnsi="Montserrat" w:cs="Arial"/>
          <w:sz w:val="16"/>
          <w:szCs w:val="16"/>
          <w:lang w:eastAsia="es-ES"/>
        </w:rPr>
      </w:pPr>
      <w:r w:rsidRPr="00B87FD5">
        <w:rPr>
          <w:rFonts w:ascii="Montserrat" w:hAnsi="Montserrat" w:cs="Arial"/>
          <w:sz w:val="16"/>
          <w:szCs w:val="16"/>
          <w:lang w:eastAsia="es-ES"/>
        </w:rPr>
        <w:t xml:space="preserve">Nota informativa para </w:t>
      </w:r>
      <w:r w:rsidR="00B94202" w:rsidRPr="00B87FD5">
        <w:rPr>
          <w:rFonts w:ascii="Montserrat" w:hAnsi="Montserrat" w:cs="Arial"/>
          <w:sz w:val="16"/>
          <w:szCs w:val="16"/>
          <w:lang w:eastAsia="es-ES"/>
        </w:rPr>
        <w:t>participante</w:t>
      </w:r>
      <w:r w:rsidRPr="00B87FD5">
        <w:rPr>
          <w:rFonts w:ascii="Montserrat" w:hAnsi="Montserrat" w:cs="Arial"/>
          <w:sz w:val="16"/>
          <w:szCs w:val="16"/>
          <w:lang w:eastAsia="es-ES"/>
        </w:rPr>
        <w:t>s de países miembros de la Organización para la Cooperación y el Desarrollo Económico (OCDE)</w:t>
      </w:r>
    </w:p>
    <w:p w14:paraId="3B06EE6D" w14:textId="77777777" w:rsidR="00DA7923" w:rsidRPr="00B87FD5" w:rsidRDefault="00DA7923" w:rsidP="00A92203">
      <w:pPr>
        <w:suppressAutoHyphens w:val="0"/>
        <w:jc w:val="both"/>
        <w:rPr>
          <w:rFonts w:ascii="Montserrat" w:hAnsi="Montserrat" w:cs="Arial"/>
          <w:sz w:val="16"/>
          <w:szCs w:val="16"/>
          <w:lang w:eastAsia="es-ES"/>
        </w:rPr>
      </w:pPr>
    </w:p>
    <w:p w14:paraId="13F59209"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B87FD5">
        <w:rPr>
          <w:rFonts w:ascii="Montserrat" w:hAnsi="Montserrat" w:cs="Arial"/>
          <w:bCs/>
          <w:sz w:val="16"/>
          <w:szCs w:val="16"/>
        </w:rPr>
        <w:t>Convención para combatir el cohecho de servidores públicos extranjeros en transacciones comerciales internacionales</w:t>
      </w:r>
      <w:r w:rsidRPr="00B87FD5">
        <w:rPr>
          <w:rFonts w:ascii="Montserrat" w:hAnsi="Montserrat" w:cs="Arial"/>
          <w:sz w:val="16"/>
          <w:szCs w:val="16"/>
        </w:rPr>
        <w:t>, hemos adquirido responsabilidades que involucran a los sectores público y privado.</w:t>
      </w:r>
    </w:p>
    <w:p w14:paraId="4EF00CDB" w14:textId="77777777" w:rsidR="00DA7923" w:rsidRPr="00B87FD5" w:rsidRDefault="00DA7923" w:rsidP="00A92203">
      <w:pPr>
        <w:jc w:val="both"/>
        <w:rPr>
          <w:rFonts w:ascii="Montserrat" w:hAnsi="Montserrat" w:cs="Arial"/>
          <w:sz w:val="16"/>
          <w:szCs w:val="16"/>
        </w:rPr>
      </w:pPr>
    </w:p>
    <w:p w14:paraId="6A2A002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6853D245" w14:textId="77777777" w:rsidR="00DA7923" w:rsidRPr="00B87FD5" w:rsidRDefault="00DA7923" w:rsidP="00A92203">
      <w:pPr>
        <w:jc w:val="both"/>
        <w:rPr>
          <w:rFonts w:ascii="Montserrat" w:hAnsi="Montserrat" w:cs="Arial"/>
          <w:sz w:val="16"/>
          <w:szCs w:val="16"/>
        </w:rPr>
      </w:pPr>
    </w:p>
    <w:p w14:paraId="72B68A90"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 OCDE ha establecido mecanismos muy claros para que los países firmantes de la Convención cumplan con las recomendaciones emitidas por ésta y en caso de México, iniciará en </w:t>
      </w:r>
      <w:r w:rsidRPr="00B87FD5">
        <w:rPr>
          <w:rFonts w:ascii="Montserrat" w:hAnsi="Montserrat" w:cs="Arial"/>
          <w:bCs/>
          <w:sz w:val="16"/>
          <w:szCs w:val="16"/>
        </w:rPr>
        <w:t>noviembre de 2003</w:t>
      </w:r>
      <w:r w:rsidRPr="00B87FD5">
        <w:rPr>
          <w:rFonts w:ascii="Montserrat" w:hAnsi="Montserrat" w:cs="Arial"/>
          <w:sz w:val="16"/>
          <w:szCs w:val="16"/>
        </w:rPr>
        <w:t xml:space="preserve"> una segunda fase de </w:t>
      </w:r>
      <w:r w:rsidRPr="00B87FD5">
        <w:rPr>
          <w:rFonts w:ascii="Montserrat" w:hAnsi="Montserrat" w:cs="Arial"/>
          <w:bCs/>
          <w:sz w:val="16"/>
          <w:szCs w:val="16"/>
        </w:rPr>
        <w:t>evaluación</w:t>
      </w:r>
      <w:r w:rsidRPr="00B87FD5">
        <w:rPr>
          <w:rFonts w:ascii="Montserrat" w:hAnsi="Montserrat" w:cs="Arial"/>
          <w:sz w:val="16"/>
          <w:szCs w:val="16"/>
        </w:rPr>
        <w:t xml:space="preserve"> – la primera ya fue aprobada- en donde un grupo de expertos verificará, entre otros:</w:t>
      </w:r>
    </w:p>
    <w:p w14:paraId="5FEEACEC" w14:textId="77777777" w:rsidR="00DA7923" w:rsidRPr="00B87FD5" w:rsidRDefault="00DA7923" w:rsidP="00A92203">
      <w:pPr>
        <w:jc w:val="both"/>
        <w:rPr>
          <w:rFonts w:ascii="Montserrat" w:hAnsi="Montserrat" w:cs="Arial"/>
          <w:sz w:val="16"/>
          <w:szCs w:val="16"/>
        </w:rPr>
      </w:pPr>
    </w:p>
    <w:p w14:paraId="626CC840" w14:textId="77777777" w:rsidR="00DA7923" w:rsidRPr="00B87FD5" w:rsidRDefault="00DA7923" w:rsidP="00A9084E">
      <w:pPr>
        <w:numPr>
          <w:ilvl w:val="0"/>
          <w:numId w:val="26"/>
        </w:numPr>
        <w:suppressAutoHyphens w:val="0"/>
        <w:ind w:left="0"/>
        <w:jc w:val="both"/>
        <w:rPr>
          <w:rFonts w:ascii="Montserrat" w:hAnsi="Montserrat" w:cs="Arial"/>
          <w:sz w:val="16"/>
          <w:szCs w:val="16"/>
        </w:rPr>
      </w:pPr>
      <w:r w:rsidRPr="00B87FD5">
        <w:rPr>
          <w:rFonts w:ascii="Montserrat" w:hAnsi="Montserrat" w:cs="Arial"/>
          <w:sz w:val="16"/>
          <w:szCs w:val="16"/>
        </w:rPr>
        <w:t>La compatibilidad de nuestro marco jurídico con las disposiciones de la Convención.</w:t>
      </w:r>
    </w:p>
    <w:p w14:paraId="024B3C62" w14:textId="77777777" w:rsidR="00DA7923" w:rsidRPr="00B87FD5" w:rsidRDefault="00DA7923" w:rsidP="00A92203">
      <w:pPr>
        <w:jc w:val="both"/>
        <w:rPr>
          <w:rFonts w:ascii="Montserrat" w:hAnsi="Montserrat" w:cs="Arial"/>
          <w:sz w:val="16"/>
          <w:szCs w:val="16"/>
        </w:rPr>
      </w:pPr>
    </w:p>
    <w:p w14:paraId="1B583C1E" w14:textId="77777777" w:rsidR="00DA7923" w:rsidRPr="00B87FD5" w:rsidRDefault="00DA7923" w:rsidP="00A9084E">
      <w:pPr>
        <w:numPr>
          <w:ilvl w:val="0"/>
          <w:numId w:val="26"/>
        </w:numPr>
        <w:suppressAutoHyphens w:val="0"/>
        <w:ind w:left="0"/>
        <w:jc w:val="both"/>
        <w:rPr>
          <w:rFonts w:ascii="Montserrat" w:hAnsi="Montserrat" w:cs="Arial"/>
          <w:sz w:val="16"/>
          <w:szCs w:val="16"/>
        </w:rPr>
      </w:pPr>
      <w:r w:rsidRPr="00B87FD5">
        <w:rPr>
          <w:rFonts w:ascii="Montserrat" w:hAnsi="Montserrat" w:cs="Arial"/>
          <w:sz w:val="16"/>
          <w:szCs w:val="16"/>
        </w:rPr>
        <w:t>El conocimiento que tengan los sectores público y privado de las recomendaciones de la Convención.</w:t>
      </w:r>
    </w:p>
    <w:p w14:paraId="23070D70" w14:textId="77777777" w:rsidR="00DA7923" w:rsidRPr="00B87FD5" w:rsidRDefault="00DA7923" w:rsidP="00A92203">
      <w:pPr>
        <w:jc w:val="both"/>
        <w:rPr>
          <w:rFonts w:ascii="Montserrat" w:hAnsi="Montserrat" w:cs="Arial"/>
          <w:sz w:val="16"/>
          <w:szCs w:val="16"/>
        </w:rPr>
      </w:pPr>
    </w:p>
    <w:p w14:paraId="609B578E"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El resultado de esta evaluación </w:t>
      </w:r>
      <w:r w:rsidRPr="00B87FD5">
        <w:rPr>
          <w:rFonts w:ascii="Montserrat" w:hAnsi="Montserrat" w:cs="Arial"/>
          <w:bCs/>
          <w:sz w:val="16"/>
          <w:szCs w:val="16"/>
        </w:rPr>
        <w:t>impactará</w:t>
      </w:r>
      <w:r w:rsidRPr="00B87FD5">
        <w:rPr>
          <w:rFonts w:ascii="Montserrat" w:hAnsi="Montserrat" w:cs="Arial"/>
          <w:sz w:val="16"/>
          <w:szCs w:val="16"/>
        </w:rPr>
        <w:t xml:space="preserve"> el grado de inversión otorgado a México por las agencias calificadores y la atracción de inversión extranjera.</w:t>
      </w:r>
    </w:p>
    <w:p w14:paraId="427AC292" w14:textId="77777777" w:rsidR="00DA7923" w:rsidRPr="00B87FD5" w:rsidRDefault="00DA7923" w:rsidP="00A92203">
      <w:pPr>
        <w:jc w:val="both"/>
        <w:rPr>
          <w:rFonts w:ascii="Montserrat" w:hAnsi="Montserrat" w:cs="Arial"/>
          <w:sz w:val="16"/>
          <w:szCs w:val="16"/>
        </w:rPr>
      </w:pPr>
    </w:p>
    <w:p w14:paraId="7A8728A9"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responsabilidades del sector público</w:t>
      </w:r>
      <w:r w:rsidRPr="00B87FD5">
        <w:rPr>
          <w:rFonts w:ascii="Montserrat" w:hAnsi="Montserrat" w:cs="Arial"/>
          <w:sz w:val="16"/>
          <w:szCs w:val="16"/>
        </w:rPr>
        <w:t xml:space="preserve"> se centran en:</w:t>
      </w:r>
    </w:p>
    <w:p w14:paraId="2E2FE27E" w14:textId="77777777" w:rsidR="00DA7923" w:rsidRPr="00B87FD5" w:rsidRDefault="00DA7923" w:rsidP="00A92203">
      <w:pPr>
        <w:jc w:val="both"/>
        <w:rPr>
          <w:rFonts w:ascii="Montserrat" w:hAnsi="Montserrat" w:cs="Arial"/>
          <w:sz w:val="16"/>
          <w:szCs w:val="16"/>
        </w:rPr>
      </w:pPr>
    </w:p>
    <w:p w14:paraId="7E10C26D" w14:textId="77777777" w:rsidR="00DA7923" w:rsidRPr="00B87FD5" w:rsidRDefault="00DA7923" w:rsidP="00A9084E">
      <w:pPr>
        <w:numPr>
          <w:ilvl w:val="0"/>
          <w:numId w:val="27"/>
        </w:numPr>
        <w:suppressAutoHyphens w:val="0"/>
        <w:ind w:left="0"/>
        <w:jc w:val="both"/>
        <w:rPr>
          <w:rFonts w:ascii="Montserrat" w:hAnsi="Montserrat" w:cs="Arial"/>
          <w:sz w:val="16"/>
          <w:szCs w:val="16"/>
        </w:rPr>
      </w:pPr>
      <w:r w:rsidRPr="00B87FD5">
        <w:rPr>
          <w:rFonts w:ascii="Montserrat" w:hAnsi="Montserrat" w:cs="Arial"/>
          <w:sz w:val="16"/>
          <w:szCs w:val="16"/>
        </w:rPr>
        <w:t>Profundizar las reformas legales que inició en 1999.</w:t>
      </w:r>
    </w:p>
    <w:p w14:paraId="63FFDAD0" w14:textId="77777777" w:rsidR="00DA7923" w:rsidRPr="00B87FD5" w:rsidRDefault="00DA7923" w:rsidP="00A9084E">
      <w:pPr>
        <w:numPr>
          <w:ilvl w:val="0"/>
          <w:numId w:val="27"/>
        </w:numPr>
        <w:suppressAutoHyphens w:val="0"/>
        <w:ind w:left="0"/>
        <w:jc w:val="both"/>
        <w:rPr>
          <w:rFonts w:ascii="Montserrat" w:hAnsi="Montserrat" w:cs="Arial"/>
          <w:sz w:val="16"/>
          <w:szCs w:val="16"/>
        </w:rPr>
      </w:pPr>
      <w:r w:rsidRPr="00B87FD5">
        <w:rPr>
          <w:rFonts w:ascii="Montserrat" w:hAnsi="Montserrat" w:cs="Arial"/>
          <w:sz w:val="16"/>
          <w:szCs w:val="16"/>
        </w:rPr>
        <w:t>Difundir las recomendaciones de la Convención y las obligaciones de cada uno de los actores comprometidos en su cumplimiento.</w:t>
      </w:r>
    </w:p>
    <w:p w14:paraId="697A4A48" w14:textId="77777777" w:rsidR="00DA7923" w:rsidRPr="00B87FD5" w:rsidRDefault="00DA7923" w:rsidP="00A9084E">
      <w:pPr>
        <w:numPr>
          <w:ilvl w:val="0"/>
          <w:numId w:val="27"/>
        </w:numPr>
        <w:suppressAutoHyphens w:val="0"/>
        <w:ind w:left="0"/>
        <w:jc w:val="both"/>
        <w:rPr>
          <w:rFonts w:ascii="Montserrat" w:hAnsi="Montserrat" w:cs="Arial"/>
          <w:sz w:val="16"/>
          <w:szCs w:val="16"/>
        </w:rPr>
      </w:pPr>
      <w:r w:rsidRPr="00B87FD5">
        <w:rPr>
          <w:rFonts w:ascii="Montserrat" w:hAnsi="Montserrat" w:cs="Arial"/>
          <w:sz w:val="16"/>
          <w:szCs w:val="16"/>
        </w:rPr>
        <w:t>Presentar casos de cohecho en proceso y concluidos (incluyendo aquellos relacionados con lavado de dinero y extradición).</w:t>
      </w:r>
    </w:p>
    <w:p w14:paraId="13809B81" w14:textId="77777777" w:rsidR="00DA7923" w:rsidRPr="00B87FD5" w:rsidRDefault="00DA7923" w:rsidP="00A92203">
      <w:pPr>
        <w:jc w:val="both"/>
        <w:rPr>
          <w:rFonts w:ascii="Montserrat" w:hAnsi="Montserrat" w:cs="Arial"/>
          <w:sz w:val="16"/>
          <w:szCs w:val="16"/>
        </w:rPr>
      </w:pPr>
    </w:p>
    <w:p w14:paraId="47DA543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responsabilidades</w:t>
      </w:r>
      <w:r w:rsidRPr="00B87FD5">
        <w:rPr>
          <w:rFonts w:ascii="Montserrat" w:hAnsi="Montserrat" w:cs="Arial"/>
          <w:sz w:val="16"/>
          <w:szCs w:val="16"/>
        </w:rPr>
        <w:t xml:space="preserve"> del sector privado contemplan:</w:t>
      </w:r>
    </w:p>
    <w:p w14:paraId="1DDCBBB6" w14:textId="77777777" w:rsidR="00DA7923" w:rsidRPr="00B87FD5" w:rsidRDefault="00DA7923" w:rsidP="00A9084E">
      <w:pPr>
        <w:numPr>
          <w:ilvl w:val="0"/>
          <w:numId w:val="28"/>
        </w:numPr>
        <w:suppressAutoHyphens w:val="0"/>
        <w:ind w:left="0"/>
        <w:jc w:val="both"/>
        <w:rPr>
          <w:rFonts w:ascii="Montserrat" w:hAnsi="Montserrat" w:cs="Arial"/>
          <w:sz w:val="16"/>
          <w:szCs w:val="16"/>
        </w:rPr>
      </w:pPr>
      <w:r w:rsidRPr="00B87FD5">
        <w:rPr>
          <w:rFonts w:ascii="Montserrat" w:hAnsi="Montserrat" w:cs="Arial"/>
          <w:bCs/>
          <w:sz w:val="16"/>
          <w:szCs w:val="16"/>
        </w:rPr>
        <w:t>Las empresas</w:t>
      </w:r>
      <w:r w:rsidRPr="00B87FD5">
        <w:rPr>
          <w:rFonts w:ascii="Montserrat" w:hAnsi="Montserrat" w:cs="Arial"/>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819FBC6" w14:textId="77777777" w:rsidR="00DA7923" w:rsidRPr="00B87FD5" w:rsidRDefault="00DA7923" w:rsidP="00A92203">
      <w:pPr>
        <w:jc w:val="both"/>
        <w:rPr>
          <w:rFonts w:ascii="Montserrat" w:hAnsi="Montserrat" w:cs="Arial"/>
          <w:sz w:val="16"/>
          <w:szCs w:val="16"/>
        </w:rPr>
      </w:pPr>
    </w:p>
    <w:p w14:paraId="57DCBFC8" w14:textId="77777777" w:rsidR="00DA7923" w:rsidRPr="00B87FD5" w:rsidRDefault="00DA7923" w:rsidP="00A9084E">
      <w:pPr>
        <w:numPr>
          <w:ilvl w:val="0"/>
          <w:numId w:val="28"/>
        </w:numPr>
        <w:suppressAutoHyphens w:val="0"/>
        <w:ind w:left="0"/>
        <w:jc w:val="both"/>
        <w:rPr>
          <w:rFonts w:ascii="Montserrat" w:hAnsi="Montserrat" w:cs="Arial"/>
          <w:sz w:val="16"/>
          <w:szCs w:val="16"/>
        </w:rPr>
      </w:pPr>
      <w:r w:rsidRPr="00B87FD5">
        <w:rPr>
          <w:rFonts w:ascii="Montserrat" w:hAnsi="Montserrat" w:cs="Arial"/>
          <w:bCs/>
          <w:sz w:val="16"/>
          <w:szCs w:val="16"/>
        </w:rPr>
        <w:t>Los contadores públicos</w:t>
      </w:r>
      <w:r w:rsidRPr="00B87FD5">
        <w:rPr>
          <w:rFonts w:ascii="Montserrat" w:hAnsi="Montserrat" w:cs="Arial"/>
          <w:sz w:val="16"/>
          <w:szCs w:val="16"/>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4AB6483A" w14:textId="77777777" w:rsidR="00DA7923" w:rsidRPr="00B87FD5" w:rsidRDefault="00DA7923" w:rsidP="00A92203">
      <w:pPr>
        <w:jc w:val="both"/>
        <w:rPr>
          <w:rFonts w:ascii="Montserrat" w:hAnsi="Montserrat" w:cs="Arial"/>
          <w:sz w:val="16"/>
          <w:szCs w:val="16"/>
        </w:rPr>
      </w:pPr>
    </w:p>
    <w:p w14:paraId="4DFDBA7A" w14:textId="77777777" w:rsidR="00DA7923" w:rsidRPr="00B87FD5" w:rsidRDefault="00DA7923" w:rsidP="00A9084E">
      <w:pPr>
        <w:numPr>
          <w:ilvl w:val="0"/>
          <w:numId w:val="28"/>
        </w:numPr>
        <w:suppressAutoHyphens w:val="0"/>
        <w:ind w:left="0"/>
        <w:jc w:val="both"/>
        <w:rPr>
          <w:rFonts w:ascii="Montserrat" w:hAnsi="Montserrat" w:cs="Arial"/>
          <w:sz w:val="16"/>
          <w:szCs w:val="16"/>
        </w:rPr>
      </w:pPr>
      <w:r w:rsidRPr="00B87FD5">
        <w:rPr>
          <w:rFonts w:ascii="Montserrat" w:hAnsi="Montserrat" w:cs="Arial"/>
          <w:bCs/>
          <w:sz w:val="16"/>
          <w:szCs w:val="16"/>
        </w:rPr>
        <w:t>Los abogados</w:t>
      </w:r>
      <w:r w:rsidRPr="00B87FD5">
        <w:rPr>
          <w:rFonts w:ascii="Montserrat" w:hAnsi="Montserrat" w:cs="Arial"/>
          <w:sz w:val="16"/>
          <w:szCs w:val="16"/>
        </w:rPr>
        <w:t>: promover el cumplimiento y revisión de la Convención (imprimir el carácter vinculatorio entre ésta y la legislación nacional); impulsar los esquemas preventivos que deben adoptar las empresas.</w:t>
      </w:r>
    </w:p>
    <w:p w14:paraId="19E7B942" w14:textId="77777777" w:rsidR="00DA7923" w:rsidRPr="00B87FD5" w:rsidRDefault="00DA7923" w:rsidP="00A92203">
      <w:pPr>
        <w:jc w:val="both"/>
        <w:rPr>
          <w:rFonts w:ascii="Montserrat" w:hAnsi="Montserrat" w:cs="Arial"/>
          <w:sz w:val="16"/>
          <w:szCs w:val="16"/>
        </w:rPr>
      </w:pPr>
    </w:p>
    <w:p w14:paraId="69BAD1C5"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sanciones</w:t>
      </w:r>
      <w:r w:rsidRPr="00B87FD5">
        <w:rPr>
          <w:rFonts w:ascii="Montserrat" w:hAnsi="Montserrat"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F0E66A1" w14:textId="77777777" w:rsidR="00DA7923" w:rsidRPr="00B87FD5" w:rsidRDefault="00DA7923" w:rsidP="00A92203">
      <w:pPr>
        <w:jc w:val="both"/>
        <w:rPr>
          <w:rFonts w:ascii="Montserrat" w:hAnsi="Montserrat" w:cs="Arial"/>
          <w:sz w:val="16"/>
          <w:szCs w:val="16"/>
        </w:rPr>
      </w:pPr>
    </w:p>
    <w:p w14:paraId="2684163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4541843" w14:textId="77777777" w:rsidR="00DA7923" w:rsidRPr="00B87FD5" w:rsidRDefault="00DA7923" w:rsidP="00A92203">
      <w:pPr>
        <w:jc w:val="both"/>
        <w:rPr>
          <w:rFonts w:ascii="Montserrat" w:hAnsi="Montserrat" w:cs="Arial"/>
          <w:sz w:val="16"/>
          <w:szCs w:val="16"/>
        </w:rPr>
      </w:pPr>
    </w:p>
    <w:p w14:paraId="1933A09A"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El culpable puede ser perseguido en cualquier país firmante de la Convención, independientemente del lugar donde el acto de cohecho haya sido cometido.</w:t>
      </w:r>
    </w:p>
    <w:p w14:paraId="6CA4FAC0" w14:textId="77777777" w:rsidR="00DA7923" w:rsidRPr="00B87FD5" w:rsidRDefault="00DA7923" w:rsidP="00A92203">
      <w:pPr>
        <w:jc w:val="both"/>
        <w:rPr>
          <w:rFonts w:ascii="Montserrat" w:hAnsi="Montserrat" w:cs="Arial"/>
          <w:sz w:val="16"/>
          <w:szCs w:val="16"/>
        </w:rPr>
      </w:pPr>
    </w:p>
    <w:p w14:paraId="10348A8B"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4AB3B476" w14:textId="77777777" w:rsidR="00DA7923" w:rsidRPr="00B87FD5" w:rsidRDefault="00DA7923" w:rsidP="00A92203">
      <w:pPr>
        <w:jc w:val="both"/>
        <w:rPr>
          <w:rFonts w:ascii="Montserrat" w:hAnsi="Montserrat" w:cs="Arial"/>
          <w:sz w:val="16"/>
          <w:szCs w:val="16"/>
        </w:rPr>
      </w:pPr>
    </w:p>
    <w:p w14:paraId="6B1EF505"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Por otra parte, es de señalar que el Código Penal Federal sanciona el cohecho en los siguientes términos:</w:t>
      </w:r>
    </w:p>
    <w:p w14:paraId="1DAABF13" w14:textId="77777777" w:rsidR="00DA7923" w:rsidRPr="00B87FD5" w:rsidRDefault="00DA7923" w:rsidP="00A92203">
      <w:pPr>
        <w:jc w:val="both"/>
        <w:rPr>
          <w:rFonts w:ascii="Montserrat" w:hAnsi="Montserrat" w:cs="Arial"/>
          <w:sz w:val="16"/>
          <w:szCs w:val="16"/>
        </w:rPr>
      </w:pPr>
    </w:p>
    <w:p w14:paraId="3A70F1ED"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“Artículo 222</w:t>
      </w:r>
    </w:p>
    <w:p w14:paraId="19FDE984" w14:textId="77777777" w:rsidR="00DA7923" w:rsidRPr="00B87FD5" w:rsidRDefault="00DA7923" w:rsidP="00A92203">
      <w:pPr>
        <w:jc w:val="both"/>
        <w:rPr>
          <w:rFonts w:ascii="Montserrat" w:hAnsi="Montserrat" w:cs="Arial"/>
          <w:sz w:val="16"/>
          <w:szCs w:val="16"/>
        </w:rPr>
      </w:pPr>
    </w:p>
    <w:p w14:paraId="3CF42D5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Cometen el delito de cohecho:</w:t>
      </w:r>
    </w:p>
    <w:p w14:paraId="7E7B5763" w14:textId="77777777" w:rsidR="00DA7923" w:rsidRPr="00B87FD5" w:rsidRDefault="00DA7923" w:rsidP="00A92203">
      <w:pPr>
        <w:jc w:val="both"/>
        <w:rPr>
          <w:rFonts w:ascii="Montserrat" w:hAnsi="Montserrat" w:cs="Arial"/>
          <w:sz w:val="16"/>
          <w:szCs w:val="16"/>
        </w:rPr>
      </w:pPr>
    </w:p>
    <w:p w14:paraId="5CD45E6F" w14:textId="77777777" w:rsidR="00DA7923" w:rsidRPr="00B87FD5" w:rsidRDefault="00DA7923" w:rsidP="00A9084E">
      <w:pPr>
        <w:numPr>
          <w:ilvl w:val="0"/>
          <w:numId w:val="30"/>
        </w:numPr>
        <w:suppressAutoHyphens w:val="0"/>
        <w:jc w:val="both"/>
        <w:rPr>
          <w:rFonts w:ascii="Montserrat" w:hAnsi="Montserrat" w:cs="Arial"/>
          <w:sz w:val="16"/>
          <w:szCs w:val="16"/>
        </w:rPr>
      </w:pPr>
      <w:r w:rsidRPr="00B87FD5">
        <w:rPr>
          <w:rFonts w:ascii="Montserrat" w:hAnsi="Montserrat"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5A37B0B3" w14:textId="77777777" w:rsidR="00DA7923" w:rsidRPr="00B87FD5" w:rsidRDefault="00DA7923" w:rsidP="00A92203">
      <w:pPr>
        <w:jc w:val="both"/>
        <w:rPr>
          <w:rFonts w:ascii="Montserrat" w:hAnsi="Montserrat" w:cs="Arial"/>
          <w:sz w:val="16"/>
          <w:szCs w:val="16"/>
        </w:rPr>
      </w:pPr>
    </w:p>
    <w:p w14:paraId="25829DD8" w14:textId="77777777" w:rsidR="00DA7923" w:rsidRPr="00B87FD5" w:rsidRDefault="00DA7923" w:rsidP="00A9084E">
      <w:pPr>
        <w:numPr>
          <w:ilvl w:val="0"/>
          <w:numId w:val="30"/>
        </w:numPr>
        <w:suppressAutoHyphens w:val="0"/>
        <w:jc w:val="both"/>
        <w:rPr>
          <w:rFonts w:ascii="Montserrat" w:hAnsi="Montserrat" w:cs="Arial"/>
          <w:sz w:val="16"/>
          <w:szCs w:val="16"/>
        </w:rPr>
      </w:pPr>
      <w:r w:rsidRPr="00B87FD5">
        <w:rPr>
          <w:rFonts w:ascii="Montserrat" w:hAnsi="Montserrat"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14:paraId="1EEE20A4" w14:textId="77777777" w:rsidR="00DA7923" w:rsidRPr="00B87FD5" w:rsidRDefault="00DA7923" w:rsidP="00A92203">
      <w:pPr>
        <w:jc w:val="both"/>
        <w:rPr>
          <w:rFonts w:ascii="Montserrat" w:hAnsi="Montserrat" w:cs="Arial"/>
          <w:sz w:val="16"/>
          <w:szCs w:val="16"/>
        </w:rPr>
      </w:pPr>
    </w:p>
    <w:p w14:paraId="3066FDC2"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Al que comete el delito de cohecho se le impondrán las siguientes sanciones:</w:t>
      </w:r>
    </w:p>
    <w:p w14:paraId="7A21CE92" w14:textId="77777777" w:rsidR="00DA7923" w:rsidRPr="00B87FD5" w:rsidRDefault="00DA7923" w:rsidP="00A92203">
      <w:pPr>
        <w:jc w:val="both"/>
        <w:rPr>
          <w:rFonts w:ascii="Montserrat" w:hAnsi="Montserrat" w:cs="Arial"/>
          <w:sz w:val="16"/>
          <w:szCs w:val="16"/>
        </w:rPr>
      </w:pPr>
    </w:p>
    <w:p w14:paraId="7DFEA1BC"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Cuando la cantidad o el valor de la dádiva o promesa no exceda del equivalente de quinientas veces el salario mínimo diario vigente en el Distrito Federal en el momento de cometerse el delito, o no sea </w:t>
      </w:r>
      <w:r w:rsidR="005A0E54" w:rsidRPr="00B87FD5">
        <w:rPr>
          <w:rFonts w:ascii="Montserrat" w:hAnsi="Montserrat" w:cs="Arial"/>
          <w:sz w:val="16"/>
          <w:szCs w:val="16"/>
        </w:rPr>
        <w:t>evaluable</w:t>
      </w:r>
      <w:r w:rsidRPr="00B87FD5">
        <w:rPr>
          <w:rFonts w:ascii="Montserrat" w:hAnsi="Montserrat" w:cs="Arial"/>
          <w:sz w:val="16"/>
          <w:szCs w:val="16"/>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2C8F9C50" w14:textId="77777777" w:rsidR="00DA7923" w:rsidRPr="00B87FD5" w:rsidRDefault="00DA7923" w:rsidP="00A92203">
      <w:pPr>
        <w:jc w:val="both"/>
        <w:rPr>
          <w:rFonts w:ascii="Montserrat" w:hAnsi="Montserrat" w:cs="Arial"/>
          <w:sz w:val="16"/>
          <w:szCs w:val="16"/>
        </w:rPr>
      </w:pPr>
    </w:p>
    <w:p w14:paraId="1C6C7C03"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08DE357E" w14:textId="77777777" w:rsidR="00DA7923" w:rsidRPr="00B87FD5" w:rsidRDefault="00DA7923" w:rsidP="00A92203">
      <w:pPr>
        <w:jc w:val="both"/>
        <w:rPr>
          <w:rFonts w:ascii="Montserrat" w:hAnsi="Montserrat" w:cs="Arial"/>
          <w:sz w:val="16"/>
          <w:szCs w:val="16"/>
        </w:rPr>
      </w:pPr>
    </w:p>
    <w:p w14:paraId="4FB6D14E"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En ningún caso se devolverá a los responsables del delito de cohecho, el dinero o dádivas entregadas, las mismas se aplicarán en beneficio del Estado.</w:t>
      </w:r>
    </w:p>
    <w:p w14:paraId="33886F75" w14:textId="77777777" w:rsidR="00DA7923" w:rsidRPr="00B87FD5" w:rsidRDefault="00DA7923" w:rsidP="00A92203">
      <w:pPr>
        <w:jc w:val="both"/>
        <w:rPr>
          <w:rFonts w:ascii="Montserrat" w:hAnsi="Montserrat" w:cs="Arial"/>
          <w:sz w:val="16"/>
          <w:szCs w:val="16"/>
        </w:rPr>
      </w:pPr>
    </w:p>
    <w:p w14:paraId="1428B858"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Capítulo XI</w:t>
      </w:r>
    </w:p>
    <w:p w14:paraId="7934BD77" w14:textId="77777777" w:rsidR="00DA7923" w:rsidRPr="00B87FD5" w:rsidRDefault="00DA7923" w:rsidP="00A92203">
      <w:pPr>
        <w:jc w:val="both"/>
        <w:rPr>
          <w:rFonts w:ascii="Montserrat" w:hAnsi="Montserrat" w:cs="Arial"/>
          <w:sz w:val="16"/>
          <w:szCs w:val="16"/>
        </w:rPr>
      </w:pPr>
    </w:p>
    <w:p w14:paraId="77557297"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Cohecho a servidores públicos extranjeros</w:t>
      </w:r>
    </w:p>
    <w:p w14:paraId="241A0E82" w14:textId="77777777" w:rsidR="00DA7923" w:rsidRPr="00B87FD5" w:rsidRDefault="00DA7923" w:rsidP="00A92203">
      <w:pPr>
        <w:jc w:val="both"/>
        <w:rPr>
          <w:rFonts w:ascii="Montserrat" w:hAnsi="Montserrat" w:cs="Arial"/>
          <w:sz w:val="16"/>
          <w:szCs w:val="16"/>
        </w:rPr>
      </w:pPr>
    </w:p>
    <w:p w14:paraId="16AB4A40"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Artículo 222 bis</w:t>
      </w:r>
    </w:p>
    <w:p w14:paraId="444C357E" w14:textId="77777777" w:rsidR="00DA7923" w:rsidRPr="00B87FD5" w:rsidRDefault="00DA7923" w:rsidP="00A92203">
      <w:pPr>
        <w:jc w:val="both"/>
        <w:rPr>
          <w:rFonts w:ascii="Montserrat" w:hAnsi="Montserrat" w:cs="Arial"/>
          <w:sz w:val="16"/>
          <w:szCs w:val="16"/>
        </w:rPr>
      </w:pPr>
    </w:p>
    <w:p w14:paraId="3AACFE1D" w14:textId="77777777" w:rsidR="00DA7923" w:rsidRPr="00B87FD5" w:rsidRDefault="00DA7923" w:rsidP="00A92203">
      <w:pPr>
        <w:spacing w:after="120"/>
        <w:jc w:val="both"/>
        <w:rPr>
          <w:rFonts w:ascii="Montserrat" w:hAnsi="Montserrat" w:cs="Arial"/>
          <w:sz w:val="16"/>
          <w:szCs w:val="16"/>
        </w:rPr>
      </w:pPr>
      <w:r w:rsidRPr="00B87FD5">
        <w:rPr>
          <w:rFonts w:ascii="Montserrat" w:hAnsi="Montserrat"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99D6220" w14:textId="77777777" w:rsidR="00DA7923" w:rsidRPr="00B87FD5" w:rsidRDefault="00DA7923" w:rsidP="00A92203">
      <w:pPr>
        <w:jc w:val="both"/>
        <w:rPr>
          <w:rFonts w:ascii="Montserrat" w:hAnsi="Montserrat" w:cs="Arial"/>
          <w:sz w:val="16"/>
          <w:szCs w:val="16"/>
        </w:rPr>
      </w:pPr>
    </w:p>
    <w:p w14:paraId="45CA12F5" w14:textId="77777777" w:rsidR="00DA7923" w:rsidRPr="00B87FD5" w:rsidRDefault="00DA7923" w:rsidP="00A9084E">
      <w:pPr>
        <w:numPr>
          <w:ilvl w:val="0"/>
          <w:numId w:val="29"/>
        </w:numPr>
        <w:suppressAutoHyphens w:val="0"/>
        <w:ind w:left="0"/>
        <w:jc w:val="both"/>
        <w:rPr>
          <w:rFonts w:ascii="Montserrat" w:hAnsi="Montserrat" w:cs="Arial"/>
          <w:sz w:val="16"/>
          <w:szCs w:val="16"/>
        </w:rPr>
      </w:pPr>
      <w:r w:rsidRPr="00B87FD5">
        <w:rPr>
          <w:rFonts w:ascii="Montserrat" w:hAnsi="Montserrat" w:cs="Arial"/>
          <w:sz w:val="16"/>
          <w:szCs w:val="16"/>
        </w:rPr>
        <w:t>A un servidor público extranjero para que gestione o se abstenga de gestionar la tramitación o resolución de asuntos relacionados con las funciones inherentes a su empleo, cargo o comisión:</w:t>
      </w:r>
    </w:p>
    <w:p w14:paraId="744616B8" w14:textId="77777777" w:rsidR="00DA7923" w:rsidRPr="00B87FD5" w:rsidRDefault="00DA7923" w:rsidP="00A92203">
      <w:pPr>
        <w:jc w:val="both"/>
        <w:rPr>
          <w:rFonts w:ascii="Montserrat" w:hAnsi="Montserrat" w:cs="Arial"/>
          <w:sz w:val="16"/>
          <w:szCs w:val="16"/>
        </w:rPr>
      </w:pPr>
    </w:p>
    <w:p w14:paraId="3FE28941" w14:textId="707473AF" w:rsidR="00DA7923" w:rsidRPr="00B87FD5" w:rsidRDefault="00DA7923" w:rsidP="00A9084E">
      <w:pPr>
        <w:numPr>
          <w:ilvl w:val="0"/>
          <w:numId w:val="29"/>
        </w:numPr>
        <w:suppressAutoHyphens w:val="0"/>
        <w:ind w:left="0"/>
        <w:jc w:val="both"/>
        <w:rPr>
          <w:rFonts w:ascii="Montserrat" w:hAnsi="Montserrat" w:cs="Arial"/>
          <w:sz w:val="16"/>
          <w:szCs w:val="16"/>
        </w:rPr>
      </w:pPr>
      <w:r w:rsidRPr="00B87FD5">
        <w:rPr>
          <w:rFonts w:ascii="Montserrat" w:hAnsi="Montserrat" w:cs="Arial"/>
          <w:sz w:val="16"/>
          <w:szCs w:val="16"/>
        </w:rPr>
        <w:t xml:space="preserve">A un servidor público extranjero para llevar a cabo la tramitación </w:t>
      </w:r>
      <w:r w:rsidR="00AD79FB" w:rsidRPr="00B87FD5">
        <w:rPr>
          <w:rFonts w:ascii="Montserrat" w:hAnsi="Montserrat" w:cs="Arial"/>
          <w:sz w:val="16"/>
          <w:szCs w:val="16"/>
        </w:rPr>
        <w:t>o resolución</w:t>
      </w:r>
      <w:r w:rsidRPr="00B87FD5">
        <w:rPr>
          <w:rFonts w:ascii="Montserrat" w:hAnsi="Montserrat" w:cs="Arial"/>
          <w:sz w:val="16"/>
          <w:szCs w:val="16"/>
        </w:rPr>
        <w:t xml:space="preserve"> de cualquier asunto que se encuentre fuera del ámbito de las funciones inherentes a su empleo, cargo o comisión, o</w:t>
      </w:r>
    </w:p>
    <w:p w14:paraId="70B8588E" w14:textId="77777777" w:rsidR="00DA7923" w:rsidRPr="00B87FD5" w:rsidRDefault="00DA7923" w:rsidP="00A92203">
      <w:pPr>
        <w:jc w:val="both"/>
        <w:rPr>
          <w:rFonts w:ascii="Montserrat" w:hAnsi="Montserrat" w:cs="Arial"/>
          <w:sz w:val="16"/>
          <w:szCs w:val="16"/>
        </w:rPr>
      </w:pPr>
    </w:p>
    <w:p w14:paraId="6B2A2689" w14:textId="77777777" w:rsidR="00DA7923" w:rsidRPr="00B87FD5" w:rsidRDefault="00DA7923" w:rsidP="00A9084E">
      <w:pPr>
        <w:numPr>
          <w:ilvl w:val="0"/>
          <w:numId w:val="29"/>
        </w:numPr>
        <w:suppressAutoHyphens w:val="0"/>
        <w:ind w:left="0"/>
        <w:jc w:val="both"/>
        <w:rPr>
          <w:rFonts w:ascii="Montserrat" w:hAnsi="Montserrat" w:cs="Arial"/>
          <w:sz w:val="16"/>
          <w:szCs w:val="16"/>
        </w:rPr>
      </w:pPr>
      <w:r w:rsidRPr="00B87FD5">
        <w:rPr>
          <w:rFonts w:ascii="Montserrat" w:hAnsi="Montserrat"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4B1545C9" w14:textId="77777777" w:rsidR="00DA7923" w:rsidRPr="00B87FD5" w:rsidRDefault="00DA7923" w:rsidP="00A92203">
      <w:pPr>
        <w:jc w:val="both"/>
        <w:rPr>
          <w:rFonts w:ascii="Montserrat" w:hAnsi="Montserrat" w:cs="Arial"/>
          <w:sz w:val="16"/>
          <w:szCs w:val="16"/>
        </w:rPr>
      </w:pPr>
    </w:p>
    <w:p w14:paraId="0A231F24"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Para los efectos de este artículo se entiende por servidor público extranjero, toda persona que ostente </w:t>
      </w:r>
      <w:r w:rsidR="005A0E54" w:rsidRPr="00B87FD5">
        <w:rPr>
          <w:rFonts w:ascii="Montserrat" w:hAnsi="Montserrat" w:cs="Arial"/>
          <w:sz w:val="16"/>
          <w:szCs w:val="16"/>
        </w:rPr>
        <w:t>u</w:t>
      </w:r>
      <w:r w:rsidRPr="00B87FD5">
        <w:rPr>
          <w:rFonts w:ascii="Montserrat" w:hAnsi="Montserrat" w:cs="Arial"/>
          <w:sz w:val="16"/>
          <w:szCs w:val="16"/>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006E69DF" w14:textId="77777777" w:rsidR="00DA7923" w:rsidRPr="00B87FD5" w:rsidRDefault="00DA7923" w:rsidP="00A92203">
      <w:pPr>
        <w:jc w:val="both"/>
        <w:rPr>
          <w:rFonts w:ascii="Montserrat" w:hAnsi="Montserrat" w:cs="Arial"/>
          <w:sz w:val="16"/>
          <w:szCs w:val="16"/>
        </w:rPr>
      </w:pPr>
    </w:p>
    <w:p w14:paraId="26E02F8F"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Cuando alguno de los delitos comprendidos en este artículo se cometa en los supuestos a que se refiere el artículo 11 de este Código, el juez impondrá a la persona moral hasta quinientos días multa </w:t>
      </w:r>
    </w:p>
    <w:p w14:paraId="018D467D" w14:textId="77777777" w:rsidR="00DA7923" w:rsidRPr="00B87FD5" w:rsidRDefault="005A0E54" w:rsidP="00A92203">
      <w:pPr>
        <w:jc w:val="both"/>
        <w:rPr>
          <w:rFonts w:ascii="Montserrat" w:hAnsi="Montserrat" w:cs="Arial"/>
          <w:sz w:val="16"/>
          <w:szCs w:val="16"/>
        </w:rPr>
      </w:pPr>
      <w:r w:rsidRPr="00B87FD5">
        <w:rPr>
          <w:rFonts w:ascii="Montserrat" w:hAnsi="Montserrat" w:cs="Arial"/>
          <w:sz w:val="16"/>
          <w:szCs w:val="16"/>
        </w:rPr>
        <w:lastRenderedPageBreak/>
        <w:t>Y</w:t>
      </w:r>
      <w:r w:rsidR="00DA7923" w:rsidRPr="00B87FD5">
        <w:rPr>
          <w:rFonts w:ascii="Montserrat" w:hAnsi="Montserrat" w:cs="Arial"/>
          <w:sz w:val="16"/>
          <w:szCs w:val="16"/>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14:paraId="23D5D79B" w14:textId="77777777" w:rsidR="00291969" w:rsidRPr="00B87FD5" w:rsidRDefault="00291969" w:rsidP="00A92203">
      <w:pPr>
        <w:jc w:val="both"/>
        <w:rPr>
          <w:rFonts w:ascii="Montserrat" w:hAnsi="Montserrat" w:cs="Arial"/>
          <w:sz w:val="16"/>
          <w:szCs w:val="16"/>
        </w:rPr>
      </w:pPr>
    </w:p>
    <w:p w14:paraId="4DCE9300" w14:textId="77777777" w:rsidR="00801E62" w:rsidRPr="00B87FD5" w:rsidRDefault="00801E62" w:rsidP="00A92203">
      <w:pPr>
        <w:jc w:val="both"/>
        <w:rPr>
          <w:rFonts w:ascii="Montserrat" w:hAnsi="Montserrat" w:cs="Arial"/>
          <w:sz w:val="16"/>
          <w:szCs w:val="16"/>
        </w:rPr>
      </w:pPr>
    </w:p>
    <w:p w14:paraId="3FD51C56" w14:textId="77777777" w:rsidR="00674030" w:rsidRPr="00B87FD5" w:rsidRDefault="00674030" w:rsidP="00A92203">
      <w:pPr>
        <w:jc w:val="both"/>
        <w:rPr>
          <w:rFonts w:ascii="Montserrat" w:hAnsi="Montserrat" w:cs="Arial"/>
          <w:sz w:val="16"/>
          <w:szCs w:val="16"/>
        </w:rPr>
      </w:pPr>
    </w:p>
    <w:p w14:paraId="6DACD30D" w14:textId="77777777" w:rsidR="00674030" w:rsidRPr="00B87FD5" w:rsidRDefault="00674030" w:rsidP="00A92203">
      <w:pPr>
        <w:jc w:val="both"/>
        <w:rPr>
          <w:rFonts w:ascii="Montserrat" w:hAnsi="Montserrat" w:cs="Arial"/>
          <w:sz w:val="16"/>
          <w:szCs w:val="16"/>
        </w:rPr>
      </w:pPr>
    </w:p>
    <w:p w14:paraId="1A298253" w14:textId="77777777" w:rsidR="00674030" w:rsidRPr="00B87FD5" w:rsidRDefault="00674030" w:rsidP="00A92203">
      <w:pPr>
        <w:jc w:val="both"/>
        <w:rPr>
          <w:rFonts w:ascii="Montserrat" w:hAnsi="Montserrat" w:cs="Arial"/>
          <w:sz w:val="16"/>
          <w:szCs w:val="16"/>
        </w:rPr>
      </w:pPr>
    </w:p>
    <w:p w14:paraId="45797382" w14:textId="77777777" w:rsidR="00674030" w:rsidRPr="00B87FD5" w:rsidRDefault="00674030" w:rsidP="00A92203">
      <w:pPr>
        <w:jc w:val="both"/>
        <w:rPr>
          <w:rFonts w:ascii="Montserrat" w:hAnsi="Montserrat" w:cs="Arial"/>
          <w:sz w:val="16"/>
          <w:szCs w:val="16"/>
        </w:rPr>
      </w:pPr>
    </w:p>
    <w:p w14:paraId="5F511565" w14:textId="77777777" w:rsidR="00674030" w:rsidRPr="00B87FD5" w:rsidRDefault="00674030" w:rsidP="00A92203">
      <w:pPr>
        <w:jc w:val="both"/>
        <w:rPr>
          <w:rFonts w:ascii="Montserrat" w:hAnsi="Montserrat" w:cs="Arial"/>
          <w:sz w:val="16"/>
          <w:szCs w:val="16"/>
        </w:rPr>
      </w:pPr>
    </w:p>
    <w:p w14:paraId="44AEB55C" w14:textId="77777777" w:rsidR="00674030" w:rsidRPr="00B87FD5" w:rsidRDefault="00674030" w:rsidP="00A92203">
      <w:pPr>
        <w:jc w:val="both"/>
        <w:rPr>
          <w:rFonts w:ascii="Montserrat" w:hAnsi="Montserrat" w:cs="Arial"/>
          <w:sz w:val="16"/>
          <w:szCs w:val="16"/>
        </w:rPr>
      </w:pPr>
    </w:p>
    <w:p w14:paraId="7D7052F3" w14:textId="77777777" w:rsidR="00674030" w:rsidRPr="00B87FD5" w:rsidRDefault="00674030" w:rsidP="00A92203">
      <w:pPr>
        <w:jc w:val="both"/>
        <w:rPr>
          <w:rFonts w:ascii="Montserrat" w:hAnsi="Montserrat" w:cs="Arial"/>
          <w:sz w:val="16"/>
          <w:szCs w:val="16"/>
        </w:rPr>
      </w:pPr>
    </w:p>
    <w:p w14:paraId="592B2DE2" w14:textId="77777777" w:rsidR="00674030" w:rsidRPr="00B87FD5" w:rsidRDefault="00674030" w:rsidP="00A92203">
      <w:pPr>
        <w:jc w:val="both"/>
        <w:rPr>
          <w:rFonts w:ascii="Montserrat" w:hAnsi="Montserrat" w:cs="Arial"/>
          <w:sz w:val="16"/>
          <w:szCs w:val="16"/>
        </w:rPr>
      </w:pPr>
    </w:p>
    <w:p w14:paraId="688C2FCF" w14:textId="77777777" w:rsidR="00674030" w:rsidRPr="00B87FD5" w:rsidRDefault="00674030" w:rsidP="00A92203">
      <w:pPr>
        <w:jc w:val="both"/>
        <w:rPr>
          <w:rFonts w:ascii="Montserrat" w:hAnsi="Montserrat" w:cs="Arial"/>
          <w:sz w:val="16"/>
          <w:szCs w:val="16"/>
        </w:rPr>
      </w:pPr>
    </w:p>
    <w:p w14:paraId="651309F0" w14:textId="77777777" w:rsidR="00674030" w:rsidRPr="00B87FD5" w:rsidRDefault="00674030" w:rsidP="00A92203">
      <w:pPr>
        <w:jc w:val="both"/>
        <w:rPr>
          <w:rFonts w:ascii="Montserrat" w:hAnsi="Montserrat" w:cs="Arial"/>
          <w:sz w:val="16"/>
          <w:szCs w:val="16"/>
        </w:rPr>
      </w:pPr>
    </w:p>
    <w:p w14:paraId="2671320D" w14:textId="77777777" w:rsidR="00674030" w:rsidRPr="00B87FD5" w:rsidRDefault="00674030" w:rsidP="00A92203">
      <w:pPr>
        <w:jc w:val="both"/>
        <w:rPr>
          <w:rFonts w:ascii="Montserrat" w:hAnsi="Montserrat" w:cs="Arial"/>
          <w:sz w:val="16"/>
          <w:szCs w:val="16"/>
        </w:rPr>
      </w:pPr>
    </w:p>
    <w:p w14:paraId="5F99EBD8" w14:textId="77777777" w:rsidR="00674030" w:rsidRPr="00B87FD5" w:rsidRDefault="00674030" w:rsidP="00A92203">
      <w:pPr>
        <w:jc w:val="both"/>
        <w:rPr>
          <w:rFonts w:ascii="Montserrat" w:hAnsi="Montserrat" w:cs="Arial"/>
          <w:sz w:val="16"/>
          <w:szCs w:val="16"/>
        </w:rPr>
      </w:pPr>
    </w:p>
    <w:p w14:paraId="2EF9B67B" w14:textId="77777777" w:rsidR="00674030" w:rsidRPr="00B87FD5" w:rsidRDefault="00674030" w:rsidP="00A92203">
      <w:pPr>
        <w:jc w:val="both"/>
        <w:rPr>
          <w:rFonts w:ascii="Montserrat" w:hAnsi="Montserrat" w:cs="Arial"/>
          <w:sz w:val="16"/>
          <w:szCs w:val="16"/>
        </w:rPr>
      </w:pPr>
    </w:p>
    <w:p w14:paraId="3CDA4D92" w14:textId="77777777" w:rsidR="00674030" w:rsidRPr="00B87FD5" w:rsidRDefault="00674030" w:rsidP="00A92203">
      <w:pPr>
        <w:jc w:val="both"/>
        <w:rPr>
          <w:rFonts w:ascii="Montserrat" w:hAnsi="Montserrat" w:cs="Arial"/>
          <w:sz w:val="16"/>
          <w:szCs w:val="16"/>
        </w:rPr>
      </w:pPr>
    </w:p>
    <w:p w14:paraId="59FBBBC6" w14:textId="77777777" w:rsidR="00B87FD5" w:rsidRPr="00B87FD5" w:rsidRDefault="00B87FD5" w:rsidP="00A92203">
      <w:pPr>
        <w:jc w:val="both"/>
        <w:rPr>
          <w:rFonts w:ascii="Montserrat" w:hAnsi="Montserrat" w:cs="Arial"/>
          <w:sz w:val="16"/>
          <w:szCs w:val="16"/>
        </w:rPr>
      </w:pPr>
    </w:p>
    <w:p w14:paraId="295F72F9" w14:textId="77777777" w:rsidR="00B87FD5" w:rsidRPr="00B87FD5" w:rsidRDefault="00B87FD5" w:rsidP="00A92203">
      <w:pPr>
        <w:jc w:val="both"/>
        <w:rPr>
          <w:rFonts w:ascii="Montserrat" w:hAnsi="Montserrat" w:cs="Arial"/>
          <w:sz w:val="16"/>
          <w:szCs w:val="16"/>
        </w:rPr>
      </w:pPr>
    </w:p>
    <w:p w14:paraId="4DCA7E57" w14:textId="77777777" w:rsidR="00B87FD5" w:rsidRPr="00B87FD5" w:rsidRDefault="00B87FD5" w:rsidP="00A92203">
      <w:pPr>
        <w:jc w:val="both"/>
        <w:rPr>
          <w:rFonts w:ascii="Montserrat" w:hAnsi="Montserrat" w:cs="Arial"/>
          <w:sz w:val="16"/>
          <w:szCs w:val="16"/>
        </w:rPr>
      </w:pPr>
    </w:p>
    <w:p w14:paraId="6C5DBF2C" w14:textId="77777777" w:rsidR="00B87FD5" w:rsidRPr="00B87FD5" w:rsidRDefault="00B87FD5" w:rsidP="00A92203">
      <w:pPr>
        <w:jc w:val="both"/>
        <w:rPr>
          <w:rFonts w:ascii="Montserrat" w:hAnsi="Montserrat" w:cs="Arial"/>
          <w:sz w:val="16"/>
          <w:szCs w:val="16"/>
        </w:rPr>
      </w:pPr>
    </w:p>
    <w:p w14:paraId="637BE694" w14:textId="77777777" w:rsidR="00B87FD5" w:rsidRPr="00B87FD5" w:rsidRDefault="00B87FD5" w:rsidP="00A92203">
      <w:pPr>
        <w:jc w:val="both"/>
        <w:rPr>
          <w:rFonts w:ascii="Montserrat" w:hAnsi="Montserrat" w:cs="Arial"/>
          <w:sz w:val="16"/>
          <w:szCs w:val="16"/>
        </w:rPr>
      </w:pPr>
    </w:p>
    <w:p w14:paraId="2349B5AD" w14:textId="77777777" w:rsidR="00B87FD5" w:rsidRPr="00B87FD5" w:rsidRDefault="00B87FD5" w:rsidP="00A92203">
      <w:pPr>
        <w:jc w:val="both"/>
        <w:rPr>
          <w:rFonts w:ascii="Montserrat" w:hAnsi="Montserrat" w:cs="Arial"/>
          <w:sz w:val="16"/>
          <w:szCs w:val="16"/>
        </w:rPr>
      </w:pPr>
    </w:p>
    <w:p w14:paraId="5DCB75A1" w14:textId="77777777" w:rsidR="00B87FD5" w:rsidRPr="00B87FD5" w:rsidRDefault="00B87FD5" w:rsidP="00A92203">
      <w:pPr>
        <w:jc w:val="both"/>
        <w:rPr>
          <w:rFonts w:ascii="Montserrat" w:hAnsi="Montserrat" w:cs="Arial"/>
          <w:sz w:val="16"/>
          <w:szCs w:val="16"/>
        </w:rPr>
      </w:pPr>
    </w:p>
    <w:p w14:paraId="616C7BC6" w14:textId="77777777" w:rsidR="00B87FD5" w:rsidRPr="00B87FD5" w:rsidRDefault="00B87FD5" w:rsidP="00A92203">
      <w:pPr>
        <w:jc w:val="both"/>
        <w:rPr>
          <w:rFonts w:ascii="Montserrat" w:hAnsi="Montserrat" w:cs="Arial"/>
          <w:sz w:val="16"/>
          <w:szCs w:val="16"/>
        </w:rPr>
      </w:pPr>
    </w:p>
    <w:p w14:paraId="19D5566A" w14:textId="77777777" w:rsidR="00B87FD5" w:rsidRPr="00B87FD5" w:rsidRDefault="00B87FD5" w:rsidP="00A92203">
      <w:pPr>
        <w:jc w:val="both"/>
        <w:rPr>
          <w:rFonts w:ascii="Montserrat" w:hAnsi="Montserrat" w:cs="Arial"/>
          <w:sz w:val="16"/>
          <w:szCs w:val="16"/>
        </w:rPr>
      </w:pPr>
    </w:p>
    <w:p w14:paraId="2860E12C" w14:textId="77777777" w:rsidR="00B87FD5" w:rsidRPr="00B87FD5" w:rsidRDefault="00B87FD5" w:rsidP="00A92203">
      <w:pPr>
        <w:jc w:val="both"/>
        <w:rPr>
          <w:rFonts w:ascii="Montserrat" w:hAnsi="Montserrat" w:cs="Arial"/>
          <w:sz w:val="16"/>
          <w:szCs w:val="16"/>
        </w:rPr>
      </w:pPr>
    </w:p>
    <w:p w14:paraId="27AB2576" w14:textId="77777777" w:rsidR="00B87FD5" w:rsidRPr="00B87FD5" w:rsidRDefault="00B87FD5" w:rsidP="00A92203">
      <w:pPr>
        <w:jc w:val="both"/>
        <w:rPr>
          <w:rFonts w:ascii="Montserrat" w:hAnsi="Montserrat" w:cs="Arial"/>
          <w:sz w:val="16"/>
          <w:szCs w:val="16"/>
        </w:rPr>
      </w:pPr>
    </w:p>
    <w:p w14:paraId="6BC8D67D" w14:textId="77777777" w:rsidR="00B87FD5" w:rsidRPr="00B87FD5" w:rsidRDefault="00B87FD5" w:rsidP="00A92203">
      <w:pPr>
        <w:jc w:val="both"/>
        <w:rPr>
          <w:rFonts w:ascii="Montserrat" w:hAnsi="Montserrat" w:cs="Arial"/>
          <w:sz w:val="16"/>
          <w:szCs w:val="16"/>
        </w:rPr>
      </w:pPr>
    </w:p>
    <w:p w14:paraId="12D96336" w14:textId="77777777" w:rsidR="00B87FD5" w:rsidRPr="00B87FD5" w:rsidRDefault="00B87FD5" w:rsidP="00A92203">
      <w:pPr>
        <w:jc w:val="both"/>
        <w:rPr>
          <w:rFonts w:ascii="Montserrat" w:hAnsi="Montserrat" w:cs="Arial"/>
          <w:sz w:val="16"/>
          <w:szCs w:val="16"/>
        </w:rPr>
      </w:pPr>
    </w:p>
    <w:p w14:paraId="38BFD460" w14:textId="77777777" w:rsidR="00B87FD5" w:rsidRPr="00B87FD5" w:rsidRDefault="00B87FD5" w:rsidP="00A92203">
      <w:pPr>
        <w:jc w:val="both"/>
        <w:rPr>
          <w:rFonts w:ascii="Montserrat" w:hAnsi="Montserrat" w:cs="Arial"/>
          <w:sz w:val="16"/>
          <w:szCs w:val="16"/>
        </w:rPr>
      </w:pPr>
    </w:p>
    <w:p w14:paraId="324344D6" w14:textId="77777777" w:rsidR="00B87FD5" w:rsidRPr="00B87FD5" w:rsidRDefault="00B87FD5" w:rsidP="00A92203">
      <w:pPr>
        <w:jc w:val="both"/>
        <w:rPr>
          <w:rFonts w:ascii="Montserrat" w:hAnsi="Montserrat" w:cs="Arial"/>
          <w:sz w:val="16"/>
          <w:szCs w:val="16"/>
        </w:rPr>
      </w:pPr>
    </w:p>
    <w:p w14:paraId="59B4970A" w14:textId="77777777" w:rsidR="00B87FD5" w:rsidRPr="00B87FD5" w:rsidRDefault="00B87FD5" w:rsidP="00A92203">
      <w:pPr>
        <w:jc w:val="both"/>
        <w:rPr>
          <w:rFonts w:ascii="Montserrat" w:hAnsi="Montserrat" w:cs="Arial"/>
          <w:sz w:val="16"/>
          <w:szCs w:val="16"/>
        </w:rPr>
      </w:pPr>
    </w:p>
    <w:p w14:paraId="0013378C" w14:textId="77777777" w:rsidR="00B87FD5" w:rsidRPr="00B87FD5" w:rsidRDefault="00B87FD5" w:rsidP="00A92203">
      <w:pPr>
        <w:jc w:val="both"/>
        <w:rPr>
          <w:rFonts w:ascii="Montserrat" w:hAnsi="Montserrat" w:cs="Arial"/>
          <w:sz w:val="16"/>
          <w:szCs w:val="16"/>
        </w:rPr>
      </w:pPr>
    </w:p>
    <w:p w14:paraId="7C46B253" w14:textId="77777777" w:rsidR="00B87FD5" w:rsidRPr="00B87FD5" w:rsidRDefault="00B87FD5" w:rsidP="00A92203">
      <w:pPr>
        <w:jc w:val="both"/>
        <w:rPr>
          <w:rFonts w:ascii="Montserrat" w:hAnsi="Montserrat" w:cs="Arial"/>
          <w:sz w:val="16"/>
          <w:szCs w:val="16"/>
        </w:rPr>
      </w:pPr>
    </w:p>
    <w:p w14:paraId="3F340A66" w14:textId="77777777" w:rsidR="00B87FD5" w:rsidRPr="00B87FD5" w:rsidRDefault="00B87FD5" w:rsidP="00A92203">
      <w:pPr>
        <w:jc w:val="both"/>
        <w:rPr>
          <w:rFonts w:ascii="Montserrat" w:hAnsi="Montserrat" w:cs="Arial"/>
          <w:sz w:val="16"/>
          <w:szCs w:val="16"/>
        </w:rPr>
      </w:pPr>
    </w:p>
    <w:p w14:paraId="4A7FB010" w14:textId="77777777" w:rsidR="00B87FD5" w:rsidRPr="00B87FD5" w:rsidRDefault="00B87FD5" w:rsidP="00A92203">
      <w:pPr>
        <w:jc w:val="both"/>
        <w:rPr>
          <w:rFonts w:ascii="Montserrat" w:hAnsi="Montserrat" w:cs="Arial"/>
          <w:sz w:val="16"/>
          <w:szCs w:val="16"/>
        </w:rPr>
      </w:pPr>
    </w:p>
    <w:p w14:paraId="1F923AD1" w14:textId="77777777" w:rsidR="00B87FD5" w:rsidRPr="00B87FD5" w:rsidRDefault="00B87FD5" w:rsidP="00A92203">
      <w:pPr>
        <w:jc w:val="both"/>
        <w:rPr>
          <w:rFonts w:ascii="Montserrat" w:hAnsi="Montserrat" w:cs="Arial"/>
          <w:sz w:val="16"/>
          <w:szCs w:val="16"/>
        </w:rPr>
      </w:pPr>
    </w:p>
    <w:p w14:paraId="47E73812" w14:textId="77777777" w:rsidR="00B87FD5" w:rsidRPr="00B87FD5" w:rsidRDefault="00B87FD5" w:rsidP="00A92203">
      <w:pPr>
        <w:jc w:val="both"/>
        <w:rPr>
          <w:rFonts w:ascii="Montserrat" w:hAnsi="Montserrat" w:cs="Arial"/>
          <w:sz w:val="16"/>
          <w:szCs w:val="16"/>
        </w:rPr>
      </w:pPr>
    </w:p>
    <w:p w14:paraId="0C5EE3B5" w14:textId="77777777" w:rsidR="00B87FD5" w:rsidRPr="00B87FD5" w:rsidRDefault="00B87FD5" w:rsidP="00A92203">
      <w:pPr>
        <w:jc w:val="both"/>
        <w:rPr>
          <w:rFonts w:ascii="Montserrat" w:hAnsi="Montserrat" w:cs="Arial"/>
          <w:sz w:val="16"/>
          <w:szCs w:val="16"/>
        </w:rPr>
      </w:pPr>
    </w:p>
    <w:p w14:paraId="2F525013" w14:textId="77777777" w:rsidR="00B87FD5" w:rsidRPr="00B87FD5" w:rsidRDefault="00B87FD5" w:rsidP="00A92203">
      <w:pPr>
        <w:jc w:val="both"/>
        <w:rPr>
          <w:rFonts w:ascii="Montserrat" w:hAnsi="Montserrat" w:cs="Arial"/>
          <w:sz w:val="16"/>
          <w:szCs w:val="16"/>
        </w:rPr>
      </w:pPr>
    </w:p>
    <w:p w14:paraId="03D6C106" w14:textId="77777777" w:rsidR="00B87FD5" w:rsidRPr="00B87FD5" w:rsidRDefault="00B87FD5" w:rsidP="00A92203">
      <w:pPr>
        <w:jc w:val="both"/>
        <w:rPr>
          <w:rFonts w:ascii="Montserrat" w:hAnsi="Montserrat" w:cs="Arial"/>
          <w:sz w:val="16"/>
          <w:szCs w:val="16"/>
        </w:rPr>
      </w:pPr>
    </w:p>
    <w:p w14:paraId="60B7A7AB" w14:textId="77777777" w:rsidR="00B87FD5" w:rsidRPr="00B87FD5" w:rsidRDefault="00B87FD5" w:rsidP="00A92203">
      <w:pPr>
        <w:jc w:val="both"/>
        <w:rPr>
          <w:rFonts w:ascii="Montserrat" w:hAnsi="Montserrat" w:cs="Arial"/>
          <w:sz w:val="16"/>
          <w:szCs w:val="16"/>
        </w:rPr>
      </w:pPr>
    </w:p>
    <w:p w14:paraId="00A83693" w14:textId="77777777" w:rsidR="00B87FD5" w:rsidRPr="00B87FD5" w:rsidRDefault="00B87FD5" w:rsidP="00A92203">
      <w:pPr>
        <w:jc w:val="both"/>
        <w:rPr>
          <w:rFonts w:ascii="Montserrat" w:hAnsi="Montserrat" w:cs="Arial"/>
          <w:sz w:val="16"/>
          <w:szCs w:val="16"/>
        </w:rPr>
      </w:pPr>
    </w:p>
    <w:p w14:paraId="504244A6" w14:textId="77777777" w:rsidR="00B87FD5" w:rsidRPr="00B87FD5" w:rsidRDefault="00B87FD5" w:rsidP="00A92203">
      <w:pPr>
        <w:jc w:val="both"/>
        <w:rPr>
          <w:rFonts w:ascii="Montserrat" w:hAnsi="Montserrat" w:cs="Arial"/>
          <w:sz w:val="16"/>
          <w:szCs w:val="16"/>
        </w:rPr>
      </w:pPr>
    </w:p>
    <w:p w14:paraId="19506455" w14:textId="77777777" w:rsidR="00B87FD5" w:rsidRPr="00B87FD5" w:rsidRDefault="00B87FD5" w:rsidP="00A92203">
      <w:pPr>
        <w:jc w:val="both"/>
        <w:rPr>
          <w:rFonts w:ascii="Montserrat" w:hAnsi="Montserrat" w:cs="Arial"/>
          <w:sz w:val="16"/>
          <w:szCs w:val="16"/>
        </w:rPr>
      </w:pPr>
    </w:p>
    <w:p w14:paraId="3C25CF85" w14:textId="77777777" w:rsidR="00B87FD5" w:rsidRPr="00B87FD5" w:rsidRDefault="00B87FD5" w:rsidP="00A92203">
      <w:pPr>
        <w:jc w:val="both"/>
        <w:rPr>
          <w:rFonts w:ascii="Montserrat" w:hAnsi="Montserrat" w:cs="Arial"/>
          <w:sz w:val="16"/>
          <w:szCs w:val="16"/>
        </w:rPr>
      </w:pPr>
    </w:p>
    <w:p w14:paraId="1196F577" w14:textId="77777777" w:rsidR="00B87FD5" w:rsidRPr="00B87FD5" w:rsidRDefault="00B87FD5" w:rsidP="00A92203">
      <w:pPr>
        <w:jc w:val="both"/>
        <w:rPr>
          <w:rFonts w:ascii="Montserrat" w:hAnsi="Montserrat" w:cs="Arial"/>
          <w:sz w:val="16"/>
          <w:szCs w:val="16"/>
        </w:rPr>
      </w:pPr>
    </w:p>
    <w:p w14:paraId="67538908" w14:textId="77777777" w:rsidR="00B87FD5" w:rsidRPr="00B87FD5" w:rsidRDefault="00B87FD5" w:rsidP="00A92203">
      <w:pPr>
        <w:jc w:val="both"/>
        <w:rPr>
          <w:rFonts w:ascii="Montserrat" w:hAnsi="Montserrat" w:cs="Arial"/>
          <w:sz w:val="16"/>
          <w:szCs w:val="16"/>
        </w:rPr>
      </w:pPr>
    </w:p>
    <w:p w14:paraId="0ABCD798" w14:textId="77777777" w:rsidR="00B87FD5" w:rsidRPr="00B87FD5" w:rsidRDefault="00B87FD5" w:rsidP="00A92203">
      <w:pPr>
        <w:jc w:val="both"/>
        <w:rPr>
          <w:rFonts w:ascii="Montserrat" w:hAnsi="Montserrat" w:cs="Arial"/>
          <w:sz w:val="16"/>
          <w:szCs w:val="16"/>
        </w:rPr>
      </w:pPr>
    </w:p>
    <w:p w14:paraId="09A793FA" w14:textId="77777777" w:rsidR="00B87FD5" w:rsidRPr="00B87FD5" w:rsidRDefault="00B87FD5" w:rsidP="00A92203">
      <w:pPr>
        <w:jc w:val="both"/>
        <w:rPr>
          <w:rFonts w:ascii="Montserrat" w:hAnsi="Montserrat" w:cs="Arial"/>
          <w:sz w:val="16"/>
          <w:szCs w:val="16"/>
        </w:rPr>
      </w:pPr>
    </w:p>
    <w:p w14:paraId="7CE4824F" w14:textId="77777777" w:rsidR="00B87FD5" w:rsidRPr="00B87FD5" w:rsidRDefault="00B87FD5" w:rsidP="00A92203">
      <w:pPr>
        <w:jc w:val="both"/>
        <w:rPr>
          <w:rFonts w:ascii="Montserrat" w:hAnsi="Montserrat" w:cs="Arial"/>
          <w:sz w:val="16"/>
          <w:szCs w:val="16"/>
        </w:rPr>
      </w:pPr>
    </w:p>
    <w:p w14:paraId="6567FC25" w14:textId="77777777" w:rsidR="00B87FD5" w:rsidRPr="00B87FD5" w:rsidRDefault="00B87FD5" w:rsidP="00A92203">
      <w:pPr>
        <w:jc w:val="both"/>
        <w:rPr>
          <w:rFonts w:ascii="Montserrat" w:hAnsi="Montserrat" w:cs="Arial"/>
          <w:sz w:val="16"/>
          <w:szCs w:val="16"/>
        </w:rPr>
      </w:pPr>
    </w:p>
    <w:p w14:paraId="61410390" w14:textId="77777777" w:rsidR="00B87FD5" w:rsidRPr="00B87FD5" w:rsidRDefault="00B87FD5" w:rsidP="00A92203">
      <w:pPr>
        <w:jc w:val="both"/>
        <w:rPr>
          <w:rFonts w:ascii="Montserrat" w:hAnsi="Montserrat" w:cs="Arial"/>
          <w:sz w:val="16"/>
          <w:szCs w:val="16"/>
        </w:rPr>
      </w:pPr>
    </w:p>
    <w:p w14:paraId="16328947" w14:textId="77777777" w:rsidR="00B87FD5" w:rsidRPr="00B87FD5" w:rsidRDefault="00B87FD5" w:rsidP="00A92203">
      <w:pPr>
        <w:jc w:val="both"/>
        <w:rPr>
          <w:rFonts w:ascii="Montserrat" w:hAnsi="Montserrat" w:cs="Arial"/>
          <w:sz w:val="16"/>
          <w:szCs w:val="16"/>
        </w:rPr>
      </w:pPr>
    </w:p>
    <w:p w14:paraId="2BC913BA" w14:textId="77777777" w:rsidR="00B87FD5" w:rsidRPr="00B87FD5" w:rsidRDefault="00B87FD5" w:rsidP="00A92203">
      <w:pPr>
        <w:jc w:val="both"/>
        <w:rPr>
          <w:rFonts w:ascii="Montserrat" w:hAnsi="Montserrat" w:cs="Arial"/>
          <w:sz w:val="16"/>
          <w:szCs w:val="16"/>
        </w:rPr>
      </w:pPr>
    </w:p>
    <w:p w14:paraId="5C06A37B" w14:textId="77777777" w:rsidR="00B87FD5" w:rsidRPr="00B87FD5" w:rsidRDefault="00B87FD5" w:rsidP="00A92203">
      <w:pPr>
        <w:jc w:val="both"/>
        <w:rPr>
          <w:rFonts w:ascii="Montserrat" w:hAnsi="Montserrat" w:cs="Arial"/>
          <w:sz w:val="16"/>
          <w:szCs w:val="16"/>
        </w:rPr>
      </w:pPr>
    </w:p>
    <w:p w14:paraId="1DDEBF6B" w14:textId="77777777" w:rsidR="00674030" w:rsidRPr="00B87FD5" w:rsidRDefault="00674030" w:rsidP="00A92203">
      <w:pPr>
        <w:jc w:val="both"/>
        <w:rPr>
          <w:rFonts w:ascii="Montserrat" w:hAnsi="Montserrat" w:cs="Arial"/>
          <w:sz w:val="16"/>
          <w:szCs w:val="16"/>
        </w:rPr>
      </w:pPr>
    </w:p>
    <w:p w14:paraId="7B9EF895" w14:textId="77777777" w:rsidR="002B0996" w:rsidRPr="00B87FD5" w:rsidRDefault="002B0996" w:rsidP="00A52629">
      <w:pPr>
        <w:jc w:val="both"/>
        <w:rPr>
          <w:rFonts w:ascii="Montserrat" w:hAnsi="Montserrat" w:cs="Arial"/>
          <w:sz w:val="16"/>
          <w:szCs w:val="16"/>
          <w:lang w:val="es-MX" w:eastAsia="es-MX"/>
        </w:rPr>
      </w:pPr>
    </w:p>
    <w:p w14:paraId="1CB3666A" w14:textId="77777777" w:rsidR="002B0996" w:rsidRPr="00B87FD5" w:rsidRDefault="002B0996" w:rsidP="00A52629">
      <w:pPr>
        <w:jc w:val="both"/>
        <w:rPr>
          <w:rFonts w:ascii="Montserrat" w:hAnsi="Montserrat" w:cs="Arial"/>
          <w:sz w:val="16"/>
          <w:szCs w:val="16"/>
          <w:lang w:val="es-MX" w:eastAsia="es-MX"/>
        </w:rPr>
      </w:pPr>
    </w:p>
    <w:p w14:paraId="296CB4C5" w14:textId="77777777" w:rsidR="002B0996" w:rsidRPr="00B87FD5" w:rsidRDefault="002B0996" w:rsidP="00A52629">
      <w:pPr>
        <w:jc w:val="both"/>
        <w:rPr>
          <w:rFonts w:ascii="Montserrat" w:hAnsi="Montserrat" w:cs="Arial"/>
          <w:sz w:val="16"/>
          <w:szCs w:val="16"/>
          <w:lang w:val="es-MX" w:eastAsia="es-MX"/>
        </w:rPr>
      </w:pPr>
    </w:p>
    <w:p w14:paraId="4A5FAF40" w14:textId="3F1BC0A3" w:rsidR="000502CE" w:rsidRPr="00B87FD5" w:rsidRDefault="000502CE" w:rsidP="00A92203">
      <w:pPr>
        <w:jc w:val="center"/>
        <w:rPr>
          <w:rFonts w:ascii="Montserrat" w:hAnsi="Montserrat" w:cs="Arial"/>
          <w:sz w:val="16"/>
          <w:szCs w:val="16"/>
          <w:lang w:val="es-MX" w:eastAsia="es-MX"/>
        </w:rPr>
      </w:pPr>
      <w:r w:rsidRPr="00B87FD5">
        <w:rPr>
          <w:rFonts w:ascii="Montserrat" w:hAnsi="Montserrat" w:cs="Arial"/>
          <w:b/>
          <w:sz w:val="16"/>
          <w:szCs w:val="16"/>
          <w:lang w:val="es-MX" w:eastAsia="es-MX"/>
        </w:rPr>
        <w:t xml:space="preserve">ANEXO </w:t>
      </w:r>
      <w:r w:rsidR="003B34D6" w:rsidRPr="00B87FD5">
        <w:rPr>
          <w:rFonts w:ascii="Montserrat" w:hAnsi="Montserrat" w:cs="Arial"/>
          <w:b/>
          <w:sz w:val="16"/>
          <w:szCs w:val="16"/>
          <w:lang w:val="es-MX" w:eastAsia="es-MX"/>
        </w:rPr>
        <w:t>18</w:t>
      </w:r>
    </w:p>
    <w:p w14:paraId="53D3013E" w14:textId="77777777" w:rsidR="000502CE" w:rsidRPr="00B87FD5" w:rsidRDefault="000502CE" w:rsidP="00A92203">
      <w:pPr>
        <w:jc w:val="both"/>
        <w:rPr>
          <w:rFonts w:ascii="Montserrat" w:hAnsi="Montserrat" w:cs="Arial"/>
          <w:sz w:val="16"/>
          <w:szCs w:val="16"/>
          <w:lang w:val="es-MX" w:eastAsia="es-MX"/>
        </w:rPr>
      </w:pPr>
    </w:p>
    <w:p w14:paraId="60E37CF1" w14:textId="77777777" w:rsidR="00D46BB7" w:rsidRPr="00B87FD5" w:rsidRDefault="00D46BB7" w:rsidP="00A92203">
      <w:pPr>
        <w:pStyle w:val="Prrafodelista1"/>
        <w:ind w:left="0"/>
        <w:jc w:val="center"/>
        <w:rPr>
          <w:rFonts w:ascii="Montserrat" w:eastAsia="MS Gothic" w:hAnsi="Montserrat" w:cs="Arial"/>
          <w:b/>
          <w:sz w:val="16"/>
          <w:szCs w:val="16"/>
        </w:rPr>
      </w:pPr>
      <w:r w:rsidRPr="00B87FD5">
        <w:rPr>
          <w:rFonts w:ascii="Montserrat" w:eastAsia="MS Gothic" w:hAnsi="Montserrat" w:cs="Arial"/>
          <w:b/>
          <w:sz w:val="16"/>
          <w:szCs w:val="16"/>
        </w:rPr>
        <w:t>INSTITUTO MEXICANO DEL SEGURO SOCIAL</w:t>
      </w:r>
    </w:p>
    <w:p w14:paraId="123D0617" w14:textId="77777777" w:rsidR="00D46BB7" w:rsidRPr="00B87FD5" w:rsidRDefault="00D46BB7" w:rsidP="00A92203">
      <w:pPr>
        <w:pStyle w:val="Prrafodelista1"/>
        <w:ind w:left="0"/>
        <w:jc w:val="center"/>
        <w:rPr>
          <w:rFonts w:ascii="Montserrat" w:eastAsia="MS Gothic" w:hAnsi="Montserrat" w:cs="Arial"/>
          <w:b/>
          <w:sz w:val="16"/>
          <w:szCs w:val="16"/>
        </w:rPr>
      </w:pPr>
      <w:r w:rsidRPr="00B87FD5">
        <w:rPr>
          <w:rFonts w:ascii="Montserrat" w:eastAsia="MS Gothic" w:hAnsi="Montserrat" w:cs="Arial"/>
          <w:b/>
          <w:sz w:val="16"/>
          <w:szCs w:val="16"/>
        </w:rPr>
        <w:t xml:space="preserve">LICITACIÓN </w:t>
      </w:r>
      <w:r w:rsidR="009B549A" w:rsidRPr="00B87FD5">
        <w:rPr>
          <w:rFonts w:ascii="Montserrat" w:eastAsia="MS Gothic" w:hAnsi="Montserrat" w:cs="Arial"/>
          <w:b/>
          <w:sz w:val="16"/>
          <w:szCs w:val="16"/>
        </w:rPr>
        <w:t>PÚBLICA</w:t>
      </w:r>
      <w:r w:rsidRPr="00B87FD5">
        <w:rPr>
          <w:rFonts w:ascii="Montserrat" w:eastAsia="MS Gothic" w:hAnsi="Montserrat" w:cs="Arial"/>
          <w:b/>
          <w:sz w:val="16"/>
          <w:szCs w:val="16"/>
        </w:rPr>
        <w:t xml:space="preserve"> INTERNACIONAL BAJO LA COBERTURA DE TRATADOS DE LIBRE COMERCIO</w:t>
      </w:r>
    </w:p>
    <w:p w14:paraId="4A1F6058" w14:textId="77777777" w:rsidR="00D46BB7" w:rsidRPr="00B87FD5" w:rsidRDefault="00D46BB7" w:rsidP="00A92203">
      <w:pPr>
        <w:pStyle w:val="Prrafodelista1"/>
        <w:pBdr>
          <w:bottom w:val="single" w:sz="12" w:space="1" w:color="auto"/>
        </w:pBdr>
        <w:ind w:left="0"/>
        <w:jc w:val="center"/>
        <w:rPr>
          <w:rFonts w:ascii="Montserrat" w:eastAsia="MS Gothic" w:hAnsi="Montserrat" w:cs="Arial"/>
          <w:b/>
          <w:sz w:val="16"/>
          <w:szCs w:val="16"/>
        </w:rPr>
      </w:pPr>
      <w:r w:rsidRPr="00B87FD5">
        <w:rPr>
          <w:rFonts w:ascii="Montserrat" w:eastAsia="MS Gothic" w:hAnsi="Montserrat" w:cs="Arial"/>
          <w:b/>
          <w:sz w:val="16"/>
          <w:szCs w:val="16"/>
        </w:rPr>
        <w:t xml:space="preserve">No. </w:t>
      </w:r>
      <w:r w:rsidR="00B112BE" w:rsidRPr="00B87FD5">
        <w:rPr>
          <w:rFonts w:ascii="Montserrat" w:eastAsia="MS Gothic" w:hAnsi="Montserrat" w:cs="Arial"/>
          <w:b/>
          <w:sz w:val="16"/>
          <w:szCs w:val="16"/>
        </w:rPr>
        <w:t>_______________________</w:t>
      </w:r>
    </w:p>
    <w:p w14:paraId="30BFEE74"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LISTA DE VERIFICACION PARA LA RECEPCION DE BIENES DE INVERSIÓN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D46BB7" w:rsidRPr="00B87FD5" w14:paraId="6EAEF136" w14:textId="77777777" w:rsidTr="00C13944">
        <w:trPr>
          <w:trHeight w:val="221"/>
          <w:jc w:val="center"/>
        </w:trPr>
        <w:tc>
          <w:tcPr>
            <w:tcW w:w="4932" w:type="dxa"/>
            <w:vAlign w:val="center"/>
          </w:tcPr>
          <w:p w14:paraId="4E2BB3DA"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Licitación: </w:t>
            </w:r>
          </w:p>
        </w:tc>
        <w:tc>
          <w:tcPr>
            <w:tcW w:w="4932" w:type="dxa"/>
            <w:vAlign w:val="center"/>
          </w:tcPr>
          <w:p w14:paraId="7D9F989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Unidad: </w:t>
            </w:r>
          </w:p>
        </w:tc>
      </w:tr>
      <w:tr w:rsidR="00D46BB7" w:rsidRPr="00B87FD5" w14:paraId="74AA4AB0" w14:textId="77777777" w:rsidTr="00C13944">
        <w:trPr>
          <w:trHeight w:val="255"/>
          <w:jc w:val="center"/>
        </w:trPr>
        <w:tc>
          <w:tcPr>
            <w:tcW w:w="4932" w:type="dxa"/>
            <w:vAlign w:val="center"/>
          </w:tcPr>
          <w:p w14:paraId="4868A2B9"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Nombre del proveedor: </w:t>
            </w:r>
          </w:p>
        </w:tc>
        <w:tc>
          <w:tcPr>
            <w:tcW w:w="4932" w:type="dxa"/>
            <w:vAlign w:val="center"/>
          </w:tcPr>
          <w:p w14:paraId="713761A7"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Contrato número: </w:t>
            </w:r>
          </w:p>
        </w:tc>
      </w:tr>
    </w:tbl>
    <w:p w14:paraId="44002811" w14:textId="77777777" w:rsidR="00D46BB7" w:rsidRPr="00B87FD5" w:rsidRDefault="00D46BB7" w:rsidP="00A92203">
      <w:pPr>
        <w:rPr>
          <w:rFonts w:ascii="Montserrat" w:hAnsi="Montserrat"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4634"/>
        <w:gridCol w:w="1965"/>
      </w:tblGrid>
      <w:tr w:rsidR="00D46BB7" w:rsidRPr="00B87FD5" w14:paraId="764E55E1" w14:textId="77777777" w:rsidTr="00FF63D8">
        <w:trPr>
          <w:trHeight w:val="362"/>
          <w:jc w:val="center"/>
        </w:trPr>
        <w:tc>
          <w:tcPr>
            <w:tcW w:w="3297" w:type="dxa"/>
            <w:vAlign w:val="center"/>
          </w:tcPr>
          <w:p w14:paraId="550DDDD4"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Clave</w:t>
            </w:r>
          </w:p>
        </w:tc>
        <w:tc>
          <w:tcPr>
            <w:tcW w:w="4634" w:type="dxa"/>
            <w:vAlign w:val="center"/>
          </w:tcPr>
          <w:p w14:paraId="1003FD10"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Descripción (marca y modelo)</w:t>
            </w:r>
          </w:p>
        </w:tc>
        <w:tc>
          <w:tcPr>
            <w:tcW w:w="1965" w:type="dxa"/>
            <w:vAlign w:val="center"/>
          </w:tcPr>
          <w:p w14:paraId="041009A3"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Cantidad</w:t>
            </w:r>
          </w:p>
        </w:tc>
      </w:tr>
      <w:tr w:rsidR="00D46BB7" w:rsidRPr="00B87FD5" w14:paraId="5F94723C" w14:textId="77777777" w:rsidTr="00C13944">
        <w:trPr>
          <w:trHeight w:val="155"/>
          <w:jc w:val="center"/>
        </w:trPr>
        <w:tc>
          <w:tcPr>
            <w:tcW w:w="3297" w:type="dxa"/>
            <w:vAlign w:val="center"/>
          </w:tcPr>
          <w:p w14:paraId="36418443" w14:textId="77777777" w:rsidR="00D46BB7" w:rsidRPr="00B87FD5" w:rsidRDefault="00D46BB7" w:rsidP="00A92203">
            <w:pPr>
              <w:jc w:val="center"/>
              <w:rPr>
                <w:rFonts w:ascii="Montserrat" w:hAnsi="Montserrat" w:cs="Arial"/>
                <w:sz w:val="16"/>
                <w:szCs w:val="16"/>
              </w:rPr>
            </w:pPr>
          </w:p>
        </w:tc>
        <w:tc>
          <w:tcPr>
            <w:tcW w:w="4634" w:type="dxa"/>
            <w:vAlign w:val="center"/>
          </w:tcPr>
          <w:p w14:paraId="0A7BCAFF" w14:textId="77777777" w:rsidR="00D46BB7" w:rsidRPr="00B87FD5" w:rsidRDefault="00D46BB7" w:rsidP="00A92203">
            <w:pPr>
              <w:jc w:val="center"/>
              <w:rPr>
                <w:rFonts w:ascii="Montserrat" w:hAnsi="Montserrat" w:cs="Arial"/>
                <w:sz w:val="16"/>
                <w:szCs w:val="16"/>
              </w:rPr>
            </w:pPr>
          </w:p>
        </w:tc>
        <w:tc>
          <w:tcPr>
            <w:tcW w:w="1965" w:type="dxa"/>
            <w:vAlign w:val="center"/>
          </w:tcPr>
          <w:p w14:paraId="4A274525" w14:textId="77777777" w:rsidR="00D46BB7" w:rsidRPr="00B87FD5" w:rsidRDefault="00D46BB7" w:rsidP="00A92203">
            <w:pPr>
              <w:jc w:val="center"/>
              <w:rPr>
                <w:rFonts w:ascii="Montserrat" w:hAnsi="Montserrat" w:cs="Arial"/>
                <w:sz w:val="16"/>
                <w:szCs w:val="16"/>
              </w:rPr>
            </w:pPr>
          </w:p>
        </w:tc>
      </w:tr>
    </w:tbl>
    <w:p w14:paraId="5CEF40CF" w14:textId="77777777" w:rsidR="00D46BB7" w:rsidRPr="00B87FD5" w:rsidRDefault="00D46BB7" w:rsidP="00A92203">
      <w:pPr>
        <w:rPr>
          <w:rFonts w:ascii="Montserrat" w:hAnsi="Montserrat" w:cs="Arial"/>
          <w:sz w:val="16"/>
          <w:szCs w:val="16"/>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5207"/>
        <w:gridCol w:w="567"/>
        <w:gridCol w:w="567"/>
        <w:gridCol w:w="1276"/>
        <w:gridCol w:w="1850"/>
      </w:tblGrid>
      <w:tr w:rsidR="00D46BB7" w:rsidRPr="00B87FD5" w14:paraId="584F9F77" w14:textId="77777777" w:rsidTr="00FF63D8">
        <w:trPr>
          <w:trHeight w:val="205"/>
          <w:jc w:val="center"/>
        </w:trPr>
        <w:tc>
          <w:tcPr>
            <w:tcW w:w="421" w:type="dxa"/>
            <w:vMerge w:val="restart"/>
            <w:vAlign w:val="center"/>
          </w:tcPr>
          <w:p w14:paraId="61963D4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1.</w:t>
            </w:r>
          </w:p>
        </w:tc>
        <w:tc>
          <w:tcPr>
            <w:tcW w:w="5207" w:type="dxa"/>
            <w:vMerge w:val="restart"/>
            <w:vAlign w:val="center"/>
          </w:tcPr>
          <w:p w14:paraId="5BBAE00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Recibe del proveedor</w:t>
            </w:r>
          </w:p>
        </w:tc>
        <w:tc>
          <w:tcPr>
            <w:tcW w:w="1134" w:type="dxa"/>
            <w:gridSpan w:val="2"/>
            <w:vAlign w:val="center"/>
          </w:tcPr>
          <w:p w14:paraId="2B32698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Cumple</w:t>
            </w:r>
          </w:p>
        </w:tc>
        <w:tc>
          <w:tcPr>
            <w:tcW w:w="1276" w:type="dxa"/>
            <w:vAlign w:val="center"/>
          </w:tcPr>
          <w:p w14:paraId="480838B7"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No requiere</w:t>
            </w:r>
          </w:p>
        </w:tc>
        <w:tc>
          <w:tcPr>
            <w:tcW w:w="1850" w:type="dxa"/>
            <w:vAlign w:val="center"/>
          </w:tcPr>
          <w:p w14:paraId="7E748CE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Fecha/Observación</w:t>
            </w:r>
          </w:p>
        </w:tc>
      </w:tr>
      <w:tr w:rsidR="00D46BB7" w:rsidRPr="00B87FD5" w14:paraId="2E0EB43B" w14:textId="77777777" w:rsidTr="00FF63D8">
        <w:trPr>
          <w:trHeight w:val="152"/>
          <w:jc w:val="center"/>
        </w:trPr>
        <w:tc>
          <w:tcPr>
            <w:tcW w:w="421" w:type="dxa"/>
            <w:vMerge/>
            <w:vAlign w:val="center"/>
          </w:tcPr>
          <w:p w14:paraId="01A56EC7" w14:textId="77777777" w:rsidR="00D46BB7" w:rsidRPr="00B87FD5" w:rsidRDefault="00D46BB7" w:rsidP="00A92203">
            <w:pPr>
              <w:jc w:val="center"/>
              <w:rPr>
                <w:rFonts w:ascii="Montserrat" w:hAnsi="Montserrat" w:cs="Arial"/>
                <w:sz w:val="16"/>
                <w:szCs w:val="16"/>
              </w:rPr>
            </w:pPr>
          </w:p>
        </w:tc>
        <w:tc>
          <w:tcPr>
            <w:tcW w:w="5207" w:type="dxa"/>
            <w:vMerge/>
            <w:vAlign w:val="center"/>
          </w:tcPr>
          <w:p w14:paraId="429773E7" w14:textId="77777777" w:rsidR="00D46BB7" w:rsidRPr="00B87FD5" w:rsidRDefault="00D46BB7" w:rsidP="00A92203">
            <w:pPr>
              <w:jc w:val="center"/>
              <w:rPr>
                <w:rFonts w:ascii="Montserrat" w:hAnsi="Montserrat" w:cs="Arial"/>
                <w:sz w:val="16"/>
                <w:szCs w:val="16"/>
              </w:rPr>
            </w:pPr>
          </w:p>
        </w:tc>
        <w:tc>
          <w:tcPr>
            <w:tcW w:w="567" w:type="dxa"/>
            <w:vAlign w:val="center"/>
          </w:tcPr>
          <w:p w14:paraId="474633D2"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Si</w:t>
            </w:r>
          </w:p>
        </w:tc>
        <w:tc>
          <w:tcPr>
            <w:tcW w:w="567" w:type="dxa"/>
            <w:vAlign w:val="center"/>
          </w:tcPr>
          <w:p w14:paraId="6B3EC87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No</w:t>
            </w:r>
          </w:p>
        </w:tc>
        <w:tc>
          <w:tcPr>
            <w:tcW w:w="1276" w:type="dxa"/>
            <w:vAlign w:val="center"/>
          </w:tcPr>
          <w:p w14:paraId="629E755E" w14:textId="77777777" w:rsidR="00D46BB7" w:rsidRPr="00B87FD5" w:rsidRDefault="00D46BB7" w:rsidP="00A92203">
            <w:pPr>
              <w:jc w:val="center"/>
              <w:rPr>
                <w:rFonts w:ascii="Montserrat" w:hAnsi="Montserrat" w:cs="Arial"/>
                <w:sz w:val="16"/>
                <w:szCs w:val="16"/>
              </w:rPr>
            </w:pPr>
          </w:p>
        </w:tc>
        <w:tc>
          <w:tcPr>
            <w:tcW w:w="1850" w:type="dxa"/>
            <w:vAlign w:val="center"/>
          </w:tcPr>
          <w:p w14:paraId="7409910E" w14:textId="77777777" w:rsidR="00D46BB7" w:rsidRPr="00B87FD5" w:rsidRDefault="00D46BB7" w:rsidP="00A92203">
            <w:pPr>
              <w:jc w:val="center"/>
              <w:rPr>
                <w:rFonts w:ascii="Montserrat" w:hAnsi="Montserrat" w:cs="Arial"/>
                <w:sz w:val="16"/>
                <w:szCs w:val="16"/>
              </w:rPr>
            </w:pPr>
          </w:p>
        </w:tc>
      </w:tr>
      <w:tr w:rsidR="00D46BB7" w:rsidRPr="00B87FD5" w14:paraId="6D51B768" w14:textId="77777777" w:rsidTr="00FF63D8">
        <w:trPr>
          <w:trHeight w:val="1087"/>
          <w:jc w:val="center"/>
        </w:trPr>
        <w:tc>
          <w:tcPr>
            <w:tcW w:w="421" w:type="dxa"/>
            <w:vAlign w:val="center"/>
          </w:tcPr>
          <w:p w14:paraId="052515E0" w14:textId="77777777" w:rsidR="00D46BB7" w:rsidRPr="00B87FD5" w:rsidRDefault="00D46BB7" w:rsidP="00A92203">
            <w:pPr>
              <w:jc w:val="center"/>
              <w:rPr>
                <w:rFonts w:ascii="Montserrat" w:hAnsi="Montserrat" w:cs="Arial"/>
                <w:sz w:val="16"/>
                <w:szCs w:val="16"/>
              </w:rPr>
            </w:pPr>
          </w:p>
        </w:tc>
        <w:tc>
          <w:tcPr>
            <w:tcW w:w="5207" w:type="dxa"/>
            <w:vAlign w:val="center"/>
          </w:tcPr>
          <w:p w14:paraId="7AC4EF10"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A) La guía mecánica de instalación de los bienes correspondiente al bien a entregar, que contiene los requerimientos electrónicos, </w:t>
            </w:r>
            <w:r w:rsidR="005A0E54" w:rsidRPr="00B87FD5">
              <w:rPr>
                <w:rFonts w:ascii="Montserrat" w:hAnsi="Montserrat" w:cs="Arial"/>
                <w:sz w:val="16"/>
                <w:szCs w:val="16"/>
              </w:rPr>
              <w:t>mecánicos</w:t>
            </w:r>
            <w:r w:rsidRPr="00B87FD5">
              <w:rPr>
                <w:rFonts w:ascii="Montserrat" w:hAnsi="Montserrat" w:cs="Arial"/>
                <w:sz w:val="16"/>
                <w:szCs w:val="16"/>
              </w:rPr>
              <w:t>, sanitarios, hidráulicos, espacios físicos y en su caso instalaciones especiales.</w:t>
            </w:r>
          </w:p>
        </w:tc>
        <w:tc>
          <w:tcPr>
            <w:tcW w:w="567" w:type="dxa"/>
            <w:vAlign w:val="center"/>
          </w:tcPr>
          <w:p w14:paraId="70143DF5" w14:textId="77777777" w:rsidR="00D46BB7" w:rsidRPr="00B87FD5" w:rsidRDefault="00D46BB7" w:rsidP="00A92203">
            <w:pPr>
              <w:jc w:val="center"/>
              <w:rPr>
                <w:rFonts w:ascii="Montserrat" w:hAnsi="Montserrat" w:cs="Arial"/>
                <w:sz w:val="16"/>
                <w:szCs w:val="16"/>
              </w:rPr>
            </w:pPr>
          </w:p>
        </w:tc>
        <w:tc>
          <w:tcPr>
            <w:tcW w:w="567" w:type="dxa"/>
            <w:vAlign w:val="center"/>
          </w:tcPr>
          <w:p w14:paraId="5399D7AA" w14:textId="77777777" w:rsidR="00D46BB7" w:rsidRPr="00B87FD5" w:rsidRDefault="00D46BB7" w:rsidP="00A92203">
            <w:pPr>
              <w:jc w:val="center"/>
              <w:rPr>
                <w:rFonts w:ascii="Montserrat" w:hAnsi="Montserrat" w:cs="Arial"/>
                <w:sz w:val="16"/>
                <w:szCs w:val="16"/>
              </w:rPr>
            </w:pPr>
          </w:p>
        </w:tc>
        <w:tc>
          <w:tcPr>
            <w:tcW w:w="1276" w:type="dxa"/>
            <w:vAlign w:val="center"/>
          </w:tcPr>
          <w:p w14:paraId="4FF371BE" w14:textId="77777777" w:rsidR="00D46BB7" w:rsidRPr="00B87FD5" w:rsidRDefault="00D46BB7" w:rsidP="00A92203">
            <w:pPr>
              <w:jc w:val="center"/>
              <w:rPr>
                <w:rFonts w:ascii="Montserrat" w:hAnsi="Montserrat" w:cs="Arial"/>
                <w:sz w:val="16"/>
                <w:szCs w:val="16"/>
              </w:rPr>
            </w:pPr>
          </w:p>
        </w:tc>
        <w:tc>
          <w:tcPr>
            <w:tcW w:w="1850" w:type="dxa"/>
            <w:vAlign w:val="center"/>
          </w:tcPr>
          <w:p w14:paraId="495F6FD2" w14:textId="77777777" w:rsidR="00D46BB7" w:rsidRPr="00B87FD5" w:rsidRDefault="00D46BB7" w:rsidP="00A92203">
            <w:pPr>
              <w:jc w:val="center"/>
              <w:rPr>
                <w:rFonts w:ascii="Montserrat" w:hAnsi="Montserrat" w:cs="Arial"/>
                <w:sz w:val="16"/>
                <w:szCs w:val="16"/>
              </w:rPr>
            </w:pPr>
          </w:p>
        </w:tc>
      </w:tr>
      <w:tr w:rsidR="00D46BB7" w:rsidRPr="00B87FD5" w14:paraId="7F761687" w14:textId="77777777" w:rsidTr="00FF63D8">
        <w:trPr>
          <w:trHeight w:val="425"/>
          <w:jc w:val="center"/>
        </w:trPr>
        <w:tc>
          <w:tcPr>
            <w:tcW w:w="421" w:type="dxa"/>
            <w:vAlign w:val="center"/>
          </w:tcPr>
          <w:p w14:paraId="72F6151A" w14:textId="77777777" w:rsidR="00D46BB7" w:rsidRPr="00B87FD5" w:rsidRDefault="00D46BB7" w:rsidP="00A92203">
            <w:pPr>
              <w:jc w:val="center"/>
              <w:rPr>
                <w:rFonts w:ascii="Montserrat" w:hAnsi="Montserrat" w:cs="Arial"/>
                <w:sz w:val="16"/>
                <w:szCs w:val="16"/>
              </w:rPr>
            </w:pPr>
          </w:p>
        </w:tc>
        <w:tc>
          <w:tcPr>
            <w:tcW w:w="5207" w:type="dxa"/>
            <w:vAlign w:val="center"/>
          </w:tcPr>
          <w:p w14:paraId="65947E41"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B) Copias del pedido o contrato, incluyendo la totalidad de sus anexos.</w:t>
            </w:r>
          </w:p>
        </w:tc>
        <w:tc>
          <w:tcPr>
            <w:tcW w:w="567" w:type="dxa"/>
            <w:vAlign w:val="center"/>
          </w:tcPr>
          <w:p w14:paraId="0CBC6E8A" w14:textId="77777777" w:rsidR="00D46BB7" w:rsidRPr="00B87FD5" w:rsidRDefault="00D46BB7" w:rsidP="00A92203">
            <w:pPr>
              <w:jc w:val="center"/>
              <w:rPr>
                <w:rFonts w:ascii="Montserrat" w:hAnsi="Montserrat" w:cs="Arial"/>
                <w:sz w:val="16"/>
                <w:szCs w:val="16"/>
              </w:rPr>
            </w:pPr>
          </w:p>
        </w:tc>
        <w:tc>
          <w:tcPr>
            <w:tcW w:w="567" w:type="dxa"/>
            <w:vAlign w:val="center"/>
          </w:tcPr>
          <w:p w14:paraId="33E95F54" w14:textId="77777777" w:rsidR="00D46BB7" w:rsidRPr="00B87FD5" w:rsidRDefault="00D46BB7" w:rsidP="00A92203">
            <w:pPr>
              <w:jc w:val="center"/>
              <w:rPr>
                <w:rFonts w:ascii="Montserrat" w:hAnsi="Montserrat" w:cs="Arial"/>
                <w:sz w:val="16"/>
                <w:szCs w:val="16"/>
              </w:rPr>
            </w:pPr>
          </w:p>
        </w:tc>
        <w:tc>
          <w:tcPr>
            <w:tcW w:w="1276" w:type="dxa"/>
            <w:vAlign w:val="center"/>
          </w:tcPr>
          <w:p w14:paraId="1AFAE007" w14:textId="77777777" w:rsidR="00D46BB7" w:rsidRPr="00B87FD5" w:rsidRDefault="00D46BB7" w:rsidP="00A92203">
            <w:pPr>
              <w:jc w:val="center"/>
              <w:rPr>
                <w:rFonts w:ascii="Montserrat" w:hAnsi="Montserrat" w:cs="Arial"/>
                <w:sz w:val="16"/>
                <w:szCs w:val="16"/>
              </w:rPr>
            </w:pPr>
          </w:p>
        </w:tc>
        <w:tc>
          <w:tcPr>
            <w:tcW w:w="1850" w:type="dxa"/>
            <w:vAlign w:val="center"/>
          </w:tcPr>
          <w:p w14:paraId="25711D19" w14:textId="77777777" w:rsidR="00D46BB7" w:rsidRPr="00B87FD5" w:rsidRDefault="00D46BB7" w:rsidP="00A92203">
            <w:pPr>
              <w:jc w:val="center"/>
              <w:rPr>
                <w:rFonts w:ascii="Montserrat" w:hAnsi="Montserrat" w:cs="Arial"/>
                <w:sz w:val="16"/>
                <w:szCs w:val="16"/>
              </w:rPr>
            </w:pPr>
          </w:p>
        </w:tc>
      </w:tr>
      <w:tr w:rsidR="00D46BB7" w:rsidRPr="00B87FD5" w14:paraId="0B3A5A82" w14:textId="77777777" w:rsidTr="00FF63D8">
        <w:trPr>
          <w:trHeight w:val="220"/>
          <w:jc w:val="center"/>
        </w:trPr>
        <w:tc>
          <w:tcPr>
            <w:tcW w:w="421" w:type="dxa"/>
            <w:vAlign w:val="center"/>
          </w:tcPr>
          <w:p w14:paraId="704B4010" w14:textId="77777777" w:rsidR="00D46BB7" w:rsidRPr="00B87FD5" w:rsidRDefault="00D46BB7" w:rsidP="00A92203">
            <w:pPr>
              <w:jc w:val="center"/>
              <w:rPr>
                <w:rFonts w:ascii="Montserrat" w:hAnsi="Montserrat" w:cs="Arial"/>
                <w:sz w:val="16"/>
                <w:szCs w:val="16"/>
              </w:rPr>
            </w:pPr>
          </w:p>
        </w:tc>
        <w:tc>
          <w:tcPr>
            <w:tcW w:w="5207" w:type="dxa"/>
            <w:vAlign w:val="center"/>
          </w:tcPr>
          <w:p w14:paraId="11E58BF1"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C) Original y 4 copias de la </w:t>
            </w:r>
            <w:r w:rsidR="005A0E54" w:rsidRPr="00B87FD5">
              <w:rPr>
                <w:rFonts w:ascii="Montserrat" w:hAnsi="Montserrat" w:cs="Arial"/>
                <w:sz w:val="16"/>
                <w:szCs w:val="16"/>
              </w:rPr>
              <w:t>Remisión</w:t>
            </w:r>
          </w:p>
        </w:tc>
        <w:tc>
          <w:tcPr>
            <w:tcW w:w="567" w:type="dxa"/>
            <w:vAlign w:val="center"/>
          </w:tcPr>
          <w:p w14:paraId="2E366635" w14:textId="77777777" w:rsidR="00D46BB7" w:rsidRPr="00B87FD5" w:rsidRDefault="00D46BB7" w:rsidP="00A92203">
            <w:pPr>
              <w:jc w:val="center"/>
              <w:rPr>
                <w:rFonts w:ascii="Montserrat" w:hAnsi="Montserrat" w:cs="Arial"/>
                <w:sz w:val="16"/>
                <w:szCs w:val="16"/>
              </w:rPr>
            </w:pPr>
          </w:p>
        </w:tc>
        <w:tc>
          <w:tcPr>
            <w:tcW w:w="567" w:type="dxa"/>
            <w:vAlign w:val="center"/>
          </w:tcPr>
          <w:p w14:paraId="77FBC7EE" w14:textId="77777777" w:rsidR="00D46BB7" w:rsidRPr="00B87FD5" w:rsidRDefault="00D46BB7" w:rsidP="00A92203">
            <w:pPr>
              <w:jc w:val="center"/>
              <w:rPr>
                <w:rFonts w:ascii="Montserrat" w:hAnsi="Montserrat" w:cs="Arial"/>
                <w:sz w:val="16"/>
                <w:szCs w:val="16"/>
              </w:rPr>
            </w:pPr>
          </w:p>
        </w:tc>
        <w:tc>
          <w:tcPr>
            <w:tcW w:w="1276" w:type="dxa"/>
            <w:vAlign w:val="center"/>
          </w:tcPr>
          <w:p w14:paraId="1131FD02" w14:textId="77777777" w:rsidR="00D46BB7" w:rsidRPr="00B87FD5" w:rsidRDefault="00D46BB7" w:rsidP="00A92203">
            <w:pPr>
              <w:jc w:val="center"/>
              <w:rPr>
                <w:rFonts w:ascii="Montserrat" w:hAnsi="Montserrat" w:cs="Arial"/>
                <w:sz w:val="16"/>
                <w:szCs w:val="16"/>
              </w:rPr>
            </w:pPr>
          </w:p>
        </w:tc>
        <w:tc>
          <w:tcPr>
            <w:tcW w:w="1850" w:type="dxa"/>
            <w:vAlign w:val="center"/>
          </w:tcPr>
          <w:p w14:paraId="45C3FFD5" w14:textId="77777777" w:rsidR="00D46BB7" w:rsidRPr="00B87FD5" w:rsidRDefault="00D46BB7" w:rsidP="00A92203">
            <w:pPr>
              <w:jc w:val="center"/>
              <w:rPr>
                <w:rFonts w:ascii="Montserrat" w:hAnsi="Montserrat" w:cs="Arial"/>
                <w:sz w:val="16"/>
                <w:szCs w:val="16"/>
              </w:rPr>
            </w:pPr>
          </w:p>
        </w:tc>
      </w:tr>
      <w:tr w:rsidR="00D46BB7" w:rsidRPr="00B87FD5" w14:paraId="37B24505" w14:textId="77777777" w:rsidTr="00FF63D8">
        <w:trPr>
          <w:trHeight w:val="220"/>
          <w:jc w:val="center"/>
        </w:trPr>
        <w:tc>
          <w:tcPr>
            <w:tcW w:w="421" w:type="dxa"/>
            <w:vAlign w:val="center"/>
          </w:tcPr>
          <w:p w14:paraId="58AEF5AE" w14:textId="77777777" w:rsidR="00D46BB7" w:rsidRPr="00B87FD5" w:rsidRDefault="00D46BB7" w:rsidP="00A92203">
            <w:pPr>
              <w:jc w:val="center"/>
              <w:rPr>
                <w:rFonts w:ascii="Montserrat" w:hAnsi="Montserrat" w:cs="Arial"/>
                <w:sz w:val="16"/>
                <w:szCs w:val="16"/>
              </w:rPr>
            </w:pPr>
          </w:p>
        </w:tc>
        <w:tc>
          <w:tcPr>
            <w:tcW w:w="5207" w:type="dxa"/>
            <w:vAlign w:val="center"/>
          </w:tcPr>
          <w:p w14:paraId="4B1406DA"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D) Original y 4 copias de la carta garantía</w:t>
            </w:r>
          </w:p>
        </w:tc>
        <w:tc>
          <w:tcPr>
            <w:tcW w:w="567" w:type="dxa"/>
            <w:vAlign w:val="center"/>
          </w:tcPr>
          <w:p w14:paraId="5A57AF96" w14:textId="77777777" w:rsidR="00D46BB7" w:rsidRPr="00B87FD5" w:rsidRDefault="00D46BB7" w:rsidP="00A92203">
            <w:pPr>
              <w:jc w:val="center"/>
              <w:rPr>
                <w:rFonts w:ascii="Montserrat" w:hAnsi="Montserrat" w:cs="Arial"/>
                <w:sz w:val="16"/>
                <w:szCs w:val="16"/>
              </w:rPr>
            </w:pPr>
          </w:p>
        </w:tc>
        <w:tc>
          <w:tcPr>
            <w:tcW w:w="567" w:type="dxa"/>
            <w:vAlign w:val="center"/>
          </w:tcPr>
          <w:p w14:paraId="70F7F7E3" w14:textId="77777777" w:rsidR="00D46BB7" w:rsidRPr="00B87FD5" w:rsidRDefault="00D46BB7" w:rsidP="00A92203">
            <w:pPr>
              <w:jc w:val="center"/>
              <w:rPr>
                <w:rFonts w:ascii="Montserrat" w:hAnsi="Montserrat" w:cs="Arial"/>
                <w:sz w:val="16"/>
                <w:szCs w:val="16"/>
              </w:rPr>
            </w:pPr>
          </w:p>
        </w:tc>
        <w:tc>
          <w:tcPr>
            <w:tcW w:w="1276" w:type="dxa"/>
            <w:vAlign w:val="center"/>
          </w:tcPr>
          <w:p w14:paraId="73EDBCF8" w14:textId="77777777" w:rsidR="00D46BB7" w:rsidRPr="00B87FD5" w:rsidRDefault="00D46BB7" w:rsidP="00A92203">
            <w:pPr>
              <w:jc w:val="center"/>
              <w:rPr>
                <w:rFonts w:ascii="Montserrat" w:hAnsi="Montserrat" w:cs="Arial"/>
                <w:sz w:val="16"/>
                <w:szCs w:val="16"/>
              </w:rPr>
            </w:pPr>
          </w:p>
        </w:tc>
        <w:tc>
          <w:tcPr>
            <w:tcW w:w="1850" w:type="dxa"/>
            <w:vAlign w:val="center"/>
          </w:tcPr>
          <w:p w14:paraId="02775987" w14:textId="77777777" w:rsidR="00D46BB7" w:rsidRPr="00B87FD5" w:rsidRDefault="00D46BB7" w:rsidP="00A92203">
            <w:pPr>
              <w:jc w:val="center"/>
              <w:rPr>
                <w:rFonts w:ascii="Montserrat" w:hAnsi="Montserrat" w:cs="Arial"/>
                <w:sz w:val="16"/>
                <w:szCs w:val="16"/>
              </w:rPr>
            </w:pPr>
          </w:p>
        </w:tc>
      </w:tr>
      <w:tr w:rsidR="00D46BB7" w:rsidRPr="00B87FD5" w14:paraId="2DC1810F" w14:textId="77777777" w:rsidTr="00C13944">
        <w:trPr>
          <w:trHeight w:val="488"/>
          <w:jc w:val="center"/>
        </w:trPr>
        <w:tc>
          <w:tcPr>
            <w:tcW w:w="421" w:type="dxa"/>
            <w:vAlign w:val="center"/>
          </w:tcPr>
          <w:p w14:paraId="4D0E9467" w14:textId="77777777" w:rsidR="00D46BB7" w:rsidRPr="00B87FD5" w:rsidRDefault="00D46BB7" w:rsidP="00A92203">
            <w:pPr>
              <w:jc w:val="center"/>
              <w:rPr>
                <w:rFonts w:ascii="Montserrat" w:hAnsi="Montserrat" w:cs="Arial"/>
                <w:sz w:val="16"/>
                <w:szCs w:val="16"/>
              </w:rPr>
            </w:pPr>
          </w:p>
        </w:tc>
        <w:tc>
          <w:tcPr>
            <w:tcW w:w="5207" w:type="dxa"/>
            <w:vAlign w:val="center"/>
          </w:tcPr>
          <w:p w14:paraId="43601E1E"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E) Lista de empaque en la que se detallan las características del embalaje, dimensiones, peso y el contenido de cada una de ellas.</w:t>
            </w:r>
          </w:p>
        </w:tc>
        <w:tc>
          <w:tcPr>
            <w:tcW w:w="567" w:type="dxa"/>
            <w:vAlign w:val="center"/>
          </w:tcPr>
          <w:p w14:paraId="5970318D" w14:textId="77777777" w:rsidR="00D46BB7" w:rsidRPr="00B87FD5" w:rsidRDefault="00D46BB7" w:rsidP="00A92203">
            <w:pPr>
              <w:jc w:val="center"/>
              <w:rPr>
                <w:rFonts w:ascii="Montserrat" w:hAnsi="Montserrat" w:cs="Arial"/>
                <w:sz w:val="16"/>
                <w:szCs w:val="16"/>
              </w:rPr>
            </w:pPr>
          </w:p>
        </w:tc>
        <w:tc>
          <w:tcPr>
            <w:tcW w:w="567" w:type="dxa"/>
            <w:vAlign w:val="center"/>
          </w:tcPr>
          <w:p w14:paraId="4029C118" w14:textId="77777777" w:rsidR="00D46BB7" w:rsidRPr="00B87FD5" w:rsidRDefault="00D46BB7" w:rsidP="00A92203">
            <w:pPr>
              <w:jc w:val="center"/>
              <w:rPr>
                <w:rFonts w:ascii="Montserrat" w:hAnsi="Montserrat" w:cs="Arial"/>
                <w:sz w:val="16"/>
                <w:szCs w:val="16"/>
              </w:rPr>
            </w:pPr>
          </w:p>
        </w:tc>
        <w:tc>
          <w:tcPr>
            <w:tcW w:w="1276" w:type="dxa"/>
            <w:vAlign w:val="center"/>
          </w:tcPr>
          <w:p w14:paraId="1CE18B84" w14:textId="77777777" w:rsidR="00D46BB7" w:rsidRPr="00B87FD5" w:rsidRDefault="00D46BB7" w:rsidP="00A92203">
            <w:pPr>
              <w:jc w:val="center"/>
              <w:rPr>
                <w:rFonts w:ascii="Montserrat" w:hAnsi="Montserrat" w:cs="Arial"/>
                <w:sz w:val="16"/>
                <w:szCs w:val="16"/>
              </w:rPr>
            </w:pPr>
          </w:p>
        </w:tc>
        <w:tc>
          <w:tcPr>
            <w:tcW w:w="1850" w:type="dxa"/>
            <w:vAlign w:val="center"/>
          </w:tcPr>
          <w:p w14:paraId="13B1F99C" w14:textId="77777777" w:rsidR="00D46BB7" w:rsidRPr="00B87FD5" w:rsidRDefault="00D46BB7" w:rsidP="00A92203">
            <w:pPr>
              <w:jc w:val="center"/>
              <w:rPr>
                <w:rFonts w:ascii="Montserrat" w:hAnsi="Montserrat" w:cs="Arial"/>
                <w:sz w:val="16"/>
                <w:szCs w:val="16"/>
              </w:rPr>
            </w:pPr>
          </w:p>
        </w:tc>
      </w:tr>
    </w:tbl>
    <w:p w14:paraId="7380D671" w14:textId="77777777" w:rsidR="00D46BB7" w:rsidRPr="00B87FD5" w:rsidRDefault="00D46BB7" w:rsidP="00A92203">
      <w:pPr>
        <w:jc w:val="both"/>
        <w:rPr>
          <w:rFonts w:ascii="Montserrat" w:hAnsi="Montserrat" w:cs="Arial"/>
          <w:sz w:val="16"/>
          <w:szCs w:val="16"/>
        </w:rPr>
      </w:pPr>
    </w:p>
    <w:p w14:paraId="30AF9D8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Una vez verificado que se cumple con las condiciones antes referidas se procede con la siguiente etapa.</w:t>
      </w:r>
    </w:p>
    <w:p w14:paraId="5C3AC384"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556B94BD" w14:textId="77777777" w:rsidR="00D46BB7" w:rsidRPr="00B87FD5" w:rsidRDefault="00D46BB7" w:rsidP="00A92203">
      <w:pPr>
        <w:jc w:val="center"/>
        <w:rPr>
          <w:rFonts w:ascii="Montserrat" w:hAnsi="Montserrat" w:cs="Arial"/>
          <w:b/>
          <w:sz w:val="16"/>
          <w:szCs w:val="16"/>
        </w:rPr>
      </w:pPr>
      <w:r w:rsidRPr="00B87FD5">
        <w:rPr>
          <w:rFonts w:ascii="Montserrat" w:hAnsi="Montserrat" w:cs="Arial"/>
          <w:sz w:val="16"/>
          <w:szCs w:val="16"/>
        </w:rPr>
        <w:t>Observaciones: ___________________</w:t>
      </w:r>
      <w:r w:rsidRPr="00B87FD5">
        <w:rPr>
          <w:rFonts w:ascii="Montserrat" w:hAnsi="Montserrat" w:cs="Arial"/>
          <w:b/>
          <w:sz w:val="16"/>
          <w:szCs w:val="16"/>
          <w:u w:val="single"/>
        </w:rPr>
        <w:t>________</w:t>
      </w:r>
      <w:r w:rsidRPr="00B87FD5">
        <w:rPr>
          <w:rFonts w:ascii="Montserrat" w:hAnsi="Montserrat" w:cs="Arial"/>
          <w:b/>
          <w:sz w:val="16"/>
          <w:szCs w:val="16"/>
        </w:rPr>
        <w:t>____________________________</w:t>
      </w:r>
    </w:p>
    <w:tbl>
      <w:tblPr>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6143"/>
        <w:gridCol w:w="808"/>
        <w:gridCol w:w="793"/>
        <w:gridCol w:w="2049"/>
      </w:tblGrid>
      <w:tr w:rsidR="00D46BB7" w:rsidRPr="00B87FD5" w14:paraId="0089700C" w14:textId="77777777" w:rsidTr="00FF63D8">
        <w:trPr>
          <w:trHeight w:val="227"/>
        </w:trPr>
        <w:tc>
          <w:tcPr>
            <w:tcW w:w="447" w:type="dxa"/>
            <w:vMerge w:val="restart"/>
            <w:vAlign w:val="center"/>
          </w:tcPr>
          <w:p w14:paraId="1B36052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2.</w:t>
            </w:r>
          </w:p>
        </w:tc>
        <w:tc>
          <w:tcPr>
            <w:tcW w:w="6143" w:type="dxa"/>
            <w:vMerge w:val="restart"/>
            <w:vAlign w:val="center"/>
          </w:tcPr>
          <w:p w14:paraId="02718C7B"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En caso de ser correcta la información, reciba el embarque y verifique las condiciones del empaque y el embalaje.</w:t>
            </w:r>
          </w:p>
        </w:tc>
        <w:tc>
          <w:tcPr>
            <w:tcW w:w="1601" w:type="dxa"/>
            <w:gridSpan w:val="2"/>
            <w:vAlign w:val="center"/>
          </w:tcPr>
          <w:p w14:paraId="59270B32"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CUMPLE</w:t>
            </w:r>
          </w:p>
        </w:tc>
        <w:tc>
          <w:tcPr>
            <w:tcW w:w="2049" w:type="dxa"/>
            <w:vMerge w:val="restart"/>
            <w:vAlign w:val="center"/>
          </w:tcPr>
          <w:p w14:paraId="49E56611"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Especificar</w:t>
            </w:r>
          </w:p>
        </w:tc>
      </w:tr>
      <w:tr w:rsidR="00D46BB7" w:rsidRPr="00B87FD5" w14:paraId="1C8B7BA4" w14:textId="77777777" w:rsidTr="00FF63D8">
        <w:trPr>
          <w:trHeight w:val="167"/>
        </w:trPr>
        <w:tc>
          <w:tcPr>
            <w:tcW w:w="447" w:type="dxa"/>
            <w:vMerge/>
            <w:vAlign w:val="center"/>
          </w:tcPr>
          <w:p w14:paraId="339C35FB" w14:textId="77777777" w:rsidR="00D46BB7" w:rsidRPr="00B87FD5" w:rsidRDefault="00D46BB7" w:rsidP="00A92203">
            <w:pPr>
              <w:jc w:val="center"/>
              <w:rPr>
                <w:rFonts w:ascii="Montserrat" w:hAnsi="Montserrat" w:cs="Arial"/>
                <w:sz w:val="16"/>
                <w:szCs w:val="16"/>
              </w:rPr>
            </w:pPr>
          </w:p>
        </w:tc>
        <w:tc>
          <w:tcPr>
            <w:tcW w:w="6143" w:type="dxa"/>
            <w:vMerge/>
            <w:vAlign w:val="center"/>
          </w:tcPr>
          <w:p w14:paraId="0ACFABD0" w14:textId="77777777" w:rsidR="00D46BB7" w:rsidRPr="00B87FD5" w:rsidRDefault="00D46BB7" w:rsidP="00A92203">
            <w:pPr>
              <w:jc w:val="center"/>
              <w:rPr>
                <w:rFonts w:ascii="Montserrat" w:hAnsi="Montserrat" w:cs="Arial"/>
                <w:sz w:val="16"/>
                <w:szCs w:val="16"/>
              </w:rPr>
            </w:pPr>
          </w:p>
        </w:tc>
        <w:tc>
          <w:tcPr>
            <w:tcW w:w="808" w:type="dxa"/>
            <w:vAlign w:val="center"/>
          </w:tcPr>
          <w:p w14:paraId="5BFF106F" w14:textId="77777777" w:rsidR="00D46BB7" w:rsidRPr="00B87FD5" w:rsidRDefault="00D46BB7" w:rsidP="00A92203">
            <w:pPr>
              <w:jc w:val="center"/>
              <w:rPr>
                <w:rFonts w:ascii="Montserrat" w:hAnsi="Montserrat" w:cs="Arial"/>
                <w:sz w:val="16"/>
                <w:szCs w:val="16"/>
              </w:rPr>
            </w:pPr>
          </w:p>
        </w:tc>
        <w:tc>
          <w:tcPr>
            <w:tcW w:w="793" w:type="dxa"/>
            <w:vAlign w:val="center"/>
          </w:tcPr>
          <w:p w14:paraId="6326478E" w14:textId="77777777" w:rsidR="00D46BB7" w:rsidRPr="00B87FD5" w:rsidRDefault="00D46BB7" w:rsidP="00A92203">
            <w:pPr>
              <w:jc w:val="center"/>
              <w:rPr>
                <w:rFonts w:ascii="Montserrat" w:hAnsi="Montserrat" w:cs="Arial"/>
                <w:sz w:val="16"/>
                <w:szCs w:val="16"/>
              </w:rPr>
            </w:pPr>
          </w:p>
        </w:tc>
        <w:tc>
          <w:tcPr>
            <w:tcW w:w="2049" w:type="dxa"/>
            <w:vMerge/>
            <w:vAlign w:val="center"/>
          </w:tcPr>
          <w:p w14:paraId="4E93F0D8" w14:textId="77777777" w:rsidR="00D46BB7" w:rsidRPr="00B87FD5" w:rsidRDefault="00D46BB7" w:rsidP="00A92203">
            <w:pPr>
              <w:jc w:val="center"/>
              <w:rPr>
                <w:rFonts w:ascii="Montserrat" w:hAnsi="Montserrat" w:cs="Arial"/>
                <w:sz w:val="16"/>
                <w:szCs w:val="16"/>
              </w:rPr>
            </w:pPr>
          </w:p>
        </w:tc>
      </w:tr>
      <w:tr w:rsidR="00D46BB7" w:rsidRPr="00B87FD5" w14:paraId="6A250FCF" w14:textId="77777777" w:rsidTr="00FF63D8">
        <w:trPr>
          <w:trHeight w:val="227"/>
        </w:trPr>
        <w:tc>
          <w:tcPr>
            <w:tcW w:w="447" w:type="dxa"/>
            <w:vAlign w:val="center"/>
          </w:tcPr>
          <w:p w14:paraId="2E130F02" w14:textId="77777777" w:rsidR="00D46BB7" w:rsidRPr="00B87FD5" w:rsidRDefault="00D46BB7" w:rsidP="00A92203">
            <w:pPr>
              <w:jc w:val="center"/>
              <w:rPr>
                <w:rFonts w:ascii="Montserrat" w:hAnsi="Montserrat" w:cs="Arial"/>
                <w:sz w:val="16"/>
                <w:szCs w:val="16"/>
              </w:rPr>
            </w:pPr>
          </w:p>
        </w:tc>
        <w:tc>
          <w:tcPr>
            <w:tcW w:w="6143" w:type="dxa"/>
            <w:vAlign w:val="center"/>
          </w:tcPr>
          <w:p w14:paraId="2C337DB2"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A) Presenta daños a simple vista.</w:t>
            </w:r>
          </w:p>
        </w:tc>
        <w:tc>
          <w:tcPr>
            <w:tcW w:w="808" w:type="dxa"/>
            <w:vAlign w:val="center"/>
          </w:tcPr>
          <w:p w14:paraId="4E69D175" w14:textId="77777777" w:rsidR="00D46BB7" w:rsidRPr="00B87FD5" w:rsidRDefault="00D46BB7" w:rsidP="00A92203">
            <w:pPr>
              <w:jc w:val="center"/>
              <w:rPr>
                <w:rFonts w:ascii="Montserrat" w:hAnsi="Montserrat" w:cs="Arial"/>
                <w:sz w:val="16"/>
                <w:szCs w:val="16"/>
              </w:rPr>
            </w:pPr>
          </w:p>
        </w:tc>
        <w:tc>
          <w:tcPr>
            <w:tcW w:w="793" w:type="dxa"/>
            <w:vAlign w:val="center"/>
          </w:tcPr>
          <w:p w14:paraId="4C954D65" w14:textId="77777777" w:rsidR="00D46BB7" w:rsidRPr="00B87FD5" w:rsidRDefault="00D46BB7" w:rsidP="00A92203">
            <w:pPr>
              <w:jc w:val="center"/>
              <w:rPr>
                <w:rFonts w:ascii="Montserrat" w:hAnsi="Montserrat" w:cs="Arial"/>
                <w:sz w:val="16"/>
                <w:szCs w:val="16"/>
              </w:rPr>
            </w:pPr>
          </w:p>
        </w:tc>
        <w:tc>
          <w:tcPr>
            <w:tcW w:w="2049" w:type="dxa"/>
            <w:vAlign w:val="center"/>
          </w:tcPr>
          <w:p w14:paraId="16C6F802" w14:textId="77777777" w:rsidR="00D46BB7" w:rsidRPr="00B87FD5" w:rsidRDefault="00D46BB7" w:rsidP="00A92203">
            <w:pPr>
              <w:jc w:val="center"/>
              <w:rPr>
                <w:rFonts w:ascii="Montserrat" w:hAnsi="Montserrat" w:cs="Arial"/>
                <w:sz w:val="16"/>
                <w:szCs w:val="16"/>
              </w:rPr>
            </w:pPr>
          </w:p>
        </w:tc>
      </w:tr>
      <w:tr w:rsidR="00D46BB7" w:rsidRPr="00B87FD5" w14:paraId="570C9406" w14:textId="77777777" w:rsidTr="00FF63D8">
        <w:trPr>
          <w:trHeight w:val="244"/>
        </w:trPr>
        <w:tc>
          <w:tcPr>
            <w:tcW w:w="447" w:type="dxa"/>
            <w:vAlign w:val="center"/>
          </w:tcPr>
          <w:p w14:paraId="2ADC630C" w14:textId="77777777" w:rsidR="00D46BB7" w:rsidRPr="00B87FD5" w:rsidRDefault="00D46BB7" w:rsidP="00A92203">
            <w:pPr>
              <w:jc w:val="center"/>
              <w:rPr>
                <w:rFonts w:ascii="Montserrat" w:hAnsi="Montserrat" w:cs="Arial"/>
                <w:sz w:val="16"/>
                <w:szCs w:val="16"/>
              </w:rPr>
            </w:pPr>
          </w:p>
        </w:tc>
        <w:tc>
          <w:tcPr>
            <w:tcW w:w="6143" w:type="dxa"/>
            <w:vAlign w:val="center"/>
          </w:tcPr>
          <w:p w14:paraId="63D09DF2"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B) Las condiciones físicas corresponden a la lista de empaque.</w:t>
            </w:r>
          </w:p>
        </w:tc>
        <w:tc>
          <w:tcPr>
            <w:tcW w:w="808" w:type="dxa"/>
            <w:vAlign w:val="center"/>
          </w:tcPr>
          <w:p w14:paraId="55483DE8" w14:textId="77777777" w:rsidR="00D46BB7" w:rsidRPr="00B87FD5" w:rsidRDefault="00D46BB7" w:rsidP="00A92203">
            <w:pPr>
              <w:jc w:val="center"/>
              <w:rPr>
                <w:rFonts w:ascii="Montserrat" w:hAnsi="Montserrat" w:cs="Arial"/>
                <w:sz w:val="16"/>
                <w:szCs w:val="16"/>
              </w:rPr>
            </w:pPr>
          </w:p>
        </w:tc>
        <w:tc>
          <w:tcPr>
            <w:tcW w:w="793" w:type="dxa"/>
            <w:vAlign w:val="center"/>
          </w:tcPr>
          <w:p w14:paraId="4F7BC3D3" w14:textId="77777777" w:rsidR="00D46BB7" w:rsidRPr="00B87FD5" w:rsidRDefault="00D46BB7" w:rsidP="00A92203">
            <w:pPr>
              <w:jc w:val="center"/>
              <w:rPr>
                <w:rFonts w:ascii="Montserrat" w:hAnsi="Montserrat" w:cs="Arial"/>
                <w:sz w:val="16"/>
                <w:szCs w:val="16"/>
              </w:rPr>
            </w:pPr>
          </w:p>
        </w:tc>
        <w:tc>
          <w:tcPr>
            <w:tcW w:w="2049" w:type="dxa"/>
            <w:vAlign w:val="center"/>
          </w:tcPr>
          <w:p w14:paraId="5A14479F" w14:textId="77777777" w:rsidR="00D46BB7" w:rsidRPr="00B87FD5" w:rsidRDefault="00D46BB7" w:rsidP="00A92203">
            <w:pPr>
              <w:jc w:val="center"/>
              <w:rPr>
                <w:rFonts w:ascii="Montserrat" w:hAnsi="Montserrat" w:cs="Arial"/>
                <w:sz w:val="16"/>
                <w:szCs w:val="16"/>
              </w:rPr>
            </w:pPr>
          </w:p>
        </w:tc>
      </w:tr>
      <w:tr w:rsidR="00D46BB7" w:rsidRPr="00B87FD5" w14:paraId="25B4A7D2" w14:textId="77777777" w:rsidTr="00FF63D8">
        <w:trPr>
          <w:trHeight w:val="227"/>
        </w:trPr>
        <w:tc>
          <w:tcPr>
            <w:tcW w:w="447" w:type="dxa"/>
            <w:vAlign w:val="center"/>
          </w:tcPr>
          <w:p w14:paraId="18978E49" w14:textId="77777777" w:rsidR="00D46BB7" w:rsidRPr="00B87FD5" w:rsidRDefault="00D46BB7" w:rsidP="00A92203">
            <w:pPr>
              <w:jc w:val="center"/>
              <w:rPr>
                <w:rFonts w:ascii="Montserrat" w:hAnsi="Montserrat" w:cs="Arial"/>
                <w:sz w:val="16"/>
                <w:szCs w:val="16"/>
              </w:rPr>
            </w:pPr>
          </w:p>
        </w:tc>
        <w:tc>
          <w:tcPr>
            <w:tcW w:w="6143" w:type="dxa"/>
            <w:vAlign w:val="center"/>
          </w:tcPr>
          <w:p w14:paraId="093A53C6"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C) Cantidad de pallets y/o cajas y/o bultos.</w:t>
            </w:r>
          </w:p>
        </w:tc>
        <w:tc>
          <w:tcPr>
            <w:tcW w:w="808" w:type="dxa"/>
            <w:vAlign w:val="center"/>
          </w:tcPr>
          <w:p w14:paraId="1DAC90D3" w14:textId="77777777" w:rsidR="00D46BB7" w:rsidRPr="00B87FD5" w:rsidRDefault="00D46BB7" w:rsidP="00A92203">
            <w:pPr>
              <w:jc w:val="center"/>
              <w:rPr>
                <w:rFonts w:ascii="Montserrat" w:hAnsi="Montserrat" w:cs="Arial"/>
                <w:sz w:val="16"/>
                <w:szCs w:val="16"/>
              </w:rPr>
            </w:pPr>
          </w:p>
        </w:tc>
        <w:tc>
          <w:tcPr>
            <w:tcW w:w="793" w:type="dxa"/>
            <w:vAlign w:val="center"/>
          </w:tcPr>
          <w:p w14:paraId="003CA37B" w14:textId="77777777" w:rsidR="00D46BB7" w:rsidRPr="00B87FD5" w:rsidRDefault="00D46BB7" w:rsidP="00A92203">
            <w:pPr>
              <w:jc w:val="center"/>
              <w:rPr>
                <w:rFonts w:ascii="Montserrat" w:hAnsi="Montserrat" w:cs="Arial"/>
                <w:sz w:val="16"/>
                <w:szCs w:val="16"/>
              </w:rPr>
            </w:pPr>
          </w:p>
        </w:tc>
        <w:tc>
          <w:tcPr>
            <w:tcW w:w="2049" w:type="dxa"/>
            <w:vAlign w:val="center"/>
          </w:tcPr>
          <w:p w14:paraId="31585B55" w14:textId="77777777" w:rsidR="00D46BB7" w:rsidRPr="00B87FD5" w:rsidRDefault="00D46BB7" w:rsidP="00A92203">
            <w:pPr>
              <w:jc w:val="center"/>
              <w:rPr>
                <w:rFonts w:ascii="Montserrat" w:hAnsi="Montserrat" w:cs="Arial"/>
                <w:sz w:val="16"/>
                <w:szCs w:val="16"/>
              </w:rPr>
            </w:pPr>
          </w:p>
        </w:tc>
      </w:tr>
      <w:tr w:rsidR="00D46BB7" w:rsidRPr="00B87FD5" w14:paraId="1CAEC973" w14:textId="77777777" w:rsidTr="00FF63D8">
        <w:trPr>
          <w:trHeight w:val="227"/>
        </w:trPr>
        <w:tc>
          <w:tcPr>
            <w:tcW w:w="447" w:type="dxa"/>
            <w:vAlign w:val="center"/>
          </w:tcPr>
          <w:p w14:paraId="1E96E048" w14:textId="77777777" w:rsidR="00D46BB7" w:rsidRPr="00B87FD5" w:rsidRDefault="00D46BB7" w:rsidP="00A92203">
            <w:pPr>
              <w:jc w:val="center"/>
              <w:rPr>
                <w:rFonts w:ascii="Montserrat" w:hAnsi="Montserrat" w:cs="Arial"/>
                <w:sz w:val="16"/>
                <w:szCs w:val="16"/>
              </w:rPr>
            </w:pPr>
          </w:p>
        </w:tc>
        <w:tc>
          <w:tcPr>
            <w:tcW w:w="6143" w:type="dxa"/>
            <w:vAlign w:val="center"/>
          </w:tcPr>
          <w:p w14:paraId="1D26FE74"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D) Diferencia en peso, dimensiones y material de empaque.</w:t>
            </w:r>
          </w:p>
        </w:tc>
        <w:tc>
          <w:tcPr>
            <w:tcW w:w="808" w:type="dxa"/>
            <w:vAlign w:val="center"/>
          </w:tcPr>
          <w:p w14:paraId="7BFC68E0" w14:textId="77777777" w:rsidR="00D46BB7" w:rsidRPr="00B87FD5" w:rsidRDefault="00D46BB7" w:rsidP="00A92203">
            <w:pPr>
              <w:jc w:val="center"/>
              <w:rPr>
                <w:rFonts w:ascii="Montserrat" w:hAnsi="Montserrat" w:cs="Arial"/>
                <w:sz w:val="16"/>
                <w:szCs w:val="16"/>
              </w:rPr>
            </w:pPr>
          </w:p>
        </w:tc>
        <w:tc>
          <w:tcPr>
            <w:tcW w:w="793" w:type="dxa"/>
            <w:vAlign w:val="center"/>
          </w:tcPr>
          <w:p w14:paraId="1D50572F" w14:textId="77777777" w:rsidR="00D46BB7" w:rsidRPr="00B87FD5" w:rsidRDefault="00D46BB7" w:rsidP="00A92203">
            <w:pPr>
              <w:jc w:val="center"/>
              <w:rPr>
                <w:rFonts w:ascii="Montserrat" w:hAnsi="Montserrat" w:cs="Arial"/>
                <w:sz w:val="16"/>
                <w:szCs w:val="16"/>
              </w:rPr>
            </w:pPr>
          </w:p>
        </w:tc>
        <w:tc>
          <w:tcPr>
            <w:tcW w:w="2049" w:type="dxa"/>
            <w:vAlign w:val="center"/>
          </w:tcPr>
          <w:p w14:paraId="2E2D58A7" w14:textId="77777777" w:rsidR="00D46BB7" w:rsidRPr="00B87FD5" w:rsidRDefault="00D46BB7" w:rsidP="00A92203">
            <w:pPr>
              <w:jc w:val="center"/>
              <w:rPr>
                <w:rFonts w:ascii="Montserrat" w:hAnsi="Montserrat" w:cs="Arial"/>
                <w:sz w:val="16"/>
                <w:szCs w:val="16"/>
              </w:rPr>
            </w:pPr>
          </w:p>
        </w:tc>
      </w:tr>
      <w:tr w:rsidR="00D46BB7" w:rsidRPr="00B87FD5" w14:paraId="675837A7" w14:textId="77777777" w:rsidTr="00FF63D8">
        <w:trPr>
          <w:trHeight w:val="244"/>
        </w:trPr>
        <w:tc>
          <w:tcPr>
            <w:tcW w:w="447" w:type="dxa"/>
            <w:vAlign w:val="center"/>
          </w:tcPr>
          <w:p w14:paraId="7872FEE4" w14:textId="77777777" w:rsidR="00D46BB7" w:rsidRPr="00B87FD5" w:rsidRDefault="00D46BB7" w:rsidP="00A92203">
            <w:pPr>
              <w:jc w:val="center"/>
              <w:rPr>
                <w:rFonts w:ascii="Montserrat" w:hAnsi="Montserrat" w:cs="Arial"/>
                <w:sz w:val="16"/>
                <w:szCs w:val="16"/>
              </w:rPr>
            </w:pPr>
          </w:p>
        </w:tc>
        <w:tc>
          <w:tcPr>
            <w:tcW w:w="6143" w:type="dxa"/>
            <w:vAlign w:val="center"/>
          </w:tcPr>
          <w:p w14:paraId="6EA960EB"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E) Sellos de origen violados.</w:t>
            </w:r>
          </w:p>
        </w:tc>
        <w:tc>
          <w:tcPr>
            <w:tcW w:w="808" w:type="dxa"/>
            <w:vAlign w:val="center"/>
          </w:tcPr>
          <w:p w14:paraId="72F80D61" w14:textId="77777777" w:rsidR="00D46BB7" w:rsidRPr="00B87FD5" w:rsidRDefault="00D46BB7" w:rsidP="00A92203">
            <w:pPr>
              <w:jc w:val="center"/>
              <w:rPr>
                <w:rFonts w:ascii="Montserrat" w:hAnsi="Montserrat" w:cs="Arial"/>
                <w:sz w:val="16"/>
                <w:szCs w:val="16"/>
              </w:rPr>
            </w:pPr>
          </w:p>
        </w:tc>
        <w:tc>
          <w:tcPr>
            <w:tcW w:w="793" w:type="dxa"/>
            <w:vAlign w:val="center"/>
          </w:tcPr>
          <w:p w14:paraId="312645BD" w14:textId="77777777" w:rsidR="00D46BB7" w:rsidRPr="00B87FD5" w:rsidRDefault="00D46BB7" w:rsidP="00A92203">
            <w:pPr>
              <w:jc w:val="center"/>
              <w:rPr>
                <w:rFonts w:ascii="Montserrat" w:hAnsi="Montserrat" w:cs="Arial"/>
                <w:sz w:val="16"/>
                <w:szCs w:val="16"/>
              </w:rPr>
            </w:pPr>
          </w:p>
        </w:tc>
        <w:tc>
          <w:tcPr>
            <w:tcW w:w="2049" w:type="dxa"/>
            <w:vAlign w:val="center"/>
          </w:tcPr>
          <w:p w14:paraId="244E351C" w14:textId="77777777" w:rsidR="00D46BB7" w:rsidRPr="00B87FD5" w:rsidRDefault="00D46BB7" w:rsidP="00A92203">
            <w:pPr>
              <w:jc w:val="center"/>
              <w:rPr>
                <w:rFonts w:ascii="Montserrat" w:hAnsi="Montserrat" w:cs="Arial"/>
                <w:sz w:val="16"/>
                <w:szCs w:val="16"/>
              </w:rPr>
            </w:pPr>
          </w:p>
        </w:tc>
      </w:tr>
      <w:tr w:rsidR="00D46BB7" w:rsidRPr="00B87FD5" w14:paraId="50C07B69" w14:textId="77777777" w:rsidTr="00C13944">
        <w:trPr>
          <w:trHeight w:val="337"/>
        </w:trPr>
        <w:tc>
          <w:tcPr>
            <w:tcW w:w="447" w:type="dxa"/>
            <w:vAlign w:val="center"/>
          </w:tcPr>
          <w:p w14:paraId="3E5C029F" w14:textId="77777777" w:rsidR="00D46BB7" w:rsidRPr="00B87FD5" w:rsidRDefault="00D46BB7" w:rsidP="00A92203">
            <w:pPr>
              <w:jc w:val="center"/>
              <w:rPr>
                <w:rFonts w:ascii="Montserrat" w:hAnsi="Montserrat" w:cs="Arial"/>
                <w:sz w:val="16"/>
                <w:szCs w:val="16"/>
              </w:rPr>
            </w:pPr>
          </w:p>
        </w:tc>
        <w:tc>
          <w:tcPr>
            <w:tcW w:w="6143" w:type="dxa"/>
            <w:vAlign w:val="center"/>
          </w:tcPr>
          <w:p w14:paraId="6ADD5863"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F) Las condiciones </w:t>
            </w:r>
            <w:r w:rsidR="005A0E54" w:rsidRPr="00B87FD5">
              <w:rPr>
                <w:rFonts w:ascii="Montserrat" w:hAnsi="Montserrat" w:cs="Arial"/>
                <w:sz w:val="16"/>
                <w:szCs w:val="16"/>
              </w:rPr>
              <w:t>físicas corresponden</w:t>
            </w:r>
            <w:r w:rsidRPr="00B87FD5">
              <w:rPr>
                <w:rFonts w:ascii="Montserrat" w:hAnsi="Montserrat" w:cs="Arial"/>
                <w:sz w:val="16"/>
                <w:szCs w:val="16"/>
              </w:rPr>
              <w:t xml:space="preserve"> a la documentación que se presenta.</w:t>
            </w:r>
          </w:p>
        </w:tc>
        <w:tc>
          <w:tcPr>
            <w:tcW w:w="808" w:type="dxa"/>
            <w:vAlign w:val="center"/>
          </w:tcPr>
          <w:p w14:paraId="4894CADF" w14:textId="77777777" w:rsidR="00D46BB7" w:rsidRPr="00B87FD5" w:rsidRDefault="00D46BB7" w:rsidP="00A92203">
            <w:pPr>
              <w:jc w:val="center"/>
              <w:rPr>
                <w:rFonts w:ascii="Montserrat" w:hAnsi="Montserrat" w:cs="Arial"/>
                <w:sz w:val="16"/>
                <w:szCs w:val="16"/>
              </w:rPr>
            </w:pPr>
          </w:p>
        </w:tc>
        <w:tc>
          <w:tcPr>
            <w:tcW w:w="793" w:type="dxa"/>
            <w:vAlign w:val="center"/>
          </w:tcPr>
          <w:p w14:paraId="0F379F10" w14:textId="77777777" w:rsidR="00D46BB7" w:rsidRPr="00B87FD5" w:rsidRDefault="00D46BB7" w:rsidP="00A92203">
            <w:pPr>
              <w:jc w:val="center"/>
              <w:rPr>
                <w:rFonts w:ascii="Montserrat" w:hAnsi="Montserrat" w:cs="Arial"/>
                <w:sz w:val="16"/>
                <w:szCs w:val="16"/>
              </w:rPr>
            </w:pPr>
          </w:p>
        </w:tc>
        <w:tc>
          <w:tcPr>
            <w:tcW w:w="2049" w:type="dxa"/>
            <w:vAlign w:val="center"/>
          </w:tcPr>
          <w:p w14:paraId="63DDD851" w14:textId="77777777" w:rsidR="00D46BB7" w:rsidRPr="00B87FD5" w:rsidRDefault="00D46BB7" w:rsidP="00A92203">
            <w:pPr>
              <w:jc w:val="center"/>
              <w:rPr>
                <w:rFonts w:ascii="Montserrat" w:hAnsi="Montserrat" w:cs="Arial"/>
                <w:sz w:val="16"/>
                <w:szCs w:val="16"/>
              </w:rPr>
            </w:pPr>
          </w:p>
        </w:tc>
      </w:tr>
      <w:tr w:rsidR="00D46BB7" w:rsidRPr="00B87FD5" w14:paraId="2396AEE1" w14:textId="77777777" w:rsidTr="00FF63D8">
        <w:trPr>
          <w:trHeight w:val="227"/>
        </w:trPr>
        <w:tc>
          <w:tcPr>
            <w:tcW w:w="447" w:type="dxa"/>
            <w:vAlign w:val="center"/>
          </w:tcPr>
          <w:p w14:paraId="034B38C6" w14:textId="77777777" w:rsidR="00D46BB7" w:rsidRPr="00B87FD5" w:rsidRDefault="00D46BB7" w:rsidP="00A92203">
            <w:pPr>
              <w:jc w:val="center"/>
              <w:rPr>
                <w:rFonts w:ascii="Montserrat" w:hAnsi="Montserrat" w:cs="Arial"/>
                <w:sz w:val="16"/>
                <w:szCs w:val="16"/>
              </w:rPr>
            </w:pPr>
          </w:p>
        </w:tc>
        <w:tc>
          <w:tcPr>
            <w:tcW w:w="6143" w:type="dxa"/>
            <w:vAlign w:val="center"/>
          </w:tcPr>
          <w:p w14:paraId="77CDBE4C"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G) Esta mojado y/o roto.</w:t>
            </w:r>
          </w:p>
        </w:tc>
        <w:tc>
          <w:tcPr>
            <w:tcW w:w="808" w:type="dxa"/>
            <w:vAlign w:val="center"/>
          </w:tcPr>
          <w:p w14:paraId="2B0A568F" w14:textId="77777777" w:rsidR="00D46BB7" w:rsidRPr="00B87FD5" w:rsidRDefault="00D46BB7" w:rsidP="00A92203">
            <w:pPr>
              <w:jc w:val="center"/>
              <w:rPr>
                <w:rFonts w:ascii="Montserrat" w:hAnsi="Montserrat" w:cs="Arial"/>
                <w:sz w:val="16"/>
                <w:szCs w:val="16"/>
              </w:rPr>
            </w:pPr>
          </w:p>
        </w:tc>
        <w:tc>
          <w:tcPr>
            <w:tcW w:w="793" w:type="dxa"/>
            <w:vAlign w:val="center"/>
          </w:tcPr>
          <w:p w14:paraId="46A77A8D" w14:textId="77777777" w:rsidR="00D46BB7" w:rsidRPr="00B87FD5" w:rsidRDefault="00D46BB7" w:rsidP="00A92203">
            <w:pPr>
              <w:jc w:val="center"/>
              <w:rPr>
                <w:rFonts w:ascii="Montserrat" w:hAnsi="Montserrat" w:cs="Arial"/>
                <w:sz w:val="16"/>
                <w:szCs w:val="16"/>
              </w:rPr>
            </w:pPr>
          </w:p>
        </w:tc>
        <w:tc>
          <w:tcPr>
            <w:tcW w:w="2049" w:type="dxa"/>
            <w:vAlign w:val="center"/>
          </w:tcPr>
          <w:p w14:paraId="22153B75" w14:textId="77777777" w:rsidR="00D46BB7" w:rsidRPr="00B87FD5" w:rsidRDefault="00D46BB7" w:rsidP="00A92203">
            <w:pPr>
              <w:jc w:val="center"/>
              <w:rPr>
                <w:rFonts w:ascii="Montserrat" w:hAnsi="Montserrat" w:cs="Arial"/>
                <w:sz w:val="16"/>
                <w:szCs w:val="16"/>
              </w:rPr>
            </w:pPr>
          </w:p>
        </w:tc>
      </w:tr>
      <w:tr w:rsidR="00D46BB7" w:rsidRPr="00B87FD5" w14:paraId="6913B2C9" w14:textId="77777777" w:rsidTr="00C13944">
        <w:trPr>
          <w:trHeight w:val="317"/>
        </w:trPr>
        <w:tc>
          <w:tcPr>
            <w:tcW w:w="447" w:type="dxa"/>
            <w:vAlign w:val="center"/>
          </w:tcPr>
          <w:p w14:paraId="66BFAA21" w14:textId="77777777" w:rsidR="00D46BB7" w:rsidRPr="00B87FD5" w:rsidRDefault="00D46BB7" w:rsidP="00A92203">
            <w:pPr>
              <w:jc w:val="center"/>
              <w:rPr>
                <w:rFonts w:ascii="Montserrat" w:hAnsi="Montserrat" w:cs="Arial"/>
                <w:sz w:val="16"/>
                <w:szCs w:val="16"/>
              </w:rPr>
            </w:pPr>
          </w:p>
        </w:tc>
        <w:tc>
          <w:tcPr>
            <w:tcW w:w="6143" w:type="dxa"/>
            <w:vAlign w:val="center"/>
          </w:tcPr>
          <w:p w14:paraId="61EE9D43"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H) </w:t>
            </w:r>
            <w:r w:rsidR="005A0E54" w:rsidRPr="00B87FD5">
              <w:rPr>
                <w:rFonts w:ascii="Montserrat" w:hAnsi="Montserrat" w:cs="Arial"/>
                <w:sz w:val="16"/>
                <w:szCs w:val="16"/>
              </w:rPr>
              <w:t>Presenta</w:t>
            </w:r>
            <w:r w:rsidRPr="00B87FD5">
              <w:rPr>
                <w:rFonts w:ascii="Montserrat" w:hAnsi="Montserrat" w:cs="Arial"/>
                <w:sz w:val="16"/>
                <w:szCs w:val="16"/>
              </w:rPr>
              <w:t xml:space="preserve"> buenas condiciones de manejo, verticalidad, fragilidad y humedad.</w:t>
            </w:r>
          </w:p>
        </w:tc>
        <w:tc>
          <w:tcPr>
            <w:tcW w:w="808" w:type="dxa"/>
            <w:vAlign w:val="center"/>
          </w:tcPr>
          <w:p w14:paraId="1A13F50D" w14:textId="77777777" w:rsidR="00D46BB7" w:rsidRPr="00B87FD5" w:rsidRDefault="00D46BB7" w:rsidP="00A92203">
            <w:pPr>
              <w:jc w:val="center"/>
              <w:rPr>
                <w:rFonts w:ascii="Montserrat" w:hAnsi="Montserrat" w:cs="Arial"/>
                <w:sz w:val="16"/>
                <w:szCs w:val="16"/>
              </w:rPr>
            </w:pPr>
          </w:p>
        </w:tc>
        <w:tc>
          <w:tcPr>
            <w:tcW w:w="793" w:type="dxa"/>
            <w:vAlign w:val="center"/>
          </w:tcPr>
          <w:p w14:paraId="0AACA1CF" w14:textId="77777777" w:rsidR="00D46BB7" w:rsidRPr="00B87FD5" w:rsidRDefault="00D46BB7" w:rsidP="00A92203">
            <w:pPr>
              <w:jc w:val="center"/>
              <w:rPr>
                <w:rFonts w:ascii="Montserrat" w:hAnsi="Montserrat" w:cs="Arial"/>
                <w:sz w:val="16"/>
                <w:szCs w:val="16"/>
              </w:rPr>
            </w:pPr>
          </w:p>
        </w:tc>
        <w:tc>
          <w:tcPr>
            <w:tcW w:w="2049" w:type="dxa"/>
            <w:vAlign w:val="center"/>
          </w:tcPr>
          <w:p w14:paraId="1BC82A83" w14:textId="77777777" w:rsidR="00D46BB7" w:rsidRPr="00B87FD5" w:rsidRDefault="00D46BB7" w:rsidP="00A92203">
            <w:pPr>
              <w:jc w:val="center"/>
              <w:rPr>
                <w:rFonts w:ascii="Montserrat" w:hAnsi="Montserrat" w:cs="Arial"/>
                <w:sz w:val="16"/>
                <w:szCs w:val="16"/>
              </w:rPr>
            </w:pPr>
          </w:p>
        </w:tc>
      </w:tr>
    </w:tbl>
    <w:p w14:paraId="33BEC900" w14:textId="77777777" w:rsidR="00D46BB7" w:rsidRPr="00B87FD5" w:rsidRDefault="00D46BB7" w:rsidP="00A92203">
      <w:pPr>
        <w:rPr>
          <w:rFonts w:ascii="Montserrat" w:hAnsi="Montserrat" w:cs="Arial"/>
          <w:b/>
          <w:sz w:val="16"/>
          <w:szCs w:val="16"/>
        </w:rPr>
      </w:pPr>
    </w:p>
    <w:p w14:paraId="3931C1C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Una vez verificado que se cumple con las condiciones antes referidas procede con la siguiente etapa.</w:t>
      </w:r>
    </w:p>
    <w:p w14:paraId="44E361F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6231C11A"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Observaciones: ______________________</w:t>
      </w:r>
      <w:r w:rsidRPr="00B87FD5">
        <w:rPr>
          <w:rFonts w:ascii="Montserrat" w:hAnsi="Montserrat" w:cs="Arial"/>
          <w:b/>
          <w:sz w:val="16"/>
          <w:szCs w:val="16"/>
          <w:u w:val="single"/>
        </w:rPr>
        <w:t>_____________</w:t>
      </w:r>
      <w:r w:rsidRPr="00B87FD5">
        <w:rPr>
          <w:rFonts w:ascii="Montserrat" w:hAnsi="Montserrat" w:cs="Arial"/>
          <w:b/>
          <w:sz w:val="16"/>
          <w:szCs w:val="16"/>
        </w:rPr>
        <w:t>____________________________</w:t>
      </w:r>
    </w:p>
    <w:p w14:paraId="29C9FF21" w14:textId="77777777" w:rsidR="00D46BB7" w:rsidRPr="00B87FD5" w:rsidRDefault="00D46BB7" w:rsidP="00A92203">
      <w:pPr>
        <w:jc w:val="center"/>
        <w:rPr>
          <w:rFonts w:ascii="Montserrat" w:hAnsi="Montserrat" w:cs="Arial"/>
          <w:b/>
          <w:bCs/>
          <w:sz w:val="16"/>
          <w:szCs w:val="16"/>
          <w:u w:val="single"/>
          <w:lang w:eastAsia="es-MX"/>
        </w:rPr>
      </w:pPr>
    </w:p>
    <w:p w14:paraId="454D520E" w14:textId="77777777" w:rsidR="00C13944" w:rsidRPr="00B87FD5" w:rsidRDefault="00C13944" w:rsidP="00A92203">
      <w:pPr>
        <w:jc w:val="center"/>
        <w:rPr>
          <w:rFonts w:ascii="Montserrat" w:hAnsi="Montserrat" w:cs="Arial"/>
          <w:b/>
          <w:bCs/>
          <w:sz w:val="16"/>
          <w:szCs w:val="16"/>
          <w:lang w:eastAsia="es-MX"/>
        </w:rPr>
      </w:pPr>
      <w:r w:rsidRPr="00B87FD5">
        <w:rPr>
          <w:rFonts w:ascii="Montserrat" w:hAnsi="Montserrat" w:cs="Arial"/>
          <w:b/>
          <w:bCs/>
          <w:sz w:val="16"/>
          <w:szCs w:val="16"/>
          <w:lang w:eastAsia="es-MX"/>
        </w:rPr>
        <w:t>ESTE ANEXO PUEDE CAMBIAR SEGÚN EL FORMATO DE LA UNIDAD RECEPTORA</w:t>
      </w:r>
    </w:p>
    <w:p w14:paraId="4251BE59" w14:textId="77777777" w:rsidR="00C13944" w:rsidRPr="00B87FD5" w:rsidRDefault="00C13944" w:rsidP="00A92203">
      <w:pPr>
        <w:jc w:val="center"/>
        <w:rPr>
          <w:rFonts w:ascii="Montserrat" w:hAnsi="Montserrat" w:cs="Arial"/>
          <w:bCs/>
          <w:sz w:val="16"/>
          <w:szCs w:val="16"/>
          <w:lang w:eastAsia="es-MX"/>
        </w:rPr>
      </w:pPr>
    </w:p>
    <w:p w14:paraId="55003F50" w14:textId="77777777" w:rsidR="00C13944" w:rsidRPr="00B87FD5" w:rsidRDefault="00C13944" w:rsidP="00A92203">
      <w:pPr>
        <w:jc w:val="center"/>
        <w:rPr>
          <w:rFonts w:ascii="Montserrat" w:hAnsi="Montserrat" w:cs="Arial"/>
          <w:bCs/>
          <w:sz w:val="16"/>
          <w:szCs w:val="16"/>
          <w:lang w:eastAsia="es-MX"/>
        </w:rPr>
      </w:pPr>
    </w:p>
    <w:p w14:paraId="26B9FB97" w14:textId="77777777" w:rsidR="003B34D6" w:rsidRPr="00B87FD5" w:rsidRDefault="003B34D6" w:rsidP="00A92203">
      <w:pPr>
        <w:jc w:val="center"/>
        <w:rPr>
          <w:rFonts w:ascii="Montserrat" w:hAnsi="Montserrat" w:cs="Arial"/>
          <w:bCs/>
          <w:sz w:val="16"/>
          <w:szCs w:val="16"/>
          <w:lang w:eastAsia="es-MX"/>
        </w:rPr>
      </w:pPr>
    </w:p>
    <w:p w14:paraId="47F5A98B" w14:textId="77777777" w:rsidR="003B34D6" w:rsidRPr="00B87FD5" w:rsidRDefault="003B34D6" w:rsidP="00A92203">
      <w:pPr>
        <w:jc w:val="center"/>
        <w:rPr>
          <w:rFonts w:ascii="Montserrat" w:hAnsi="Montserrat" w:cs="Arial"/>
          <w:bCs/>
          <w:sz w:val="16"/>
          <w:szCs w:val="16"/>
          <w:lang w:eastAsia="es-MX"/>
        </w:rPr>
      </w:pPr>
    </w:p>
    <w:p w14:paraId="6D405FD9" w14:textId="77777777" w:rsidR="003B34D6" w:rsidRPr="00B87FD5" w:rsidRDefault="003B34D6" w:rsidP="00A92203">
      <w:pPr>
        <w:jc w:val="center"/>
        <w:rPr>
          <w:rFonts w:ascii="Montserrat" w:hAnsi="Montserrat" w:cs="Arial"/>
          <w:bCs/>
          <w:sz w:val="16"/>
          <w:szCs w:val="16"/>
          <w:lang w:eastAsia="es-MX"/>
        </w:rPr>
      </w:pPr>
    </w:p>
    <w:p w14:paraId="7222E332" w14:textId="77777777" w:rsidR="00B237CF" w:rsidRPr="00B87FD5" w:rsidRDefault="00B237CF" w:rsidP="00B87FD5">
      <w:pPr>
        <w:rPr>
          <w:rFonts w:ascii="Montserrat" w:hAnsi="Montserrat" w:cs="Arial"/>
          <w:bCs/>
          <w:sz w:val="16"/>
          <w:szCs w:val="16"/>
          <w:lang w:eastAsia="es-MX"/>
        </w:rPr>
      </w:pPr>
    </w:p>
    <w:p w14:paraId="3F72DFA3" w14:textId="290ECD74" w:rsidR="000502CE" w:rsidRPr="00B87FD5" w:rsidRDefault="003B34D6" w:rsidP="00A92203">
      <w:pPr>
        <w:jc w:val="center"/>
        <w:rPr>
          <w:rFonts w:ascii="Montserrat" w:hAnsi="Montserrat" w:cs="Arial"/>
          <w:b/>
          <w:sz w:val="16"/>
          <w:szCs w:val="16"/>
          <w:lang w:val="es-MX" w:eastAsia="es-MX"/>
        </w:rPr>
      </w:pPr>
      <w:r w:rsidRPr="00B87FD5">
        <w:rPr>
          <w:rFonts w:ascii="Montserrat" w:hAnsi="Montserrat" w:cs="Arial"/>
          <w:b/>
          <w:sz w:val="16"/>
          <w:szCs w:val="16"/>
          <w:lang w:val="es-MX" w:eastAsia="es-MX"/>
        </w:rPr>
        <w:t>ANEXO No. 19</w:t>
      </w:r>
    </w:p>
    <w:p w14:paraId="34FA4E67" w14:textId="77777777" w:rsidR="00C13944" w:rsidRPr="00B87FD5" w:rsidRDefault="00C13944" w:rsidP="00A92203">
      <w:pPr>
        <w:jc w:val="center"/>
        <w:rPr>
          <w:rFonts w:ascii="Montserrat" w:hAnsi="Montserrat" w:cs="Arial"/>
          <w:b/>
          <w:sz w:val="16"/>
          <w:szCs w:val="16"/>
          <w:lang w:val="es-MX" w:eastAsia="es-MX"/>
        </w:rPr>
      </w:pPr>
    </w:p>
    <w:p w14:paraId="019E8543" w14:textId="77777777" w:rsidR="00C13944" w:rsidRPr="00B87FD5" w:rsidRDefault="00C13944" w:rsidP="00A92203">
      <w:pPr>
        <w:tabs>
          <w:tab w:val="left" w:pos="5385"/>
        </w:tabs>
        <w:jc w:val="center"/>
        <w:rPr>
          <w:rFonts w:ascii="Montserrat" w:hAnsi="Montserrat" w:cs="Arial"/>
          <w:b/>
          <w:bCs/>
          <w:sz w:val="16"/>
          <w:szCs w:val="16"/>
          <w:u w:val="single"/>
        </w:rPr>
      </w:pPr>
      <w:r w:rsidRPr="00B87FD5">
        <w:rPr>
          <w:rFonts w:ascii="Montserrat" w:hAnsi="Montserrat" w:cs="Arial"/>
          <w:b/>
          <w:bCs/>
          <w:sz w:val="16"/>
          <w:szCs w:val="16"/>
          <w:u w:val="single"/>
        </w:rPr>
        <w:t xml:space="preserve">ACTA ADMINISTRATIVA CIRCUNSTANCIADA DE ENTREGA, RECEPCIÓN, DE BIENES DE INVERSION </w:t>
      </w:r>
    </w:p>
    <w:p w14:paraId="396B0586" w14:textId="77777777" w:rsidR="00C13944" w:rsidRPr="00B87FD5" w:rsidRDefault="00C13944" w:rsidP="00A92203">
      <w:pPr>
        <w:autoSpaceDE w:val="0"/>
        <w:autoSpaceDN w:val="0"/>
        <w:adjustRightInd w:val="0"/>
        <w:jc w:val="center"/>
        <w:rPr>
          <w:rFonts w:ascii="Montserrat" w:hAnsi="Montserrat" w:cs="Arial"/>
          <w:b/>
          <w:bCs/>
          <w:sz w:val="16"/>
          <w:szCs w:val="16"/>
        </w:rPr>
      </w:pPr>
    </w:p>
    <w:p w14:paraId="59BFC9A2" w14:textId="77777777" w:rsidR="00C13944" w:rsidRPr="00B87FD5" w:rsidRDefault="00C13944" w:rsidP="00A92203">
      <w:pPr>
        <w:autoSpaceDE w:val="0"/>
        <w:autoSpaceDN w:val="0"/>
        <w:adjustRightInd w:val="0"/>
        <w:jc w:val="center"/>
        <w:rPr>
          <w:rFonts w:ascii="Montserrat" w:hAnsi="Montserrat" w:cs="Arial"/>
          <w:sz w:val="16"/>
          <w:szCs w:val="16"/>
        </w:rPr>
      </w:pPr>
      <w:r w:rsidRPr="00B87FD5">
        <w:rPr>
          <w:rFonts w:ascii="Montserrat" w:hAnsi="Montserrat" w:cs="Arial"/>
          <w:sz w:val="16"/>
          <w:szCs w:val="16"/>
        </w:rPr>
        <w:t>Número consecutivo de acta___________ año: ________</w:t>
      </w:r>
    </w:p>
    <w:p w14:paraId="2DA73CFF" w14:textId="77777777" w:rsidR="00C13944" w:rsidRPr="00B87FD5" w:rsidRDefault="00C13944" w:rsidP="00A92203">
      <w:pPr>
        <w:autoSpaceDE w:val="0"/>
        <w:autoSpaceDN w:val="0"/>
        <w:adjustRightInd w:val="0"/>
        <w:jc w:val="both"/>
        <w:rPr>
          <w:rFonts w:ascii="Montserrat" w:hAnsi="Montserrat" w:cs="Arial"/>
          <w:sz w:val="16"/>
          <w:szCs w:val="16"/>
        </w:rPr>
      </w:pPr>
    </w:p>
    <w:p w14:paraId="03DBC0C2"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En la Ciudad de ______________________________, siendo las ______ horas del día _____ del mes de _______________ del año de __________, se levanta la presente Acta para hacer constar la RECEPCIÓN DEL BIEN especificado como:</w:t>
      </w:r>
    </w:p>
    <w:p w14:paraId="207E75D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Clave: __________________ descripción ______________________________________________________________________________________</w:t>
      </w:r>
    </w:p>
    <w:p w14:paraId="2E7BAF1E"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Contrato número: ___________________________________________________________________________________________</w:t>
      </w:r>
    </w:p>
    <w:p w14:paraId="59F9EEF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Fincado a la empresa: ______________________________________________________________________</w:t>
      </w:r>
      <w:r w:rsidR="00BB6981" w:rsidRPr="00B87FD5">
        <w:rPr>
          <w:rFonts w:ascii="Montserrat" w:hAnsi="Montserrat" w:cs="Arial"/>
          <w:sz w:val="16"/>
          <w:szCs w:val="16"/>
        </w:rPr>
        <w:t>____________________</w:t>
      </w:r>
    </w:p>
    <w:p w14:paraId="64511DC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apertura del embarque y empaque, encontrándose que el bien se encuentra en buen estado y puede procederse a su instalación bajo las siguientes especificaciones:</w:t>
      </w:r>
    </w:p>
    <w:p w14:paraId="16EFF692"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____________________</w:t>
      </w:r>
    </w:p>
    <w:p w14:paraId="0ED2F704"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calendarización de los procesos de arranque, puesta en marcha y capacitación con  el siguiente desglose:</w:t>
      </w:r>
    </w:p>
    <w:p w14:paraId="4E5AFBDD"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w:t>
      </w:r>
    </w:p>
    <w:p w14:paraId="137D3BF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instalación del bien comprobando que este opera adecuadamente:</w:t>
      </w:r>
    </w:p>
    <w:p w14:paraId="4671E45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w:t>
      </w:r>
    </w:p>
    <w:p w14:paraId="1A51E29B"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levanta la presente acta y se hace constar que el bien descrito queda en poder del Instituto.</w:t>
      </w:r>
    </w:p>
    <w:p w14:paraId="526F1798" w14:textId="77777777" w:rsidR="00C13944" w:rsidRPr="00B87FD5" w:rsidRDefault="00C13944" w:rsidP="00A92203">
      <w:pPr>
        <w:autoSpaceDE w:val="0"/>
        <w:autoSpaceDN w:val="0"/>
        <w:adjustRightInd w:val="0"/>
        <w:jc w:val="both"/>
        <w:rPr>
          <w:rFonts w:ascii="Montserrat" w:hAnsi="Montserrat" w:cs="Arial"/>
          <w:sz w:val="16"/>
          <w:szCs w:val="16"/>
        </w:rPr>
      </w:pPr>
    </w:p>
    <w:p w14:paraId="0AE9006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No habiendo otro asunto que constar, se levanta la presente a las ________ horas del día de su inicio, firmando los presentes el original y las copias, se entrega copia al proveedor, y se procede a enviar copia a la División de Equipamiento y a la COORDINACIÓN DE PLANEACIÓN DE INFRAESTRUCTURA MÉDICA, para su conocimiento así como para los efectos legales y administrativos correspondientes.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872"/>
      </w:tblGrid>
      <w:tr w:rsidR="00C13944" w:rsidRPr="00B87FD5" w14:paraId="3EFE854F" w14:textId="77777777" w:rsidTr="00C13944">
        <w:trPr>
          <w:jc w:val="center"/>
        </w:trPr>
        <w:tc>
          <w:tcPr>
            <w:tcW w:w="9871" w:type="dxa"/>
            <w:gridSpan w:val="2"/>
          </w:tcPr>
          <w:p w14:paraId="27C1559F" w14:textId="77777777" w:rsidR="00C13944" w:rsidRPr="00B87FD5" w:rsidRDefault="00C13944" w:rsidP="00A92203">
            <w:pPr>
              <w:jc w:val="center"/>
              <w:rPr>
                <w:rFonts w:ascii="Montserrat" w:hAnsi="Montserrat" w:cs="Arial"/>
                <w:b/>
                <w:bCs/>
                <w:sz w:val="16"/>
                <w:szCs w:val="16"/>
              </w:rPr>
            </w:pPr>
            <w:r w:rsidRPr="00B87FD5">
              <w:rPr>
                <w:rFonts w:ascii="Montserrat" w:hAnsi="Montserrat" w:cs="Arial"/>
                <w:b/>
                <w:bCs/>
                <w:sz w:val="16"/>
                <w:szCs w:val="16"/>
              </w:rPr>
              <w:t>FIRMANTES</w:t>
            </w:r>
          </w:p>
        </w:tc>
      </w:tr>
      <w:tr w:rsidR="00C13944" w:rsidRPr="00B87FD5" w14:paraId="56810222" w14:textId="77777777" w:rsidTr="00C13944">
        <w:trPr>
          <w:jc w:val="center"/>
        </w:trPr>
        <w:tc>
          <w:tcPr>
            <w:tcW w:w="4999" w:type="dxa"/>
            <w:vAlign w:val="center"/>
          </w:tcPr>
          <w:p w14:paraId="454D0BA7"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___________________________________________</w:t>
            </w:r>
          </w:p>
          <w:p w14:paraId="37C4EB59"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 la Unidad de Destino Final Nombre, firma y matrícula</w:t>
            </w:r>
          </w:p>
        </w:tc>
        <w:tc>
          <w:tcPr>
            <w:tcW w:w="4872" w:type="dxa"/>
            <w:vAlign w:val="center"/>
          </w:tcPr>
          <w:p w14:paraId="18857B78"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w:t>
            </w:r>
          </w:p>
          <w:p w14:paraId="53DE5EAB"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del área usuaria</w:t>
            </w:r>
          </w:p>
          <w:p w14:paraId="14E2A92E"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Nombre, firma y matrícula</w:t>
            </w:r>
          </w:p>
        </w:tc>
      </w:tr>
      <w:tr w:rsidR="00C13944" w:rsidRPr="00B87FD5" w14:paraId="352EEC3C" w14:textId="77777777" w:rsidTr="00C13944">
        <w:trPr>
          <w:jc w:val="center"/>
        </w:trPr>
        <w:tc>
          <w:tcPr>
            <w:tcW w:w="4999" w:type="dxa"/>
            <w:vAlign w:val="center"/>
          </w:tcPr>
          <w:p w14:paraId="2E3BA393" w14:textId="77777777" w:rsidR="00C13944" w:rsidRPr="00B87FD5" w:rsidRDefault="00C13944" w:rsidP="00A92203">
            <w:pPr>
              <w:jc w:val="center"/>
              <w:rPr>
                <w:rFonts w:ascii="Montserrat" w:hAnsi="Montserrat" w:cs="Arial"/>
                <w:sz w:val="16"/>
                <w:szCs w:val="16"/>
              </w:rPr>
            </w:pPr>
          </w:p>
          <w:p w14:paraId="40FF1458"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w:t>
            </w:r>
          </w:p>
          <w:p w14:paraId="14BC5AEC"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del área de conservación de la</w:t>
            </w:r>
          </w:p>
          <w:p w14:paraId="18F8D93E"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unidad</w:t>
            </w:r>
          </w:p>
        </w:tc>
        <w:tc>
          <w:tcPr>
            <w:tcW w:w="4872" w:type="dxa"/>
            <w:vAlign w:val="center"/>
          </w:tcPr>
          <w:p w14:paraId="1DB2DA45" w14:textId="77777777" w:rsidR="00C13944" w:rsidRPr="00B87FD5" w:rsidRDefault="00C13944" w:rsidP="00A92203">
            <w:pPr>
              <w:jc w:val="center"/>
              <w:rPr>
                <w:rFonts w:ascii="Montserrat" w:hAnsi="Montserrat" w:cs="Arial"/>
                <w:sz w:val="16"/>
                <w:szCs w:val="16"/>
              </w:rPr>
            </w:pPr>
          </w:p>
          <w:p w14:paraId="716C4C20"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______________________________________</w:t>
            </w:r>
          </w:p>
          <w:p w14:paraId="62B15744"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administrativo del control de</w:t>
            </w:r>
          </w:p>
          <w:p w14:paraId="486DBE6B"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Bienes de la unidad.</w:t>
            </w:r>
          </w:p>
        </w:tc>
      </w:tr>
      <w:tr w:rsidR="00C13944" w:rsidRPr="00B87FD5" w14:paraId="24890FA1" w14:textId="77777777" w:rsidTr="00C13944">
        <w:trPr>
          <w:jc w:val="center"/>
        </w:trPr>
        <w:tc>
          <w:tcPr>
            <w:tcW w:w="9871" w:type="dxa"/>
            <w:gridSpan w:val="2"/>
            <w:vAlign w:val="center"/>
          </w:tcPr>
          <w:p w14:paraId="642979B5" w14:textId="77777777" w:rsidR="00C13944" w:rsidRPr="00B87FD5" w:rsidRDefault="00C13944" w:rsidP="00A92203">
            <w:pPr>
              <w:jc w:val="center"/>
              <w:rPr>
                <w:rFonts w:ascii="Montserrat" w:hAnsi="Montserrat" w:cs="Arial"/>
                <w:sz w:val="16"/>
                <w:szCs w:val="16"/>
              </w:rPr>
            </w:pPr>
          </w:p>
          <w:p w14:paraId="262F12A3"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w:t>
            </w:r>
          </w:p>
          <w:p w14:paraId="76EAB0AF"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Nombre y firma del representante del proveedor</w:t>
            </w:r>
          </w:p>
        </w:tc>
      </w:tr>
    </w:tbl>
    <w:p w14:paraId="39295640" w14:textId="77777777" w:rsidR="00C13944" w:rsidRPr="00B87FD5" w:rsidRDefault="00C13944" w:rsidP="00A92203">
      <w:pPr>
        <w:jc w:val="center"/>
        <w:rPr>
          <w:rFonts w:ascii="Montserrat" w:hAnsi="Montserrat" w:cs="Arial"/>
          <w:b/>
          <w:bCs/>
          <w:sz w:val="16"/>
          <w:szCs w:val="16"/>
          <w:lang w:eastAsia="es-MX"/>
        </w:rPr>
      </w:pPr>
    </w:p>
    <w:p w14:paraId="01DEA906" w14:textId="77777777" w:rsidR="00C13944" w:rsidRPr="00D62E14" w:rsidRDefault="00C13944" w:rsidP="00A92203">
      <w:pPr>
        <w:jc w:val="center"/>
        <w:rPr>
          <w:rFonts w:ascii="Montserrat" w:hAnsi="Montserrat" w:cs="Arial"/>
          <w:b/>
          <w:bCs/>
          <w:sz w:val="16"/>
          <w:szCs w:val="16"/>
          <w:lang w:eastAsia="es-MX"/>
        </w:rPr>
      </w:pPr>
      <w:r w:rsidRPr="00B87FD5">
        <w:rPr>
          <w:rFonts w:ascii="Montserrat" w:hAnsi="Montserrat" w:cs="Arial"/>
          <w:b/>
          <w:bCs/>
          <w:sz w:val="16"/>
          <w:szCs w:val="16"/>
          <w:lang w:eastAsia="es-MX"/>
        </w:rPr>
        <w:t>ESTE ANEXO PUEDE CAMBIAR SEGÚN EL FORMATO DE LA UNIDAD RECEPTORA</w:t>
      </w:r>
    </w:p>
    <w:p w14:paraId="56070180" w14:textId="77777777" w:rsidR="007C23AD" w:rsidRPr="00D62E14" w:rsidRDefault="007C23AD" w:rsidP="00A92203">
      <w:pPr>
        <w:jc w:val="center"/>
        <w:rPr>
          <w:rFonts w:ascii="Montserrat" w:hAnsi="Montserrat" w:cs="Arial"/>
          <w:b/>
          <w:bCs/>
          <w:sz w:val="16"/>
          <w:szCs w:val="16"/>
          <w:u w:val="single"/>
          <w:lang w:eastAsia="es-MX"/>
        </w:rPr>
      </w:pPr>
    </w:p>
    <w:p w14:paraId="65D17FCA" w14:textId="77777777" w:rsidR="007C23AD" w:rsidRPr="00D62E14" w:rsidRDefault="007C23AD" w:rsidP="00A92203">
      <w:pPr>
        <w:jc w:val="center"/>
        <w:rPr>
          <w:rFonts w:ascii="Montserrat" w:hAnsi="Montserrat" w:cs="Arial"/>
          <w:b/>
          <w:bCs/>
          <w:sz w:val="16"/>
          <w:szCs w:val="16"/>
          <w:u w:val="single"/>
          <w:lang w:eastAsia="es-MX"/>
        </w:rPr>
      </w:pPr>
    </w:p>
    <w:p w14:paraId="312055A1" w14:textId="77777777" w:rsidR="00526FC4" w:rsidRPr="00D62E14" w:rsidRDefault="00526FC4" w:rsidP="00A92203">
      <w:pPr>
        <w:jc w:val="center"/>
        <w:rPr>
          <w:rFonts w:ascii="Montserrat" w:hAnsi="Montserrat" w:cs="Arial"/>
          <w:b/>
          <w:bCs/>
          <w:sz w:val="16"/>
          <w:szCs w:val="16"/>
          <w:u w:val="single"/>
          <w:lang w:eastAsia="es-MX"/>
        </w:rPr>
      </w:pPr>
    </w:p>
    <w:p w14:paraId="4081D4E2" w14:textId="77777777" w:rsidR="00B112BE" w:rsidRPr="00D62E14" w:rsidRDefault="00B112BE" w:rsidP="00A92203">
      <w:pPr>
        <w:jc w:val="center"/>
        <w:rPr>
          <w:rFonts w:ascii="Montserrat" w:hAnsi="Montserrat" w:cs="Arial"/>
          <w:b/>
          <w:bCs/>
          <w:sz w:val="16"/>
          <w:szCs w:val="16"/>
          <w:u w:val="single"/>
          <w:lang w:eastAsia="es-MX"/>
        </w:rPr>
      </w:pPr>
    </w:p>
    <w:p w14:paraId="4FD0C24F" w14:textId="77777777" w:rsidR="00B112BE" w:rsidRPr="00D62E14" w:rsidRDefault="00B112BE" w:rsidP="00A92203">
      <w:pPr>
        <w:jc w:val="center"/>
        <w:rPr>
          <w:rFonts w:ascii="Montserrat" w:hAnsi="Montserrat" w:cs="Arial"/>
          <w:b/>
          <w:bCs/>
          <w:sz w:val="16"/>
          <w:szCs w:val="16"/>
          <w:u w:val="single"/>
          <w:lang w:eastAsia="es-MX"/>
        </w:rPr>
      </w:pPr>
    </w:p>
    <w:p w14:paraId="16BB333C" w14:textId="77777777" w:rsidR="00B112BE" w:rsidRPr="00D62E14" w:rsidRDefault="00B112BE" w:rsidP="00A92203">
      <w:pPr>
        <w:jc w:val="center"/>
        <w:rPr>
          <w:rFonts w:ascii="Montserrat" w:hAnsi="Montserrat" w:cs="Arial"/>
          <w:b/>
          <w:bCs/>
          <w:sz w:val="16"/>
          <w:szCs w:val="16"/>
          <w:u w:val="single"/>
          <w:lang w:eastAsia="es-MX"/>
        </w:rPr>
      </w:pPr>
    </w:p>
    <w:p w14:paraId="26A932CE" w14:textId="77777777" w:rsidR="00B112BE" w:rsidRPr="00D62E14" w:rsidRDefault="00B112BE" w:rsidP="00A92203">
      <w:pPr>
        <w:jc w:val="center"/>
        <w:rPr>
          <w:rFonts w:ascii="Montserrat" w:hAnsi="Montserrat" w:cs="Arial"/>
          <w:b/>
          <w:bCs/>
          <w:sz w:val="16"/>
          <w:szCs w:val="16"/>
          <w:u w:val="single"/>
          <w:lang w:eastAsia="es-MX"/>
        </w:rPr>
      </w:pPr>
    </w:p>
    <w:p w14:paraId="440ED08B" w14:textId="77777777" w:rsidR="00B112BE" w:rsidRPr="00D62E14" w:rsidRDefault="00B112BE" w:rsidP="00A92203">
      <w:pPr>
        <w:jc w:val="center"/>
        <w:rPr>
          <w:rFonts w:ascii="Montserrat" w:hAnsi="Montserrat" w:cs="Arial"/>
          <w:b/>
          <w:bCs/>
          <w:sz w:val="16"/>
          <w:szCs w:val="16"/>
          <w:u w:val="single"/>
          <w:lang w:eastAsia="es-MX"/>
        </w:rPr>
      </w:pPr>
    </w:p>
    <w:p w14:paraId="076337D2" w14:textId="77777777" w:rsidR="00B112BE" w:rsidRPr="00D62E14" w:rsidRDefault="00B112BE" w:rsidP="00A92203">
      <w:pPr>
        <w:jc w:val="center"/>
        <w:rPr>
          <w:rFonts w:ascii="Montserrat" w:hAnsi="Montserrat" w:cs="Arial"/>
          <w:b/>
          <w:bCs/>
          <w:sz w:val="16"/>
          <w:szCs w:val="16"/>
          <w:u w:val="single"/>
          <w:lang w:eastAsia="es-MX"/>
        </w:rPr>
      </w:pPr>
    </w:p>
    <w:p w14:paraId="0461262B" w14:textId="77777777" w:rsidR="00B112BE" w:rsidRPr="00D62E14" w:rsidRDefault="00B112BE" w:rsidP="00A92203">
      <w:pPr>
        <w:jc w:val="center"/>
        <w:rPr>
          <w:rFonts w:ascii="Montserrat" w:hAnsi="Montserrat" w:cs="Arial"/>
          <w:b/>
          <w:bCs/>
          <w:sz w:val="16"/>
          <w:szCs w:val="16"/>
          <w:u w:val="single"/>
          <w:lang w:eastAsia="es-MX"/>
        </w:rPr>
      </w:pPr>
    </w:p>
    <w:p w14:paraId="1E01FFE9" w14:textId="77777777" w:rsidR="00B112BE" w:rsidRPr="00D62E14" w:rsidRDefault="00B112BE" w:rsidP="00A92203">
      <w:pPr>
        <w:jc w:val="center"/>
        <w:rPr>
          <w:rFonts w:ascii="Montserrat" w:hAnsi="Montserrat" w:cs="Arial"/>
          <w:b/>
          <w:bCs/>
          <w:sz w:val="16"/>
          <w:szCs w:val="16"/>
          <w:u w:val="single"/>
          <w:lang w:eastAsia="es-MX"/>
        </w:rPr>
      </w:pPr>
    </w:p>
    <w:p w14:paraId="4DC361A3" w14:textId="77777777" w:rsidR="00526FC4" w:rsidRDefault="00526FC4" w:rsidP="00A92203">
      <w:pPr>
        <w:jc w:val="center"/>
        <w:rPr>
          <w:rFonts w:ascii="Montserrat" w:hAnsi="Montserrat" w:cs="Arial"/>
          <w:b/>
          <w:bCs/>
          <w:sz w:val="16"/>
          <w:szCs w:val="16"/>
          <w:u w:val="single"/>
          <w:lang w:eastAsia="es-MX"/>
        </w:rPr>
      </w:pPr>
    </w:p>
    <w:p w14:paraId="5B859BCE" w14:textId="77777777" w:rsidR="00F95EB1" w:rsidRDefault="00F95EB1" w:rsidP="00A92203">
      <w:pPr>
        <w:jc w:val="center"/>
        <w:rPr>
          <w:rFonts w:ascii="Montserrat" w:hAnsi="Montserrat" w:cs="Arial"/>
          <w:b/>
          <w:bCs/>
          <w:sz w:val="16"/>
          <w:szCs w:val="16"/>
          <w:u w:val="single"/>
          <w:lang w:eastAsia="es-MX"/>
        </w:rPr>
      </w:pPr>
    </w:p>
    <w:p w14:paraId="2FB715C3" w14:textId="77777777" w:rsidR="00F95EB1" w:rsidRDefault="00F95EB1" w:rsidP="00A92203">
      <w:pPr>
        <w:jc w:val="center"/>
        <w:rPr>
          <w:rFonts w:ascii="Montserrat" w:hAnsi="Montserrat" w:cs="Arial"/>
          <w:b/>
          <w:bCs/>
          <w:sz w:val="16"/>
          <w:szCs w:val="16"/>
          <w:u w:val="single"/>
          <w:lang w:eastAsia="es-MX"/>
        </w:rPr>
      </w:pPr>
    </w:p>
    <w:p w14:paraId="1DCAB135" w14:textId="77777777" w:rsidR="00F95EB1" w:rsidRDefault="00F95EB1" w:rsidP="00A92203">
      <w:pPr>
        <w:jc w:val="center"/>
        <w:rPr>
          <w:rFonts w:ascii="Montserrat" w:hAnsi="Montserrat" w:cs="Arial"/>
          <w:b/>
          <w:bCs/>
          <w:sz w:val="16"/>
          <w:szCs w:val="16"/>
          <w:u w:val="single"/>
          <w:lang w:eastAsia="es-MX"/>
        </w:rPr>
      </w:pPr>
    </w:p>
    <w:p w14:paraId="03FD1028" w14:textId="77777777" w:rsidR="00F95EB1" w:rsidRDefault="00F95EB1" w:rsidP="00A92203">
      <w:pPr>
        <w:jc w:val="center"/>
        <w:rPr>
          <w:rFonts w:ascii="Montserrat" w:hAnsi="Montserrat" w:cs="Arial"/>
          <w:b/>
          <w:bCs/>
          <w:sz w:val="16"/>
          <w:szCs w:val="16"/>
          <w:u w:val="single"/>
          <w:lang w:eastAsia="es-MX"/>
        </w:rPr>
      </w:pPr>
    </w:p>
    <w:p w14:paraId="1E61701A" w14:textId="77777777" w:rsidR="00F95EB1" w:rsidRDefault="00F95EB1" w:rsidP="00A92203">
      <w:pPr>
        <w:jc w:val="center"/>
        <w:rPr>
          <w:rFonts w:ascii="Montserrat" w:hAnsi="Montserrat" w:cs="Arial"/>
          <w:b/>
          <w:bCs/>
          <w:sz w:val="16"/>
          <w:szCs w:val="16"/>
          <w:u w:val="single"/>
          <w:lang w:eastAsia="es-MX"/>
        </w:rPr>
      </w:pPr>
    </w:p>
    <w:p w14:paraId="1B16574F" w14:textId="77777777" w:rsidR="00F95EB1" w:rsidRDefault="00F95EB1" w:rsidP="00A92203">
      <w:pPr>
        <w:jc w:val="center"/>
        <w:rPr>
          <w:rFonts w:ascii="Montserrat" w:hAnsi="Montserrat" w:cs="Arial"/>
          <w:b/>
          <w:bCs/>
          <w:sz w:val="16"/>
          <w:szCs w:val="16"/>
          <w:u w:val="single"/>
          <w:lang w:eastAsia="es-MX"/>
        </w:rPr>
      </w:pPr>
    </w:p>
    <w:p w14:paraId="43203E93" w14:textId="77777777" w:rsidR="00F95EB1" w:rsidRDefault="00F95EB1" w:rsidP="00A92203">
      <w:pPr>
        <w:jc w:val="center"/>
        <w:rPr>
          <w:rFonts w:ascii="Montserrat" w:hAnsi="Montserrat" w:cs="Arial"/>
          <w:b/>
          <w:bCs/>
          <w:sz w:val="16"/>
          <w:szCs w:val="16"/>
          <w:u w:val="single"/>
          <w:lang w:eastAsia="es-MX"/>
        </w:rPr>
      </w:pPr>
    </w:p>
    <w:p w14:paraId="60FE5237" w14:textId="77777777" w:rsidR="00D872E6" w:rsidRPr="00D62E14" w:rsidRDefault="00D872E6" w:rsidP="00B87FD5">
      <w:pPr>
        <w:rPr>
          <w:rFonts w:ascii="Montserrat" w:hAnsi="Montserrat" w:cs="Arial"/>
          <w:b/>
          <w:bCs/>
          <w:sz w:val="16"/>
          <w:szCs w:val="16"/>
          <w:u w:val="single"/>
          <w:lang w:eastAsia="es-MX"/>
        </w:rPr>
      </w:pPr>
    </w:p>
    <w:sectPr w:rsidR="00D872E6" w:rsidRPr="00D62E14" w:rsidSect="00BA4EF4">
      <w:headerReference w:type="even" r:id="rId21"/>
      <w:footerReference w:type="default" r:id="rId22"/>
      <w:headerReference w:type="first" r:id="rId23"/>
      <w:footnotePr>
        <w:pos w:val="beneathText"/>
      </w:footnotePr>
      <w:pgSz w:w="12240" w:h="15840"/>
      <w:pgMar w:top="510" w:right="760"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EFB78" w14:textId="77777777" w:rsidR="00EF7F34" w:rsidRDefault="00EF7F34">
      <w:r>
        <w:separator/>
      </w:r>
    </w:p>
  </w:endnote>
  <w:endnote w:type="continuationSeparator" w:id="0">
    <w:p w14:paraId="1588E5E0" w14:textId="77777777" w:rsidR="00EF7F34" w:rsidRDefault="00EF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Montserrat Medium">
    <w:altName w:val="Liberation Mono"/>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ABFA" w14:textId="77777777" w:rsidR="00F0569B" w:rsidRDefault="00F0569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7B2C" w14:textId="77777777" w:rsidR="00F0569B" w:rsidRDefault="00F0569B" w:rsidP="002046FD">
    <w:pPr>
      <w:pStyle w:val="Piedepgina"/>
      <w:ind w:right="360"/>
    </w:pPr>
    <w:r>
      <w:rPr>
        <w:noProof/>
        <w:lang w:val="es-MX" w:eastAsia="es-MX"/>
      </w:rPr>
      <mc:AlternateContent>
        <mc:Choice Requires="wps">
          <w:drawing>
            <wp:anchor distT="0" distB="0" distL="0" distR="0" simplePos="0" relativeHeight="251657216" behindDoc="0" locked="0" layoutInCell="1" allowOverlap="1" wp14:anchorId="3452C456" wp14:editId="6642DB20">
              <wp:simplePos x="0" y="0"/>
              <wp:positionH relativeFrom="page">
                <wp:posOffset>6290310</wp:posOffset>
              </wp:positionH>
              <wp:positionV relativeFrom="paragraph">
                <wp:posOffset>635</wp:posOffset>
              </wp:positionV>
              <wp:extent cx="1119505" cy="17780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23CA7" w14:textId="77777777" w:rsidR="00F0569B" w:rsidRDefault="00F0569B"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3A761C">
                            <w:rPr>
                              <w:rStyle w:val="Nmerodepgina"/>
                              <w:noProof/>
                            </w:rPr>
                            <w:t>6</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95.3pt;margin-top:.05pt;width:88.1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" stroked="f">
              <v:fill opacity="0"/>
              <v:textbox inset="0,0,0,0">
                <w:txbxContent>
                  <w:p w14:paraId="22A23CA7" w14:textId="77777777" w:rsidR="00F0569B" w:rsidRDefault="00F0569B"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3A761C">
                      <w:rPr>
                        <w:rStyle w:val="Nmerodepgina"/>
                        <w:noProof/>
                      </w:rPr>
                      <w:t>6</w:t>
                    </w:r>
                    <w:r>
                      <w:rPr>
                        <w:rStyle w:val="Nmerodepgina"/>
                      </w:rPr>
                      <w:fldChar w:fldCharType="end"/>
                    </w:r>
                  </w:p>
                </w:txbxContent>
              </v:textbox>
              <w10:wrap type="square" side="largest" anchorx="page"/>
            </v:shape>
          </w:pict>
        </mc:Fallback>
      </mc:AlternateContent>
    </w:r>
  </w:p>
  <w:p w14:paraId="487C1057" w14:textId="77777777" w:rsidR="00F0569B" w:rsidRDefault="00F0569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2F59A" w14:textId="77777777" w:rsidR="00F0569B" w:rsidRDefault="00F0569B">
    <w:pPr>
      <w:pStyle w:val="Piedepgina"/>
      <w:jc w:val="right"/>
    </w:pPr>
    <w:r>
      <w:fldChar w:fldCharType="begin"/>
    </w:r>
    <w:r>
      <w:instrText xml:space="preserve"> PAGE   \* MERGEFORMAT </w:instrText>
    </w:r>
    <w:r>
      <w:fldChar w:fldCharType="separate"/>
    </w:r>
    <w:r w:rsidR="003A761C">
      <w:rPr>
        <w:noProof/>
      </w:rPr>
      <w:t>63</w:t>
    </w:r>
    <w:r>
      <w:fldChar w:fldCharType="end"/>
    </w:r>
  </w:p>
  <w:p w14:paraId="77A4EB1C" w14:textId="77777777" w:rsidR="00F0569B" w:rsidRDefault="00F0569B" w:rsidP="006C4262">
    <w:pPr>
      <w:pStyle w:val="Piedepgina"/>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EF987" w14:textId="77777777" w:rsidR="00EF7F34" w:rsidRDefault="00EF7F34">
      <w:r>
        <w:separator/>
      </w:r>
    </w:p>
  </w:footnote>
  <w:footnote w:type="continuationSeparator" w:id="0">
    <w:p w14:paraId="7B6A75CE" w14:textId="77777777" w:rsidR="00EF7F34" w:rsidRDefault="00EF7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33" w:type="dxa"/>
      <w:tblInd w:w="-356" w:type="dxa"/>
      <w:tblLayout w:type="fixed"/>
      <w:tblCellMar>
        <w:left w:w="70" w:type="dxa"/>
        <w:right w:w="70" w:type="dxa"/>
      </w:tblCellMar>
      <w:tblLook w:val="0000" w:firstRow="0" w:lastRow="0" w:firstColumn="0" w:lastColumn="0" w:noHBand="0" w:noVBand="0"/>
    </w:tblPr>
    <w:tblGrid>
      <w:gridCol w:w="1147"/>
      <w:gridCol w:w="4368"/>
      <w:gridCol w:w="5418"/>
    </w:tblGrid>
    <w:tr w:rsidR="00F0569B" w:rsidRPr="0009136A" w14:paraId="5098DC81" w14:textId="77777777" w:rsidTr="0009136A">
      <w:trPr>
        <w:cantSplit/>
        <w:trHeight w:hRule="exact" w:val="1488"/>
      </w:trPr>
      <w:tc>
        <w:tcPr>
          <w:tcW w:w="1147" w:type="dxa"/>
          <w:tcBorders>
            <w:top w:val="single" w:sz="4" w:space="0" w:color="000000"/>
            <w:left w:val="single" w:sz="4" w:space="0" w:color="000000"/>
            <w:bottom w:val="single" w:sz="4" w:space="0" w:color="000000"/>
          </w:tcBorders>
          <w:vAlign w:val="center"/>
        </w:tcPr>
        <w:p w14:paraId="35892301" w14:textId="77777777" w:rsidR="00F0569B" w:rsidRPr="0009136A" w:rsidRDefault="00F0569B" w:rsidP="0009136A">
          <w:pPr>
            <w:keepLines/>
            <w:pageBreakBefore/>
            <w:suppressLineNumbers/>
            <w:tabs>
              <w:tab w:val="center" w:pos="4419"/>
              <w:tab w:val="right" w:pos="8838"/>
            </w:tabs>
            <w:ind w:left="-70" w:hanging="2"/>
            <w:jc w:val="both"/>
            <w:rPr>
              <w:rFonts w:ascii="Arial" w:hAnsi="Arial" w:cs="Arial"/>
              <w:sz w:val="26"/>
              <w:lang w:val="en-US"/>
            </w:rPr>
          </w:pPr>
          <w:r w:rsidRPr="0009136A">
            <w:rPr>
              <w:noProof/>
              <w:lang w:val="es-MX" w:eastAsia="es-MX"/>
            </w:rPr>
            <w:drawing>
              <wp:anchor distT="0" distB="0" distL="114300" distR="114300" simplePos="0" relativeHeight="251659264" behindDoc="0" locked="0" layoutInCell="1" allowOverlap="1" wp14:anchorId="13502006" wp14:editId="30A58C14">
                <wp:simplePos x="0" y="0"/>
                <wp:positionH relativeFrom="column">
                  <wp:posOffset>105410</wp:posOffset>
                </wp:positionH>
                <wp:positionV relativeFrom="paragraph">
                  <wp:posOffset>128270</wp:posOffset>
                </wp:positionV>
                <wp:extent cx="1593850" cy="391795"/>
                <wp:effectExtent l="0" t="0" r="6350" b="8255"/>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8" w:type="dxa"/>
          <w:tcBorders>
            <w:top w:val="single" w:sz="4" w:space="0" w:color="000000"/>
            <w:bottom w:val="single" w:sz="4" w:space="0" w:color="000000"/>
          </w:tcBorders>
        </w:tcPr>
        <w:p w14:paraId="69109D33" w14:textId="77777777" w:rsidR="00F0569B" w:rsidRPr="0009136A" w:rsidRDefault="00F0569B" w:rsidP="0009136A">
          <w:pPr>
            <w:tabs>
              <w:tab w:val="center" w:pos="4419"/>
              <w:tab w:val="right" w:pos="8838"/>
            </w:tabs>
            <w:jc w:val="center"/>
            <w:rPr>
              <w:rFonts w:ascii="Arial" w:hAnsi="Arial" w:cs="Arial"/>
              <w:b/>
              <w:sz w:val="28"/>
              <w:lang w:val="en-US"/>
            </w:rPr>
          </w:pPr>
          <w:r w:rsidRPr="0009136A">
            <w:rPr>
              <w:noProof/>
              <w:lang w:val="es-MX" w:eastAsia="es-MX"/>
            </w:rPr>
            <mc:AlternateContent>
              <mc:Choice Requires="wps">
                <w:drawing>
                  <wp:anchor distT="0" distB="0" distL="114300" distR="114300" simplePos="0" relativeHeight="251660288" behindDoc="0" locked="0" layoutInCell="1" allowOverlap="1" wp14:anchorId="2943C671" wp14:editId="28209F84">
                    <wp:simplePos x="0" y="0"/>
                    <wp:positionH relativeFrom="column">
                      <wp:posOffset>963295</wp:posOffset>
                    </wp:positionH>
                    <wp:positionV relativeFrom="paragraph">
                      <wp:posOffset>69215</wp:posOffset>
                    </wp:positionV>
                    <wp:extent cx="2702560" cy="862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862330"/>
                            </a:xfrm>
                            <a:prstGeom prst="rect">
                              <a:avLst/>
                            </a:prstGeom>
                            <a:noFill/>
                            <a:ln>
                              <a:noFill/>
                            </a:ln>
                            <a:effectLst/>
                            <a:extLst>
                              <a:ext uri="{C572A759-6A51-4108-AA02-DFA0A04FC94B}"/>
                            </a:extLst>
                          </wps:spPr>
                          <wps:txbx>
                            <w:txbxContent>
                              <w:p w14:paraId="40282D84" w14:textId="77777777" w:rsidR="00F0569B" w:rsidRDefault="00F0569B" w:rsidP="0009136A">
                                <w:pPr>
                                  <w:rPr>
                                    <w:rFonts w:ascii="Montserrat Medium" w:hAnsi="Montserrat Medium"/>
                                    <w:b/>
                                    <w:bCs/>
                                    <w:sz w:val="12"/>
                                    <w:szCs w:val="14"/>
                                  </w:rPr>
                                </w:pPr>
                              </w:p>
                              <w:p w14:paraId="6066EEBA" w14:textId="77777777" w:rsidR="00F0569B" w:rsidRPr="00DD7964" w:rsidRDefault="00F0569B" w:rsidP="0009136A">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67E1443D" w14:textId="77777777" w:rsidR="00F0569B" w:rsidRPr="00DD7964" w:rsidRDefault="00F0569B" w:rsidP="0009136A">
                                <w:pPr>
                                  <w:rPr>
                                    <w:rFonts w:ascii="Montserrat Medium" w:hAnsi="Montserrat Medium"/>
                                    <w:b/>
                                    <w:bCs/>
                                    <w:sz w:val="14"/>
                                    <w:szCs w:val="14"/>
                                  </w:rPr>
                                </w:pPr>
                                <w:r w:rsidRPr="00DD7964">
                                  <w:rPr>
                                    <w:rFonts w:ascii="Montserrat Medium" w:hAnsi="Montserrat Medium"/>
                                    <w:b/>
                                    <w:bCs/>
                                    <w:sz w:val="14"/>
                                    <w:szCs w:val="14"/>
                                  </w:rPr>
                                  <w:t>ESTATAL JALISCO</w:t>
                                </w:r>
                              </w:p>
                              <w:p w14:paraId="4803BCDD" w14:textId="77777777" w:rsidR="00F0569B" w:rsidRPr="00DD7964" w:rsidRDefault="00F0569B" w:rsidP="0009136A">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527148EB" w14:textId="77777777" w:rsidR="00F0569B" w:rsidRPr="00DD7964" w:rsidRDefault="00F0569B" w:rsidP="0009136A">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5F074905" w14:textId="77777777" w:rsidR="00F0569B" w:rsidRPr="006B4E43" w:rsidRDefault="00F0569B" w:rsidP="0009136A">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85pt;margin-top:5.45pt;width:212.8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" filled="f" stroked="f">
                    <v:path arrowok="t"/>
                    <v:textbox>
                      <w:txbxContent>
                        <w:p w14:paraId="40282D84" w14:textId="77777777" w:rsidR="00F0569B" w:rsidRDefault="00F0569B" w:rsidP="0009136A">
                          <w:pPr>
                            <w:rPr>
                              <w:rFonts w:ascii="Montserrat Medium" w:hAnsi="Montserrat Medium"/>
                              <w:b/>
                              <w:bCs/>
                              <w:sz w:val="12"/>
                              <w:szCs w:val="14"/>
                            </w:rPr>
                          </w:pPr>
                        </w:p>
                        <w:p w14:paraId="6066EEBA" w14:textId="77777777" w:rsidR="00F0569B" w:rsidRPr="00DD7964" w:rsidRDefault="00F0569B" w:rsidP="0009136A">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67E1443D" w14:textId="77777777" w:rsidR="00F0569B" w:rsidRPr="00DD7964" w:rsidRDefault="00F0569B" w:rsidP="0009136A">
                          <w:pPr>
                            <w:rPr>
                              <w:rFonts w:ascii="Montserrat Medium" w:hAnsi="Montserrat Medium"/>
                              <w:b/>
                              <w:bCs/>
                              <w:sz w:val="14"/>
                              <w:szCs w:val="14"/>
                            </w:rPr>
                          </w:pPr>
                          <w:r w:rsidRPr="00DD7964">
                            <w:rPr>
                              <w:rFonts w:ascii="Montserrat Medium" w:hAnsi="Montserrat Medium"/>
                              <w:b/>
                              <w:bCs/>
                              <w:sz w:val="14"/>
                              <w:szCs w:val="14"/>
                            </w:rPr>
                            <w:t>ESTATAL JALISCO</w:t>
                          </w:r>
                        </w:p>
                        <w:p w14:paraId="4803BCDD" w14:textId="77777777" w:rsidR="00F0569B" w:rsidRPr="00DD7964" w:rsidRDefault="00F0569B" w:rsidP="0009136A">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527148EB" w14:textId="77777777" w:rsidR="00F0569B" w:rsidRPr="00DD7964" w:rsidRDefault="00F0569B" w:rsidP="0009136A">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5F074905" w14:textId="77777777" w:rsidR="00F0569B" w:rsidRPr="006B4E43" w:rsidRDefault="00F0569B" w:rsidP="0009136A">
                          <w:pPr>
                            <w:jc w:val="right"/>
                            <w:rPr>
                              <w:rFonts w:ascii="Montserrat" w:hAnsi="Montserrat"/>
                              <w:sz w:val="8"/>
                              <w:szCs w:val="6"/>
                            </w:rPr>
                          </w:pPr>
                        </w:p>
                      </w:txbxContent>
                    </v:textbox>
                  </v:shape>
                </w:pict>
              </mc:Fallback>
            </mc:AlternateContent>
          </w:r>
        </w:p>
      </w:tc>
      <w:tc>
        <w:tcPr>
          <w:tcW w:w="5418" w:type="dxa"/>
          <w:tcBorders>
            <w:top w:val="single" w:sz="4" w:space="0" w:color="000000"/>
            <w:bottom w:val="single" w:sz="4" w:space="0" w:color="000000"/>
            <w:right w:val="single" w:sz="4" w:space="0" w:color="000000"/>
          </w:tcBorders>
        </w:tcPr>
        <w:p w14:paraId="3D6BA470" w14:textId="77777777" w:rsidR="00F0569B" w:rsidRPr="0009136A" w:rsidRDefault="00F0569B" w:rsidP="0009136A">
          <w:pPr>
            <w:tabs>
              <w:tab w:val="center" w:pos="4419"/>
              <w:tab w:val="right" w:pos="8838"/>
            </w:tabs>
            <w:jc w:val="center"/>
            <w:rPr>
              <w:rFonts w:ascii="Montserrat" w:hAnsi="Montserrat" w:cs="Arial"/>
              <w:b/>
              <w:sz w:val="14"/>
              <w:szCs w:val="14"/>
              <w:lang w:val="es-ES_tradnl"/>
            </w:rPr>
          </w:pPr>
        </w:p>
        <w:p w14:paraId="659040A4" w14:textId="77777777" w:rsidR="00F0569B" w:rsidRPr="0009136A" w:rsidRDefault="00F0569B" w:rsidP="0009136A">
          <w:pPr>
            <w:tabs>
              <w:tab w:val="center" w:pos="4419"/>
              <w:tab w:val="right" w:pos="8838"/>
            </w:tabs>
            <w:jc w:val="center"/>
            <w:rPr>
              <w:rFonts w:ascii="Montserrat" w:hAnsi="Montserrat" w:cs="Arial"/>
              <w:b/>
              <w:sz w:val="14"/>
              <w:szCs w:val="14"/>
              <w:lang w:val="es-ES_tradnl"/>
            </w:rPr>
          </w:pPr>
        </w:p>
        <w:p w14:paraId="6A0CB941" w14:textId="77777777" w:rsidR="00F0569B" w:rsidRPr="0009136A" w:rsidRDefault="00F0569B" w:rsidP="0009136A">
          <w:pPr>
            <w:tabs>
              <w:tab w:val="center" w:pos="4419"/>
              <w:tab w:val="right" w:pos="8838"/>
            </w:tabs>
            <w:jc w:val="center"/>
            <w:rPr>
              <w:rFonts w:ascii="Montserrat" w:hAnsi="Montserrat" w:cs="Arial"/>
              <w:b/>
              <w:sz w:val="14"/>
              <w:szCs w:val="14"/>
              <w:lang w:val="es-ES_tradnl"/>
            </w:rPr>
          </w:pPr>
          <w:r w:rsidRPr="0009136A">
            <w:rPr>
              <w:rFonts w:ascii="Montserrat" w:hAnsi="Montserrat" w:cs="Arial"/>
              <w:b/>
              <w:sz w:val="14"/>
              <w:szCs w:val="14"/>
              <w:lang w:val="es-ES_tradnl"/>
            </w:rPr>
            <w:t xml:space="preserve">  LICITACIÓN PÚBLICA</w:t>
          </w:r>
        </w:p>
        <w:p w14:paraId="052BDF1D" w14:textId="77777777" w:rsidR="00F0569B" w:rsidRPr="0009136A" w:rsidRDefault="00F0569B" w:rsidP="0009136A">
          <w:pPr>
            <w:tabs>
              <w:tab w:val="center" w:pos="4222"/>
              <w:tab w:val="right" w:pos="8838"/>
            </w:tabs>
            <w:jc w:val="center"/>
            <w:rPr>
              <w:rFonts w:ascii="Montserrat" w:hAnsi="Montserrat" w:cs="Arial"/>
              <w:b/>
              <w:sz w:val="14"/>
              <w:szCs w:val="14"/>
              <w:lang w:val="es-ES_tradnl"/>
            </w:rPr>
          </w:pPr>
          <w:r w:rsidRPr="0009136A">
            <w:rPr>
              <w:rFonts w:ascii="Montserrat" w:hAnsi="Montserrat" w:cs="Arial"/>
              <w:b/>
              <w:sz w:val="14"/>
              <w:szCs w:val="14"/>
              <w:lang w:val="es-ES_tradnl"/>
            </w:rPr>
            <w:t>INTERNACIONAL BAJO LA COBERTURA DE TRATADOS</w:t>
          </w:r>
        </w:p>
        <w:p w14:paraId="7F1B0F9B" w14:textId="7DC843FE" w:rsidR="00F0569B" w:rsidRPr="0009136A" w:rsidRDefault="00F0569B" w:rsidP="0009136A">
          <w:pPr>
            <w:tabs>
              <w:tab w:val="center" w:pos="4419"/>
              <w:tab w:val="right" w:pos="8838"/>
            </w:tabs>
            <w:jc w:val="center"/>
            <w:rPr>
              <w:rFonts w:ascii="Arial" w:hAnsi="Arial" w:cs="Arial"/>
              <w:b/>
              <w:sz w:val="12"/>
              <w:szCs w:val="12"/>
              <w:lang w:val="es-ES_tradnl"/>
            </w:rPr>
          </w:pPr>
          <w:r w:rsidRPr="0009136A">
            <w:rPr>
              <w:rFonts w:ascii="Montserrat" w:hAnsi="Montserrat" w:cs="Arial"/>
              <w:b/>
              <w:sz w:val="14"/>
              <w:szCs w:val="14"/>
              <w:lang w:val="es-ES_tradnl"/>
            </w:rPr>
            <w:t>No.</w:t>
          </w:r>
          <w:r w:rsidRPr="0009136A">
            <w:rPr>
              <w:rFonts w:ascii="Montserrat" w:hAnsi="Montserrat" w:cs="Arial"/>
              <w:sz w:val="14"/>
              <w:szCs w:val="14"/>
              <w:lang w:val="es-ES_tradnl"/>
            </w:rPr>
            <w:t xml:space="preserve"> </w:t>
          </w:r>
          <w:r w:rsidRPr="0009136A">
            <w:rPr>
              <w:rFonts w:ascii="Montserrat" w:hAnsi="Montserrat" w:cs="Arial"/>
              <w:b/>
              <w:sz w:val="14"/>
              <w:szCs w:val="14"/>
              <w:lang w:val="es-ES_tradnl"/>
            </w:rPr>
            <w:t>LA-50-GYR-050GYR002-T</w:t>
          </w:r>
          <w:r w:rsidR="00576985">
            <w:rPr>
              <w:rFonts w:ascii="Montserrat" w:hAnsi="Montserrat" w:cs="Arial"/>
              <w:b/>
              <w:sz w:val="14"/>
              <w:szCs w:val="14"/>
              <w:lang w:val="es-ES_tradnl"/>
            </w:rPr>
            <w:t>-232</w:t>
          </w:r>
          <w:r w:rsidRPr="0009136A">
            <w:rPr>
              <w:rFonts w:ascii="Montserrat" w:hAnsi="Montserrat" w:cs="Arial"/>
              <w:b/>
              <w:sz w:val="14"/>
              <w:szCs w:val="14"/>
              <w:lang w:val="es-ES_tradnl"/>
            </w:rPr>
            <w:t>-2023</w:t>
          </w:r>
        </w:p>
        <w:p w14:paraId="4C32B6BA" w14:textId="77777777" w:rsidR="00F0569B" w:rsidRPr="0009136A" w:rsidRDefault="00F0569B" w:rsidP="0009136A">
          <w:pPr>
            <w:tabs>
              <w:tab w:val="center" w:pos="4419"/>
              <w:tab w:val="right" w:pos="8838"/>
            </w:tabs>
            <w:rPr>
              <w:lang w:val="es-ES_tradnl"/>
            </w:rPr>
          </w:pPr>
          <w:r w:rsidRPr="0009136A">
            <w:rPr>
              <w:lang w:val="es-ES_tradnl"/>
            </w:rPr>
            <w:tab/>
          </w:r>
        </w:p>
      </w:tc>
    </w:tr>
  </w:tbl>
  <w:p w14:paraId="0E2D995E" w14:textId="77777777" w:rsidR="00F0569B" w:rsidRPr="0009136A" w:rsidRDefault="00F0569B">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8AE0" w14:textId="77777777" w:rsidR="00F0569B" w:rsidRDefault="00F0569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2920" w14:textId="77777777" w:rsidR="00F0569B" w:rsidRDefault="00F056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B01F9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1FCE8948"/>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9">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1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1">
    <w:nsid w:val="0000000B"/>
    <w:multiLevelType w:val="multilevel"/>
    <w:tmpl w:val="F2C4DC82"/>
    <w:name w:val="WW8Num13"/>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5">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6">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7">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1">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2">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3">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5">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9">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30">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31">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2">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3">
    <w:nsid w:val="00000021"/>
    <w:multiLevelType w:val="singleLevel"/>
    <w:tmpl w:val="A3625754"/>
    <w:name w:val="WW8Num40"/>
    <w:lvl w:ilvl="0">
      <w:start w:val="2"/>
      <w:numFmt w:val="lowerLetter"/>
      <w:lvlText w:val="%1)"/>
      <w:lvlJc w:val="left"/>
      <w:pPr>
        <w:tabs>
          <w:tab w:val="num" w:pos="1008"/>
        </w:tabs>
        <w:ind w:left="1008" w:hanging="360"/>
      </w:pPr>
      <w:rPr>
        <w:rFonts w:cs="Times New Roman"/>
        <w:b w:val="0"/>
        <w:i w:val="0"/>
      </w:rPr>
    </w:lvl>
  </w:abstractNum>
  <w:abstractNum w:abstractNumId="34">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5">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6">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8">
    <w:nsid w:val="0790514A"/>
    <w:multiLevelType w:val="multilevel"/>
    <w:tmpl w:val="B7C468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0ABA2428"/>
    <w:multiLevelType w:val="hybridMultilevel"/>
    <w:tmpl w:val="95A09C3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F880B45"/>
    <w:multiLevelType w:val="hybridMultilevel"/>
    <w:tmpl w:val="2C168E96"/>
    <w:lvl w:ilvl="0" w:tplc="D488F8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12154CD"/>
    <w:multiLevelType w:val="multilevel"/>
    <w:tmpl w:val="FB06B3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14BE77FD"/>
    <w:multiLevelType w:val="hybridMultilevel"/>
    <w:tmpl w:val="F836BDF2"/>
    <w:lvl w:ilvl="0" w:tplc="080A000F">
      <w:start w:val="1"/>
      <w:numFmt w:val="decimal"/>
      <w:lvlText w:val="%1."/>
      <w:lvlJc w:val="left"/>
      <w:pPr>
        <w:ind w:left="1469" w:hanging="360"/>
      </w:pPr>
    </w:lvl>
    <w:lvl w:ilvl="1" w:tplc="080A0019" w:tentative="1">
      <w:start w:val="1"/>
      <w:numFmt w:val="lowerLetter"/>
      <w:lvlText w:val="%2."/>
      <w:lvlJc w:val="left"/>
      <w:pPr>
        <w:ind w:left="2189" w:hanging="360"/>
      </w:pPr>
    </w:lvl>
    <w:lvl w:ilvl="2" w:tplc="080A001B" w:tentative="1">
      <w:start w:val="1"/>
      <w:numFmt w:val="lowerRoman"/>
      <w:lvlText w:val="%3."/>
      <w:lvlJc w:val="right"/>
      <w:pPr>
        <w:ind w:left="2909" w:hanging="180"/>
      </w:pPr>
    </w:lvl>
    <w:lvl w:ilvl="3" w:tplc="080A000F" w:tentative="1">
      <w:start w:val="1"/>
      <w:numFmt w:val="decimal"/>
      <w:lvlText w:val="%4."/>
      <w:lvlJc w:val="left"/>
      <w:pPr>
        <w:ind w:left="3629" w:hanging="360"/>
      </w:pPr>
    </w:lvl>
    <w:lvl w:ilvl="4" w:tplc="080A0019" w:tentative="1">
      <w:start w:val="1"/>
      <w:numFmt w:val="lowerLetter"/>
      <w:lvlText w:val="%5."/>
      <w:lvlJc w:val="left"/>
      <w:pPr>
        <w:ind w:left="4349" w:hanging="360"/>
      </w:pPr>
    </w:lvl>
    <w:lvl w:ilvl="5" w:tplc="080A001B" w:tentative="1">
      <w:start w:val="1"/>
      <w:numFmt w:val="lowerRoman"/>
      <w:lvlText w:val="%6."/>
      <w:lvlJc w:val="right"/>
      <w:pPr>
        <w:ind w:left="5069" w:hanging="180"/>
      </w:pPr>
    </w:lvl>
    <w:lvl w:ilvl="6" w:tplc="080A000F" w:tentative="1">
      <w:start w:val="1"/>
      <w:numFmt w:val="decimal"/>
      <w:lvlText w:val="%7."/>
      <w:lvlJc w:val="left"/>
      <w:pPr>
        <w:ind w:left="5789" w:hanging="360"/>
      </w:pPr>
    </w:lvl>
    <w:lvl w:ilvl="7" w:tplc="080A0019" w:tentative="1">
      <w:start w:val="1"/>
      <w:numFmt w:val="lowerLetter"/>
      <w:lvlText w:val="%8."/>
      <w:lvlJc w:val="left"/>
      <w:pPr>
        <w:ind w:left="6509" w:hanging="360"/>
      </w:pPr>
    </w:lvl>
    <w:lvl w:ilvl="8" w:tplc="080A001B" w:tentative="1">
      <w:start w:val="1"/>
      <w:numFmt w:val="lowerRoman"/>
      <w:lvlText w:val="%9."/>
      <w:lvlJc w:val="right"/>
      <w:pPr>
        <w:ind w:left="7229" w:hanging="180"/>
      </w:pPr>
    </w:lvl>
  </w:abstractNum>
  <w:abstractNum w:abstractNumId="44">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1BA07FDF"/>
    <w:multiLevelType w:val="hybridMultilevel"/>
    <w:tmpl w:val="BCA0B690"/>
    <w:lvl w:ilvl="0" w:tplc="080A0017">
      <w:start w:val="17"/>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D2D06B8"/>
    <w:multiLevelType w:val="hybridMultilevel"/>
    <w:tmpl w:val="E4F647FA"/>
    <w:name w:val="WW8Num322"/>
    <w:lvl w:ilvl="0" w:tplc="7ED43366">
      <w:start w:val="1"/>
      <w:numFmt w:val="lowerLetter"/>
      <w:lvlText w:val="%1)"/>
      <w:lvlJc w:val="left"/>
      <w:pPr>
        <w:tabs>
          <w:tab w:val="num" w:pos="720"/>
        </w:tabs>
        <w:ind w:left="720" w:hanging="360"/>
      </w:pPr>
      <w:rPr>
        <w:rFonts w:hint="default"/>
      </w:rPr>
    </w:lvl>
    <w:lvl w:ilvl="1" w:tplc="0ADA89BE">
      <w:start w:val="18"/>
      <w:numFmt w:val="lowerLetter"/>
      <w:lvlText w:val="%2)"/>
      <w:lvlJc w:val="left"/>
      <w:pPr>
        <w:tabs>
          <w:tab w:val="num" w:pos="1440"/>
        </w:tabs>
        <w:ind w:left="1440" w:hanging="36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1E444D7B"/>
    <w:multiLevelType w:val="hybridMultilevel"/>
    <w:tmpl w:val="735AC88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49">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50">
    <w:nsid w:val="2EDB5428"/>
    <w:multiLevelType w:val="multilevel"/>
    <w:tmpl w:val="9112017C"/>
    <w:lvl w:ilvl="0">
      <w:start w:val="9"/>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FBC0709"/>
    <w:multiLevelType w:val="hybridMultilevel"/>
    <w:tmpl w:val="2B1E7882"/>
    <w:lvl w:ilvl="0" w:tplc="0C0A000F">
      <w:start w:val="1"/>
      <w:numFmt w:val="decimal"/>
      <w:lvlText w:val="%1."/>
      <w:lvlJc w:val="left"/>
      <w:pPr>
        <w:tabs>
          <w:tab w:val="num" w:pos="977"/>
        </w:tabs>
        <w:ind w:left="977" w:hanging="360"/>
      </w:pPr>
    </w:lvl>
    <w:lvl w:ilvl="1" w:tplc="0C0A0019" w:tentative="1">
      <w:start w:val="1"/>
      <w:numFmt w:val="lowerLetter"/>
      <w:lvlText w:val="%2."/>
      <w:lvlJc w:val="left"/>
      <w:pPr>
        <w:tabs>
          <w:tab w:val="num" w:pos="1697"/>
        </w:tabs>
        <w:ind w:left="1697" w:hanging="360"/>
      </w:pPr>
    </w:lvl>
    <w:lvl w:ilvl="2" w:tplc="0C0A001B" w:tentative="1">
      <w:start w:val="1"/>
      <w:numFmt w:val="lowerRoman"/>
      <w:lvlText w:val="%3."/>
      <w:lvlJc w:val="right"/>
      <w:pPr>
        <w:tabs>
          <w:tab w:val="num" w:pos="2417"/>
        </w:tabs>
        <w:ind w:left="2417" w:hanging="180"/>
      </w:pPr>
    </w:lvl>
    <w:lvl w:ilvl="3" w:tplc="0C0A000F" w:tentative="1">
      <w:start w:val="1"/>
      <w:numFmt w:val="decimal"/>
      <w:lvlText w:val="%4."/>
      <w:lvlJc w:val="left"/>
      <w:pPr>
        <w:tabs>
          <w:tab w:val="num" w:pos="3137"/>
        </w:tabs>
        <w:ind w:left="3137" w:hanging="360"/>
      </w:pPr>
    </w:lvl>
    <w:lvl w:ilvl="4" w:tplc="0C0A0019" w:tentative="1">
      <w:start w:val="1"/>
      <w:numFmt w:val="lowerLetter"/>
      <w:lvlText w:val="%5."/>
      <w:lvlJc w:val="left"/>
      <w:pPr>
        <w:tabs>
          <w:tab w:val="num" w:pos="3857"/>
        </w:tabs>
        <w:ind w:left="3857" w:hanging="360"/>
      </w:pPr>
    </w:lvl>
    <w:lvl w:ilvl="5" w:tplc="0C0A001B" w:tentative="1">
      <w:start w:val="1"/>
      <w:numFmt w:val="lowerRoman"/>
      <w:lvlText w:val="%6."/>
      <w:lvlJc w:val="right"/>
      <w:pPr>
        <w:tabs>
          <w:tab w:val="num" w:pos="4577"/>
        </w:tabs>
        <w:ind w:left="4577" w:hanging="180"/>
      </w:pPr>
    </w:lvl>
    <w:lvl w:ilvl="6" w:tplc="0C0A000F" w:tentative="1">
      <w:start w:val="1"/>
      <w:numFmt w:val="decimal"/>
      <w:lvlText w:val="%7."/>
      <w:lvlJc w:val="left"/>
      <w:pPr>
        <w:tabs>
          <w:tab w:val="num" w:pos="5297"/>
        </w:tabs>
        <w:ind w:left="5297" w:hanging="360"/>
      </w:pPr>
    </w:lvl>
    <w:lvl w:ilvl="7" w:tplc="0C0A0019" w:tentative="1">
      <w:start w:val="1"/>
      <w:numFmt w:val="lowerLetter"/>
      <w:lvlText w:val="%8."/>
      <w:lvlJc w:val="left"/>
      <w:pPr>
        <w:tabs>
          <w:tab w:val="num" w:pos="6017"/>
        </w:tabs>
        <w:ind w:left="6017" w:hanging="360"/>
      </w:pPr>
    </w:lvl>
    <w:lvl w:ilvl="8" w:tplc="0C0A001B" w:tentative="1">
      <w:start w:val="1"/>
      <w:numFmt w:val="lowerRoman"/>
      <w:lvlText w:val="%9."/>
      <w:lvlJc w:val="right"/>
      <w:pPr>
        <w:tabs>
          <w:tab w:val="num" w:pos="6737"/>
        </w:tabs>
        <w:ind w:left="6737" w:hanging="180"/>
      </w:pPr>
    </w:lvl>
  </w:abstractNum>
  <w:abstractNum w:abstractNumId="52">
    <w:nsid w:val="2FD2508F"/>
    <w:multiLevelType w:val="hybridMultilevel"/>
    <w:tmpl w:val="0A70C872"/>
    <w:lvl w:ilvl="0" w:tplc="0C0A000F">
      <w:start w:val="1"/>
      <w:numFmt w:val="decimal"/>
      <w:lvlText w:val="%1."/>
      <w:lvlJc w:val="left"/>
      <w:pPr>
        <w:ind w:left="720" w:hanging="360"/>
      </w:pPr>
    </w:lvl>
    <w:lvl w:ilvl="1" w:tplc="566AABD2">
      <w:start w:val="1"/>
      <w:numFmt w:val="lowerLetter"/>
      <w:lvlText w:val="%2)"/>
      <w:lvlJc w:val="left"/>
      <w:pPr>
        <w:tabs>
          <w:tab w:val="num" w:pos="1440"/>
        </w:tabs>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8736189"/>
    <w:multiLevelType w:val="hybridMultilevel"/>
    <w:tmpl w:val="FC9808B0"/>
    <w:lvl w:ilvl="0" w:tplc="B6047024">
      <w:start w:val="13"/>
      <w:numFmt w:val="lowerLetter"/>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F6B2825"/>
    <w:multiLevelType w:val="multilevel"/>
    <w:tmpl w:val="B86A444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5980FAB"/>
    <w:multiLevelType w:val="hybridMultilevel"/>
    <w:tmpl w:val="29DC57B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592F2470"/>
    <w:multiLevelType w:val="hybridMultilevel"/>
    <w:tmpl w:val="0A2E00C2"/>
    <w:lvl w:ilvl="0" w:tplc="080A0001">
      <w:start w:val="1"/>
      <w:numFmt w:val="bullet"/>
      <w:lvlText w:val=""/>
      <w:lvlJc w:val="left"/>
      <w:pPr>
        <w:ind w:left="2189" w:hanging="360"/>
      </w:pPr>
      <w:rPr>
        <w:rFonts w:ascii="Symbol" w:hAnsi="Symbol" w:hint="default"/>
      </w:rPr>
    </w:lvl>
    <w:lvl w:ilvl="1" w:tplc="080A0003" w:tentative="1">
      <w:start w:val="1"/>
      <w:numFmt w:val="bullet"/>
      <w:lvlText w:val="o"/>
      <w:lvlJc w:val="left"/>
      <w:pPr>
        <w:ind w:left="2909" w:hanging="360"/>
      </w:pPr>
      <w:rPr>
        <w:rFonts w:ascii="Courier New" w:hAnsi="Courier New" w:cs="Courier New" w:hint="default"/>
      </w:rPr>
    </w:lvl>
    <w:lvl w:ilvl="2" w:tplc="080A0005" w:tentative="1">
      <w:start w:val="1"/>
      <w:numFmt w:val="bullet"/>
      <w:lvlText w:val=""/>
      <w:lvlJc w:val="left"/>
      <w:pPr>
        <w:ind w:left="3629" w:hanging="360"/>
      </w:pPr>
      <w:rPr>
        <w:rFonts w:ascii="Wingdings" w:hAnsi="Wingdings" w:hint="default"/>
      </w:rPr>
    </w:lvl>
    <w:lvl w:ilvl="3" w:tplc="080A0001" w:tentative="1">
      <w:start w:val="1"/>
      <w:numFmt w:val="bullet"/>
      <w:lvlText w:val=""/>
      <w:lvlJc w:val="left"/>
      <w:pPr>
        <w:ind w:left="4349" w:hanging="360"/>
      </w:pPr>
      <w:rPr>
        <w:rFonts w:ascii="Symbol" w:hAnsi="Symbol" w:hint="default"/>
      </w:rPr>
    </w:lvl>
    <w:lvl w:ilvl="4" w:tplc="080A0003" w:tentative="1">
      <w:start w:val="1"/>
      <w:numFmt w:val="bullet"/>
      <w:lvlText w:val="o"/>
      <w:lvlJc w:val="left"/>
      <w:pPr>
        <w:ind w:left="5069" w:hanging="360"/>
      </w:pPr>
      <w:rPr>
        <w:rFonts w:ascii="Courier New" w:hAnsi="Courier New" w:cs="Courier New" w:hint="default"/>
      </w:rPr>
    </w:lvl>
    <w:lvl w:ilvl="5" w:tplc="080A0005" w:tentative="1">
      <w:start w:val="1"/>
      <w:numFmt w:val="bullet"/>
      <w:lvlText w:val=""/>
      <w:lvlJc w:val="left"/>
      <w:pPr>
        <w:ind w:left="5789" w:hanging="360"/>
      </w:pPr>
      <w:rPr>
        <w:rFonts w:ascii="Wingdings" w:hAnsi="Wingdings" w:hint="default"/>
      </w:rPr>
    </w:lvl>
    <w:lvl w:ilvl="6" w:tplc="080A0001" w:tentative="1">
      <w:start w:val="1"/>
      <w:numFmt w:val="bullet"/>
      <w:lvlText w:val=""/>
      <w:lvlJc w:val="left"/>
      <w:pPr>
        <w:ind w:left="6509" w:hanging="360"/>
      </w:pPr>
      <w:rPr>
        <w:rFonts w:ascii="Symbol" w:hAnsi="Symbol" w:hint="default"/>
      </w:rPr>
    </w:lvl>
    <w:lvl w:ilvl="7" w:tplc="080A0003" w:tentative="1">
      <w:start w:val="1"/>
      <w:numFmt w:val="bullet"/>
      <w:lvlText w:val="o"/>
      <w:lvlJc w:val="left"/>
      <w:pPr>
        <w:ind w:left="7229" w:hanging="360"/>
      </w:pPr>
      <w:rPr>
        <w:rFonts w:ascii="Courier New" w:hAnsi="Courier New" w:cs="Courier New" w:hint="default"/>
      </w:rPr>
    </w:lvl>
    <w:lvl w:ilvl="8" w:tplc="080A0005" w:tentative="1">
      <w:start w:val="1"/>
      <w:numFmt w:val="bullet"/>
      <w:lvlText w:val=""/>
      <w:lvlJc w:val="left"/>
      <w:pPr>
        <w:ind w:left="7949" w:hanging="360"/>
      </w:pPr>
      <w:rPr>
        <w:rFonts w:ascii="Wingdings" w:hAnsi="Wingdings" w:hint="default"/>
      </w:rPr>
    </w:lvl>
  </w:abstractNum>
  <w:abstractNum w:abstractNumId="65">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7">
    <w:nsid w:val="62BB6DE9"/>
    <w:multiLevelType w:val="multilevel"/>
    <w:tmpl w:val="DBEECC88"/>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8">
    <w:nsid w:val="68CA5B00"/>
    <w:multiLevelType w:val="hybridMultilevel"/>
    <w:tmpl w:val="BEBA6C98"/>
    <w:lvl w:ilvl="0" w:tplc="A4607E68">
      <w:start w:val="11"/>
      <w:numFmt w:val="bullet"/>
      <w:lvlText w:val="-"/>
      <w:lvlJc w:val="left"/>
      <w:pPr>
        <w:ind w:left="1440" w:hanging="360"/>
      </w:pPr>
      <w:rPr>
        <w:rFonts w:ascii="Arial" w:eastAsia="Times New Roman"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nsid w:val="6A5F140D"/>
    <w:multiLevelType w:val="hybridMultilevel"/>
    <w:tmpl w:val="E6F2695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53175E"/>
    <w:multiLevelType w:val="hybridMultilevel"/>
    <w:tmpl w:val="33C8D68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5307"/>
    <w:multiLevelType w:val="hybridMultilevel"/>
    <w:tmpl w:val="BFFE145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9"/>
  </w:num>
  <w:num w:numId="6">
    <w:abstractNumId w:val="20"/>
  </w:num>
  <w:num w:numId="7">
    <w:abstractNumId w:val="21"/>
  </w:num>
  <w:num w:numId="8">
    <w:abstractNumId w:val="23"/>
  </w:num>
  <w:num w:numId="9">
    <w:abstractNumId w:val="25"/>
  </w:num>
  <w:num w:numId="10">
    <w:abstractNumId w:val="26"/>
  </w:num>
  <w:num w:numId="11">
    <w:abstractNumId w:val="27"/>
  </w:num>
  <w:num w:numId="12">
    <w:abstractNumId w:val="28"/>
  </w:num>
  <w:num w:numId="13">
    <w:abstractNumId w:val="33"/>
  </w:num>
  <w:num w:numId="14">
    <w:abstractNumId w:val="35"/>
  </w:num>
  <w:num w:numId="15">
    <w:abstractNumId w:val="37"/>
  </w:num>
  <w:num w:numId="16">
    <w:abstractNumId w:val="51"/>
  </w:num>
  <w:num w:numId="17">
    <w:abstractNumId w:val="52"/>
  </w:num>
  <w:num w:numId="18">
    <w:abstractNumId w:val="69"/>
  </w:num>
  <w:num w:numId="19">
    <w:abstractNumId w:val="61"/>
  </w:num>
  <w:num w:numId="20">
    <w:abstractNumId w:val="66"/>
  </w:num>
  <w:num w:numId="21">
    <w:abstractNumId w:val="73"/>
  </w:num>
  <w:num w:numId="22">
    <w:abstractNumId w:val="50"/>
  </w:num>
  <w:num w:numId="23">
    <w:abstractNumId w:val="60"/>
  </w:num>
  <w:num w:numId="24">
    <w:abstractNumId w:val="67"/>
  </w:num>
  <w:num w:numId="25">
    <w:abstractNumId w:val="47"/>
  </w:num>
  <w:num w:numId="26">
    <w:abstractNumId w:val="58"/>
  </w:num>
  <w:num w:numId="27">
    <w:abstractNumId w:val="70"/>
  </w:num>
  <w:num w:numId="28">
    <w:abstractNumId w:val="44"/>
  </w:num>
  <w:num w:numId="29">
    <w:abstractNumId w:val="65"/>
  </w:num>
  <w:num w:numId="30">
    <w:abstractNumId w:val="39"/>
  </w:num>
  <w:num w:numId="31">
    <w:abstractNumId w:val="42"/>
  </w:num>
  <w:num w:numId="32">
    <w:abstractNumId w:val="0"/>
  </w:num>
  <w:num w:numId="33">
    <w:abstractNumId w:val="38"/>
  </w:num>
  <w:num w:numId="34">
    <w:abstractNumId w:val="56"/>
  </w:num>
  <w:num w:numId="35">
    <w:abstractNumId w:val="45"/>
  </w:num>
  <w:num w:numId="36">
    <w:abstractNumId w:val="41"/>
  </w:num>
  <w:num w:numId="37">
    <w:abstractNumId w:val="63"/>
  </w:num>
  <w:num w:numId="38">
    <w:abstractNumId w:val="49"/>
  </w:num>
  <w:num w:numId="39">
    <w:abstractNumId w:val="3"/>
  </w:num>
  <w:num w:numId="40">
    <w:abstractNumId w:val="4"/>
  </w:num>
  <w:num w:numId="41">
    <w:abstractNumId w:val="17"/>
  </w:num>
  <w:num w:numId="42">
    <w:abstractNumId w:val="72"/>
  </w:num>
  <w:num w:numId="43">
    <w:abstractNumId w:val="53"/>
  </w:num>
  <w:num w:numId="44">
    <w:abstractNumId w:val="68"/>
  </w:num>
  <w:num w:numId="45">
    <w:abstractNumId w:val="43"/>
  </w:num>
  <w:num w:numId="46">
    <w:abstractNumId w:val="64"/>
  </w:num>
  <w:num w:numId="47">
    <w:abstractNumId w:val="59"/>
  </w:num>
  <w:num w:numId="48">
    <w:abstractNumId w:val="62"/>
  </w:num>
  <w:num w:numId="49">
    <w:abstractNumId w:val="71"/>
  </w:num>
  <w:num w:numId="50">
    <w:abstractNumId w:val="55"/>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64"/>
    <w:rsid w:val="00000889"/>
    <w:rsid w:val="000008B9"/>
    <w:rsid w:val="00001253"/>
    <w:rsid w:val="0000143B"/>
    <w:rsid w:val="00001657"/>
    <w:rsid w:val="00003940"/>
    <w:rsid w:val="00010FA8"/>
    <w:rsid w:val="00011438"/>
    <w:rsid w:val="000115D5"/>
    <w:rsid w:val="000127CC"/>
    <w:rsid w:val="00013918"/>
    <w:rsid w:val="0001671E"/>
    <w:rsid w:val="000167DE"/>
    <w:rsid w:val="000201BB"/>
    <w:rsid w:val="000212DC"/>
    <w:rsid w:val="00021891"/>
    <w:rsid w:val="000242D1"/>
    <w:rsid w:val="000244DB"/>
    <w:rsid w:val="00024DF4"/>
    <w:rsid w:val="000252C5"/>
    <w:rsid w:val="00025A12"/>
    <w:rsid w:val="00025D06"/>
    <w:rsid w:val="000267A3"/>
    <w:rsid w:val="000271BB"/>
    <w:rsid w:val="000271D4"/>
    <w:rsid w:val="000272B2"/>
    <w:rsid w:val="000272DC"/>
    <w:rsid w:val="00031B41"/>
    <w:rsid w:val="00032457"/>
    <w:rsid w:val="0003345E"/>
    <w:rsid w:val="00034264"/>
    <w:rsid w:val="00034BA1"/>
    <w:rsid w:val="0003565F"/>
    <w:rsid w:val="00035E70"/>
    <w:rsid w:val="00035FE1"/>
    <w:rsid w:val="000365F9"/>
    <w:rsid w:val="00037BEB"/>
    <w:rsid w:val="0004001A"/>
    <w:rsid w:val="000401ED"/>
    <w:rsid w:val="000407F7"/>
    <w:rsid w:val="00041569"/>
    <w:rsid w:val="00043571"/>
    <w:rsid w:val="00044E13"/>
    <w:rsid w:val="0004501D"/>
    <w:rsid w:val="0004547E"/>
    <w:rsid w:val="00045CCC"/>
    <w:rsid w:val="0004664D"/>
    <w:rsid w:val="00047183"/>
    <w:rsid w:val="000472B4"/>
    <w:rsid w:val="0005024D"/>
    <w:rsid w:val="000502CE"/>
    <w:rsid w:val="00050EA7"/>
    <w:rsid w:val="0005127C"/>
    <w:rsid w:val="00052585"/>
    <w:rsid w:val="000528E9"/>
    <w:rsid w:val="00053549"/>
    <w:rsid w:val="00053E47"/>
    <w:rsid w:val="00054AC2"/>
    <w:rsid w:val="00055869"/>
    <w:rsid w:val="000558AE"/>
    <w:rsid w:val="00055E31"/>
    <w:rsid w:val="0005614E"/>
    <w:rsid w:val="000564A6"/>
    <w:rsid w:val="00056BFE"/>
    <w:rsid w:val="00056F77"/>
    <w:rsid w:val="0006047D"/>
    <w:rsid w:val="0006059E"/>
    <w:rsid w:val="000607A3"/>
    <w:rsid w:val="0006104A"/>
    <w:rsid w:val="00061279"/>
    <w:rsid w:val="000616BB"/>
    <w:rsid w:val="00062BC8"/>
    <w:rsid w:val="00063B4A"/>
    <w:rsid w:val="00063B86"/>
    <w:rsid w:val="00063C16"/>
    <w:rsid w:val="0006491C"/>
    <w:rsid w:val="00065371"/>
    <w:rsid w:val="00065B1D"/>
    <w:rsid w:val="000701DD"/>
    <w:rsid w:val="00071A16"/>
    <w:rsid w:val="000739DC"/>
    <w:rsid w:val="00074382"/>
    <w:rsid w:val="000753A1"/>
    <w:rsid w:val="00076475"/>
    <w:rsid w:val="00076E3D"/>
    <w:rsid w:val="00081159"/>
    <w:rsid w:val="000815EE"/>
    <w:rsid w:val="000816DF"/>
    <w:rsid w:val="00081739"/>
    <w:rsid w:val="00082236"/>
    <w:rsid w:val="00082312"/>
    <w:rsid w:val="00083CE1"/>
    <w:rsid w:val="0008449D"/>
    <w:rsid w:val="00084D01"/>
    <w:rsid w:val="00084D5C"/>
    <w:rsid w:val="00084FC5"/>
    <w:rsid w:val="00085135"/>
    <w:rsid w:val="00087388"/>
    <w:rsid w:val="0008761F"/>
    <w:rsid w:val="000879A4"/>
    <w:rsid w:val="00090682"/>
    <w:rsid w:val="0009136A"/>
    <w:rsid w:val="00091AFB"/>
    <w:rsid w:val="000933A4"/>
    <w:rsid w:val="00093457"/>
    <w:rsid w:val="00093C9C"/>
    <w:rsid w:val="000942A5"/>
    <w:rsid w:val="000954FB"/>
    <w:rsid w:val="0009655B"/>
    <w:rsid w:val="00096730"/>
    <w:rsid w:val="00096A30"/>
    <w:rsid w:val="00096CBD"/>
    <w:rsid w:val="00097006"/>
    <w:rsid w:val="000A1378"/>
    <w:rsid w:val="000A2D17"/>
    <w:rsid w:val="000A30E3"/>
    <w:rsid w:val="000A72FF"/>
    <w:rsid w:val="000A7BE7"/>
    <w:rsid w:val="000A7FC5"/>
    <w:rsid w:val="000B0BD6"/>
    <w:rsid w:val="000B22C9"/>
    <w:rsid w:val="000B2824"/>
    <w:rsid w:val="000B2939"/>
    <w:rsid w:val="000B35C3"/>
    <w:rsid w:val="000B456D"/>
    <w:rsid w:val="000B4C90"/>
    <w:rsid w:val="000B6686"/>
    <w:rsid w:val="000B7E05"/>
    <w:rsid w:val="000C0333"/>
    <w:rsid w:val="000C055B"/>
    <w:rsid w:val="000C16BC"/>
    <w:rsid w:val="000C1BF5"/>
    <w:rsid w:val="000C2037"/>
    <w:rsid w:val="000C27F2"/>
    <w:rsid w:val="000C2920"/>
    <w:rsid w:val="000C316D"/>
    <w:rsid w:val="000C42F8"/>
    <w:rsid w:val="000C47C9"/>
    <w:rsid w:val="000C7DAC"/>
    <w:rsid w:val="000D0414"/>
    <w:rsid w:val="000D0540"/>
    <w:rsid w:val="000D0C4C"/>
    <w:rsid w:val="000D0F4F"/>
    <w:rsid w:val="000D1024"/>
    <w:rsid w:val="000D1781"/>
    <w:rsid w:val="000D1A4F"/>
    <w:rsid w:val="000D264C"/>
    <w:rsid w:val="000D45E5"/>
    <w:rsid w:val="000D46FA"/>
    <w:rsid w:val="000D4ED1"/>
    <w:rsid w:val="000D4F18"/>
    <w:rsid w:val="000D5923"/>
    <w:rsid w:val="000D5B8B"/>
    <w:rsid w:val="000D6874"/>
    <w:rsid w:val="000D6CAB"/>
    <w:rsid w:val="000D6F84"/>
    <w:rsid w:val="000D7325"/>
    <w:rsid w:val="000D78AC"/>
    <w:rsid w:val="000E01AE"/>
    <w:rsid w:val="000E0840"/>
    <w:rsid w:val="000E0CC8"/>
    <w:rsid w:val="000E1377"/>
    <w:rsid w:val="000E310E"/>
    <w:rsid w:val="000E4F22"/>
    <w:rsid w:val="000E511E"/>
    <w:rsid w:val="000E550D"/>
    <w:rsid w:val="000E5F11"/>
    <w:rsid w:val="000E7428"/>
    <w:rsid w:val="000F138E"/>
    <w:rsid w:val="000F21C8"/>
    <w:rsid w:val="000F2576"/>
    <w:rsid w:val="000F46C5"/>
    <w:rsid w:val="000F4824"/>
    <w:rsid w:val="000F4F26"/>
    <w:rsid w:val="000F6555"/>
    <w:rsid w:val="000F6623"/>
    <w:rsid w:val="000F6877"/>
    <w:rsid w:val="000F78C2"/>
    <w:rsid w:val="0010003A"/>
    <w:rsid w:val="001000E1"/>
    <w:rsid w:val="00102531"/>
    <w:rsid w:val="00102E3E"/>
    <w:rsid w:val="001031ED"/>
    <w:rsid w:val="00103718"/>
    <w:rsid w:val="0010534D"/>
    <w:rsid w:val="00110CDF"/>
    <w:rsid w:val="0011194E"/>
    <w:rsid w:val="00112187"/>
    <w:rsid w:val="00112588"/>
    <w:rsid w:val="00113F9E"/>
    <w:rsid w:val="00114444"/>
    <w:rsid w:val="00114A2D"/>
    <w:rsid w:val="00114DF2"/>
    <w:rsid w:val="00115886"/>
    <w:rsid w:val="001164BC"/>
    <w:rsid w:val="001177E6"/>
    <w:rsid w:val="001206A9"/>
    <w:rsid w:val="0012189E"/>
    <w:rsid w:val="00122429"/>
    <w:rsid w:val="00123A2F"/>
    <w:rsid w:val="00125343"/>
    <w:rsid w:val="00125A7B"/>
    <w:rsid w:val="00126A93"/>
    <w:rsid w:val="00126B2A"/>
    <w:rsid w:val="0012722B"/>
    <w:rsid w:val="001301B3"/>
    <w:rsid w:val="00130C8B"/>
    <w:rsid w:val="00131312"/>
    <w:rsid w:val="00132F00"/>
    <w:rsid w:val="001343B0"/>
    <w:rsid w:val="001347B9"/>
    <w:rsid w:val="0013648A"/>
    <w:rsid w:val="00136940"/>
    <w:rsid w:val="00137E67"/>
    <w:rsid w:val="0014018F"/>
    <w:rsid w:val="0014113A"/>
    <w:rsid w:val="00141EAB"/>
    <w:rsid w:val="0014257F"/>
    <w:rsid w:val="00143F04"/>
    <w:rsid w:val="00145633"/>
    <w:rsid w:val="00145ED2"/>
    <w:rsid w:val="001465A4"/>
    <w:rsid w:val="00146661"/>
    <w:rsid w:val="00150263"/>
    <w:rsid w:val="001507EE"/>
    <w:rsid w:val="00150C70"/>
    <w:rsid w:val="00150E0E"/>
    <w:rsid w:val="00151746"/>
    <w:rsid w:val="00152828"/>
    <w:rsid w:val="00156D67"/>
    <w:rsid w:val="0016030C"/>
    <w:rsid w:val="001603E5"/>
    <w:rsid w:val="00163173"/>
    <w:rsid w:val="001632BA"/>
    <w:rsid w:val="001640B4"/>
    <w:rsid w:val="0016607C"/>
    <w:rsid w:val="00173C14"/>
    <w:rsid w:val="0017420E"/>
    <w:rsid w:val="001751FB"/>
    <w:rsid w:val="00175536"/>
    <w:rsid w:val="001766E6"/>
    <w:rsid w:val="00176A2C"/>
    <w:rsid w:val="00177CA1"/>
    <w:rsid w:val="00180228"/>
    <w:rsid w:val="001820B1"/>
    <w:rsid w:val="00182714"/>
    <w:rsid w:val="001828F7"/>
    <w:rsid w:val="001833DF"/>
    <w:rsid w:val="00183C26"/>
    <w:rsid w:val="00183E3A"/>
    <w:rsid w:val="00184173"/>
    <w:rsid w:val="00185887"/>
    <w:rsid w:val="001863D9"/>
    <w:rsid w:val="0018682E"/>
    <w:rsid w:val="00186BC3"/>
    <w:rsid w:val="00187A6F"/>
    <w:rsid w:val="00187CA8"/>
    <w:rsid w:val="00191DB1"/>
    <w:rsid w:val="0019459B"/>
    <w:rsid w:val="00194E1F"/>
    <w:rsid w:val="00196071"/>
    <w:rsid w:val="001A0158"/>
    <w:rsid w:val="001A0324"/>
    <w:rsid w:val="001A1670"/>
    <w:rsid w:val="001A2082"/>
    <w:rsid w:val="001A2490"/>
    <w:rsid w:val="001A281A"/>
    <w:rsid w:val="001A2AF9"/>
    <w:rsid w:val="001A2C6A"/>
    <w:rsid w:val="001A4062"/>
    <w:rsid w:val="001A4B22"/>
    <w:rsid w:val="001A4C31"/>
    <w:rsid w:val="001B0206"/>
    <w:rsid w:val="001B0821"/>
    <w:rsid w:val="001B09A8"/>
    <w:rsid w:val="001B0AA0"/>
    <w:rsid w:val="001B1565"/>
    <w:rsid w:val="001B2289"/>
    <w:rsid w:val="001B2758"/>
    <w:rsid w:val="001B304E"/>
    <w:rsid w:val="001B325C"/>
    <w:rsid w:val="001B3912"/>
    <w:rsid w:val="001B39C8"/>
    <w:rsid w:val="001B5B73"/>
    <w:rsid w:val="001B65BB"/>
    <w:rsid w:val="001B6B2D"/>
    <w:rsid w:val="001B707F"/>
    <w:rsid w:val="001B7F36"/>
    <w:rsid w:val="001C04B5"/>
    <w:rsid w:val="001C0ECA"/>
    <w:rsid w:val="001C117E"/>
    <w:rsid w:val="001C1509"/>
    <w:rsid w:val="001C1948"/>
    <w:rsid w:val="001C1DB3"/>
    <w:rsid w:val="001C254A"/>
    <w:rsid w:val="001C37C7"/>
    <w:rsid w:val="001C4E1F"/>
    <w:rsid w:val="001C5329"/>
    <w:rsid w:val="001C537E"/>
    <w:rsid w:val="001C53F1"/>
    <w:rsid w:val="001C7686"/>
    <w:rsid w:val="001C77E0"/>
    <w:rsid w:val="001C7F85"/>
    <w:rsid w:val="001D088B"/>
    <w:rsid w:val="001D1451"/>
    <w:rsid w:val="001D1A98"/>
    <w:rsid w:val="001D24D8"/>
    <w:rsid w:val="001D2FD4"/>
    <w:rsid w:val="001D3C6D"/>
    <w:rsid w:val="001D7424"/>
    <w:rsid w:val="001E119A"/>
    <w:rsid w:val="001E1C3B"/>
    <w:rsid w:val="001E26B6"/>
    <w:rsid w:val="001E2C8F"/>
    <w:rsid w:val="001E45D8"/>
    <w:rsid w:val="001E46FD"/>
    <w:rsid w:val="001E4ABC"/>
    <w:rsid w:val="001E4AC6"/>
    <w:rsid w:val="001E60CC"/>
    <w:rsid w:val="001E6E0C"/>
    <w:rsid w:val="001E71CC"/>
    <w:rsid w:val="001E7F28"/>
    <w:rsid w:val="001F16BB"/>
    <w:rsid w:val="001F2D2B"/>
    <w:rsid w:val="001F3E90"/>
    <w:rsid w:val="001F50B7"/>
    <w:rsid w:val="001F5C23"/>
    <w:rsid w:val="001F61FA"/>
    <w:rsid w:val="001F6569"/>
    <w:rsid w:val="002003F3"/>
    <w:rsid w:val="00201553"/>
    <w:rsid w:val="0020163C"/>
    <w:rsid w:val="00202175"/>
    <w:rsid w:val="00203022"/>
    <w:rsid w:val="00203AE7"/>
    <w:rsid w:val="0020406C"/>
    <w:rsid w:val="002046FD"/>
    <w:rsid w:val="00204B4B"/>
    <w:rsid w:val="00204E06"/>
    <w:rsid w:val="00205184"/>
    <w:rsid w:val="00205253"/>
    <w:rsid w:val="002063D2"/>
    <w:rsid w:val="002067F4"/>
    <w:rsid w:val="00206D19"/>
    <w:rsid w:val="00206DC4"/>
    <w:rsid w:val="00207654"/>
    <w:rsid w:val="0021104C"/>
    <w:rsid w:val="002118A6"/>
    <w:rsid w:val="002118F4"/>
    <w:rsid w:val="00211A13"/>
    <w:rsid w:val="00212243"/>
    <w:rsid w:val="00212817"/>
    <w:rsid w:val="00212B6D"/>
    <w:rsid w:val="00213BDA"/>
    <w:rsid w:val="002144CA"/>
    <w:rsid w:val="002145B2"/>
    <w:rsid w:val="00214953"/>
    <w:rsid w:val="00215AC2"/>
    <w:rsid w:val="00217880"/>
    <w:rsid w:val="0022033D"/>
    <w:rsid w:val="0022087C"/>
    <w:rsid w:val="00220C4E"/>
    <w:rsid w:val="002213B7"/>
    <w:rsid w:val="002214C0"/>
    <w:rsid w:val="00222662"/>
    <w:rsid w:val="00222C5B"/>
    <w:rsid w:val="00222F53"/>
    <w:rsid w:val="002246C3"/>
    <w:rsid w:val="00226889"/>
    <w:rsid w:val="00226E69"/>
    <w:rsid w:val="00227C48"/>
    <w:rsid w:val="00231195"/>
    <w:rsid w:val="00231EC2"/>
    <w:rsid w:val="002343A9"/>
    <w:rsid w:val="002355A5"/>
    <w:rsid w:val="00235A78"/>
    <w:rsid w:val="00236C31"/>
    <w:rsid w:val="00236C57"/>
    <w:rsid w:val="00240576"/>
    <w:rsid w:val="00240898"/>
    <w:rsid w:val="00241214"/>
    <w:rsid w:val="00242168"/>
    <w:rsid w:val="002439C8"/>
    <w:rsid w:val="00244FAA"/>
    <w:rsid w:val="0024518A"/>
    <w:rsid w:val="00246D92"/>
    <w:rsid w:val="002476BE"/>
    <w:rsid w:val="00250C42"/>
    <w:rsid w:val="00250C6C"/>
    <w:rsid w:val="00250DB0"/>
    <w:rsid w:val="0025104B"/>
    <w:rsid w:val="002512B9"/>
    <w:rsid w:val="002524AB"/>
    <w:rsid w:val="002525DA"/>
    <w:rsid w:val="0025280F"/>
    <w:rsid w:val="00254316"/>
    <w:rsid w:val="00255165"/>
    <w:rsid w:val="00256084"/>
    <w:rsid w:val="00256220"/>
    <w:rsid w:val="002563BD"/>
    <w:rsid w:val="00260728"/>
    <w:rsid w:val="00260B31"/>
    <w:rsid w:val="00260F19"/>
    <w:rsid w:val="00261320"/>
    <w:rsid w:val="00261D02"/>
    <w:rsid w:val="00263207"/>
    <w:rsid w:val="00263878"/>
    <w:rsid w:val="0026487B"/>
    <w:rsid w:val="002662E2"/>
    <w:rsid w:val="002664FA"/>
    <w:rsid w:val="002723E7"/>
    <w:rsid w:val="00272EC1"/>
    <w:rsid w:val="00272FD1"/>
    <w:rsid w:val="00273F00"/>
    <w:rsid w:val="002756D8"/>
    <w:rsid w:val="0027584D"/>
    <w:rsid w:val="00275BA3"/>
    <w:rsid w:val="00280C0E"/>
    <w:rsid w:val="00280ED4"/>
    <w:rsid w:val="00280EDA"/>
    <w:rsid w:val="00283C13"/>
    <w:rsid w:val="002846F8"/>
    <w:rsid w:val="00284D67"/>
    <w:rsid w:val="00284F9E"/>
    <w:rsid w:val="002850A2"/>
    <w:rsid w:val="00285C62"/>
    <w:rsid w:val="00286617"/>
    <w:rsid w:val="00286FA0"/>
    <w:rsid w:val="00287551"/>
    <w:rsid w:val="00287947"/>
    <w:rsid w:val="00290354"/>
    <w:rsid w:val="00290EC4"/>
    <w:rsid w:val="00291969"/>
    <w:rsid w:val="002925B7"/>
    <w:rsid w:val="00293943"/>
    <w:rsid w:val="00294459"/>
    <w:rsid w:val="00294468"/>
    <w:rsid w:val="002951AB"/>
    <w:rsid w:val="00295B74"/>
    <w:rsid w:val="00295EC4"/>
    <w:rsid w:val="002A02F0"/>
    <w:rsid w:val="002A06F7"/>
    <w:rsid w:val="002A3023"/>
    <w:rsid w:val="002A388A"/>
    <w:rsid w:val="002A39AA"/>
    <w:rsid w:val="002A5E5E"/>
    <w:rsid w:val="002A65D1"/>
    <w:rsid w:val="002A7135"/>
    <w:rsid w:val="002B0697"/>
    <w:rsid w:val="002B0996"/>
    <w:rsid w:val="002B1144"/>
    <w:rsid w:val="002B1FBE"/>
    <w:rsid w:val="002B2782"/>
    <w:rsid w:val="002B2EAB"/>
    <w:rsid w:val="002B420D"/>
    <w:rsid w:val="002B4373"/>
    <w:rsid w:val="002B4805"/>
    <w:rsid w:val="002B7881"/>
    <w:rsid w:val="002B7C6D"/>
    <w:rsid w:val="002C143E"/>
    <w:rsid w:val="002C1FFB"/>
    <w:rsid w:val="002C3F26"/>
    <w:rsid w:val="002C4100"/>
    <w:rsid w:val="002C644A"/>
    <w:rsid w:val="002C72B4"/>
    <w:rsid w:val="002D2FB0"/>
    <w:rsid w:val="002D308A"/>
    <w:rsid w:val="002D3BCC"/>
    <w:rsid w:val="002D6837"/>
    <w:rsid w:val="002D6A7A"/>
    <w:rsid w:val="002D7565"/>
    <w:rsid w:val="002D7B57"/>
    <w:rsid w:val="002E00E3"/>
    <w:rsid w:val="002E0FCA"/>
    <w:rsid w:val="002E125A"/>
    <w:rsid w:val="002E1602"/>
    <w:rsid w:val="002E33D5"/>
    <w:rsid w:val="002E39E8"/>
    <w:rsid w:val="002E454A"/>
    <w:rsid w:val="002E5312"/>
    <w:rsid w:val="002E5A39"/>
    <w:rsid w:val="002E5CD1"/>
    <w:rsid w:val="002E75A9"/>
    <w:rsid w:val="002F0934"/>
    <w:rsid w:val="002F477C"/>
    <w:rsid w:val="002F4DA4"/>
    <w:rsid w:val="00300D8A"/>
    <w:rsid w:val="003015B7"/>
    <w:rsid w:val="0030167F"/>
    <w:rsid w:val="00301BF4"/>
    <w:rsid w:val="00301DA1"/>
    <w:rsid w:val="003024D4"/>
    <w:rsid w:val="00303099"/>
    <w:rsid w:val="003033E7"/>
    <w:rsid w:val="00303A36"/>
    <w:rsid w:val="00303D64"/>
    <w:rsid w:val="00303E9B"/>
    <w:rsid w:val="00304552"/>
    <w:rsid w:val="00304E3D"/>
    <w:rsid w:val="00305AEF"/>
    <w:rsid w:val="00305DDE"/>
    <w:rsid w:val="003060F3"/>
    <w:rsid w:val="00311BAB"/>
    <w:rsid w:val="00313F08"/>
    <w:rsid w:val="00316B9D"/>
    <w:rsid w:val="00316C69"/>
    <w:rsid w:val="00316C6A"/>
    <w:rsid w:val="00317835"/>
    <w:rsid w:val="00317A3A"/>
    <w:rsid w:val="00317B03"/>
    <w:rsid w:val="00321791"/>
    <w:rsid w:val="00321BED"/>
    <w:rsid w:val="00322124"/>
    <w:rsid w:val="003246A5"/>
    <w:rsid w:val="003249DE"/>
    <w:rsid w:val="00326D02"/>
    <w:rsid w:val="00326D9F"/>
    <w:rsid w:val="00330C2B"/>
    <w:rsid w:val="00331824"/>
    <w:rsid w:val="00331FAD"/>
    <w:rsid w:val="00332BFB"/>
    <w:rsid w:val="00333805"/>
    <w:rsid w:val="00333A57"/>
    <w:rsid w:val="00333B29"/>
    <w:rsid w:val="00334741"/>
    <w:rsid w:val="00337166"/>
    <w:rsid w:val="00340103"/>
    <w:rsid w:val="00340A0C"/>
    <w:rsid w:val="003425BE"/>
    <w:rsid w:val="0034568E"/>
    <w:rsid w:val="00345F26"/>
    <w:rsid w:val="003461EF"/>
    <w:rsid w:val="00346772"/>
    <w:rsid w:val="00346B6D"/>
    <w:rsid w:val="00347448"/>
    <w:rsid w:val="0035106D"/>
    <w:rsid w:val="003510FF"/>
    <w:rsid w:val="003519CA"/>
    <w:rsid w:val="003538F0"/>
    <w:rsid w:val="0035588D"/>
    <w:rsid w:val="00355B5D"/>
    <w:rsid w:val="00356754"/>
    <w:rsid w:val="00362D6D"/>
    <w:rsid w:val="003644E1"/>
    <w:rsid w:val="00364E0D"/>
    <w:rsid w:val="003654F9"/>
    <w:rsid w:val="00365773"/>
    <w:rsid w:val="00365F0D"/>
    <w:rsid w:val="0036712C"/>
    <w:rsid w:val="00367B64"/>
    <w:rsid w:val="00367BDE"/>
    <w:rsid w:val="00370710"/>
    <w:rsid w:val="00370749"/>
    <w:rsid w:val="003728F3"/>
    <w:rsid w:val="00374463"/>
    <w:rsid w:val="00374ABD"/>
    <w:rsid w:val="00374DF1"/>
    <w:rsid w:val="00374F8E"/>
    <w:rsid w:val="00375CB8"/>
    <w:rsid w:val="00375D79"/>
    <w:rsid w:val="00376736"/>
    <w:rsid w:val="00381F90"/>
    <w:rsid w:val="003824C6"/>
    <w:rsid w:val="00383269"/>
    <w:rsid w:val="00383922"/>
    <w:rsid w:val="0038513F"/>
    <w:rsid w:val="00393FAB"/>
    <w:rsid w:val="003943D1"/>
    <w:rsid w:val="003948F3"/>
    <w:rsid w:val="003956FB"/>
    <w:rsid w:val="003A3895"/>
    <w:rsid w:val="003A434E"/>
    <w:rsid w:val="003A4E25"/>
    <w:rsid w:val="003A6AF2"/>
    <w:rsid w:val="003A741D"/>
    <w:rsid w:val="003A761C"/>
    <w:rsid w:val="003B1190"/>
    <w:rsid w:val="003B1E5F"/>
    <w:rsid w:val="003B2863"/>
    <w:rsid w:val="003B2E5A"/>
    <w:rsid w:val="003B31F7"/>
    <w:rsid w:val="003B34D6"/>
    <w:rsid w:val="003B350C"/>
    <w:rsid w:val="003B5545"/>
    <w:rsid w:val="003B5546"/>
    <w:rsid w:val="003B5975"/>
    <w:rsid w:val="003B759B"/>
    <w:rsid w:val="003B77BE"/>
    <w:rsid w:val="003C0021"/>
    <w:rsid w:val="003C0718"/>
    <w:rsid w:val="003C49B0"/>
    <w:rsid w:val="003C50DF"/>
    <w:rsid w:val="003D027E"/>
    <w:rsid w:val="003D0398"/>
    <w:rsid w:val="003D0CD4"/>
    <w:rsid w:val="003D1B57"/>
    <w:rsid w:val="003D3044"/>
    <w:rsid w:val="003D3597"/>
    <w:rsid w:val="003D4A59"/>
    <w:rsid w:val="003D4E71"/>
    <w:rsid w:val="003D5B48"/>
    <w:rsid w:val="003D6C68"/>
    <w:rsid w:val="003D745C"/>
    <w:rsid w:val="003E00A7"/>
    <w:rsid w:val="003E2380"/>
    <w:rsid w:val="003E37A1"/>
    <w:rsid w:val="003E4DD6"/>
    <w:rsid w:val="003E55C8"/>
    <w:rsid w:val="003E6804"/>
    <w:rsid w:val="003E72FF"/>
    <w:rsid w:val="003E7C4C"/>
    <w:rsid w:val="003F17D7"/>
    <w:rsid w:val="003F21BE"/>
    <w:rsid w:val="003F22F3"/>
    <w:rsid w:val="003F2BE7"/>
    <w:rsid w:val="003F2D06"/>
    <w:rsid w:val="003F3B77"/>
    <w:rsid w:val="003F45E7"/>
    <w:rsid w:val="003F4833"/>
    <w:rsid w:val="003F48B9"/>
    <w:rsid w:val="003F515C"/>
    <w:rsid w:val="003F5399"/>
    <w:rsid w:val="003F6B16"/>
    <w:rsid w:val="003F7633"/>
    <w:rsid w:val="003F7678"/>
    <w:rsid w:val="0040018C"/>
    <w:rsid w:val="00400CF6"/>
    <w:rsid w:val="004025EA"/>
    <w:rsid w:val="0040271A"/>
    <w:rsid w:val="0040455A"/>
    <w:rsid w:val="00406442"/>
    <w:rsid w:val="00406E66"/>
    <w:rsid w:val="004071E8"/>
    <w:rsid w:val="0041413C"/>
    <w:rsid w:val="004148F6"/>
    <w:rsid w:val="00415284"/>
    <w:rsid w:val="00416119"/>
    <w:rsid w:val="004163D5"/>
    <w:rsid w:val="004170F7"/>
    <w:rsid w:val="00422174"/>
    <w:rsid w:val="00422389"/>
    <w:rsid w:val="00423005"/>
    <w:rsid w:val="004230DD"/>
    <w:rsid w:val="00423547"/>
    <w:rsid w:val="0042716F"/>
    <w:rsid w:val="00427206"/>
    <w:rsid w:val="004275C1"/>
    <w:rsid w:val="00427BEE"/>
    <w:rsid w:val="00430193"/>
    <w:rsid w:val="00431436"/>
    <w:rsid w:val="0043196B"/>
    <w:rsid w:val="00432AB5"/>
    <w:rsid w:val="004333D3"/>
    <w:rsid w:val="0043500D"/>
    <w:rsid w:val="004350F9"/>
    <w:rsid w:val="0043610C"/>
    <w:rsid w:val="0043613A"/>
    <w:rsid w:val="00437296"/>
    <w:rsid w:val="00437971"/>
    <w:rsid w:val="00437A79"/>
    <w:rsid w:val="00440A1F"/>
    <w:rsid w:val="004412F8"/>
    <w:rsid w:val="004433C1"/>
    <w:rsid w:val="00444D4A"/>
    <w:rsid w:val="00446396"/>
    <w:rsid w:val="004465DD"/>
    <w:rsid w:val="0044673F"/>
    <w:rsid w:val="0044692C"/>
    <w:rsid w:val="00447223"/>
    <w:rsid w:val="004472A4"/>
    <w:rsid w:val="004476B3"/>
    <w:rsid w:val="00450AEB"/>
    <w:rsid w:val="00450EAA"/>
    <w:rsid w:val="00451536"/>
    <w:rsid w:val="004528A8"/>
    <w:rsid w:val="00452915"/>
    <w:rsid w:val="0045297D"/>
    <w:rsid w:val="0045407C"/>
    <w:rsid w:val="004571CF"/>
    <w:rsid w:val="0046005D"/>
    <w:rsid w:val="004625D2"/>
    <w:rsid w:val="00463F58"/>
    <w:rsid w:val="0046466F"/>
    <w:rsid w:val="00464CAC"/>
    <w:rsid w:val="00466564"/>
    <w:rsid w:val="004706D2"/>
    <w:rsid w:val="00470ADC"/>
    <w:rsid w:val="00471070"/>
    <w:rsid w:val="004712F8"/>
    <w:rsid w:val="00471D24"/>
    <w:rsid w:val="00472FC1"/>
    <w:rsid w:val="0047397A"/>
    <w:rsid w:val="00474420"/>
    <w:rsid w:val="00474FA1"/>
    <w:rsid w:val="004754AE"/>
    <w:rsid w:val="00475C86"/>
    <w:rsid w:val="004771F9"/>
    <w:rsid w:val="004773C6"/>
    <w:rsid w:val="00477C5A"/>
    <w:rsid w:val="00477C6F"/>
    <w:rsid w:val="00480142"/>
    <w:rsid w:val="00480A3E"/>
    <w:rsid w:val="00481D11"/>
    <w:rsid w:val="00481F84"/>
    <w:rsid w:val="004827DD"/>
    <w:rsid w:val="004878BF"/>
    <w:rsid w:val="00490573"/>
    <w:rsid w:val="0049084F"/>
    <w:rsid w:val="00491040"/>
    <w:rsid w:val="004912F4"/>
    <w:rsid w:val="00491D29"/>
    <w:rsid w:val="004920B6"/>
    <w:rsid w:val="00494EDC"/>
    <w:rsid w:val="00495B98"/>
    <w:rsid w:val="00495D67"/>
    <w:rsid w:val="00495FA8"/>
    <w:rsid w:val="004964A5"/>
    <w:rsid w:val="00496F83"/>
    <w:rsid w:val="004972D1"/>
    <w:rsid w:val="004A16D3"/>
    <w:rsid w:val="004A195A"/>
    <w:rsid w:val="004A2533"/>
    <w:rsid w:val="004A255D"/>
    <w:rsid w:val="004A260C"/>
    <w:rsid w:val="004A30CF"/>
    <w:rsid w:val="004A3F52"/>
    <w:rsid w:val="004A3FA5"/>
    <w:rsid w:val="004A450B"/>
    <w:rsid w:val="004A5B17"/>
    <w:rsid w:val="004A784A"/>
    <w:rsid w:val="004A7F2B"/>
    <w:rsid w:val="004B0857"/>
    <w:rsid w:val="004B0A94"/>
    <w:rsid w:val="004B143B"/>
    <w:rsid w:val="004B15D1"/>
    <w:rsid w:val="004B27E6"/>
    <w:rsid w:val="004B292D"/>
    <w:rsid w:val="004B3264"/>
    <w:rsid w:val="004B3353"/>
    <w:rsid w:val="004B3C78"/>
    <w:rsid w:val="004B400D"/>
    <w:rsid w:val="004B47B1"/>
    <w:rsid w:val="004B6616"/>
    <w:rsid w:val="004B6A7F"/>
    <w:rsid w:val="004B6E06"/>
    <w:rsid w:val="004B78DE"/>
    <w:rsid w:val="004C0DBD"/>
    <w:rsid w:val="004C1D2F"/>
    <w:rsid w:val="004C30F5"/>
    <w:rsid w:val="004C399B"/>
    <w:rsid w:val="004C40A1"/>
    <w:rsid w:val="004C49A4"/>
    <w:rsid w:val="004C4E35"/>
    <w:rsid w:val="004C5780"/>
    <w:rsid w:val="004C5DD3"/>
    <w:rsid w:val="004C5FD5"/>
    <w:rsid w:val="004D13F4"/>
    <w:rsid w:val="004D18BC"/>
    <w:rsid w:val="004D1D3E"/>
    <w:rsid w:val="004D206D"/>
    <w:rsid w:val="004D2DB1"/>
    <w:rsid w:val="004D43C8"/>
    <w:rsid w:val="004D72C3"/>
    <w:rsid w:val="004E0805"/>
    <w:rsid w:val="004E3915"/>
    <w:rsid w:val="004E3956"/>
    <w:rsid w:val="004E3A3A"/>
    <w:rsid w:val="004E3AFA"/>
    <w:rsid w:val="004E51C6"/>
    <w:rsid w:val="004E63F6"/>
    <w:rsid w:val="004E6B3E"/>
    <w:rsid w:val="004E6C81"/>
    <w:rsid w:val="004E6D5C"/>
    <w:rsid w:val="004F03A2"/>
    <w:rsid w:val="004F0B70"/>
    <w:rsid w:val="004F12AA"/>
    <w:rsid w:val="004F1372"/>
    <w:rsid w:val="004F2237"/>
    <w:rsid w:val="004F431C"/>
    <w:rsid w:val="004F5258"/>
    <w:rsid w:val="004F54C4"/>
    <w:rsid w:val="004F60FB"/>
    <w:rsid w:val="004F75B1"/>
    <w:rsid w:val="00501D0F"/>
    <w:rsid w:val="00501E50"/>
    <w:rsid w:val="0050214A"/>
    <w:rsid w:val="00503030"/>
    <w:rsid w:val="0050432B"/>
    <w:rsid w:val="00505038"/>
    <w:rsid w:val="00505621"/>
    <w:rsid w:val="0050739E"/>
    <w:rsid w:val="00511863"/>
    <w:rsid w:val="005124A9"/>
    <w:rsid w:val="0051320D"/>
    <w:rsid w:val="0051430F"/>
    <w:rsid w:val="00514F5B"/>
    <w:rsid w:val="00515117"/>
    <w:rsid w:val="00516FCC"/>
    <w:rsid w:val="00517039"/>
    <w:rsid w:val="0051764C"/>
    <w:rsid w:val="00517877"/>
    <w:rsid w:val="00517DC3"/>
    <w:rsid w:val="005213FB"/>
    <w:rsid w:val="00521AAF"/>
    <w:rsid w:val="0052256E"/>
    <w:rsid w:val="00524317"/>
    <w:rsid w:val="00524404"/>
    <w:rsid w:val="0052466F"/>
    <w:rsid w:val="005248C1"/>
    <w:rsid w:val="00524E81"/>
    <w:rsid w:val="00525614"/>
    <w:rsid w:val="00526197"/>
    <w:rsid w:val="005268CE"/>
    <w:rsid w:val="00526FC4"/>
    <w:rsid w:val="00530A0D"/>
    <w:rsid w:val="00532568"/>
    <w:rsid w:val="0053260B"/>
    <w:rsid w:val="00532D14"/>
    <w:rsid w:val="005334B7"/>
    <w:rsid w:val="00533DA2"/>
    <w:rsid w:val="00535106"/>
    <w:rsid w:val="00536628"/>
    <w:rsid w:val="00536719"/>
    <w:rsid w:val="0053716E"/>
    <w:rsid w:val="0053735F"/>
    <w:rsid w:val="005374C6"/>
    <w:rsid w:val="00537C12"/>
    <w:rsid w:val="00537CD6"/>
    <w:rsid w:val="00541A17"/>
    <w:rsid w:val="00546C2B"/>
    <w:rsid w:val="0055246B"/>
    <w:rsid w:val="0055292D"/>
    <w:rsid w:val="005544FB"/>
    <w:rsid w:val="00555B7B"/>
    <w:rsid w:val="00555BBC"/>
    <w:rsid w:val="00557D83"/>
    <w:rsid w:val="00557E31"/>
    <w:rsid w:val="005611A4"/>
    <w:rsid w:val="00562E6C"/>
    <w:rsid w:val="00562E91"/>
    <w:rsid w:val="00563261"/>
    <w:rsid w:val="005638F8"/>
    <w:rsid w:val="00563EC3"/>
    <w:rsid w:val="005649DE"/>
    <w:rsid w:val="00565FE7"/>
    <w:rsid w:val="00566104"/>
    <w:rsid w:val="005672DC"/>
    <w:rsid w:val="0056746D"/>
    <w:rsid w:val="00571119"/>
    <w:rsid w:val="0057142C"/>
    <w:rsid w:val="005728A0"/>
    <w:rsid w:val="00572EAE"/>
    <w:rsid w:val="005738CB"/>
    <w:rsid w:val="00576985"/>
    <w:rsid w:val="00576E1C"/>
    <w:rsid w:val="00577349"/>
    <w:rsid w:val="0057797D"/>
    <w:rsid w:val="005800F4"/>
    <w:rsid w:val="00580E0D"/>
    <w:rsid w:val="00581A5D"/>
    <w:rsid w:val="00582196"/>
    <w:rsid w:val="005836D8"/>
    <w:rsid w:val="005847FD"/>
    <w:rsid w:val="005854DE"/>
    <w:rsid w:val="00586B26"/>
    <w:rsid w:val="00587DB8"/>
    <w:rsid w:val="00591019"/>
    <w:rsid w:val="00592F57"/>
    <w:rsid w:val="005941FA"/>
    <w:rsid w:val="005957DA"/>
    <w:rsid w:val="00597C33"/>
    <w:rsid w:val="005A03BC"/>
    <w:rsid w:val="005A0E54"/>
    <w:rsid w:val="005A392F"/>
    <w:rsid w:val="005A3BBF"/>
    <w:rsid w:val="005A4854"/>
    <w:rsid w:val="005A4FE4"/>
    <w:rsid w:val="005A73DA"/>
    <w:rsid w:val="005A7EA7"/>
    <w:rsid w:val="005B02BB"/>
    <w:rsid w:val="005B089B"/>
    <w:rsid w:val="005B0CC2"/>
    <w:rsid w:val="005B12C1"/>
    <w:rsid w:val="005B1A7C"/>
    <w:rsid w:val="005B2D36"/>
    <w:rsid w:val="005B79C0"/>
    <w:rsid w:val="005C2CC0"/>
    <w:rsid w:val="005C2E50"/>
    <w:rsid w:val="005C564B"/>
    <w:rsid w:val="005C5D56"/>
    <w:rsid w:val="005C6C5C"/>
    <w:rsid w:val="005C6C88"/>
    <w:rsid w:val="005D0D2E"/>
    <w:rsid w:val="005D1471"/>
    <w:rsid w:val="005D1817"/>
    <w:rsid w:val="005D2B39"/>
    <w:rsid w:val="005D2EC3"/>
    <w:rsid w:val="005D3210"/>
    <w:rsid w:val="005D3861"/>
    <w:rsid w:val="005D50D1"/>
    <w:rsid w:val="005D55DE"/>
    <w:rsid w:val="005D55FC"/>
    <w:rsid w:val="005D5A0C"/>
    <w:rsid w:val="005D5A65"/>
    <w:rsid w:val="005E0C31"/>
    <w:rsid w:val="005E1F3F"/>
    <w:rsid w:val="005E3B4D"/>
    <w:rsid w:val="005E4EB6"/>
    <w:rsid w:val="005F0BA0"/>
    <w:rsid w:val="005F0F90"/>
    <w:rsid w:val="005F110A"/>
    <w:rsid w:val="005F26D3"/>
    <w:rsid w:val="005F2B79"/>
    <w:rsid w:val="005F2CE9"/>
    <w:rsid w:val="005F372D"/>
    <w:rsid w:val="005F3810"/>
    <w:rsid w:val="005F47C5"/>
    <w:rsid w:val="005F4AEC"/>
    <w:rsid w:val="005F55BA"/>
    <w:rsid w:val="005F7074"/>
    <w:rsid w:val="005F76EF"/>
    <w:rsid w:val="005F7C49"/>
    <w:rsid w:val="00600C03"/>
    <w:rsid w:val="006021D4"/>
    <w:rsid w:val="00602C19"/>
    <w:rsid w:val="00602D19"/>
    <w:rsid w:val="00602E7B"/>
    <w:rsid w:val="00604AA4"/>
    <w:rsid w:val="006059AE"/>
    <w:rsid w:val="00605F61"/>
    <w:rsid w:val="00607294"/>
    <w:rsid w:val="006076CD"/>
    <w:rsid w:val="00607C03"/>
    <w:rsid w:val="00610F0A"/>
    <w:rsid w:val="00612583"/>
    <w:rsid w:val="006128D1"/>
    <w:rsid w:val="00612BD4"/>
    <w:rsid w:val="00614F1B"/>
    <w:rsid w:val="006152F7"/>
    <w:rsid w:val="00616369"/>
    <w:rsid w:val="006163DA"/>
    <w:rsid w:val="00621DF6"/>
    <w:rsid w:val="00622517"/>
    <w:rsid w:val="00622AB7"/>
    <w:rsid w:val="00623285"/>
    <w:rsid w:val="00624E88"/>
    <w:rsid w:val="00625FE5"/>
    <w:rsid w:val="0062790A"/>
    <w:rsid w:val="00627C38"/>
    <w:rsid w:val="00627FD9"/>
    <w:rsid w:val="0063039A"/>
    <w:rsid w:val="00630B3F"/>
    <w:rsid w:val="006317CB"/>
    <w:rsid w:val="00631D2E"/>
    <w:rsid w:val="00633F44"/>
    <w:rsid w:val="00633F5C"/>
    <w:rsid w:val="00634C80"/>
    <w:rsid w:val="00635660"/>
    <w:rsid w:val="00636665"/>
    <w:rsid w:val="00636D39"/>
    <w:rsid w:val="006371F4"/>
    <w:rsid w:val="00637449"/>
    <w:rsid w:val="006375E4"/>
    <w:rsid w:val="006404C7"/>
    <w:rsid w:val="00640FF8"/>
    <w:rsid w:val="00641429"/>
    <w:rsid w:val="00641662"/>
    <w:rsid w:val="00642B25"/>
    <w:rsid w:val="00642E38"/>
    <w:rsid w:val="006437C5"/>
    <w:rsid w:val="00643B2D"/>
    <w:rsid w:val="006452CA"/>
    <w:rsid w:val="0064573C"/>
    <w:rsid w:val="00646305"/>
    <w:rsid w:val="00647340"/>
    <w:rsid w:val="00650317"/>
    <w:rsid w:val="006509A6"/>
    <w:rsid w:val="00650FA8"/>
    <w:rsid w:val="006514E6"/>
    <w:rsid w:val="00651701"/>
    <w:rsid w:val="00651B0C"/>
    <w:rsid w:val="00652921"/>
    <w:rsid w:val="00653A10"/>
    <w:rsid w:val="00653BA9"/>
    <w:rsid w:val="0065409E"/>
    <w:rsid w:val="00654E1F"/>
    <w:rsid w:val="00655EBE"/>
    <w:rsid w:val="0065725C"/>
    <w:rsid w:val="006605E6"/>
    <w:rsid w:val="00661B01"/>
    <w:rsid w:val="006640EE"/>
    <w:rsid w:val="00664791"/>
    <w:rsid w:val="00664D2E"/>
    <w:rsid w:val="0066674F"/>
    <w:rsid w:val="00666E32"/>
    <w:rsid w:val="006703F1"/>
    <w:rsid w:val="00672542"/>
    <w:rsid w:val="00672705"/>
    <w:rsid w:val="00674030"/>
    <w:rsid w:val="00674C59"/>
    <w:rsid w:val="006776EE"/>
    <w:rsid w:val="00681258"/>
    <w:rsid w:val="00682239"/>
    <w:rsid w:val="006822A0"/>
    <w:rsid w:val="0068271F"/>
    <w:rsid w:val="00683DB8"/>
    <w:rsid w:val="0068539A"/>
    <w:rsid w:val="0068614A"/>
    <w:rsid w:val="00686485"/>
    <w:rsid w:val="00690641"/>
    <w:rsid w:val="00690E04"/>
    <w:rsid w:val="00691FE9"/>
    <w:rsid w:val="0069435B"/>
    <w:rsid w:val="00694424"/>
    <w:rsid w:val="006945A0"/>
    <w:rsid w:val="0069494B"/>
    <w:rsid w:val="006954AA"/>
    <w:rsid w:val="006964C9"/>
    <w:rsid w:val="00696A80"/>
    <w:rsid w:val="006A0D19"/>
    <w:rsid w:val="006A0E51"/>
    <w:rsid w:val="006A21AC"/>
    <w:rsid w:val="006A3FC7"/>
    <w:rsid w:val="006A4F6A"/>
    <w:rsid w:val="006A7351"/>
    <w:rsid w:val="006A7C0E"/>
    <w:rsid w:val="006B05B4"/>
    <w:rsid w:val="006B1726"/>
    <w:rsid w:val="006B2411"/>
    <w:rsid w:val="006B40EC"/>
    <w:rsid w:val="006B41AC"/>
    <w:rsid w:val="006B5B11"/>
    <w:rsid w:val="006B5C41"/>
    <w:rsid w:val="006B6AD7"/>
    <w:rsid w:val="006B7549"/>
    <w:rsid w:val="006C1E54"/>
    <w:rsid w:val="006C3049"/>
    <w:rsid w:val="006C335F"/>
    <w:rsid w:val="006C4262"/>
    <w:rsid w:val="006C47F6"/>
    <w:rsid w:val="006C49B7"/>
    <w:rsid w:val="006C4AAA"/>
    <w:rsid w:val="006C51CF"/>
    <w:rsid w:val="006C58EE"/>
    <w:rsid w:val="006C6643"/>
    <w:rsid w:val="006C6CE7"/>
    <w:rsid w:val="006D1ABF"/>
    <w:rsid w:val="006D1CC2"/>
    <w:rsid w:val="006D1F14"/>
    <w:rsid w:val="006D2CFF"/>
    <w:rsid w:val="006D3C0D"/>
    <w:rsid w:val="006D411A"/>
    <w:rsid w:val="006D42B4"/>
    <w:rsid w:val="006D444B"/>
    <w:rsid w:val="006D52B6"/>
    <w:rsid w:val="006D5E84"/>
    <w:rsid w:val="006D6414"/>
    <w:rsid w:val="006D6AAA"/>
    <w:rsid w:val="006E0039"/>
    <w:rsid w:val="006E1717"/>
    <w:rsid w:val="006E1F9E"/>
    <w:rsid w:val="006E2C7D"/>
    <w:rsid w:val="006E31CE"/>
    <w:rsid w:val="006E32D5"/>
    <w:rsid w:val="006E610D"/>
    <w:rsid w:val="006E611E"/>
    <w:rsid w:val="006E6577"/>
    <w:rsid w:val="006E65C4"/>
    <w:rsid w:val="006E78C8"/>
    <w:rsid w:val="006F0D10"/>
    <w:rsid w:val="006F1242"/>
    <w:rsid w:val="006F141E"/>
    <w:rsid w:val="006F252A"/>
    <w:rsid w:val="006F2C27"/>
    <w:rsid w:val="006F41FF"/>
    <w:rsid w:val="006F42D3"/>
    <w:rsid w:val="006F4A86"/>
    <w:rsid w:val="0070011B"/>
    <w:rsid w:val="00700CAE"/>
    <w:rsid w:val="00701576"/>
    <w:rsid w:val="00702D1F"/>
    <w:rsid w:val="00705DC8"/>
    <w:rsid w:val="00706947"/>
    <w:rsid w:val="00707255"/>
    <w:rsid w:val="00710A63"/>
    <w:rsid w:val="007110A5"/>
    <w:rsid w:val="00715360"/>
    <w:rsid w:val="00717948"/>
    <w:rsid w:val="00717C78"/>
    <w:rsid w:val="00720997"/>
    <w:rsid w:val="00720AD3"/>
    <w:rsid w:val="00720DC8"/>
    <w:rsid w:val="00721FE6"/>
    <w:rsid w:val="007224BC"/>
    <w:rsid w:val="00722620"/>
    <w:rsid w:val="007231F1"/>
    <w:rsid w:val="0072462B"/>
    <w:rsid w:val="00725240"/>
    <w:rsid w:val="00726654"/>
    <w:rsid w:val="00730F85"/>
    <w:rsid w:val="00730FD5"/>
    <w:rsid w:val="0073215A"/>
    <w:rsid w:val="00733AFC"/>
    <w:rsid w:val="00733BE2"/>
    <w:rsid w:val="00733EAC"/>
    <w:rsid w:val="007340C9"/>
    <w:rsid w:val="0073488F"/>
    <w:rsid w:val="00734DE1"/>
    <w:rsid w:val="0073596B"/>
    <w:rsid w:val="007362C5"/>
    <w:rsid w:val="00737955"/>
    <w:rsid w:val="0074138F"/>
    <w:rsid w:val="007421EA"/>
    <w:rsid w:val="0074232A"/>
    <w:rsid w:val="00744228"/>
    <w:rsid w:val="00747513"/>
    <w:rsid w:val="00747679"/>
    <w:rsid w:val="00755484"/>
    <w:rsid w:val="007568EB"/>
    <w:rsid w:val="007576A5"/>
    <w:rsid w:val="0076019B"/>
    <w:rsid w:val="00760A0F"/>
    <w:rsid w:val="00761219"/>
    <w:rsid w:val="0076179D"/>
    <w:rsid w:val="007626FA"/>
    <w:rsid w:val="00764024"/>
    <w:rsid w:val="00764A5C"/>
    <w:rsid w:val="00765683"/>
    <w:rsid w:val="00765831"/>
    <w:rsid w:val="007668EC"/>
    <w:rsid w:val="007704A6"/>
    <w:rsid w:val="00770AE0"/>
    <w:rsid w:val="00771185"/>
    <w:rsid w:val="007713E2"/>
    <w:rsid w:val="00771ADA"/>
    <w:rsid w:val="007726FC"/>
    <w:rsid w:val="00773204"/>
    <w:rsid w:val="00774029"/>
    <w:rsid w:val="00774BF4"/>
    <w:rsid w:val="00774CFE"/>
    <w:rsid w:val="00775DED"/>
    <w:rsid w:val="00776386"/>
    <w:rsid w:val="00776971"/>
    <w:rsid w:val="007813FC"/>
    <w:rsid w:val="007816C1"/>
    <w:rsid w:val="00784124"/>
    <w:rsid w:val="0078426A"/>
    <w:rsid w:val="00784B8B"/>
    <w:rsid w:val="00785E39"/>
    <w:rsid w:val="007861F9"/>
    <w:rsid w:val="007867FC"/>
    <w:rsid w:val="00786D02"/>
    <w:rsid w:val="00787B49"/>
    <w:rsid w:val="00787B6F"/>
    <w:rsid w:val="00787D2C"/>
    <w:rsid w:val="00790062"/>
    <w:rsid w:val="00790102"/>
    <w:rsid w:val="00793779"/>
    <w:rsid w:val="00794608"/>
    <w:rsid w:val="00794620"/>
    <w:rsid w:val="00794889"/>
    <w:rsid w:val="00794FB6"/>
    <w:rsid w:val="007955AF"/>
    <w:rsid w:val="00795EE9"/>
    <w:rsid w:val="00796CA0"/>
    <w:rsid w:val="007979E0"/>
    <w:rsid w:val="007A15D2"/>
    <w:rsid w:val="007A18FC"/>
    <w:rsid w:val="007A29B2"/>
    <w:rsid w:val="007A3021"/>
    <w:rsid w:val="007A311C"/>
    <w:rsid w:val="007A3A14"/>
    <w:rsid w:val="007A4064"/>
    <w:rsid w:val="007A40C4"/>
    <w:rsid w:val="007A4600"/>
    <w:rsid w:val="007A53E8"/>
    <w:rsid w:val="007A6083"/>
    <w:rsid w:val="007A6758"/>
    <w:rsid w:val="007B0691"/>
    <w:rsid w:val="007B09B9"/>
    <w:rsid w:val="007B0B33"/>
    <w:rsid w:val="007B23EC"/>
    <w:rsid w:val="007B32D9"/>
    <w:rsid w:val="007B4A86"/>
    <w:rsid w:val="007B59C2"/>
    <w:rsid w:val="007B6CF1"/>
    <w:rsid w:val="007B71F2"/>
    <w:rsid w:val="007B7544"/>
    <w:rsid w:val="007C199D"/>
    <w:rsid w:val="007C1BF4"/>
    <w:rsid w:val="007C239A"/>
    <w:rsid w:val="007C23AD"/>
    <w:rsid w:val="007C3790"/>
    <w:rsid w:val="007C3ABE"/>
    <w:rsid w:val="007C42FA"/>
    <w:rsid w:val="007C5A14"/>
    <w:rsid w:val="007C681F"/>
    <w:rsid w:val="007C6B55"/>
    <w:rsid w:val="007C7ABE"/>
    <w:rsid w:val="007D071D"/>
    <w:rsid w:val="007D07F5"/>
    <w:rsid w:val="007D0862"/>
    <w:rsid w:val="007D1D26"/>
    <w:rsid w:val="007D1D6E"/>
    <w:rsid w:val="007D2151"/>
    <w:rsid w:val="007D2358"/>
    <w:rsid w:val="007D27A9"/>
    <w:rsid w:val="007D37C9"/>
    <w:rsid w:val="007D6595"/>
    <w:rsid w:val="007D6DC8"/>
    <w:rsid w:val="007E01F1"/>
    <w:rsid w:val="007E34F9"/>
    <w:rsid w:val="007E3A71"/>
    <w:rsid w:val="007E444F"/>
    <w:rsid w:val="007E51F0"/>
    <w:rsid w:val="007E5263"/>
    <w:rsid w:val="007E6F56"/>
    <w:rsid w:val="007E7AED"/>
    <w:rsid w:val="007F0707"/>
    <w:rsid w:val="007F1DAC"/>
    <w:rsid w:val="007F2181"/>
    <w:rsid w:val="007F33FB"/>
    <w:rsid w:val="007F3480"/>
    <w:rsid w:val="007F34B7"/>
    <w:rsid w:val="007F3DE1"/>
    <w:rsid w:val="007F3EE1"/>
    <w:rsid w:val="007F417B"/>
    <w:rsid w:val="007F4263"/>
    <w:rsid w:val="007F4E30"/>
    <w:rsid w:val="007F568F"/>
    <w:rsid w:val="007F702E"/>
    <w:rsid w:val="007F7170"/>
    <w:rsid w:val="00800457"/>
    <w:rsid w:val="00800532"/>
    <w:rsid w:val="008010BB"/>
    <w:rsid w:val="00801E62"/>
    <w:rsid w:val="0080431D"/>
    <w:rsid w:val="00804583"/>
    <w:rsid w:val="00804DB5"/>
    <w:rsid w:val="00804E32"/>
    <w:rsid w:val="00805EED"/>
    <w:rsid w:val="00806519"/>
    <w:rsid w:val="00806A4C"/>
    <w:rsid w:val="0080793F"/>
    <w:rsid w:val="0081069A"/>
    <w:rsid w:val="008108C7"/>
    <w:rsid w:val="00812506"/>
    <w:rsid w:val="00812965"/>
    <w:rsid w:val="008153B6"/>
    <w:rsid w:val="008155C9"/>
    <w:rsid w:val="008159E0"/>
    <w:rsid w:val="008159FA"/>
    <w:rsid w:val="00815FC3"/>
    <w:rsid w:val="00821914"/>
    <w:rsid w:val="00821B88"/>
    <w:rsid w:val="00821FD8"/>
    <w:rsid w:val="00823EC5"/>
    <w:rsid w:val="00824C41"/>
    <w:rsid w:val="00824D94"/>
    <w:rsid w:val="00825913"/>
    <w:rsid w:val="00825B27"/>
    <w:rsid w:val="00826B6F"/>
    <w:rsid w:val="00827E7B"/>
    <w:rsid w:val="00832E12"/>
    <w:rsid w:val="008331E4"/>
    <w:rsid w:val="00834909"/>
    <w:rsid w:val="00834FA3"/>
    <w:rsid w:val="008356A7"/>
    <w:rsid w:val="008363E3"/>
    <w:rsid w:val="008367D5"/>
    <w:rsid w:val="00836A26"/>
    <w:rsid w:val="00836E87"/>
    <w:rsid w:val="00837B2F"/>
    <w:rsid w:val="00841D33"/>
    <w:rsid w:val="00842B3B"/>
    <w:rsid w:val="00843CB2"/>
    <w:rsid w:val="00845201"/>
    <w:rsid w:val="0084559A"/>
    <w:rsid w:val="00846ABC"/>
    <w:rsid w:val="00846C27"/>
    <w:rsid w:val="008503F1"/>
    <w:rsid w:val="00850525"/>
    <w:rsid w:val="00850A06"/>
    <w:rsid w:val="00851A9B"/>
    <w:rsid w:val="00852260"/>
    <w:rsid w:val="008524F8"/>
    <w:rsid w:val="008527E4"/>
    <w:rsid w:val="008538D7"/>
    <w:rsid w:val="00853967"/>
    <w:rsid w:val="00854E77"/>
    <w:rsid w:val="00855568"/>
    <w:rsid w:val="00855962"/>
    <w:rsid w:val="00855BF5"/>
    <w:rsid w:val="00856A5D"/>
    <w:rsid w:val="00857EB3"/>
    <w:rsid w:val="008604FD"/>
    <w:rsid w:val="0086050C"/>
    <w:rsid w:val="00861F43"/>
    <w:rsid w:val="00863915"/>
    <w:rsid w:val="00865145"/>
    <w:rsid w:val="008652B5"/>
    <w:rsid w:val="00866F00"/>
    <w:rsid w:val="00867AD7"/>
    <w:rsid w:val="00871A5B"/>
    <w:rsid w:val="00872CE6"/>
    <w:rsid w:val="00872D8D"/>
    <w:rsid w:val="00873081"/>
    <w:rsid w:val="00873783"/>
    <w:rsid w:val="00873F48"/>
    <w:rsid w:val="0087428C"/>
    <w:rsid w:val="00874983"/>
    <w:rsid w:val="00875875"/>
    <w:rsid w:val="0087587D"/>
    <w:rsid w:val="008766E4"/>
    <w:rsid w:val="008770A5"/>
    <w:rsid w:val="008779E4"/>
    <w:rsid w:val="00880390"/>
    <w:rsid w:val="00880441"/>
    <w:rsid w:val="00881124"/>
    <w:rsid w:val="00881518"/>
    <w:rsid w:val="00883A82"/>
    <w:rsid w:val="00885945"/>
    <w:rsid w:val="00885E9C"/>
    <w:rsid w:val="00886507"/>
    <w:rsid w:val="00886D66"/>
    <w:rsid w:val="00887324"/>
    <w:rsid w:val="00890BF8"/>
    <w:rsid w:val="008919B7"/>
    <w:rsid w:val="00892D78"/>
    <w:rsid w:val="008966AA"/>
    <w:rsid w:val="008967E7"/>
    <w:rsid w:val="0089701B"/>
    <w:rsid w:val="008979B2"/>
    <w:rsid w:val="008A026A"/>
    <w:rsid w:val="008A0507"/>
    <w:rsid w:val="008A14DD"/>
    <w:rsid w:val="008A1B27"/>
    <w:rsid w:val="008A5CD4"/>
    <w:rsid w:val="008A6BAB"/>
    <w:rsid w:val="008A73C5"/>
    <w:rsid w:val="008B01CC"/>
    <w:rsid w:val="008B1B2D"/>
    <w:rsid w:val="008B2184"/>
    <w:rsid w:val="008B219D"/>
    <w:rsid w:val="008B2587"/>
    <w:rsid w:val="008B27FC"/>
    <w:rsid w:val="008B2DDA"/>
    <w:rsid w:val="008B44B3"/>
    <w:rsid w:val="008B4FE2"/>
    <w:rsid w:val="008B6D8A"/>
    <w:rsid w:val="008C12EB"/>
    <w:rsid w:val="008C13D2"/>
    <w:rsid w:val="008C1569"/>
    <w:rsid w:val="008C1CDA"/>
    <w:rsid w:val="008C49BA"/>
    <w:rsid w:val="008C55DB"/>
    <w:rsid w:val="008C64E1"/>
    <w:rsid w:val="008C6CD7"/>
    <w:rsid w:val="008D01C7"/>
    <w:rsid w:val="008D0C3F"/>
    <w:rsid w:val="008D196D"/>
    <w:rsid w:val="008D3042"/>
    <w:rsid w:val="008D4938"/>
    <w:rsid w:val="008D514A"/>
    <w:rsid w:val="008D7A0D"/>
    <w:rsid w:val="008E2033"/>
    <w:rsid w:val="008E2094"/>
    <w:rsid w:val="008E5B06"/>
    <w:rsid w:val="008E5DAC"/>
    <w:rsid w:val="008E6B05"/>
    <w:rsid w:val="008E75CA"/>
    <w:rsid w:val="008F086B"/>
    <w:rsid w:val="008F16D5"/>
    <w:rsid w:val="008F1C8C"/>
    <w:rsid w:val="008F2017"/>
    <w:rsid w:val="008F240B"/>
    <w:rsid w:val="008F2440"/>
    <w:rsid w:val="008F44A7"/>
    <w:rsid w:val="008F4849"/>
    <w:rsid w:val="008F48C8"/>
    <w:rsid w:val="008F56FF"/>
    <w:rsid w:val="008F7533"/>
    <w:rsid w:val="008F77AA"/>
    <w:rsid w:val="0090059F"/>
    <w:rsid w:val="009012AF"/>
    <w:rsid w:val="00901388"/>
    <w:rsid w:val="00901583"/>
    <w:rsid w:val="00901C2C"/>
    <w:rsid w:val="009038DD"/>
    <w:rsid w:val="00903B1F"/>
    <w:rsid w:val="0090451A"/>
    <w:rsid w:val="00904A71"/>
    <w:rsid w:val="0090624B"/>
    <w:rsid w:val="00911C42"/>
    <w:rsid w:val="00911E49"/>
    <w:rsid w:val="009127B6"/>
    <w:rsid w:val="00913CEF"/>
    <w:rsid w:val="00914A4B"/>
    <w:rsid w:val="00914AD2"/>
    <w:rsid w:val="009153F3"/>
    <w:rsid w:val="00915AC6"/>
    <w:rsid w:val="00915C43"/>
    <w:rsid w:val="00917327"/>
    <w:rsid w:val="00920E3E"/>
    <w:rsid w:val="00921A88"/>
    <w:rsid w:val="00921C21"/>
    <w:rsid w:val="00921FA2"/>
    <w:rsid w:val="00924419"/>
    <w:rsid w:val="00924872"/>
    <w:rsid w:val="00924954"/>
    <w:rsid w:val="00925EAA"/>
    <w:rsid w:val="0092642C"/>
    <w:rsid w:val="00927F70"/>
    <w:rsid w:val="009303FA"/>
    <w:rsid w:val="00932393"/>
    <w:rsid w:val="00933E3E"/>
    <w:rsid w:val="00937BD7"/>
    <w:rsid w:val="00937FAE"/>
    <w:rsid w:val="00941C23"/>
    <w:rsid w:val="009439CC"/>
    <w:rsid w:val="009443CC"/>
    <w:rsid w:val="00946DC6"/>
    <w:rsid w:val="009505B7"/>
    <w:rsid w:val="00952322"/>
    <w:rsid w:val="009532F5"/>
    <w:rsid w:val="00953AF2"/>
    <w:rsid w:val="009545E3"/>
    <w:rsid w:val="00954825"/>
    <w:rsid w:val="00955644"/>
    <w:rsid w:val="00955B27"/>
    <w:rsid w:val="0095606D"/>
    <w:rsid w:val="00956420"/>
    <w:rsid w:val="00960C9C"/>
    <w:rsid w:val="00960F72"/>
    <w:rsid w:val="00961074"/>
    <w:rsid w:val="00961372"/>
    <w:rsid w:val="00964A57"/>
    <w:rsid w:val="00964EDE"/>
    <w:rsid w:val="00965253"/>
    <w:rsid w:val="0096591A"/>
    <w:rsid w:val="009659BD"/>
    <w:rsid w:val="00965C00"/>
    <w:rsid w:val="00965C29"/>
    <w:rsid w:val="00965FB9"/>
    <w:rsid w:val="0096670D"/>
    <w:rsid w:val="009668CE"/>
    <w:rsid w:val="00967745"/>
    <w:rsid w:val="00967C0A"/>
    <w:rsid w:val="0097183C"/>
    <w:rsid w:val="009730BD"/>
    <w:rsid w:val="009740B8"/>
    <w:rsid w:val="00974CC5"/>
    <w:rsid w:val="00975A0C"/>
    <w:rsid w:val="009760A9"/>
    <w:rsid w:val="0097674F"/>
    <w:rsid w:val="0098064E"/>
    <w:rsid w:val="00980F8C"/>
    <w:rsid w:val="0098252F"/>
    <w:rsid w:val="009828F9"/>
    <w:rsid w:val="00982BAE"/>
    <w:rsid w:val="00983AF2"/>
    <w:rsid w:val="0098450F"/>
    <w:rsid w:val="009849AA"/>
    <w:rsid w:val="00984B3A"/>
    <w:rsid w:val="0098573B"/>
    <w:rsid w:val="0098605B"/>
    <w:rsid w:val="0098616C"/>
    <w:rsid w:val="00987458"/>
    <w:rsid w:val="00987947"/>
    <w:rsid w:val="009900C7"/>
    <w:rsid w:val="00991693"/>
    <w:rsid w:val="00991FDF"/>
    <w:rsid w:val="009942AB"/>
    <w:rsid w:val="009959AE"/>
    <w:rsid w:val="009967DE"/>
    <w:rsid w:val="009A1B69"/>
    <w:rsid w:val="009A1C53"/>
    <w:rsid w:val="009A1FCC"/>
    <w:rsid w:val="009A23A4"/>
    <w:rsid w:val="009A2916"/>
    <w:rsid w:val="009A3BA6"/>
    <w:rsid w:val="009A3D76"/>
    <w:rsid w:val="009A5257"/>
    <w:rsid w:val="009A559C"/>
    <w:rsid w:val="009A6EF4"/>
    <w:rsid w:val="009A70C4"/>
    <w:rsid w:val="009A79DF"/>
    <w:rsid w:val="009A7BCB"/>
    <w:rsid w:val="009A7EAE"/>
    <w:rsid w:val="009B2514"/>
    <w:rsid w:val="009B25F8"/>
    <w:rsid w:val="009B2ABE"/>
    <w:rsid w:val="009B2B13"/>
    <w:rsid w:val="009B40FC"/>
    <w:rsid w:val="009B4A7C"/>
    <w:rsid w:val="009B4E31"/>
    <w:rsid w:val="009B549A"/>
    <w:rsid w:val="009B65F2"/>
    <w:rsid w:val="009B71F0"/>
    <w:rsid w:val="009C036C"/>
    <w:rsid w:val="009C0474"/>
    <w:rsid w:val="009C1126"/>
    <w:rsid w:val="009C11CF"/>
    <w:rsid w:val="009C1E5B"/>
    <w:rsid w:val="009C285B"/>
    <w:rsid w:val="009C5D8A"/>
    <w:rsid w:val="009C6D4E"/>
    <w:rsid w:val="009C7158"/>
    <w:rsid w:val="009C7211"/>
    <w:rsid w:val="009D0834"/>
    <w:rsid w:val="009D16A5"/>
    <w:rsid w:val="009D430F"/>
    <w:rsid w:val="009D4B04"/>
    <w:rsid w:val="009D6A54"/>
    <w:rsid w:val="009D6BD0"/>
    <w:rsid w:val="009D7456"/>
    <w:rsid w:val="009D7B24"/>
    <w:rsid w:val="009E0817"/>
    <w:rsid w:val="009E13B2"/>
    <w:rsid w:val="009E1514"/>
    <w:rsid w:val="009E2066"/>
    <w:rsid w:val="009E2DF6"/>
    <w:rsid w:val="009E35F9"/>
    <w:rsid w:val="009E3C99"/>
    <w:rsid w:val="009E4B88"/>
    <w:rsid w:val="009E5B77"/>
    <w:rsid w:val="009F18E4"/>
    <w:rsid w:val="009F2F48"/>
    <w:rsid w:val="009F3D4B"/>
    <w:rsid w:val="009F3E51"/>
    <w:rsid w:val="009F5706"/>
    <w:rsid w:val="009F62FA"/>
    <w:rsid w:val="009F65A5"/>
    <w:rsid w:val="009F6CF6"/>
    <w:rsid w:val="009F77DC"/>
    <w:rsid w:val="00A006CE"/>
    <w:rsid w:val="00A01BF7"/>
    <w:rsid w:val="00A04015"/>
    <w:rsid w:val="00A05421"/>
    <w:rsid w:val="00A06FFC"/>
    <w:rsid w:val="00A07988"/>
    <w:rsid w:val="00A10CCA"/>
    <w:rsid w:val="00A119AA"/>
    <w:rsid w:val="00A13043"/>
    <w:rsid w:val="00A1379E"/>
    <w:rsid w:val="00A14362"/>
    <w:rsid w:val="00A156AF"/>
    <w:rsid w:val="00A20093"/>
    <w:rsid w:val="00A200D3"/>
    <w:rsid w:val="00A2082C"/>
    <w:rsid w:val="00A232E8"/>
    <w:rsid w:val="00A23F38"/>
    <w:rsid w:val="00A251D8"/>
    <w:rsid w:val="00A25777"/>
    <w:rsid w:val="00A26A4E"/>
    <w:rsid w:val="00A26A84"/>
    <w:rsid w:val="00A32197"/>
    <w:rsid w:val="00A34055"/>
    <w:rsid w:val="00A3429E"/>
    <w:rsid w:val="00A34536"/>
    <w:rsid w:val="00A34777"/>
    <w:rsid w:val="00A35135"/>
    <w:rsid w:val="00A3581D"/>
    <w:rsid w:val="00A35A6E"/>
    <w:rsid w:val="00A36282"/>
    <w:rsid w:val="00A37A97"/>
    <w:rsid w:val="00A41BAD"/>
    <w:rsid w:val="00A41C9D"/>
    <w:rsid w:val="00A43662"/>
    <w:rsid w:val="00A4492A"/>
    <w:rsid w:val="00A44AF7"/>
    <w:rsid w:val="00A451BD"/>
    <w:rsid w:val="00A45DD5"/>
    <w:rsid w:val="00A4613D"/>
    <w:rsid w:val="00A46973"/>
    <w:rsid w:val="00A46AEC"/>
    <w:rsid w:val="00A50896"/>
    <w:rsid w:val="00A5116F"/>
    <w:rsid w:val="00A51662"/>
    <w:rsid w:val="00A51A62"/>
    <w:rsid w:val="00A51E9E"/>
    <w:rsid w:val="00A52629"/>
    <w:rsid w:val="00A55C1F"/>
    <w:rsid w:val="00A5665B"/>
    <w:rsid w:val="00A57227"/>
    <w:rsid w:val="00A57599"/>
    <w:rsid w:val="00A609F1"/>
    <w:rsid w:val="00A62963"/>
    <w:rsid w:val="00A64CE0"/>
    <w:rsid w:val="00A650A7"/>
    <w:rsid w:val="00A65D6A"/>
    <w:rsid w:val="00A67919"/>
    <w:rsid w:val="00A67C31"/>
    <w:rsid w:val="00A70EC6"/>
    <w:rsid w:val="00A73680"/>
    <w:rsid w:val="00A73B15"/>
    <w:rsid w:val="00A73E99"/>
    <w:rsid w:val="00A74230"/>
    <w:rsid w:val="00A757C7"/>
    <w:rsid w:val="00A76288"/>
    <w:rsid w:val="00A7782B"/>
    <w:rsid w:val="00A82D93"/>
    <w:rsid w:val="00A831CA"/>
    <w:rsid w:val="00A83637"/>
    <w:rsid w:val="00A83B94"/>
    <w:rsid w:val="00A8587C"/>
    <w:rsid w:val="00A85F46"/>
    <w:rsid w:val="00A87250"/>
    <w:rsid w:val="00A9084E"/>
    <w:rsid w:val="00A916B6"/>
    <w:rsid w:val="00A91902"/>
    <w:rsid w:val="00A91CC7"/>
    <w:rsid w:val="00A92203"/>
    <w:rsid w:val="00A92E07"/>
    <w:rsid w:val="00A931DD"/>
    <w:rsid w:val="00A93D74"/>
    <w:rsid w:val="00A9409C"/>
    <w:rsid w:val="00A94A85"/>
    <w:rsid w:val="00A95071"/>
    <w:rsid w:val="00A953B5"/>
    <w:rsid w:val="00A95B36"/>
    <w:rsid w:val="00A968D7"/>
    <w:rsid w:val="00A975CF"/>
    <w:rsid w:val="00AA0500"/>
    <w:rsid w:val="00AA0EBF"/>
    <w:rsid w:val="00AA1B29"/>
    <w:rsid w:val="00AA2F3B"/>
    <w:rsid w:val="00AA3B64"/>
    <w:rsid w:val="00AA4265"/>
    <w:rsid w:val="00AA49FE"/>
    <w:rsid w:val="00AA4BB7"/>
    <w:rsid w:val="00AA55DF"/>
    <w:rsid w:val="00AA5E8B"/>
    <w:rsid w:val="00AA64A2"/>
    <w:rsid w:val="00AB2832"/>
    <w:rsid w:val="00AB395A"/>
    <w:rsid w:val="00AB39C0"/>
    <w:rsid w:val="00AB40B3"/>
    <w:rsid w:val="00AB6F26"/>
    <w:rsid w:val="00AB7E42"/>
    <w:rsid w:val="00AC08C4"/>
    <w:rsid w:val="00AC12A0"/>
    <w:rsid w:val="00AC6109"/>
    <w:rsid w:val="00AC7A70"/>
    <w:rsid w:val="00AD1205"/>
    <w:rsid w:val="00AD203A"/>
    <w:rsid w:val="00AD2AE5"/>
    <w:rsid w:val="00AD2CDA"/>
    <w:rsid w:val="00AD2DF6"/>
    <w:rsid w:val="00AD2EBB"/>
    <w:rsid w:val="00AD46A5"/>
    <w:rsid w:val="00AD58D6"/>
    <w:rsid w:val="00AD5CE5"/>
    <w:rsid w:val="00AD7967"/>
    <w:rsid w:val="00AD79FB"/>
    <w:rsid w:val="00AE0D26"/>
    <w:rsid w:val="00AE1240"/>
    <w:rsid w:val="00AE12A8"/>
    <w:rsid w:val="00AE1C96"/>
    <w:rsid w:val="00AE2FC6"/>
    <w:rsid w:val="00AE362F"/>
    <w:rsid w:val="00AE3A75"/>
    <w:rsid w:val="00AE4EFB"/>
    <w:rsid w:val="00AE51EF"/>
    <w:rsid w:val="00AE6A1C"/>
    <w:rsid w:val="00AF0FF1"/>
    <w:rsid w:val="00AF17D6"/>
    <w:rsid w:val="00AF19B6"/>
    <w:rsid w:val="00AF1EF0"/>
    <w:rsid w:val="00AF3474"/>
    <w:rsid w:val="00AF3FDA"/>
    <w:rsid w:val="00AF409D"/>
    <w:rsid w:val="00AF4344"/>
    <w:rsid w:val="00AF5DAD"/>
    <w:rsid w:val="00AF7910"/>
    <w:rsid w:val="00AF7C70"/>
    <w:rsid w:val="00B009A2"/>
    <w:rsid w:val="00B00C4D"/>
    <w:rsid w:val="00B01332"/>
    <w:rsid w:val="00B01362"/>
    <w:rsid w:val="00B014E5"/>
    <w:rsid w:val="00B02B71"/>
    <w:rsid w:val="00B035C2"/>
    <w:rsid w:val="00B0371E"/>
    <w:rsid w:val="00B05268"/>
    <w:rsid w:val="00B06A4E"/>
    <w:rsid w:val="00B10120"/>
    <w:rsid w:val="00B112BE"/>
    <w:rsid w:val="00B11F42"/>
    <w:rsid w:val="00B12842"/>
    <w:rsid w:val="00B12A55"/>
    <w:rsid w:val="00B12CC5"/>
    <w:rsid w:val="00B13F5E"/>
    <w:rsid w:val="00B142D8"/>
    <w:rsid w:val="00B148EA"/>
    <w:rsid w:val="00B15059"/>
    <w:rsid w:val="00B16C91"/>
    <w:rsid w:val="00B2097A"/>
    <w:rsid w:val="00B224A6"/>
    <w:rsid w:val="00B22E5C"/>
    <w:rsid w:val="00B237CF"/>
    <w:rsid w:val="00B2422C"/>
    <w:rsid w:val="00B24505"/>
    <w:rsid w:val="00B25687"/>
    <w:rsid w:val="00B26C2A"/>
    <w:rsid w:val="00B2769E"/>
    <w:rsid w:val="00B27991"/>
    <w:rsid w:val="00B3036D"/>
    <w:rsid w:val="00B3037C"/>
    <w:rsid w:val="00B30FF8"/>
    <w:rsid w:val="00B32456"/>
    <w:rsid w:val="00B32B23"/>
    <w:rsid w:val="00B331E4"/>
    <w:rsid w:val="00B34431"/>
    <w:rsid w:val="00B3475B"/>
    <w:rsid w:val="00B34785"/>
    <w:rsid w:val="00B35731"/>
    <w:rsid w:val="00B36201"/>
    <w:rsid w:val="00B3697E"/>
    <w:rsid w:val="00B36C59"/>
    <w:rsid w:val="00B402D3"/>
    <w:rsid w:val="00B404D6"/>
    <w:rsid w:val="00B40767"/>
    <w:rsid w:val="00B40B58"/>
    <w:rsid w:val="00B426DF"/>
    <w:rsid w:val="00B43FC3"/>
    <w:rsid w:val="00B444E2"/>
    <w:rsid w:val="00B44808"/>
    <w:rsid w:val="00B44C66"/>
    <w:rsid w:val="00B514B3"/>
    <w:rsid w:val="00B51F3C"/>
    <w:rsid w:val="00B52748"/>
    <w:rsid w:val="00B5375F"/>
    <w:rsid w:val="00B53C11"/>
    <w:rsid w:val="00B53D22"/>
    <w:rsid w:val="00B53DDB"/>
    <w:rsid w:val="00B55645"/>
    <w:rsid w:val="00B557B4"/>
    <w:rsid w:val="00B55D1F"/>
    <w:rsid w:val="00B5734B"/>
    <w:rsid w:val="00B57822"/>
    <w:rsid w:val="00B57E87"/>
    <w:rsid w:val="00B60C22"/>
    <w:rsid w:val="00B60F04"/>
    <w:rsid w:val="00B62349"/>
    <w:rsid w:val="00B62482"/>
    <w:rsid w:val="00B63285"/>
    <w:rsid w:val="00B63646"/>
    <w:rsid w:val="00B638AC"/>
    <w:rsid w:val="00B6490D"/>
    <w:rsid w:val="00B6525F"/>
    <w:rsid w:val="00B65D77"/>
    <w:rsid w:val="00B67194"/>
    <w:rsid w:val="00B671FC"/>
    <w:rsid w:val="00B70150"/>
    <w:rsid w:val="00B703FB"/>
    <w:rsid w:val="00B71C90"/>
    <w:rsid w:val="00B72C68"/>
    <w:rsid w:val="00B73D3B"/>
    <w:rsid w:val="00B73E91"/>
    <w:rsid w:val="00B7408E"/>
    <w:rsid w:val="00B74FE3"/>
    <w:rsid w:val="00B75672"/>
    <w:rsid w:val="00B75D3A"/>
    <w:rsid w:val="00B75FC1"/>
    <w:rsid w:val="00B82350"/>
    <w:rsid w:val="00B82E43"/>
    <w:rsid w:val="00B84C85"/>
    <w:rsid w:val="00B868C5"/>
    <w:rsid w:val="00B86F5C"/>
    <w:rsid w:val="00B870B4"/>
    <w:rsid w:val="00B87FD5"/>
    <w:rsid w:val="00B90777"/>
    <w:rsid w:val="00B909BC"/>
    <w:rsid w:val="00B90ED6"/>
    <w:rsid w:val="00B91BD8"/>
    <w:rsid w:val="00B91D94"/>
    <w:rsid w:val="00B925A5"/>
    <w:rsid w:val="00B92B4A"/>
    <w:rsid w:val="00B94202"/>
    <w:rsid w:val="00B94296"/>
    <w:rsid w:val="00B950A5"/>
    <w:rsid w:val="00B95F85"/>
    <w:rsid w:val="00B9753B"/>
    <w:rsid w:val="00BA161C"/>
    <w:rsid w:val="00BA260A"/>
    <w:rsid w:val="00BA2679"/>
    <w:rsid w:val="00BA362B"/>
    <w:rsid w:val="00BA4EF4"/>
    <w:rsid w:val="00BA5729"/>
    <w:rsid w:val="00BA595C"/>
    <w:rsid w:val="00BA635A"/>
    <w:rsid w:val="00BA6D12"/>
    <w:rsid w:val="00BA700B"/>
    <w:rsid w:val="00BB06CF"/>
    <w:rsid w:val="00BB1174"/>
    <w:rsid w:val="00BB1208"/>
    <w:rsid w:val="00BB1781"/>
    <w:rsid w:val="00BB21F6"/>
    <w:rsid w:val="00BB3F08"/>
    <w:rsid w:val="00BB570B"/>
    <w:rsid w:val="00BB616B"/>
    <w:rsid w:val="00BB6981"/>
    <w:rsid w:val="00BB6E09"/>
    <w:rsid w:val="00BB72D2"/>
    <w:rsid w:val="00BB7318"/>
    <w:rsid w:val="00BB7AC2"/>
    <w:rsid w:val="00BB7B7E"/>
    <w:rsid w:val="00BC27F4"/>
    <w:rsid w:val="00BC2AFD"/>
    <w:rsid w:val="00BC3D18"/>
    <w:rsid w:val="00BC48DF"/>
    <w:rsid w:val="00BC5796"/>
    <w:rsid w:val="00BC6565"/>
    <w:rsid w:val="00BC702A"/>
    <w:rsid w:val="00BC7279"/>
    <w:rsid w:val="00BD25D7"/>
    <w:rsid w:val="00BD28BC"/>
    <w:rsid w:val="00BD552F"/>
    <w:rsid w:val="00BD5DDE"/>
    <w:rsid w:val="00BD6ECE"/>
    <w:rsid w:val="00BD752D"/>
    <w:rsid w:val="00BD7BC8"/>
    <w:rsid w:val="00BD7EFF"/>
    <w:rsid w:val="00BE05B5"/>
    <w:rsid w:val="00BE1303"/>
    <w:rsid w:val="00BE21C7"/>
    <w:rsid w:val="00BE2583"/>
    <w:rsid w:val="00BE2652"/>
    <w:rsid w:val="00BE3627"/>
    <w:rsid w:val="00BE39D0"/>
    <w:rsid w:val="00BE51A8"/>
    <w:rsid w:val="00BE694B"/>
    <w:rsid w:val="00BF032E"/>
    <w:rsid w:val="00BF0448"/>
    <w:rsid w:val="00BF12E8"/>
    <w:rsid w:val="00BF2ECB"/>
    <w:rsid w:val="00BF3291"/>
    <w:rsid w:val="00BF3ACE"/>
    <w:rsid w:val="00BF60F8"/>
    <w:rsid w:val="00BF6A32"/>
    <w:rsid w:val="00BF6EF5"/>
    <w:rsid w:val="00BF74F2"/>
    <w:rsid w:val="00C00052"/>
    <w:rsid w:val="00C00488"/>
    <w:rsid w:val="00C0144B"/>
    <w:rsid w:val="00C0238F"/>
    <w:rsid w:val="00C03029"/>
    <w:rsid w:val="00C05C18"/>
    <w:rsid w:val="00C068EF"/>
    <w:rsid w:val="00C06E66"/>
    <w:rsid w:val="00C07671"/>
    <w:rsid w:val="00C07EFD"/>
    <w:rsid w:val="00C109A8"/>
    <w:rsid w:val="00C116F9"/>
    <w:rsid w:val="00C11E51"/>
    <w:rsid w:val="00C1368B"/>
    <w:rsid w:val="00C138D7"/>
    <w:rsid w:val="00C13944"/>
    <w:rsid w:val="00C13CFA"/>
    <w:rsid w:val="00C1426A"/>
    <w:rsid w:val="00C14E1D"/>
    <w:rsid w:val="00C157F4"/>
    <w:rsid w:val="00C16324"/>
    <w:rsid w:val="00C20EF9"/>
    <w:rsid w:val="00C20F9C"/>
    <w:rsid w:val="00C21F2F"/>
    <w:rsid w:val="00C22421"/>
    <w:rsid w:val="00C22495"/>
    <w:rsid w:val="00C261D4"/>
    <w:rsid w:val="00C263EE"/>
    <w:rsid w:val="00C26D59"/>
    <w:rsid w:val="00C27419"/>
    <w:rsid w:val="00C27894"/>
    <w:rsid w:val="00C27978"/>
    <w:rsid w:val="00C32397"/>
    <w:rsid w:val="00C33C6B"/>
    <w:rsid w:val="00C3403E"/>
    <w:rsid w:val="00C34BA2"/>
    <w:rsid w:val="00C364DE"/>
    <w:rsid w:val="00C365FB"/>
    <w:rsid w:val="00C37136"/>
    <w:rsid w:val="00C40547"/>
    <w:rsid w:val="00C41DE7"/>
    <w:rsid w:val="00C4232B"/>
    <w:rsid w:val="00C445CD"/>
    <w:rsid w:val="00C46004"/>
    <w:rsid w:val="00C5069D"/>
    <w:rsid w:val="00C50A45"/>
    <w:rsid w:val="00C51646"/>
    <w:rsid w:val="00C521DD"/>
    <w:rsid w:val="00C5374D"/>
    <w:rsid w:val="00C548FB"/>
    <w:rsid w:val="00C549CB"/>
    <w:rsid w:val="00C55BF5"/>
    <w:rsid w:val="00C56EE7"/>
    <w:rsid w:val="00C572BC"/>
    <w:rsid w:val="00C611FE"/>
    <w:rsid w:val="00C613A6"/>
    <w:rsid w:val="00C61AEE"/>
    <w:rsid w:val="00C62283"/>
    <w:rsid w:val="00C62908"/>
    <w:rsid w:val="00C62FA9"/>
    <w:rsid w:val="00C6404B"/>
    <w:rsid w:val="00C64D8F"/>
    <w:rsid w:val="00C64E17"/>
    <w:rsid w:val="00C65AE6"/>
    <w:rsid w:val="00C67C2C"/>
    <w:rsid w:val="00C67FB9"/>
    <w:rsid w:val="00C701B3"/>
    <w:rsid w:val="00C7267C"/>
    <w:rsid w:val="00C730CD"/>
    <w:rsid w:val="00C748E3"/>
    <w:rsid w:val="00C74AA5"/>
    <w:rsid w:val="00C75893"/>
    <w:rsid w:val="00C75992"/>
    <w:rsid w:val="00C76594"/>
    <w:rsid w:val="00C765A6"/>
    <w:rsid w:val="00C76766"/>
    <w:rsid w:val="00C80100"/>
    <w:rsid w:val="00C8091B"/>
    <w:rsid w:val="00C816A6"/>
    <w:rsid w:val="00C82278"/>
    <w:rsid w:val="00C8252F"/>
    <w:rsid w:val="00C82573"/>
    <w:rsid w:val="00C82C41"/>
    <w:rsid w:val="00C84ACA"/>
    <w:rsid w:val="00C8523C"/>
    <w:rsid w:val="00C85D68"/>
    <w:rsid w:val="00C86FDF"/>
    <w:rsid w:val="00C87123"/>
    <w:rsid w:val="00C878D4"/>
    <w:rsid w:val="00C87ABB"/>
    <w:rsid w:val="00C90961"/>
    <w:rsid w:val="00C910FB"/>
    <w:rsid w:val="00C91C3E"/>
    <w:rsid w:val="00C93068"/>
    <w:rsid w:val="00C9335B"/>
    <w:rsid w:val="00C93AF4"/>
    <w:rsid w:val="00C93B25"/>
    <w:rsid w:val="00C95D8E"/>
    <w:rsid w:val="00C9639C"/>
    <w:rsid w:val="00CA0783"/>
    <w:rsid w:val="00CA0989"/>
    <w:rsid w:val="00CA0D95"/>
    <w:rsid w:val="00CA20A4"/>
    <w:rsid w:val="00CA29F3"/>
    <w:rsid w:val="00CA34AA"/>
    <w:rsid w:val="00CA37ED"/>
    <w:rsid w:val="00CA3A2D"/>
    <w:rsid w:val="00CA5A8D"/>
    <w:rsid w:val="00CA5F43"/>
    <w:rsid w:val="00CA5F66"/>
    <w:rsid w:val="00CA68FE"/>
    <w:rsid w:val="00CB0069"/>
    <w:rsid w:val="00CB0726"/>
    <w:rsid w:val="00CB3584"/>
    <w:rsid w:val="00CB3623"/>
    <w:rsid w:val="00CB3C3F"/>
    <w:rsid w:val="00CB5B7B"/>
    <w:rsid w:val="00CB5C7F"/>
    <w:rsid w:val="00CB69A1"/>
    <w:rsid w:val="00CB6E09"/>
    <w:rsid w:val="00CB7050"/>
    <w:rsid w:val="00CC0664"/>
    <w:rsid w:val="00CC1578"/>
    <w:rsid w:val="00CC1AFB"/>
    <w:rsid w:val="00CC1B8E"/>
    <w:rsid w:val="00CC2CAF"/>
    <w:rsid w:val="00CC4171"/>
    <w:rsid w:val="00CC4BC6"/>
    <w:rsid w:val="00CC502F"/>
    <w:rsid w:val="00CC67DE"/>
    <w:rsid w:val="00CC6879"/>
    <w:rsid w:val="00CD02CD"/>
    <w:rsid w:val="00CD0FDE"/>
    <w:rsid w:val="00CD1254"/>
    <w:rsid w:val="00CD255B"/>
    <w:rsid w:val="00CD27AE"/>
    <w:rsid w:val="00CD608A"/>
    <w:rsid w:val="00CD637E"/>
    <w:rsid w:val="00CE0745"/>
    <w:rsid w:val="00CE0C4C"/>
    <w:rsid w:val="00CE3691"/>
    <w:rsid w:val="00CE38D5"/>
    <w:rsid w:val="00CE3D98"/>
    <w:rsid w:val="00CE66B5"/>
    <w:rsid w:val="00CE79FD"/>
    <w:rsid w:val="00CE7EDD"/>
    <w:rsid w:val="00CF0AB0"/>
    <w:rsid w:val="00CF0E98"/>
    <w:rsid w:val="00CF156B"/>
    <w:rsid w:val="00CF1A6D"/>
    <w:rsid w:val="00CF2395"/>
    <w:rsid w:val="00CF2E81"/>
    <w:rsid w:val="00CF3FE2"/>
    <w:rsid w:val="00CF4FA6"/>
    <w:rsid w:val="00D0141C"/>
    <w:rsid w:val="00D0167E"/>
    <w:rsid w:val="00D02E32"/>
    <w:rsid w:val="00D03B18"/>
    <w:rsid w:val="00D03C5E"/>
    <w:rsid w:val="00D03D83"/>
    <w:rsid w:val="00D0687C"/>
    <w:rsid w:val="00D068CE"/>
    <w:rsid w:val="00D07588"/>
    <w:rsid w:val="00D07830"/>
    <w:rsid w:val="00D07913"/>
    <w:rsid w:val="00D07976"/>
    <w:rsid w:val="00D104D6"/>
    <w:rsid w:val="00D109C8"/>
    <w:rsid w:val="00D10AE3"/>
    <w:rsid w:val="00D10E33"/>
    <w:rsid w:val="00D11747"/>
    <w:rsid w:val="00D1182F"/>
    <w:rsid w:val="00D11B00"/>
    <w:rsid w:val="00D11EFC"/>
    <w:rsid w:val="00D124AD"/>
    <w:rsid w:val="00D125D5"/>
    <w:rsid w:val="00D12682"/>
    <w:rsid w:val="00D128B2"/>
    <w:rsid w:val="00D137EB"/>
    <w:rsid w:val="00D143F0"/>
    <w:rsid w:val="00D14F2B"/>
    <w:rsid w:val="00D15B23"/>
    <w:rsid w:val="00D16F8B"/>
    <w:rsid w:val="00D17F9D"/>
    <w:rsid w:val="00D221FF"/>
    <w:rsid w:val="00D2226F"/>
    <w:rsid w:val="00D2377E"/>
    <w:rsid w:val="00D240D3"/>
    <w:rsid w:val="00D24365"/>
    <w:rsid w:val="00D322A1"/>
    <w:rsid w:val="00D33814"/>
    <w:rsid w:val="00D34549"/>
    <w:rsid w:val="00D347FE"/>
    <w:rsid w:val="00D36B8F"/>
    <w:rsid w:val="00D36EC3"/>
    <w:rsid w:val="00D40908"/>
    <w:rsid w:val="00D40C11"/>
    <w:rsid w:val="00D41602"/>
    <w:rsid w:val="00D41AF5"/>
    <w:rsid w:val="00D42179"/>
    <w:rsid w:val="00D421AB"/>
    <w:rsid w:val="00D42B3C"/>
    <w:rsid w:val="00D43FF1"/>
    <w:rsid w:val="00D44F36"/>
    <w:rsid w:val="00D4531F"/>
    <w:rsid w:val="00D45FB4"/>
    <w:rsid w:val="00D46BB7"/>
    <w:rsid w:val="00D478A6"/>
    <w:rsid w:val="00D47E97"/>
    <w:rsid w:val="00D509A1"/>
    <w:rsid w:val="00D512BC"/>
    <w:rsid w:val="00D51304"/>
    <w:rsid w:val="00D517DA"/>
    <w:rsid w:val="00D51F32"/>
    <w:rsid w:val="00D547A1"/>
    <w:rsid w:val="00D54DF6"/>
    <w:rsid w:val="00D55627"/>
    <w:rsid w:val="00D5596E"/>
    <w:rsid w:val="00D5773E"/>
    <w:rsid w:val="00D61DAE"/>
    <w:rsid w:val="00D62E14"/>
    <w:rsid w:val="00D63312"/>
    <w:rsid w:val="00D6364F"/>
    <w:rsid w:val="00D656F3"/>
    <w:rsid w:val="00D6594B"/>
    <w:rsid w:val="00D67626"/>
    <w:rsid w:val="00D679AE"/>
    <w:rsid w:val="00D707BC"/>
    <w:rsid w:val="00D76395"/>
    <w:rsid w:val="00D76DD8"/>
    <w:rsid w:val="00D7771D"/>
    <w:rsid w:val="00D77890"/>
    <w:rsid w:val="00D804FF"/>
    <w:rsid w:val="00D80AB3"/>
    <w:rsid w:val="00D80FED"/>
    <w:rsid w:val="00D82C97"/>
    <w:rsid w:val="00D82E26"/>
    <w:rsid w:val="00D865F6"/>
    <w:rsid w:val="00D872E6"/>
    <w:rsid w:val="00D87849"/>
    <w:rsid w:val="00D90497"/>
    <w:rsid w:val="00D92AEA"/>
    <w:rsid w:val="00D92DE4"/>
    <w:rsid w:val="00D92F95"/>
    <w:rsid w:val="00D930B1"/>
    <w:rsid w:val="00D933C3"/>
    <w:rsid w:val="00D94779"/>
    <w:rsid w:val="00D9569C"/>
    <w:rsid w:val="00D96C0B"/>
    <w:rsid w:val="00DA0BFC"/>
    <w:rsid w:val="00DA0E6E"/>
    <w:rsid w:val="00DA2A5E"/>
    <w:rsid w:val="00DA7923"/>
    <w:rsid w:val="00DA7BC9"/>
    <w:rsid w:val="00DA7D51"/>
    <w:rsid w:val="00DB2241"/>
    <w:rsid w:val="00DB4978"/>
    <w:rsid w:val="00DC1659"/>
    <w:rsid w:val="00DC27FE"/>
    <w:rsid w:val="00DC3307"/>
    <w:rsid w:val="00DC3EFF"/>
    <w:rsid w:val="00DC4656"/>
    <w:rsid w:val="00DC7769"/>
    <w:rsid w:val="00DD04BB"/>
    <w:rsid w:val="00DD0774"/>
    <w:rsid w:val="00DD0CD3"/>
    <w:rsid w:val="00DD0F84"/>
    <w:rsid w:val="00DD2026"/>
    <w:rsid w:val="00DD2399"/>
    <w:rsid w:val="00DD397A"/>
    <w:rsid w:val="00DD3ECA"/>
    <w:rsid w:val="00DD3F90"/>
    <w:rsid w:val="00DD4528"/>
    <w:rsid w:val="00DD4DE5"/>
    <w:rsid w:val="00DD542D"/>
    <w:rsid w:val="00DD5766"/>
    <w:rsid w:val="00DD6236"/>
    <w:rsid w:val="00DD6C58"/>
    <w:rsid w:val="00DD7964"/>
    <w:rsid w:val="00DE0B93"/>
    <w:rsid w:val="00DE1820"/>
    <w:rsid w:val="00DE1E3F"/>
    <w:rsid w:val="00DE1F3A"/>
    <w:rsid w:val="00DE2107"/>
    <w:rsid w:val="00DE2634"/>
    <w:rsid w:val="00DE2844"/>
    <w:rsid w:val="00DE3A79"/>
    <w:rsid w:val="00DE4AD5"/>
    <w:rsid w:val="00DE5D59"/>
    <w:rsid w:val="00DE7118"/>
    <w:rsid w:val="00DF0001"/>
    <w:rsid w:val="00DF0ECD"/>
    <w:rsid w:val="00DF2206"/>
    <w:rsid w:val="00DF2597"/>
    <w:rsid w:val="00DF2DFA"/>
    <w:rsid w:val="00DF3766"/>
    <w:rsid w:val="00DF3D3E"/>
    <w:rsid w:val="00DF67B1"/>
    <w:rsid w:val="00DF7736"/>
    <w:rsid w:val="00E01928"/>
    <w:rsid w:val="00E020E2"/>
    <w:rsid w:val="00E025C1"/>
    <w:rsid w:val="00E028F6"/>
    <w:rsid w:val="00E02C78"/>
    <w:rsid w:val="00E02E08"/>
    <w:rsid w:val="00E03C61"/>
    <w:rsid w:val="00E04008"/>
    <w:rsid w:val="00E04062"/>
    <w:rsid w:val="00E0523A"/>
    <w:rsid w:val="00E05497"/>
    <w:rsid w:val="00E05591"/>
    <w:rsid w:val="00E057D2"/>
    <w:rsid w:val="00E05C96"/>
    <w:rsid w:val="00E06D31"/>
    <w:rsid w:val="00E06E65"/>
    <w:rsid w:val="00E06FFB"/>
    <w:rsid w:val="00E07ACF"/>
    <w:rsid w:val="00E07B91"/>
    <w:rsid w:val="00E07FE1"/>
    <w:rsid w:val="00E10E8B"/>
    <w:rsid w:val="00E121F8"/>
    <w:rsid w:val="00E128DC"/>
    <w:rsid w:val="00E13853"/>
    <w:rsid w:val="00E148C6"/>
    <w:rsid w:val="00E15960"/>
    <w:rsid w:val="00E174E9"/>
    <w:rsid w:val="00E2079C"/>
    <w:rsid w:val="00E21530"/>
    <w:rsid w:val="00E2159B"/>
    <w:rsid w:val="00E23604"/>
    <w:rsid w:val="00E2407D"/>
    <w:rsid w:val="00E25A1B"/>
    <w:rsid w:val="00E26217"/>
    <w:rsid w:val="00E262BC"/>
    <w:rsid w:val="00E26D57"/>
    <w:rsid w:val="00E275E0"/>
    <w:rsid w:val="00E306A7"/>
    <w:rsid w:val="00E31975"/>
    <w:rsid w:val="00E34E96"/>
    <w:rsid w:val="00E37263"/>
    <w:rsid w:val="00E40DC0"/>
    <w:rsid w:val="00E41016"/>
    <w:rsid w:val="00E415B2"/>
    <w:rsid w:val="00E4164B"/>
    <w:rsid w:val="00E42089"/>
    <w:rsid w:val="00E4245A"/>
    <w:rsid w:val="00E431FF"/>
    <w:rsid w:val="00E4323C"/>
    <w:rsid w:val="00E43A45"/>
    <w:rsid w:val="00E502FE"/>
    <w:rsid w:val="00E5071C"/>
    <w:rsid w:val="00E51742"/>
    <w:rsid w:val="00E51CEB"/>
    <w:rsid w:val="00E526FE"/>
    <w:rsid w:val="00E52EEA"/>
    <w:rsid w:val="00E53C30"/>
    <w:rsid w:val="00E53ED0"/>
    <w:rsid w:val="00E540B2"/>
    <w:rsid w:val="00E546E2"/>
    <w:rsid w:val="00E55CEC"/>
    <w:rsid w:val="00E56457"/>
    <w:rsid w:val="00E56C89"/>
    <w:rsid w:val="00E57249"/>
    <w:rsid w:val="00E5777A"/>
    <w:rsid w:val="00E57EA8"/>
    <w:rsid w:val="00E603FD"/>
    <w:rsid w:val="00E60455"/>
    <w:rsid w:val="00E61D0D"/>
    <w:rsid w:val="00E62EB2"/>
    <w:rsid w:val="00E63CED"/>
    <w:rsid w:val="00E66B50"/>
    <w:rsid w:val="00E671F9"/>
    <w:rsid w:val="00E67713"/>
    <w:rsid w:val="00E67783"/>
    <w:rsid w:val="00E70814"/>
    <w:rsid w:val="00E70FA6"/>
    <w:rsid w:val="00E72DDE"/>
    <w:rsid w:val="00E74237"/>
    <w:rsid w:val="00E76575"/>
    <w:rsid w:val="00E77C6F"/>
    <w:rsid w:val="00E80E22"/>
    <w:rsid w:val="00E81793"/>
    <w:rsid w:val="00E826E8"/>
    <w:rsid w:val="00E83125"/>
    <w:rsid w:val="00E846C0"/>
    <w:rsid w:val="00E846E8"/>
    <w:rsid w:val="00E85189"/>
    <w:rsid w:val="00E85719"/>
    <w:rsid w:val="00E858DE"/>
    <w:rsid w:val="00E8595D"/>
    <w:rsid w:val="00E86FB9"/>
    <w:rsid w:val="00E8763C"/>
    <w:rsid w:val="00E87AB2"/>
    <w:rsid w:val="00E90F7D"/>
    <w:rsid w:val="00E9101E"/>
    <w:rsid w:val="00E91649"/>
    <w:rsid w:val="00E91AD1"/>
    <w:rsid w:val="00E9200B"/>
    <w:rsid w:val="00E92270"/>
    <w:rsid w:val="00E94CDC"/>
    <w:rsid w:val="00E95F37"/>
    <w:rsid w:val="00E96472"/>
    <w:rsid w:val="00E9774B"/>
    <w:rsid w:val="00EA11BE"/>
    <w:rsid w:val="00EA2870"/>
    <w:rsid w:val="00EA3574"/>
    <w:rsid w:val="00EA446E"/>
    <w:rsid w:val="00EA541C"/>
    <w:rsid w:val="00EA61FE"/>
    <w:rsid w:val="00EA6799"/>
    <w:rsid w:val="00EA6EA7"/>
    <w:rsid w:val="00EB0C0A"/>
    <w:rsid w:val="00EB103B"/>
    <w:rsid w:val="00EB1365"/>
    <w:rsid w:val="00EB361E"/>
    <w:rsid w:val="00EB37A6"/>
    <w:rsid w:val="00EB447A"/>
    <w:rsid w:val="00EB54A7"/>
    <w:rsid w:val="00EB587E"/>
    <w:rsid w:val="00EB6676"/>
    <w:rsid w:val="00EB69AA"/>
    <w:rsid w:val="00EB6E02"/>
    <w:rsid w:val="00EC027F"/>
    <w:rsid w:val="00EC0927"/>
    <w:rsid w:val="00EC12B0"/>
    <w:rsid w:val="00EC21DD"/>
    <w:rsid w:val="00EC2744"/>
    <w:rsid w:val="00EC2A23"/>
    <w:rsid w:val="00EC2F60"/>
    <w:rsid w:val="00EC343E"/>
    <w:rsid w:val="00EC39CE"/>
    <w:rsid w:val="00EC455A"/>
    <w:rsid w:val="00EC4961"/>
    <w:rsid w:val="00EC5B77"/>
    <w:rsid w:val="00EC6752"/>
    <w:rsid w:val="00EC74ED"/>
    <w:rsid w:val="00EC76EB"/>
    <w:rsid w:val="00EC7F8F"/>
    <w:rsid w:val="00ED12B5"/>
    <w:rsid w:val="00ED296B"/>
    <w:rsid w:val="00ED319C"/>
    <w:rsid w:val="00ED36BB"/>
    <w:rsid w:val="00ED45C3"/>
    <w:rsid w:val="00ED509F"/>
    <w:rsid w:val="00ED5AEC"/>
    <w:rsid w:val="00ED74A8"/>
    <w:rsid w:val="00EE20ED"/>
    <w:rsid w:val="00EE2980"/>
    <w:rsid w:val="00EE2B6B"/>
    <w:rsid w:val="00EE330E"/>
    <w:rsid w:val="00EE3F86"/>
    <w:rsid w:val="00EE6214"/>
    <w:rsid w:val="00EE6810"/>
    <w:rsid w:val="00EE7CAF"/>
    <w:rsid w:val="00EF1305"/>
    <w:rsid w:val="00EF135F"/>
    <w:rsid w:val="00EF1431"/>
    <w:rsid w:val="00EF143F"/>
    <w:rsid w:val="00EF1662"/>
    <w:rsid w:val="00EF1D6D"/>
    <w:rsid w:val="00EF1EA5"/>
    <w:rsid w:val="00EF1F7F"/>
    <w:rsid w:val="00EF4F0B"/>
    <w:rsid w:val="00EF596E"/>
    <w:rsid w:val="00EF5BB9"/>
    <w:rsid w:val="00EF6B20"/>
    <w:rsid w:val="00EF702C"/>
    <w:rsid w:val="00EF7559"/>
    <w:rsid w:val="00EF7F34"/>
    <w:rsid w:val="00F0024C"/>
    <w:rsid w:val="00F022F6"/>
    <w:rsid w:val="00F0277D"/>
    <w:rsid w:val="00F0345A"/>
    <w:rsid w:val="00F03981"/>
    <w:rsid w:val="00F04251"/>
    <w:rsid w:val="00F0569B"/>
    <w:rsid w:val="00F0582E"/>
    <w:rsid w:val="00F05DFD"/>
    <w:rsid w:val="00F05EEE"/>
    <w:rsid w:val="00F07529"/>
    <w:rsid w:val="00F10912"/>
    <w:rsid w:val="00F110EB"/>
    <w:rsid w:val="00F12358"/>
    <w:rsid w:val="00F12AD1"/>
    <w:rsid w:val="00F1307F"/>
    <w:rsid w:val="00F133CB"/>
    <w:rsid w:val="00F15327"/>
    <w:rsid w:val="00F15ACC"/>
    <w:rsid w:val="00F15D73"/>
    <w:rsid w:val="00F166B8"/>
    <w:rsid w:val="00F16B53"/>
    <w:rsid w:val="00F1742C"/>
    <w:rsid w:val="00F21685"/>
    <w:rsid w:val="00F22FF9"/>
    <w:rsid w:val="00F23FF9"/>
    <w:rsid w:val="00F25E96"/>
    <w:rsid w:val="00F267E7"/>
    <w:rsid w:val="00F2698E"/>
    <w:rsid w:val="00F30DEE"/>
    <w:rsid w:val="00F32D48"/>
    <w:rsid w:val="00F35AB7"/>
    <w:rsid w:val="00F37A63"/>
    <w:rsid w:val="00F37E67"/>
    <w:rsid w:val="00F40A45"/>
    <w:rsid w:val="00F410C1"/>
    <w:rsid w:val="00F427F0"/>
    <w:rsid w:val="00F449B9"/>
    <w:rsid w:val="00F44E9E"/>
    <w:rsid w:val="00F44EFD"/>
    <w:rsid w:val="00F455BB"/>
    <w:rsid w:val="00F45968"/>
    <w:rsid w:val="00F46C13"/>
    <w:rsid w:val="00F478F6"/>
    <w:rsid w:val="00F52162"/>
    <w:rsid w:val="00F5217E"/>
    <w:rsid w:val="00F534C3"/>
    <w:rsid w:val="00F53D19"/>
    <w:rsid w:val="00F5696D"/>
    <w:rsid w:val="00F56AB3"/>
    <w:rsid w:val="00F60454"/>
    <w:rsid w:val="00F61358"/>
    <w:rsid w:val="00F61653"/>
    <w:rsid w:val="00F61913"/>
    <w:rsid w:val="00F61E13"/>
    <w:rsid w:val="00F63117"/>
    <w:rsid w:val="00F64115"/>
    <w:rsid w:val="00F6418B"/>
    <w:rsid w:val="00F6581F"/>
    <w:rsid w:val="00F667C8"/>
    <w:rsid w:val="00F66E30"/>
    <w:rsid w:val="00F71001"/>
    <w:rsid w:val="00F74FCE"/>
    <w:rsid w:val="00F759AC"/>
    <w:rsid w:val="00F75DA8"/>
    <w:rsid w:val="00F76C4A"/>
    <w:rsid w:val="00F77F39"/>
    <w:rsid w:val="00F80E2E"/>
    <w:rsid w:val="00F823D5"/>
    <w:rsid w:val="00F836C1"/>
    <w:rsid w:val="00F83D64"/>
    <w:rsid w:val="00F846D8"/>
    <w:rsid w:val="00F8488E"/>
    <w:rsid w:val="00F84AAF"/>
    <w:rsid w:val="00F850A2"/>
    <w:rsid w:val="00F86585"/>
    <w:rsid w:val="00F87D91"/>
    <w:rsid w:val="00F909E8"/>
    <w:rsid w:val="00F9106E"/>
    <w:rsid w:val="00F9135A"/>
    <w:rsid w:val="00F91579"/>
    <w:rsid w:val="00F9195D"/>
    <w:rsid w:val="00F93186"/>
    <w:rsid w:val="00F9403D"/>
    <w:rsid w:val="00F94BD1"/>
    <w:rsid w:val="00F94BE9"/>
    <w:rsid w:val="00F94FFD"/>
    <w:rsid w:val="00F95CDD"/>
    <w:rsid w:val="00F95EB1"/>
    <w:rsid w:val="00F96413"/>
    <w:rsid w:val="00FA02F7"/>
    <w:rsid w:val="00FA23EB"/>
    <w:rsid w:val="00FA2812"/>
    <w:rsid w:val="00FA40BD"/>
    <w:rsid w:val="00FA6E67"/>
    <w:rsid w:val="00FA6EC4"/>
    <w:rsid w:val="00FA78BE"/>
    <w:rsid w:val="00FA7D47"/>
    <w:rsid w:val="00FB1247"/>
    <w:rsid w:val="00FB297A"/>
    <w:rsid w:val="00FB3037"/>
    <w:rsid w:val="00FB3B65"/>
    <w:rsid w:val="00FB5551"/>
    <w:rsid w:val="00FB7B83"/>
    <w:rsid w:val="00FC0639"/>
    <w:rsid w:val="00FC4013"/>
    <w:rsid w:val="00FC45E2"/>
    <w:rsid w:val="00FC4CE1"/>
    <w:rsid w:val="00FC4D99"/>
    <w:rsid w:val="00FC539B"/>
    <w:rsid w:val="00FC5F26"/>
    <w:rsid w:val="00FC7D03"/>
    <w:rsid w:val="00FC7F12"/>
    <w:rsid w:val="00FD0475"/>
    <w:rsid w:val="00FD1F42"/>
    <w:rsid w:val="00FD26EC"/>
    <w:rsid w:val="00FD3D60"/>
    <w:rsid w:val="00FD43DB"/>
    <w:rsid w:val="00FD46F0"/>
    <w:rsid w:val="00FD4743"/>
    <w:rsid w:val="00FD4F43"/>
    <w:rsid w:val="00FD5470"/>
    <w:rsid w:val="00FD5D85"/>
    <w:rsid w:val="00FD6923"/>
    <w:rsid w:val="00FD6A5F"/>
    <w:rsid w:val="00FD7945"/>
    <w:rsid w:val="00FD7C0F"/>
    <w:rsid w:val="00FD7EC6"/>
    <w:rsid w:val="00FE0150"/>
    <w:rsid w:val="00FE06C3"/>
    <w:rsid w:val="00FE0A57"/>
    <w:rsid w:val="00FE0D42"/>
    <w:rsid w:val="00FE189E"/>
    <w:rsid w:val="00FE5562"/>
    <w:rsid w:val="00FE62EE"/>
    <w:rsid w:val="00FE65E7"/>
    <w:rsid w:val="00FE7EE4"/>
    <w:rsid w:val="00FF0851"/>
    <w:rsid w:val="00FF122E"/>
    <w:rsid w:val="00FF3E40"/>
    <w:rsid w:val="00FF418E"/>
    <w:rsid w:val="00FF4529"/>
    <w:rsid w:val="00FF5555"/>
    <w:rsid w:val="00FF63D8"/>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9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7"/>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1"/>
    <w:uiPriority w:val="99"/>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link w:val="Asuntodelcomentario"/>
    <w:uiPriority w:val="99"/>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uiPriority w:val="34"/>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uiPriority w:val="99"/>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numPr>
        <w:numId w:val="32"/>
      </w:numPr>
      <w:suppressAutoHyphens w:val="0"/>
    </w:pPr>
    <w:rPr>
      <w:szCs w:val="24"/>
      <w:lang w:eastAsia="es-ES"/>
    </w:rPr>
  </w:style>
  <w:style w:type="paragraph" w:styleId="Sinespaciado">
    <w:name w:val="No Spacing"/>
    <w:link w:val="SinespaciadoCar"/>
    <w:uiPriority w:val="1"/>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uiPriority w:val="99"/>
    <w:semiHidden/>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uiPriority w:val="99"/>
    <w:semiHidden/>
    <w:rsid w:val="008B1B2D"/>
    <w:rPr>
      <w:rFonts w:ascii="Times New Roman" w:eastAsia="Times New Roman" w:hAnsi="Times New Roman" w:cs="Times New Roman"/>
      <w:sz w:val="20"/>
      <w:szCs w:val="20"/>
      <w:lang w:eastAsia="es-ES"/>
    </w:rPr>
  </w:style>
  <w:style w:type="paragraph" w:styleId="Revisin">
    <w:name w:val="Revision"/>
    <w:hidden/>
    <w:uiPriority w:val="99"/>
    <w:semi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7"/>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1"/>
    <w:uiPriority w:val="99"/>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link w:val="Asuntodelcomentario"/>
    <w:uiPriority w:val="99"/>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uiPriority w:val="34"/>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uiPriority w:val="99"/>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numPr>
        <w:numId w:val="32"/>
      </w:numPr>
      <w:suppressAutoHyphens w:val="0"/>
    </w:pPr>
    <w:rPr>
      <w:szCs w:val="24"/>
      <w:lang w:eastAsia="es-ES"/>
    </w:rPr>
  </w:style>
  <w:style w:type="paragraph" w:styleId="Sinespaciado">
    <w:name w:val="No Spacing"/>
    <w:link w:val="SinespaciadoCar"/>
    <w:uiPriority w:val="1"/>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uiPriority w:val="99"/>
    <w:semiHidden/>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uiPriority w:val="99"/>
    <w:semiHidden/>
    <w:rsid w:val="008B1B2D"/>
    <w:rPr>
      <w:rFonts w:ascii="Times New Roman" w:eastAsia="Times New Roman" w:hAnsi="Times New Roman" w:cs="Times New Roman"/>
      <w:sz w:val="20"/>
      <w:szCs w:val="20"/>
      <w:lang w:eastAsia="es-ES"/>
    </w:rPr>
  </w:style>
  <w:style w:type="paragraph" w:styleId="Revisin">
    <w:name w:val="Revision"/>
    <w:hidden/>
    <w:uiPriority w:val="99"/>
    <w:semi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347">
      <w:bodyDiv w:val="1"/>
      <w:marLeft w:val="0"/>
      <w:marRight w:val="0"/>
      <w:marTop w:val="0"/>
      <w:marBottom w:val="0"/>
      <w:divBdr>
        <w:top w:val="none" w:sz="0" w:space="0" w:color="auto"/>
        <w:left w:val="none" w:sz="0" w:space="0" w:color="auto"/>
        <w:bottom w:val="none" w:sz="0" w:space="0" w:color="auto"/>
        <w:right w:val="none" w:sz="0" w:space="0" w:color="auto"/>
      </w:divBdr>
    </w:div>
    <w:div w:id="34282053">
      <w:bodyDiv w:val="1"/>
      <w:marLeft w:val="0"/>
      <w:marRight w:val="0"/>
      <w:marTop w:val="0"/>
      <w:marBottom w:val="0"/>
      <w:divBdr>
        <w:top w:val="none" w:sz="0" w:space="0" w:color="auto"/>
        <w:left w:val="none" w:sz="0" w:space="0" w:color="auto"/>
        <w:bottom w:val="none" w:sz="0" w:space="0" w:color="auto"/>
        <w:right w:val="none" w:sz="0" w:space="0" w:color="auto"/>
      </w:divBdr>
    </w:div>
    <w:div w:id="38091285">
      <w:bodyDiv w:val="1"/>
      <w:marLeft w:val="0"/>
      <w:marRight w:val="0"/>
      <w:marTop w:val="0"/>
      <w:marBottom w:val="0"/>
      <w:divBdr>
        <w:top w:val="none" w:sz="0" w:space="0" w:color="auto"/>
        <w:left w:val="none" w:sz="0" w:space="0" w:color="auto"/>
        <w:bottom w:val="none" w:sz="0" w:space="0" w:color="auto"/>
        <w:right w:val="none" w:sz="0" w:space="0" w:color="auto"/>
      </w:divBdr>
    </w:div>
    <w:div w:id="55056846">
      <w:bodyDiv w:val="1"/>
      <w:marLeft w:val="0"/>
      <w:marRight w:val="0"/>
      <w:marTop w:val="0"/>
      <w:marBottom w:val="0"/>
      <w:divBdr>
        <w:top w:val="none" w:sz="0" w:space="0" w:color="auto"/>
        <w:left w:val="none" w:sz="0" w:space="0" w:color="auto"/>
        <w:bottom w:val="none" w:sz="0" w:space="0" w:color="auto"/>
        <w:right w:val="none" w:sz="0" w:space="0" w:color="auto"/>
      </w:divBdr>
    </w:div>
    <w:div w:id="63602653">
      <w:bodyDiv w:val="1"/>
      <w:marLeft w:val="0"/>
      <w:marRight w:val="0"/>
      <w:marTop w:val="0"/>
      <w:marBottom w:val="0"/>
      <w:divBdr>
        <w:top w:val="none" w:sz="0" w:space="0" w:color="auto"/>
        <w:left w:val="none" w:sz="0" w:space="0" w:color="auto"/>
        <w:bottom w:val="none" w:sz="0" w:space="0" w:color="auto"/>
        <w:right w:val="none" w:sz="0" w:space="0" w:color="auto"/>
      </w:divBdr>
    </w:div>
    <w:div w:id="74792050">
      <w:bodyDiv w:val="1"/>
      <w:marLeft w:val="0"/>
      <w:marRight w:val="0"/>
      <w:marTop w:val="0"/>
      <w:marBottom w:val="0"/>
      <w:divBdr>
        <w:top w:val="none" w:sz="0" w:space="0" w:color="auto"/>
        <w:left w:val="none" w:sz="0" w:space="0" w:color="auto"/>
        <w:bottom w:val="none" w:sz="0" w:space="0" w:color="auto"/>
        <w:right w:val="none" w:sz="0" w:space="0" w:color="auto"/>
      </w:divBdr>
    </w:div>
    <w:div w:id="86656045">
      <w:bodyDiv w:val="1"/>
      <w:marLeft w:val="0"/>
      <w:marRight w:val="0"/>
      <w:marTop w:val="0"/>
      <w:marBottom w:val="0"/>
      <w:divBdr>
        <w:top w:val="none" w:sz="0" w:space="0" w:color="auto"/>
        <w:left w:val="none" w:sz="0" w:space="0" w:color="auto"/>
        <w:bottom w:val="none" w:sz="0" w:space="0" w:color="auto"/>
        <w:right w:val="none" w:sz="0" w:space="0" w:color="auto"/>
      </w:divBdr>
    </w:div>
    <w:div w:id="89474964">
      <w:bodyDiv w:val="1"/>
      <w:marLeft w:val="0"/>
      <w:marRight w:val="0"/>
      <w:marTop w:val="0"/>
      <w:marBottom w:val="0"/>
      <w:divBdr>
        <w:top w:val="none" w:sz="0" w:space="0" w:color="auto"/>
        <w:left w:val="none" w:sz="0" w:space="0" w:color="auto"/>
        <w:bottom w:val="none" w:sz="0" w:space="0" w:color="auto"/>
        <w:right w:val="none" w:sz="0" w:space="0" w:color="auto"/>
      </w:divBdr>
    </w:div>
    <w:div w:id="91048772">
      <w:bodyDiv w:val="1"/>
      <w:marLeft w:val="0"/>
      <w:marRight w:val="0"/>
      <w:marTop w:val="0"/>
      <w:marBottom w:val="0"/>
      <w:divBdr>
        <w:top w:val="none" w:sz="0" w:space="0" w:color="auto"/>
        <w:left w:val="none" w:sz="0" w:space="0" w:color="auto"/>
        <w:bottom w:val="none" w:sz="0" w:space="0" w:color="auto"/>
        <w:right w:val="none" w:sz="0" w:space="0" w:color="auto"/>
      </w:divBdr>
    </w:div>
    <w:div w:id="109083878">
      <w:bodyDiv w:val="1"/>
      <w:marLeft w:val="0"/>
      <w:marRight w:val="0"/>
      <w:marTop w:val="0"/>
      <w:marBottom w:val="0"/>
      <w:divBdr>
        <w:top w:val="none" w:sz="0" w:space="0" w:color="auto"/>
        <w:left w:val="none" w:sz="0" w:space="0" w:color="auto"/>
        <w:bottom w:val="none" w:sz="0" w:space="0" w:color="auto"/>
        <w:right w:val="none" w:sz="0" w:space="0" w:color="auto"/>
      </w:divBdr>
    </w:div>
    <w:div w:id="112676629">
      <w:bodyDiv w:val="1"/>
      <w:marLeft w:val="0"/>
      <w:marRight w:val="0"/>
      <w:marTop w:val="0"/>
      <w:marBottom w:val="0"/>
      <w:divBdr>
        <w:top w:val="none" w:sz="0" w:space="0" w:color="auto"/>
        <w:left w:val="none" w:sz="0" w:space="0" w:color="auto"/>
        <w:bottom w:val="none" w:sz="0" w:space="0" w:color="auto"/>
        <w:right w:val="none" w:sz="0" w:space="0" w:color="auto"/>
      </w:divBdr>
    </w:div>
    <w:div w:id="115949914">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126901680">
      <w:bodyDiv w:val="1"/>
      <w:marLeft w:val="0"/>
      <w:marRight w:val="0"/>
      <w:marTop w:val="0"/>
      <w:marBottom w:val="0"/>
      <w:divBdr>
        <w:top w:val="none" w:sz="0" w:space="0" w:color="auto"/>
        <w:left w:val="none" w:sz="0" w:space="0" w:color="auto"/>
        <w:bottom w:val="none" w:sz="0" w:space="0" w:color="auto"/>
        <w:right w:val="none" w:sz="0" w:space="0" w:color="auto"/>
      </w:divBdr>
    </w:div>
    <w:div w:id="179440077">
      <w:bodyDiv w:val="1"/>
      <w:marLeft w:val="0"/>
      <w:marRight w:val="0"/>
      <w:marTop w:val="0"/>
      <w:marBottom w:val="0"/>
      <w:divBdr>
        <w:top w:val="none" w:sz="0" w:space="0" w:color="auto"/>
        <w:left w:val="none" w:sz="0" w:space="0" w:color="auto"/>
        <w:bottom w:val="none" w:sz="0" w:space="0" w:color="auto"/>
        <w:right w:val="none" w:sz="0" w:space="0" w:color="auto"/>
      </w:divBdr>
    </w:div>
    <w:div w:id="180435763">
      <w:bodyDiv w:val="1"/>
      <w:marLeft w:val="0"/>
      <w:marRight w:val="0"/>
      <w:marTop w:val="0"/>
      <w:marBottom w:val="0"/>
      <w:divBdr>
        <w:top w:val="none" w:sz="0" w:space="0" w:color="auto"/>
        <w:left w:val="none" w:sz="0" w:space="0" w:color="auto"/>
        <w:bottom w:val="none" w:sz="0" w:space="0" w:color="auto"/>
        <w:right w:val="none" w:sz="0" w:space="0" w:color="auto"/>
      </w:divBdr>
    </w:div>
    <w:div w:id="18248113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05340214">
      <w:bodyDiv w:val="1"/>
      <w:marLeft w:val="0"/>
      <w:marRight w:val="0"/>
      <w:marTop w:val="0"/>
      <w:marBottom w:val="0"/>
      <w:divBdr>
        <w:top w:val="none" w:sz="0" w:space="0" w:color="auto"/>
        <w:left w:val="none" w:sz="0" w:space="0" w:color="auto"/>
        <w:bottom w:val="none" w:sz="0" w:space="0" w:color="auto"/>
        <w:right w:val="none" w:sz="0" w:space="0" w:color="auto"/>
      </w:divBdr>
    </w:div>
    <w:div w:id="214782794">
      <w:bodyDiv w:val="1"/>
      <w:marLeft w:val="0"/>
      <w:marRight w:val="0"/>
      <w:marTop w:val="0"/>
      <w:marBottom w:val="0"/>
      <w:divBdr>
        <w:top w:val="none" w:sz="0" w:space="0" w:color="auto"/>
        <w:left w:val="none" w:sz="0" w:space="0" w:color="auto"/>
        <w:bottom w:val="none" w:sz="0" w:space="0" w:color="auto"/>
        <w:right w:val="none" w:sz="0" w:space="0" w:color="auto"/>
      </w:divBdr>
    </w:div>
    <w:div w:id="230890463">
      <w:bodyDiv w:val="1"/>
      <w:marLeft w:val="0"/>
      <w:marRight w:val="0"/>
      <w:marTop w:val="0"/>
      <w:marBottom w:val="0"/>
      <w:divBdr>
        <w:top w:val="none" w:sz="0" w:space="0" w:color="auto"/>
        <w:left w:val="none" w:sz="0" w:space="0" w:color="auto"/>
        <w:bottom w:val="none" w:sz="0" w:space="0" w:color="auto"/>
        <w:right w:val="none" w:sz="0" w:space="0" w:color="auto"/>
      </w:divBdr>
    </w:div>
    <w:div w:id="267203840">
      <w:bodyDiv w:val="1"/>
      <w:marLeft w:val="0"/>
      <w:marRight w:val="0"/>
      <w:marTop w:val="0"/>
      <w:marBottom w:val="0"/>
      <w:divBdr>
        <w:top w:val="none" w:sz="0" w:space="0" w:color="auto"/>
        <w:left w:val="none" w:sz="0" w:space="0" w:color="auto"/>
        <w:bottom w:val="none" w:sz="0" w:space="0" w:color="auto"/>
        <w:right w:val="none" w:sz="0" w:space="0" w:color="auto"/>
      </w:divBdr>
    </w:div>
    <w:div w:id="283998000">
      <w:bodyDiv w:val="1"/>
      <w:marLeft w:val="0"/>
      <w:marRight w:val="0"/>
      <w:marTop w:val="0"/>
      <w:marBottom w:val="0"/>
      <w:divBdr>
        <w:top w:val="none" w:sz="0" w:space="0" w:color="auto"/>
        <w:left w:val="none" w:sz="0" w:space="0" w:color="auto"/>
        <w:bottom w:val="none" w:sz="0" w:space="0" w:color="auto"/>
        <w:right w:val="none" w:sz="0" w:space="0" w:color="auto"/>
      </w:divBdr>
    </w:div>
    <w:div w:id="293368521">
      <w:bodyDiv w:val="1"/>
      <w:marLeft w:val="0"/>
      <w:marRight w:val="0"/>
      <w:marTop w:val="0"/>
      <w:marBottom w:val="0"/>
      <w:divBdr>
        <w:top w:val="none" w:sz="0" w:space="0" w:color="auto"/>
        <w:left w:val="none" w:sz="0" w:space="0" w:color="auto"/>
        <w:bottom w:val="none" w:sz="0" w:space="0" w:color="auto"/>
        <w:right w:val="none" w:sz="0" w:space="0" w:color="auto"/>
      </w:divBdr>
    </w:div>
    <w:div w:id="318116477">
      <w:bodyDiv w:val="1"/>
      <w:marLeft w:val="0"/>
      <w:marRight w:val="0"/>
      <w:marTop w:val="0"/>
      <w:marBottom w:val="0"/>
      <w:divBdr>
        <w:top w:val="none" w:sz="0" w:space="0" w:color="auto"/>
        <w:left w:val="none" w:sz="0" w:space="0" w:color="auto"/>
        <w:bottom w:val="none" w:sz="0" w:space="0" w:color="auto"/>
        <w:right w:val="none" w:sz="0" w:space="0" w:color="auto"/>
      </w:divBdr>
    </w:div>
    <w:div w:id="319775277">
      <w:bodyDiv w:val="1"/>
      <w:marLeft w:val="0"/>
      <w:marRight w:val="0"/>
      <w:marTop w:val="0"/>
      <w:marBottom w:val="0"/>
      <w:divBdr>
        <w:top w:val="none" w:sz="0" w:space="0" w:color="auto"/>
        <w:left w:val="none" w:sz="0" w:space="0" w:color="auto"/>
        <w:bottom w:val="none" w:sz="0" w:space="0" w:color="auto"/>
        <w:right w:val="none" w:sz="0" w:space="0" w:color="auto"/>
      </w:divBdr>
    </w:div>
    <w:div w:id="334653325">
      <w:bodyDiv w:val="1"/>
      <w:marLeft w:val="0"/>
      <w:marRight w:val="0"/>
      <w:marTop w:val="0"/>
      <w:marBottom w:val="0"/>
      <w:divBdr>
        <w:top w:val="none" w:sz="0" w:space="0" w:color="auto"/>
        <w:left w:val="none" w:sz="0" w:space="0" w:color="auto"/>
        <w:bottom w:val="none" w:sz="0" w:space="0" w:color="auto"/>
        <w:right w:val="none" w:sz="0" w:space="0" w:color="auto"/>
      </w:divBdr>
    </w:div>
    <w:div w:id="336468754">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49530553">
      <w:bodyDiv w:val="1"/>
      <w:marLeft w:val="0"/>
      <w:marRight w:val="0"/>
      <w:marTop w:val="0"/>
      <w:marBottom w:val="0"/>
      <w:divBdr>
        <w:top w:val="none" w:sz="0" w:space="0" w:color="auto"/>
        <w:left w:val="none" w:sz="0" w:space="0" w:color="auto"/>
        <w:bottom w:val="none" w:sz="0" w:space="0" w:color="auto"/>
        <w:right w:val="none" w:sz="0" w:space="0" w:color="auto"/>
      </w:divBdr>
    </w:div>
    <w:div w:id="351499191">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381102498">
      <w:bodyDiv w:val="1"/>
      <w:marLeft w:val="0"/>
      <w:marRight w:val="0"/>
      <w:marTop w:val="0"/>
      <w:marBottom w:val="0"/>
      <w:divBdr>
        <w:top w:val="none" w:sz="0" w:space="0" w:color="auto"/>
        <w:left w:val="none" w:sz="0" w:space="0" w:color="auto"/>
        <w:bottom w:val="none" w:sz="0" w:space="0" w:color="auto"/>
        <w:right w:val="none" w:sz="0" w:space="0" w:color="auto"/>
      </w:divBdr>
    </w:div>
    <w:div w:id="385566345">
      <w:bodyDiv w:val="1"/>
      <w:marLeft w:val="0"/>
      <w:marRight w:val="0"/>
      <w:marTop w:val="0"/>
      <w:marBottom w:val="0"/>
      <w:divBdr>
        <w:top w:val="none" w:sz="0" w:space="0" w:color="auto"/>
        <w:left w:val="none" w:sz="0" w:space="0" w:color="auto"/>
        <w:bottom w:val="none" w:sz="0" w:space="0" w:color="auto"/>
        <w:right w:val="none" w:sz="0" w:space="0" w:color="auto"/>
      </w:divBdr>
    </w:div>
    <w:div w:id="418064518">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61536850">
      <w:bodyDiv w:val="1"/>
      <w:marLeft w:val="0"/>
      <w:marRight w:val="0"/>
      <w:marTop w:val="0"/>
      <w:marBottom w:val="0"/>
      <w:divBdr>
        <w:top w:val="none" w:sz="0" w:space="0" w:color="auto"/>
        <w:left w:val="none" w:sz="0" w:space="0" w:color="auto"/>
        <w:bottom w:val="none" w:sz="0" w:space="0" w:color="auto"/>
        <w:right w:val="none" w:sz="0" w:space="0" w:color="auto"/>
      </w:divBdr>
    </w:div>
    <w:div w:id="463549912">
      <w:bodyDiv w:val="1"/>
      <w:marLeft w:val="0"/>
      <w:marRight w:val="0"/>
      <w:marTop w:val="0"/>
      <w:marBottom w:val="0"/>
      <w:divBdr>
        <w:top w:val="none" w:sz="0" w:space="0" w:color="auto"/>
        <w:left w:val="none" w:sz="0" w:space="0" w:color="auto"/>
        <w:bottom w:val="none" w:sz="0" w:space="0" w:color="auto"/>
        <w:right w:val="none" w:sz="0" w:space="0" w:color="auto"/>
      </w:divBdr>
    </w:div>
    <w:div w:id="471798534">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484467581">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29685722">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43906053">
      <w:bodyDiv w:val="1"/>
      <w:marLeft w:val="0"/>
      <w:marRight w:val="0"/>
      <w:marTop w:val="0"/>
      <w:marBottom w:val="0"/>
      <w:divBdr>
        <w:top w:val="none" w:sz="0" w:space="0" w:color="auto"/>
        <w:left w:val="none" w:sz="0" w:space="0" w:color="auto"/>
        <w:bottom w:val="none" w:sz="0" w:space="0" w:color="auto"/>
        <w:right w:val="none" w:sz="0" w:space="0" w:color="auto"/>
      </w:divBdr>
    </w:div>
    <w:div w:id="544103698">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579367706">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10013731">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660891649">
      <w:bodyDiv w:val="1"/>
      <w:marLeft w:val="0"/>
      <w:marRight w:val="0"/>
      <w:marTop w:val="0"/>
      <w:marBottom w:val="0"/>
      <w:divBdr>
        <w:top w:val="none" w:sz="0" w:space="0" w:color="auto"/>
        <w:left w:val="none" w:sz="0" w:space="0" w:color="auto"/>
        <w:bottom w:val="none" w:sz="0" w:space="0" w:color="auto"/>
        <w:right w:val="none" w:sz="0" w:space="0" w:color="auto"/>
      </w:divBdr>
    </w:div>
    <w:div w:id="675039796">
      <w:bodyDiv w:val="1"/>
      <w:marLeft w:val="0"/>
      <w:marRight w:val="0"/>
      <w:marTop w:val="0"/>
      <w:marBottom w:val="0"/>
      <w:divBdr>
        <w:top w:val="none" w:sz="0" w:space="0" w:color="auto"/>
        <w:left w:val="none" w:sz="0" w:space="0" w:color="auto"/>
        <w:bottom w:val="none" w:sz="0" w:space="0" w:color="auto"/>
        <w:right w:val="none" w:sz="0" w:space="0" w:color="auto"/>
      </w:divBdr>
    </w:div>
    <w:div w:id="697777625">
      <w:bodyDiv w:val="1"/>
      <w:marLeft w:val="0"/>
      <w:marRight w:val="0"/>
      <w:marTop w:val="0"/>
      <w:marBottom w:val="0"/>
      <w:divBdr>
        <w:top w:val="none" w:sz="0" w:space="0" w:color="auto"/>
        <w:left w:val="none" w:sz="0" w:space="0" w:color="auto"/>
        <w:bottom w:val="none" w:sz="0" w:space="0" w:color="auto"/>
        <w:right w:val="none" w:sz="0" w:space="0" w:color="auto"/>
      </w:divBdr>
    </w:div>
    <w:div w:id="713386463">
      <w:bodyDiv w:val="1"/>
      <w:marLeft w:val="0"/>
      <w:marRight w:val="0"/>
      <w:marTop w:val="0"/>
      <w:marBottom w:val="0"/>
      <w:divBdr>
        <w:top w:val="none" w:sz="0" w:space="0" w:color="auto"/>
        <w:left w:val="none" w:sz="0" w:space="0" w:color="auto"/>
        <w:bottom w:val="none" w:sz="0" w:space="0" w:color="auto"/>
        <w:right w:val="none" w:sz="0" w:space="0" w:color="auto"/>
      </w:divBdr>
    </w:div>
    <w:div w:id="723064193">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7969389">
      <w:bodyDiv w:val="1"/>
      <w:marLeft w:val="0"/>
      <w:marRight w:val="0"/>
      <w:marTop w:val="0"/>
      <w:marBottom w:val="0"/>
      <w:divBdr>
        <w:top w:val="none" w:sz="0" w:space="0" w:color="auto"/>
        <w:left w:val="none" w:sz="0" w:space="0" w:color="auto"/>
        <w:bottom w:val="none" w:sz="0" w:space="0" w:color="auto"/>
        <w:right w:val="none" w:sz="0" w:space="0" w:color="auto"/>
      </w:divBdr>
    </w:div>
    <w:div w:id="804346718">
      <w:bodyDiv w:val="1"/>
      <w:marLeft w:val="0"/>
      <w:marRight w:val="0"/>
      <w:marTop w:val="0"/>
      <w:marBottom w:val="0"/>
      <w:divBdr>
        <w:top w:val="none" w:sz="0" w:space="0" w:color="auto"/>
        <w:left w:val="none" w:sz="0" w:space="0" w:color="auto"/>
        <w:bottom w:val="none" w:sz="0" w:space="0" w:color="auto"/>
        <w:right w:val="none" w:sz="0" w:space="0" w:color="auto"/>
      </w:divBdr>
    </w:div>
    <w:div w:id="813913659">
      <w:bodyDiv w:val="1"/>
      <w:marLeft w:val="0"/>
      <w:marRight w:val="0"/>
      <w:marTop w:val="0"/>
      <w:marBottom w:val="0"/>
      <w:divBdr>
        <w:top w:val="none" w:sz="0" w:space="0" w:color="auto"/>
        <w:left w:val="none" w:sz="0" w:space="0" w:color="auto"/>
        <w:bottom w:val="none" w:sz="0" w:space="0" w:color="auto"/>
        <w:right w:val="none" w:sz="0" w:space="0" w:color="auto"/>
      </w:divBdr>
    </w:div>
    <w:div w:id="818618164">
      <w:bodyDiv w:val="1"/>
      <w:marLeft w:val="0"/>
      <w:marRight w:val="0"/>
      <w:marTop w:val="0"/>
      <w:marBottom w:val="0"/>
      <w:divBdr>
        <w:top w:val="none" w:sz="0" w:space="0" w:color="auto"/>
        <w:left w:val="none" w:sz="0" w:space="0" w:color="auto"/>
        <w:bottom w:val="none" w:sz="0" w:space="0" w:color="auto"/>
        <w:right w:val="none" w:sz="0" w:space="0" w:color="auto"/>
      </w:divBdr>
    </w:div>
    <w:div w:id="832256719">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44637117">
      <w:bodyDiv w:val="1"/>
      <w:marLeft w:val="0"/>
      <w:marRight w:val="0"/>
      <w:marTop w:val="0"/>
      <w:marBottom w:val="0"/>
      <w:divBdr>
        <w:top w:val="none" w:sz="0" w:space="0" w:color="auto"/>
        <w:left w:val="none" w:sz="0" w:space="0" w:color="auto"/>
        <w:bottom w:val="none" w:sz="0" w:space="0" w:color="auto"/>
        <w:right w:val="none" w:sz="0" w:space="0" w:color="auto"/>
      </w:divBdr>
    </w:div>
    <w:div w:id="862859859">
      <w:bodyDiv w:val="1"/>
      <w:marLeft w:val="0"/>
      <w:marRight w:val="0"/>
      <w:marTop w:val="0"/>
      <w:marBottom w:val="0"/>
      <w:divBdr>
        <w:top w:val="none" w:sz="0" w:space="0" w:color="auto"/>
        <w:left w:val="none" w:sz="0" w:space="0" w:color="auto"/>
        <w:bottom w:val="none" w:sz="0" w:space="0" w:color="auto"/>
        <w:right w:val="none" w:sz="0" w:space="0" w:color="auto"/>
      </w:divBdr>
    </w:div>
    <w:div w:id="890113793">
      <w:bodyDiv w:val="1"/>
      <w:marLeft w:val="0"/>
      <w:marRight w:val="0"/>
      <w:marTop w:val="0"/>
      <w:marBottom w:val="0"/>
      <w:divBdr>
        <w:top w:val="none" w:sz="0" w:space="0" w:color="auto"/>
        <w:left w:val="none" w:sz="0" w:space="0" w:color="auto"/>
        <w:bottom w:val="none" w:sz="0" w:space="0" w:color="auto"/>
        <w:right w:val="none" w:sz="0" w:space="0" w:color="auto"/>
      </w:divBdr>
    </w:div>
    <w:div w:id="896162291">
      <w:bodyDiv w:val="1"/>
      <w:marLeft w:val="0"/>
      <w:marRight w:val="0"/>
      <w:marTop w:val="0"/>
      <w:marBottom w:val="0"/>
      <w:divBdr>
        <w:top w:val="none" w:sz="0" w:space="0" w:color="auto"/>
        <w:left w:val="none" w:sz="0" w:space="0" w:color="auto"/>
        <w:bottom w:val="none" w:sz="0" w:space="0" w:color="auto"/>
        <w:right w:val="none" w:sz="0" w:space="0" w:color="auto"/>
      </w:divBdr>
    </w:div>
    <w:div w:id="900597306">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31820694">
      <w:bodyDiv w:val="1"/>
      <w:marLeft w:val="0"/>
      <w:marRight w:val="0"/>
      <w:marTop w:val="0"/>
      <w:marBottom w:val="0"/>
      <w:divBdr>
        <w:top w:val="none" w:sz="0" w:space="0" w:color="auto"/>
        <w:left w:val="none" w:sz="0" w:space="0" w:color="auto"/>
        <w:bottom w:val="none" w:sz="0" w:space="0" w:color="auto"/>
        <w:right w:val="none" w:sz="0" w:space="0" w:color="auto"/>
      </w:divBdr>
    </w:div>
    <w:div w:id="942499045">
      <w:bodyDiv w:val="1"/>
      <w:marLeft w:val="0"/>
      <w:marRight w:val="0"/>
      <w:marTop w:val="0"/>
      <w:marBottom w:val="0"/>
      <w:divBdr>
        <w:top w:val="none" w:sz="0" w:space="0" w:color="auto"/>
        <w:left w:val="none" w:sz="0" w:space="0" w:color="auto"/>
        <w:bottom w:val="none" w:sz="0" w:space="0" w:color="auto"/>
        <w:right w:val="none" w:sz="0" w:space="0" w:color="auto"/>
      </w:divBdr>
    </w:div>
    <w:div w:id="960184367">
      <w:bodyDiv w:val="1"/>
      <w:marLeft w:val="0"/>
      <w:marRight w:val="0"/>
      <w:marTop w:val="0"/>
      <w:marBottom w:val="0"/>
      <w:divBdr>
        <w:top w:val="none" w:sz="0" w:space="0" w:color="auto"/>
        <w:left w:val="none" w:sz="0" w:space="0" w:color="auto"/>
        <w:bottom w:val="none" w:sz="0" w:space="0" w:color="auto"/>
        <w:right w:val="none" w:sz="0" w:space="0" w:color="auto"/>
      </w:divBdr>
    </w:div>
    <w:div w:id="988365787">
      <w:bodyDiv w:val="1"/>
      <w:marLeft w:val="0"/>
      <w:marRight w:val="0"/>
      <w:marTop w:val="0"/>
      <w:marBottom w:val="0"/>
      <w:divBdr>
        <w:top w:val="none" w:sz="0" w:space="0" w:color="auto"/>
        <w:left w:val="none" w:sz="0" w:space="0" w:color="auto"/>
        <w:bottom w:val="none" w:sz="0" w:space="0" w:color="auto"/>
        <w:right w:val="none" w:sz="0" w:space="0" w:color="auto"/>
      </w:divBdr>
    </w:div>
    <w:div w:id="1017391151">
      <w:bodyDiv w:val="1"/>
      <w:marLeft w:val="0"/>
      <w:marRight w:val="0"/>
      <w:marTop w:val="0"/>
      <w:marBottom w:val="0"/>
      <w:divBdr>
        <w:top w:val="none" w:sz="0" w:space="0" w:color="auto"/>
        <w:left w:val="none" w:sz="0" w:space="0" w:color="auto"/>
        <w:bottom w:val="none" w:sz="0" w:space="0" w:color="auto"/>
        <w:right w:val="none" w:sz="0" w:space="0" w:color="auto"/>
      </w:divBdr>
    </w:div>
    <w:div w:id="1022362950">
      <w:bodyDiv w:val="1"/>
      <w:marLeft w:val="0"/>
      <w:marRight w:val="0"/>
      <w:marTop w:val="0"/>
      <w:marBottom w:val="0"/>
      <w:divBdr>
        <w:top w:val="none" w:sz="0" w:space="0" w:color="auto"/>
        <w:left w:val="none" w:sz="0" w:space="0" w:color="auto"/>
        <w:bottom w:val="none" w:sz="0" w:space="0" w:color="auto"/>
        <w:right w:val="none" w:sz="0" w:space="0" w:color="auto"/>
      </w:divBdr>
    </w:div>
    <w:div w:id="1027678741">
      <w:bodyDiv w:val="1"/>
      <w:marLeft w:val="0"/>
      <w:marRight w:val="0"/>
      <w:marTop w:val="0"/>
      <w:marBottom w:val="0"/>
      <w:divBdr>
        <w:top w:val="none" w:sz="0" w:space="0" w:color="auto"/>
        <w:left w:val="none" w:sz="0" w:space="0" w:color="auto"/>
        <w:bottom w:val="none" w:sz="0" w:space="0" w:color="auto"/>
        <w:right w:val="none" w:sz="0" w:space="0" w:color="auto"/>
      </w:divBdr>
    </w:div>
    <w:div w:id="1028028458">
      <w:bodyDiv w:val="1"/>
      <w:marLeft w:val="0"/>
      <w:marRight w:val="0"/>
      <w:marTop w:val="0"/>
      <w:marBottom w:val="0"/>
      <w:divBdr>
        <w:top w:val="none" w:sz="0" w:space="0" w:color="auto"/>
        <w:left w:val="none" w:sz="0" w:space="0" w:color="auto"/>
        <w:bottom w:val="none" w:sz="0" w:space="0" w:color="auto"/>
        <w:right w:val="none" w:sz="0" w:space="0" w:color="auto"/>
      </w:divBdr>
    </w:div>
    <w:div w:id="1041588388">
      <w:bodyDiv w:val="1"/>
      <w:marLeft w:val="0"/>
      <w:marRight w:val="0"/>
      <w:marTop w:val="0"/>
      <w:marBottom w:val="0"/>
      <w:divBdr>
        <w:top w:val="none" w:sz="0" w:space="0" w:color="auto"/>
        <w:left w:val="none" w:sz="0" w:space="0" w:color="auto"/>
        <w:bottom w:val="none" w:sz="0" w:space="0" w:color="auto"/>
        <w:right w:val="none" w:sz="0" w:space="0" w:color="auto"/>
      </w:divBdr>
    </w:div>
    <w:div w:id="1045837529">
      <w:bodyDiv w:val="1"/>
      <w:marLeft w:val="0"/>
      <w:marRight w:val="0"/>
      <w:marTop w:val="0"/>
      <w:marBottom w:val="0"/>
      <w:divBdr>
        <w:top w:val="none" w:sz="0" w:space="0" w:color="auto"/>
        <w:left w:val="none" w:sz="0" w:space="0" w:color="auto"/>
        <w:bottom w:val="none" w:sz="0" w:space="0" w:color="auto"/>
        <w:right w:val="none" w:sz="0" w:space="0" w:color="auto"/>
      </w:divBdr>
    </w:div>
    <w:div w:id="1060863100">
      <w:bodyDiv w:val="1"/>
      <w:marLeft w:val="0"/>
      <w:marRight w:val="0"/>
      <w:marTop w:val="0"/>
      <w:marBottom w:val="0"/>
      <w:divBdr>
        <w:top w:val="none" w:sz="0" w:space="0" w:color="auto"/>
        <w:left w:val="none" w:sz="0" w:space="0" w:color="auto"/>
        <w:bottom w:val="none" w:sz="0" w:space="0" w:color="auto"/>
        <w:right w:val="none" w:sz="0" w:space="0" w:color="auto"/>
      </w:divBdr>
    </w:div>
    <w:div w:id="1076825958">
      <w:bodyDiv w:val="1"/>
      <w:marLeft w:val="0"/>
      <w:marRight w:val="0"/>
      <w:marTop w:val="0"/>
      <w:marBottom w:val="0"/>
      <w:divBdr>
        <w:top w:val="none" w:sz="0" w:space="0" w:color="auto"/>
        <w:left w:val="none" w:sz="0" w:space="0" w:color="auto"/>
        <w:bottom w:val="none" w:sz="0" w:space="0" w:color="auto"/>
        <w:right w:val="none" w:sz="0" w:space="0" w:color="auto"/>
      </w:divBdr>
    </w:div>
    <w:div w:id="1078281991">
      <w:bodyDiv w:val="1"/>
      <w:marLeft w:val="0"/>
      <w:marRight w:val="0"/>
      <w:marTop w:val="0"/>
      <w:marBottom w:val="0"/>
      <w:divBdr>
        <w:top w:val="none" w:sz="0" w:space="0" w:color="auto"/>
        <w:left w:val="none" w:sz="0" w:space="0" w:color="auto"/>
        <w:bottom w:val="none" w:sz="0" w:space="0" w:color="auto"/>
        <w:right w:val="none" w:sz="0" w:space="0" w:color="auto"/>
      </w:divBdr>
    </w:div>
    <w:div w:id="1080710616">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21269845">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47891135">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14924686">
      <w:bodyDiv w:val="1"/>
      <w:marLeft w:val="0"/>
      <w:marRight w:val="0"/>
      <w:marTop w:val="0"/>
      <w:marBottom w:val="0"/>
      <w:divBdr>
        <w:top w:val="none" w:sz="0" w:space="0" w:color="auto"/>
        <w:left w:val="none" w:sz="0" w:space="0" w:color="auto"/>
        <w:bottom w:val="none" w:sz="0" w:space="0" w:color="auto"/>
        <w:right w:val="none" w:sz="0" w:space="0" w:color="auto"/>
      </w:divBdr>
    </w:div>
    <w:div w:id="1221477361">
      <w:bodyDiv w:val="1"/>
      <w:marLeft w:val="0"/>
      <w:marRight w:val="0"/>
      <w:marTop w:val="0"/>
      <w:marBottom w:val="0"/>
      <w:divBdr>
        <w:top w:val="none" w:sz="0" w:space="0" w:color="auto"/>
        <w:left w:val="none" w:sz="0" w:space="0" w:color="auto"/>
        <w:bottom w:val="none" w:sz="0" w:space="0" w:color="auto"/>
        <w:right w:val="none" w:sz="0" w:space="0" w:color="auto"/>
      </w:divBdr>
    </w:div>
    <w:div w:id="1237858447">
      <w:bodyDiv w:val="1"/>
      <w:marLeft w:val="0"/>
      <w:marRight w:val="0"/>
      <w:marTop w:val="0"/>
      <w:marBottom w:val="0"/>
      <w:divBdr>
        <w:top w:val="none" w:sz="0" w:space="0" w:color="auto"/>
        <w:left w:val="none" w:sz="0" w:space="0" w:color="auto"/>
        <w:bottom w:val="none" w:sz="0" w:space="0" w:color="auto"/>
        <w:right w:val="none" w:sz="0" w:space="0" w:color="auto"/>
      </w:divBdr>
    </w:div>
    <w:div w:id="1259366466">
      <w:bodyDiv w:val="1"/>
      <w:marLeft w:val="0"/>
      <w:marRight w:val="0"/>
      <w:marTop w:val="0"/>
      <w:marBottom w:val="0"/>
      <w:divBdr>
        <w:top w:val="none" w:sz="0" w:space="0" w:color="auto"/>
        <w:left w:val="none" w:sz="0" w:space="0" w:color="auto"/>
        <w:bottom w:val="none" w:sz="0" w:space="0" w:color="auto"/>
        <w:right w:val="none" w:sz="0" w:space="0" w:color="auto"/>
      </w:divBdr>
    </w:div>
    <w:div w:id="1264145560">
      <w:bodyDiv w:val="1"/>
      <w:marLeft w:val="0"/>
      <w:marRight w:val="0"/>
      <w:marTop w:val="0"/>
      <w:marBottom w:val="0"/>
      <w:divBdr>
        <w:top w:val="none" w:sz="0" w:space="0" w:color="auto"/>
        <w:left w:val="none" w:sz="0" w:space="0" w:color="auto"/>
        <w:bottom w:val="none" w:sz="0" w:space="0" w:color="auto"/>
        <w:right w:val="none" w:sz="0" w:space="0" w:color="auto"/>
      </w:divBdr>
    </w:div>
    <w:div w:id="1267226308">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393196306">
      <w:bodyDiv w:val="1"/>
      <w:marLeft w:val="0"/>
      <w:marRight w:val="0"/>
      <w:marTop w:val="0"/>
      <w:marBottom w:val="0"/>
      <w:divBdr>
        <w:top w:val="none" w:sz="0" w:space="0" w:color="auto"/>
        <w:left w:val="none" w:sz="0" w:space="0" w:color="auto"/>
        <w:bottom w:val="none" w:sz="0" w:space="0" w:color="auto"/>
        <w:right w:val="none" w:sz="0" w:space="0" w:color="auto"/>
      </w:divBdr>
    </w:div>
    <w:div w:id="1393964197">
      <w:bodyDiv w:val="1"/>
      <w:marLeft w:val="0"/>
      <w:marRight w:val="0"/>
      <w:marTop w:val="0"/>
      <w:marBottom w:val="0"/>
      <w:divBdr>
        <w:top w:val="none" w:sz="0" w:space="0" w:color="auto"/>
        <w:left w:val="none" w:sz="0" w:space="0" w:color="auto"/>
        <w:bottom w:val="none" w:sz="0" w:space="0" w:color="auto"/>
        <w:right w:val="none" w:sz="0" w:space="0" w:color="auto"/>
      </w:divBdr>
    </w:div>
    <w:div w:id="1417941720">
      <w:bodyDiv w:val="1"/>
      <w:marLeft w:val="0"/>
      <w:marRight w:val="0"/>
      <w:marTop w:val="0"/>
      <w:marBottom w:val="0"/>
      <w:divBdr>
        <w:top w:val="none" w:sz="0" w:space="0" w:color="auto"/>
        <w:left w:val="none" w:sz="0" w:space="0" w:color="auto"/>
        <w:bottom w:val="none" w:sz="0" w:space="0" w:color="auto"/>
        <w:right w:val="none" w:sz="0" w:space="0" w:color="auto"/>
      </w:divBdr>
    </w:div>
    <w:div w:id="1423146021">
      <w:bodyDiv w:val="1"/>
      <w:marLeft w:val="0"/>
      <w:marRight w:val="0"/>
      <w:marTop w:val="0"/>
      <w:marBottom w:val="0"/>
      <w:divBdr>
        <w:top w:val="none" w:sz="0" w:space="0" w:color="auto"/>
        <w:left w:val="none" w:sz="0" w:space="0" w:color="auto"/>
        <w:bottom w:val="none" w:sz="0" w:space="0" w:color="auto"/>
        <w:right w:val="none" w:sz="0" w:space="0" w:color="auto"/>
      </w:divBdr>
    </w:div>
    <w:div w:id="1441334504">
      <w:bodyDiv w:val="1"/>
      <w:marLeft w:val="0"/>
      <w:marRight w:val="0"/>
      <w:marTop w:val="0"/>
      <w:marBottom w:val="0"/>
      <w:divBdr>
        <w:top w:val="none" w:sz="0" w:space="0" w:color="auto"/>
        <w:left w:val="none" w:sz="0" w:space="0" w:color="auto"/>
        <w:bottom w:val="none" w:sz="0" w:space="0" w:color="auto"/>
        <w:right w:val="none" w:sz="0" w:space="0" w:color="auto"/>
      </w:divBdr>
    </w:div>
    <w:div w:id="1441610107">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55054466">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482887428">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3082812">
      <w:bodyDiv w:val="1"/>
      <w:marLeft w:val="0"/>
      <w:marRight w:val="0"/>
      <w:marTop w:val="0"/>
      <w:marBottom w:val="0"/>
      <w:divBdr>
        <w:top w:val="none" w:sz="0" w:space="0" w:color="auto"/>
        <w:left w:val="none" w:sz="0" w:space="0" w:color="auto"/>
        <w:bottom w:val="none" w:sz="0" w:space="0" w:color="auto"/>
        <w:right w:val="none" w:sz="0" w:space="0" w:color="auto"/>
      </w:divBdr>
    </w:div>
    <w:div w:id="1517884671">
      <w:bodyDiv w:val="1"/>
      <w:marLeft w:val="0"/>
      <w:marRight w:val="0"/>
      <w:marTop w:val="0"/>
      <w:marBottom w:val="0"/>
      <w:divBdr>
        <w:top w:val="none" w:sz="0" w:space="0" w:color="auto"/>
        <w:left w:val="none" w:sz="0" w:space="0" w:color="auto"/>
        <w:bottom w:val="none" w:sz="0" w:space="0" w:color="auto"/>
        <w:right w:val="none" w:sz="0" w:space="0" w:color="auto"/>
      </w:divBdr>
    </w:div>
    <w:div w:id="1542470885">
      <w:bodyDiv w:val="1"/>
      <w:marLeft w:val="0"/>
      <w:marRight w:val="0"/>
      <w:marTop w:val="0"/>
      <w:marBottom w:val="0"/>
      <w:divBdr>
        <w:top w:val="none" w:sz="0" w:space="0" w:color="auto"/>
        <w:left w:val="none" w:sz="0" w:space="0" w:color="auto"/>
        <w:bottom w:val="none" w:sz="0" w:space="0" w:color="auto"/>
        <w:right w:val="none" w:sz="0" w:space="0" w:color="auto"/>
      </w:divBdr>
    </w:div>
    <w:div w:id="1599022801">
      <w:bodyDiv w:val="1"/>
      <w:marLeft w:val="0"/>
      <w:marRight w:val="0"/>
      <w:marTop w:val="0"/>
      <w:marBottom w:val="0"/>
      <w:divBdr>
        <w:top w:val="none" w:sz="0" w:space="0" w:color="auto"/>
        <w:left w:val="none" w:sz="0" w:space="0" w:color="auto"/>
        <w:bottom w:val="none" w:sz="0" w:space="0" w:color="auto"/>
        <w:right w:val="none" w:sz="0" w:space="0" w:color="auto"/>
      </w:divBdr>
    </w:div>
    <w:div w:id="1601060763">
      <w:bodyDiv w:val="1"/>
      <w:marLeft w:val="0"/>
      <w:marRight w:val="0"/>
      <w:marTop w:val="0"/>
      <w:marBottom w:val="0"/>
      <w:divBdr>
        <w:top w:val="none" w:sz="0" w:space="0" w:color="auto"/>
        <w:left w:val="none" w:sz="0" w:space="0" w:color="auto"/>
        <w:bottom w:val="none" w:sz="0" w:space="0" w:color="auto"/>
        <w:right w:val="none" w:sz="0" w:space="0" w:color="auto"/>
      </w:divBdr>
    </w:div>
    <w:div w:id="1606228273">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16909823">
      <w:bodyDiv w:val="1"/>
      <w:marLeft w:val="0"/>
      <w:marRight w:val="0"/>
      <w:marTop w:val="0"/>
      <w:marBottom w:val="0"/>
      <w:divBdr>
        <w:top w:val="none" w:sz="0" w:space="0" w:color="auto"/>
        <w:left w:val="none" w:sz="0" w:space="0" w:color="auto"/>
        <w:bottom w:val="none" w:sz="0" w:space="0" w:color="auto"/>
        <w:right w:val="none" w:sz="0" w:space="0" w:color="auto"/>
      </w:divBdr>
    </w:div>
    <w:div w:id="1622490811">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89939653">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38354659">
      <w:bodyDiv w:val="1"/>
      <w:marLeft w:val="0"/>
      <w:marRight w:val="0"/>
      <w:marTop w:val="0"/>
      <w:marBottom w:val="0"/>
      <w:divBdr>
        <w:top w:val="none" w:sz="0" w:space="0" w:color="auto"/>
        <w:left w:val="none" w:sz="0" w:space="0" w:color="auto"/>
        <w:bottom w:val="none" w:sz="0" w:space="0" w:color="auto"/>
        <w:right w:val="none" w:sz="0" w:space="0" w:color="auto"/>
      </w:divBdr>
    </w:div>
    <w:div w:id="1746687732">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794515281">
      <w:bodyDiv w:val="1"/>
      <w:marLeft w:val="0"/>
      <w:marRight w:val="0"/>
      <w:marTop w:val="0"/>
      <w:marBottom w:val="0"/>
      <w:divBdr>
        <w:top w:val="none" w:sz="0" w:space="0" w:color="auto"/>
        <w:left w:val="none" w:sz="0" w:space="0" w:color="auto"/>
        <w:bottom w:val="none" w:sz="0" w:space="0" w:color="auto"/>
        <w:right w:val="none" w:sz="0" w:space="0" w:color="auto"/>
      </w:divBdr>
    </w:div>
    <w:div w:id="1796027067">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27819522">
      <w:bodyDiv w:val="1"/>
      <w:marLeft w:val="0"/>
      <w:marRight w:val="0"/>
      <w:marTop w:val="0"/>
      <w:marBottom w:val="0"/>
      <w:divBdr>
        <w:top w:val="none" w:sz="0" w:space="0" w:color="auto"/>
        <w:left w:val="none" w:sz="0" w:space="0" w:color="auto"/>
        <w:bottom w:val="none" w:sz="0" w:space="0" w:color="auto"/>
        <w:right w:val="none" w:sz="0" w:space="0" w:color="auto"/>
      </w:divBdr>
    </w:div>
    <w:div w:id="1829320251">
      <w:bodyDiv w:val="1"/>
      <w:marLeft w:val="0"/>
      <w:marRight w:val="0"/>
      <w:marTop w:val="0"/>
      <w:marBottom w:val="0"/>
      <w:divBdr>
        <w:top w:val="none" w:sz="0" w:space="0" w:color="auto"/>
        <w:left w:val="none" w:sz="0" w:space="0" w:color="auto"/>
        <w:bottom w:val="none" w:sz="0" w:space="0" w:color="auto"/>
        <w:right w:val="none" w:sz="0" w:space="0" w:color="auto"/>
      </w:divBdr>
    </w:div>
    <w:div w:id="1829830832">
      <w:bodyDiv w:val="1"/>
      <w:marLeft w:val="0"/>
      <w:marRight w:val="0"/>
      <w:marTop w:val="0"/>
      <w:marBottom w:val="0"/>
      <w:divBdr>
        <w:top w:val="none" w:sz="0" w:space="0" w:color="auto"/>
        <w:left w:val="none" w:sz="0" w:space="0" w:color="auto"/>
        <w:bottom w:val="none" w:sz="0" w:space="0" w:color="auto"/>
        <w:right w:val="none" w:sz="0" w:space="0" w:color="auto"/>
      </w:divBdr>
    </w:div>
    <w:div w:id="1843003440">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888487557">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18436161">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1961297234">
      <w:bodyDiv w:val="1"/>
      <w:marLeft w:val="0"/>
      <w:marRight w:val="0"/>
      <w:marTop w:val="0"/>
      <w:marBottom w:val="0"/>
      <w:divBdr>
        <w:top w:val="none" w:sz="0" w:space="0" w:color="auto"/>
        <w:left w:val="none" w:sz="0" w:space="0" w:color="auto"/>
        <w:bottom w:val="none" w:sz="0" w:space="0" w:color="auto"/>
        <w:right w:val="none" w:sz="0" w:space="0" w:color="auto"/>
      </w:divBdr>
    </w:div>
    <w:div w:id="1976062339">
      <w:bodyDiv w:val="1"/>
      <w:marLeft w:val="0"/>
      <w:marRight w:val="0"/>
      <w:marTop w:val="0"/>
      <w:marBottom w:val="0"/>
      <w:divBdr>
        <w:top w:val="none" w:sz="0" w:space="0" w:color="auto"/>
        <w:left w:val="none" w:sz="0" w:space="0" w:color="auto"/>
        <w:bottom w:val="none" w:sz="0" w:space="0" w:color="auto"/>
        <w:right w:val="none" w:sz="0" w:space="0" w:color="auto"/>
      </w:divBdr>
    </w:div>
    <w:div w:id="2004577426">
      <w:bodyDiv w:val="1"/>
      <w:marLeft w:val="0"/>
      <w:marRight w:val="0"/>
      <w:marTop w:val="0"/>
      <w:marBottom w:val="0"/>
      <w:divBdr>
        <w:top w:val="none" w:sz="0" w:space="0" w:color="auto"/>
        <w:left w:val="none" w:sz="0" w:space="0" w:color="auto"/>
        <w:bottom w:val="none" w:sz="0" w:space="0" w:color="auto"/>
        <w:right w:val="none" w:sz="0" w:space="0" w:color="auto"/>
      </w:divBdr>
    </w:div>
    <w:div w:id="2008096747">
      <w:bodyDiv w:val="1"/>
      <w:marLeft w:val="0"/>
      <w:marRight w:val="0"/>
      <w:marTop w:val="0"/>
      <w:marBottom w:val="0"/>
      <w:divBdr>
        <w:top w:val="none" w:sz="0" w:space="0" w:color="auto"/>
        <w:left w:val="none" w:sz="0" w:space="0" w:color="auto"/>
        <w:bottom w:val="none" w:sz="0" w:space="0" w:color="auto"/>
        <w:right w:val="none" w:sz="0" w:space="0" w:color="auto"/>
      </w:divBdr>
    </w:div>
    <w:div w:id="2009627608">
      <w:bodyDiv w:val="1"/>
      <w:marLeft w:val="0"/>
      <w:marRight w:val="0"/>
      <w:marTop w:val="0"/>
      <w:marBottom w:val="0"/>
      <w:divBdr>
        <w:top w:val="none" w:sz="0" w:space="0" w:color="auto"/>
        <w:left w:val="none" w:sz="0" w:space="0" w:color="auto"/>
        <w:bottom w:val="none" w:sz="0" w:space="0" w:color="auto"/>
        <w:right w:val="none" w:sz="0" w:space="0" w:color="auto"/>
      </w:divBdr>
    </w:div>
    <w:div w:id="2011248355">
      <w:bodyDiv w:val="1"/>
      <w:marLeft w:val="0"/>
      <w:marRight w:val="0"/>
      <w:marTop w:val="0"/>
      <w:marBottom w:val="0"/>
      <w:divBdr>
        <w:top w:val="none" w:sz="0" w:space="0" w:color="auto"/>
        <w:left w:val="none" w:sz="0" w:space="0" w:color="auto"/>
        <w:bottom w:val="none" w:sz="0" w:space="0" w:color="auto"/>
        <w:right w:val="none" w:sz="0" w:space="0" w:color="auto"/>
      </w:divBdr>
    </w:div>
    <w:div w:id="2033415631">
      <w:bodyDiv w:val="1"/>
      <w:marLeft w:val="0"/>
      <w:marRight w:val="0"/>
      <w:marTop w:val="0"/>
      <w:marBottom w:val="0"/>
      <w:divBdr>
        <w:top w:val="none" w:sz="0" w:space="0" w:color="auto"/>
        <w:left w:val="none" w:sz="0" w:space="0" w:color="auto"/>
        <w:bottom w:val="none" w:sz="0" w:space="0" w:color="auto"/>
        <w:right w:val="none" w:sz="0" w:space="0" w:color="auto"/>
      </w:divBdr>
    </w:div>
    <w:div w:id="2049867179">
      <w:bodyDiv w:val="1"/>
      <w:marLeft w:val="0"/>
      <w:marRight w:val="0"/>
      <w:marTop w:val="0"/>
      <w:marBottom w:val="0"/>
      <w:divBdr>
        <w:top w:val="none" w:sz="0" w:space="0" w:color="auto"/>
        <w:left w:val="none" w:sz="0" w:space="0" w:color="auto"/>
        <w:bottom w:val="none" w:sz="0" w:space="0" w:color="auto"/>
        <w:right w:val="none" w:sz="0" w:space="0" w:color="auto"/>
      </w:divBdr>
    </w:div>
    <w:div w:id="2051493936">
      <w:bodyDiv w:val="1"/>
      <w:marLeft w:val="0"/>
      <w:marRight w:val="0"/>
      <w:marTop w:val="0"/>
      <w:marBottom w:val="0"/>
      <w:divBdr>
        <w:top w:val="none" w:sz="0" w:space="0" w:color="auto"/>
        <w:left w:val="none" w:sz="0" w:space="0" w:color="auto"/>
        <w:bottom w:val="none" w:sz="0" w:space="0" w:color="auto"/>
        <w:right w:val="none" w:sz="0" w:space="0" w:color="auto"/>
      </w:divBdr>
    </w:div>
    <w:div w:id="2077317423">
      <w:bodyDiv w:val="1"/>
      <w:marLeft w:val="0"/>
      <w:marRight w:val="0"/>
      <w:marTop w:val="0"/>
      <w:marBottom w:val="0"/>
      <w:divBdr>
        <w:top w:val="none" w:sz="0" w:space="0" w:color="auto"/>
        <w:left w:val="none" w:sz="0" w:space="0" w:color="auto"/>
        <w:bottom w:val="none" w:sz="0" w:space="0" w:color="auto"/>
        <w:right w:val="none" w:sz="0" w:space="0" w:color="auto"/>
      </w:divBdr>
    </w:div>
    <w:div w:id="2077776088">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 w:id="2079353741">
      <w:bodyDiv w:val="1"/>
      <w:marLeft w:val="0"/>
      <w:marRight w:val="0"/>
      <w:marTop w:val="0"/>
      <w:marBottom w:val="0"/>
      <w:divBdr>
        <w:top w:val="none" w:sz="0" w:space="0" w:color="auto"/>
        <w:left w:val="none" w:sz="0" w:space="0" w:color="auto"/>
        <w:bottom w:val="none" w:sz="0" w:space="0" w:color="auto"/>
        <w:right w:val="none" w:sz="0" w:space="0" w:color="auto"/>
      </w:divBdr>
    </w:div>
    <w:div w:id="2096050530">
      <w:bodyDiv w:val="1"/>
      <w:marLeft w:val="0"/>
      <w:marRight w:val="0"/>
      <w:marTop w:val="0"/>
      <w:marBottom w:val="0"/>
      <w:divBdr>
        <w:top w:val="none" w:sz="0" w:space="0" w:color="auto"/>
        <w:left w:val="none" w:sz="0" w:space="0" w:color="auto"/>
        <w:bottom w:val="none" w:sz="0" w:space="0" w:color="auto"/>
        <w:right w:val="none" w:sz="0" w:space="0" w:color="auto"/>
      </w:divBdr>
    </w:div>
    <w:div w:id="2110925560">
      <w:bodyDiv w:val="1"/>
      <w:marLeft w:val="0"/>
      <w:marRight w:val="0"/>
      <w:marTop w:val="0"/>
      <w:marBottom w:val="0"/>
      <w:divBdr>
        <w:top w:val="none" w:sz="0" w:space="0" w:color="auto"/>
        <w:left w:val="none" w:sz="0" w:space="0" w:color="auto"/>
        <w:bottom w:val="none" w:sz="0" w:space="0" w:color="auto"/>
        <w:right w:val="none" w:sz="0" w:space="0" w:color="auto"/>
      </w:divBdr>
    </w:div>
    <w:div w:id="2118399944">
      <w:bodyDiv w:val="1"/>
      <w:marLeft w:val="0"/>
      <w:marRight w:val="0"/>
      <w:marTop w:val="0"/>
      <w:marBottom w:val="0"/>
      <w:divBdr>
        <w:top w:val="none" w:sz="0" w:space="0" w:color="auto"/>
        <w:left w:val="none" w:sz="0" w:space="0" w:color="auto"/>
        <w:bottom w:val="none" w:sz="0" w:space="0" w:color="auto"/>
        <w:right w:val="none" w:sz="0" w:space="0" w:color="auto"/>
      </w:divBdr>
    </w:div>
    <w:div w:id="2141219351">
      <w:bodyDiv w:val="1"/>
      <w:marLeft w:val="0"/>
      <w:marRight w:val="0"/>
      <w:marTop w:val="0"/>
      <w:marBottom w:val="0"/>
      <w:divBdr>
        <w:top w:val="none" w:sz="0" w:space="0" w:color="auto"/>
        <w:left w:val="none" w:sz="0" w:space="0" w:color="auto"/>
        <w:bottom w:val="none" w:sz="0" w:space="0" w:color="auto"/>
        <w:right w:val="none" w:sz="0" w:space="0" w:color="auto"/>
      </w:divBdr>
    </w:div>
    <w:div w:id="21414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drian.hermosillo@imss.gob.mx" TargetMode="External"/><Relationship Id="rId23" Type="http://schemas.openxmlformats.org/officeDocument/2006/relationships/header" Target="header3.xml"/><Relationship Id="rId10" Type="http://schemas.openxmlformats.org/officeDocument/2006/relationships/hyperlink" Target="https://upcp-compranet.hacienda.gob.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mayra.gaucin@imss.gob.mx"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ge.miramontes\Desktop\JOMM\ADQUISICIONES\2015\B.I.%202da.%20Etapa%20Instrument%20y%20de%20Rehabilitac\Bases%20Instrumental%20Medico%20y%20Art&#180;s%20de%20Rehab.%20PARA%202016.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8F31DC-0C67-4E03-BADD-4ED608E7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Instrumental Medico y Art´s de Rehab. PARA 2016.doc</Template>
  <TotalTime>285</TotalTime>
  <Pages>63</Pages>
  <Words>31222</Words>
  <Characters>171726</Characters>
  <Application>Microsoft Office Word</Application>
  <DocSecurity>0</DocSecurity>
  <Lines>1431</Lines>
  <Paragraphs>405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202543</CharactersWithSpaces>
  <SharedDoc>false</SharedDoc>
  <HLinks>
    <vt:vector size="48" baseType="variant">
      <vt:variant>
        <vt:i4>3538961</vt:i4>
      </vt:variant>
      <vt:variant>
        <vt:i4>21</vt:i4>
      </vt:variant>
      <vt:variant>
        <vt:i4>0</vt:i4>
      </vt:variant>
      <vt:variant>
        <vt:i4>5</vt:i4>
      </vt:variant>
      <vt:variant>
        <vt:lpwstr>mailto:norma.garciaca@imss.gob.mx</vt:lpwstr>
      </vt:variant>
      <vt:variant>
        <vt:lpwstr/>
      </vt:variant>
      <vt:variant>
        <vt:i4>4915311</vt:i4>
      </vt:variant>
      <vt:variant>
        <vt:i4>18</vt:i4>
      </vt:variant>
      <vt:variant>
        <vt:i4>0</vt:i4>
      </vt:variant>
      <vt:variant>
        <vt:i4>5</vt:i4>
      </vt:variant>
      <vt:variant>
        <vt:lpwstr>mailto:adrian.hermosillo@imss.gob.mx</vt:lpwstr>
      </vt:variant>
      <vt:variant>
        <vt:lpwstr/>
      </vt:variant>
      <vt:variant>
        <vt:i4>5898350</vt:i4>
      </vt:variant>
      <vt:variant>
        <vt:i4>15</vt:i4>
      </vt:variant>
      <vt:variant>
        <vt:i4>0</vt:i4>
      </vt:variant>
      <vt:variant>
        <vt:i4>5</vt:i4>
      </vt:variant>
      <vt:variant>
        <vt:lpwstr>mailto:mayra.gaucin@imss.gob.mx</vt:lpwstr>
      </vt:variant>
      <vt:variant>
        <vt:lpwstr/>
      </vt:variant>
      <vt:variant>
        <vt:i4>7077920</vt:i4>
      </vt:variant>
      <vt:variant>
        <vt:i4>12</vt:i4>
      </vt:variant>
      <vt:variant>
        <vt:i4>0</vt:i4>
      </vt:variant>
      <vt:variant>
        <vt:i4>5</vt:i4>
      </vt:variant>
      <vt:variant>
        <vt:lpwstr>mailto:cnet_inconformidades@hacienda.gob.mx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Soporte1</dc:creator>
  <cp:lastModifiedBy>Diego Alonso Perez Godina</cp:lastModifiedBy>
  <cp:revision>11</cp:revision>
  <cp:lastPrinted>2023-09-29T17:42:00Z</cp:lastPrinted>
  <dcterms:created xsi:type="dcterms:W3CDTF">2023-09-22T18:53:00Z</dcterms:created>
  <dcterms:modified xsi:type="dcterms:W3CDTF">2023-10-06T15:57:00Z</dcterms:modified>
</cp:coreProperties>
</file>